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232" w:rsidRDefault="00FD7809" w:rsidP="00EA44BF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просвещения</w:t>
      </w:r>
      <w:r w:rsidR="00615048">
        <w:rPr>
          <w:b/>
          <w:color w:val="000000"/>
          <w:sz w:val="28"/>
        </w:rPr>
        <w:t xml:space="preserve"> Российской Федерации</w:t>
      </w:r>
    </w:p>
    <w:p w:rsidR="00EA44BF" w:rsidRDefault="00615048" w:rsidP="00EA44B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 ЧОУ «</w:t>
      </w:r>
      <w:r w:rsidR="00EA44BF">
        <w:rPr>
          <w:b/>
          <w:color w:val="000000"/>
          <w:sz w:val="28"/>
        </w:rPr>
        <w:t xml:space="preserve"> Школа</w:t>
      </w:r>
      <w:r>
        <w:rPr>
          <w:b/>
          <w:color w:val="000000"/>
          <w:sz w:val="28"/>
        </w:rPr>
        <w:t xml:space="preserve"> и детский сад </w:t>
      </w:r>
      <w:r w:rsidR="00EA44BF">
        <w:rPr>
          <w:b/>
          <w:color w:val="000000"/>
          <w:sz w:val="28"/>
        </w:rPr>
        <w:t xml:space="preserve"> "Доверие"</w:t>
      </w:r>
    </w:p>
    <w:p w:rsidR="00EA44BF" w:rsidRDefault="00EA44BF" w:rsidP="00EA44BF">
      <w:pPr>
        <w:ind w:left="120"/>
      </w:pPr>
    </w:p>
    <w:p w:rsidR="00EA44BF" w:rsidRDefault="00EA44BF" w:rsidP="00EA44BF">
      <w:pPr>
        <w:ind w:left="120"/>
      </w:pPr>
    </w:p>
    <w:p w:rsidR="00EA44BF" w:rsidRDefault="00EA44BF" w:rsidP="00EA44BF">
      <w:pPr>
        <w:ind w:left="120"/>
      </w:pPr>
    </w:p>
    <w:p w:rsidR="00EA44BF" w:rsidRDefault="00EA44BF" w:rsidP="00EA44BF">
      <w:pPr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A44BF" w:rsidRPr="00032218" w:rsidTr="00FD7809">
        <w:tc>
          <w:tcPr>
            <w:tcW w:w="3114" w:type="dxa"/>
          </w:tcPr>
          <w:p w:rsidR="00EA44BF" w:rsidRPr="0040209D" w:rsidRDefault="00EA44BF" w:rsidP="00FD7809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EA44BF" w:rsidRPr="008944ED" w:rsidRDefault="00EA44BF" w:rsidP="00FD780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Методическое объединение учителей начальной школы</w:t>
            </w:r>
          </w:p>
          <w:p w:rsidR="00EA44BF" w:rsidRDefault="00EA44BF" w:rsidP="00FD780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A44BF" w:rsidRPr="008944ED" w:rsidRDefault="00EA44BF" w:rsidP="00FD7809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Починок М.А.</w:t>
            </w:r>
          </w:p>
          <w:p w:rsidR="00EA44BF" w:rsidRDefault="00615048" w:rsidP="00FD780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Протокол</w:t>
            </w:r>
            <w:r w:rsidR="00EA44BF" w:rsidRPr="00344265">
              <w:rPr>
                <w:color w:val="000000"/>
              </w:rPr>
              <w:t xml:space="preserve"> № </w:t>
            </w:r>
            <w:r>
              <w:rPr>
                <w:color w:val="000000"/>
              </w:rPr>
              <w:t>1</w:t>
            </w:r>
            <w:r w:rsidR="00EA44BF">
              <w:rPr>
                <w:color w:val="000000"/>
              </w:rPr>
              <w:t>от «</w:t>
            </w:r>
            <w:r w:rsidR="00EA44BF" w:rsidRPr="00344265">
              <w:rPr>
                <w:color w:val="000000"/>
              </w:rPr>
              <w:t>28</w:t>
            </w:r>
            <w:r w:rsidR="00EA44BF">
              <w:rPr>
                <w:color w:val="000000"/>
              </w:rPr>
              <w:t xml:space="preserve">» </w:t>
            </w:r>
            <w:r w:rsidR="00EA44BF" w:rsidRPr="00344265">
              <w:rPr>
                <w:color w:val="000000"/>
              </w:rPr>
              <w:t>августа</w:t>
            </w:r>
            <w:r w:rsidR="00EA44BF" w:rsidRPr="00032218">
              <w:rPr>
                <w:color w:val="000000"/>
              </w:rPr>
              <w:t xml:space="preserve">   </w:t>
            </w:r>
            <w:r w:rsidR="00EA44BF" w:rsidRPr="004E6975">
              <w:rPr>
                <w:color w:val="000000"/>
              </w:rPr>
              <w:t>2023</w:t>
            </w:r>
            <w:r w:rsidR="00EA44BF">
              <w:rPr>
                <w:color w:val="000000"/>
              </w:rPr>
              <w:t xml:space="preserve"> г.</w:t>
            </w:r>
          </w:p>
          <w:p w:rsidR="00EA44BF" w:rsidRPr="0040209D" w:rsidRDefault="00EA44BF" w:rsidP="00FD780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A44BF" w:rsidRPr="0040209D" w:rsidRDefault="00EA44BF" w:rsidP="00FD780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EA44BF" w:rsidRPr="008944ED" w:rsidRDefault="00EA44BF" w:rsidP="00FD780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EA44BF" w:rsidRDefault="00EA44BF" w:rsidP="00FD780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A44BF" w:rsidRPr="008944ED" w:rsidRDefault="00EA44BF" w:rsidP="00FD7809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Бондаренко Т.В.</w:t>
            </w:r>
          </w:p>
          <w:p w:rsidR="00EA44BF" w:rsidRDefault="00EA44BF" w:rsidP="00FD780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«</w:t>
            </w:r>
            <w:r w:rsidRPr="00344265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» </w:t>
            </w:r>
            <w:r w:rsidRPr="00344265">
              <w:rPr>
                <w:color w:val="000000"/>
              </w:rPr>
              <w:t>августа</w:t>
            </w:r>
            <w:r w:rsidRPr="00E2220E">
              <w:rPr>
                <w:color w:val="000000"/>
              </w:rPr>
              <w:t xml:space="preserve">  </w:t>
            </w:r>
            <w:r w:rsidRPr="00344265">
              <w:rPr>
                <w:color w:val="000000"/>
              </w:rPr>
              <w:t xml:space="preserve"> </w:t>
            </w:r>
            <w:r w:rsidRPr="004E6975">
              <w:rPr>
                <w:color w:val="000000"/>
              </w:rPr>
              <w:t>2023</w:t>
            </w:r>
            <w:r>
              <w:rPr>
                <w:color w:val="000000"/>
              </w:rPr>
              <w:t xml:space="preserve"> г.</w:t>
            </w:r>
          </w:p>
          <w:p w:rsidR="00EA44BF" w:rsidRPr="0040209D" w:rsidRDefault="00EA44BF" w:rsidP="00FD780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  <w:tc>
          <w:tcPr>
            <w:tcW w:w="3115" w:type="dxa"/>
          </w:tcPr>
          <w:p w:rsidR="00EA44BF" w:rsidRDefault="00EA44BF" w:rsidP="00FD780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EA44BF" w:rsidRPr="008944ED" w:rsidRDefault="00EA44BF" w:rsidP="00FD7809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"Школа и детский сад "Доверие</w:t>
            </w:r>
          </w:p>
          <w:p w:rsidR="00EA44BF" w:rsidRDefault="00EA44BF" w:rsidP="00FD7809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EA44BF" w:rsidRPr="008944ED" w:rsidRDefault="00EA44BF" w:rsidP="00FD7809">
            <w:pPr>
              <w:autoSpaceDE w:val="0"/>
              <w:autoSpaceDN w:val="0"/>
              <w:jc w:val="right"/>
              <w:rPr>
                <w:color w:val="000000"/>
              </w:rPr>
            </w:pPr>
            <w:r w:rsidRPr="008944ED">
              <w:rPr>
                <w:color w:val="000000"/>
              </w:rPr>
              <w:t>Бабанина Л.Н.</w:t>
            </w:r>
          </w:p>
          <w:p w:rsidR="00EA44BF" w:rsidRDefault="00615048" w:rsidP="00FD7809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Приказ №</w:t>
            </w:r>
            <w:r w:rsidR="00EA44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40</w:t>
            </w:r>
            <w:r w:rsidR="00EA44BF">
              <w:rPr>
                <w:color w:val="000000"/>
              </w:rPr>
              <w:t>«</w:t>
            </w:r>
            <w:r w:rsidR="00EA44BF" w:rsidRPr="00344265">
              <w:rPr>
                <w:color w:val="000000"/>
              </w:rPr>
              <w:t>28</w:t>
            </w:r>
            <w:r w:rsidR="00EA44BF">
              <w:rPr>
                <w:color w:val="000000"/>
              </w:rPr>
              <w:t xml:space="preserve">» </w:t>
            </w:r>
            <w:r w:rsidR="00EA44BF" w:rsidRPr="00344265">
              <w:rPr>
                <w:color w:val="000000"/>
              </w:rPr>
              <w:t>августа</w:t>
            </w:r>
            <w:r w:rsidR="00EA44BF" w:rsidRPr="00E2220E">
              <w:rPr>
                <w:color w:val="000000"/>
              </w:rPr>
              <w:t xml:space="preserve">  </w:t>
            </w:r>
            <w:r w:rsidR="00EA44BF" w:rsidRPr="00344265">
              <w:rPr>
                <w:color w:val="000000"/>
              </w:rPr>
              <w:t xml:space="preserve"> </w:t>
            </w:r>
            <w:r w:rsidR="00EA44BF" w:rsidRPr="004E6975">
              <w:rPr>
                <w:color w:val="000000"/>
              </w:rPr>
              <w:t>2023</w:t>
            </w:r>
            <w:r w:rsidR="00EA44BF">
              <w:rPr>
                <w:color w:val="000000"/>
              </w:rPr>
              <w:t xml:space="preserve"> г.</w:t>
            </w:r>
          </w:p>
          <w:p w:rsidR="00EA44BF" w:rsidRPr="0040209D" w:rsidRDefault="00EA44BF" w:rsidP="00FD7809">
            <w:pPr>
              <w:autoSpaceDE w:val="0"/>
              <w:autoSpaceDN w:val="0"/>
              <w:spacing w:after="120"/>
              <w:jc w:val="both"/>
              <w:rPr>
                <w:color w:val="000000"/>
              </w:rPr>
            </w:pPr>
          </w:p>
        </w:tc>
      </w:tr>
    </w:tbl>
    <w:p w:rsidR="00EA44BF" w:rsidRPr="00032218" w:rsidRDefault="00EA44BF" w:rsidP="00507232"/>
    <w:p w:rsidR="00EA44BF" w:rsidRPr="00032218" w:rsidRDefault="00EA44BF" w:rsidP="00EA44BF">
      <w:pPr>
        <w:ind w:left="120"/>
      </w:pPr>
    </w:p>
    <w:p w:rsidR="00EA44BF" w:rsidRPr="00032218" w:rsidRDefault="00EA44BF" w:rsidP="00EA44BF">
      <w:pPr>
        <w:ind w:left="120"/>
      </w:pPr>
    </w:p>
    <w:p w:rsidR="00EA44BF" w:rsidRPr="00032218" w:rsidRDefault="00EA44BF" w:rsidP="00EA44BF">
      <w:pPr>
        <w:ind w:left="120"/>
      </w:pPr>
    </w:p>
    <w:p w:rsidR="00EA44BF" w:rsidRPr="00032218" w:rsidRDefault="00EA44BF" w:rsidP="00EA44BF">
      <w:pPr>
        <w:spacing w:line="408" w:lineRule="auto"/>
        <w:ind w:left="120"/>
        <w:jc w:val="center"/>
      </w:pPr>
      <w:r w:rsidRPr="00032218">
        <w:rPr>
          <w:b/>
          <w:color w:val="000000"/>
          <w:sz w:val="28"/>
        </w:rPr>
        <w:t>РАБОЧАЯ ПРОГРАММА</w:t>
      </w:r>
    </w:p>
    <w:p w:rsidR="00EA44BF" w:rsidRPr="00032218" w:rsidRDefault="00EA44BF" w:rsidP="00EA44BF">
      <w:pPr>
        <w:ind w:left="120"/>
        <w:jc w:val="center"/>
      </w:pPr>
    </w:p>
    <w:p w:rsidR="00EA44BF" w:rsidRPr="003C6CAD" w:rsidRDefault="00EA44BF" w:rsidP="00EA44BF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курса внеурочной деятельности «Путешествие в сказку</w:t>
      </w:r>
      <w:r w:rsidRPr="003C6CAD">
        <w:rPr>
          <w:b/>
          <w:color w:val="000000"/>
          <w:sz w:val="28"/>
        </w:rPr>
        <w:t>»</w:t>
      </w:r>
    </w:p>
    <w:p w:rsidR="00EA44BF" w:rsidRPr="003C6CAD" w:rsidRDefault="00EA44BF" w:rsidP="00EA44BF">
      <w:pPr>
        <w:spacing w:line="408" w:lineRule="auto"/>
        <w:ind w:left="120"/>
        <w:jc w:val="center"/>
      </w:pPr>
      <w:r w:rsidRPr="003C6CAD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3</w:t>
      </w:r>
      <w:r w:rsidRPr="003C6CAD">
        <w:rPr>
          <w:color w:val="000000"/>
          <w:sz w:val="28"/>
        </w:rPr>
        <w:t xml:space="preserve"> классов</w:t>
      </w:r>
    </w:p>
    <w:p w:rsidR="00EA44BF" w:rsidRDefault="00EA44BF" w:rsidP="00615048"/>
    <w:p w:rsidR="00615048" w:rsidRPr="003C6CAD" w:rsidRDefault="00615048" w:rsidP="00615048">
      <w:pPr>
        <w:rPr>
          <w:color w:val="000000"/>
          <w:sz w:val="28"/>
        </w:rPr>
      </w:pPr>
    </w:p>
    <w:p w:rsidR="00507232" w:rsidRDefault="00507232" w:rsidP="0051741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F5335" w:rsidRDefault="006F5335" w:rsidP="00517416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 w:rsidRPr="006F5335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  <w:bookmarkStart w:id="0" w:name="_GoBack"/>
      <w:bookmarkEnd w:id="0"/>
    </w:p>
    <w:p w:rsidR="00517416" w:rsidRPr="00517416" w:rsidRDefault="00517416" w:rsidP="00517416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:rsidR="006F5335" w:rsidRPr="00BD4C53" w:rsidRDefault="00C80408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</w:t>
      </w:r>
      <w:r w:rsidR="006F5335" w:rsidRPr="00BD4C53">
        <w:rPr>
          <w:rFonts w:ascii="Times New Roman" w:hAnsi="Times New Roman"/>
          <w:sz w:val="24"/>
          <w:szCs w:val="24"/>
        </w:rPr>
        <w:t>рограмма внеурочной деятельности</w:t>
      </w:r>
      <w:r w:rsidR="008A18FF">
        <w:rPr>
          <w:rFonts w:ascii="Times New Roman" w:hAnsi="Times New Roman"/>
          <w:sz w:val="24"/>
          <w:szCs w:val="24"/>
        </w:rPr>
        <w:t xml:space="preserve"> по духовно – нравственному направлению</w:t>
      </w:r>
      <w:r w:rsidR="00521EE1">
        <w:rPr>
          <w:rFonts w:ascii="Times New Roman" w:hAnsi="Times New Roman"/>
          <w:sz w:val="24"/>
          <w:szCs w:val="24"/>
        </w:rPr>
        <w:t xml:space="preserve">  «Путешествие в сказку</w:t>
      </w:r>
      <w:r w:rsidR="006F5335" w:rsidRPr="00BD4C53">
        <w:rPr>
          <w:rFonts w:ascii="Times New Roman" w:hAnsi="Times New Roman"/>
          <w:sz w:val="24"/>
          <w:szCs w:val="24"/>
        </w:rPr>
        <w:t>» составлена в соответствии с требованиями федерального государственного образовательного стандарта начального общего образования.</w:t>
      </w:r>
    </w:p>
    <w:p w:rsidR="00A408E7" w:rsidRPr="00BD4C53" w:rsidRDefault="00A408E7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Ку</w:t>
      </w:r>
      <w:proofErr w:type="gramStart"/>
      <w:r w:rsidRPr="00BD4C53">
        <w:rPr>
          <w:rFonts w:ascii="Times New Roman" w:hAnsi="Times New Roman"/>
          <w:sz w:val="24"/>
          <w:szCs w:val="24"/>
        </w:rPr>
        <w:t xml:space="preserve">рс </w:t>
      </w:r>
      <w:r w:rsidRPr="00BD4C53">
        <w:rPr>
          <w:rFonts w:ascii="Times New Roman" w:hAnsi="Times New Roman"/>
          <w:iCs/>
          <w:sz w:val="24"/>
          <w:szCs w:val="24"/>
        </w:rPr>
        <w:t xml:space="preserve"> вкл</w:t>
      </w:r>
      <w:proofErr w:type="gramEnd"/>
      <w:r w:rsidRPr="00BD4C53">
        <w:rPr>
          <w:rFonts w:ascii="Times New Roman" w:hAnsi="Times New Roman"/>
          <w:iCs/>
          <w:sz w:val="24"/>
          <w:szCs w:val="24"/>
        </w:rPr>
        <w:t xml:space="preserve">ючает  135 часов, из них в </w:t>
      </w:r>
      <w:r w:rsidRPr="00BD4C53">
        <w:rPr>
          <w:rFonts w:ascii="Times New Roman" w:hAnsi="Times New Roman"/>
          <w:sz w:val="24"/>
          <w:szCs w:val="24"/>
        </w:rPr>
        <w:t xml:space="preserve">1 классе- 33 часа; во 2- 4 классах - по 34 часа в каждом классе. </w:t>
      </w:r>
    </w:p>
    <w:p w:rsidR="006F622D" w:rsidRPr="00BD4C53" w:rsidRDefault="00A408E7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color w:val="000000"/>
          <w:sz w:val="24"/>
          <w:szCs w:val="24"/>
        </w:rPr>
        <w:t>Программа рассчитана на проведение занятий во внеурочное время с детьми 8-9 лет (третий класс)  в объеме 34 часа в год (один час в неделю).</w:t>
      </w:r>
    </w:p>
    <w:p w:rsidR="00DB6529" w:rsidRDefault="00F829CF" w:rsidP="00DB6529">
      <w:pPr>
        <w:pStyle w:val="c15"/>
        <w:jc w:val="both"/>
        <w:rPr>
          <w:u w:val="single"/>
        </w:rPr>
      </w:pPr>
      <w:r w:rsidRPr="00BD4C53">
        <w:rPr>
          <w:rStyle w:val="c33"/>
        </w:rPr>
        <w:t xml:space="preserve">    Педагогическая целесообразность данного курса для младших школьников обусловлена их возрастными особенностями: разносторонними интересами, любознательностью, увлеченностью, инициативностью. Данная программа призвана расширить творческий потенциал ребенка, обогатить словарный запас, сформировать нравственно - эстетические чувства, т.к. именно в начальной школе закладывается фундамент творческой личности, закрепляются нравственные нормы поведения в обществе, формируется духовность. </w:t>
      </w:r>
      <w:r w:rsidR="00521EE1">
        <w:t>Программа «Путешествие в сказку</w:t>
      </w:r>
      <w:r w:rsidR="00800F60" w:rsidRPr="00BD4C53">
        <w:t xml:space="preserve">» разработана с учётом современных педагогических технологий. Работа по формированию творческой личности посредством индивидуально – групповой работы построена на основе следующих </w:t>
      </w:r>
      <w:r w:rsidR="00800F60" w:rsidRPr="00BD4C53">
        <w:rPr>
          <w:u w:val="single"/>
        </w:rPr>
        <w:t>принципов:</w:t>
      </w:r>
    </w:p>
    <w:p w:rsidR="00DB6529" w:rsidRPr="00DB6529" w:rsidRDefault="00517416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</w:t>
      </w:r>
      <w:r w:rsidR="00800F60" w:rsidRPr="00DB6529">
        <w:rPr>
          <w:rFonts w:ascii="Times New Roman" w:hAnsi="Times New Roman"/>
          <w:sz w:val="24"/>
          <w:szCs w:val="24"/>
        </w:rPr>
        <w:t>Принцип интеграции (интегративный характер всех аспектов развития личности ребёнка младшего школьного возраста: общекультурных, социально-нравственных, интеллектуальных).</w:t>
      </w:r>
    </w:p>
    <w:p w:rsidR="00800F60" w:rsidRPr="00DB6529" w:rsidRDefault="00517416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</w:t>
      </w:r>
      <w:r w:rsidR="00800F60" w:rsidRPr="00DB6529">
        <w:rPr>
          <w:rFonts w:ascii="Times New Roman" w:hAnsi="Times New Roman"/>
          <w:sz w:val="24"/>
          <w:szCs w:val="24"/>
        </w:rPr>
        <w:t>Принцип целостности приобщения ребенка к познанию окружающего мира (ребенок познает мир – наблюдая, размышляя, сопереживая – в творческой деятельности);</w:t>
      </w:r>
    </w:p>
    <w:p w:rsidR="00800F60" w:rsidRPr="00DB6529" w:rsidRDefault="00517416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</w:t>
      </w:r>
      <w:r w:rsidR="00800F60" w:rsidRPr="00DB6529">
        <w:rPr>
          <w:rFonts w:ascii="Times New Roman" w:hAnsi="Times New Roman"/>
          <w:sz w:val="24"/>
          <w:szCs w:val="24"/>
        </w:rPr>
        <w:t>Принцип постепенности погружения в проблему (создание проблемно-ситуативных заданий);</w:t>
      </w:r>
    </w:p>
    <w:p w:rsidR="00F829CF" w:rsidRPr="00DB6529" w:rsidRDefault="00517416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</w:t>
      </w:r>
      <w:r w:rsidR="00800F60" w:rsidRPr="00DB6529">
        <w:rPr>
          <w:rFonts w:ascii="Times New Roman" w:hAnsi="Times New Roman"/>
          <w:sz w:val="24"/>
          <w:szCs w:val="24"/>
        </w:rPr>
        <w:t>Принцип эмоционально-насыщенной тематики иг</w:t>
      </w:r>
      <w:r w:rsidR="00F829CF" w:rsidRPr="00DB6529">
        <w:rPr>
          <w:rFonts w:ascii="Times New Roman" w:hAnsi="Times New Roman"/>
          <w:sz w:val="24"/>
          <w:szCs w:val="24"/>
        </w:rPr>
        <w:t>ровых упражнений, игр, заданий;</w:t>
      </w:r>
    </w:p>
    <w:p w:rsidR="00800F60" w:rsidRPr="00517416" w:rsidRDefault="00517416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· </w:t>
      </w:r>
      <w:r w:rsidR="00800F60" w:rsidRPr="00DB6529">
        <w:rPr>
          <w:rFonts w:ascii="Times New Roman" w:hAnsi="Times New Roman"/>
          <w:sz w:val="24"/>
          <w:szCs w:val="24"/>
        </w:rPr>
        <w:t>Принцип взаимного сотрудничества и доброжелательности (общение с ребенком строится на доброжелательной и доверительной основе).</w:t>
      </w:r>
    </w:p>
    <w:p w:rsidR="00800F60" w:rsidRPr="00DB6529" w:rsidRDefault="00800F60" w:rsidP="00BD4C53">
      <w:pPr>
        <w:pStyle w:val="a8"/>
        <w:spacing w:before="0" w:beforeAutospacing="0" w:after="0" w:afterAutospacing="0"/>
        <w:ind w:firstLine="357"/>
        <w:jc w:val="both"/>
      </w:pPr>
      <w:r w:rsidRPr="00BD4C53">
        <w:rPr>
          <w:rStyle w:val="c33"/>
        </w:rPr>
        <w:t xml:space="preserve"> Отличительными особенностями и новизной программы является </w:t>
      </w:r>
      <w:proofErr w:type="spellStart"/>
      <w:r w:rsidRPr="00BD4C53">
        <w:rPr>
          <w:rStyle w:val="c26"/>
        </w:rPr>
        <w:t>деятельностный</w:t>
      </w:r>
      <w:proofErr w:type="spellEnd"/>
      <w:r w:rsidRPr="00BD4C53">
        <w:rPr>
          <w:rStyle w:val="c33"/>
        </w:rPr>
        <w:t> подход к воспитанию и развитию ребенка, где школьник выступает в роли читателя, сочинителя, художника, исполнителя, режиссера.</w:t>
      </w:r>
      <w:r w:rsidR="00521EE1">
        <w:rPr>
          <w:rStyle w:val="c33"/>
        </w:rPr>
        <w:t xml:space="preserve"> </w:t>
      </w:r>
      <w:proofErr w:type="spellStart"/>
      <w:r w:rsidRPr="00DB6529">
        <w:rPr>
          <w:b/>
          <w:bCs/>
        </w:rPr>
        <w:t>Деятельностный</w:t>
      </w:r>
      <w:proofErr w:type="spellEnd"/>
      <w:r w:rsidRPr="00DB6529">
        <w:rPr>
          <w:b/>
          <w:bCs/>
        </w:rPr>
        <w:t xml:space="preserve"> подход – основной способ получения знаний.</w:t>
      </w:r>
      <w:r w:rsidRPr="00DB6529">
        <w:t xml:space="preserve"> Включение целостной картины мира, сопровождающееся явным расширением содержания, требует существенных изменений в дидактике естествознания в начальной школе.</w:t>
      </w:r>
    </w:p>
    <w:p w:rsidR="006F5335" w:rsidRPr="00BD4C53" w:rsidRDefault="00800F60" w:rsidP="00DB6529">
      <w:pPr>
        <w:pStyle w:val="a8"/>
        <w:spacing w:before="0" w:beforeAutospacing="0" w:after="0" w:afterAutospacing="0"/>
        <w:ind w:firstLine="357"/>
        <w:jc w:val="both"/>
      </w:pPr>
      <w:r w:rsidRPr="00DB6529">
        <w:t>Традиционно в основе обучения лежит усвоение знаний. Поэтому главная цель образования – «вложить знания в голову</w:t>
      </w:r>
      <w:r w:rsidR="00DB6529">
        <w:t xml:space="preserve"> детей».</w:t>
      </w:r>
    </w:p>
    <w:p w:rsidR="006F5335" w:rsidRPr="00517416" w:rsidRDefault="006F5335" w:rsidP="00BD4C53">
      <w:pPr>
        <w:spacing w:after="134" w:line="268" w:lineRule="atLeast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Главные задачи современной школы – раскрытие способностей каждого ученика, воспитание высоконравственного и патриотичного человека,личности, готовой к жизни в высокотехнологичном, конкурентном мире. В условиях стремительно изменяющегося социально-культурного мира начальное общее образование призвано заложить фундамент для достижения стратегических целей не только основного и среднего, но и последующих этапов образования (самообразования) человека. Цель деятельности начального общего образования заключается в создании условий для развития, воспитания личности младшего школьника и достижения им планируемых результатов в соответствии с требованиями Федерального государственного образовательного стандарта второго поколения. </w:t>
      </w:r>
    </w:p>
    <w:p w:rsidR="00397AAE" w:rsidRPr="00517416" w:rsidRDefault="006F5335" w:rsidP="00DB6529">
      <w:pPr>
        <w:spacing w:after="134" w:line="268" w:lineRule="atLeast"/>
        <w:jc w:val="both"/>
        <w:rPr>
          <w:rStyle w:val="c33"/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С каждым годом становится все больше детей, которые не знают и не любят читать сказки, отечественным детским художественным и мультипликационным фильмам </w:t>
      </w:r>
      <w:r w:rsidRPr="00517416">
        <w:rPr>
          <w:rFonts w:ascii="Times New Roman" w:hAnsi="Times New Roman"/>
          <w:sz w:val="24"/>
          <w:szCs w:val="24"/>
        </w:rPr>
        <w:lastRenderedPageBreak/>
        <w:t>предпочитают американские, японские и т.д., среди которых есть,безусловно, и высокохудожественные, но большинство не отличаются ни эстетикой, ни нравственностью. Просто то, что плохо, мы, взрослые, не смотрим, а дети еще не в силах отличить</w:t>
      </w:r>
      <w:r w:rsidR="00DB6529" w:rsidRPr="00517416">
        <w:rPr>
          <w:rFonts w:ascii="Times New Roman" w:hAnsi="Times New Roman"/>
          <w:sz w:val="24"/>
          <w:szCs w:val="24"/>
        </w:rPr>
        <w:t xml:space="preserve"> и поэтому смотрят все подряд. </w:t>
      </w:r>
      <w:r w:rsidRPr="00517416">
        <w:rPr>
          <w:rFonts w:ascii="Times New Roman" w:hAnsi="Times New Roman"/>
          <w:sz w:val="24"/>
          <w:szCs w:val="24"/>
        </w:rPr>
        <w:t>В связи с этим и разработана программа “В гостях у сказки”.</w:t>
      </w:r>
    </w:p>
    <w:p w:rsidR="00DB6529" w:rsidRDefault="00397AAE" w:rsidP="00DB6529">
      <w:pPr>
        <w:pStyle w:val="c15"/>
        <w:jc w:val="both"/>
        <w:rPr>
          <w:rStyle w:val="c33"/>
        </w:rPr>
      </w:pPr>
      <w:r w:rsidRPr="00BD4C53">
        <w:rPr>
          <w:rStyle w:val="c33"/>
          <w:b/>
        </w:rPr>
        <w:t>Актуальность</w:t>
      </w:r>
      <w:r w:rsidRPr="00BD4C53">
        <w:rPr>
          <w:rStyle w:val="c33"/>
        </w:rPr>
        <w:t> программы обусловлена потребностью общества в развитии нравственных, эстетических качеств личности человека. Именно средствами произведений устного народного творчества  возможно  формирование социально активной творческой личности, способной понимать общечеловеческие ценности, а элементы театрализации помогут воспитать чувства прекрасного приобщить к культуре и искусству</w:t>
      </w:r>
      <w:r w:rsidR="00DB6529">
        <w:rPr>
          <w:rStyle w:val="c33"/>
        </w:rPr>
        <w:t>.</w:t>
      </w:r>
    </w:p>
    <w:p w:rsidR="00DB6529" w:rsidRPr="00517416" w:rsidRDefault="00DB6529" w:rsidP="00517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bCs/>
          <w:sz w:val="24"/>
          <w:szCs w:val="24"/>
        </w:rPr>
        <w:t xml:space="preserve">Программа внеурочной деятельности  « В гостях у сказки» </w:t>
      </w:r>
      <w:r w:rsidRPr="00517416">
        <w:rPr>
          <w:rFonts w:ascii="Times New Roman" w:hAnsi="Times New Roman"/>
          <w:sz w:val="24"/>
          <w:szCs w:val="24"/>
        </w:rPr>
        <w:t>способствует расширению читательского пространства, реализации дифференцированного обучения и развитию индивидуальных возможностей каждого ребёнка, воспитанию обучающегося-читателя.</w:t>
      </w:r>
    </w:p>
    <w:p w:rsidR="00DB6529" w:rsidRPr="00517416" w:rsidRDefault="00DB6529" w:rsidP="00517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Занятия помогут решать </w:t>
      </w:r>
      <w:r w:rsidRPr="00517416">
        <w:rPr>
          <w:rFonts w:ascii="Times New Roman" w:hAnsi="Times New Roman"/>
          <w:b/>
          <w:sz w:val="24"/>
          <w:szCs w:val="24"/>
        </w:rPr>
        <w:t>задачи</w:t>
      </w:r>
      <w:r w:rsidRPr="00517416">
        <w:rPr>
          <w:rFonts w:ascii="Times New Roman" w:hAnsi="Times New Roman"/>
          <w:sz w:val="24"/>
          <w:szCs w:val="24"/>
        </w:rPr>
        <w:t xml:space="preserve">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— и труд, и творчество, и новые открытия, и удовольствие, и самовоспитание.</w:t>
      </w:r>
    </w:p>
    <w:p w:rsidR="00DB6529" w:rsidRPr="00517416" w:rsidRDefault="00DB6529" w:rsidP="00517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Главные </w:t>
      </w:r>
      <w:r w:rsidRPr="00517416">
        <w:rPr>
          <w:rFonts w:ascii="Times New Roman" w:hAnsi="Times New Roman"/>
          <w:b/>
          <w:sz w:val="24"/>
          <w:szCs w:val="24"/>
        </w:rPr>
        <w:t>цели</w:t>
      </w:r>
      <w:r w:rsidRPr="00517416">
        <w:rPr>
          <w:rFonts w:ascii="Times New Roman" w:hAnsi="Times New Roman"/>
          <w:sz w:val="24"/>
          <w:szCs w:val="24"/>
        </w:rPr>
        <w:t xml:space="preserve"> программы внеурочной деятельности:</w:t>
      </w:r>
    </w:p>
    <w:p w:rsidR="00DB6529" w:rsidRPr="00517416" w:rsidRDefault="00DB6529" w:rsidP="00517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>— создание на практике условий для развития читательских умений и интереса к чтению книг;</w:t>
      </w:r>
    </w:p>
    <w:p w:rsidR="00DB6529" w:rsidRPr="00517416" w:rsidRDefault="00DB6529" w:rsidP="00517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>— расширение литературно-образовательного пространства обучающихся начальных классов;</w:t>
      </w:r>
    </w:p>
    <w:p w:rsidR="00DB6529" w:rsidRPr="00517416" w:rsidRDefault="00DB6529" w:rsidP="005174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>— формирование личностных, коммуникативных, познавательных и регулятивных учебных умений.</w:t>
      </w:r>
    </w:p>
    <w:p w:rsidR="00397AAE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b/>
          <w:sz w:val="24"/>
          <w:szCs w:val="24"/>
        </w:rPr>
        <w:t>Задачи:</w:t>
      </w:r>
    </w:p>
    <w:p w:rsidR="00397AAE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 - Пробудить в детях интерес к сказке, книге;</w:t>
      </w:r>
    </w:p>
    <w:p w:rsidR="00397AAE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 - Воспитание бережного отношения к книге; </w:t>
      </w:r>
    </w:p>
    <w:p w:rsidR="00DB6529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>- Воспитание доброты, трудолюбия, отзывчивости;</w:t>
      </w:r>
    </w:p>
    <w:p w:rsidR="00397AAE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 - Воспитание любви к природе, </w:t>
      </w:r>
      <w:proofErr w:type="gramStart"/>
      <w:r w:rsidRPr="00517416">
        <w:rPr>
          <w:rFonts w:ascii="Times New Roman" w:hAnsi="Times New Roman"/>
          <w:sz w:val="24"/>
          <w:szCs w:val="24"/>
        </w:rPr>
        <w:t>к</w:t>
      </w:r>
      <w:proofErr w:type="gramEnd"/>
      <w:r w:rsidRPr="00517416">
        <w:rPr>
          <w:rFonts w:ascii="Times New Roman" w:hAnsi="Times New Roman"/>
          <w:sz w:val="24"/>
          <w:szCs w:val="24"/>
        </w:rPr>
        <w:t xml:space="preserve"> своим близким, к своей родин </w:t>
      </w:r>
    </w:p>
    <w:p w:rsidR="00397AAE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- Развитие устной речи, навыков общения; </w:t>
      </w:r>
    </w:p>
    <w:p w:rsidR="000814A6" w:rsidRPr="00517416" w:rsidRDefault="00397AAE" w:rsidP="00517416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17416">
        <w:rPr>
          <w:rFonts w:ascii="Times New Roman" w:hAnsi="Times New Roman"/>
          <w:sz w:val="24"/>
          <w:szCs w:val="24"/>
        </w:rPr>
        <w:t xml:space="preserve">- Формирование активной жизненной позиции, культуры поведения. </w:t>
      </w:r>
    </w:p>
    <w:p w:rsidR="000814A6" w:rsidRDefault="000814A6" w:rsidP="00397AAE">
      <w:pPr>
        <w:pStyle w:val="2"/>
        <w:spacing w:line="240" w:lineRule="auto"/>
        <w:ind w:right="0" w:firstLine="708"/>
        <w:jc w:val="center"/>
        <w:rPr>
          <w:rFonts w:eastAsia="Times New Roman" w:cs="Times New Roman"/>
          <w:b/>
          <w:iCs/>
          <w:sz w:val="32"/>
          <w:szCs w:val="32"/>
          <w:lang w:val="ru-RU" w:eastAsia="ar-SA" w:bidi="ar-SA"/>
        </w:rPr>
      </w:pPr>
    </w:p>
    <w:p w:rsidR="00397AAE" w:rsidRPr="00C9201B" w:rsidRDefault="00397AAE" w:rsidP="00397AAE">
      <w:pPr>
        <w:pStyle w:val="2"/>
        <w:spacing w:line="240" w:lineRule="auto"/>
        <w:ind w:right="0" w:firstLine="708"/>
        <w:jc w:val="center"/>
        <w:rPr>
          <w:rFonts w:eastAsia="Times New Roman" w:cs="Times New Roman"/>
          <w:b/>
          <w:iCs/>
          <w:sz w:val="32"/>
          <w:szCs w:val="32"/>
          <w:lang w:val="ru-RU" w:eastAsia="ar-SA" w:bidi="ar-SA"/>
        </w:rPr>
      </w:pPr>
      <w:r w:rsidRPr="00C9201B">
        <w:rPr>
          <w:rFonts w:eastAsia="Times New Roman" w:cs="Times New Roman"/>
          <w:b/>
          <w:iCs/>
          <w:sz w:val="32"/>
          <w:szCs w:val="32"/>
          <w:lang w:val="ru-RU" w:eastAsia="ar-SA" w:bidi="ar-SA"/>
        </w:rPr>
        <w:t>Планируемые  результаты и способы их проверки</w:t>
      </w:r>
    </w:p>
    <w:p w:rsidR="00CF5F6E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DB6529">
        <w:rPr>
          <w:rFonts w:ascii="Times New Roman" w:hAnsi="Times New Roman"/>
          <w:b/>
          <w:bCs/>
          <w:iCs/>
          <w:sz w:val="24"/>
          <w:szCs w:val="24"/>
        </w:rPr>
        <w:t xml:space="preserve">Личностные, </w:t>
      </w:r>
      <w:proofErr w:type="spellStart"/>
      <w:r w:rsidRPr="00DB6529">
        <w:rPr>
          <w:rFonts w:ascii="Times New Roman" w:hAnsi="Times New Roman"/>
          <w:b/>
          <w:bCs/>
          <w:iCs/>
          <w:sz w:val="24"/>
          <w:szCs w:val="24"/>
        </w:rPr>
        <w:t>метапредметные</w:t>
      </w:r>
      <w:proofErr w:type="spellEnd"/>
      <w:r w:rsidRPr="00DB6529">
        <w:rPr>
          <w:rFonts w:ascii="Times New Roman" w:hAnsi="Times New Roman"/>
          <w:b/>
          <w:bCs/>
          <w:iCs/>
          <w:sz w:val="24"/>
          <w:szCs w:val="24"/>
        </w:rPr>
        <w:t xml:space="preserve"> и предметные результаты освоения программы. 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В результате освоенияпрограммы курса внеурочной</w:t>
      </w:r>
      <w:r w:rsidR="00521EE1">
        <w:rPr>
          <w:rFonts w:ascii="Times New Roman" w:hAnsi="Times New Roman"/>
          <w:sz w:val="24"/>
          <w:szCs w:val="24"/>
        </w:rPr>
        <w:t xml:space="preserve"> деятельности «Путешествие в сказку</w:t>
      </w:r>
      <w:r w:rsidRPr="00DB6529">
        <w:rPr>
          <w:rFonts w:ascii="Times New Roman" w:hAnsi="Times New Roman"/>
          <w:sz w:val="24"/>
          <w:szCs w:val="24"/>
        </w:rPr>
        <w:t>»</w:t>
      </w:r>
      <w:r w:rsidR="00521EE1">
        <w:rPr>
          <w:rFonts w:ascii="Times New Roman" w:hAnsi="Times New Roman"/>
          <w:sz w:val="24"/>
          <w:szCs w:val="24"/>
        </w:rPr>
        <w:t xml:space="preserve"> </w:t>
      </w:r>
      <w:r w:rsidRPr="00DB6529">
        <w:rPr>
          <w:rFonts w:ascii="Times New Roman" w:hAnsi="Times New Roman"/>
          <w:sz w:val="24"/>
          <w:szCs w:val="24"/>
        </w:rPr>
        <w:t>формируются следующие</w:t>
      </w:r>
      <w:r w:rsidR="00521EE1">
        <w:rPr>
          <w:rFonts w:ascii="Times New Roman" w:hAnsi="Times New Roman"/>
          <w:sz w:val="24"/>
          <w:szCs w:val="24"/>
        </w:rPr>
        <w:t xml:space="preserve"> </w:t>
      </w:r>
      <w:r w:rsidRPr="00DB6529">
        <w:rPr>
          <w:rFonts w:ascii="Times New Roman" w:hAnsi="Times New Roman"/>
          <w:iCs/>
          <w:sz w:val="24"/>
          <w:szCs w:val="24"/>
          <w:u w:val="single"/>
        </w:rPr>
        <w:t>предметные</w:t>
      </w:r>
      <w:r w:rsidRPr="00DB6529">
        <w:rPr>
          <w:rFonts w:ascii="Times New Roman" w:hAnsi="Times New Roman"/>
          <w:iCs/>
          <w:sz w:val="24"/>
          <w:szCs w:val="24"/>
        </w:rPr>
        <w:t xml:space="preserve"> умения</w:t>
      </w:r>
      <w:r w:rsidRPr="00DB6529">
        <w:rPr>
          <w:rFonts w:ascii="Times New Roman" w:hAnsi="Times New Roman"/>
          <w:sz w:val="24"/>
          <w:szCs w:val="24"/>
        </w:rPr>
        <w:t>, соответствующие требованиям федерального государственного образовательного стандарта начального общего образования: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осознавать значимость чтения для личного развития;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формировать потребность в систематическом чтении;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использовать разные виды чтения (ознакомительное, изучающее, выборочное, поисковое);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уметь самостоятельно выбирать интересующую литературу;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пользоваться справочными источниками для понимания и получения дополнительной информации.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B6529">
        <w:rPr>
          <w:rFonts w:ascii="Times New Roman" w:hAnsi="Times New Roman"/>
          <w:iCs/>
          <w:sz w:val="24"/>
          <w:szCs w:val="24"/>
          <w:u w:val="single"/>
        </w:rPr>
        <w:t>Регулятивные УУД</w:t>
      </w:r>
      <w:r w:rsidRPr="00DB6529">
        <w:rPr>
          <w:rFonts w:ascii="Times New Roman" w:hAnsi="Times New Roman"/>
          <w:iCs/>
          <w:sz w:val="24"/>
          <w:szCs w:val="24"/>
        </w:rPr>
        <w:t>: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уметь работать с книгой, пользуясь алгоритмом учебных действий;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lastRenderedPageBreak/>
        <w:t>— уметь самостоятельно работать с новым произведением;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уметь работать в парах и группах, участвовать в проектной деятельности, литературных играх;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уметь определять свою роль в общей работе и оценивать свои результаты.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DB6529">
        <w:rPr>
          <w:rFonts w:ascii="Times New Roman" w:hAnsi="Times New Roman"/>
          <w:iCs/>
          <w:sz w:val="24"/>
          <w:szCs w:val="24"/>
          <w:u w:val="single"/>
        </w:rPr>
        <w:t>Познавательные УУД</w:t>
      </w:r>
      <w:r w:rsidRPr="00DB6529">
        <w:rPr>
          <w:rFonts w:ascii="Times New Roman" w:hAnsi="Times New Roman"/>
          <w:i/>
          <w:iCs/>
          <w:sz w:val="24"/>
          <w:szCs w:val="24"/>
        </w:rPr>
        <w:t>: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прогнозировать содержание книги до чтения, используя информацию из аппарата книги;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отбирать книги по теме, жанру и авторской принадлежности;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ориентироваться в мире книг (работа с каталогом, с открытым библиотечным фондом);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составлять краткие аннотации к прочитанным книгам;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пользоваться словарями, справочниками, энциклопедиями.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DB6529">
        <w:rPr>
          <w:rFonts w:ascii="Times New Roman" w:hAnsi="Times New Roman"/>
          <w:iCs/>
          <w:sz w:val="24"/>
          <w:szCs w:val="24"/>
          <w:u w:val="single"/>
        </w:rPr>
        <w:t>Коммуникативные УУД</w:t>
      </w:r>
      <w:r w:rsidRPr="00DB6529">
        <w:rPr>
          <w:rFonts w:ascii="Times New Roman" w:hAnsi="Times New Roman"/>
          <w:iCs/>
          <w:sz w:val="24"/>
          <w:szCs w:val="24"/>
        </w:rPr>
        <w:t>: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участвовать в беседе о прочитанной книге, выражать своё мнение и аргументировать свою точку зрения;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оценивать поведение героев с точки зрения морали, формировать свою этическую позицию;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высказывать своё суждение об оформлении и структуре книги;</w:t>
      </w:r>
    </w:p>
    <w:p w:rsidR="00CF5F6E" w:rsidRPr="00DB6529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— участвовать в конкурсах чтецов и рассказчиков;</w:t>
      </w:r>
    </w:p>
    <w:p w:rsidR="00CF5F6E" w:rsidRDefault="00CF5F6E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 xml:space="preserve">— соблюдать правила общения и поведения в школе, библиотеке, дома и т. </w:t>
      </w:r>
      <w:r w:rsidR="00593709" w:rsidRPr="00DB6529">
        <w:rPr>
          <w:rFonts w:ascii="Times New Roman" w:hAnsi="Times New Roman"/>
          <w:sz w:val="24"/>
          <w:szCs w:val="24"/>
        </w:rPr>
        <w:t>Д</w:t>
      </w:r>
    </w:p>
    <w:p w:rsidR="00593709" w:rsidRPr="00593709" w:rsidRDefault="00593709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93709">
        <w:rPr>
          <w:rFonts w:ascii="Times New Roman" w:hAnsi="Times New Roman"/>
          <w:sz w:val="24"/>
          <w:szCs w:val="24"/>
        </w:rPr>
        <w:t>В области </w:t>
      </w:r>
      <w:r w:rsidRPr="00593709">
        <w:rPr>
          <w:rFonts w:ascii="Times New Roman" w:hAnsi="Times New Roman"/>
          <w:i/>
          <w:iCs/>
          <w:sz w:val="24"/>
          <w:szCs w:val="24"/>
        </w:rPr>
        <w:t>личностных </w:t>
      </w:r>
      <w:r w:rsidRPr="00593709">
        <w:rPr>
          <w:rFonts w:ascii="Times New Roman" w:hAnsi="Times New Roman"/>
          <w:sz w:val="24"/>
          <w:szCs w:val="24"/>
        </w:rPr>
        <w:t>планируемых результатов будут формироваться УУД:</w:t>
      </w:r>
    </w:p>
    <w:p w:rsidR="00593709" w:rsidRPr="00593709" w:rsidRDefault="00593709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93709">
        <w:rPr>
          <w:rFonts w:ascii="Times New Roman" w:hAnsi="Times New Roman"/>
          <w:sz w:val="24"/>
          <w:szCs w:val="24"/>
        </w:rPr>
        <w:t>-      готовность и способность учащихся к саморазвитию;</w:t>
      </w:r>
    </w:p>
    <w:p w:rsidR="00593709" w:rsidRPr="00593709" w:rsidRDefault="00593709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93709">
        <w:rPr>
          <w:rFonts w:ascii="Times New Roman" w:hAnsi="Times New Roman"/>
          <w:sz w:val="24"/>
          <w:szCs w:val="24"/>
        </w:rPr>
        <w:t>-      внутренняя позиция школьника на основе положительного отношения к школе;</w:t>
      </w:r>
    </w:p>
    <w:p w:rsidR="00593709" w:rsidRPr="00593709" w:rsidRDefault="00593709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93709">
        <w:rPr>
          <w:rFonts w:ascii="Times New Roman" w:hAnsi="Times New Roman"/>
          <w:sz w:val="24"/>
          <w:szCs w:val="24"/>
        </w:rPr>
        <w:t>-      ценностное отношение к миру фольклорной (народной) сказки;</w:t>
      </w:r>
    </w:p>
    <w:p w:rsidR="00593709" w:rsidRPr="00593709" w:rsidRDefault="00593709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93709">
        <w:rPr>
          <w:rFonts w:ascii="Times New Roman" w:hAnsi="Times New Roman"/>
          <w:sz w:val="24"/>
          <w:szCs w:val="24"/>
        </w:rPr>
        <w:t>-      начальные навыки адаптации в динамично меняющемся мире;</w:t>
      </w:r>
    </w:p>
    <w:p w:rsidR="00593709" w:rsidRPr="00593709" w:rsidRDefault="00593709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593709">
        <w:rPr>
          <w:rFonts w:ascii="Times New Roman" w:hAnsi="Times New Roman"/>
          <w:sz w:val="24"/>
          <w:szCs w:val="24"/>
        </w:rPr>
        <w:t>-      формирование мотивации дальнейшего изучения сказок.</w:t>
      </w:r>
    </w:p>
    <w:p w:rsidR="00593709" w:rsidRPr="00DB6529" w:rsidRDefault="00593709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F7704" w:rsidRPr="00DB6529" w:rsidRDefault="00397AAE" w:rsidP="00DB6529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В результате и</w:t>
      </w:r>
      <w:r w:rsidR="00521EE1">
        <w:rPr>
          <w:rFonts w:ascii="Times New Roman" w:hAnsi="Times New Roman"/>
          <w:sz w:val="24"/>
          <w:szCs w:val="24"/>
        </w:rPr>
        <w:t>зучения курса «Путешествие в сказку</w:t>
      </w:r>
      <w:r w:rsidRPr="00DB6529">
        <w:rPr>
          <w:rFonts w:ascii="Times New Roman" w:hAnsi="Times New Roman"/>
          <w:sz w:val="24"/>
          <w:szCs w:val="24"/>
        </w:rPr>
        <w:t xml:space="preserve">»  </w:t>
      </w:r>
      <w:r w:rsidRPr="00DB6529">
        <w:rPr>
          <w:rFonts w:ascii="Times New Roman" w:hAnsi="Times New Roman"/>
          <w:b/>
          <w:sz w:val="24"/>
          <w:szCs w:val="24"/>
        </w:rPr>
        <w:t>обучающиеся на ступен</w:t>
      </w:r>
      <w:r w:rsidR="006F7704" w:rsidRPr="00DB6529">
        <w:rPr>
          <w:rFonts w:ascii="Times New Roman" w:hAnsi="Times New Roman"/>
          <w:b/>
          <w:sz w:val="24"/>
          <w:szCs w:val="24"/>
        </w:rPr>
        <w:t xml:space="preserve">и начального общего образования </w:t>
      </w:r>
      <w:r w:rsidR="006F7704" w:rsidRPr="00DB6529">
        <w:rPr>
          <w:rFonts w:ascii="Times New Roman" w:hAnsi="Times New Roman"/>
          <w:sz w:val="24"/>
          <w:szCs w:val="24"/>
        </w:rPr>
        <w:t>должны знать: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·  10-15 сказок по выбору ученика;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популярные русские народные сказки;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популярные сказки разных народов;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сказки отечественных и зарубежных авторов;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признаки сказки как жанра;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виды сказок (бытовые, волшебные, сказки о животных)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произведения Л.Н.Толстого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басни И.</w:t>
      </w:r>
      <w:r w:rsidR="00451D93">
        <w:rPr>
          <w:rFonts w:ascii="Times New Roman" w:hAnsi="Times New Roman"/>
          <w:sz w:val="24"/>
          <w:szCs w:val="24"/>
        </w:rPr>
        <w:t xml:space="preserve"> </w:t>
      </w:r>
      <w:r w:rsidRPr="00DB6529">
        <w:rPr>
          <w:rFonts w:ascii="Times New Roman" w:hAnsi="Times New Roman"/>
          <w:sz w:val="24"/>
          <w:szCs w:val="24"/>
        </w:rPr>
        <w:t>Крылова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Учащиеся должны уметь: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·  эмоционально воспринимать средства художественной выразительности;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·  отличать сказку о животных от других видов сказок;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·  отличать волшебную сказку от других видов сказок;</w:t>
      </w:r>
    </w:p>
    <w:p w:rsidR="00F829CF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отличать басню от других литературных произведений</w:t>
      </w:r>
    </w:p>
    <w:p w:rsidR="00F829CF" w:rsidRPr="00DB6529" w:rsidRDefault="00F829CF" w:rsidP="00DB6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B6529">
        <w:rPr>
          <w:rFonts w:ascii="Times New Roman" w:hAnsi="Times New Roman"/>
          <w:bCs/>
          <w:sz w:val="24"/>
          <w:szCs w:val="24"/>
        </w:rPr>
        <w:t>- сравнивать басни по структуре и сюжету;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·  находить черт</w:t>
      </w:r>
      <w:r w:rsidR="00CF5F6E" w:rsidRPr="00DB6529">
        <w:rPr>
          <w:rFonts w:ascii="Times New Roman" w:hAnsi="Times New Roman"/>
          <w:sz w:val="24"/>
          <w:szCs w:val="24"/>
        </w:rPr>
        <w:t>ы сходства и различия в сказке;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·  сопереживать, сочувствовать героям, давать им характеристику и оценку их поступков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слушать, осознанно читать и отвечать на вопросы;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иллюстрировать услышанное или прочитанное;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пересказывать сказку кратко, выборочно или подробно;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передавать эмоции и свое отношение к поступкам героев при инсценировке сказки;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определять главную мысль сказки и поучительную ценность;</w:t>
      </w:r>
    </w:p>
    <w:p w:rsidR="006F7704" w:rsidRPr="00DB6529" w:rsidRDefault="006F7704" w:rsidP="00DB652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DB6529">
        <w:rPr>
          <w:rFonts w:ascii="Times New Roman" w:hAnsi="Times New Roman"/>
          <w:sz w:val="24"/>
          <w:szCs w:val="24"/>
        </w:rPr>
        <w:t>- работать в паре, в группе, уметь договариваться, учитывать мнение других.</w:t>
      </w:r>
    </w:p>
    <w:p w:rsidR="006F7704" w:rsidRPr="00DB6529" w:rsidRDefault="006F7704" w:rsidP="00DB6529">
      <w:pPr>
        <w:pStyle w:val="a5"/>
        <w:jc w:val="both"/>
        <w:rPr>
          <w:sz w:val="24"/>
          <w:szCs w:val="24"/>
        </w:rPr>
      </w:pPr>
    </w:p>
    <w:p w:rsidR="00593709" w:rsidRPr="006F5335" w:rsidRDefault="00593709" w:rsidP="00593709">
      <w:pPr>
        <w:pStyle w:val="a5"/>
        <w:rPr>
          <w:rFonts w:ascii="Times New Roman" w:hAnsi="Times New Roman"/>
          <w:b/>
          <w:sz w:val="24"/>
          <w:szCs w:val="24"/>
        </w:rPr>
      </w:pPr>
      <w:r w:rsidRPr="006F5335">
        <w:rPr>
          <w:rFonts w:ascii="Times New Roman" w:hAnsi="Times New Roman"/>
          <w:b/>
          <w:sz w:val="24"/>
          <w:szCs w:val="24"/>
        </w:rPr>
        <w:lastRenderedPageBreak/>
        <w:t xml:space="preserve">Организация деятельности младших школьников на занятиях основывается на следующих </w:t>
      </w:r>
      <w:r w:rsidRPr="006F5335">
        <w:rPr>
          <w:rFonts w:ascii="Times New Roman" w:hAnsi="Times New Roman"/>
          <w:b/>
          <w:i/>
          <w:iCs/>
          <w:sz w:val="24"/>
          <w:szCs w:val="24"/>
        </w:rPr>
        <w:t>принципах: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занимательность;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сознательность и активность;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наглядность;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доступность;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связь теории с практикой;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F533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6F5335">
        <w:rPr>
          <w:rFonts w:ascii="Times New Roman" w:hAnsi="Times New Roman"/>
          <w:sz w:val="24"/>
          <w:szCs w:val="24"/>
        </w:rPr>
        <w:t xml:space="preserve"> подход;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личностно-ориентированный подход.</w:t>
      </w:r>
    </w:p>
    <w:p w:rsidR="00397AAE" w:rsidRDefault="00397AAE" w:rsidP="00DB6529">
      <w:pPr>
        <w:pStyle w:val="c15"/>
        <w:jc w:val="both"/>
        <w:rPr>
          <w:color w:val="333333"/>
          <w:sz w:val="26"/>
          <w:szCs w:val="26"/>
        </w:rPr>
      </w:pPr>
    </w:p>
    <w:p w:rsidR="006F5335" w:rsidRPr="00BD4C53" w:rsidRDefault="006F5335" w:rsidP="00BD4C53">
      <w:pPr>
        <w:pStyle w:val="a8"/>
        <w:spacing w:before="0" w:beforeAutospacing="0" w:after="0" w:afterAutospacing="0"/>
        <w:ind w:firstLine="357"/>
        <w:jc w:val="both"/>
        <w:sectPr w:rsidR="006F5335" w:rsidRPr="00BD4C53" w:rsidSect="00853656">
          <w:footerReference w:type="defaul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F713CF" w:rsidRDefault="00F713CF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1F63" w:rsidRDefault="00E71F63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71F63" w:rsidRPr="00D015EB" w:rsidRDefault="00D015EB" w:rsidP="00D015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D015EB">
        <w:rPr>
          <w:rFonts w:ascii="Times New Roman" w:hAnsi="Times New Roman"/>
          <w:b/>
          <w:bCs/>
          <w:sz w:val="32"/>
          <w:szCs w:val="32"/>
        </w:rPr>
        <w:t>Календарно- тематическое планирование</w:t>
      </w:r>
      <w:r w:rsidR="00517416">
        <w:rPr>
          <w:rFonts w:ascii="Times New Roman" w:hAnsi="Times New Roman"/>
          <w:b/>
          <w:bCs/>
          <w:sz w:val="32"/>
          <w:szCs w:val="32"/>
        </w:rPr>
        <w:t xml:space="preserve"> (3класс)</w:t>
      </w:r>
    </w:p>
    <w:p w:rsidR="00E71F63" w:rsidRDefault="00E71F63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31"/>
        <w:gridCol w:w="3908"/>
        <w:gridCol w:w="996"/>
        <w:gridCol w:w="2410"/>
        <w:gridCol w:w="4824"/>
        <w:gridCol w:w="1228"/>
        <w:gridCol w:w="928"/>
      </w:tblGrid>
      <w:tr w:rsidR="005E3C1D" w:rsidRPr="00F713CF" w:rsidTr="00FD7809">
        <w:tc>
          <w:tcPr>
            <w:tcW w:w="731" w:type="dxa"/>
            <w:vMerge w:val="restart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/>
                <w:bCs/>
                <w:sz w:val="26"/>
                <w:szCs w:val="24"/>
              </w:rPr>
              <w:t>№</w:t>
            </w:r>
          </w:p>
        </w:tc>
        <w:tc>
          <w:tcPr>
            <w:tcW w:w="3908" w:type="dxa"/>
            <w:vMerge w:val="restart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Тема занятия </w:t>
            </w:r>
          </w:p>
        </w:tc>
        <w:tc>
          <w:tcPr>
            <w:tcW w:w="996" w:type="dxa"/>
            <w:vMerge w:val="restart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/>
                <w:bCs/>
                <w:sz w:val="26"/>
                <w:szCs w:val="24"/>
              </w:rPr>
              <w:t>Кол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-</w:t>
            </w:r>
            <w:r w:rsidRPr="00F713CF"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во часов </w:t>
            </w:r>
          </w:p>
        </w:tc>
        <w:tc>
          <w:tcPr>
            <w:tcW w:w="7234" w:type="dxa"/>
            <w:gridSpan w:val="2"/>
          </w:tcPr>
          <w:p w:rsidR="005E3C1D" w:rsidRPr="005E3C1D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 w:rsidRPr="005E3C1D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  <w:tc>
          <w:tcPr>
            <w:tcW w:w="2156" w:type="dxa"/>
            <w:gridSpan w:val="2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Дата</w:t>
            </w:r>
          </w:p>
        </w:tc>
      </w:tr>
      <w:tr w:rsidR="005E3C1D" w:rsidRPr="00F713CF" w:rsidTr="00FD7809">
        <w:tc>
          <w:tcPr>
            <w:tcW w:w="731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3908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996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</w:p>
        </w:tc>
        <w:tc>
          <w:tcPr>
            <w:tcW w:w="2410" w:type="dxa"/>
          </w:tcPr>
          <w:p w:rsidR="005E3C1D" w:rsidRPr="00F713CF" w:rsidRDefault="005E3C1D" w:rsidP="00D01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Предметные</w:t>
            </w:r>
          </w:p>
        </w:tc>
        <w:tc>
          <w:tcPr>
            <w:tcW w:w="4824" w:type="dxa"/>
          </w:tcPr>
          <w:p w:rsidR="005E3C1D" w:rsidRPr="00F713CF" w:rsidRDefault="005E3C1D" w:rsidP="00D01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УУД</w:t>
            </w:r>
          </w:p>
        </w:tc>
        <w:tc>
          <w:tcPr>
            <w:tcW w:w="1228" w:type="dxa"/>
          </w:tcPr>
          <w:p w:rsidR="005E3C1D" w:rsidRPr="00F713CF" w:rsidRDefault="00D015EB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План</w:t>
            </w:r>
          </w:p>
        </w:tc>
        <w:tc>
          <w:tcPr>
            <w:tcW w:w="928" w:type="dxa"/>
          </w:tcPr>
          <w:p w:rsidR="005E3C1D" w:rsidRPr="00F713CF" w:rsidRDefault="00D015EB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>Факт</w:t>
            </w:r>
          </w:p>
        </w:tc>
      </w:tr>
      <w:tr w:rsidR="005E3C1D" w:rsidRPr="00F713CF" w:rsidTr="00FD7809">
        <w:tc>
          <w:tcPr>
            <w:tcW w:w="15025" w:type="dxa"/>
            <w:gridSpan w:val="7"/>
          </w:tcPr>
          <w:p w:rsidR="005E3C1D" w:rsidRPr="005E3C1D" w:rsidRDefault="005E3C1D" w:rsidP="005E3C1D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4"/>
              </w:rPr>
            </w:pPr>
            <w:r w:rsidRPr="005E3C1D">
              <w:rPr>
                <w:rFonts w:ascii="Times New Roman" w:hAnsi="Times New Roman"/>
                <w:b/>
                <w:bCs/>
                <w:sz w:val="26"/>
                <w:szCs w:val="24"/>
              </w:rPr>
              <w:t>История книги -4ч</w:t>
            </w:r>
          </w:p>
        </w:tc>
      </w:tr>
      <w:tr w:rsidR="005E3C1D" w:rsidRPr="00F713CF" w:rsidTr="00FD7809">
        <w:tc>
          <w:tcPr>
            <w:tcW w:w="731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  <w:r w:rsidR="000E0E88">
              <w:rPr>
                <w:rFonts w:ascii="Times New Roman" w:hAnsi="Times New Roman"/>
                <w:bCs/>
                <w:sz w:val="26"/>
                <w:szCs w:val="24"/>
              </w:rPr>
              <w:t>.1</w:t>
            </w:r>
          </w:p>
        </w:tc>
        <w:tc>
          <w:tcPr>
            <w:tcW w:w="3908" w:type="dxa"/>
          </w:tcPr>
          <w:p w:rsidR="005E3C1D" w:rsidRPr="00D015EB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Книги-сборники былин, легенд, сказов.</w:t>
            </w:r>
          </w:p>
        </w:tc>
        <w:tc>
          <w:tcPr>
            <w:tcW w:w="996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5E3C1D" w:rsidRPr="008B0EB5" w:rsidRDefault="008B0EB5" w:rsidP="008B0E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r w:rsidR="005E3C1D" w:rsidRPr="008B0EB5">
              <w:rPr>
                <w:rFonts w:ascii="Times New Roman" w:hAnsi="Times New Roman"/>
                <w:sz w:val="24"/>
                <w:szCs w:val="24"/>
              </w:rPr>
              <w:t>научится понимать содержание прочитанного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</w:t>
            </w:r>
            <w:r w:rsidR="005E3C1D" w:rsidRPr="008B0EB5">
              <w:rPr>
                <w:rFonts w:ascii="Times New Roman" w:hAnsi="Times New Roman"/>
                <w:sz w:val="24"/>
                <w:szCs w:val="24"/>
              </w:rPr>
              <w:t xml:space="preserve">; отвечать на вопросы по содержанию.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r w:rsidR="005E3C1D" w:rsidRPr="008B0EB5">
              <w:rPr>
                <w:rFonts w:ascii="Times New Roman" w:hAnsi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 передавать интонационно чувства и характеры героев.</w:t>
            </w:r>
          </w:p>
        </w:tc>
        <w:tc>
          <w:tcPr>
            <w:tcW w:w="4824" w:type="dxa"/>
            <w:vMerge w:val="restart"/>
          </w:tcPr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B0EB5">
              <w:rPr>
                <w:rFonts w:ascii="Times New Roman" w:hAnsi="Times New Roman"/>
                <w:b/>
                <w:sz w:val="24"/>
                <w:szCs w:val="24"/>
              </w:rPr>
              <w:t>Познавательные УУД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1. Осуществлять поиск необходимой информации для выполнения учебных заданий (под руководством учителя).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2. Сравнивать предметы, объекты: находить общее и различие.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457E92" w:rsidRPr="008B0EB5">
              <w:rPr>
                <w:rFonts w:ascii="Times New Roman" w:hAnsi="Times New Roman"/>
                <w:sz w:val="24"/>
                <w:szCs w:val="24"/>
              </w:rPr>
              <w:t>У</w:t>
            </w:r>
            <w:r w:rsidRPr="008B0EB5">
              <w:rPr>
                <w:rFonts w:ascii="Times New Roman" w:hAnsi="Times New Roman"/>
                <w:sz w:val="24"/>
                <w:szCs w:val="24"/>
              </w:rPr>
              <w:t>мение выражать свои мысли.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4.</w:t>
            </w:r>
            <w:r w:rsidR="00457E92" w:rsidRPr="008B0EB5">
              <w:rPr>
                <w:rFonts w:ascii="Times New Roman" w:hAnsi="Times New Roman"/>
                <w:sz w:val="24"/>
                <w:szCs w:val="24"/>
              </w:rPr>
              <w:t>О</w:t>
            </w:r>
            <w:r w:rsidRPr="008B0EB5">
              <w:rPr>
                <w:rFonts w:ascii="Times New Roman" w:hAnsi="Times New Roman"/>
                <w:sz w:val="24"/>
                <w:szCs w:val="24"/>
              </w:rPr>
              <w:t>сознанно строить свое высказывание в устной форме.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 </w:t>
            </w:r>
            <w:r w:rsidRPr="008B0EB5">
              <w:rPr>
                <w:rFonts w:ascii="Times New Roman" w:hAnsi="Times New Roman"/>
                <w:b/>
                <w:sz w:val="24"/>
                <w:szCs w:val="24"/>
              </w:rPr>
              <w:t>Коммуникативные УУД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 xml:space="preserve">Вступать в  диалог (отвечать на вопросы, задавать вопросы, </w:t>
            </w:r>
            <w:r w:rsidR="008B0EB5" w:rsidRPr="008B0EB5">
              <w:rPr>
                <w:rFonts w:ascii="Times New Roman" w:hAnsi="Times New Roman"/>
                <w:sz w:val="24"/>
                <w:szCs w:val="24"/>
              </w:rPr>
              <w:t>уточнять,</w:t>
            </w:r>
            <w:r w:rsidR="008B0EB5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r w:rsidRPr="008B0EB5">
              <w:rPr>
                <w:rFonts w:ascii="Times New Roman" w:hAnsi="Times New Roman"/>
                <w:sz w:val="24"/>
                <w:szCs w:val="24"/>
              </w:rPr>
              <w:t xml:space="preserve"> непонятно). 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Сотрудничать с товарищами при выполнении заданий в паре.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 xml:space="preserve">Умение выражать свои мысли. 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B0EB5">
              <w:rPr>
                <w:rFonts w:ascii="Times New Roman" w:hAnsi="Times New Roman"/>
                <w:b/>
                <w:sz w:val="24"/>
                <w:szCs w:val="24"/>
              </w:rPr>
              <w:t>Регулятивные УУД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1.Учитывать выделенные учителем ориентиры действия в новом учебном материале в сотрудничестве с учителем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 xml:space="preserve">1. Организовывать свое рабочее место под руководством учителя. 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8B0EB5"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  <w:p w:rsidR="005E3C1D" w:rsidRPr="008B0EB5" w:rsidRDefault="005E3C1D" w:rsidP="0013341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B0EB5">
              <w:rPr>
                <w:rFonts w:ascii="Times New Roman" w:hAnsi="Times New Roman"/>
                <w:sz w:val="24"/>
                <w:szCs w:val="24"/>
              </w:rPr>
              <w:t>1.Учебно-познавательный интерес к новому учебному материалу;</w:t>
            </w:r>
          </w:p>
          <w:p w:rsidR="005E3C1D" w:rsidRPr="008B0EB5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5E3C1D" w:rsidRPr="00F713CF" w:rsidRDefault="00FD7809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lastRenderedPageBreak/>
              <w:t>сентябрь</w:t>
            </w:r>
          </w:p>
        </w:tc>
        <w:tc>
          <w:tcPr>
            <w:tcW w:w="9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5E3C1D" w:rsidRPr="00F713CF" w:rsidTr="00FD7809">
        <w:tc>
          <w:tcPr>
            <w:tcW w:w="731" w:type="dxa"/>
          </w:tcPr>
          <w:p w:rsidR="005E3C1D" w:rsidRPr="00F713CF" w:rsidRDefault="000E0E8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1.</w:t>
            </w:r>
            <w:r w:rsidR="005E3C1D" w:rsidRPr="00F713CF">
              <w:rPr>
                <w:rFonts w:ascii="Times New Roman" w:hAnsi="Times New Roman"/>
                <w:bCs/>
                <w:sz w:val="26"/>
                <w:szCs w:val="24"/>
              </w:rPr>
              <w:t>2</w:t>
            </w:r>
          </w:p>
        </w:tc>
        <w:tc>
          <w:tcPr>
            <w:tcW w:w="3908" w:type="dxa"/>
          </w:tcPr>
          <w:p w:rsidR="005E3C1D" w:rsidRPr="00D015EB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Первые книги. Библия. Детская библия.</w:t>
            </w:r>
          </w:p>
        </w:tc>
        <w:tc>
          <w:tcPr>
            <w:tcW w:w="996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5E3C1D" w:rsidRPr="00F713CF" w:rsidTr="00FD7809">
        <w:tc>
          <w:tcPr>
            <w:tcW w:w="731" w:type="dxa"/>
          </w:tcPr>
          <w:p w:rsidR="005E3C1D" w:rsidRPr="00F713CF" w:rsidRDefault="000E0E8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1.</w:t>
            </w:r>
            <w:r w:rsidR="005E3C1D" w:rsidRPr="00F713CF">
              <w:rPr>
                <w:rFonts w:ascii="Times New Roman" w:hAnsi="Times New Roman"/>
                <w:bCs/>
                <w:sz w:val="26"/>
                <w:szCs w:val="24"/>
              </w:rPr>
              <w:t>3</w:t>
            </w:r>
          </w:p>
        </w:tc>
        <w:tc>
          <w:tcPr>
            <w:tcW w:w="3908" w:type="dxa"/>
          </w:tcPr>
          <w:p w:rsidR="005E3C1D" w:rsidRPr="00D015EB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Летописи. Рукописные книги.</w:t>
            </w:r>
          </w:p>
        </w:tc>
        <w:tc>
          <w:tcPr>
            <w:tcW w:w="996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5E3C1D" w:rsidRPr="00F713CF" w:rsidTr="00FD7809">
        <w:tc>
          <w:tcPr>
            <w:tcW w:w="731" w:type="dxa"/>
          </w:tcPr>
          <w:p w:rsidR="005E3C1D" w:rsidRPr="00F713CF" w:rsidRDefault="000E0E8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1.</w:t>
            </w:r>
            <w:r w:rsidR="005E3C1D" w:rsidRPr="00F713CF">
              <w:rPr>
                <w:rFonts w:ascii="Times New Roman" w:hAnsi="Times New Roman"/>
                <w:bCs/>
                <w:sz w:val="26"/>
                <w:szCs w:val="24"/>
              </w:rPr>
              <w:t>4</w:t>
            </w:r>
          </w:p>
        </w:tc>
        <w:tc>
          <w:tcPr>
            <w:tcW w:w="3908" w:type="dxa"/>
          </w:tcPr>
          <w:p w:rsidR="005E3C1D" w:rsidRPr="00D015EB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История книги. Первопечатник Иван Фёдоров.</w:t>
            </w:r>
          </w:p>
        </w:tc>
        <w:tc>
          <w:tcPr>
            <w:tcW w:w="996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5E3C1D" w:rsidRPr="00F713CF" w:rsidRDefault="005E3C1D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5E3C1D" w:rsidRPr="00F713CF" w:rsidTr="00FD7809">
        <w:tc>
          <w:tcPr>
            <w:tcW w:w="15025" w:type="dxa"/>
            <w:gridSpan w:val="7"/>
          </w:tcPr>
          <w:p w:rsidR="005E3C1D" w:rsidRPr="000C3E77" w:rsidRDefault="005E3C1D" w:rsidP="000C3E77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4"/>
              </w:rPr>
            </w:pPr>
            <w:r w:rsidRPr="000C3E77">
              <w:rPr>
                <w:rFonts w:ascii="Times New Roman" w:hAnsi="Times New Roman"/>
                <w:b/>
                <w:bCs/>
                <w:sz w:val="26"/>
                <w:szCs w:val="24"/>
              </w:rPr>
              <w:lastRenderedPageBreak/>
              <w:t>По дорогам сказок. Сказки народные и литературные -</w:t>
            </w:r>
            <w:r w:rsidR="000C3E77" w:rsidRPr="000C3E77">
              <w:rPr>
                <w:rFonts w:ascii="Times New Roman" w:hAnsi="Times New Roman"/>
                <w:b/>
                <w:bCs/>
                <w:sz w:val="26"/>
                <w:szCs w:val="24"/>
              </w:rPr>
              <w:t>6</w:t>
            </w:r>
            <w:r w:rsidRPr="000C3E77">
              <w:rPr>
                <w:rFonts w:ascii="Times New Roman" w:hAnsi="Times New Roman"/>
                <w:b/>
                <w:bCs/>
                <w:sz w:val="26"/>
                <w:szCs w:val="24"/>
              </w:rPr>
              <w:t>ч</w:t>
            </w:r>
          </w:p>
        </w:tc>
      </w:tr>
      <w:tr w:rsidR="002473BF" w:rsidRPr="00F713CF" w:rsidTr="00FD7809">
        <w:tc>
          <w:tcPr>
            <w:tcW w:w="731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</w:t>
            </w:r>
          </w:p>
        </w:tc>
        <w:tc>
          <w:tcPr>
            <w:tcW w:w="3908" w:type="dxa"/>
          </w:tcPr>
          <w:p w:rsidR="002473BF" w:rsidRPr="00D015EB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Волшебный мир сказок. Книга-сборник «Сказки А.С. Пушкина».</w:t>
            </w:r>
          </w:p>
        </w:tc>
        <w:tc>
          <w:tcPr>
            <w:tcW w:w="996" w:type="dxa"/>
          </w:tcPr>
          <w:p w:rsidR="002473BF" w:rsidRPr="00D015EB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2473BF" w:rsidRPr="00D015EB" w:rsidRDefault="008B0EB5" w:rsidP="008B0EB5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r w:rsidR="002473BF" w:rsidRPr="00D015EB">
              <w:rPr>
                <w:rFonts w:ascii="Times New Roman" w:hAnsi="Times New Roman"/>
                <w:sz w:val="24"/>
                <w:szCs w:val="24"/>
              </w:rPr>
              <w:t xml:space="preserve">научится различать жанры литературы. </w:t>
            </w:r>
            <w:r>
              <w:rPr>
                <w:rFonts w:ascii="Times New Roman" w:hAnsi="Times New Roman"/>
                <w:sz w:val="24"/>
                <w:szCs w:val="24"/>
              </w:rPr>
              <w:t>Ученик</w:t>
            </w:r>
            <w:r w:rsidR="002473BF" w:rsidRPr="00D015EB">
              <w:rPr>
                <w:rFonts w:ascii="Times New Roman" w:hAnsi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 пересказывать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произведение </w:t>
            </w:r>
            <w:r w:rsidR="002473BF" w:rsidRPr="00D015EB">
              <w:rPr>
                <w:rFonts w:ascii="Times New Roman" w:hAnsi="Times New Roman"/>
                <w:sz w:val="24"/>
                <w:szCs w:val="24"/>
              </w:rPr>
              <w:t>своими словами и с опорой на картинку, давать характеристику герою по его поведению.</w:t>
            </w:r>
          </w:p>
        </w:tc>
        <w:tc>
          <w:tcPr>
            <w:tcW w:w="4824" w:type="dxa"/>
            <w:vMerge w:val="restart"/>
            <w:tcBorders>
              <w:top w:val="nil"/>
            </w:tcBorders>
          </w:tcPr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D015E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1. Осуществлять поиск необходимой информации для выполнения учебных заданий (под руководством учителя).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2. Сравнивать предметы, объекты: находить общее и различие.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3. Делать выводы в результате совместной работы класса и учителя;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преобразовывать информацию из одной формы в другую: подробно пересказывать небольшие тексты.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1. Вступать в  диалог (отвечать на вопросы, задавать вопросы, </w:t>
            </w:r>
            <w:r w:rsidR="008B0EB5" w:rsidRPr="00D015EB">
              <w:rPr>
                <w:rFonts w:ascii="Times New Roman" w:hAnsi="Times New Roman"/>
                <w:sz w:val="24"/>
                <w:szCs w:val="24"/>
              </w:rPr>
              <w:t>уточнять,</w:t>
            </w:r>
            <w:r w:rsidR="008B0EB5">
              <w:rPr>
                <w:rFonts w:ascii="Times New Roman" w:hAnsi="Times New Roman"/>
                <w:sz w:val="24"/>
                <w:szCs w:val="24"/>
              </w:rPr>
              <w:t xml:space="preserve"> что </w:t>
            </w:r>
            <w:r w:rsidRPr="00D015EB">
              <w:rPr>
                <w:rFonts w:ascii="Times New Roman" w:hAnsi="Times New Roman"/>
                <w:sz w:val="24"/>
                <w:szCs w:val="24"/>
              </w:rPr>
              <w:t xml:space="preserve"> непонятно).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2. устанавливать и соблюдать очерёдность действий, корректно сообщать товарищу об ошибках.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3.Участвовать в коллективном обсуждении учебной проблемы.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</w:t>
            </w:r>
            <w:r w:rsidRPr="00D015E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1.Адекватно воспринимать предложения и оценку учителей, товарищей, родителей и других людей.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1.оценивать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2.эмоционально «проживать» текст, выражать свои эмоции; </w:t>
            </w:r>
          </w:p>
          <w:p w:rsidR="002473BF" w:rsidRPr="00D015EB" w:rsidRDefault="002473BF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эмоции других людей, сочувствовать, сопереживать; </w:t>
            </w:r>
          </w:p>
          <w:p w:rsidR="002473BF" w:rsidRPr="00D015EB" w:rsidRDefault="008B0EB5" w:rsidP="00457E9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3.вы</w:t>
            </w:r>
            <w:r w:rsidR="002473BF" w:rsidRPr="00D015EB">
              <w:rPr>
                <w:rFonts w:ascii="Times New Roman" w:hAnsi="Times New Roman"/>
                <w:sz w:val="24"/>
                <w:szCs w:val="24"/>
              </w:rPr>
              <w:t>казывать своё отношение к героям прочитанных произведений, к их поступкам.</w:t>
            </w:r>
          </w:p>
        </w:tc>
        <w:tc>
          <w:tcPr>
            <w:tcW w:w="1228" w:type="dxa"/>
          </w:tcPr>
          <w:p w:rsidR="002473BF" w:rsidRPr="00F713CF" w:rsidRDefault="00FD7809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lastRenderedPageBreak/>
              <w:t>октябрь</w:t>
            </w:r>
          </w:p>
        </w:tc>
        <w:tc>
          <w:tcPr>
            <w:tcW w:w="928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2473BF" w:rsidRPr="00F713CF" w:rsidTr="00FD7809">
        <w:tc>
          <w:tcPr>
            <w:tcW w:w="731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2.2</w:t>
            </w:r>
          </w:p>
        </w:tc>
        <w:tc>
          <w:tcPr>
            <w:tcW w:w="3908" w:type="dxa"/>
          </w:tcPr>
          <w:p w:rsidR="002473BF" w:rsidRPr="00D015EB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Сказки бытовые, волшебные, о животных.</w:t>
            </w:r>
          </w:p>
        </w:tc>
        <w:tc>
          <w:tcPr>
            <w:tcW w:w="996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2473BF" w:rsidRPr="00F713CF" w:rsidTr="00FD7809">
        <w:tc>
          <w:tcPr>
            <w:tcW w:w="731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2.3</w:t>
            </w:r>
          </w:p>
        </w:tc>
        <w:tc>
          <w:tcPr>
            <w:tcW w:w="3908" w:type="dxa"/>
          </w:tcPr>
          <w:p w:rsidR="002473BF" w:rsidRPr="00D015EB" w:rsidRDefault="002473BF" w:rsidP="000C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Сказки с загадками (русская народная сказка «Дочь-семилетка»)</w:t>
            </w:r>
          </w:p>
        </w:tc>
        <w:tc>
          <w:tcPr>
            <w:tcW w:w="996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2473BF" w:rsidRPr="00F713CF" w:rsidRDefault="002473BF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2.4</w:t>
            </w:r>
          </w:p>
        </w:tc>
        <w:tc>
          <w:tcPr>
            <w:tcW w:w="3908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Сказки с загадками (братья Гримм «Умная дочь крестьянская»)</w:t>
            </w:r>
          </w:p>
        </w:tc>
        <w:tc>
          <w:tcPr>
            <w:tcW w:w="996" w:type="dxa"/>
          </w:tcPr>
          <w:p w:rsidR="00A408E7" w:rsidRPr="00D015EB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2.5</w:t>
            </w:r>
          </w:p>
        </w:tc>
        <w:tc>
          <w:tcPr>
            <w:tcW w:w="3908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Сказки с загадками (А. Платонов «Умная внучка»)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FD7809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ноябрь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2.6</w:t>
            </w:r>
          </w:p>
        </w:tc>
        <w:tc>
          <w:tcPr>
            <w:tcW w:w="3908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Конкурс-кроссворд «Волшебные предметы».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2.7</w:t>
            </w:r>
          </w:p>
        </w:tc>
        <w:tc>
          <w:tcPr>
            <w:tcW w:w="3908" w:type="dxa"/>
          </w:tcPr>
          <w:p w:rsidR="00A408E7" w:rsidRP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«Иван - царевич и серый волк»</w:t>
            </w:r>
          </w:p>
        </w:tc>
        <w:tc>
          <w:tcPr>
            <w:tcW w:w="996" w:type="dxa"/>
          </w:tcPr>
          <w:p w:rsidR="00A408E7" w:rsidRPr="00D015EB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2.8</w:t>
            </w:r>
          </w:p>
        </w:tc>
        <w:tc>
          <w:tcPr>
            <w:tcW w:w="3908" w:type="dxa"/>
          </w:tcPr>
          <w:p w:rsidR="008B0EB5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</w:t>
            </w:r>
          </w:p>
          <w:p w:rsidR="00A408E7" w:rsidRP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408E7">
              <w:rPr>
                <w:rFonts w:ascii="Times New Roman" w:hAnsi="Times New Roman"/>
                <w:sz w:val="24"/>
                <w:szCs w:val="24"/>
              </w:rPr>
              <w:t>По-щучьему</w:t>
            </w:r>
            <w:proofErr w:type="spellEnd"/>
            <w:r w:rsidRPr="00A408E7">
              <w:rPr>
                <w:rFonts w:ascii="Times New Roman" w:hAnsi="Times New Roman"/>
                <w:sz w:val="24"/>
                <w:szCs w:val="24"/>
              </w:rPr>
              <w:t xml:space="preserve"> веленью»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2.9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«Василиса Прекрасная»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FD7809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декабрь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2.10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«Марья-краса долгая коса»</w:t>
            </w:r>
          </w:p>
        </w:tc>
        <w:tc>
          <w:tcPr>
            <w:tcW w:w="996" w:type="dxa"/>
          </w:tcPr>
          <w:p w:rsidR="00A408E7" w:rsidRPr="00D015EB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2.11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gramStart"/>
            <w:r w:rsidR="008B0EB5" w:rsidRPr="00A408E7">
              <w:rPr>
                <w:rFonts w:ascii="Times New Roman" w:hAnsi="Times New Roman"/>
                <w:sz w:val="24"/>
                <w:szCs w:val="24"/>
              </w:rPr>
              <w:t>Поди</w:t>
            </w:r>
            <w:proofErr w:type="gramEnd"/>
            <w:r w:rsidR="008B0EB5" w:rsidRPr="00A408E7">
              <w:rPr>
                <w:rFonts w:ascii="Times New Roman" w:hAnsi="Times New Roman"/>
                <w:sz w:val="24"/>
                <w:szCs w:val="24"/>
              </w:rPr>
              <w:t>,</w:t>
            </w:r>
            <w:r w:rsidRPr="00A408E7">
              <w:rPr>
                <w:rFonts w:ascii="Times New Roman" w:hAnsi="Times New Roman"/>
                <w:sz w:val="24"/>
                <w:szCs w:val="24"/>
              </w:rPr>
              <w:t xml:space="preserve"> туда - не знаю куда, принеси то - не знаю что»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2.12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«Волшебные ягоды»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2.13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«Сказка о </w:t>
            </w:r>
            <w:proofErr w:type="spellStart"/>
            <w:r w:rsidRPr="00A408E7">
              <w:rPr>
                <w:rFonts w:ascii="Times New Roman" w:hAnsi="Times New Roman"/>
                <w:sz w:val="24"/>
                <w:szCs w:val="24"/>
              </w:rPr>
              <w:t>молодильных</w:t>
            </w:r>
            <w:proofErr w:type="spellEnd"/>
            <w:r w:rsidRPr="00A408E7">
              <w:rPr>
                <w:rFonts w:ascii="Times New Roman" w:hAnsi="Times New Roman"/>
                <w:sz w:val="24"/>
                <w:szCs w:val="24"/>
              </w:rPr>
              <w:t xml:space="preserve"> яблоках и живой воде»</w:t>
            </w:r>
          </w:p>
        </w:tc>
        <w:tc>
          <w:tcPr>
            <w:tcW w:w="996" w:type="dxa"/>
          </w:tcPr>
          <w:p w:rsidR="00A408E7" w:rsidRPr="00D015EB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FD7809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январь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2.14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A408E7">
              <w:rPr>
                <w:rFonts w:ascii="Times New Roman" w:hAnsi="Times New Roman"/>
                <w:sz w:val="24"/>
                <w:szCs w:val="24"/>
              </w:rPr>
              <w:t>Финист</w:t>
            </w:r>
            <w:proofErr w:type="spellEnd"/>
            <w:r w:rsidRPr="00A408E7">
              <w:rPr>
                <w:rFonts w:ascii="Times New Roman" w:hAnsi="Times New Roman"/>
                <w:sz w:val="24"/>
                <w:szCs w:val="24"/>
              </w:rPr>
              <w:t xml:space="preserve"> - ясный сокол»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2.15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 xml:space="preserve">Русская народная сказка «Медное, </w:t>
            </w:r>
            <w:r w:rsidRPr="00A408E7">
              <w:rPr>
                <w:rFonts w:ascii="Times New Roman" w:hAnsi="Times New Roman"/>
                <w:sz w:val="24"/>
                <w:szCs w:val="24"/>
              </w:rPr>
              <w:lastRenderedPageBreak/>
              <w:t>золотое и серебряное царства»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lastRenderedPageBreak/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lastRenderedPageBreak/>
              <w:t>2.16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«Снегурочка»</w:t>
            </w:r>
          </w:p>
        </w:tc>
        <w:tc>
          <w:tcPr>
            <w:tcW w:w="996" w:type="dxa"/>
          </w:tcPr>
          <w:p w:rsidR="00A408E7" w:rsidRPr="00D015EB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2.17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«Летучий корабль»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114CD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февраль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2.18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«Волшебная дудочка»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2.19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«Волшебное кольцо»</w:t>
            </w:r>
          </w:p>
        </w:tc>
        <w:tc>
          <w:tcPr>
            <w:tcW w:w="996" w:type="dxa"/>
          </w:tcPr>
          <w:p w:rsidR="00A408E7" w:rsidRPr="00D015EB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2.20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«Елена Премудрая»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2.21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</w:t>
            </w:r>
            <w:proofErr w:type="spellStart"/>
            <w:r w:rsidRPr="00A408E7">
              <w:rPr>
                <w:rFonts w:ascii="Times New Roman" w:hAnsi="Times New Roman"/>
                <w:sz w:val="24"/>
                <w:szCs w:val="24"/>
              </w:rPr>
              <w:t>Терёшечка</w:t>
            </w:r>
            <w:proofErr w:type="spellEnd"/>
            <w:r w:rsidRPr="00A408E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6" w:type="dxa"/>
          </w:tcPr>
          <w:p w:rsidR="00A408E7" w:rsidRPr="00F713CF" w:rsidRDefault="00A408E7" w:rsidP="006F622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114CD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март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2.22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Русская народная сказка «Садко»</w:t>
            </w:r>
          </w:p>
        </w:tc>
        <w:tc>
          <w:tcPr>
            <w:tcW w:w="996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2.23</w:t>
            </w:r>
          </w:p>
        </w:tc>
        <w:tc>
          <w:tcPr>
            <w:tcW w:w="3908" w:type="dxa"/>
            <w:vAlign w:val="center"/>
          </w:tcPr>
          <w:p w:rsidR="00A408E7" w:rsidRPr="00A408E7" w:rsidRDefault="00A408E7" w:rsidP="0018449A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A408E7">
              <w:rPr>
                <w:rFonts w:ascii="Times New Roman" w:hAnsi="Times New Roman"/>
                <w:sz w:val="24"/>
                <w:szCs w:val="24"/>
              </w:rPr>
              <w:t>Праздник сказок. Проект «В гостях у сказки»</w:t>
            </w:r>
          </w:p>
        </w:tc>
        <w:tc>
          <w:tcPr>
            <w:tcW w:w="996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15025" w:type="dxa"/>
            <w:gridSpan w:val="7"/>
          </w:tcPr>
          <w:p w:rsidR="00A408E7" w:rsidRPr="000C3E77" w:rsidRDefault="00A408E7" w:rsidP="00B90D92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4"/>
              </w:rPr>
            </w:pPr>
            <w:r w:rsidRPr="000C3E77">
              <w:rPr>
                <w:rFonts w:ascii="Times New Roman" w:hAnsi="Times New Roman"/>
                <w:b/>
                <w:bCs/>
                <w:sz w:val="26"/>
                <w:szCs w:val="24"/>
              </w:rPr>
              <w:t>Книги-сборники. Басни и баснописцы</w:t>
            </w: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t xml:space="preserve"> – 4ч</w:t>
            </w: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3.1</w:t>
            </w:r>
          </w:p>
        </w:tc>
        <w:tc>
          <w:tcPr>
            <w:tcW w:w="3908" w:type="dxa"/>
          </w:tcPr>
          <w:p w:rsidR="00A408E7" w:rsidRPr="00D015EB" w:rsidRDefault="00A408E7" w:rsidP="000C3E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История басни. Басни И. Крылова. </w:t>
            </w:r>
          </w:p>
        </w:tc>
        <w:tc>
          <w:tcPr>
            <w:tcW w:w="996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A408E7" w:rsidRPr="00D015EB" w:rsidRDefault="008B0EB5" w:rsidP="008B0EB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r w:rsidR="00A408E7" w:rsidRPr="00D015EB">
              <w:rPr>
                <w:rFonts w:ascii="Times New Roman" w:hAnsi="Times New Roman"/>
                <w:sz w:val="24"/>
                <w:szCs w:val="24"/>
              </w:rPr>
              <w:t>научится понимать содержание прочитанного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</w:t>
            </w:r>
            <w:r w:rsidR="00A408E7" w:rsidRPr="00D015E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Ученик </w:t>
            </w:r>
            <w:r w:rsidR="00A408E7" w:rsidRPr="00D015EB">
              <w:rPr>
                <w:rFonts w:ascii="Times New Roman" w:hAnsi="Times New Roman"/>
                <w:sz w:val="24"/>
                <w:szCs w:val="24"/>
              </w:rPr>
              <w:t>в совместной деятельности с учителем получит возможность научиться расценивать мотивы поведения героев</w:t>
            </w:r>
          </w:p>
        </w:tc>
        <w:tc>
          <w:tcPr>
            <w:tcW w:w="4824" w:type="dxa"/>
            <w:vMerge w:val="restart"/>
          </w:tcPr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Познавательные УУД</w:t>
            </w:r>
            <w:r w:rsidRPr="00D015E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1.Осознанно строить свое высказывание в устной форме.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2. Делать выводы в результате совместной работы класса и учителя;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преобразовывать информацию из одной формы в другую: подробно пересказывать небольшие тексты.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 </w:t>
            </w: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Коммуникативные УУД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1.Вступать в  диалог (отвечать на вопросы, задавать вопросы, </w:t>
            </w:r>
            <w:r w:rsidR="008B0EB5" w:rsidRPr="00D015EB">
              <w:rPr>
                <w:rFonts w:ascii="Times New Roman" w:hAnsi="Times New Roman"/>
                <w:sz w:val="24"/>
                <w:szCs w:val="24"/>
              </w:rPr>
              <w:t>уточнять,</w:t>
            </w:r>
            <w:r w:rsidR="008B0EB5">
              <w:rPr>
                <w:rFonts w:ascii="Times New Roman" w:hAnsi="Times New Roman"/>
                <w:sz w:val="24"/>
                <w:szCs w:val="24"/>
              </w:rPr>
              <w:t xml:space="preserve">что </w:t>
            </w:r>
            <w:r w:rsidRPr="00D015EB">
              <w:rPr>
                <w:rFonts w:ascii="Times New Roman" w:hAnsi="Times New Roman"/>
                <w:sz w:val="24"/>
                <w:szCs w:val="24"/>
              </w:rPr>
              <w:t xml:space="preserve">непонятно).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Сотрудничать с товарищами при выполнении заданий в паре.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3.Умение выражать свои мысли.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Регулятивные УУД</w:t>
            </w:r>
            <w:r w:rsidRPr="00D015EB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1.Учитывать выделенные учителем </w:t>
            </w:r>
            <w:r w:rsidRPr="00D015EB">
              <w:rPr>
                <w:rFonts w:ascii="Times New Roman" w:hAnsi="Times New Roman"/>
                <w:sz w:val="24"/>
                <w:szCs w:val="24"/>
              </w:rPr>
              <w:lastRenderedPageBreak/>
              <w:t>ориентиры действия в новом учебном материале в сотрудничестве с учителем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2. Организовывать свое рабочее место под руководством учителя.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D015E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Личностные УУД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1.Оценивать поступки людей, жизненные ситуации с точки зрения общепринятых норм и ценностей; оценивать конкретные поступки как хорошие или плохие;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2.Эмоционально «проживать» текст, выражать свои эмоции; </w:t>
            </w:r>
          </w:p>
          <w:p w:rsidR="00A408E7" w:rsidRPr="00D015EB" w:rsidRDefault="00A408E7" w:rsidP="00457E92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понимать эмоции других людей, сочувствовать, сопереживать; </w:t>
            </w:r>
          </w:p>
          <w:p w:rsidR="00A408E7" w:rsidRPr="00D015EB" w:rsidRDefault="00517416" w:rsidP="00457E92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3.Вы</w:t>
            </w:r>
            <w:r w:rsidR="00A408E7" w:rsidRPr="00D015EB">
              <w:rPr>
                <w:rFonts w:ascii="Times New Roman" w:hAnsi="Times New Roman"/>
                <w:sz w:val="24"/>
                <w:szCs w:val="24"/>
              </w:rPr>
              <w:t xml:space="preserve">казывать своё отношение к героям прочитанных произведений, к их поступкам.  </w:t>
            </w: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3.2</w:t>
            </w:r>
          </w:p>
        </w:tc>
        <w:tc>
          <w:tcPr>
            <w:tcW w:w="3908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996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114CD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апрель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8536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3.3</w:t>
            </w:r>
          </w:p>
        </w:tc>
        <w:tc>
          <w:tcPr>
            <w:tcW w:w="3908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>Русские баснописцы. Басни с «бродячими» сюжетами.</w:t>
            </w:r>
          </w:p>
        </w:tc>
        <w:tc>
          <w:tcPr>
            <w:tcW w:w="996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114CD8" w:rsidRPr="00F713CF" w:rsidRDefault="00114CD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3.4</w:t>
            </w:r>
          </w:p>
        </w:tc>
        <w:tc>
          <w:tcPr>
            <w:tcW w:w="3908" w:type="dxa"/>
          </w:tcPr>
          <w:p w:rsidR="00A408E7" w:rsidRPr="00D015EB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15EB">
              <w:rPr>
                <w:rFonts w:ascii="Times New Roman" w:hAnsi="Times New Roman"/>
                <w:sz w:val="24"/>
                <w:szCs w:val="24"/>
              </w:rPr>
              <w:t xml:space="preserve">Герои басен. </w:t>
            </w:r>
            <w:proofErr w:type="spellStart"/>
            <w:r w:rsidRPr="00D015EB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  <w:proofErr w:type="spellEnd"/>
            <w:r w:rsidRPr="00D015EB">
              <w:rPr>
                <w:rFonts w:ascii="Times New Roman" w:hAnsi="Times New Roman"/>
                <w:sz w:val="24"/>
                <w:szCs w:val="24"/>
              </w:rPr>
              <w:t xml:space="preserve"> басен.</w:t>
            </w:r>
          </w:p>
        </w:tc>
        <w:tc>
          <w:tcPr>
            <w:tcW w:w="996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F713CF">
              <w:rPr>
                <w:rFonts w:ascii="Times New Roman" w:hAnsi="Times New Roman"/>
                <w:bCs/>
                <w:sz w:val="26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15025" w:type="dxa"/>
            <w:gridSpan w:val="7"/>
          </w:tcPr>
          <w:p w:rsidR="00A408E7" w:rsidRPr="00F713CF" w:rsidRDefault="00A408E7" w:rsidP="002473BF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4"/>
              </w:rPr>
              <w:lastRenderedPageBreak/>
              <w:t>Книги Л.Н. Толстого для детей – 3ч</w:t>
            </w:r>
          </w:p>
        </w:tc>
      </w:tr>
      <w:tr w:rsidR="00A408E7" w:rsidRPr="00F713CF" w:rsidTr="00FD7809">
        <w:tc>
          <w:tcPr>
            <w:tcW w:w="731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4.1</w:t>
            </w:r>
          </w:p>
        </w:tc>
        <w:tc>
          <w:tcPr>
            <w:tcW w:w="3908" w:type="dxa"/>
          </w:tcPr>
          <w:p w:rsidR="00A408E7" w:rsidRPr="00853656" w:rsidRDefault="00A408E7" w:rsidP="0085365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853656">
              <w:rPr>
                <w:rFonts w:ascii="Times New Roman" w:hAnsi="Times New Roman"/>
                <w:sz w:val="24"/>
                <w:szCs w:val="24"/>
              </w:rPr>
              <w:t>Книги Л.Н. Толстого для детей.</w:t>
            </w:r>
          </w:p>
        </w:tc>
        <w:tc>
          <w:tcPr>
            <w:tcW w:w="996" w:type="dxa"/>
          </w:tcPr>
          <w:p w:rsidR="00A408E7" w:rsidRPr="00853656" w:rsidRDefault="00A408E7" w:rsidP="00853656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85365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:rsidR="00A408E7" w:rsidRPr="00853656" w:rsidRDefault="00517416" w:rsidP="0051741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Ученик</w:t>
            </w:r>
            <w:r w:rsidR="00A408E7" w:rsidRPr="00853656">
              <w:rPr>
                <w:rFonts w:ascii="Times New Roman" w:hAnsi="Times New Roman"/>
                <w:sz w:val="24"/>
                <w:szCs w:val="24"/>
              </w:rPr>
              <w:t xml:space="preserve"> научится понимать содержание прочитанного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</w:t>
            </w:r>
            <w:r w:rsidR="00A408E7" w:rsidRPr="0085365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Ученик</w:t>
            </w:r>
            <w:r w:rsidR="00A408E7" w:rsidRPr="00853656">
              <w:rPr>
                <w:rFonts w:ascii="Times New Roman" w:hAnsi="Times New Roman"/>
                <w:sz w:val="24"/>
                <w:szCs w:val="24"/>
              </w:rPr>
              <w:t xml:space="preserve"> в совместной деятельности с учителем получит возможность научиться расценивать мотивы поведения героев</w:t>
            </w:r>
          </w:p>
        </w:tc>
        <w:tc>
          <w:tcPr>
            <w:tcW w:w="4824" w:type="dxa"/>
            <w:vMerge w:val="restart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114CD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май</w:t>
            </w: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  <w:tr w:rsidR="00A408E7" w:rsidRPr="00F713CF" w:rsidTr="00FD7809">
        <w:tc>
          <w:tcPr>
            <w:tcW w:w="731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4.2</w:t>
            </w:r>
          </w:p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>
              <w:rPr>
                <w:rFonts w:ascii="Times New Roman" w:hAnsi="Times New Roman"/>
                <w:bCs/>
                <w:sz w:val="26"/>
                <w:szCs w:val="24"/>
              </w:rPr>
              <w:t>4.3</w:t>
            </w:r>
          </w:p>
        </w:tc>
        <w:tc>
          <w:tcPr>
            <w:tcW w:w="3908" w:type="dxa"/>
          </w:tcPr>
          <w:p w:rsidR="00A408E7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3656">
              <w:rPr>
                <w:rFonts w:ascii="Times New Roman" w:hAnsi="Times New Roman"/>
                <w:sz w:val="24"/>
                <w:szCs w:val="24"/>
              </w:rPr>
              <w:t>Л.Н. Толстой — сказочник и обработчик русских народных сказок.</w:t>
            </w:r>
          </w:p>
          <w:p w:rsidR="00A408E7" w:rsidRDefault="00A408E7" w:rsidP="002473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408E7" w:rsidRPr="002473BF" w:rsidRDefault="00A408E7" w:rsidP="00247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мы узнали о сказках.</w:t>
            </w:r>
          </w:p>
        </w:tc>
        <w:tc>
          <w:tcPr>
            <w:tcW w:w="996" w:type="dxa"/>
          </w:tcPr>
          <w:p w:rsidR="00A408E7" w:rsidRPr="00C80408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804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C80408" w:rsidRPr="00C80408" w:rsidRDefault="00C8040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0408" w:rsidRPr="00C80408" w:rsidRDefault="00C8040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0408" w:rsidRPr="00C80408" w:rsidRDefault="00C8040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0408" w:rsidRPr="00C80408" w:rsidRDefault="00C8040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80408" w:rsidRPr="00F713CF" w:rsidRDefault="00C80408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  <w:r w:rsidRPr="00C80408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410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4824" w:type="dxa"/>
            <w:vMerge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12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  <w:tc>
          <w:tcPr>
            <w:tcW w:w="928" w:type="dxa"/>
          </w:tcPr>
          <w:p w:rsidR="00A408E7" w:rsidRPr="00F713CF" w:rsidRDefault="00A408E7" w:rsidP="005E3C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4"/>
              </w:rPr>
            </w:pPr>
          </w:p>
        </w:tc>
      </w:tr>
    </w:tbl>
    <w:p w:rsidR="00C13E2E" w:rsidRDefault="00C13E2E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0EB5" w:rsidRDefault="008B0EB5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B0EB5" w:rsidSect="0085365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2F29AA" w:rsidRPr="004B1395" w:rsidRDefault="002F29AA" w:rsidP="008B0EB5">
      <w:pPr>
        <w:pStyle w:val="c2c11"/>
        <w:spacing w:before="0" w:beforeAutospacing="0" w:after="0" w:afterAutospacing="0" w:line="360" w:lineRule="atLeast"/>
        <w:jc w:val="center"/>
        <w:rPr>
          <w:rStyle w:val="c8"/>
          <w:b/>
          <w:bCs/>
          <w:color w:val="000000"/>
          <w:sz w:val="32"/>
          <w:szCs w:val="32"/>
        </w:rPr>
      </w:pPr>
      <w:r w:rsidRPr="004B1395">
        <w:rPr>
          <w:rStyle w:val="c8"/>
          <w:b/>
          <w:bCs/>
          <w:color w:val="000000"/>
          <w:sz w:val="32"/>
          <w:szCs w:val="32"/>
        </w:rPr>
        <w:lastRenderedPageBreak/>
        <w:t>Содержание программы</w:t>
      </w:r>
    </w:p>
    <w:p w:rsidR="002F29AA" w:rsidRDefault="002F29AA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sz w:val="24"/>
          <w:szCs w:val="24"/>
        </w:rPr>
        <w:t>Содержание занятий программы внеурочной</w:t>
      </w:r>
      <w:r w:rsidR="00521EE1">
        <w:rPr>
          <w:rFonts w:ascii="Times New Roman" w:hAnsi="Times New Roman"/>
          <w:sz w:val="24"/>
          <w:szCs w:val="24"/>
        </w:rPr>
        <w:t xml:space="preserve"> деятельности «Путешествие в сказку</w:t>
      </w:r>
      <w:r w:rsidRPr="008B0EB5">
        <w:rPr>
          <w:rFonts w:ascii="Times New Roman" w:hAnsi="Times New Roman"/>
          <w:sz w:val="24"/>
          <w:szCs w:val="24"/>
        </w:rPr>
        <w:t xml:space="preserve">» создаёт условия для углубления знаний, полученных на уроках литературного чтения, и применения  их в самостоятельной читательской деятельности. На занятиях предполагается практическая работа с разными типами книг, детскими периодическими и электронными изданиями. Кроме того, программа предполагает расширение читательского интереса от жаров произведений устного народного творчества до литературных произведений детских писателей 19-20 веков. </w:t>
      </w:r>
    </w:p>
    <w:p w:rsidR="00BD4C53" w:rsidRPr="008B0EB5" w:rsidRDefault="00BD4C53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sz w:val="24"/>
          <w:szCs w:val="24"/>
        </w:rPr>
        <w:t>Содержание занятий поможет младшему школьнику общаться с детскими книгами:</w:t>
      </w:r>
    </w:p>
    <w:p w:rsidR="00BD4C53" w:rsidRPr="008B0EB5" w:rsidRDefault="00BD4C53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sz w:val="24"/>
          <w:szCs w:val="24"/>
        </w:rPr>
        <w:t>рассматривать, читать, получать необходимую информацию о книге как из её аппарата (совокупность материалов, дополняющих и поясняющих основной текст: титульный лист, введение, предисловие и прочее), так и из других изданий (справочных, энциклопедических).</w:t>
      </w:r>
    </w:p>
    <w:p w:rsidR="002771A2" w:rsidRPr="008B0EB5" w:rsidRDefault="00BD4C53" w:rsidP="008B0E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sz w:val="24"/>
          <w:szCs w:val="24"/>
        </w:rPr>
        <w:t>В программу включены занятия библиографического характера, которые познакомят начинающего читателя с авторами детских книг, обогатят его читательский опыт и эрудицию</w:t>
      </w:r>
    </w:p>
    <w:p w:rsidR="002771A2" w:rsidRPr="00BD4C53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D4C53">
        <w:rPr>
          <w:rFonts w:ascii="Times New Roman" w:hAnsi="Times New Roman"/>
          <w:b/>
          <w:bCs/>
          <w:sz w:val="28"/>
          <w:szCs w:val="28"/>
        </w:rPr>
        <w:t>3 класс (34 ч)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0EB5">
        <w:rPr>
          <w:rFonts w:ascii="Times New Roman" w:hAnsi="Times New Roman"/>
          <w:b/>
          <w:bCs/>
          <w:sz w:val="24"/>
          <w:szCs w:val="24"/>
        </w:rPr>
        <w:t>История книги. (4 ч)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Книги-сборники о былинных героях. Былины, сказы, легенды. Сказители, былинщики.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Библия. Детская библия (разные издания).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Летописи. Рукописные книги. Первопечатник Иван Фёдоров.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0EB5">
        <w:rPr>
          <w:rFonts w:ascii="Times New Roman" w:hAnsi="Times New Roman"/>
          <w:b/>
          <w:bCs/>
          <w:sz w:val="24"/>
          <w:szCs w:val="24"/>
        </w:rPr>
        <w:t>По дорогам сказок. Сказки народные и литературные (23 ч)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Конкурс-кроссворд «Волшебные предметы».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0EB5">
        <w:rPr>
          <w:rFonts w:ascii="Times New Roman" w:hAnsi="Times New Roman"/>
          <w:b/>
          <w:bCs/>
          <w:sz w:val="24"/>
          <w:szCs w:val="24"/>
        </w:rPr>
        <w:t>Книги-сборники. Басни и баснописцы (4ч)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Книги-сборники басен И. Крылова. Аппарат книги-сборника басен: титульный лист, аннотация, оглавление.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 xml:space="preserve">Русские баснописцы И. </w:t>
      </w:r>
      <w:proofErr w:type="spellStart"/>
      <w:r w:rsidRPr="008B0EB5">
        <w:rPr>
          <w:rFonts w:ascii="Times New Roman" w:hAnsi="Times New Roman"/>
          <w:bCs/>
          <w:sz w:val="24"/>
          <w:szCs w:val="24"/>
        </w:rPr>
        <w:t>Хемницер</w:t>
      </w:r>
      <w:proofErr w:type="spellEnd"/>
      <w:r w:rsidRPr="008B0EB5">
        <w:rPr>
          <w:rFonts w:ascii="Times New Roman" w:hAnsi="Times New Roman"/>
          <w:bCs/>
          <w:sz w:val="24"/>
          <w:szCs w:val="24"/>
        </w:rPr>
        <w:t>, А. Измайлов, И. Дмитриев.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Чтение басен с «бродячими» сюжетами. Басни Эзопа и Л.Н. Толстого.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 xml:space="preserve">Конкурс чтецов. </w:t>
      </w:r>
      <w:proofErr w:type="spellStart"/>
      <w:r w:rsidRPr="008B0EB5">
        <w:rPr>
          <w:rFonts w:ascii="Times New Roman" w:hAnsi="Times New Roman"/>
          <w:bCs/>
          <w:sz w:val="24"/>
          <w:szCs w:val="24"/>
        </w:rPr>
        <w:t>Инсценирование</w:t>
      </w:r>
      <w:proofErr w:type="spellEnd"/>
      <w:r w:rsidRPr="008B0EB5">
        <w:rPr>
          <w:rFonts w:ascii="Times New Roman" w:hAnsi="Times New Roman"/>
          <w:bCs/>
          <w:sz w:val="24"/>
          <w:szCs w:val="24"/>
        </w:rPr>
        <w:t xml:space="preserve"> басен (работа в группах).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B0EB5">
        <w:rPr>
          <w:rFonts w:ascii="Times New Roman" w:hAnsi="Times New Roman"/>
          <w:b/>
          <w:bCs/>
          <w:sz w:val="24"/>
          <w:szCs w:val="24"/>
        </w:rPr>
        <w:t>Книги Л.Н. Толстого для детей (3 ч)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Книги Л.Н. Толстого: работа с каталогом, составление выставки книг.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Книга «Азбука Л.Н. Толстого» и сборник «Для детей».</w:t>
      </w:r>
    </w:p>
    <w:p w:rsidR="002771A2" w:rsidRPr="008B0EB5" w:rsidRDefault="002771A2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Составление таблицы жанров произведений Л.Н. Толстого (работа в группах).</w:t>
      </w:r>
    </w:p>
    <w:p w:rsidR="002F29AA" w:rsidRPr="008B0EB5" w:rsidRDefault="002771A2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8B0EB5">
        <w:rPr>
          <w:rFonts w:ascii="Times New Roman" w:hAnsi="Times New Roman"/>
          <w:bCs/>
          <w:sz w:val="24"/>
          <w:szCs w:val="24"/>
        </w:rPr>
        <w:t>Проектная деятельность по группам: «Сказки Л.Н. Толстого», «Сказки в обработке Л.Н. Толстого».</w:t>
      </w:r>
      <w:r w:rsidRPr="008B0EB5">
        <w:rPr>
          <w:rFonts w:ascii="Times New Roman" w:hAnsi="Times New Roman"/>
          <w:sz w:val="24"/>
          <w:szCs w:val="24"/>
        </w:rPr>
        <w:t xml:space="preserve"> Что мы узнали о сказках.</w:t>
      </w:r>
    </w:p>
    <w:p w:rsidR="00DB6529" w:rsidRDefault="00DB6529" w:rsidP="008B0EB5">
      <w:pPr>
        <w:pStyle w:val="c2c11"/>
        <w:spacing w:before="0" w:beforeAutospacing="0" w:after="0" w:afterAutospacing="0" w:line="360" w:lineRule="atLeast"/>
        <w:rPr>
          <w:rStyle w:val="c8"/>
          <w:b/>
          <w:bCs/>
          <w:color w:val="000000"/>
          <w:sz w:val="28"/>
          <w:szCs w:val="28"/>
        </w:rPr>
      </w:pPr>
    </w:p>
    <w:p w:rsidR="002771A2" w:rsidRPr="001E5656" w:rsidRDefault="002771A2" w:rsidP="002771A2">
      <w:pPr>
        <w:pStyle w:val="c2c11"/>
        <w:spacing w:before="0" w:beforeAutospacing="0" w:after="0" w:afterAutospacing="0" w:line="360" w:lineRule="atLeast"/>
        <w:jc w:val="center"/>
        <w:rPr>
          <w:rStyle w:val="c8"/>
          <w:b/>
          <w:bCs/>
          <w:color w:val="000000"/>
          <w:sz w:val="28"/>
          <w:szCs w:val="28"/>
        </w:rPr>
      </w:pPr>
      <w:r w:rsidRPr="001E5656">
        <w:rPr>
          <w:rStyle w:val="c8"/>
          <w:b/>
          <w:bCs/>
          <w:color w:val="000000"/>
          <w:sz w:val="28"/>
          <w:szCs w:val="28"/>
        </w:rPr>
        <w:t>Тематический план</w:t>
      </w:r>
    </w:p>
    <w:p w:rsidR="002771A2" w:rsidRPr="001E5656" w:rsidRDefault="002771A2" w:rsidP="002771A2">
      <w:pPr>
        <w:pStyle w:val="c2c11"/>
        <w:spacing w:before="0" w:beforeAutospacing="0" w:after="0" w:afterAutospacing="0" w:line="360" w:lineRule="atLeast"/>
        <w:rPr>
          <w:rStyle w:val="c8"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8"/>
        <w:gridCol w:w="6720"/>
        <w:gridCol w:w="1902"/>
      </w:tblGrid>
      <w:tr w:rsidR="002771A2" w:rsidRPr="001E5656" w:rsidTr="008B0EB5">
        <w:tc>
          <w:tcPr>
            <w:tcW w:w="948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</w:p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>№</w:t>
            </w:r>
          </w:p>
        </w:tc>
        <w:tc>
          <w:tcPr>
            <w:tcW w:w="6720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 xml:space="preserve">     Содержание программного материала</w:t>
            </w:r>
          </w:p>
        </w:tc>
        <w:tc>
          <w:tcPr>
            <w:tcW w:w="1902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 xml:space="preserve"> Количество</w:t>
            </w:r>
          </w:p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 xml:space="preserve">      часов</w:t>
            </w:r>
          </w:p>
        </w:tc>
      </w:tr>
      <w:tr w:rsidR="002771A2" w:rsidRPr="001E5656" w:rsidTr="008B0EB5">
        <w:tc>
          <w:tcPr>
            <w:tcW w:w="948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</w:p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>1</w:t>
            </w:r>
          </w:p>
        </w:tc>
        <w:tc>
          <w:tcPr>
            <w:tcW w:w="6720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 w:rsidRPr="00F713CF">
              <w:rPr>
                <w:b/>
                <w:bCs/>
                <w:sz w:val="26"/>
              </w:rPr>
              <w:t>История книги</w:t>
            </w:r>
          </w:p>
        </w:tc>
        <w:tc>
          <w:tcPr>
            <w:tcW w:w="1902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>4</w:t>
            </w:r>
          </w:p>
        </w:tc>
      </w:tr>
      <w:tr w:rsidR="002771A2" w:rsidRPr="001E5656" w:rsidTr="008B0EB5">
        <w:tc>
          <w:tcPr>
            <w:tcW w:w="948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</w:p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>2</w:t>
            </w:r>
          </w:p>
        </w:tc>
        <w:tc>
          <w:tcPr>
            <w:tcW w:w="6720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 w:rsidRPr="00F713CF">
              <w:rPr>
                <w:b/>
                <w:bCs/>
                <w:sz w:val="26"/>
              </w:rPr>
              <w:t>По дорогам сказок. Сказки народные и литературные</w:t>
            </w:r>
          </w:p>
        </w:tc>
        <w:tc>
          <w:tcPr>
            <w:tcW w:w="1902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2</w:t>
            </w:r>
            <w:r w:rsidRPr="001E5656">
              <w:rPr>
                <w:rStyle w:val="c8"/>
                <w:bCs/>
                <w:color w:val="000000"/>
              </w:rPr>
              <w:t>3</w:t>
            </w:r>
          </w:p>
        </w:tc>
      </w:tr>
      <w:tr w:rsidR="002771A2" w:rsidRPr="001E5656" w:rsidTr="008B0EB5">
        <w:tc>
          <w:tcPr>
            <w:tcW w:w="948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</w:p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>3</w:t>
            </w:r>
          </w:p>
        </w:tc>
        <w:tc>
          <w:tcPr>
            <w:tcW w:w="6720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 w:rsidRPr="00F713CF">
              <w:rPr>
                <w:b/>
                <w:bCs/>
                <w:sz w:val="26"/>
              </w:rPr>
              <w:t>Книги-сборники. Басни и баснописцы</w:t>
            </w:r>
          </w:p>
        </w:tc>
        <w:tc>
          <w:tcPr>
            <w:tcW w:w="1902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4</w:t>
            </w:r>
          </w:p>
        </w:tc>
      </w:tr>
      <w:tr w:rsidR="002771A2" w:rsidRPr="001E5656" w:rsidTr="008B0EB5">
        <w:tc>
          <w:tcPr>
            <w:tcW w:w="948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</w:p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  <w:r w:rsidRPr="001E5656">
              <w:rPr>
                <w:rStyle w:val="c8"/>
                <w:bCs/>
                <w:color w:val="000000"/>
              </w:rPr>
              <w:t>4</w:t>
            </w:r>
          </w:p>
        </w:tc>
        <w:tc>
          <w:tcPr>
            <w:tcW w:w="6720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 w:rsidRPr="00853656">
              <w:rPr>
                <w:b/>
                <w:bCs/>
                <w:sz w:val="26"/>
              </w:rPr>
              <w:t>Книги Л.Н. Толстого для детей</w:t>
            </w:r>
          </w:p>
        </w:tc>
        <w:tc>
          <w:tcPr>
            <w:tcW w:w="1902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3</w:t>
            </w:r>
          </w:p>
        </w:tc>
      </w:tr>
      <w:tr w:rsidR="002771A2" w:rsidRPr="001E5656" w:rsidTr="008B0EB5">
        <w:tc>
          <w:tcPr>
            <w:tcW w:w="948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rPr>
                <w:rStyle w:val="c8"/>
                <w:bCs/>
                <w:color w:val="000000"/>
              </w:rPr>
            </w:pPr>
          </w:p>
        </w:tc>
        <w:tc>
          <w:tcPr>
            <w:tcW w:w="6720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ИТОГО</w:t>
            </w:r>
          </w:p>
        </w:tc>
        <w:tc>
          <w:tcPr>
            <w:tcW w:w="1902" w:type="dxa"/>
            <w:shd w:val="clear" w:color="auto" w:fill="auto"/>
          </w:tcPr>
          <w:p w:rsidR="002771A2" w:rsidRPr="001E5656" w:rsidRDefault="002771A2" w:rsidP="008B0EB5">
            <w:pPr>
              <w:pStyle w:val="c2c11"/>
              <w:spacing w:before="0" w:beforeAutospacing="0" w:after="0" w:afterAutospacing="0" w:line="360" w:lineRule="atLeast"/>
              <w:jc w:val="center"/>
              <w:rPr>
                <w:rStyle w:val="c8"/>
                <w:bCs/>
                <w:color w:val="000000"/>
              </w:rPr>
            </w:pPr>
            <w:r>
              <w:rPr>
                <w:rStyle w:val="c8"/>
                <w:bCs/>
                <w:color w:val="000000"/>
              </w:rPr>
              <w:t>34</w:t>
            </w:r>
          </w:p>
        </w:tc>
      </w:tr>
    </w:tbl>
    <w:p w:rsidR="002771A2" w:rsidRDefault="002771A2" w:rsidP="00DB6529">
      <w:pPr>
        <w:rPr>
          <w:b/>
          <w:sz w:val="32"/>
          <w:szCs w:val="32"/>
        </w:rPr>
      </w:pPr>
    </w:p>
    <w:p w:rsidR="002771A2" w:rsidRPr="00B708F4" w:rsidRDefault="002771A2" w:rsidP="002771A2">
      <w:pPr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B708F4">
        <w:rPr>
          <w:rFonts w:ascii="Times New Roman" w:hAnsi="Times New Roman"/>
          <w:b/>
          <w:sz w:val="32"/>
          <w:szCs w:val="32"/>
        </w:rPr>
        <w:t>Оценка полученных результатов</w:t>
      </w:r>
    </w:p>
    <w:p w:rsidR="00E177E6" w:rsidRPr="00BD4C53" w:rsidRDefault="00BD4C53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 xml:space="preserve">Преемственность программы  внеурочной деятельности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Программа внеурочной деятельности способствует овладению детьми универсальными учебными действиями (познавательными, коммуникативными, регулятивными, личностными) и читательскими умениями. </w:t>
      </w:r>
    </w:p>
    <w:p w:rsidR="002771A2" w:rsidRPr="008B0EB5" w:rsidRDefault="002771A2" w:rsidP="00BD4C53">
      <w:pPr>
        <w:spacing w:after="134" w:line="268" w:lineRule="atLeast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sz w:val="24"/>
          <w:szCs w:val="24"/>
        </w:rPr>
        <w:t>В интегрированный ку</w:t>
      </w:r>
      <w:proofErr w:type="gramStart"/>
      <w:r w:rsidRPr="008B0EB5">
        <w:rPr>
          <w:rFonts w:ascii="Times New Roman" w:hAnsi="Times New Roman"/>
          <w:sz w:val="24"/>
          <w:szCs w:val="24"/>
        </w:rPr>
        <w:t>рс вкл</w:t>
      </w:r>
      <w:proofErr w:type="gramEnd"/>
      <w:r w:rsidRPr="008B0EB5">
        <w:rPr>
          <w:rFonts w:ascii="Times New Roman" w:hAnsi="Times New Roman"/>
          <w:sz w:val="24"/>
          <w:szCs w:val="24"/>
        </w:rPr>
        <w:t xml:space="preserve">ючены такие виды деятельности, как чтение, слушание, рисование, дидактическая и ролевая игра, инсценировка, неоднократный просмотр видеофрагментов с последующим озвучиванием. 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BD4C53">
        <w:rPr>
          <w:rFonts w:ascii="Times New Roman" w:hAnsi="Times New Roman"/>
          <w:sz w:val="24"/>
          <w:szCs w:val="24"/>
          <w:u w:val="single"/>
        </w:rPr>
        <w:t>Структура занятий: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Беседа, рассказ учителя.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Слушание.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Различные виды чтения.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Озвучивание героев, пантомима, инсценировка.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Устный журнал, театрализация.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Иллюстрирование с помощью рисования, аппликаций.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Конкурсы, викторины.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  Творческая работа: составление сказок, загадок, ребусов, создание книжек-малышек.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BD4C53">
        <w:rPr>
          <w:rFonts w:ascii="Times New Roman" w:hAnsi="Times New Roman"/>
          <w:sz w:val="24"/>
          <w:szCs w:val="24"/>
          <w:u w:val="single"/>
        </w:rPr>
        <w:t>Способы проверки: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Во время занятий применяется поурочный, тематический и итоговый контроль. Уровень усвоения материала выявляется в беседах, выполнении творческих индивидуальных заданий, применении полученных на занятиях знаний. В течение всего периода обучения педагог ведет индивидуальное наблюдение за творческим развитием каждого обучаемого, результатом которого может стать авторская разработка или выполнение творческой работы по самостоятельно выполненному эскизу.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Занятия не предполагают отметочного контроля знаний, поэтому целесообразнее применять различные критерии, такие как: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 оценка достигнут</w:t>
      </w:r>
      <w:r w:rsidR="008B0EB5">
        <w:rPr>
          <w:rFonts w:ascii="Times New Roman" w:hAnsi="Times New Roman"/>
          <w:sz w:val="24"/>
          <w:szCs w:val="24"/>
        </w:rPr>
        <w:t>ых</w:t>
      </w:r>
      <w:r w:rsidRPr="00BD4C53">
        <w:rPr>
          <w:rFonts w:ascii="Times New Roman" w:hAnsi="Times New Roman"/>
          <w:sz w:val="24"/>
          <w:szCs w:val="24"/>
        </w:rPr>
        <w:t xml:space="preserve"> самим ребенком</w:t>
      </w:r>
      <w:r w:rsidR="008B0EB5">
        <w:rPr>
          <w:rFonts w:ascii="Times New Roman" w:hAnsi="Times New Roman"/>
          <w:sz w:val="24"/>
          <w:szCs w:val="24"/>
        </w:rPr>
        <w:t xml:space="preserve"> результатов</w:t>
      </w:r>
      <w:r w:rsidRPr="00BD4C53">
        <w:rPr>
          <w:rFonts w:ascii="Times New Roman" w:hAnsi="Times New Roman"/>
          <w:sz w:val="24"/>
          <w:szCs w:val="24"/>
        </w:rPr>
        <w:t>;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 оценка законченной работы;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 участие в выставках, играх и т.д.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-      реализация творческих идей.</w:t>
      </w:r>
    </w:p>
    <w:p w:rsidR="00E177E6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  <w:u w:val="single"/>
        </w:rPr>
      </w:pPr>
      <w:r w:rsidRPr="00BD4C53">
        <w:rPr>
          <w:rFonts w:ascii="Times New Roman" w:hAnsi="Times New Roman"/>
          <w:sz w:val="24"/>
          <w:szCs w:val="24"/>
          <w:u w:val="single"/>
        </w:rPr>
        <w:t>Формы проведения итогов реализации программы:</w:t>
      </w:r>
    </w:p>
    <w:p w:rsidR="00A02E77" w:rsidRPr="00BD4C53" w:rsidRDefault="00E177E6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Основными формами учёта знаний являются открытые мероприятия, викторины, тесты по прочитанному произведению, выполнен</w:t>
      </w:r>
      <w:r w:rsidR="00EF6C3F" w:rsidRPr="00BD4C53">
        <w:rPr>
          <w:rFonts w:ascii="Times New Roman" w:hAnsi="Times New Roman"/>
          <w:sz w:val="24"/>
          <w:szCs w:val="24"/>
        </w:rPr>
        <w:t>ные проекты, конкурсы рисунков.</w:t>
      </w:r>
    </w:p>
    <w:p w:rsidR="00E94E50" w:rsidRPr="00593709" w:rsidRDefault="00A02E77" w:rsidP="00593709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b/>
          <w:i/>
          <w:sz w:val="24"/>
          <w:szCs w:val="24"/>
        </w:rPr>
        <w:t>Практический выход.</w:t>
      </w:r>
      <w:r w:rsidR="00E177E6" w:rsidRPr="00BD4C53">
        <w:rPr>
          <w:rFonts w:ascii="Times New Roman" w:hAnsi="Times New Roman"/>
          <w:sz w:val="24"/>
          <w:szCs w:val="24"/>
        </w:rPr>
        <w:t>Праздник сказок. Проекты.</w:t>
      </w:r>
      <w:r w:rsidRPr="00BD4C53">
        <w:rPr>
          <w:rFonts w:ascii="Times New Roman" w:hAnsi="Times New Roman"/>
          <w:sz w:val="24"/>
          <w:szCs w:val="24"/>
        </w:rPr>
        <w:t xml:space="preserve"> Участие в литературных конкурсах.</w:t>
      </w:r>
    </w:p>
    <w:p w:rsidR="00EF6C3F" w:rsidRPr="00BD4C53" w:rsidRDefault="00E94E50" w:rsidP="00BD4C53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D4C53">
        <w:rPr>
          <w:rFonts w:ascii="Times New Roman" w:hAnsi="Times New Roman"/>
          <w:i/>
          <w:sz w:val="24"/>
          <w:szCs w:val="24"/>
        </w:rPr>
        <w:lastRenderedPageBreak/>
        <w:t>В ходе реализации программы используются разнообразные формы и методы, носящие преимущественно интерактивный характер, обеспечивающий непосредственное участие детей в работе по программе, стимулирующий их интерес к изучаемому материалу, дающий возможность проявить свои творче</w:t>
      </w:r>
      <w:r w:rsidR="00EF6C3F" w:rsidRPr="00BD4C53">
        <w:rPr>
          <w:rFonts w:ascii="Times New Roman" w:hAnsi="Times New Roman"/>
          <w:i/>
          <w:sz w:val="24"/>
          <w:szCs w:val="24"/>
        </w:rPr>
        <w:t xml:space="preserve">ские способности. </w:t>
      </w:r>
    </w:p>
    <w:p w:rsidR="00E94E50" w:rsidRPr="00BD4C53" w:rsidRDefault="00E94E50" w:rsidP="00BD4C53">
      <w:pPr>
        <w:pStyle w:val="a3"/>
        <w:tabs>
          <w:tab w:val="left" w:pos="-567"/>
        </w:tabs>
        <w:spacing w:after="0" w:line="24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 xml:space="preserve">В связи с этим особое место в программе занимают следующие </w:t>
      </w:r>
      <w:r w:rsidRPr="00BD4C53">
        <w:rPr>
          <w:rFonts w:ascii="Times New Roman" w:hAnsi="Times New Roman"/>
          <w:i/>
          <w:sz w:val="24"/>
          <w:szCs w:val="24"/>
        </w:rPr>
        <w:t>формы обучения: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литературные игры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конкурсы-кроссворды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библиотечные уроки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путешествия по страницам  книг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проекты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 xml:space="preserve"> уроки-спектакли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викторины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творческие проекты</w:t>
      </w:r>
    </w:p>
    <w:p w:rsidR="00E94E50" w:rsidRPr="00BD4C53" w:rsidRDefault="00E94E50" w:rsidP="00BD4C5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кроссворды</w:t>
      </w:r>
    </w:p>
    <w:p w:rsidR="00593709" w:rsidRPr="008B0EB5" w:rsidRDefault="00E94E50" w:rsidP="008B0EB5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занимательные беседы  и т. д.</w:t>
      </w:r>
    </w:p>
    <w:p w:rsidR="00593709" w:rsidRPr="006F5335" w:rsidRDefault="00593709" w:rsidP="00593709">
      <w:pPr>
        <w:pStyle w:val="a5"/>
        <w:rPr>
          <w:rFonts w:ascii="Times New Roman" w:hAnsi="Times New Roman"/>
          <w:b/>
          <w:sz w:val="24"/>
          <w:szCs w:val="24"/>
        </w:rPr>
      </w:pPr>
      <w:r w:rsidRPr="006F5335">
        <w:rPr>
          <w:rFonts w:ascii="Times New Roman" w:hAnsi="Times New Roman"/>
          <w:b/>
          <w:sz w:val="24"/>
          <w:szCs w:val="24"/>
        </w:rPr>
        <w:t xml:space="preserve">Организация деятельности младших школьников на занятиях основывается на следующих </w:t>
      </w:r>
      <w:r w:rsidRPr="006F5335">
        <w:rPr>
          <w:rFonts w:ascii="Times New Roman" w:hAnsi="Times New Roman"/>
          <w:b/>
          <w:i/>
          <w:iCs/>
          <w:sz w:val="24"/>
          <w:szCs w:val="24"/>
        </w:rPr>
        <w:t>принципах: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занимательность;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сознательность и активность;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наглядность;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доступность;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связь теории с практикой;</w:t>
      </w:r>
    </w:p>
    <w:p w:rsidR="00593709" w:rsidRPr="006F5335" w:rsidRDefault="00593709" w:rsidP="00593709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6F5335">
        <w:rPr>
          <w:rFonts w:ascii="Times New Roman" w:hAnsi="Times New Roman"/>
          <w:sz w:val="24"/>
          <w:szCs w:val="24"/>
        </w:rPr>
        <w:t>деятельностный</w:t>
      </w:r>
      <w:proofErr w:type="spellEnd"/>
      <w:r w:rsidRPr="006F5335">
        <w:rPr>
          <w:rFonts w:ascii="Times New Roman" w:hAnsi="Times New Roman"/>
          <w:sz w:val="24"/>
          <w:szCs w:val="24"/>
        </w:rPr>
        <w:t xml:space="preserve"> подход;</w:t>
      </w:r>
    </w:p>
    <w:p w:rsidR="00593709" w:rsidRPr="008B0EB5" w:rsidRDefault="00593709" w:rsidP="008B0EB5">
      <w:pPr>
        <w:pStyle w:val="a5"/>
        <w:rPr>
          <w:rFonts w:ascii="Times New Roman" w:hAnsi="Times New Roman"/>
          <w:sz w:val="24"/>
          <w:szCs w:val="24"/>
        </w:rPr>
      </w:pPr>
      <w:r w:rsidRPr="006F5335">
        <w:rPr>
          <w:rFonts w:ascii="Times New Roman" w:hAnsi="Times New Roman"/>
          <w:sz w:val="24"/>
          <w:szCs w:val="24"/>
        </w:rPr>
        <w:t>- личностно-ориентированный подход.</w:t>
      </w:r>
    </w:p>
    <w:p w:rsidR="00E94E50" w:rsidRPr="008B0EB5" w:rsidRDefault="00E94E50" w:rsidP="008B0E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sz w:val="24"/>
          <w:szCs w:val="24"/>
        </w:rPr>
        <w:t xml:space="preserve">В качестве </w:t>
      </w:r>
      <w:r w:rsidRPr="008B0EB5">
        <w:rPr>
          <w:rFonts w:ascii="Times New Roman" w:hAnsi="Times New Roman"/>
          <w:b/>
          <w:sz w:val="24"/>
          <w:szCs w:val="24"/>
        </w:rPr>
        <w:t>ведущих методов обучения</w:t>
      </w:r>
      <w:r w:rsidRPr="008B0EB5">
        <w:rPr>
          <w:rFonts w:ascii="Times New Roman" w:hAnsi="Times New Roman"/>
          <w:sz w:val="24"/>
          <w:szCs w:val="24"/>
        </w:rPr>
        <w:t xml:space="preserve"> используются проблемные, игровые, исследовательские, эвристические методы.</w:t>
      </w:r>
    </w:p>
    <w:p w:rsidR="00E94E50" w:rsidRPr="008B0EB5" w:rsidRDefault="00E94E50" w:rsidP="008B0EB5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B0EB5">
        <w:rPr>
          <w:rFonts w:ascii="Times New Roman" w:hAnsi="Times New Roman"/>
          <w:iCs/>
          <w:sz w:val="24"/>
          <w:szCs w:val="24"/>
        </w:rPr>
        <w:t xml:space="preserve">Основные методы преподавания: </w:t>
      </w:r>
      <w:r w:rsidRPr="008B0EB5">
        <w:rPr>
          <w:rFonts w:ascii="Times New Roman" w:hAnsi="Times New Roman"/>
          <w:sz w:val="24"/>
          <w:szCs w:val="24"/>
        </w:rPr>
        <w:t>объяснительный, информационно-сообщающий, иллюстративный;</w:t>
      </w:r>
    </w:p>
    <w:p w:rsidR="00E94E50" w:rsidRPr="00BD4C53" w:rsidRDefault="00E94E50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i/>
          <w:iCs/>
          <w:sz w:val="24"/>
          <w:szCs w:val="24"/>
        </w:rPr>
        <w:t xml:space="preserve">Основные методы учения: </w:t>
      </w:r>
      <w:r w:rsidRPr="00BD4C53">
        <w:rPr>
          <w:rFonts w:ascii="Times New Roman" w:hAnsi="Times New Roman"/>
          <w:sz w:val="24"/>
          <w:szCs w:val="24"/>
        </w:rPr>
        <w:t>репродуктивный, исполнительский, частично-поисковый, поисковый;</w:t>
      </w:r>
    </w:p>
    <w:p w:rsidR="00E94E50" w:rsidRPr="00BD4C53" w:rsidRDefault="00E94E50" w:rsidP="00BD4C53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i/>
          <w:iCs/>
          <w:sz w:val="24"/>
          <w:szCs w:val="24"/>
        </w:rPr>
        <w:t xml:space="preserve">Основные методы воспитания: </w:t>
      </w:r>
      <w:r w:rsidRPr="00BD4C53">
        <w:rPr>
          <w:rFonts w:ascii="Times New Roman" w:hAnsi="Times New Roman"/>
          <w:sz w:val="24"/>
          <w:szCs w:val="24"/>
        </w:rPr>
        <w:t>убеждения, упражнения, личный пример.</w:t>
      </w:r>
    </w:p>
    <w:p w:rsidR="00E94E50" w:rsidRPr="00BD4C53" w:rsidRDefault="00E94E50" w:rsidP="00BD4C53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BD4C53">
        <w:rPr>
          <w:rFonts w:ascii="Times New Roman" w:hAnsi="Times New Roman"/>
          <w:i/>
          <w:iCs/>
          <w:sz w:val="24"/>
          <w:szCs w:val="24"/>
        </w:rPr>
        <w:t>Средства обучения:</w:t>
      </w:r>
      <w:r w:rsidRPr="00BD4C53">
        <w:rPr>
          <w:rFonts w:ascii="Times New Roman" w:hAnsi="Times New Roman"/>
          <w:sz w:val="24"/>
          <w:szCs w:val="24"/>
        </w:rPr>
        <w:t xml:space="preserve"> видеоаппаратура, видеокассеты, компьютер.</w:t>
      </w:r>
    </w:p>
    <w:p w:rsidR="008B0EB5" w:rsidRPr="008B0EB5" w:rsidRDefault="00E94E50" w:rsidP="00BD4C53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EB5">
        <w:rPr>
          <w:rFonts w:ascii="Times New Roman" w:hAnsi="Times New Roman" w:cs="Times New Roman"/>
          <w:sz w:val="24"/>
          <w:szCs w:val="24"/>
          <w:u w:val="single"/>
        </w:rPr>
        <w:t xml:space="preserve">Методы контроля: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 xml:space="preserve">консультация,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 xml:space="preserve">доклад,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 xml:space="preserve">защита исследовательских работ,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 xml:space="preserve">выступление,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 xml:space="preserve">выставка,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 xml:space="preserve">презентация, </w:t>
      </w:r>
    </w:p>
    <w:p w:rsid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>мини-конференция,</w:t>
      </w:r>
    </w:p>
    <w:p w:rsidR="00E94E50" w:rsidRPr="008B0EB5" w:rsidRDefault="00E94E50" w:rsidP="008B0EB5">
      <w:pPr>
        <w:pStyle w:val="1"/>
        <w:numPr>
          <w:ilvl w:val="0"/>
          <w:numId w:val="18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B0EB5">
        <w:rPr>
          <w:rFonts w:ascii="Times New Roman" w:hAnsi="Times New Roman" w:cs="Times New Roman"/>
          <w:sz w:val="24"/>
          <w:szCs w:val="24"/>
        </w:rPr>
        <w:t>участие в литературных конкурсах.</w:t>
      </w:r>
    </w:p>
    <w:p w:rsidR="00E94E50" w:rsidRPr="008B0EB5" w:rsidRDefault="00E94E50" w:rsidP="00BD4C53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0EB5">
        <w:rPr>
          <w:rFonts w:ascii="Times New Roman" w:hAnsi="Times New Roman" w:cs="Times New Roman"/>
          <w:sz w:val="24"/>
          <w:szCs w:val="24"/>
          <w:u w:val="single"/>
        </w:rPr>
        <w:t>Технологии, методики:</w:t>
      </w:r>
    </w:p>
    <w:p w:rsidR="00E94E50" w:rsidRPr="00BD4C53" w:rsidRDefault="00E94E50" w:rsidP="008B0EB5">
      <w:pPr>
        <w:pStyle w:val="1"/>
        <w:numPr>
          <w:ilvl w:val="0"/>
          <w:numId w:val="20"/>
        </w:numPr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D4C53">
        <w:rPr>
          <w:rFonts w:ascii="Times New Roman" w:hAnsi="Times New Roman" w:cs="Times New Roman"/>
          <w:sz w:val="24"/>
          <w:szCs w:val="24"/>
        </w:rPr>
        <w:t>уровневая дифференциация;</w:t>
      </w:r>
    </w:p>
    <w:p w:rsidR="00E94E50" w:rsidRPr="00BD4C53" w:rsidRDefault="008B0EB5" w:rsidP="00BD4C53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</w:t>
      </w:r>
      <w:r w:rsidR="00E94E50" w:rsidRPr="00BD4C53">
        <w:rPr>
          <w:rFonts w:ascii="Times New Roman" w:hAnsi="Times New Roman" w:cs="Times New Roman"/>
          <w:sz w:val="24"/>
          <w:szCs w:val="24"/>
        </w:rPr>
        <w:t>проблемное обучение;</w:t>
      </w:r>
    </w:p>
    <w:p w:rsidR="00E94E50" w:rsidRPr="00BD4C53" w:rsidRDefault="008B0EB5" w:rsidP="00BD4C53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</w:t>
      </w:r>
      <w:r w:rsidR="00E94E50" w:rsidRPr="00BD4C53">
        <w:rPr>
          <w:rFonts w:ascii="Times New Roman" w:hAnsi="Times New Roman" w:cs="Times New Roman"/>
          <w:sz w:val="24"/>
          <w:szCs w:val="24"/>
        </w:rPr>
        <w:t xml:space="preserve"> моделирующая деятельность;</w:t>
      </w:r>
    </w:p>
    <w:p w:rsidR="00E94E50" w:rsidRPr="00BD4C53" w:rsidRDefault="008B0EB5" w:rsidP="00BD4C53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</w:t>
      </w:r>
      <w:r w:rsidR="00E94E50" w:rsidRPr="00BD4C53">
        <w:rPr>
          <w:rFonts w:ascii="Times New Roman" w:hAnsi="Times New Roman" w:cs="Times New Roman"/>
          <w:sz w:val="24"/>
          <w:szCs w:val="24"/>
        </w:rPr>
        <w:t xml:space="preserve"> поисковая деятельность;</w:t>
      </w:r>
    </w:p>
    <w:p w:rsidR="00E94E50" w:rsidRPr="00BD4C53" w:rsidRDefault="008B0EB5" w:rsidP="00BD4C53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•   </w:t>
      </w:r>
      <w:r w:rsidR="00E94E50" w:rsidRPr="00BD4C53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информационно-коммуникационные технологии;</w:t>
      </w:r>
    </w:p>
    <w:p w:rsidR="00E94E50" w:rsidRPr="00375F6C" w:rsidRDefault="008B0EB5" w:rsidP="00375F6C">
      <w:pPr>
        <w:pStyle w:val="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•   </w:t>
      </w:r>
      <w:proofErr w:type="spellStart"/>
      <w:r w:rsidR="00375F6C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="00375F6C">
        <w:rPr>
          <w:rFonts w:ascii="Times New Roman" w:hAnsi="Times New Roman" w:cs="Times New Roman"/>
          <w:sz w:val="24"/>
          <w:szCs w:val="24"/>
        </w:rPr>
        <w:t xml:space="preserve"> технологии;</w:t>
      </w:r>
    </w:p>
    <w:p w:rsidR="00375F6C" w:rsidRPr="00375F6C" w:rsidRDefault="00E94E50" w:rsidP="00375F6C">
      <w:pPr>
        <w:pStyle w:val="a5"/>
        <w:rPr>
          <w:rFonts w:ascii="Times New Roman" w:hAnsi="Times New Roman"/>
          <w:color w:val="000000"/>
          <w:sz w:val="24"/>
          <w:szCs w:val="24"/>
          <w:u w:val="single"/>
        </w:rPr>
      </w:pPr>
      <w:r w:rsidRPr="00375F6C">
        <w:rPr>
          <w:rFonts w:ascii="Times New Roman" w:hAnsi="Times New Roman"/>
          <w:sz w:val="24"/>
          <w:szCs w:val="24"/>
          <w:u w:val="single"/>
        </w:rPr>
        <w:t>Психологическое обеспечени</w:t>
      </w:r>
      <w:r w:rsidR="00375F6C" w:rsidRPr="00375F6C">
        <w:rPr>
          <w:rFonts w:ascii="Times New Roman" w:hAnsi="Times New Roman"/>
          <w:sz w:val="24"/>
          <w:szCs w:val="24"/>
          <w:u w:val="single"/>
        </w:rPr>
        <w:t>е программы.</w:t>
      </w:r>
    </w:p>
    <w:p w:rsidR="00E94E50" w:rsidRPr="00375F6C" w:rsidRDefault="00E94E50" w:rsidP="00375F6C">
      <w:pPr>
        <w:pStyle w:val="a5"/>
        <w:rPr>
          <w:rFonts w:ascii="Times New Roman" w:hAnsi="Times New Roman"/>
          <w:color w:val="000000"/>
          <w:sz w:val="24"/>
          <w:szCs w:val="24"/>
        </w:rPr>
      </w:pPr>
      <w:r w:rsidRPr="00375F6C">
        <w:rPr>
          <w:rFonts w:ascii="Times New Roman" w:hAnsi="Times New Roman"/>
          <w:sz w:val="24"/>
          <w:szCs w:val="24"/>
        </w:rPr>
        <w:t xml:space="preserve">Психологическое обеспечение программы включает в себя следующие компоненты: </w:t>
      </w:r>
    </w:p>
    <w:p w:rsidR="00E94E50" w:rsidRPr="00BD4C53" w:rsidRDefault="00E94E50" w:rsidP="00BD4C53">
      <w:pPr>
        <w:numPr>
          <w:ilvl w:val="0"/>
          <w:numId w:val="15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создание комфортной, доброжелательной атмосферы на занятиях;</w:t>
      </w:r>
    </w:p>
    <w:p w:rsidR="00E94E50" w:rsidRPr="00BD4C53" w:rsidRDefault="00E94E50" w:rsidP="00BD4C53">
      <w:pPr>
        <w:numPr>
          <w:ilvl w:val="0"/>
          <w:numId w:val="15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применение индивидуальных, групповых форм обучения;</w:t>
      </w:r>
    </w:p>
    <w:p w:rsidR="00E94E50" w:rsidRPr="00BD4C53" w:rsidRDefault="00E94E50" w:rsidP="00BD4C53">
      <w:pPr>
        <w:numPr>
          <w:ilvl w:val="0"/>
          <w:numId w:val="15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формирование творческого воображения учащихся в практической и творческой деятельности;</w:t>
      </w:r>
    </w:p>
    <w:p w:rsidR="00E94E50" w:rsidRPr="00BD4C53" w:rsidRDefault="00E94E50" w:rsidP="00BD4C53">
      <w:pPr>
        <w:numPr>
          <w:ilvl w:val="0"/>
          <w:numId w:val="15"/>
        </w:numPr>
        <w:tabs>
          <w:tab w:val="clear" w:pos="720"/>
          <w:tab w:val="num" w:pos="142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D4C53">
        <w:rPr>
          <w:rFonts w:ascii="Times New Roman" w:hAnsi="Times New Roman"/>
          <w:sz w:val="24"/>
          <w:szCs w:val="24"/>
        </w:rPr>
        <w:t>применение знаний учащимися на разных психологических уровнях.</w:t>
      </w:r>
    </w:p>
    <w:p w:rsidR="002F29AA" w:rsidRPr="00B708F4" w:rsidRDefault="002F29AA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9AA" w:rsidRPr="00B708F4" w:rsidRDefault="002F29AA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94E50" w:rsidRPr="00375F6C" w:rsidRDefault="00E94E50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75F6C">
        <w:rPr>
          <w:rFonts w:ascii="Times New Roman" w:hAnsi="Times New Roman"/>
          <w:b/>
          <w:sz w:val="28"/>
          <w:szCs w:val="28"/>
        </w:rPr>
        <w:t>Материально- техническое оснащение образовательного процесса</w:t>
      </w:r>
    </w:p>
    <w:p w:rsidR="00B708F4" w:rsidRDefault="00B708F4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E94E50" w:rsidRPr="006D2500" w:rsidRDefault="00E94E50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D2500">
        <w:rPr>
          <w:rFonts w:ascii="Times New Roman" w:hAnsi="Times New Roman"/>
          <w:b/>
          <w:sz w:val="26"/>
          <w:szCs w:val="26"/>
        </w:rPr>
        <w:t>Мультимедийное обеспечение:</w:t>
      </w:r>
    </w:p>
    <w:p w:rsidR="00B708F4" w:rsidRPr="001E5656" w:rsidRDefault="00B708F4" w:rsidP="00BD4C53">
      <w:pPr>
        <w:pStyle w:val="a5"/>
        <w:spacing w:line="36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1E5656">
        <w:rPr>
          <w:rFonts w:ascii="Times New Roman" w:hAnsi="Times New Roman"/>
          <w:i/>
          <w:iCs/>
          <w:sz w:val="24"/>
          <w:szCs w:val="24"/>
          <w:u w:val="single"/>
        </w:rPr>
        <w:t>Электронные образовательные ресурсы:</w:t>
      </w:r>
    </w:p>
    <w:p w:rsidR="00B708F4" w:rsidRPr="00B708F4" w:rsidRDefault="00B708F4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Детские электронные презентации </w:t>
      </w:r>
      <w:hyperlink r:id="rId9" w:history="1">
        <w:r w:rsidRPr="00B708F4">
          <w:rPr>
            <w:rStyle w:val="a4"/>
            <w:rFonts w:ascii="Times New Roman" w:hAnsi="Times New Roman"/>
            <w:color w:val="auto"/>
            <w:sz w:val="24"/>
            <w:szCs w:val="24"/>
          </w:rPr>
          <w:t>http://www.viki.rdf.ru</w:t>
        </w:r>
      </w:hyperlink>
    </w:p>
    <w:p w:rsidR="00B708F4" w:rsidRPr="00B708F4" w:rsidRDefault="00B708F4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Детский портал “Солнышко” </w:t>
      </w:r>
      <w:hyperlink r:id="rId10" w:history="1">
        <w:r w:rsidRPr="00B708F4">
          <w:rPr>
            <w:rFonts w:ascii="Times New Roman" w:hAnsi="Times New Roman"/>
            <w:sz w:val="24"/>
            <w:szCs w:val="24"/>
          </w:rPr>
          <w:t>http://www.solnet.ee/</w:t>
        </w:r>
      </w:hyperlink>
    </w:p>
    <w:p w:rsidR="00B708F4" w:rsidRPr="00B708F4" w:rsidRDefault="00B708F4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Сайт “Фактор роста” </w:t>
      </w:r>
      <w:hyperlink r:id="rId11" w:history="1">
        <w:r w:rsidRPr="00B708F4">
          <w:rPr>
            <w:rStyle w:val="a4"/>
            <w:rFonts w:ascii="Times New Roman" w:hAnsi="Times New Roman"/>
            <w:color w:val="auto"/>
            <w:sz w:val="24"/>
            <w:szCs w:val="24"/>
          </w:rPr>
          <w:t>http://www.farosta.ru/</w:t>
        </w:r>
      </w:hyperlink>
    </w:p>
    <w:p w:rsidR="00B708F4" w:rsidRPr="00B708F4" w:rsidRDefault="00B708F4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Сайт “Учительской газеты” </w:t>
      </w:r>
      <w:hyperlink r:id="rId12" w:history="1">
        <w:r w:rsidRPr="00B708F4">
          <w:rPr>
            <w:rFonts w:ascii="Times New Roman" w:hAnsi="Times New Roman"/>
            <w:sz w:val="24"/>
            <w:szCs w:val="24"/>
          </w:rPr>
          <w:t>http://www.ug.ru/</w:t>
        </w:r>
      </w:hyperlink>
    </w:p>
    <w:p w:rsidR="00B708F4" w:rsidRPr="00B708F4" w:rsidRDefault="00B708F4" w:rsidP="00BD4C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Сайт ИД “Первое сентября” </w:t>
      </w:r>
      <w:hyperlink r:id="rId13" w:history="1">
        <w:r w:rsidRPr="00B708F4">
          <w:rPr>
            <w:rFonts w:ascii="Times New Roman" w:hAnsi="Times New Roman"/>
            <w:sz w:val="24"/>
            <w:szCs w:val="24"/>
          </w:rPr>
          <w:t>https://my.1september.ru/</w:t>
        </w:r>
      </w:hyperlink>
    </w:p>
    <w:p w:rsidR="00B708F4" w:rsidRDefault="00B708F4" w:rsidP="00BD4C53">
      <w:pPr>
        <w:pStyle w:val="a5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Технические средства</w:t>
      </w:r>
    </w:p>
    <w:p w:rsidR="00B708F4" w:rsidRDefault="00B708F4" w:rsidP="00BD4C53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Классная доска с набором приспособлений для крепления таблиц, постеров и картинок.</w:t>
      </w:r>
    </w:p>
    <w:p w:rsidR="00B708F4" w:rsidRDefault="00B708F4" w:rsidP="00BD4C53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Настенная доска  с набором приспособлений для крепления картинок. </w:t>
      </w:r>
    </w:p>
    <w:p w:rsidR="00B708F4" w:rsidRDefault="00B708F4" w:rsidP="00BD4C53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Компьютер</w:t>
      </w:r>
    </w:p>
    <w:p w:rsidR="00B708F4" w:rsidRDefault="00B708F4" w:rsidP="00BD4C53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Мультимедийный проектор.</w:t>
      </w:r>
    </w:p>
    <w:p w:rsidR="00B708F4" w:rsidRDefault="00B708F4" w:rsidP="00BD4C53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Видеофильмы, соответствующие тематике программы по развитию речи.</w:t>
      </w:r>
    </w:p>
    <w:p w:rsidR="00B708F4" w:rsidRPr="001E5656" w:rsidRDefault="00B708F4" w:rsidP="00BD4C53">
      <w:pPr>
        <w:pStyle w:val="a3"/>
        <w:numPr>
          <w:ilvl w:val="0"/>
          <w:numId w:val="16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Мультимедийные (цифровые) образовательные ресурсы, соответствующие тематике программы по развитию речи</w:t>
      </w:r>
    </w:p>
    <w:p w:rsidR="00B708F4" w:rsidRPr="00252BBD" w:rsidRDefault="00B708F4" w:rsidP="00BD4C53">
      <w:pPr>
        <w:jc w:val="both"/>
        <w:rPr>
          <w:i/>
          <w:u w:val="single"/>
        </w:rPr>
      </w:pPr>
      <w:r w:rsidRPr="00252BBD">
        <w:rPr>
          <w:i/>
          <w:u w:val="single"/>
        </w:rPr>
        <w:t xml:space="preserve">Наглядные пособия: </w:t>
      </w:r>
    </w:p>
    <w:p w:rsidR="00E94E50" w:rsidRPr="00375F6C" w:rsidRDefault="00B708F4" w:rsidP="00375F6C">
      <w:pPr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i/>
          <w:sz w:val="24"/>
          <w:szCs w:val="24"/>
        </w:rPr>
        <w:t xml:space="preserve">           1.</w:t>
      </w:r>
      <w:r>
        <w:rPr>
          <w:rFonts w:ascii="Times New Roman" w:hAnsi="Times New Roman"/>
          <w:sz w:val="24"/>
          <w:szCs w:val="24"/>
        </w:rPr>
        <w:t xml:space="preserve">набор картинок </w:t>
      </w:r>
      <w:r w:rsidRPr="00B708F4">
        <w:rPr>
          <w:rFonts w:ascii="Times New Roman" w:hAnsi="Times New Roman"/>
          <w:sz w:val="24"/>
          <w:szCs w:val="24"/>
        </w:rPr>
        <w:t xml:space="preserve"> с изображением сказочных героев</w:t>
      </w:r>
      <w:r w:rsidR="00375F6C">
        <w:rPr>
          <w:rFonts w:ascii="Times New Roman" w:hAnsi="Times New Roman"/>
          <w:sz w:val="24"/>
          <w:szCs w:val="24"/>
        </w:rPr>
        <w:t>.</w:t>
      </w:r>
    </w:p>
    <w:p w:rsidR="00E94E50" w:rsidRPr="006D2500" w:rsidRDefault="00E94E50" w:rsidP="00BD4C53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6D2500">
        <w:rPr>
          <w:rFonts w:ascii="Times New Roman" w:hAnsi="Times New Roman"/>
          <w:b/>
          <w:sz w:val="26"/>
          <w:szCs w:val="26"/>
        </w:rPr>
        <w:t>Литература</w:t>
      </w:r>
      <w:r w:rsidRPr="006D2500">
        <w:rPr>
          <w:rFonts w:ascii="Times New Roman" w:hAnsi="Times New Roman"/>
          <w:sz w:val="26"/>
          <w:szCs w:val="26"/>
        </w:rPr>
        <w:t xml:space="preserve">: </w:t>
      </w:r>
    </w:p>
    <w:p w:rsidR="00E94E50" w:rsidRPr="00B708F4" w:rsidRDefault="00E94E50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1.Детские писатели. Справо</w:t>
      </w:r>
      <w:r w:rsidR="00375F6C">
        <w:rPr>
          <w:rFonts w:ascii="Times New Roman" w:hAnsi="Times New Roman"/>
          <w:sz w:val="24"/>
          <w:szCs w:val="24"/>
        </w:rPr>
        <w:t>чник для учителей и родителей./</w:t>
      </w:r>
      <w:r w:rsidRPr="00B708F4">
        <w:rPr>
          <w:rFonts w:ascii="Times New Roman" w:hAnsi="Times New Roman"/>
          <w:sz w:val="24"/>
          <w:szCs w:val="24"/>
        </w:rPr>
        <w:t xml:space="preserve">Н.И.Кузнецова, М.И.Мещерякова, </w:t>
      </w:r>
      <w:proofErr w:type="spellStart"/>
      <w:r w:rsidRPr="00B708F4">
        <w:rPr>
          <w:rFonts w:ascii="Times New Roman" w:hAnsi="Times New Roman"/>
          <w:sz w:val="24"/>
          <w:szCs w:val="24"/>
        </w:rPr>
        <w:t>И.Н.Арзамасцева.-М</w:t>
      </w:r>
      <w:proofErr w:type="spellEnd"/>
      <w:r w:rsidRPr="00B708F4">
        <w:rPr>
          <w:rFonts w:ascii="Times New Roman" w:hAnsi="Times New Roman"/>
          <w:sz w:val="24"/>
          <w:szCs w:val="24"/>
        </w:rPr>
        <w:t>:</w:t>
      </w:r>
      <w:r w:rsidR="00375F6C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Pr="00B708F4">
        <w:rPr>
          <w:rFonts w:ascii="Times New Roman" w:hAnsi="Times New Roman"/>
          <w:sz w:val="24"/>
          <w:szCs w:val="24"/>
        </w:rPr>
        <w:t>Баллас</w:t>
      </w:r>
      <w:proofErr w:type="spellEnd"/>
      <w:r w:rsidRPr="00B708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708F4">
        <w:rPr>
          <w:rFonts w:ascii="Times New Roman" w:hAnsi="Times New Roman"/>
          <w:sz w:val="24"/>
          <w:szCs w:val="24"/>
        </w:rPr>
        <w:t>С-Инфо</w:t>
      </w:r>
      <w:proofErr w:type="spellEnd"/>
      <w:r w:rsidRPr="00B708F4">
        <w:rPr>
          <w:rFonts w:ascii="Times New Roman" w:hAnsi="Times New Roman"/>
          <w:sz w:val="24"/>
          <w:szCs w:val="24"/>
        </w:rPr>
        <w:t>, 1996.</w:t>
      </w:r>
    </w:p>
    <w:p w:rsidR="00E94E50" w:rsidRPr="00B708F4" w:rsidRDefault="00E94E50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2. Светлый мир. </w:t>
      </w:r>
      <w:r w:rsidR="00375F6C">
        <w:rPr>
          <w:rFonts w:ascii="Times New Roman" w:hAnsi="Times New Roman"/>
          <w:sz w:val="24"/>
          <w:szCs w:val="24"/>
        </w:rPr>
        <w:t>Произведения русских писателей</w:t>
      </w:r>
      <w:proofErr w:type="gramStart"/>
      <w:r w:rsidR="00375F6C">
        <w:rPr>
          <w:rFonts w:ascii="Times New Roman" w:hAnsi="Times New Roman"/>
          <w:sz w:val="24"/>
          <w:szCs w:val="24"/>
        </w:rPr>
        <w:t>/</w:t>
      </w:r>
      <w:proofErr w:type="spellStart"/>
      <w:r w:rsidRPr="00B708F4">
        <w:rPr>
          <w:rFonts w:ascii="Times New Roman" w:hAnsi="Times New Roman"/>
          <w:sz w:val="24"/>
          <w:szCs w:val="24"/>
        </w:rPr>
        <w:t>С</w:t>
      </w:r>
      <w:proofErr w:type="gramEnd"/>
      <w:r w:rsidRPr="00B708F4">
        <w:rPr>
          <w:rFonts w:ascii="Times New Roman" w:hAnsi="Times New Roman"/>
          <w:sz w:val="24"/>
          <w:szCs w:val="24"/>
        </w:rPr>
        <w:t>ост.Е.А.Копытова</w:t>
      </w:r>
      <w:proofErr w:type="spellEnd"/>
      <w:r w:rsidRPr="00B708F4">
        <w:rPr>
          <w:rFonts w:ascii="Times New Roman" w:hAnsi="Times New Roman"/>
          <w:sz w:val="24"/>
          <w:szCs w:val="24"/>
        </w:rPr>
        <w:t>. Ижевск,1998.</w:t>
      </w:r>
    </w:p>
    <w:p w:rsidR="00E94E50" w:rsidRPr="00B708F4" w:rsidRDefault="00375F6C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Былины</w:t>
      </w:r>
      <w:proofErr w:type="gramStart"/>
      <w:r>
        <w:rPr>
          <w:rFonts w:ascii="Times New Roman" w:hAnsi="Times New Roman"/>
          <w:sz w:val="24"/>
          <w:szCs w:val="24"/>
        </w:rPr>
        <w:t>/</w:t>
      </w:r>
      <w:proofErr w:type="spellStart"/>
      <w:r w:rsidR="00E94E50" w:rsidRPr="00B708F4">
        <w:rPr>
          <w:rFonts w:ascii="Times New Roman" w:hAnsi="Times New Roman"/>
          <w:sz w:val="24"/>
          <w:szCs w:val="24"/>
        </w:rPr>
        <w:t>С</w:t>
      </w:r>
      <w:proofErr w:type="gramEnd"/>
      <w:r w:rsidR="00E94E50" w:rsidRPr="00B708F4">
        <w:rPr>
          <w:rFonts w:ascii="Times New Roman" w:hAnsi="Times New Roman"/>
          <w:sz w:val="24"/>
          <w:szCs w:val="24"/>
        </w:rPr>
        <w:t>ост.Ю.Г.Круглов</w:t>
      </w:r>
      <w:proofErr w:type="spellEnd"/>
      <w:r w:rsidR="00E94E50" w:rsidRPr="00B708F4">
        <w:rPr>
          <w:rFonts w:ascii="Times New Roman" w:hAnsi="Times New Roman"/>
          <w:sz w:val="24"/>
          <w:szCs w:val="24"/>
        </w:rPr>
        <w:t>.</w:t>
      </w:r>
      <w:r w:rsidR="00B708F4">
        <w:rPr>
          <w:rFonts w:ascii="Times New Roman" w:hAnsi="Times New Roman"/>
          <w:sz w:val="24"/>
          <w:szCs w:val="24"/>
        </w:rPr>
        <w:t xml:space="preserve"> – </w:t>
      </w:r>
      <w:r w:rsidR="00E94E50" w:rsidRPr="00B708F4">
        <w:rPr>
          <w:rFonts w:ascii="Times New Roman" w:hAnsi="Times New Roman"/>
          <w:sz w:val="24"/>
          <w:szCs w:val="24"/>
        </w:rPr>
        <w:t>М</w:t>
      </w:r>
      <w:proofErr w:type="gramStart"/>
      <w:r w:rsidR="00E94E50" w:rsidRPr="00B708F4">
        <w:rPr>
          <w:rFonts w:ascii="Times New Roman" w:hAnsi="Times New Roman"/>
          <w:sz w:val="24"/>
          <w:szCs w:val="24"/>
        </w:rPr>
        <w:t>:П</w:t>
      </w:r>
      <w:proofErr w:type="gramEnd"/>
      <w:r w:rsidR="00E94E50" w:rsidRPr="00B708F4">
        <w:rPr>
          <w:rFonts w:ascii="Times New Roman" w:hAnsi="Times New Roman"/>
          <w:sz w:val="24"/>
          <w:szCs w:val="24"/>
        </w:rPr>
        <w:t>росвещение.1985.</w:t>
      </w:r>
    </w:p>
    <w:p w:rsidR="00E94E50" w:rsidRPr="00B708F4" w:rsidRDefault="00E94E50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4. Русский детский фольклор/М.Н.Мельников.- М:Просвещение, 1987.</w:t>
      </w:r>
    </w:p>
    <w:p w:rsidR="00E94E50" w:rsidRPr="00B708F4" w:rsidRDefault="00375F6C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5.Русские народные сказки/</w:t>
      </w:r>
      <w:r w:rsidR="00E94E50" w:rsidRPr="00B708F4">
        <w:rPr>
          <w:rFonts w:ascii="Times New Roman" w:hAnsi="Times New Roman"/>
          <w:sz w:val="24"/>
          <w:szCs w:val="24"/>
        </w:rPr>
        <w:t xml:space="preserve">Сост. В.П.Аникин. </w:t>
      </w:r>
      <w:proofErr w:type="gramStart"/>
      <w:r w:rsidR="00E94E50" w:rsidRPr="00B708F4">
        <w:rPr>
          <w:rFonts w:ascii="Times New Roman" w:hAnsi="Times New Roman"/>
          <w:sz w:val="24"/>
          <w:szCs w:val="24"/>
        </w:rPr>
        <w:t>-М</w:t>
      </w:r>
      <w:proofErr w:type="gramEnd"/>
      <w:r w:rsidR="00E94E50" w:rsidRPr="00B708F4">
        <w:rPr>
          <w:rFonts w:ascii="Times New Roman" w:hAnsi="Times New Roman"/>
          <w:sz w:val="24"/>
          <w:szCs w:val="24"/>
        </w:rPr>
        <w:t>: Просвещение, 1992.</w:t>
      </w:r>
    </w:p>
    <w:p w:rsidR="00E94E50" w:rsidRPr="00B708F4" w:rsidRDefault="00E94E50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6. Сказки. Песни. Загадки. Стихотворения\ С.Маршак.-М:Детская литература, 1984.</w:t>
      </w:r>
    </w:p>
    <w:p w:rsidR="00E94E50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7</w:t>
      </w:r>
      <w:r w:rsidR="00E94E50" w:rsidRPr="00B708F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E94E50" w:rsidRPr="00B708F4">
        <w:rPr>
          <w:rFonts w:ascii="Times New Roman" w:hAnsi="Times New Roman"/>
          <w:sz w:val="24"/>
          <w:szCs w:val="24"/>
        </w:rPr>
        <w:t>Т.В.Городкова</w:t>
      </w:r>
      <w:proofErr w:type="spellEnd"/>
      <w:r w:rsidR="00E94E50" w:rsidRPr="00B708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E94E50" w:rsidRPr="00B708F4">
        <w:rPr>
          <w:rFonts w:ascii="Times New Roman" w:hAnsi="Times New Roman"/>
          <w:sz w:val="24"/>
          <w:szCs w:val="24"/>
        </w:rPr>
        <w:t>Н.В.Ёлкина</w:t>
      </w:r>
      <w:proofErr w:type="spellEnd"/>
      <w:r w:rsidR="00375F6C">
        <w:rPr>
          <w:rFonts w:ascii="Times New Roman" w:hAnsi="Times New Roman"/>
          <w:sz w:val="24"/>
          <w:szCs w:val="24"/>
        </w:rPr>
        <w:t>.</w:t>
      </w:r>
      <w:r w:rsidR="00E94E50" w:rsidRPr="00B708F4">
        <w:rPr>
          <w:rFonts w:ascii="Times New Roman" w:hAnsi="Times New Roman"/>
          <w:sz w:val="24"/>
          <w:szCs w:val="24"/>
        </w:rPr>
        <w:t xml:space="preserve"> Детские кроссворды.-Ярославль, Академия развития, 1999.</w:t>
      </w:r>
    </w:p>
    <w:p w:rsidR="00E94E50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8</w:t>
      </w:r>
      <w:r w:rsidR="00E94E50" w:rsidRPr="00B708F4">
        <w:rPr>
          <w:rFonts w:ascii="Times New Roman" w:hAnsi="Times New Roman"/>
          <w:sz w:val="24"/>
          <w:szCs w:val="24"/>
        </w:rPr>
        <w:t>.“365 золотых сказок” Сборник – М.: “Омега”,1998</w:t>
      </w:r>
    </w:p>
    <w:p w:rsidR="00B708F4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9</w:t>
      </w:r>
      <w:r w:rsidR="00E94E50" w:rsidRPr="00B708F4">
        <w:rPr>
          <w:rFonts w:ascii="Times New Roman" w:hAnsi="Times New Roman"/>
          <w:sz w:val="24"/>
          <w:szCs w:val="24"/>
        </w:rPr>
        <w:t>..Андерсен Х.К. “Сказки. Истории” – М.: “Просвещение”, 1987</w:t>
      </w:r>
    </w:p>
    <w:p w:rsidR="00B708F4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10.Пушкин А. С. Сказки. — М. Просвещение, 2002 </w:t>
      </w:r>
    </w:p>
    <w:p w:rsidR="00B708F4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 xml:space="preserve">11.Стрелкова Л. П. Уроки сказки. — М. Просвещение, 1989 </w:t>
      </w:r>
    </w:p>
    <w:p w:rsidR="00B708F4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12.Тумина Л. Е. Кружок «Сочини сказку». — М. Просвещение, 1995</w:t>
      </w:r>
    </w:p>
    <w:p w:rsidR="00E94E50" w:rsidRPr="00B708F4" w:rsidRDefault="00B708F4" w:rsidP="00BD4C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08F4">
        <w:rPr>
          <w:rFonts w:ascii="Times New Roman" w:hAnsi="Times New Roman"/>
          <w:sz w:val="24"/>
          <w:szCs w:val="24"/>
        </w:rPr>
        <w:t>13</w:t>
      </w:r>
      <w:r w:rsidR="00E94E50" w:rsidRPr="00B708F4">
        <w:rPr>
          <w:rFonts w:ascii="Times New Roman" w:hAnsi="Times New Roman"/>
          <w:sz w:val="24"/>
          <w:szCs w:val="24"/>
        </w:rPr>
        <w:t>. “Русские народные сказки” – Ростов-на-Дону: “Феникс”, 2005</w:t>
      </w:r>
    </w:p>
    <w:p w:rsidR="00E94E50" w:rsidRPr="006D2500" w:rsidRDefault="00E94E50" w:rsidP="00E94E50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2F29AA" w:rsidRDefault="002F29AA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9AA" w:rsidRDefault="002F29AA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9AA" w:rsidRDefault="002F29AA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F29AA" w:rsidRDefault="002F29AA" w:rsidP="00E71F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4391" w:rsidRPr="00593709" w:rsidRDefault="007A4391" w:rsidP="00593709">
      <w:pPr>
        <w:pStyle w:val="c15"/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217702588042463165739188801430949850835526482822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15.11.2023 по 14.11.2024</w:t>
            </w:r>
          </w:p>
        </w:tc>
      </w:tr>
    </w:tbl>
    <w:sectPr xmlns:w="http://schemas.openxmlformats.org/wordprocessingml/2006/main" w:rsidR="007A4391" w:rsidRPr="00593709" w:rsidSect="008B0EB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809" w:rsidRDefault="00FD7809" w:rsidP="00615048">
      <w:pPr>
        <w:spacing w:after="0" w:line="240" w:lineRule="auto"/>
      </w:pPr>
      <w:r>
        <w:separator/>
      </w:r>
    </w:p>
  </w:endnote>
  <w:endnote w:type="continuationSeparator" w:id="0">
    <w:p w:rsidR="00FD7809" w:rsidRDefault="00FD7809" w:rsidP="0061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809" w:rsidRPr="003C6CAD" w:rsidRDefault="00FD7809" w:rsidP="00507232">
    <w:pPr>
      <w:jc w:val="center"/>
      <w:rPr>
        <w:color w:val="000000"/>
        <w:sz w:val="28"/>
      </w:rPr>
    </w:pPr>
    <w:r>
      <w:rPr>
        <w:color w:val="000000"/>
        <w:sz w:val="28"/>
      </w:rPr>
      <w:t>Санкт - Петербург</w:t>
    </w:r>
  </w:p>
  <w:p w:rsidR="00FD7809" w:rsidRDefault="00FD7809" w:rsidP="00507232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809" w:rsidRDefault="00FD7809" w:rsidP="00615048">
      <w:pPr>
        <w:spacing w:after="0" w:line="240" w:lineRule="auto"/>
      </w:pPr>
      <w:r>
        <w:separator/>
      </w:r>
    </w:p>
  </w:footnote>
  <w:footnote w:type="continuationSeparator" w:id="0">
    <w:p w:rsidR="00FD7809" w:rsidRDefault="00FD7809" w:rsidP="006150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168">
    <w:multiLevelType w:val="hybridMultilevel"/>
    <w:lvl w:ilvl="0" w:tplc="26883426">
      <w:start w:val="1"/>
      <w:numFmt w:val="decimal"/>
      <w:lvlText w:val="%1."/>
      <w:lvlJc w:val="left"/>
      <w:pPr>
        <w:ind w:left="720" w:hanging="360"/>
      </w:pPr>
    </w:lvl>
    <w:lvl w:ilvl="1" w:tplc="26883426" w:tentative="1">
      <w:start w:val="1"/>
      <w:numFmt w:val="lowerLetter"/>
      <w:lvlText w:val="%2."/>
      <w:lvlJc w:val="left"/>
      <w:pPr>
        <w:ind w:left="1440" w:hanging="360"/>
      </w:pPr>
    </w:lvl>
    <w:lvl w:ilvl="2" w:tplc="26883426" w:tentative="1">
      <w:start w:val="1"/>
      <w:numFmt w:val="lowerRoman"/>
      <w:lvlText w:val="%3."/>
      <w:lvlJc w:val="right"/>
      <w:pPr>
        <w:ind w:left="2160" w:hanging="180"/>
      </w:pPr>
    </w:lvl>
    <w:lvl w:ilvl="3" w:tplc="26883426" w:tentative="1">
      <w:start w:val="1"/>
      <w:numFmt w:val="decimal"/>
      <w:lvlText w:val="%4."/>
      <w:lvlJc w:val="left"/>
      <w:pPr>
        <w:ind w:left="2880" w:hanging="360"/>
      </w:pPr>
    </w:lvl>
    <w:lvl w:ilvl="4" w:tplc="26883426" w:tentative="1">
      <w:start w:val="1"/>
      <w:numFmt w:val="lowerLetter"/>
      <w:lvlText w:val="%5."/>
      <w:lvlJc w:val="left"/>
      <w:pPr>
        <w:ind w:left="3600" w:hanging="360"/>
      </w:pPr>
    </w:lvl>
    <w:lvl w:ilvl="5" w:tplc="26883426" w:tentative="1">
      <w:start w:val="1"/>
      <w:numFmt w:val="lowerRoman"/>
      <w:lvlText w:val="%6."/>
      <w:lvlJc w:val="right"/>
      <w:pPr>
        <w:ind w:left="4320" w:hanging="180"/>
      </w:pPr>
    </w:lvl>
    <w:lvl w:ilvl="6" w:tplc="26883426" w:tentative="1">
      <w:start w:val="1"/>
      <w:numFmt w:val="decimal"/>
      <w:lvlText w:val="%7."/>
      <w:lvlJc w:val="left"/>
      <w:pPr>
        <w:ind w:left="5040" w:hanging="360"/>
      </w:pPr>
    </w:lvl>
    <w:lvl w:ilvl="7" w:tplc="26883426" w:tentative="1">
      <w:start w:val="1"/>
      <w:numFmt w:val="lowerLetter"/>
      <w:lvlText w:val="%8."/>
      <w:lvlJc w:val="left"/>
      <w:pPr>
        <w:ind w:left="5760" w:hanging="360"/>
      </w:pPr>
    </w:lvl>
    <w:lvl w:ilvl="8" w:tplc="268834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67">
    <w:multiLevelType w:val="hybridMultilevel"/>
    <w:lvl w:ilvl="0" w:tplc="6901087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09C1ABF"/>
    <w:multiLevelType w:val="hybridMultilevel"/>
    <w:tmpl w:val="D8D648FC"/>
    <w:lvl w:ilvl="0" w:tplc="CD887BE8">
      <w:numFmt w:val="bullet"/>
      <w:lvlText w:val="•"/>
      <w:lvlJc w:val="left"/>
      <w:pPr>
        <w:ind w:left="66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>
    <w:nsid w:val="0B0A374B"/>
    <w:multiLevelType w:val="multilevel"/>
    <w:tmpl w:val="D88E4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21411"/>
    <w:multiLevelType w:val="hybridMultilevel"/>
    <w:tmpl w:val="6284E7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C43EFC"/>
    <w:multiLevelType w:val="multilevel"/>
    <w:tmpl w:val="FF08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B85D3D"/>
    <w:multiLevelType w:val="hybridMultilevel"/>
    <w:tmpl w:val="61EAD540"/>
    <w:lvl w:ilvl="0" w:tplc="B41C08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733C1B"/>
    <w:multiLevelType w:val="hybridMultilevel"/>
    <w:tmpl w:val="B6E6075C"/>
    <w:lvl w:ilvl="0" w:tplc="11A67E82">
      <w:start w:val="1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66CD2"/>
    <w:multiLevelType w:val="hybridMultilevel"/>
    <w:tmpl w:val="B5DC32C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D304EEE"/>
    <w:multiLevelType w:val="multilevel"/>
    <w:tmpl w:val="6BDAE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B5758B"/>
    <w:multiLevelType w:val="multilevel"/>
    <w:tmpl w:val="4D66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4E46B5"/>
    <w:multiLevelType w:val="hybridMultilevel"/>
    <w:tmpl w:val="8E3E568E"/>
    <w:lvl w:ilvl="0" w:tplc="D2E4292A">
      <w:start w:val="1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6517EF"/>
    <w:multiLevelType w:val="multilevel"/>
    <w:tmpl w:val="D89A3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FC44D45"/>
    <w:multiLevelType w:val="multilevel"/>
    <w:tmpl w:val="2480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54C3A"/>
    <w:multiLevelType w:val="hybridMultilevel"/>
    <w:tmpl w:val="29562ACA"/>
    <w:lvl w:ilvl="0" w:tplc="D5162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5C5682"/>
    <w:multiLevelType w:val="hybridMultilevel"/>
    <w:tmpl w:val="EDD0D6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2F294B"/>
    <w:multiLevelType w:val="hybridMultilevel"/>
    <w:tmpl w:val="D7FC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CB0C9B"/>
    <w:multiLevelType w:val="hybridMultilevel"/>
    <w:tmpl w:val="665AF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DE0D09"/>
    <w:multiLevelType w:val="hybridMultilevel"/>
    <w:tmpl w:val="732E3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C82323"/>
    <w:multiLevelType w:val="multilevel"/>
    <w:tmpl w:val="72268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Helvetic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E53072A"/>
    <w:multiLevelType w:val="hybridMultilevel"/>
    <w:tmpl w:val="29F2975C"/>
    <w:lvl w:ilvl="0" w:tplc="0419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7"/>
  </w:num>
  <w:num w:numId="4">
    <w:abstractNumId w:val="8"/>
  </w:num>
  <w:num w:numId="5">
    <w:abstractNumId w:val="11"/>
  </w:num>
  <w:num w:numId="6">
    <w:abstractNumId w:val="14"/>
  </w:num>
  <w:num w:numId="7">
    <w:abstractNumId w:val="9"/>
  </w:num>
  <w:num w:numId="8">
    <w:abstractNumId w:val="2"/>
  </w:num>
  <w:num w:numId="9">
    <w:abstractNumId w:val="1"/>
  </w:num>
  <w:num w:numId="10">
    <w:abstractNumId w:val="13"/>
  </w:num>
  <w:num w:numId="11">
    <w:abstractNumId w:val="4"/>
  </w:num>
  <w:num w:numId="12">
    <w:abstractNumId w:val="12"/>
  </w:num>
  <w:num w:numId="13">
    <w:abstractNumId w:val="4"/>
  </w:num>
  <w:num w:numId="14">
    <w:abstractNumId w:val="16"/>
  </w:num>
  <w:num w:numId="15">
    <w:abstractNumId w:val="10"/>
  </w:num>
  <w:num w:numId="16">
    <w:abstractNumId w:val="6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8"/>
  </w:num>
  <w:num w:numId="20">
    <w:abstractNumId w:val="0"/>
  </w:num>
  <w:num w:numId="16167">
    <w:abstractNumId w:val="16167"/>
  </w:num>
  <w:num w:numId="16168">
    <w:abstractNumId w:val="1616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71F63"/>
    <w:rsid w:val="000814A6"/>
    <w:rsid w:val="000C37F0"/>
    <w:rsid w:val="000C3E77"/>
    <w:rsid w:val="000C4017"/>
    <w:rsid w:val="000E0E88"/>
    <w:rsid w:val="00114CD8"/>
    <w:rsid w:val="00133417"/>
    <w:rsid w:val="0018449A"/>
    <w:rsid w:val="001F529A"/>
    <w:rsid w:val="002473BF"/>
    <w:rsid w:val="002771A2"/>
    <w:rsid w:val="002D14DF"/>
    <w:rsid w:val="002F29AA"/>
    <w:rsid w:val="00372ED6"/>
    <w:rsid w:val="00375F6C"/>
    <w:rsid w:val="00396CCA"/>
    <w:rsid w:val="00397AAE"/>
    <w:rsid w:val="00451D93"/>
    <w:rsid w:val="00457E92"/>
    <w:rsid w:val="004A7520"/>
    <w:rsid w:val="004B73DF"/>
    <w:rsid w:val="00507232"/>
    <w:rsid w:val="005102DD"/>
    <w:rsid w:val="00517416"/>
    <w:rsid w:val="00521EE1"/>
    <w:rsid w:val="00537DF7"/>
    <w:rsid w:val="00593709"/>
    <w:rsid w:val="005E3C1D"/>
    <w:rsid w:val="005F15C9"/>
    <w:rsid w:val="00615048"/>
    <w:rsid w:val="006B2A60"/>
    <w:rsid w:val="006C63C6"/>
    <w:rsid w:val="006D2500"/>
    <w:rsid w:val="006F5335"/>
    <w:rsid w:val="006F622D"/>
    <w:rsid w:val="006F7704"/>
    <w:rsid w:val="007838FF"/>
    <w:rsid w:val="007A4391"/>
    <w:rsid w:val="007C11F1"/>
    <w:rsid w:val="00800F60"/>
    <w:rsid w:val="00817E85"/>
    <w:rsid w:val="00853656"/>
    <w:rsid w:val="008A18FF"/>
    <w:rsid w:val="008B0EB5"/>
    <w:rsid w:val="00A02E77"/>
    <w:rsid w:val="00A408E7"/>
    <w:rsid w:val="00B708F4"/>
    <w:rsid w:val="00B90D92"/>
    <w:rsid w:val="00BD4C53"/>
    <w:rsid w:val="00C13E2E"/>
    <w:rsid w:val="00C80408"/>
    <w:rsid w:val="00CC5B02"/>
    <w:rsid w:val="00CE4152"/>
    <w:rsid w:val="00CF43C7"/>
    <w:rsid w:val="00CF5F6E"/>
    <w:rsid w:val="00D015EB"/>
    <w:rsid w:val="00DB6529"/>
    <w:rsid w:val="00E177E6"/>
    <w:rsid w:val="00E71F63"/>
    <w:rsid w:val="00E94E50"/>
    <w:rsid w:val="00EA44BF"/>
    <w:rsid w:val="00EF6C3F"/>
    <w:rsid w:val="00F00EB4"/>
    <w:rsid w:val="00F30359"/>
    <w:rsid w:val="00F6177B"/>
    <w:rsid w:val="00F713CF"/>
    <w:rsid w:val="00F829CF"/>
    <w:rsid w:val="00FC088A"/>
    <w:rsid w:val="00FD78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F6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50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2500"/>
    <w:rPr>
      <w:color w:val="0000FF" w:themeColor="hyperlink"/>
      <w:u w:val="single"/>
    </w:rPr>
  </w:style>
  <w:style w:type="paragraph" w:styleId="a5">
    <w:name w:val="No Spacing"/>
    <w:link w:val="a6"/>
    <w:uiPriority w:val="1"/>
    <w:qFormat/>
    <w:rsid w:val="001334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7">
    <w:name w:val="Strong"/>
    <w:basedOn w:val="a0"/>
    <w:uiPriority w:val="22"/>
    <w:qFormat/>
    <w:rsid w:val="00457E92"/>
    <w:rPr>
      <w:b/>
      <w:bCs/>
    </w:rPr>
  </w:style>
  <w:style w:type="paragraph" w:customStyle="1" w:styleId="c2c11">
    <w:name w:val="c2 c11"/>
    <w:basedOn w:val="a"/>
    <w:rsid w:val="00A408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8">
    <w:name w:val="c8"/>
    <w:basedOn w:val="a0"/>
    <w:rsid w:val="00A408E7"/>
  </w:style>
  <w:style w:type="paragraph" w:customStyle="1" w:styleId="c15">
    <w:name w:val="c15"/>
    <w:basedOn w:val="a"/>
    <w:rsid w:val="00F303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3">
    <w:name w:val="c33"/>
    <w:basedOn w:val="a0"/>
    <w:rsid w:val="00F30359"/>
  </w:style>
  <w:style w:type="character" w:customStyle="1" w:styleId="c26">
    <w:name w:val="c26"/>
    <w:basedOn w:val="a0"/>
    <w:rsid w:val="00F30359"/>
  </w:style>
  <w:style w:type="paragraph" w:styleId="a8">
    <w:name w:val="Normal (Web)"/>
    <w:basedOn w:val="a"/>
    <w:unhideWhenUsed/>
    <w:rsid w:val="00397A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">
    <w:name w:val="Стиль2"/>
    <w:basedOn w:val="a"/>
    <w:rsid w:val="00397AAE"/>
    <w:pPr>
      <w:widowControl w:val="0"/>
      <w:suppressAutoHyphens/>
      <w:spacing w:after="0" w:line="100" w:lineRule="atLeast"/>
      <w:ind w:right="-8"/>
      <w:jc w:val="both"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customStyle="1" w:styleId="a9">
    <w:name w:val="Новый"/>
    <w:basedOn w:val="a"/>
    <w:rsid w:val="00397AAE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4"/>
    </w:rPr>
  </w:style>
  <w:style w:type="paragraph" w:customStyle="1" w:styleId="1">
    <w:name w:val="Обычный1"/>
    <w:rsid w:val="00E94E50"/>
    <w:pPr>
      <w:spacing w:after="0"/>
      <w:contextualSpacing/>
    </w:pPr>
    <w:rPr>
      <w:rFonts w:ascii="Arial" w:eastAsia="Arial" w:hAnsi="Arial" w:cs="Arial"/>
      <w:color w:val="000000"/>
      <w:lang w:eastAsia="ru-RU"/>
    </w:rPr>
  </w:style>
  <w:style w:type="character" w:customStyle="1" w:styleId="a6">
    <w:name w:val="Без интервала Знак"/>
    <w:link w:val="a5"/>
    <w:locked/>
    <w:rsid w:val="00B708F4"/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61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615048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61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15048"/>
    <w:rPr>
      <w:rFonts w:ascii="Calibri" w:eastAsia="Times New Roman" w:hAnsi="Calibri" w:cs="Times New Roman"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my.1september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g.ru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rost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olnet.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ki.rdf.ru" TargetMode="External"/><Relationship Id="rId14" Type="http://schemas.openxmlformats.org/officeDocument/2006/relationships/fontTable" Target="fontTable.xml"/><Relationship Id="rId504063538" Type="http://schemas.openxmlformats.org/officeDocument/2006/relationships/comments" Target="comments.xml"/><Relationship Id="rId741871430" Type="http://schemas.microsoft.com/office/2011/relationships/commentsExtended" Target="commentsExtended.xml"/><Relationship Id="rId87837829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21iJPr4m655SQHWEM+vZfpxbG6s=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</SignatureValue>
  <KeyInfo>
    <X509Data>
      <X509Certificate>MIIFrjCCA5YCFCYiHyYCHdcWFYMrocF/cjNZwfuGMA0GCSqGSIb3DQEBCwUAMIGQ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504063538"/>
            <mdssi:RelationshipReference SourceId="rId741871430"/>
            <mdssi:RelationshipReference SourceId="rId878378299"/>
          </Transform>
          <Transform Algorithm="http://www.w3.org/TR/2001/REC-xml-c14n-20010315"/>
        </Transforms>
        <DigestMethod Algorithm="http://www.w3.org/2000/09/xmldsig#sha1"/>
        <DigestValue>qzEU7S9OW2glcEYpnLOQYqSxUks=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3wx3BV62ZQoKRrLS728zYXBRRK8=</DigestValue>
      </Reference>
      <Reference URI="/word/endnotes.xml?ContentType=application/vnd.openxmlformats-officedocument.wordprocessingml.endnotes+xml">
        <DigestMethod Algorithm="http://www.w3.org/2000/09/xmldsig#sha1"/>
        <DigestValue>qQ55i77GGbTjBQYktPOXmUl88+M=</DigestValue>
      </Reference>
      <Reference URI="/word/fontTable.xml?ContentType=application/vnd.openxmlformats-officedocument.wordprocessingml.fontTable+xml">
        <DigestMethod Algorithm="http://www.w3.org/2000/09/xmldsig#sha1"/>
        <DigestValue>wwjmgNv7qMGOuX+VkdfO7cuU2YE=</DigestValue>
      </Reference>
      <Reference URI="/word/footer1.xml?ContentType=application/vnd.openxmlformats-officedocument.wordprocessingml.footer+xml">
        <DigestMethod Algorithm="http://www.w3.org/2000/09/xmldsig#sha1"/>
        <DigestValue>LUXgjjPlQA3C3wV2DQOstnU/jsU=</DigestValue>
      </Reference>
      <Reference URI="/word/footnotes.xml?ContentType=application/vnd.openxmlformats-officedocument.wordprocessingml.footnotes+xml">
        <DigestMethod Algorithm="http://www.w3.org/2000/09/xmldsig#sha1"/>
        <DigestValue>0G13Ujsg1vsO6DibgbXf4GF8kbc=</DigestValue>
      </Reference>
      <Reference URI="/word/numbering.xml?ContentType=application/vnd.openxmlformats-officedocument.wordprocessingml.numbering+xml">
        <DigestMethod Algorithm="http://www.w3.org/2000/09/xmldsig#sha1"/>
        <DigestValue>gu1uM9wa0qDh6QCITPRN0XnLfZs=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MeHDZQgd9CS8y4AoCvxhFopBEQE=</DigestValue>
      </Reference>
      <Reference URI="/word/styles.xml?ContentType=application/vnd.openxmlformats-officedocument.wordprocessingml.styles+xml">
        <DigestMethod Algorithm="http://www.w3.org/2000/09/xmldsig#sha1"/>
        <DigestValue>0FwBDqpttfPn/sMz+upnuzmrLkM=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2024-02-20T12:19:04Z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8AA58-9FB8-49D2-B433-81B60C566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14</Pages>
  <Words>3544</Words>
  <Characters>20207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5 класс</cp:lastModifiedBy>
  <cp:revision>19</cp:revision>
  <cp:lastPrinted>2014-09-16T07:47:00Z</cp:lastPrinted>
  <dcterms:created xsi:type="dcterms:W3CDTF">2014-09-15T16:32:00Z</dcterms:created>
  <dcterms:modified xsi:type="dcterms:W3CDTF">2023-11-02T08:02:00Z</dcterms:modified>
</cp:coreProperties>
</file>