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868" w:rsidRDefault="00394E0D" w:rsidP="008E5F8C">
      <w:pPr>
        <w:spacing w:line="408" w:lineRule="auto"/>
        <w:ind w:left="12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Министерство просвещения</w:t>
      </w:r>
      <w:r w:rsidR="009D5868">
        <w:rPr>
          <w:b/>
          <w:color w:val="000000"/>
          <w:sz w:val="28"/>
        </w:rPr>
        <w:t xml:space="preserve"> Российской Федерации </w:t>
      </w:r>
    </w:p>
    <w:p w:rsidR="008E5F8C" w:rsidRDefault="009D5868" w:rsidP="008E5F8C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ЧОУ «</w:t>
      </w:r>
      <w:r w:rsidR="008E5F8C">
        <w:rPr>
          <w:b/>
          <w:color w:val="000000"/>
          <w:sz w:val="28"/>
        </w:rPr>
        <w:t xml:space="preserve"> Школа</w:t>
      </w:r>
      <w:r>
        <w:rPr>
          <w:b/>
          <w:color w:val="000000"/>
          <w:sz w:val="28"/>
        </w:rPr>
        <w:t xml:space="preserve"> и детский сад</w:t>
      </w:r>
      <w:r w:rsidR="008E5F8C">
        <w:rPr>
          <w:b/>
          <w:color w:val="000000"/>
          <w:sz w:val="28"/>
        </w:rPr>
        <w:t xml:space="preserve"> "Доверие"</w:t>
      </w:r>
    </w:p>
    <w:p w:rsidR="008E5F8C" w:rsidRDefault="008E5F8C" w:rsidP="008E5F8C">
      <w:pPr>
        <w:ind w:left="120"/>
      </w:pPr>
    </w:p>
    <w:p w:rsidR="008E5F8C" w:rsidRDefault="008E5F8C" w:rsidP="008E5F8C">
      <w:pPr>
        <w:ind w:left="120"/>
      </w:pPr>
    </w:p>
    <w:p w:rsidR="008E5F8C" w:rsidRDefault="008E5F8C" w:rsidP="008E5F8C">
      <w:pPr>
        <w:ind w:left="120"/>
      </w:pPr>
    </w:p>
    <w:p w:rsidR="008E5F8C" w:rsidRDefault="008E5F8C" w:rsidP="008E5F8C">
      <w:pPr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8E5F8C" w:rsidRPr="00032218" w:rsidTr="00B04820">
        <w:tc>
          <w:tcPr>
            <w:tcW w:w="3114" w:type="dxa"/>
          </w:tcPr>
          <w:p w:rsidR="008E5F8C" w:rsidRPr="0040209D" w:rsidRDefault="008E5F8C" w:rsidP="00B04820">
            <w:pPr>
              <w:autoSpaceDE w:val="0"/>
              <w:autoSpaceDN w:val="0"/>
              <w:spacing w:after="120"/>
              <w:jc w:val="both"/>
              <w:rPr>
                <w:color w:val="000000"/>
                <w:sz w:val="28"/>
                <w:szCs w:val="28"/>
              </w:rPr>
            </w:pPr>
            <w:r w:rsidRPr="0040209D">
              <w:rPr>
                <w:color w:val="000000"/>
                <w:sz w:val="28"/>
                <w:szCs w:val="28"/>
              </w:rPr>
              <w:t>РАССМОТРЕНО</w:t>
            </w:r>
          </w:p>
          <w:p w:rsidR="008E5F8C" w:rsidRPr="008944ED" w:rsidRDefault="008E5F8C" w:rsidP="00B04820">
            <w:pPr>
              <w:autoSpaceDE w:val="0"/>
              <w:autoSpaceDN w:val="0"/>
              <w:spacing w:after="120"/>
              <w:rPr>
                <w:color w:val="000000"/>
                <w:sz w:val="28"/>
                <w:szCs w:val="28"/>
              </w:rPr>
            </w:pPr>
            <w:r w:rsidRPr="008944ED">
              <w:rPr>
                <w:color w:val="000000"/>
                <w:sz w:val="28"/>
                <w:szCs w:val="28"/>
              </w:rPr>
              <w:t>Методическое объединение учителей начальной школы</w:t>
            </w:r>
          </w:p>
          <w:p w:rsidR="008E5F8C" w:rsidRDefault="008E5F8C" w:rsidP="00B04820">
            <w:pPr>
              <w:autoSpaceDE w:val="0"/>
              <w:autoSpaceDN w:val="0"/>
              <w:spacing w:after="120"/>
              <w:rPr>
                <w:color w:val="000000"/>
              </w:rPr>
            </w:pPr>
            <w:r>
              <w:rPr>
                <w:color w:val="000000"/>
              </w:rPr>
              <w:t xml:space="preserve">________________________ </w:t>
            </w:r>
          </w:p>
          <w:p w:rsidR="008E5F8C" w:rsidRPr="008944ED" w:rsidRDefault="008E5F8C" w:rsidP="00B04820">
            <w:pPr>
              <w:autoSpaceDE w:val="0"/>
              <w:autoSpaceDN w:val="0"/>
              <w:jc w:val="right"/>
              <w:rPr>
                <w:color w:val="000000"/>
              </w:rPr>
            </w:pPr>
            <w:r w:rsidRPr="008944ED">
              <w:rPr>
                <w:color w:val="000000"/>
              </w:rPr>
              <w:t>Починок М.А.</w:t>
            </w:r>
          </w:p>
          <w:p w:rsidR="008E5F8C" w:rsidRDefault="009D5868" w:rsidP="00B04820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Протокол № 1</w:t>
            </w:r>
            <w:r w:rsidR="008E5F8C">
              <w:rPr>
                <w:color w:val="000000"/>
              </w:rPr>
              <w:t xml:space="preserve"> от «</w:t>
            </w:r>
            <w:r w:rsidR="008E5F8C" w:rsidRPr="00344265">
              <w:rPr>
                <w:color w:val="000000"/>
              </w:rPr>
              <w:t>28</w:t>
            </w:r>
            <w:r w:rsidR="008E5F8C">
              <w:rPr>
                <w:color w:val="000000"/>
              </w:rPr>
              <w:t xml:space="preserve">» </w:t>
            </w:r>
            <w:r w:rsidR="008E5F8C" w:rsidRPr="00344265">
              <w:rPr>
                <w:color w:val="000000"/>
              </w:rPr>
              <w:t>августа</w:t>
            </w:r>
            <w:r w:rsidR="008E5F8C" w:rsidRPr="00032218">
              <w:rPr>
                <w:color w:val="000000"/>
              </w:rPr>
              <w:t xml:space="preserve">   </w:t>
            </w:r>
            <w:r w:rsidR="008E5F8C" w:rsidRPr="004E6975">
              <w:rPr>
                <w:color w:val="000000"/>
              </w:rPr>
              <w:t>2023</w:t>
            </w:r>
            <w:r w:rsidR="008E5F8C">
              <w:rPr>
                <w:color w:val="000000"/>
              </w:rPr>
              <w:t xml:space="preserve"> г.</w:t>
            </w:r>
          </w:p>
          <w:p w:rsidR="008E5F8C" w:rsidRPr="0040209D" w:rsidRDefault="008E5F8C" w:rsidP="00B04820">
            <w:pPr>
              <w:autoSpaceDE w:val="0"/>
              <w:autoSpaceDN w:val="0"/>
              <w:spacing w:after="120"/>
              <w:jc w:val="both"/>
              <w:rPr>
                <w:color w:val="000000"/>
              </w:rPr>
            </w:pPr>
          </w:p>
        </w:tc>
        <w:tc>
          <w:tcPr>
            <w:tcW w:w="3115" w:type="dxa"/>
          </w:tcPr>
          <w:p w:rsidR="008E5F8C" w:rsidRPr="0040209D" w:rsidRDefault="008E5F8C" w:rsidP="00B04820">
            <w:pPr>
              <w:autoSpaceDE w:val="0"/>
              <w:autoSpaceDN w:val="0"/>
              <w:spacing w:after="120"/>
              <w:rPr>
                <w:color w:val="000000"/>
                <w:sz w:val="28"/>
                <w:szCs w:val="28"/>
              </w:rPr>
            </w:pPr>
            <w:r w:rsidRPr="0040209D">
              <w:rPr>
                <w:color w:val="000000"/>
                <w:sz w:val="28"/>
                <w:szCs w:val="28"/>
              </w:rPr>
              <w:t>СОГЛАСОВАНО</w:t>
            </w:r>
          </w:p>
          <w:p w:rsidR="008E5F8C" w:rsidRPr="008944ED" w:rsidRDefault="008E5F8C" w:rsidP="00B04820">
            <w:pPr>
              <w:autoSpaceDE w:val="0"/>
              <w:autoSpaceDN w:val="0"/>
              <w:spacing w:after="120"/>
              <w:rPr>
                <w:color w:val="000000"/>
                <w:sz w:val="28"/>
                <w:szCs w:val="28"/>
              </w:rPr>
            </w:pPr>
            <w:r w:rsidRPr="008944ED">
              <w:rPr>
                <w:color w:val="000000"/>
                <w:sz w:val="28"/>
                <w:szCs w:val="28"/>
              </w:rPr>
              <w:t>Заместитель директора по УВР</w:t>
            </w:r>
          </w:p>
          <w:p w:rsidR="008E5F8C" w:rsidRDefault="008E5F8C" w:rsidP="00B04820">
            <w:pPr>
              <w:autoSpaceDE w:val="0"/>
              <w:autoSpaceDN w:val="0"/>
              <w:spacing w:after="120"/>
              <w:rPr>
                <w:color w:val="000000"/>
              </w:rPr>
            </w:pPr>
            <w:r>
              <w:rPr>
                <w:color w:val="000000"/>
              </w:rPr>
              <w:t xml:space="preserve">________________________ </w:t>
            </w:r>
          </w:p>
          <w:p w:rsidR="009D5868" w:rsidRDefault="008E5F8C" w:rsidP="009D5868">
            <w:pPr>
              <w:autoSpaceDE w:val="0"/>
              <w:autoSpaceDN w:val="0"/>
              <w:jc w:val="right"/>
              <w:rPr>
                <w:color w:val="000000"/>
              </w:rPr>
            </w:pPr>
            <w:r w:rsidRPr="008944ED">
              <w:rPr>
                <w:color w:val="000000"/>
              </w:rPr>
              <w:t>Бондаренко Т.В.</w:t>
            </w:r>
          </w:p>
          <w:p w:rsidR="008E5F8C" w:rsidRDefault="008E5F8C" w:rsidP="009D5868">
            <w:pPr>
              <w:autoSpaceDE w:val="0"/>
              <w:autoSpaceDN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«</w:t>
            </w:r>
            <w:r w:rsidRPr="00344265">
              <w:rPr>
                <w:color w:val="000000"/>
              </w:rPr>
              <w:t>28</w:t>
            </w:r>
            <w:r>
              <w:rPr>
                <w:color w:val="000000"/>
              </w:rPr>
              <w:t xml:space="preserve">» </w:t>
            </w:r>
            <w:r w:rsidRPr="00344265">
              <w:rPr>
                <w:color w:val="000000"/>
              </w:rPr>
              <w:t>августа</w:t>
            </w:r>
            <w:r w:rsidRPr="00E2220E">
              <w:rPr>
                <w:color w:val="000000"/>
              </w:rPr>
              <w:t xml:space="preserve">  </w:t>
            </w:r>
            <w:r w:rsidRPr="00344265">
              <w:rPr>
                <w:color w:val="000000"/>
              </w:rPr>
              <w:t xml:space="preserve"> </w:t>
            </w:r>
            <w:r w:rsidRPr="004E6975">
              <w:rPr>
                <w:color w:val="000000"/>
              </w:rPr>
              <w:t>2023</w:t>
            </w:r>
            <w:r>
              <w:rPr>
                <w:color w:val="000000"/>
              </w:rPr>
              <w:t xml:space="preserve"> г.</w:t>
            </w:r>
          </w:p>
          <w:p w:rsidR="008E5F8C" w:rsidRPr="0040209D" w:rsidRDefault="008E5F8C" w:rsidP="00B04820">
            <w:pPr>
              <w:autoSpaceDE w:val="0"/>
              <w:autoSpaceDN w:val="0"/>
              <w:spacing w:after="120"/>
              <w:jc w:val="both"/>
              <w:rPr>
                <w:color w:val="000000"/>
              </w:rPr>
            </w:pPr>
          </w:p>
        </w:tc>
        <w:tc>
          <w:tcPr>
            <w:tcW w:w="3115" w:type="dxa"/>
          </w:tcPr>
          <w:p w:rsidR="008E5F8C" w:rsidRDefault="008E5F8C" w:rsidP="00B04820">
            <w:pPr>
              <w:autoSpaceDE w:val="0"/>
              <w:autoSpaceDN w:val="0"/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УТВЕРЖДЕНО</w:t>
            </w:r>
          </w:p>
          <w:p w:rsidR="008E5F8C" w:rsidRPr="008944ED" w:rsidRDefault="008E5F8C" w:rsidP="00B04820">
            <w:pPr>
              <w:autoSpaceDE w:val="0"/>
              <w:autoSpaceDN w:val="0"/>
              <w:spacing w:after="120"/>
              <w:rPr>
                <w:color w:val="000000"/>
                <w:sz w:val="28"/>
                <w:szCs w:val="28"/>
              </w:rPr>
            </w:pPr>
            <w:r w:rsidRPr="008944ED">
              <w:rPr>
                <w:color w:val="000000"/>
                <w:sz w:val="28"/>
                <w:szCs w:val="28"/>
              </w:rPr>
              <w:t>Директор ЧОУ "Школа и детский сад "Доверие</w:t>
            </w:r>
          </w:p>
          <w:p w:rsidR="008E5F8C" w:rsidRDefault="008E5F8C" w:rsidP="00B04820">
            <w:pPr>
              <w:autoSpaceDE w:val="0"/>
              <w:autoSpaceDN w:val="0"/>
              <w:spacing w:after="120"/>
              <w:rPr>
                <w:color w:val="000000"/>
              </w:rPr>
            </w:pPr>
            <w:r>
              <w:rPr>
                <w:color w:val="000000"/>
              </w:rPr>
              <w:t xml:space="preserve">________________________ </w:t>
            </w:r>
          </w:p>
          <w:p w:rsidR="008E5F8C" w:rsidRPr="008944ED" w:rsidRDefault="008E5F8C" w:rsidP="00B04820">
            <w:pPr>
              <w:autoSpaceDE w:val="0"/>
              <w:autoSpaceDN w:val="0"/>
              <w:jc w:val="right"/>
              <w:rPr>
                <w:color w:val="000000"/>
              </w:rPr>
            </w:pPr>
            <w:r w:rsidRPr="008944ED">
              <w:rPr>
                <w:color w:val="000000"/>
              </w:rPr>
              <w:t>Бабанина Л.Н.</w:t>
            </w:r>
          </w:p>
          <w:p w:rsidR="008E5F8C" w:rsidRDefault="008E5F8C" w:rsidP="00B04820">
            <w:pPr>
              <w:autoSpaceDE w:val="0"/>
              <w:autoSpaceDN w:val="0"/>
              <w:rPr>
                <w:color w:val="000000"/>
              </w:rPr>
            </w:pPr>
            <w:r w:rsidRPr="00344265">
              <w:rPr>
                <w:color w:val="000000"/>
              </w:rPr>
              <w:t>Приказ № 40</w:t>
            </w:r>
            <w:r>
              <w:rPr>
                <w:color w:val="000000"/>
              </w:rPr>
              <w:t xml:space="preserve"> от «</w:t>
            </w:r>
            <w:r w:rsidRPr="00344265">
              <w:rPr>
                <w:color w:val="000000"/>
              </w:rPr>
              <w:t>28</w:t>
            </w:r>
            <w:r>
              <w:rPr>
                <w:color w:val="000000"/>
              </w:rPr>
              <w:t xml:space="preserve">» </w:t>
            </w:r>
            <w:r w:rsidRPr="00344265">
              <w:rPr>
                <w:color w:val="000000"/>
              </w:rPr>
              <w:t>августа</w:t>
            </w:r>
            <w:r w:rsidRPr="00E2220E">
              <w:rPr>
                <w:color w:val="000000"/>
              </w:rPr>
              <w:t xml:space="preserve">  </w:t>
            </w:r>
            <w:r w:rsidRPr="00344265">
              <w:rPr>
                <w:color w:val="000000"/>
              </w:rPr>
              <w:t xml:space="preserve"> </w:t>
            </w:r>
            <w:r w:rsidRPr="004E6975">
              <w:rPr>
                <w:color w:val="000000"/>
              </w:rPr>
              <w:t>2023</w:t>
            </w:r>
            <w:r>
              <w:rPr>
                <w:color w:val="000000"/>
              </w:rPr>
              <w:t xml:space="preserve"> г.</w:t>
            </w:r>
          </w:p>
          <w:p w:rsidR="008E5F8C" w:rsidRPr="0040209D" w:rsidRDefault="008E5F8C" w:rsidP="00B04820">
            <w:pPr>
              <w:autoSpaceDE w:val="0"/>
              <w:autoSpaceDN w:val="0"/>
              <w:spacing w:after="120"/>
              <w:jc w:val="both"/>
              <w:rPr>
                <w:color w:val="000000"/>
              </w:rPr>
            </w:pPr>
          </w:p>
        </w:tc>
      </w:tr>
    </w:tbl>
    <w:p w:rsidR="008E5F8C" w:rsidRPr="00032218" w:rsidRDefault="008E5F8C" w:rsidP="008E5F8C">
      <w:pPr>
        <w:ind w:left="120"/>
      </w:pPr>
    </w:p>
    <w:p w:rsidR="008E5F8C" w:rsidRPr="00032218" w:rsidRDefault="008E5F8C" w:rsidP="008E5F8C">
      <w:pPr>
        <w:ind w:left="120"/>
      </w:pPr>
      <w:r w:rsidRPr="00032218">
        <w:rPr>
          <w:color w:val="000000"/>
          <w:sz w:val="28"/>
        </w:rPr>
        <w:t>‌</w:t>
      </w:r>
    </w:p>
    <w:p w:rsidR="008E5F8C" w:rsidRPr="00032218" w:rsidRDefault="008E5F8C" w:rsidP="008E5F8C">
      <w:pPr>
        <w:ind w:left="120"/>
      </w:pPr>
    </w:p>
    <w:p w:rsidR="008E5F8C" w:rsidRPr="00032218" w:rsidRDefault="008E5F8C" w:rsidP="008E5F8C">
      <w:pPr>
        <w:ind w:left="120"/>
      </w:pPr>
    </w:p>
    <w:p w:rsidR="008E5F8C" w:rsidRPr="00032218" w:rsidRDefault="008E5F8C" w:rsidP="008E5F8C">
      <w:pPr>
        <w:ind w:left="120"/>
      </w:pPr>
    </w:p>
    <w:p w:rsidR="008E5F8C" w:rsidRPr="00032218" w:rsidRDefault="008E5F8C" w:rsidP="008E5F8C">
      <w:pPr>
        <w:spacing w:line="408" w:lineRule="auto"/>
        <w:ind w:left="120"/>
        <w:jc w:val="center"/>
      </w:pPr>
      <w:r w:rsidRPr="00032218">
        <w:rPr>
          <w:b/>
          <w:color w:val="000000"/>
          <w:sz w:val="28"/>
        </w:rPr>
        <w:t>РАБОЧАЯ ПРОГРАММА</w:t>
      </w:r>
    </w:p>
    <w:p w:rsidR="008E5F8C" w:rsidRPr="00032218" w:rsidRDefault="008E5F8C" w:rsidP="008E5F8C">
      <w:pPr>
        <w:ind w:left="120"/>
        <w:jc w:val="center"/>
      </w:pPr>
    </w:p>
    <w:p w:rsidR="008E5F8C" w:rsidRPr="003C6CAD" w:rsidRDefault="008E5F8C" w:rsidP="008E5F8C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курса внеурочной деятельности «Функциональная грамотность</w:t>
      </w:r>
      <w:r w:rsidRPr="003C6CAD">
        <w:rPr>
          <w:b/>
          <w:color w:val="000000"/>
          <w:sz w:val="28"/>
        </w:rPr>
        <w:t>»</w:t>
      </w:r>
    </w:p>
    <w:p w:rsidR="008E5F8C" w:rsidRPr="003C6CAD" w:rsidRDefault="008E5F8C" w:rsidP="008E5F8C">
      <w:pPr>
        <w:spacing w:line="408" w:lineRule="auto"/>
        <w:ind w:left="120"/>
        <w:jc w:val="center"/>
      </w:pPr>
      <w:r w:rsidRPr="003C6CAD">
        <w:rPr>
          <w:color w:val="000000"/>
          <w:sz w:val="28"/>
        </w:rPr>
        <w:t xml:space="preserve">для обучающихся </w:t>
      </w:r>
      <w:r>
        <w:rPr>
          <w:color w:val="000000"/>
          <w:sz w:val="28"/>
        </w:rPr>
        <w:t>3</w:t>
      </w:r>
      <w:r w:rsidRPr="003C6CAD">
        <w:rPr>
          <w:color w:val="000000"/>
          <w:sz w:val="28"/>
        </w:rPr>
        <w:t xml:space="preserve"> классов</w:t>
      </w:r>
    </w:p>
    <w:p w:rsidR="008E5F8C" w:rsidRPr="003C6CAD" w:rsidRDefault="008E5F8C" w:rsidP="008E5F8C">
      <w:pPr>
        <w:ind w:left="120"/>
        <w:jc w:val="center"/>
      </w:pPr>
    </w:p>
    <w:p w:rsidR="008E5F8C" w:rsidRPr="003C6CAD" w:rsidRDefault="008E5F8C" w:rsidP="008E5F8C">
      <w:pPr>
        <w:ind w:left="120"/>
        <w:jc w:val="center"/>
      </w:pPr>
    </w:p>
    <w:p w:rsidR="008E5F8C" w:rsidRPr="003C6CAD" w:rsidRDefault="008E5F8C" w:rsidP="008E5F8C">
      <w:pPr>
        <w:ind w:left="120"/>
        <w:jc w:val="center"/>
      </w:pPr>
    </w:p>
    <w:p w:rsidR="008E5F8C" w:rsidRPr="003C6CAD" w:rsidRDefault="008E5F8C" w:rsidP="008E5F8C">
      <w:pPr>
        <w:ind w:left="120"/>
        <w:jc w:val="center"/>
      </w:pPr>
    </w:p>
    <w:p w:rsidR="008E5F8C" w:rsidRPr="003C6CAD" w:rsidRDefault="008E5F8C" w:rsidP="008E5F8C">
      <w:pPr>
        <w:ind w:left="120"/>
        <w:jc w:val="center"/>
      </w:pPr>
    </w:p>
    <w:p w:rsidR="008E5F8C" w:rsidRPr="003C6CAD" w:rsidRDefault="008E5F8C" w:rsidP="008E5F8C">
      <w:pPr>
        <w:ind w:left="120"/>
        <w:jc w:val="center"/>
      </w:pPr>
    </w:p>
    <w:p w:rsidR="008E5F8C" w:rsidRPr="003C6CAD" w:rsidRDefault="008E5F8C" w:rsidP="008E5F8C">
      <w:pPr>
        <w:ind w:left="120"/>
        <w:jc w:val="center"/>
      </w:pPr>
    </w:p>
    <w:p w:rsidR="009D5868" w:rsidRPr="003C6CAD" w:rsidRDefault="009D5868" w:rsidP="009D5868">
      <w:pPr>
        <w:jc w:val="center"/>
        <w:rPr>
          <w:color w:val="000000"/>
          <w:sz w:val="28"/>
        </w:rPr>
      </w:pPr>
      <w:r>
        <w:tab/>
      </w:r>
      <w:r w:rsidRPr="003C6CAD">
        <w:rPr>
          <w:b/>
          <w:color w:val="000000"/>
          <w:sz w:val="28"/>
        </w:rPr>
        <w:t>Санкт-Петербург‌ 2023 год</w:t>
      </w:r>
    </w:p>
    <w:p w:rsidR="008E5F8C" w:rsidRPr="003C6CAD" w:rsidRDefault="009D5868" w:rsidP="009D5868">
      <w:pPr>
        <w:tabs>
          <w:tab w:val="left" w:pos="5580"/>
        </w:tabs>
        <w:ind w:left="120"/>
      </w:pPr>
      <w:r>
        <w:lastRenderedPageBreak/>
        <w:tab/>
      </w:r>
    </w:p>
    <w:p w:rsidR="00162053" w:rsidRDefault="00162053" w:rsidP="009D5868">
      <w:pPr>
        <w:jc w:val="center"/>
      </w:pPr>
    </w:p>
    <w:p w:rsidR="00E76469" w:rsidRDefault="00E76469" w:rsidP="00162053"/>
    <w:p w:rsidR="00E76469" w:rsidRDefault="00E76469" w:rsidP="00E7646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Пояснительная записка</w:t>
      </w:r>
    </w:p>
    <w:p w:rsidR="00B7290C" w:rsidRPr="00B7290C" w:rsidRDefault="00E76469" w:rsidP="00B7290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1.Рабочая программа по </w:t>
      </w:r>
      <w:r w:rsidR="00B7290C">
        <w:rPr>
          <w:rFonts w:ascii="Times New Roman" w:hAnsi="Times New Roman" w:cs="Times New Roman"/>
          <w:color w:val="000000"/>
          <w:sz w:val="24"/>
          <w:szCs w:val="24"/>
        </w:rPr>
        <w:t>курсу «Функциональная грамотность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» для 3 класса разработана на основе </w:t>
      </w:r>
      <w:r w:rsidR="00B7290C">
        <w:rPr>
          <w:rFonts w:ascii="Times New Roman" w:hAnsi="Times New Roman" w:cs="Times New Roman"/>
          <w:color w:val="000000"/>
          <w:sz w:val="24"/>
          <w:szCs w:val="24"/>
        </w:rPr>
        <w:t xml:space="preserve">авторской программы </w:t>
      </w:r>
      <w:r w:rsidR="00B7290C" w:rsidRPr="00B7290C">
        <w:rPr>
          <w:rFonts w:ascii="Times New Roman" w:hAnsi="Times New Roman" w:cs="Times New Roman"/>
          <w:color w:val="000000"/>
          <w:sz w:val="24"/>
          <w:szCs w:val="24"/>
        </w:rPr>
        <w:t xml:space="preserve">Функциональная грамотность. 3 класс. Программа внеурочной </w:t>
      </w:r>
    </w:p>
    <w:p w:rsidR="00E76469" w:rsidRDefault="00B7290C" w:rsidP="00B7290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290C">
        <w:rPr>
          <w:rFonts w:ascii="Times New Roman" w:hAnsi="Times New Roman" w:cs="Times New Roman"/>
          <w:color w:val="000000"/>
          <w:sz w:val="24"/>
          <w:szCs w:val="24"/>
        </w:rPr>
        <w:t>деятельности / М.В. Буряк, С.А. Шейкина.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– М.: Планета, 2022. – 96 с. (Учение с увлечением), ф</w:t>
      </w:r>
      <w:r w:rsidR="00E76469">
        <w:rPr>
          <w:rFonts w:ascii="Times New Roman" w:hAnsi="Times New Roman" w:cs="Times New Roman"/>
          <w:color w:val="000000"/>
          <w:sz w:val="24"/>
          <w:szCs w:val="24"/>
        </w:rPr>
        <w:t>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образования, Примерной программы воспитания.</w:t>
      </w:r>
    </w:p>
    <w:p w:rsidR="00E76469" w:rsidRDefault="00E76469" w:rsidP="00E764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Рабочая программа реализуется через учебное пособие:</w:t>
      </w:r>
    </w:p>
    <w:p w:rsidR="00B7290C" w:rsidRPr="00B7290C" w:rsidRDefault="00B7290C" w:rsidP="00B729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29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Функциональная грамотность. 3 класс. Тренажёр для школьников / М.В. Буряк, </w:t>
      </w:r>
    </w:p>
    <w:p w:rsidR="00B7290C" w:rsidRDefault="00B7290C" w:rsidP="00B729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29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С.А. Шейкина. – М.: Планета, 2022. – 112 с. – (Учение с увлечением)</w:t>
      </w:r>
      <w:r w:rsidR="005D4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76469" w:rsidRDefault="005D4390" w:rsidP="00E76469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3.Согласно учебному плану </w:t>
      </w:r>
      <w:r w:rsidR="001B11D6">
        <w:rPr>
          <w:rFonts w:ascii="Times New Roman" w:hAnsi="Times New Roman" w:cs="Times New Roman"/>
          <w:color w:val="000000"/>
          <w:sz w:val="24"/>
          <w:szCs w:val="24"/>
        </w:rPr>
        <w:t xml:space="preserve">ЧОУ «Школа и детский сад «Доверие» </w:t>
      </w:r>
      <w:r w:rsidR="00A62A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76469">
        <w:rPr>
          <w:rFonts w:ascii="Times New Roman" w:hAnsi="Times New Roman" w:cs="Times New Roman"/>
          <w:color w:val="000000"/>
          <w:sz w:val="24"/>
          <w:szCs w:val="24"/>
        </w:rPr>
        <w:t>на реализа</w:t>
      </w:r>
      <w:r>
        <w:rPr>
          <w:rFonts w:ascii="Times New Roman" w:hAnsi="Times New Roman" w:cs="Times New Roman"/>
          <w:color w:val="000000"/>
          <w:sz w:val="24"/>
          <w:szCs w:val="24"/>
        </w:rPr>
        <w:t>цию этой программы отводится 1 час в неделю, 34 часа</w:t>
      </w:r>
      <w:r w:rsidR="00E76469">
        <w:rPr>
          <w:rFonts w:ascii="Times New Roman" w:hAnsi="Times New Roman" w:cs="Times New Roman"/>
          <w:color w:val="000000"/>
          <w:sz w:val="24"/>
          <w:szCs w:val="24"/>
        </w:rPr>
        <w:t xml:space="preserve"> в год.</w:t>
      </w:r>
    </w:p>
    <w:p w:rsidR="005D4390" w:rsidRDefault="005D4390"/>
    <w:p w:rsidR="005D4390" w:rsidRDefault="005D4390"/>
    <w:p w:rsidR="005D4390" w:rsidRDefault="005D4390"/>
    <w:p w:rsidR="005D4390" w:rsidRDefault="005D4390"/>
    <w:p w:rsidR="005D4390" w:rsidRDefault="005D4390"/>
    <w:p w:rsidR="005D4390" w:rsidRDefault="005D4390"/>
    <w:p w:rsidR="005D4390" w:rsidRDefault="005D4390"/>
    <w:p w:rsidR="005D4390" w:rsidRDefault="005D4390"/>
    <w:p w:rsidR="005D4390" w:rsidRDefault="005D4390"/>
    <w:p w:rsidR="005D4390" w:rsidRDefault="005D4390"/>
    <w:p w:rsidR="005D4390" w:rsidRDefault="005D4390"/>
    <w:p w:rsidR="005D4390" w:rsidRDefault="005D4390"/>
    <w:p w:rsidR="005D4390" w:rsidRDefault="005D4390"/>
    <w:p w:rsidR="005D4390" w:rsidRDefault="005D4390"/>
    <w:p w:rsidR="005D4390" w:rsidRDefault="005D4390"/>
    <w:p w:rsidR="005D4390" w:rsidRDefault="005D4390"/>
    <w:p w:rsidR="005D4390" w:rsidRDefault="005D4390"/>
    <w:p w:rsidR="005D4390" w:rsidRDefault="005D4390"/>
    <w:p w:rsidR="005D4390" w:rsidRDefault="005D4390"/>
    <w:p w:rsidR="005D4390" w:rsidRDefault="005D4390"/>
    <w:p w:rsidR="005D4390" w:rsidRDefault="005D4390"/>
    <w:p w:rsidR="005D4390" w:rsidRDefault="005D4390"/>
    <w:p w:rsidR="005D4390" w:rsidRDefault="005D4390"/>
    <w:p w:rsidR="005D4390" w:rsidRDefault="005D4390"/>
    <w:p w:rsidR="005D4390" w:rsidRDefault="005D4390"/>
    <w:p w:rsidR="005D4390" w:rsidRDefault="005D4390"/>
    <w:p w:rsidR="00B04820" w:rsidRPr="005D4390" w:rsidRDefault="005D4390" w:rsidP="005D439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D4390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1. Результаты освоения курса внеурочной деятельности</w:t>
      </w:r>
    </w:p>
    <w:p w:rsidR="005D4390" w:rsidRPr="005D4390" w:rsidRDefault="005D4390" w:rsidP="005D43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D4390">
        <w:rPr>
          <w:rFonts w:ascii="Times New Roman" w:eastAsia="Times New Roman" w:hAnsi="Times New Roman" w:cs="Times New Roman"/>
          <w:b/>
          <w:bCs/>
          <w:sz w:val="24"/>
          <w:szCs w:val="24"/>
        </w:rPr>
        <w:t>«Функциональная грамотность»</w:t>
      </w:r>
    </w:p>
    <w:p w:rsidR="005D4390" w:rsidRPr="005D4390" w:rsidRDefault="005D4390" w:rsidP="005D439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4390">
        <w:rPr>
          <w:rFonts w:ascii="Times New Roman" w:hAnsi="Times New Roman" w:cs="Times New Roman"/>
          <w:sz w:val="24"/>
          <w:szCs w:val="24"/>
        </w:rPr>
        <w:t xml:space="preserve">Программа обеспечивает достижение третьеклассниками следующих личностных, </w:t>
      </w:r>
      <w:proofErr w:type="spellStart"/>
      <w:r w:rsidRPr="005D4390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5D4390">
        <w:rPr>
          <w:rFonts w:ascii="Times New Roman" w:hAnsi="Times New Roman" w:cs="Times New Roman"/>
          <w:sz w:val="24"/>
          <w:szCs w:val="24"/>
        </w:rPr>
        <w:t xml:space="preserve"> результатов. </w:t>
      </w:r>
    </w:p>
    <w:p w:rsidR="005D4390" w:rsidRPr="005D4390" w:rsidRDefault="005D4390" w:rsidP="005D439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4390">
        <w:rPr>
          <w:rFonts w:ascii="Times New Roman" w:hAnsi="Times New Roman" w:cs="Times New Roman"/>
          <w:b/>
          <w:bCs/>
          <w:i/>
          <w:sz w:val="24"/>
          <w:szCs w:val="24"/>
        </w:rPr>
        <w:t>Личностные</w:t>
      </w:r>
      <w:r w:rsidRPr="005D43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D4390">
        <w:rPr>
          <w:rFonts w:ascii="Times New Roman" w:hAnsi="Times New Roman" w:cs="Times New Roman"/>
          <w:bCs/>
          <w:sz w:val="24"/>
          <w:szCs w:val="24"/>
        </w:rPr>
        <w:t>результаты</w:t>
      </w:r>
      <w:r w:rsidRPr="005D4390">
        <w:rPr>
          <w:rFonts w:ascii="Times New Roman" w:hAnsi="Times New Roman" w:cs="Times New Roman"/>
          <w:sz w:val="24"/>
          <w:szCs w:val="24"/>
        </w:rPr>
        <w:t xml:space="preserve"> изучения курса:</w:t>
      </w:r>
    </w:p>
    <w:p w:rsidR="005D4390" w:rsidRPr="005D4390" w:rsidRDefault="005D4390" w:rsidP="005D4390">
      <w:pPr>
        <w:pStyle w:val="a5"/>
        <w:numPr>
          <w:ilvl w:val="0"/>
          <w:numId w:val="2"/>
        </w:numPr>
        <w:ind w:left="142" w:hanging="142"/>
        <w:jc w:val="both"/>
      </w:pPr>
      <w:r w:rsidRPr="005D4390">
        <w:t xml:space="preserve">овладевать начальными навыками адаптации в мире финансовых отношений: осознавать себя как члена семьи, общества и государства: участие в обсуждении финансовых проблем семьи, принятии решений о семейном бюджете; </w:t>
      </w:r>
    </w:p>
    <w:p w:rsidR="005D4390" w:rsidRPr="005D4390" w:rsidRDefault="005D4390" w:rsidP="005D4390">
      <w:pPr>
        <w:pStyle w:val="a5"/>
        <w:numPr>
          <w:ilvl w:val="0"/>
          <w:numId w:val="2"/>
        </w:numPr>
        <w:ind w:left="142" w:hanging="142"/>
        <w:jc w:val="both"/>
      </w:pPr>
      <w:r w:rsidRPr="005D4390">
        <w:t xml:space="preserve">сопоставление доходов и расходов, простые вычисления в области семейных финансов; </w:t>
      </w:r>
    </w:p>
    <w:p w:rsidR="005D4390" w:rsidRPr="005D4390" w:rsidRDefault="005D4390" w:rsidP="005D4390">
      <w:pPr>
        <w:pStyle w:val="a5"/>
        <w:numPr>
          <w:ilvl w:val="0"/>
          <w:numId w:val="2"/>
        </w:numPr>
        <w:ind w:left="142" w:hanging="142"/>
        <w:jc w:val="both"/>
      </w:pPr>
      <w:r w:rsidRPr="005D4390">
        <w:t>осознавать личную ответственность за свои поступки;</w:t>
      </w:r>
    </w:p>
    <w:p w:rsidR="005D4390" w:rsidRPr="005D4390" w:rsidRDefault="005D4390" w:rsidP="005D4390">
      <w:pPr>
        <w:pStyle w:val="a5"/>
        <w:numPr>
          <w:ilvl w:val="0"/>
          <w:numId w:val="2"/>
        </w:numPr>
        <w:ind w:left="142" w:hanging="142"/>
        <w:jc w:val="both"/>
      </w:pPr>
      <w:r w:rsidRPr="005D4390">
        <w:t xml:space="preserve">уметь сотрудничать со взрослыми и сверстниками в различных ситуациях. </w:t>
      </w:r>
    </w:p>
    <w:p w:rsidR="005D4390" w:rsidRPr="005D4390" w:rsidRDefault="005D4390" w:rsidP="005D439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D4390">
        <w:rPr>
          <w:rFonts w:ascii="Times New Roman" w:hAnsi="Times New Roman" w:cs="Times New Roman"/>
          <w:b/>
          <w:bCs/>
          <w:i/>
          <w:sz w:val="24"/>
          <w:szCs w:val="24"/>
        </w:rPr>
        <w:t>Метапредметные</w:t>
      </w:r>
      <w:proofErr w:type="spellEnd"/>
      <w:r w:rsidRPr="005D4390">
        <w:rPr>
          <w:rFonts w:ascii="Times New Roman" w:hAnsi="Times New Roman" w:cs="Times New Roman"/>
          <w:sz w:val="24"/>
          <w:szCs w:val="24"/>
        </w:rPr>
        <w:t xml:space="preserve"> результаты изучения курса: </w:t>
      </w:r>
    </w:p>
    <w:p w:rsidR="005D4390" w:rsidRPr="005D4390" w:rsidRDefault="005D4390" w:rsidP="005D439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5D4390">
        <w:rPr>
          <w:rFonts w:ascii="Times New Roman" w:hAnsi="Times New Roman" w:cs="Times New Roman"/>
          <w:bCs/>
          <w:sz w:val="24"/>
          <w:szCs w:val="24"/>
          <w:u w:val="single"/>
        </w:rPr>
        <w:t xml:space="preserve">Познавательные: </w:t>
      </w:r>
    </w:p>
    <w:p w:rsidR="005D4390" w:rsidRPr="005D4390" w:rsidRDefault="005D4390" w:rsidP="005D4390">
      <w:pPr>
        <w:pStyle w:val="a5"/>
        <w:numPr>
          <w:ilvl w:val="0"/>
          <w:numId w:val="3"/>
        </w:numPr>
        <w:ind w:left="142" w:hanging="142"/>
        <w:jc w:val="both"/>
      </w:pPr>
      <w:r w:rsidRPr="005D4390">
        <w:t xml:space="preserve">осваивать способы решения проблем творческого и поискового характера: работа над проектами и исследования; </w:t>
      </w:r>
    </w:p>
    <w:p w:rsidR="005D4390" w:rsidRPr="005D4390" w:rsidRDefault="005D4390" w:rsidP="005D4390">
      <w:pPr>
        <w:pStyle w:val="a5"/>
        <w:numPr>
          <w:ilvl w:val="0"/>
          <w:numId w:val="3"/>
        </w:numPr>
        <w:ind w:left="142" w:hanging="142"/>
        <w:jc w:val="both"/>
      </w:pPr>
      <w:r w:rsidRPr="005D4390">
        <w:t>использовать различные способы поиска, сбора, обработки, анализа и представления информации;</w:t>
      </w:r>
    </w:p>
    <w:p w:rsidR="005D4390" w:rsidRPr="005D4390" w:rsidRDefault="005D4390" w:rsidP="005D4390">
      <w:pPr>
        <w:pStyle w:val="a5"/>
        <w:numPr>
          <w:ilvl w:val="0"/>
          <w:numId w:val="3"/>
        </w:numPr>
        <w:ind w:left="142" w:hanging="142"/>
        <w:jc w:val="both"/>
      </w:pPr>
      <w:r w:rsidRPr="005D4390">
        <w:t xml:space="preserve">овладевать логическими действиями сравнения, обобщения, классификации, установления аналогий и причинно-следственных связей, построения рассуждений, отнесения к известным понятиям; </w:t>
      </w:r>
    </w:p>
    <w:p w:rsidR="005D4390" w:rsidRPr="005D4390" w:rsidRDefault="005D4390" w:rsidP="005D4390">
      <w:pPr>
        <w:pStyle w:val="a5"/>
        <w:numPr>
          <w:ilvl w:val="0"/>
          <w:numId w:val="3"/>
        </w:numPr>
        <w:ind w:left="142" w:hanging="142"/>
        <w:jc w:val="both"/>
      </w:pPr>
      <w:r w:rsidRPr="005D4390">
        <w:t>использовать знаково-символические средства, в том числе моделирование;</w:t>
      </w:r>
    </w:p>
    <w:p w:rsidR="005D4390" w:rsidRPr="005D4390" w:rsidRDefault="005D4390" w:rsidP="005D4390">
      <w:pPr>
        <w:pStyle w:val="a5"/>
        <w:numPr>
          <w:ilvl w:val="0"/>
          <w:numId w:val="3"/>
        </w:numPr>
        <w:ind w:left="142" w:hanging="142"/>
        <w:jc w:val="both"/>
      </w:pPr>
      <w:r w:rsidRPr="005D4390">
        <w:t>ориентироваться в своей системе знаний: отличать новое от уже известного;</w:t>
      </w:r>
    </w:p>
    <w:p w:rsidR="005D4390" w:rsidRPr="005D4390" w:rsidRDefault="005D4390" w:rsidP="005D4390">
      <w:pPr>
        <w:pStyle w:val="a5"/>
        <w:numPr>
          <w:ilvl w:val="0"/>
          <w:numId w:val="3"/>
        </w:numPr>
        <w:ind w:left="142" w:hanging="142"/>
        <w:jc w:val="both"/>
      </w:pPr>
      <w:r w:rsidRPr="005D4390">
        <w:t>делать предварительный отбор источников информации: ориентироваться в потоке информации;</w:t>
      </w:r>
    </w:p>
    <w:p w:rsidR="005D4390" w:rsidRPr="005D4390" w:rsidRDefault="005D4390" w:rsidP="005D4390">
      <w:pPr>
        <w:pStyle w:val="a5"/>
        <w:numPr>
          <w:ilvl w:val="0"/>
          <w:numId w:val="3"/>
        </w:numPr>
        <w:ind w:left="142" w:hanging="142"/>
        <w:jc w:val="both"/>
      </w:pPr>
      <w:r w:rsidRPr="005D4390">
        <w:t>добывать новые знания: находить ответы на вопросы, используя учебные пособия, свой жизненный опыт и информацию, полученную от окружающих;</w:t>
      </w:r>
    </w:p>
    <w:p w:rsidR="005D4390" w:rsidRPr="005D4390" w:rsidRDefault="005D4390" w:rsidP="005D4390">
      <w:pPr>
        <w:pStyle w:val="a5"/>
        <w:numPr>
          <w:ilvl w:val="0"/>
          <w:numId w:val="3"/>
        </w:numPr>
        <w:ind w:left="142" w:hanging="142"/>
        <w:jc w:val="both"/>
      </w:pPr>
      <w:r w:rsidRPr="005D4390">
        <w:t>перерабатывать полученную информацию: сравнивать и группировать объекты;</w:t>
      </w:r>
    </w:p>
    <w:p w:rsidR="005D4390" w:rsidRPr="005D4390" w:rsidRDefault="005D4390" w:rsidP="005D4390">
      <w:pPr>
        <w:pStyle w:val="a5"/>
        <w:numPr>
          <w:ilvl w:val="0"/>
          <w:numId w:val="3"/>
        </w:numPr>
        <w:ind w:left="142" w:hanging="142"/>
        <w:jc w:val="both"/>
      </w:pPr>
      <w:r w:rsidRPr="005D4390">
        <w:t>преобразовывать информацию из одной формы в другую.</w:t>
      </w:r>
    </w:p>
    <w:p w:rsidR="005D4390" w:rsidRPr="005D4390" w:rsidRDefault="005D4390" w:rsidP="005D439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5D4390">
        <w:rPr>
          <w:rFonts w:ascii="Times New Roman" w:hAnsi="Times New Roman" w:cs="Times New Roman"/>
          <w:bCs/>
          <w:sz w:val="24"/>
          <w:szCs w:val="24"/>
          <w:u w:val="single"/>
        </w:rPr>
        <w:t xml:space="preserve">Регулятивные: </w:t>
      </w:r>
    </w:p>
    <w:p w:rsidR="005D4390" w:rsidRPr="005D4390" w:rsidRDefault="005D4390" w:rsidP="005D4390">
      <w:pPr>
        <w:pStyle w:val="a5"/>
        <w:numPr>
          <w:ilvl w:val="0"/>
          <w:numId w:val="4"/>
        </w:numPr>
        <w:ind w:left="142" w:hanging="142"/>
        <w:jc w:val="both"/>
      </w:pPr>
      <w:r w:rsidRPr="005D4390">
        <w:t xml:space="preserve">проявлять познавательную и творческую инициативу; </w:t>
      </w:r>
    </w:p>
    <w:p w:rsidR="005D4390" w:rsidRPr="005D4390" w:rsidRDefault="005D4390" w:rsidP="005D4390">
      <w:pPr>
        <w:pStyle w:val="a5"/>
        <w:numPr>
          <w:ilvl w:val="0"/>
          <w:numId w:val="4"/>
        </w:numPr>
        <w:ind w:left="142" w:hanging="142"/>
        <w:jc w:val="both"/>
      </w:pPr>
      <w:r w:rsidRPr="005D4390">
        <w:t>принимать и сохранять учебную цель и задачу;</w:t>
      </w:r>
    </w:p>
    <w:p w:rsidR="005D4390" w:rsidRPr="005D4390" w:rsidRDefault="005D4390" w:rsidP="005D4390">
      <w:pPr>
        <w:pStyle w:val="a5"/>
        <w:numPr>
          <w:ilvl w:val="0"/>
          <w:numId w:val="4"/>
        </w:numPr>
        <w:ind w:left="142" w:hanging="142"/>
        <w:jc w:val="both"/>
      </w:pPr>
      <w:r w:rsidRPr="005D4390">
        <w:rPr>
          <w:spacing w:val="-4"/>
        </w:rPr>
        <w:t>планировать ее реализацию, в том числе во внутреннем плане;</w:t>
      </w:r>
    </w:p>
    <w:p w:rsidR="005D4390" w:rsidRPr="005D4390" w:rsidRDefault="005D4390" w:rsidP="005D4390">
      <w:pPr>
        <w:pStyle w:val="a5"/>
        <w:numPr>
          <w:ilvl w:val="0"/>
          <w:numId w:val="4"/>
        </w:numPr>
        <w:ind w:left="142" w:hanging="142"/>
        <w:jc w:val="both"/>
      </w:pPr>
      <w:r w:rsidRPr="005D4390">
        <w:t>контролировать и оценивать свои действия, вносить соответствующие коррективы в их выполнение;</w:t>
      </w:r>
    </w:p>
    <w:p w:rsidR="005D4390" w:rsidRPr="005D4390" w:rsidRDefault="005D4390" w:rsidP="005D4390">
      <w:pPr>
        <w:pStyle w:val="a5"/>
        <w:numPr>
          <w:ilvl w:val="0"/>
          <w:numId w:val="4"/>
        </w:numPr>
        <w:ind w:left="142" w:hanging="142"/>
        <w:jc w:val="both"/>
      </w:pPr>
      <w:r w:rsidRPr="005D4390">
        <w:rPr>
          <w:spacing w:val="-4"/>
        </w:rPr>
        <w:t>уметь отличать правильно выполненное задание от неверного;</w:t>
      </w:r>
    </w:p>
    <w:p w:rsidR="005D4390" w:rsidRPr="005D4390" w:rsidRDefault="005D4390" w:rsidP="005D4390">
      <w:pPr>
        <w:pStyle w:val="a5"/>
        <w:numPr>
          <w:ilvl w:val="0"/>
          <w:numId w:val="4"/>
        </w:numPr>
        <w:ind w:left="142" w:hanging="142"/>
        <w:jc w:val="both"/>
      </w:pPr>
      <w:r w:rsidRPr="005D4390">
        <w:t xml:space="preserve">оценивать правильность выполнения действий: знакомство с критериями оценивания, самооценка и </w:t>
      </w:r>
      <w:proofErr w:type="spellStart"/>
      <w:r w:rsidRPr="005D4390">
        <w:t>взаимооценка</w:t>
      </w:r>
      <w:proofErr w:type="spellEnd"/>
      <w:r w:rsidRPr="005D4390">
        <w:t>.</w:t>
      </w:r>
    </w:p>
    <w:p w:rsidR="005D4390" w:rsidRPr="005D4390" w:rsidRDefault="005D4390" w:rsidP="005D43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D4390">
        <w:rPr>
          <w:rFonts w:ascii="Times New Roman" w:hAnsi="Times New Roman" w:cs="Times New Roman"/>
          <w:bCs/>
          <w:sz w:val="24"/>
          <w:szCs w:val="24"/>
          <w:u w:val="single"/>
        </w:rPr>
        <w:t>Коммуникативные</w:t>
      </w:r>
      <w:r w:rsidRPr="005D4390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</w:p>
    <w:p w:rsidR="005D4390" w:rsidRPr="005D4390" w:rsidRDefault="005D4390" w:rsidP="005D4390">
      <w:pPr>
        <w:pStyle w:val="a5"/>
        <w:numPr>
          <w:ilvl w:val="0"/>
          <w:numId w:val="5"/>
        </w:numPr>
        <w:ind w:left="142" w:hanging="142"/>
        <w:jc w:val="both"/>
      </w:pPr>
      <w:r w:rsidRPr="005D4390">
        <w:t>адекватно передавать информацию и выражать свои мысли в соответствии с поставленными задачами и отображать предметное содержание и условия деятельности в речи;</w:t>
      </w:r>
    </w:p>
    <w:p w:rsidR="005D4390" w:rsidRPr="005D4390" w:rsidRDefault="005D4390" w:rsidP="005D4390">
      <w:pPr>
        <w:pStyle w:val="a5"/>
        <w:numPr>
          <w:ilvl w:val="0"/>
          <w:numId w:val="5"/>
        </w:numPr>
        <w:ind w:left="142" w:hanging="142"/>
        <w:jc w:val="both"/>
      </w:pPr>
      <w:r w:rsidRPr="005D4390">
        <w:t>доносить свою позицию до других: оформлять свою мысль в устной и письменной речи (на уровне одного предложения или небольшого текста);</w:t>
      </w:r>
    </w:p>
    <w:p w:rsidR="005D4390" w:rsidRPr="005D4390" w:rsidRDefault="005D4390" w:rsidP="005D4390">
      <w:pPr>
        <w:pStyle w:val="a5"/>
        <w:numPr>
          <w:ilvl w:val="0"/>
          <w:numId w:val="5"/>
        </w:numPr>
        <w:ind w:left="142" w:hanging="142"/>
        <w:jc w:val="both"/>
      </w:pPr>
      <w:r w:rsidRPr="005D4390">
        <w:t>слушать и понимать речь других;</w:t>
      </w:r>
    </w:p>
    <w:p w:rsidR="005D4390" w:rsidRPr="005D4390" w:rsidRDefault="005D4390" w:rsidP="005D4390">
      <w:pPr>
        <w:pStyle w:val="a5"/>
        <w:numPr>
          <w:ilvl w:val="0"/>
          <w:numId w:val="5"/>
        </w:numPr>
        <w:ind w:left="142" w:hanging="142"/>
        <w:jc w:val="both"/>
      </w:pPr>
      <w:r w:rsidRPr="005D4390">
        <w:t>совместно договариваться о правилах работы в группе;</w:t>
      </w:r>
    </w:p>
    <w:p w:rsidR="005D4390" w:rsidRPr="005D4390" w:rsidRDefault="005D4390" w:rsidP="005D4390">
      <w:pPr>
        <w:pStyle w:val="a5"/>
        <w:numPr>
          <w:ilvl w:val="0"/>
          <w:numId w:val="5"/>
        </w:numPr>
        <w:ind w:left="142" w:hanging="142"/>
        <w:jc w:val="both"/>
      </w:pPr>
      <w:r w:rsidRPr="005D4390">
        <w:t>учиться выполнять различные роли в группе (лидера, исполнителя, критика).</w:t>
      </w:r>
    </w:p>
    <w:p w:rsidR="005D4390" w:rsidRPr="005D4390" w:rsidRDefault="005D4390" w:rsidP="005D4390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4390">
        <w:rPr>
          <w:rFonts w:ascii="Times New Roman" w:hAnsi="Times New Roman" w:cs="Times New Roman"/>
          <w:b/>
          <w:bCs/>
          <w:sz w:val="24"/>
          <w:szCs w:val="24"/>
        </w:rPr>
        <w:t xml:space="preserve">Предметные результаты </w:t>
      </w:r>
      <w:r w:rsidRPr="005D4390">
        <w:rPr>
          <w:rFonts w:ascii="Times New Roman" w:hAnsi="Times New Roman" w:cs="Times New Roman"/>
          <w:sz w:val="24"/>
          <w:szCs w:val="24"/>
        </w:rPr>
        <w:t>изучения блока</w:t>
      </w:r>
      <w:r w:rsidRPr="005D4390">
        <w:rPr>
          <w:rFonts w:ascii="Times New Roman" w:hAnsi="Times New Roman" w:cs="Times New Roman"/>
          <w:b/>
          <w:bCs/>
          <w:sz w:val="24"/>
          <w:szCs w:val="24"/>
        </w:rPr>
        <w:t xml:space="preserve"> «Читательская грамотность»:</w:t>
      </w:r>
    </w:p>
    <w:p w:rsidR="005D4390" w:rsidRPr="00B46131" w:rsidRDefault="005D4390" w:rsidP="00B46131">
      <w:pPr>
        <w:pStyle w:val="a5"/>
        <w:numPr>
          <w:ilvl w:val="0"/>
          <w:numId w:val="6"/>
        </w:numPr>
        <w:ind w:left="142" w:hanging="142"/>
        <w:jc w:val="both"/>
      </w:pPr>
      <w:r w:rsidRPr="00B46131">
        <w:t>способность понимать, использовать, оценивать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</w:r>
    </w:p>
    <w:p w:rsidR="005D4390" w:rsidRPr="00B46131" w:rsidRDefault="005D4390" w:rsidP="00B46131">
      <w:pPr>
        <w:pStyle w:val="a5"/>
        <w:numPr>
          <w:ilvl w:val="0"/>
          <w:numId w:val="6"/>
        </w:numPr>
        <w:ind w:left="142" w:hanging="142"/>
        <w:jc w:val="both"/>
      </w:pPr>
      <w:r w:rsidRPr="00B46131">
        <w:lastRenderedPageBreak/>
        <w:t>способность различать тексты различных жанров и типов;</w:t>
      </w:r>
    </w:p>
    <w:p w:rsidR="005D4390" w:rsidRPr="00B46131" w:rsidRDefault="005D4390" w:rsidP="00B46131">
      <w:pPr>
        <w:pStyle w:val="a5"/>
        <w:numPr>
          <w:ilvl w:val="0"/>
          <w:numId w:val="6"/>
        </w:numPr>
        <w:ind w:left="142" w:hanging="142"/>
        <w:jc w:val="both"/>
      </w:pPr>
      <w:r w:rsidRPr="00B46131">
        <w:t>умение находить необходимую информацию в прочитанных текстах;</w:t>
      </w:r>
    </w:p>
    <w:p w:rsidR="005D4390" w:rsidRPr="00B46131" w:rsidRDefault="005D4390" w:rsidP="00B46131">
      <w:pPr>
        <w:pStyle w:val="a5"/>
        <w:numPr>
          <w:ilvl w:val="0"/>
          <w:numId w:val="6"/>
        </w:numPr>
        <w:ind w:left="142" w:hanging="142"/>
        <w:jc w:val="both"/>
        <w:rPr>
          <w:b/>
          <w:bCs/>
        </w:rPr>
      </w:pPr>
      <w:r w:rsidRPr="00B46131">
        <w:rPr>
          <w:spacing w:val="-6"/>
        </w:rPr>
        <w:t>умение задавать вопросы по содержанию прочитанных текстов;</w:t>
      </w:r>
    </w:p>
    <w:p w:rsidR="005D4390" w:rsidRPr="00B46131" w:rsidRDefault="005D4390" w:rsidP="00B46131">
      <w:pPr>
        <w:pStyle w:val="a5"/>
        <w:numPr>
          <w:ilvl w:val="0"/>
          <w:numId w:val="6"/>
        </w:numPr>
        <w:ind w:left="142" w:hanging="142"/>
        <w:jc w:val="both"/>
        <w:rPr>
          <w:b/>
          <w:bCs/>
        </w:rPr>
      </w:pPr>
      <w:r w:rsidRPr="00B46131">
        <w:t>умение составлять речевое высказывание в устной и письменной форме в соответствии с поставленной учебной задачей.</w:t>
      </w:r>
    </w:p>
    <w:p w:rsidR="005D4390" w:rsidRPr="005D4390" w:rsidRDefault="005D4390" w:rsidP="005D4390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D4390" w:rsidRPr="005D4390" w:rsidRDefault="005D4390" w:rsidP="005D4390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4390">
        <w:rPr>
          <w:rFonts w:ascii="Times New Roman" w:hAnsi="Times New Roman" w:cs="Times New Roman"/>
          <w:b/>
          <w:bCs/>
          <w:sz w:val="24"/>
          <w:szCs w:val="24"/>
        </w:rPr>
        <w:t xml:space="preserve">Предметные результаты </w:t>
      </w:r>
      <w:r w:rsidRPr="005D4390">
        <w:rPr>
          <w:rFonts w:ascii="Times New Roman" w:hAnsi="Times New Roman" w:cs="Times New Roman"/>
          <w:sz w:val="24"/>
          <w:szCs w:val="24"/>
        </w:rPr>
        <w:t>изучения блока</w:t>
      </w:r>
      <w:r w:rsidRPr="005D4390">
        <w:rPr>
          <w:rFonts w:ascii="Times New Roman" w:hAnsi="Times New Roman" w:cs="Times New Roman"/>
          <w:b/>
          <w:bCs/>
          <w:sz w:val="24"/>
          <w:szCs w:val="24"/>
        </w:rPr>
        <w:t xml:space="preserve"> «Математическая грамотность»:</w:t>
      </w:r>
    </w:p>
    <w:p w:rsidR="005D4390" w:rsidRPr="00B46131" w:rsidRDefault="005D4390" w:rsidP="00B46131">
      <w:pPr>
        <w:pStyle w:val="a5"/>
        <w:numPr>
          <w:ilvl w:val="0"/>
          <w:numId w:val="7"/>
        </w:numPr>
        <w:ind w:left="142" w:hanging="142"/>
        <w:jc w:val="both"/>
      </w:pPr>
      <w:r w:rsidRPr="00B46131">
        <w:t>способность формулировать, применять и интерпретировать математику в разнообразных контекстах;</w:t>
      </w:r>
    </w:p>
    <w:p w:rsidR="005D4390" w:rsidRPr="00B46131" w:rsidRDefault="005D4390" w:rsidP="00B46131">
      <w:pPr>
        <w:pStyle w:val="a5"/>
        <w:numPr>
          <w:ilvl w:val="0"/>
          <w:numId w:val="7"/>
        </w:numPr>
        <w:ind w:left="142" w:hanging="142"/>
        <w:jc w:val="both"/>
      </w:pPr>
      <w:r w:rsidRPr="00B46131">
        <w:t>способность проводить математические рассуждения;</w:t>
      </w:r>
    </w:p>
    <w:p w:rsidR="005D4390" w:rsidRPr="00B46131" w:rsidRDefault="005D4390" w:rsidP="00B46131">
      <w:pPr>
        <w:pStyle w:val="a5"/>
        <w:numPr>
          <w:ilvl w:val="0"/>
          <w:numId w:val="7"/>
        </w:numPr>
        <w:ind w:left="142" w:hanging="142"/>
        <w:jc w:val="both"/>
      </w:pPr>
      <w:r w:rsidRPr="00B46131">
        <w:t xml:space="preserve">способность использовать математические понятия, факты, чтобы описать, объяснить и предсказывать явления; </w:t>
      </w:r>
    </w:p>
    <w:p w:rsidR="005D4390" w:rsidRPr="00B46131" w:rsidRDefault="005D4390" w:rsidP="00B46131">
      <w:pPr>
        <w:pStyle w:val="a5"/>
        <w:numPr>
          <w:ilvl w:val="0"/>
          <w:numId w:val="7"/>
        </w:numPr>
        <w:ind w:left="142" w:hanging="142"/>
        <w:jc w:val="both"/>
        <w:rPr>
          <w:b/>
          <w:bCs/>
        </w:rPr>
      </w:pPr>
      <w:r w:rsidRPr="00B46131">
        <w:t>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</w:t>
      </w:r>
    </w:p>
    <w:p w:rsidR="005D4390" w:rsidRPr="005D4390" w:rsidRDefault="005D4390" w:rsidP="005D4390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4390">
        <w:rPr>
          <w:rFonts w:ascii="Times New Roman" w:hAnsi="Times New Roman" w:cs="Times New Roman"/>
          <w:b/>
          <w:bCs/>
          <w:sz w:val="24"/>
          <w:szCs w:val="24"/>
        </w:rPr>
        <w:t xml:space="preserve">Предметные результаты </w:t>
      </w:r>
      <w:r w:rsidRPr="005D4390">
        <w:rPr>
          <w:rFonts w:ascii="Times New Roman" w:hAnsi="Times New Roman" w:cs="Times New Roman"/>
          <w:sz w:val="24"/>
          <w:szCs w:val="24"/>
        </w:rPr>
        <w:t>изучения блока</w:t>
      </w:r>
      <w:r w:rsidRPr="005D4390">
        <w:rPr>
          <w:rFonts w:ascii="Times New Roman" w:hAnsi="Times New Roman" w:cs="Times New Roman"/>
          <w:b/>
          <w:bCs/>
          <w:sz w:val="24"/>
          <w:szCs w:val="24"/>
        </w:rPr>
        <w:t xml:space="preserve"> «Финансовая грамотность»:</w:t>
      </w:r>
    </w:p>
    <w:p w:rsidR="005D4390" w:rsidRPr="00B46131" w:rsidRDefault="005D4390" w:rsidP="00B46131">
      <w:pPr>
        <w:pStyle w:val="a5"/>
        <w:numPr>
          <w:ilvl w:val="0"/>
          <w:numId w:val="8"/>
        </w:numPr>
        <w:ind w:left="142" w:hanging="142"/>
        <w:jc w:val="both"/>
      </w:pPr>
      <w:r w:rsidRPr="00B46131">
        <w:rPr>
          <w:spacing w:val="-6"/>
        </w:rPr>
        <w:t>понимание и правильное использование финансовых терминов;</w:t>
      </w:r>
      <w:r w:rsidRPr="00B46131">
        <w:t xml:space="preserve"> </w:t>
      </w:r>
    </w:p>
    <w:p w:rsidR="005D4390" w:rsidRPr="00B46131" w:rsidRDefault="005D4390" w:rsidP="00B46131">
      <w:pPr>
        <w:pStyle w:val="a5"/>
        <w:numPr>
          <w:ilvl w:val="0"/>
          <w:numId w:val="8"/>
        </w:numPr>
        <w:ind w:left="142" w:hanging="142"/>
        <w:jc w:val="both"/>
      </w:pPr>
      <w:r w:rsidRPr="00B46131">
        <w:t xml:space="preserve">представление о семейных расходах и доходах; </w:t>
      </w:r>
    </w:p>
    <w:p w:rsidR="00B46131" w:rsidRPr="00B46131" w:rsidRDefault="005D4390" w:rsidP="00B46131">
      <w:pPr>
        <w:pStyle w:val="a5"/>
        <w:numPr>
          <w:ilvl w:val="0"/>
          <w:numId w:val="8"/>
        </w:numPr>
        <w:ind w:left="142" w:hanging="142"/>
        <w:jc w:val="both"/>
      </w:pPr>
      <w:r w:rsidRPr="00B46131">
        <w:t>умение проводить простейшие расчеты семейного бюджета;</w:t>
      </w:r>
    </w:p>
    <w:p w:rsidR="005D4390" w:rsidRPr="00B46131" w:rsidRDefault="005D4390" w:rsidP="00B46131">
      <w:pPr>
        <w:pStyle w:val="a5"/>
        <w:numPr>
          <w:ilvl w:val="0"/>
          <w:numId w:val="8"/>
        </w:numPr>
        <w:ind w:left="142" w:hanging="142"/>
        <w:jc w:val="both"/>
      </w:pPr>
      <w:r w:rsidRPr="00B46131">
        <w:t xml:space="preserve">представление о различных видах семейных доходов; </w:t>
      </w:r>
    </w:p>
    <w:p w:rsidR="005D4390" w:rsidRPr="00B46131" w:rsidRDefault="005D4390" w:rsidP="00B46131">
      <w:pPr>
        <w:pStyle w:val="a5"/>
        <w:numPr>
          <w:ilvl w:val="0"/>
          <w:numId w:val="8"/>
        </w:numPr>
        <w:ind w:left="142" w:hanging="142"/>
        <w:jc w:val="both"/>
      </w:pPr>
      <w:r w:rsidRPr="00B46131">
        <w:t>представление о различных видах семейных расходов;</w:t>
      </w:r>
    </w:p>
    <w:p w:rsidR="005D4390" w:rsidRPr="00B46131" w:rsidRDefault="005D4390" w:rsidP="00B46131">
      <w:pPr>
        <w:pStyle w:val="a5"/>
        <w:numPr>
          <w:ilvl w:val="0"/>
          <w:numId w:val="8"/>
        </w:numPr>
        <w:ind w:left="142" w:hanging="142"/>
        <w:jc w:val="both"/>
        <w:rPr>
          <w:b/>
        </w:rPr>
      </w:pPr>
      <w:r w:rsidRPr="00B46131">
        <w:t>представление о способах экономии семейного бюджета.</w:t>
      </w:r>
    </w:p>
    <w:p w:rsidR="005D4390" w:rsidRPr="005D4390" w:rsidRDefault="005D4390" w:rsidP="005D4390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4390">
        <w:rPr>
          <w:rFonts w:ascii="Times New Roman" w:hAnsi="Times New Roman" w:cs="Times New Roman"/>
          <w:b/>
          <w:bCs/>
          <w:sz w:val="24"/>
          <w:szCs w:val="24"/>
        </w:rPr>
        <w:t xml:space="preserve">Предметные результаты </w:t>
      </w:r>
      <w:r w:rsidRPr="005D4390">
        <w:rPr>
          <w:rFonts w:ascii="Times New Roman" w:hAnsi="Times New Roman" w:cs="Times New Roman"/>
          <w:sz w:val="24"/>
          <w:szCs w:val="24"/>
        </w:rPr>
        <w:t>изучения блока</w:t>
      </w:r>
      <w:r w:rsidRPr="005D4390">
        <w:rPr>
          <w:rFonts w:ascii="Times New Roman" w:hAnsi="Times New Roman" w:cs="Times New Roman"/>
          <w:b/>
          <w:bCs/>
          <w:sz w:val="24"/>
          <w:szCs w:val="24"/>
        </w:rPr>
        <w:t xml:space="preserve"> «Естественно-научная грамотность»:</w:t>
      </w:r>
    </w:p>
    <w:p w:rsidR="00B46131" w:rsidRPr="00B46131" w:rsidRDefault="005D4390" w:rsidP="00B46131">
      <w:pPr>
        <w:pStyle w:val="a5"/>
        <w:numPr>
          <w:ilvl w:val="0"/>
          <w:numId w:val="9"/>
        </w:numPr>
        <w:ind w:left="142" w:hanging="142"/>
        <w:jc w:val="both"/>
      </w:pPr>
      <w:r w:rsidRPr="00B46131">
        <w:t xml:space="preserve">способность осваивать и использовать </w:t>
      </w:r>
      <w:proofErr w:type="gramStart"/>
      <w:r w:rsidRPr="00B46131">
        <w:t>естественно-научные</w:t>
      </w:r>
      <w:proofErr w:type="gramEnd"/>
      <w:r w:rsidRPr="00B46131">
        <w:t xml:space="preserve">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</w:r>
    </w:p>
    <w:p w:rsidR="005D4390" w:rsidRDefault="005D4390" w:rsidP="00B46131">
      <w:pPr>
        <w:pStyle w:val="a5"/>
        <w:numPr>
          <w:ilvl w:val="0"/>
          <w:numId w:val="9"/>
        </w:numPr>
        <w:ind w:left="142" w:hanging="142"/>
        <w:jc w:val="both"/>
      </w:pPr>
      <w:r w:rsidRPr="00B46131">
        <w:t>способность понимать основные особенности естествознания как формы человеческого познания.</w:t>
      </w:r>
    </w:p>
    <w:p w:rsidR="00B46131" w:rsidRDefault="00B46131" w:rsidP="00B46131">
      <w:pPr>
        <w:jc w:val="both"/>
      </w:pPr>
    </w:p>
    <w:p w:rsidR="00B46131" w:rsidRDefault="00B46131" w:rsidP="00B46131">
      <w:pPr>
        <w:jc w:val="both"/>
      </w:pPr>
    </w:p>
    <w:p w:rsidR="00B46131" w:rsidRDefault="00B46131" w:rsidP="00B46131">
      <w:pPr>
        <w:jc w:val="both"/>
      </w:pPr>
    </w:p>
    <w:p w:rsidR="00B46131" w:rsidRDefault="00B46131" w:rsidP="00B46131">
      <w:pPr>
        <w:jc w:val="both"/>
      </w:pPr>
    </w:p>
    <w:p w:rsidR="00B46131" w:rsidRDefault="00B46131" w:rsidP="00B46131">
      <w:pPr>
        <w:jc w:val="both"/>
      </w:pPr>
    </w:p>
    <w:p w:rsidR="00B46131" w:rsidRDefault="00B46131" w:rsidP="00B46131">
      <w:pPr>
        <w:jc w:val="both"/>
      </w:pPr>
    </w:p>
    <w:p w:rsidR="00B46131" w:rsidRDefault="00B46131" w:rsidP="00B46131">
      <w:pPr>
        <w:jc w:val="both"/>
      </w:pPr>
    </w:p>
    <w:p w:rsidR="00B46131" w:rsidRDefault="00B46131" w:rsidP="00B46131">
      <w:pPr>
        <w:jc w:val="both"/>
      </w:pPr>
    </w:p>
    <w:p w:rsidR="00B46131" w:rsidRDefault="00B46131" w:rsidP="00B46131">
      <w:pPr>
        <w:jc w:val="both"/>
      </w:pPr>
    </w:p>
    <w:p w:rsidR="00B46131" w:rsidRDefault="00B46131" w:rsidP="00B46131">
      <w:pPr>
        <w:jc w:val="both"/>
      </w:pPr>
    </w:p>
    <w:p w:rsidR="00B46131" w:rsidRDefault="00B46131" w:rsidP="00B46131">
      <w:pPr>
        <w:jc w:val="both"/>
      </w:pPr>
    </w:p>
    <w:p w:rsidR="00B46131" w:rsidRDefault="00B46131" w:rsidP="00B46131">
      <w:pPr>
        <w:jc w:val="both"/>
      </w:pPr>
    </w:p>
    <w:p w:rsidR="00B46131" w:rsidRDefault="00B46131" w:rsidP="00B46131">
      <w:pPr>
        <w:jc w:val="both"/>
      </w:pPr>
    </w:p>
    <w:p w:rsidR="00B46131" w:rsidRDefault="00B46131" w:rsidP="00B46131">
      <w:pPr>
        <w:jc w:val="both"/>
      </w:pPr>
    </w:p>
    <w:p w:rsidR="00B46131" w:rsidRDefault="00B46131" w:rsidP="00B46131">
      <w:pPr>
        <w:jc w:val="both"/>
      </w:pPr>
    </w:p>
    <w:p w:rsidR="00B46131" w:rsidRDefault="00B46131" w:rsidP="00B46131">
      <w:pPr>
        <w:jc w:val="both"/>
      </w:pPr>
    </w:p>
    <w:p w:rsidR="00B46131" w:rsidRDefault="00B46131" w:rsidP="00B46131">
      <w:pPr>
        <w:jc w:val="both"/>
      </w:pPr>
    </w:p>
    <w:p w:rsidR="00B46131" w:rsidRDefault="00B46131" w:rsidP="00B46131">
      <w:pPr>
        <w:jc w:val="both"/>
      </w:pPr>
    </w:p>
    <w:p w:rsidR="00B46131" w:rsidRDefault="00B46131" w:rsidP="00B46131">
      <w:pPr>
        <w:jc w:val="both"/>
      </w:pPr>
    </w:p>
    <w:p w:rsidR="00B46131" w:rsidRDefault="00B46131" w:rsidP="00B46131">
      <w:pPr>
        <w:jc w:val="both"/>
      </w:pPr>
    </w:p>
    <w:p w:rsidR="00A62A5A" w:rsidRDefault="00A62A5A" w:rsidP="00A62A5A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46131" w:rsidRPr="00B46131" w:rsidRDefault="00B46131" w:rsidP="00A62A5A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B46131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2.</w:t>
      </w:r>
      <w:r w:rsidRPr="00B461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6B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Содержание </w:t>
      </w:r>
      <w:r w:rsidRPr="00B46131">
        <w:rPr>
          <w:rFonts w:ascii="Times New Roman" w:eastAsia="Times New Roman" w:hAnsi="Times New Roman" w:cs="Times New Roman"/>
          <w:b/>
          <w:bCs/>
          <w:sz w:val="24"/>
          <w:szCs w:val="24"/>
        </w:rPr>
        <w:t>курса внеурочной деятельности</w:t>
      </w:r>
    </w:p>
    <w:p w:rsidR="00B46131" w:rsidRPr="00B46131" w:rsidRDefault="00B46131" w:rsidP="00B4613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B461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Читательская</w:t>
      </w:r>
      <w:r w:rsidRPr="00B461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грамотность (1, 3, 5, 7, 9, 11, 13, 15 занятия): научно-познавательные тексты; основная мысль текста, тема текста, деление текста на части, составление плана текста; ответы на вопросы по содержанию прочитанного текста, лексическое значение слов; личностная оценка прочитанного.</w:t>
      </w:r>
    </w:p>
    <w:p w:rsidR="00B46131" w:rsidRPr="00B46131" w:rsidRDefault="00B46131" w:rsidP="00B4613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1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Естественно-научная </w:t>
      </w:r>
      <w:r w:rsidRPr="00B4613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грамотность (2, 4, 6, 8, 10, 12, 14 занятия):</w:t>
      </w:r>
      <w:r w:rsidRPr="00B4613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B4613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жизнедеятельности дождевых червей: кальций и его роль в организме человека,</w:t>
      </w:r>
      <w:r w:rsidRPr="00B4613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B46131">
        <w:rPr>
          <w:rFonts w:ascii="Times New Roman" w:eastAsia="Times New Roman" w:hAnsi="Times New Roman" w:cs="Times New Roman"/>
          <w:sz w:val="24"/>
          <w:szCs w:val="24"/>
          <w:lang w:eastAsia="ru-RU"/>
        </w:rPr>
        <w:t>дрожжи, виды облаков, свойства мела, свойства мыла, восковые свечи, магнит и его свойства.</w:t>
      </w:r>
    </w:p>
    <w:p w:rsidR="00B46131" w:rsidRPr="00B46131" w:rsidRDefault="00B46131" w:rsidP="00B4613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  <w:r w:rsidRPr="00B461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Финансовая</w:t>
      </w:r>
      <w:r w:rsidRPr="00B461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грамотность</w:t>
      </w:r>
      <w:r w:rsidRPr="00B4613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B46131">
        <w:rPr>
          <w:rFonts w:ascii="Times New Roman" w:eastAsia="Times New Roman" w:hAnsi="Times New Roman" w:cs="Times New Roman"/>
          <w:sz w:val="24"/>
          <w:szCs w:val="24"/>
          <w:lang w:eastAsia="ru-RU"/>
        </w:rPr>
        <w:t>(18, 20, 22, 24, 26, 28, 30, 32 занятия): бюджет, уровни государственного бюджета, семейный бюджет, заработная плата, пенсия, дополнительные доходы (выигрыш, клад, пособия). Обязательные, желаемые и непредвиденные расходы. Налоги. Экономия семейного бюджета.</w:t>
      </w:r>
    </w:p>
    <w:p w:rsidR="00B46131" w:rsidRPr="00B46131" w:rsidRDefault="00B46131" w:rsidP="00B4613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1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Математическая</w:t>
      </w:r>
      <w:r w:rsidRPr="00B461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грамотность</w:t>
      </w:r>
      <w:r w:rsidRPr="00B4613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B46131">
        <w:rPr>
          <w:rFonts w:ascii="Times New Roman" w:eastAsia="Times New Roman" w:hAnsi="Times New Roman" w:cs="Times New Roman"/>
          <w:sz w:val="24"/>
          <w:szCs w:val="24"/>
          <w:lang w:eastAsia="ru-RU"/>
        </w:rPr>
        <w:t>(19, 21, 23, 25, 27, 29, 31, 33 занятия): нахождение значений математических выражений в пределах 100000, составление числовых выражений и нахождение их значений, задачи на нахождение суммы; задачи на нахождение части числа, задачи на увеличение и уменьшение числа на несколько единиц, решение задачи с тройкой величин «цена, количество, стоимость», чтение и заполнение таблиц, столбчатых и круговых диаграмм, работа с графиками.</w:t>
      </w:r>
    </w:p>
    <w:p w:rsidR="0043557E" w:rsidRPr="0043557E" w:rsidRDefault="00B46131" w:rsidP="0043557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43557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Формы</w:t>
      </w:r>
      <w:r w:rsidR="0043557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организации занятий: </w:t>
      </w:r>
      <w:r w:rsidR="0043557E" w:rsidRPr="0043557E">
        <w:rPr>
          <w:rFonts w:ascii="Times New Roman" w:eastAsia="Times New Roman" w:hAnsi="Times New Roman" w:cs="Times New Roman"/>
          <w:bCs/>
          <w:sz w:val="24"/>
          <w:szCs w:val="24"/>
        </w:rPr>
        <w:t>кружок, игра, соревнование, турнир, практика, экскурсия.</w:t>
      </w:r>
    </w:p>
    <w:p w:rsidR="0043557E" w:rsidRDefault="0043557E" w:rsidP="00435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557E">
        <w:rPr>
          <w:rFonts w:ascii="Times New Roman" w:hAnsi="Times New Roman" w:cs="Times New Roman"/>
          <w:b/>
          <w:i/>
          <w:sz w:val="24"/>
          <w:szCs w:val="24"/>
        </w:rPr>
        <w:t>Виды деятельности:</w:t>
      </w:r>
      <w:r w:rsidRPr="0043557E">
        <w:t xml:space="preserve"> </w:t>
      </w:r>
      <w:r w:rsidRPr="0043557E">
        <w:rPr>
          <w:rFonts w:ascii="Times New Roman" w:hAnsi="Times New Roman" w:cs="Times New Roman"/>
          <w:sz w:val="24"/>
          <w:szCs w:val="24"/>
        </w:rPr>
        <w:t>игровая деятельность, познавательная деятельность, проблемно – ценностное общение, социальное творчество.</w:t>
      </w:r>
    </w:p>
    <w:p w:rsidR="0043557E" w:rsidRDefault="0043557E" w:rsidP="00435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557E" w:rsidRDefault="0043557E" w:rsidP="00435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557E" w:rsidRDefault="0043557E" w:rsidP="00435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557E" w:rsidRDefault="0043557E" w:rsidP="00435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557E" w:rsidRDefault="0043557E" w:rsidP="00435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557E" w:rsidRDefault="0043557E" w:rsidP="00435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557E" w:rsidRDefault="0043557E" w:rsidP="00435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557E" w:rsidRDefault="0043557E" w:rsidP="00435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557E" w:rsidRDefault="0043557E" w:rsidP="00435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557E" w:rsidRDefault="0043557E" w:rsidP="00435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557E" w:rsidRDefault="0043557E" w:rsidP="00435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557E" w:rsidRDefault="0043557E" w:rsidP="00435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557E" w:rsidRDefault="0043557E" w:rsidP="00435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557E" w:rsidRDefault="0043557E" w:rsidP="00435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557E" w:rsidRDefault="0043557E" w:rsidP="00435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557E" w:rsidRDefault="0043557E" w:rsidP="00435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557E" w:rsidRDefault="0043557E" w:rsidP="00435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557E" w:rsidRDefault="0043557E" w:rsidP="00435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557E" w:rsidRDefault="0043557E" w:rsidP="00435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557E" w:rsidRDefault="0043557E" w:rsidP="00435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557E" w:rsidRDefault="0043557E" w:rsidP="00435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557E" w:rsidRDefault="0043557E" w:rsidP="00435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557E" w:rsidRDefault="0043557E" w:rsidP="00435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557E" w:rsidRDefault="0043557E" w:rsidP="00435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557E" w:rsidRDefault="0043557E" w:rsidP="00435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557E" w:rsidRDefault="0043557E" w:rsidP="00435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557E" w:rsidRDefault="0043557E" w:rsidP="00435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557E" w:rsidRDefault="0043557E" w:rsidP="00435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557E" w:rsidRDefault="0043557E" w:rsidP="00435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557E" w:rsidRDefault="0043557E" w:rsidP="00435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6BAA" w:rsidRDefault="00246BAA" w:rsidP="00435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557E" w:rsidRDefault="0043557E" w:rsidP="00435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557E" w:rsidRDefault="0043557E" w:rsidP="00435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557E" w:rsidRPr="0043557E" w:rsidRDefault="0043557E" w:rsidP="00435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4390" w:rsidRDefault="0043557E" w:rsidP="004355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3557E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3. Тематическое планирование</w:t>
      </w:r>
    </w:p>
    <w:p w:rsidR="0043557E" w:rsidRDefault="0043557E" w:rsidP="004355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826" w:type="dxa"/>
        <w:tblInd w:w="-5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993"/>
        <w:gridCol w:w="6282"/>
        <w:gridCol w:w="2551"/>
      </w:tblGrid>
      <w:tr w:rsidR="004209E3" w:rsidRPr="004209E3" w:rsidTr="00B04820">
        <w:trPr>
          <w:trHeight w:val="23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557E" w:rsidRPr="0043557E" w:rsidRDefault="0043557E" w:rsidP="0043557E">
            <w:pPr>
              <w:shd w:val="clear" w:color="auto" w:fill="FFFFFF"/>
              <w:suppressAutoHyphens/>
              <w:autoSpaceDE w:val="0"/>
              <w:snapToGrid w:val="0"/>
              <w:spacing w:after="0" w:line="240" w:lineRule="auto"/>
              <w:ind w:left="-454" w:firstLine="5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355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557E" w:rsidRPr="0043557E" w:rsidRDefault="0043557E" w:rsidP="0043557E">
            <w:pPr>
              <w:shd w:val="clear" w:color="auto" w:fill="FFFFFF"/>
              <w:suppressAutoHyphens/>
              <w:autoSpaceDE w:val="0"/>
              <w:snapToGrid w:val="0"/>
              <w:spacing w:after="0" w:line="240" w:lineRule="auto"/>
              <w:ind w:firstLine="5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355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Наименование разделов и тем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557E" w:rsidRPr="0043557E" w:rsidRDefault="0043557E" w:rsidP="0043557E">
            <w:pPr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355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Общее количество часов на изучение</w:t>
            </w:r>
          </w:p>
        </w:tc>
      </w:tr>
      <w:tr w:rsidR="004209E3" w:rsidRPr="004209E3" w:rsidTr="00B04820">
        <w:trPr>
          <w:trHeight w:val="2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557E" w:rsidRPr="0043557E" w:rsidRDefault="0043557E" w:rsidP="0043557E">
            <w:pPr>
              <w:shd w:val="clear" w:color="auto" w:fill="FFFFFF"/>
              <w:suppressAutoHyphens/>
              <w:autoSpaceDE w:val="0"/>
              <w:snapToGrid w:val="0"/>
              <w:spacing w:after="0" w:line="240" w:lineRule="auto"/>
              <w:ind w:left="-850" w:firstLine="5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3557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557E" w:rsidRPr="0043557E" w:rsidRDefault="0043557E" w:rsidP="0043557E">
            <w:pPr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209E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Блок «Читательская грамотность»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57E" w:rsidRPr="0043557E" w:rsidRDefault="004209E3" w:rsidP="0043557E">
            <w:pPr>
              <w:shd w:val="clear" w:color="auto" w:fill="FFFFFF"/>
              <w:suppressAutoHyphens/>
              <w:autoSpaceDE w:val="0"/>
              <w:snapToGrid w:val="0"/>
              <w:spacing w:after="0" w:line="240" w:lineRule="auto"/>
              <w:ind w:left="-737" w:firstLine="5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209E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</w:tr>
      <w:tr w:rsidR="004209E3" w:rsidRPr="004209E3" w:rsidTr="00B04820">
        <w:trPr>
          <w:trHeight w:val="2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557E" w:rsidRPr="0043557E" w:rsidRDefault="0043557E" w:rsidP="0043557E">
            <w:pPr>
              <w:shd w:val="clear" w:color="auto" w:fill="FFFFFF"/>
              <w:suppressAutoHyphens/>
              <w:autoSpaceDE w:val="0"/>
              <w:snapToGrid w:val="0"/>
              <w:spacing w:after="0" w:line="240" w:lineRule="auto"/>
              <w:ind w:left="-850" w:firstLine="5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3557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557E" w:rsidRPr="0043557E" w:rsidRDefault="0043557E" w:rsidP="0043557E">
            <w:pPr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209E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Блок «Естественно-научная грамотность»</w:t>
            </w:r>
          </w:p>
          <w:p w:rsidR="0043557E" w:rsidRPr="0043557E" w:rsidRDefault="0043557E" w:rsidP="0043557E">
            <w:pPr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57E" w:rsidRPr="0043557E" w:rsidRDefault="004209E3" w:rsidP="0043557E">
            <w:pPr>
              <w:shd w:val="clear" w:color="auto" w:fill="FFFFFF"/>
              <w:suppressAutoHyphens/>
              <w:autoSpaceDE w:val="0"/>
              <w:snapToGrid w:val="0"/>
              <w:spacing w:after="0" w:line="240" w:lineRule="auto"/>
              <w:ind w:left="-737" w:firstLine="5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209E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</w:tr>
      <w:tr w:rsidR="004209E3" w:rsidRPr="004209E3" w:rsidTr="00B04820">
        <w:trPr>
          <w:trHeight w:val="2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557E" w:rsidRPr="0043557E" w:rsidRDefault="0043557E" w:rsidP="0043557E">
            <w:pPr>
              <w:shd w:val="clear" w:color="auto" w:fill="FFFFFF"/>
              <w:suppressAutoHyphens/>
              <w:autoSpaceDE w:val="0"/>
              <w:snapToGrid w:val="0"/>
              <w:spacing w:after="0" w:line="240" w:lineRule="auto"/>
              <w:ind w:left="-850" w:firstLine="5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3557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557E" w:rsidRPr="0043557E" w:rsidRDefault="0043557E" w:rsidP="0043557E">
            <w:pPr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209E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Блок «Финансовая грамотность»</w:t>
            </w:r>
          </w:p>
          <w:p w:rsidR="0043557E" w:rsidRPr="0043557E" w:rsidRDefault="0043557E" w:rsidP="0043557E">
            <w:pPr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57E" w:rsidRPr="0043557E" w:rsidRDefault="004209E3" w:rsidP="0043557E">
            <w:pPr>
              <w:shd w:val="clear" w:color="auto" w:fill="FFFFFF"/>
              <w:suppressAutoHyphens/>
              <w:autoSpaceDE w:val="0"/>
              <w:snapToGrid w:val="0"/>
              <w:spacing w:after="0" w:line="240" w:lineRule="auto"/>
              <w:ind w:left="-737" w:firstLine="5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209E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</w:tr>
      <w:tr w:rsidR="004209E3" w:rsidRPr="004209E3" w:rsidTr="00B04820">
        <w:trPr>
          <w:trHeight w:val="2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557E" w:rsidRPr="0043557E" w:rsidRDefault="0043557E" w:rsidP="0043557E">
            <w:pPr>
              <w:shd w:val="clear" w:color="auto" w:fill="FFFFFF"/>
              <w:suppressAutoHyphens/>
              <w:autoSpaceDE w:val="0"/>
              <w:snapToGrid w:val="0"/>
              <w:spacing w:after="0" w:line="240" w:lineRule="auto"/>
              <w:ind w:left="-850" w:firstLine="5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3557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557E" w:rsidRPr="0043557E" w:rsidRDefault="008D20D4" w:rsidP="0043557E">
            <w:pPr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209E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Блок «Математическая грамотность»</w:t>
            </w:r>
          </w:p>
          <w:p w:rsidR="0043557E" w:rsidRPr="0043557E" w:rsidRDefault="0043557E" w:rsidP="0043557E">
            <w:pPr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57E" w:rsidRPr="0043557E" w:rsidRDefault="004209E3" w:rsidP="004209E3">
            <w:pPr>
              <w:shd w:val="clear" w:color="auto" w:fill="FFFFFF"/>
              <w:suppressAutoHyphens/>
              <w:autoSpaceDE w:val="0"/>
              <w:snapToGrid w:val="0"/>
              <w:spacing w:after="0" w:line="240" w:lineRule="auto"/>
              <w:ind w:left="-737" w:firstLine="5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209E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</w:tr>
      <w:tr w:rsidR="004209E3" w:rsidRPr="004209E3" w:rsidTr="00B04820">
        <w:trPr>
          <w:trHeight w:val="220"/>
        </w:trPr>
        <w:tc>
          <w:tcPr>
            <w:tcW w:w="7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557E" w:rsidRPr="0043557E" w:rsidRDefault="0043557E" w:rsidP="0043557E">
            <w:pPr>
              <w:suppressAutoHyphens/>
              <w:snapToGrid w:val="0"/>
              <w:spacing w:after="0" w:line="240" w:lineRule="auto"/>
              <w:ind w:firstLine="5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355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Итого</w:t>
            </w:r>
          </w:p>
          <w:p w:rsidR="0043557E" w:rsidRPr="0043557E" w:rsidRDefault="0043557E" w:rsidP="0043557E">
            <w:pPr>
              <w:suppressAutoHyphens/>
              <w:snapToGrid w:val="0"/>
              <w:spacing w:after="0" w:line="240" w:lineRule="auto"/>
              <w:ind w:firstLine="5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57E" w:rsidRPr="0043557E" w:rsidRDefault="004209E3" w:rsidP="0043557E">
            <w:pPr>
              <w:shd w:val="clear" w:color="auto" w:fill="FFFFFF"/>
              <w:suppressAutoHyphens/>
              <w:autoSpaceDE w:val="0"/>
              <w:snapToGrid w:val="0"/>
              <w:spacing w:after="0" w:line="240" w:lineRule="auto"/>
              <w:ind w:left="-737" w:firstLine="5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209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34</w:t>
            </w:r>
            <w:r w:rsidR="0043557E" w:rsidRPr="004355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ч</w:t>
            </w:r>
            <w:r w:rsidRPr="004209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аса</w:t>
            </w:r>
          </w:p>
        </w:tc>
      </w:tr>
    </w:tbl>
    <w:p w:rsidR="0043557E" w:rsidRDefault="0043557E" w:rsidP="004355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09E3" w:rsidRDefault="004209E3" w:rsidP="004355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09E3" w:rsidRDefault="004209E3" w:rsidP="004355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09E3" w:rsidRDefault="004209E3" w:rsidP="004355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09E3" w:rsidRDefault="004209E3" w:rsidP="004355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09E3" w:rsidRDefault="004209E3" w:rsidP="004355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09E3" w:rsidRDefault="004209E3" w:rsidP="004355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09E3" w:rsidRDefault="004209E3" w:rsidP="004355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09E3" w:rsidRDefault="004209E3" w:rsidP="004355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09E3" w:rsidRDefault="004209E3" w:rsidP="004355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09E3" w:rsidRDefault="004209E3" w:rsidP="004355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09E3" w:rsidRDefault="004209E3" w:rsidP="004355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09E3" w:rsidRDefault="004209E3" w:rsidP="004355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09E3" w:rsidRDefault="004209E3" w:rsidP="004355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09E3" w:rsidRDefault="004209E3" w:rsidP="004355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09E3" w:rsidRDefault="004209E3" w:rsidP="004355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09E3" w:rsidRDefault="004209E3" w:rsidP="004355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09E3" w:rsidRDefault="004209E3" w:rsidP="004355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09E3" w:rsidRDefault="004209E3" w:rsidP="004355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09E3" w:rsidRDefault="004209E3" w:rsidP="004355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09E3" w:rsidRDefault="004209E3" w:rsidP="004355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09E3" w:rsidRDefault="004209E3" w:rsidP="004355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09E3" w:rsidRDefault="004209E3" w:rsidP="004355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09E3" w:rsidRDefault="004209E3" w:rsidP="004355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09E3" w:rsidRDefault="004209E3" w:rsidP="004355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09E3" w:rsidRDefault="004209E3" w:rsidP="004355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09E3" w:rsidRDefault="004209E3" w:rsidP="004355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09E3" w:rsidRDefault="004209E3" w:rsidP="004355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09E3" w:rsidRDefault="004209E3" w:rsidP="004355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09E3" w:rsidRDefault="004209E3" w:rsidP="004355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09E3" w:rsidRDefault="004209E3" w:rsidP="004355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09E3" w:rsidRDefault="004209E3" w:rsidP="004355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09E3" w:rsidRDefault="004209E3" w:rsidP="004355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09E3" w:rsidRDefault="004209E3" w:rsidP="004355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09E3" w:rsidRDefault="004209E3" w:rsidP="004355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09E3" w:rsidRDefault="004209E3" w:rsidP="004355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09E3" w:rsidRDefault="004209E3" w:rsidP="004355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09E3" w:rsidRDefault="004209E3" w:rsidP="004355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09E3" w:rsidRDefault="004209E3" w:rsidP="004355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09E3" w:rsidRDefault="004209E3" w:rsidP="004355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09E3" w:rsidRDefault="004209E3" w:rsidP="004355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09E3" w:rsidRDefault="004209E3" w:rsidP="004355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09E3" w:rsidRDefault="004209E3" w:rsidP="004355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09E3" w:rsidRDefault="004209E3" w:rsidP="004355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09E3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</w:t>
      </w:r>
    </w:p>
    <w:p w:rsidR="00A62A5A" w:rsidRDefault="00A62A5A" w:rsidP="00A62A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82"/>
        <w:tblW w:w="9786" w:type="dxa"/>
        <w:tblLayout w:type="fixed"/>
        <w:tblLook w:val="04A0"/>
      </w:tblPr>
      <w:tblGrid>
        <w:gridCol w:w="474"/>
        <w:gridCol w:w="6335"/>
        <w:gridCol w:w="993"/>
        <w:gridCol w:w="992"/>
        <w:gridCol w:w="992"/>
      </w:tblGrid>
      <w:tr w:rsidR="004209E3" w:rsidRPr="008D54AF" w:rsidTr="00A62A5A">
        <w:trPr>
          <w:trHeight w:hRule="exact" w:val="685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09E3" w:rsidRPr="008D54AF" w:rsidRDefault="004209E3" w:rsidP="00A62A5A">
            <w:pPr>
              <w:autoSpaceDE w:val="0"/>
              <w:autoSpaceDN w:val="0"/>
              <w:spacing w:before="98" w:after="0" w:line="262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4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  <w:r w:rsidRPr="008D54A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D54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63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09E3" w:rsidRPr="008D54AF" w:rsidRDefault="004209E3" w:rsidP="00A62A5A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4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09E3" w:rsidRPr="008D54AF" w:rsidRDefault="004209E3" w:rsidP="00A62A5A">
            <w:pPr>
              <w:autoSpaceDE w:val="0"/>
              <w:autoSpaceDN w:val="0"/>
              <w:spacing w:before="98" w:after="0" w:line="262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4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Дата </w:t>
            </w:r>
            <w:r w:rsidRPr="008D54A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D54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изучения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09E3" w:rsidRPr="00F7084A" w:rsidRDefault="004209E3" w:rsidP="00A62A5A">
            <w:pPr>
              <w:pStyle w:val="a6"/>
              <w:jc w:val="center"/>
              <w:rPr>
                <w:b/>
              </w:rPr>
            </w:pPr>
            <w:r w:rsidRPr="00F7084A">
              <w:rPr>
                <w:b/>
              </w:rPr>
              <w:t>Приме</w:t>
            </w:r>
          </w:p>
          <w:p w:rsidR="004209E3" w:rsidRPr="008D54AF" w:rsidRDefault="004209E3" w:rsidP="00A62A5A">
            <w:pPr>
              <w:pStyle w:val="a6"/>
              <w:jc w:val="center"/>
            </w:pPr>
            <w:proofErr w:type="spellStart"/>
            <w:r w:rsidRPr="00F7084A">
              <w:rPr>
                <w:b/>
              </w:rPr>
              <w:t>чание</w:t>
            </w:r>
            <w:proofErr w:type="spellEnd"/>
          </w:p>
        </w:tc>
      </w:tr>
      <w:tr w:rsidR="004209E3" w:rsidRPr="008D54AF" w:rsidTr="00A62A5A">
        <w:trPr>
          <w:trHeight w:hRule="exact" w:val="319"/>
        </w:trPr>
        <w:tc>
          <w:tcPr>
            <w:tcW w:w="4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09E3" w:rsidRPr="008D54AF" w:rsidRDefault="004209E3" w:rsidP="00A6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09E3" w:rsidRPr="008D54AF" w:rsidRDefault="004209E3" w:rsidP="00A6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09E3" w:rsidRPr="008D54AF" w:rsidRDefault="004209E3" w:rsidP="00A6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09E3" w:rsidRPr="008D54AF" w:rsidRDefault="004209E3" w:rsidP="00A62A5A">
            <w:pPr>
              <w:pStyle w:val="a6"/>
            </w:pPr>
          </w:p>
        </w:tc>
      </w:tr>
      <w:tr w:rsidR="004209E3" w:rsidRPr="008D54AF" w:rsidTr="00A62A5A">
        <w:trPr>
          <w:trHeight w:hRule="exact" w:val="705"/>
        </w:trPr>
        <w:tc>
          <w:tcPr>
            <w:tcW w:w="4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9E3" w:rsidRPr="008D54AF" w:rsidRDefault="004209E3" w:rsidP="00A6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9E3" w:rsidRPr="008D54AF" w:rsidRDefault="004209E3" w:rsidP="00A6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09E3" w:rsidRPr="008D54AF" w:rsidRDefault="004209E3" w:rsidP="00A62A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4AF">
              <w:rPr>
                <w:rFonts w:ascii="Times New Roman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09E3" w:rsidRPr="008D54AF" w:rsidRDefault="004209E3" w:rsidP="00A62A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4AF">
              <w:rPr>
                <w:rFonts w:ascii="Times New Roman" w:hAnsi="Times New Roman" w:cs="Times New Roman"/>
                <w:b/>
                <w:sz w:val="24"/>
                <w:szCs w:val="24"/>
              </w:rPr>
              <w:t>По факту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9E3" w:rsidRPr="008D54AF" w:rsidRDefault="004209E3" w:rsidP="00A6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9E3" w:rsidRPr="008D54AF" w:rsidTr="00A62A5A">
        <w:trPr>
          <w:trHeight w:val="454"/>
        </w:trPr>
        <w:tc>
          <w:tcPr>
            <w:tcW w:w="97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09E3" w:rsidRPr="00F7084A" w:rsidRDefault="004209E3" w:rsidP="00A62A5A">
            <w:pPr>
              <w:pStyle w:val="a6"/>
              <w:jc w:val="center"/>
              <w:rPr>
                <w:b/>
              </w:rPr>
            </w:pPr>
            <w:r w:rsidRPr="004209E3">
              <w:rPr>
                <w:b/>
              </w:rPr>
              <w:t>Блок «Читательская грамотность»</w:t>
            </w:r>
            <w:r>
              <w:rPr>
                <w:b/>
              </w:rPr>
              <w:t xml:space="preserve"> (8 ч)</w:t>
            </w:r>
          </w:p>
        </w:tc>
      </w:tr>
      <w:tr w:rsidR="004209E3" w:rsidRPr="008D54AF" w:rsidTr="00A62A5A">
        <w:trPr>
          <w:trHeight w:val="454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09E3" w:rsidRPr="008D54AF" w:rsidRDefault="004209E3" w:rsidP="00A62A5A">
            <w:pPr>
              <w:pStyle w:val="a6"/>
              <w:numPr>
                <w:ilvl w:val="0"/>
                <w:numId w:val="11"/>
              </w:numPr>
            </w:pPr>
          </w:p>
        </w:tc>
        <w:tc>
          <w:tcPr>
            <w:tcW w:w="6335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209E3" w:rsidRPr="00830A5D" w:rsidRDefault="004209E3" w:rsidP="00A62A5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Про дождевого червяка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209E3" w:rsidRPr="008D54AF" w:rsidRDefault="00B04820" w:rsidP="00A62A5A">
            <w:pPr>
              <w:pStyle w:val="a6"/>
            </w:pPr>
            <w:r>
              <w:t>1-ая неделя сентября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09E3" w:rsidRPr="008D54AF" w:rsidRDefault="004209E3" w:rsidP="00A62A5A">
            <w:pPr>
              <w:pStyle w:val="a6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09E3" w:rsidRPr="008D54AF" w:rsidRDefault="004209E3" w:rsidP="00A62A5A">
            <w:pPr>
              <w:pStyle w:val="a6"/>
            </w:pPr>
          </w:p>
        </w:tc>
      </w:tr>
      <w:tr w:rsidR="004209E3" w:rsidRPr="008D54AF" w:rsidTr="00A62A5A">
        <w:trPr>
          <w:trHeight w:val="454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09E3" w:rsidRPr="008D54AF" w:rsidRDefault="004209E3" w:rsidP="00A62A5A">
            <w:pPr>
              <w:pStyle w:val="a6"/>
              <w:numPr>
                <w:ilvl w:val="0"/>
                <w:numId w:val="11"/>
              </w:numPr>
            </w:pPr>
          </w:p>
        </w:tc>
        <w:tc>
          <w:tcPr>
            <w:tcW w:w="6335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209E3" w:rsidRPr="00830A5D" w:rsidRDefault="004209E3" w:rsidP="00A62A5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Кальций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209E3" w:rsidRPr="008D54AF" w:rsidRDefault="00B04820" w:rsidP="00B04820">
            <w:pPr>
              <w:pStyle w:val="a6"/>
            </w:pPr>
            <w:r>
              <w:t>2-я неделя сентября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5" w:space="0" w:color="000000"/>
              <w:right w:val="single" w:sz="4" w:space="0" w:color="000000"/>
            </w:tcBorders>
          </w:tcPr>
          <w:p w:rsidR="004209E3" w:rsidRPr="008D54AF" w:rsidRDefault="004209E3" w:rsidP="00A62A5A">
            <w:pPr>
              <w:pStyle w:val="a6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09E3" w:rsidRPr="008D54AF" w:rsidRDefault="004209E3" w:rsidP="00A62A5A">
            <w:pPr>
              <w:pStyle w:val="a6"/>
            </w:pPr>
          </w:p>
        </w:tc>
      </w:tr>
      <w:tr w:rsidR="004209E3" w:rsidRPr="008D54AF" w:rsidTr="00A62A5A">
        <w:trPr>
          <w:trHeight w:val="454"/>
        </w:trPr>
        <w:tc>
          <w:tcPr>
            <w:tcW w:w="47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09E3" w:rsidRPr="008D54AF" w:rsidRDefault="004209E3" w:rsidP="00A62A5A">
            <w:pPr>
              <w:pStyle w:val="a6"/>
              <w:numPr>
                <w:ilvl w:val="0"/>
                <w:numId w:val="11"/>
              </w:numPr>
            </w:pPr>
          </w:p>
        </w:tc>
        <w:tc>
          <w:tcPr>
            <w:tcW w:w="63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209E3" w:rsidRPr="00830A5D" w:rsidRDefault="004209E3" w:rsidP="00A62A5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Сколько весит облако?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209E3" w:rsidRPr="008D54AF" w:rsidRDefault="00B04820" w:rsidP="00B04820">
            <w:pPr>
              <w:pStyle w:val="a6"/>
            </w:pPr>
            <w:r>
              <w:t>3-я неделя сентября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09E3" w:rsidRPr="008D54AF" w:rsidRDefault="004209E3" w:rsidP="00A62A5A">
            <w:pPr>
              <w:pStyle w:val="a6"/>
            </w:pPr>
          </w:p>
        </w:tc>
        <w:tc>
          <w:tcPr>
            <w:tcW w:w="99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09E3" w:rsidRPr="008D54AF" w:rsidRDefault="004209E3" w:rsidP="00A62A5A">
            <w:pPr>
              <w:pStyle w:val="a6"/>
            </w:pPr>
          </w:p>
        </w:tc>
      </w:tr>
      <w:tr w:rsidR="004209E3" w:rsidRPr="008D54AF" w:rsidTr="00A62A5A">
        <w:trPr>
          <w:trHeight w:val="454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09E3" w:rsidRPr="008D54AF" w:rsidRDefault="004209E3" w:rsidP="00A62A5A">
            <w:pPr>
              <w:pStyle w:val="a6"/>
              <w:numPr>
                <w:ilvl w:val="0"/>
                <w:numId w:val="11"/>
              </w:numPr>
            </w:pPr>
          </w:p>
        </w:tc>
        <w:tc>
          <w:tcPr>
            <w:tcW w:w="63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209E3" w:rsidRPr="00830A5D" w:rsidRDefault="004209E3" w:rsidP="00A62A5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Хлеб – всему голова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209E3" w:rsidRPr="008D54AF" w:rsidRDefault="00B04820" w:rsidP="00A62A5A">
            <w:pPr>
              <w:pStyle w:val="a6"/>
            </w:pPr>
            <w:r>
              <w:t>4-</w:t>
            </w:r>
            <w:r w:rsidR="00E9266E">
              <w:t>а</w:t>
            </w:r>
            <w:r>
              <w:t>я неделя сентября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09E3" w:rsidRPr="008D54AF" w:rsidRDefault="004209E3" w:rsidP="00A62A5A">
            <w:pPr>
              <w:pStyle w:val="a6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09E3" w:rsidRPr="008D54AF" w:rsidRDefault="004209E3" w:rsidP="00A62A5A">
            <w:pPr>
              <w:pStyle w:val="a6"/>
            </w:pPr>
          </w:p>
        </w:tc>
      </w:tr>
      <w:tr w:rsidR="004209E3" w:rsidRPr="008D54AF" w:rsidTr="00A62A5A">
        <w:trPr>
          <w:trHeight w:val="454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09E3" w:rsidRPr="008D54AF" w:rsidRDefault="004209E3" w:rsidP="00A62A5A">
            <w:pPr>
              <w:pStyle w:val="a6"/>
              <w:numPr>
                <w:ilvl w:val="0"/>
                <w:numId w:val="11"/>
              </w:numPr>
            </w:pPr>
          </w:p>
        </w:tc>
        <w:tc>
          <w:tcPr>
            <w:tcW w:w="6335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209E3" w:rsidRPr="00830A5D" w:rsidRDefault="004209E3" w:rsidP="00A62A5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Про мел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209E3" w:rsidRPr="008D54AF" w:rsidRDefault="00B04820" w:rsidP="00A62A5A">
            <w:pPr>
              <w:pStyle w:val="a6"/>
            </w:pPr>
            <w:r>
              <w:t>1-ая неделя  октября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09E3" w:rsidRPr="008D54AF" w:rsidRDefault="004209E3" w:rsidP="00A62A5A">
            <w:pPr>
              <w:pStyle w:val="a6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09E3" w:rsidRPr="008D54AF" w:rsidRDefault="004209E3" w:rsidP="00A62A5A">
            <w:pPr>
              <w:pStyle w:val="a6"/>
            </w:pPr>
          </w:p>
        </w:tc>
      </w:tr>
      <w:tr w:rsidR="004209E3" w:rsidRPr="008D54AF" w:rsidTr="00A62A5A">
        <w:trPr>
          <w:trHeight w:val="454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09E3" w:rsidRPr="008D54AF" w:rsidRDefault="004209E3" w:rsidP="00A62A5A">
            <w:pPr>
              <w:pStyle w:val="a6"/>
              <w:numPr>
                <w:ilvl w:val="0"/>
                <w:numId w:val="11"/>
              </w:numPr>
            </w:pPr>
          </w:p>
        </w:tc>
        <w:tc>
          <w:tcPr>
            <w:tcW w:w="63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209E3" w:rsidRPr="00830A5D" w:rsidRDefault="004209E3" w:rsidP="00A62A5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Про мыло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209E3" w:rsidRPr="008D54AF" w:rsidRDefault="00B04820" w:rsidP="00A62A5A">
            <w:pPr>
              <w:pStyle w:val="a6"/>
            </w:pPr>
            <w:r>
              <w:t>2-ая неделя октября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09E3" w:rsidRPr="008D54AF" w:rsidRDefault="004209E3" w:rsidP="00A62A5A">
            <w:pPr>
              <w:pStyle w:val="a6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09E3" w:rsidRPr="008D54AF" w:rsidRDefault="004209E3" w:rsidP="00A62A5A">
            <w:pPr>
              <w:pStyle w:val="a6"/>
            </w:pPr>
          </w:p>
        </w:tc>
      </w:tr>
      <w:tr w:rsidR="004209E3" w:rsidRPr="008D54AF" w:rsidTr="00A62A5A">
        <w:trPr>
          <w:trHeight w:val="454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09E3" w:rsidRPr="008D54AF" w:rsidRDefault="004209E3" w:rsidP="00A62A5A">
            <w:pPr>
              <w:pStyle w:val="a6"/>
              <w:numPr>
                <w:ilvl w:val="0"/>
                <w:numId w:val="11"/>
              </w:numPr>
            </w:pPr>
          </w:p>
        </w:tc>
        <w:tc>
          <w:tcPr>
            <w:tcW w:w="63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209E3" w:rsidRPr="00830A5D" w:rsidRDefault="004209E3" w:rsidP="00A62A5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История свечи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209E3" w:rsidRPr="008D54AF" w:rsidRDefault="00B04820" w:rsidP="00A62A5A">
            <w:pPr>
              <w:pStyle w:val="a6"/>
            </w:pPr>
            <w:r>
              <w:t>3-я неделя октября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09E3" w:rsidRPr="008D54AF" w:rsidRDefault="004209E3" w:rsidP="00A62A5A">
            <w:pPr>
              <w:pStyle w:val="a6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09E3" w:rsidRPr="008D54AF" w:rsidRDefault="004209E3" w:rsidP="00A62A5A">
            <w:pPr>
              <w:pStyle w:val="a6"/>
            </w:pPr>
          </w:p>
        </w:tc>
      </w:tr>
      <w:tr w:rsidR="004209E3" w:rsidRPr="008D54AF" w:rsidTr="00A62A5A">
        <w:trPr>
          <w:trHeight w:val="454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09E3" w:rsidRPr="008D54AF" w:rsidRDefault="004209E3" w:rsidP="00A62A5A">
            <w:pPr>
              <w:pStyle w:val="a6"/>
              <w:numPr>
                <w:ilvl w:val="0"/>
                <w:numId w:val="11"/>
              </w:numPr>
            </w:pPr>
          </w:p>
        </w:tc>
        <w:tc>
          <w:tcPr>
            <w:tcW w:w="63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209E3" w:rsidRPr="00830A5D" w:rsidRDefault="004209E3" w:rsidP="00A62A5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Магнит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209E3" w:rsidRPr="008D54AF" w:rsidRDefault="00B04820" w:rsidP="00A62A5A">
            <w:pPr>
              <w:pStyle w:val="a6"/>
            </w:pPr>
            <w:r>
              <w:t>4-</w:t>
            </w:r>
            <w:r w:rsidR="00E9266E">
              <w:t>а</w:t>
            </w:r>
            <w:r>
              <w:t>я неделя октября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09E3" w:rsidRPr="008D54AF" w:rsidRDefault="004209E3" w:rsidP="00A62A5A">
            <w:pPr>
              <w:pStyle w:val="a6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09E3" w:rsidRPr="008D54AF" w:rsidRDefault="004209E3" w:rsidP="00A62A5A">
            <w:pPr>
              <w:pStyle w:val="a6"/>
            </w:pPr>
          </w:p>
        </w:tc>
      </w:tr>
      <w:tr w:rsidR="004209E3" w:rsidRPr="008D54AF" w:rsidTr="00A62A5A">
        <w:trPr>
          <w:trHeight w:val="454"/>
        </w:trPr>
        <w:tc>
          <w:tcPr>
            <w:tcW w:w="97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09E3" w:rsidRPr="00A62A5A" w:rsidRDefault="004209E3" w:rsidP="00A62A5A">
            <w:pPr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209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Блок «Естественно-научная грамотность»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(9 ч)</w:t>
            </w:r>
          </w:p>
        </w:tc>
      </w:tr>
      <w:tr w:rsidR="004209E3" w:rsidRPr="008D54AF" w:rsidTr="00A62A5A">
        <w:trPr>
          <w:trHeight w:val="454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09E3" w:rsidRPr="008D54AF" w:rsidRDefault="004209E3" w:rsidP="00A62A5A">
            <w:pPr>
              <w:pStyle w:val="a6"/>
              <w:numPr>
                <w:ilvl w:val="0"/>
                <w:numId w:val="11"/>
              </w:numPr>
            </w:pPr>
          </w:p>
        </w:tc>
        <w:tc>
          <w:tcPr>
            <w:tcW w:w="6335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209E3" w:rsidRPr="00830A5D" w:rsidRDefault="004209E3" w:rsidP="00A62A5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Дождевые черви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209E3" w:rsidRPr="008D54AF" w:rsidRDefault="00B04820" w:rsidP="00A62A5A">
            <w:pPr>
              <w:pStyle w:val="a6"/>
            </w:pPr>
            <w:r>
              <w:t>1-ая неделя ноября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09E3" w:rsidRPr="008D54AF" w:rsidRDefault="004209E3" w:rsidP="00A62A5A">
            <w:pPr>
              <w:pStyle w:val="a6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09E3" w:rsidRPr="008D54AF" w:rsidRDefault="004209E3" w:rsidP="00A62A5A">
            <w:pPr>
              <w:pStyle w:val="a6"/>
            </w:pPr>
          </w:p>
        </w:tc>
      </w:tr>
      <w:tr w:rsidR="004209E3" w:rsidRPr="008D54AF" w:rsidTr="00A62A5A">
        <w:trPr>
          <w:trHeight w:val="454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09E3" w:rsidRPr="008D54AF" w:rsidRDefault="004209E3" w:rsidP="00A62A5A">
            <w:pPr>
              <w:pStyle w:val="a6"/>
              <w:numPr>
                <w:ilvl w:val="0"/>
                <w:numId w:val="11"/>
              </w:numPr>
            </w:pPr>
          </w:p>
        </w:tc>
        <w:tc>
          <w:tcPr>
            <w:tcW w:w="6335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209E3" w:rsidRPr="00830A5D" w:rsidRDefault="004209E3" w:rsidP="00A62A5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Полезный кальций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209E3" w:rsidRPr="008D54AF" w:rsidRDefault="00B04820" w:rsidP="00A62A5A">
            <w:pPr>
              <w:pStyle w:val="a6"/>
            </w:pPr>
            <w:r>
              <w:t>2-ая неделя ноября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09E3" w:rsidRPr="008D54AF" w:rsidRDefault="004209E3" w:rsidP="00A62A5A">
            <w:pPr>
              <w:pStyle w:val="a6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09E3" w:rsidRPr="008D54AF" w:rsidRDefault="004209E3" w:rsidP="00A62A5A">
            <w:pPr>
              <w:pStyle w:val="a6"/>
            </w:pPr>
          </w:p>
        </w:tc>
      </w:tr>
      <w:tr w:rsidR="004209E3" w:rsidRPr="008D54AF" w:rsidTr="00A62A5A">
        <w:trPr>
          <w:trHeight w:val="454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09E3" w:rsidRPr="008D54AF" w:rsidRDefault="004209E3" w:rsidP="00A62A5A">
            <w:pPr>
              <w:pStyle w:val="a6"/>
              <w:numPr>
                <w:ilvl w:val="0"/>
                <w:numId w:val="11"/>
              </w:numPr>
            </w:pPr>
          </w:p>
        </w:tc>
        <w:tc>
          <w:tcPr>
            <w:tcW w:w="6335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209E3" w:rsidRPr="00830A5D" w:rsidRDefault="004209E3" w:rsidP="00A62A5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Про облака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209E3" w:rsidRPr="008D54AF" w:rsidRDefault="00B04820" w:rsidP="00A62A5A">
            <w:pPr>
              <w:pStyle w:val="a6"/>
            </w:pPr>
            <w:r>
              <w:t>3- я неделя ноября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09E3" w:rsidRPr="008D54AF" w:rsidRDefault="004209E3" w:rsidP="00A62A5A">
            <w:pPr>
              <w:pStyle w:val="a6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09E3" w:rsidRPr="008D54AF" w:rsidRDefault="004209E3" w:rsidP="00A62A5A">
            <w:pPr>
              <w:pStyle w:val="a6"/>
            </w:pPr>
          </w:p>
        </w:tc>
      </w:tr>
      <w:tr w:rsidR="004209E3" w:rsidRPr="008D54AF" w:rsidTr="00A62A5A">
        <w:trPr>
          <w:trHeight w:val="454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09E3" w:rsidRPr="008D54AF" w:rsidRDefault="004209E3" w:rsidP="00A62A5A">
            <w:pPr>
              <w:pStyle w:val="a6"/>
              <w:numPr>
                <w:ilvl w:val="0"/>
                <w:numId w:val="11"/>
              </w:numPr>
            </w:pPr>
          </w:p>
        </w:tc>
        <w:tc>
          <w:tcPr>
            <w:tcW w:w="63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209E3" w:rsidRPr="00830A5D" w:rsidRDefault="004209E3" w:rsidP="00A62A5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 хлеб</w:t>
            </w:r>
            <w:r w:rsidRPr="00830A5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и </w:t>
            </w:r>
            <w:r w:rsidRPr="00830A5D">
              <w:rPr>
                <w:rFonts w:ascii="Times New Roman" w:hAnsi="Times New Roman" w:cs="Times New Roman"/>
              </w:rPr>
              <w:t>дрожжи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209E3" w:rsidRPr="008D54AF" w:rsidRDefault="00E9266E" w:rsidP="00A62A5A">
            <w:pPr>
              <w:pStyle w:val="a6"/>
            </w:pPr>
            <w:r>
              <w:t>4</w:t>
            </w:r>
            <w:r w:rsidR="00B04820">
              <w:t>-ая неделя ноября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09E3" w:rsidRPr="008D54AF" w:rsidRDefault="004209E3" w:rsidP="00A62A5A">
            <w:pPr>
              <w:pStyle w:val="a6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09E3" w:rsidRPr="008D54AF" w:rsidRDefault="004209E3" w:rsidP="00A62A5A">
            <w:pPr>
              <w:pStyle w:val="a6"/>
            </w:pPr>
          </w:p>
        </w:tc>
      </w:tr>
      <w:tr w:rsidR="004209E3" w:rsidRPr="008D54AF" w:rsidTr="00A62A5A">
        <w:trPr>
          <w:trHeight w:val="454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09E3" w:rsidRPr="008D54AF" w:rsidRDefault="004209E3" w:rsidP="00A62A5A">
            <w:pPr>
              <w:pStyle w:val="a6"/>
              <w:numPr>
                <w:ilvl w:val="0"/>
                <w:numId w:val="11"/>
              </w:numPr>
            </w:pPr>
          </w:p>
        </w:tc>
        <w:tc>
          <w:tcPr>
            <w:tcW w:w="63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209E3" w:rsidRPr="00830A5D" w:rsidRDefault="004209E3" w:rsidP="00A62A5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Интересное вещество – мел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209E3" w:rsidRPr="008D54AF" w:rsidRDefault="00E9266E" w:rsidP="00A62A5A">
            <w:pPr>
              <w:pStyle w:val="a6"/>
            </w:pPr>
            <w:r>
              <w:t xml:space="preserve">1-ая неделя </w:t>
            </w:r>
            <w:r>
              <w:lastRenderedPageBreak/>
              <w:t>декабря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5" w:space="0" w:color="000000"/>
              <w:right w:val="single" w:sz="4" w:space="0" w:color="000000"/>
            </w:tcBorders>
          </w:tcPr>
          <w:p w:rsidR="004209E3" w:rsidRPr="008D54AF" w:rsidRDefault="004209E3" w:rsidP="00A62A5A">
            <w:pPr>
              <w:pStyle w:val="a6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09E3" w:rsidRPr="008D54AF" w:rsidRDefault="004209E3" w:rsidP="00A62A5A">
            <w:pPr>
              <w:pStyle w:val="a6"/>
            </w:pPr>
          </w:p>
        </w:tc>
      </w:tr>
      <w:tr w:rsidR="004209E3" w:rsidRPr="008D54AF" w:rsidTr="00A62A5A">
        <w:trPr>
          <w:trHeight w:val="454"/>
        </w:trPr>
        <w:tc>
          <w:tcPr>
            <w:tcW w:w="47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09E3" w:rsidRPr="008D54AF" w:rsidRDefault="004209E3" w:rsidP="00A62A5A">
            <w:pPr>
              <w:pStyle w:val="a6"/>
              <w:numPr>
                <w:ilvl w:val="0"/>
                <w:numId w:val="11"/>
              </w:numPr>
            </w:pPr>
          </w:p>
        </w:tc>
        <w:tc>
          <w:tcPr>
            <w:tcW w:w="63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209E3" w:rsidRPr="00830A5D" w:rsidRDefault="004209E3" w:rsidP="00A62A5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Чем интересно мыло и как оно «работает»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209E3" w:rsidRPr="008D54AF" w:rsidRDefault="00E9266E" w:rsidP="00A62A5A">
            <w:pPr>
              <w:pStyle w:val="a6"/>
            </w:pPr>
            <w:r>
              <w:t xml:space="preserve">2-ая неделя декабря 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09E3" w:rsidRPr="008D54AF" w:rsidRDefault="004209E3" w:rsidP="00A62A5A">
            <w:pPr>
              <w:pStyle w:val="a6"/>
            </w:pPr>
          </w:p>
        </w:tc>
        <w:tc>
          <w:tcPr>
            <w:tcW w:w="99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09E3" w:rsidRPr="008D54AF" w:rsidRDefault="004209E3" w:rsidP="00A62A5A">
            <w:pPr>
              <w:pStyle w:val="a6"/>
            </w:pPr>
          </w:p>
        </w:tc>
      </w:tr>
      <w:tr w:rsidR="004209E3" w:rsidRPr="008D54AF" w:rsidTr="00A62A5A">
        <w:trPr>
          <w:trHeight w:val="454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09E3" w:rsidRPr="008D54AF" w:rsidRDefault="004209E3" w:rsidP="00A62A5A">
            <w:pPr>
              <w:pStyle w:val="a6"/>
              <w:numPr>
                <w:ilvl w:val="0"/>
                <w:numId w:val="11"/>
              </w:numPr>
            </w:pPr>
          </w:p>
        </w:tc>
        <w:tc>
          <w:tcPr>
            <w:tcW w:w="63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209E3" w:rsidRPr="00830A5D" w:rsidRDefault="004209E3" w:rsidP="00A62A5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 све</w:t>
            </w:r>
            <w:r w:rsidRPr="00830A5D">
              <w:rPr>
                <w:rFonts w:ascii="Times New Roman" w:hAnsi="Times New Roman" w:cs="Times New Roman"/>
              </w:rPr>
              <w:t>чи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209E3" w:rsidRPr="008D54AF" w:rsidRDefault="00E9266E" w:rsidP="00A62A5A">
            <w:pPr>
              <w:pStyle w:val="a6"/>
            </w:pPr>
            <w:r>
              <w:t>3-я неделя декабря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09E3" w:rsidRPr="008D54AF" w:rsidRDefault="004209E3" w:rsidP="00A62A5A">
            <w:pPr>
              <w:pStyle w:val="a6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09E3" w:rsidRPr="008D54AF" w:rsidRDefault="004209E3" w:rsidP="00A62A5A">
            <w:pPr>
              <w:pStyle w:val="a6"/>
            </w:pPr>
          </w:p>
        </w:tc>
      </w:tr>
      <w:tr w:rsidR="004209E3" w:rsidRPr="008D54AF" w:rsidTr="00A62A5A">
        <w:trPr>
          <w:trHeight w:val="454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09E3" w:rsidRPr="008D54AF" w:rsidRDefault="004209E3" w:rsidP="00A62A5A">
            <w:pPr>
              <w:pStyle w:val="a6"/>
              <w:numPr>
                <w:ilvl w:val="0"/>
                <w:numId w:val="11"/>
              </w:numPr>
            </w:pPr>
          </w:p>
        </w:tc>
        <w:tc>
          <w:tcPr>
            <w:tcW w:w="6335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209E3" w:rsidRPr="00830A5D" w:rsidRDefault="004209E3" w:rsidP="00A62A5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Волшебный магнит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209E3" w:rsidRPr="008D54AF" w:rsidRDefault="00E9266E" w:rsidP="00A62A5A">
            <w:pPr>
              <w:pStyle w:val="a6"/>
            </w:pPr>
            <w:r>
              <w:t>4-ая неделя декабря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09E3" w:rsidRPr="008D54AF" w:rsidRDefault="004209E3" w:rsidP="00A62A5A">
            <w:pPr>
              <w:pStyle w:val="a6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09E3" w:rsidRPr="008D54AF" w:rsidRDefault="004209E3" w:rsidP="00A62A5A">
            <w:pPr>
              <w:pStyle w:val="a6"/>
            </w:pPr>
          </w:p>
        </w:tc>
      </w:tr>
      <w:tr w:rsidR="004209E3" w:rsidRPr="008D54AF" w:rsidTr="00A62A5A">
        <w:trPr>
          <w:trHeight w:val="454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09E3" w:rsidRPr="008D54AF" w:rsidRDefault="004209E3" w:rsidP="00A62A5A">
            <w:pPr>
              <w:pStyle w:val="a6"/>
              <w:numPr>
                <w:ilvl w:val="0"/>
                <w:numId w:val="11"/>
              </w:numPr>
            </w:pPr>
          </w:p>
        </w:tc>
        <w:tc>
          <w:tcPr>
            <w:tcW w:w="6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09E3" w:rsidRPr="008D54AF" w:rsidRDefault="00A62A5A" w:rsidP="00A62A5A">
            <w:pPr>
              <w:pStyle w:val="a6"/>
            </w:pPr>
            <w:r>
              <w:t>Проверь себя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209E3" w:rsidRPr="008D54AF" w:rsidRDefault="00E9266E" w:rsidP="00A62A5A">
            <w:pPr>
              <w:pStyle w:val="a6"/>
            </w:pPr>
            <w:r>
              <w:t>Резерв.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09E3" w:rsidRPr="008D54AF" w:rsidRDefault="004209E3" w:rsidP="00A62A5A">
            <w:pPr>
              <w:pStyle w:val="a6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09E3" w:rsidRPr="008D54AF" w:rsidRDefault="004209E3" w:rsidP="00A62A5A">
            <w:pPr>
              <w:pStyle w:val="a6"/>
            </w:pPr>
          </w:p>
        </w:tc>
      </w:tr>
      <w:tr w:rsidR="00A62A5A" w:rsidRPr="008D54AF" w:rsidTr="00A62A5A">
        <w:trPr>
          <w:trHeight w:val="454"/>
        </w:trPr>
        <w:tc>
          <w:tcPr>
            <w:tcW w:w="97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2A5A" w:rsidRPr="00A62A5A" w:rsidRDefault="00A62A5A" w:rsidP="00A62A5A">
            <w:pPr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62A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Блок «Финансовая грамотность»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(8 ч)</w:t>
            </w:r>
          </w:p>
        </w:tc>
      </w:tr>
      <w:tr w:rsidR="00A62A5A" w:rsidRPr="008D54AF" w:rsidTr="00A62A5A">
        <w:trPr>
          <w:trHeight w:val="454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2A5A" w:rsidRPr="008D54AF" w:rsidRDefault="00A62A5A" w:rsidP="00A62A5A">
            <w:pPr>
              <w:pStyle w:val="a6"/>
              <w:numPr>
                <w:ilvl w:val="0"/>
                <w:numId w:val="11"/>
              </w:numPr>
            </w:pPr>
          </w:p>
        </w:tc>
        <w:tc>
          <w:tcPr>
            <w:tcW w:w="6335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A62A5A" w:rsidRPr="00830A5D" w:rsidRDefault="00A62A5A" w:rsidP="00A62A5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Что такое «бюджет»?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A62A5A" w:rsidRPr="008D54AF" w:rsidRDefault="00E9266E" w:rsidP="00A62A5A">
            <w:pPr>
              <w:pStyle w:val="a6"/>
            </w:pPr>
            <w:r>
              <w:t>1-ая неделя января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62A5A" w:rsidRPr="008D54AF" w:rsidRDefault="00A62A5A" w:rsidP="00A62A5A">
            <w:pPr>
              <w:pStyle w:val="a6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2A5A" w:rsidRPr="008D54AF" w:rsidRDefault="00A62A5A" w:rsidP="00A62A5A">
            <w:pPr>
              <w:pStyle w:val="a6"/>
            </w:pPr>
          </w:p>
        </w:tc>
      </w:tr>
      <w:tr w:rsidR="00A62A5A" w:rsidRPr="008D54AF" w:rsidTr="00A62A5A">
        <w:trPr>
          <w:trHeight w:val="454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2A5A" w:rsidRPr="008D54AF" w:rsidRDefault="00A62A5A" w:rsidP="00A62A5A">
            <w:pPr>
              <w:pStyle w:val="a6"/>
              <w:numPr>
                <w:ilvl w:val="0"/>
                <w:numId w:val="11"/>
              </w:numPr>
            </w:pPr>
          </w:p>
        </w:tc>
        <w:tc>
          <w:tcPr>
            <w:tcW w:w="6335" w:type="dxa"/>
            <w:shd w:val="clear" w:color="auto" w:fill="auto"/>
            <w:tcMar>
              <w:left w:w="0" w:type="dxa"/>
              <w:right w:w="0" w:type="dxa"/>
            </w:tcMar>
          </w:tcPr>
          <w:p w:rsidR="00A62A5A" w:rsidRPr="00830A5D" w:rsidRDefault="00A62A5A" w:rsidP="00A62A5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Семейный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A62A5A" w:rsidRPr="008D54AF" w:rsidRDefault="00E9266E" w:rsidP="00A62A5A">
            <w:pPr>
              <w:pStyle w:val="a6"/>
            </w:pPr>
            <w:r>
              <w:t>2-ая неделя января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A62A5A" w:rsidRPr="008D54AF" w:rsidRDefault="00A62A5A" w:rsidP="00A62A5A">
            <w:pPr>
              <w:pStyle w:val="a6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2A5A" w:rsidRPr="008D54AF" w:rsidRDefault="00A62A5A" w:rsidP="00A62A5A">
            <w:pPr>
              <w:pStyle w:val="a6"/>
            </w:pPr>
          </w:p>
        </w:tc>
      </w:tr>
      <w:tr w:rsidR="00A62A5A" w:rsidRPr="008D54AF" w:rsidTr="00A62A5A">
        <w:trPr>
          <w:trHeight w:val="454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2A5A" w:rsidRPr="008D54AF" w:rsidRDefault="00A62A5A" w:rsidP="00A62A5A">
            <w:pPr>
              <w:pStyle w:val="a6"/>
              <w:numPr>
                <w:ilvl w:val="0"/>
                <w:numId w:val="11"/>
              </w:numPr>
            </w:pPr>
          </w:p>
        </w:tc>
        <w:tc>
          <w:tcPr>
            <w:tcW w:w="63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A62A5A" w:rsidRPr="00830A5D" w:rsidRDefault="00A62A5A" w:rsidP="00A62A5A">
            <w:pPr>
              <w:spacing w:line="226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Откуда в семье берутся деньги? Зар</w:t>
            </w:r>
            <w:r>
              <w:rPr>
                <w:rFonts w:ascii="Times New Roman" w:hAnsi="Times New Roman" w:cs="Times New Roman"/>
              </w:rPr>
              <w:t>плата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A62A5A" w:rsidRPr="008D54AF" w:rsidRDefault="00E9266E" w:rsidP="00A62A5A">
            <w:pPr>
              <w:pStyle w:val="a6"/>
            </w:pPr>
            <w:r>
              <w:t>3-я неделя января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62A5A" w:rsidRPr="008D54AF" w:rsidRDefault="00A62A5A" w:rsidP="00A62A5A">
            <w:pPr>
              <w:pStyle w:val="a6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2A5A" w:rsidRPr="008D54AF" w:rsidRDefault="00A62A5A" w:rsidP="00A62A5A">
            <w:pPr>
              <w:pStyle w:val="a6"/>
            </w:pPr>
          </w:p>
        </w:tc>
      </w:tr>
      <w:tr w:rsidR="00A62A5A" w:rsidRPr="008D54AF" w:rsidTr="00A62A5A">
        <w:trPr>
          <w:trHeight w:val="454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2A5A" w:rsidRPr="008D54AF" w:rsidRDefault="00A62A5A" w:rsidP="00A62A5A">
            <w:pPr>
              <w:pStyle w:val="a6"/>
              <w:numPr>
                <w:ilvl w:val="0"/>
                <w:numId w:val="11"/>
              </w:numPr>
            </w:pPr>
          </w:p>
        </w:tc>
        <w:tc>
          <w:tcPr>
            <w:tcW w:w="63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A62A5A" w:rsidRPr="00830A5D" w:rsidRDefault="00A62A5A" w:rsidP="00A62A5A">
            <w:pPr>
              <w:spacing w:line="226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Откуда в семье берутся деньги? Пенсия и социальные пособия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A62A5A" w:rsidRPr="008D54AF" w:rsidRDefault="00E9266E" w:rsidP="00A62A5A">
            <w:pPr>
              <w:pStyle w:val="a6"/>
            </w:pPr>
            <w:r>
              <w:t>4-ая неделя января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62A5A" w:rsidRPr="008D54AF" w:rsidRDefault="00A62A5A" w:rsidP="00A62A5A">
            <w:pPr>
              <w:pStyle w:val="a6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2A5A" w:rsidRPr="008D54AF" w:rsidRDefault="00A62A5A" w:rsidP="00A62A5A">
            <w:pPr>
              <w:pStyle w:val="a6"/>
            </w:pPr>
          </w:p>
        </w:tc>
      </w:tr>
      <w:tr w:rsidR="00A62A5A" w:rsidRPr="008D54AF" w:rsidTr="00A62A5A">
        <w:trPr>
          <w:trHeight w:val="454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2A5A" w:rsidRPr="008D54AF" w:rsidRDefault="00A62A5A" w:rsidP="00A62A5A">
            <w:pPr>
              <w:pStyle w:val="a6"/>
              <w:numPr>
                <w:ilvl w:val="0"/>
                <w:numId w:val="11"/>
              </w:numPr>
            </w:pPr>
          </w:p>
        </w:tc>
        <w:tc>
          <w:tcPr>
            <w:tcW w:w="63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A62A5A" w:rsidRPr="00830A5D" w:rsidRDefault="00A62A5A" w:rsidP="00A62A5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Откуда в семье берутся деньги? Наследство, вклад, выигрыш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A62A5A" w:rsidRPr="008D54AF" w:rsidRDefault="00E9266E" w:rsidP="00A62A5A">
            <w:pPr>
              <w:pStyle w:val="a6"/>
            </w:pPr>
            <w:r>
              <w:t>1-ая неделя февраля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62A5A" w:rsidRPr="008D54AF" w:rsidRDefault="00A62A5A" w:rsidP="00A62A5A">
            <w:pPr>
              <w:pStyle w:val="a6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2A5A" w:rsidRPr="008D54AF" w:rsidRDefault="00A62A5A" w:rsidP="00A62A5A">
            <w:pPr>
              <w:pStyle w:val="a6"/>
            </w:pPr>
          </w:p>
        </w:tc>
      </w:tr>
      <w:tr w:rsidR="00A62A5A" w:rsidRPr="008D54AF" w:rsidTr="00A62A5A">
        <w:trPr>
          <w:trHeight w:val="454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2A5A" w:rsidRPr="008D54AF" w:rsidRDefault="00A62A5A" w:rsidP="00A62A5A">
            <w:pPr>
              <w:pStyle w:val="a6"/>
              <w:numPr>
                <w:ilvl w:val="0"/>
                <w:numId w:val="11"/>
              </w:numPr>
            </w:pPr>
          </w:p>
        </w:tc>
        <w:tc>
          <w:tcPr>
            <w:tcW w:w="6335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A62A5A" w:rsidRPr="00830A5D" w:rsidRDefault="00A62A5A" w:rsidP="00A62A5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На что тратятся семейные деньги? Виды расходов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A62A5A" w:rsidRPr="008D54AF" w:rsidRDefault="00E9266E" w:rsidP="00A62A5A">
            <w:pPr>
              <w:pStyle w:val="a6"/>
            </w:pPr>
            <w:r>
              <w:t>2-ая неделя февраля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62A5A" w:rsidRPr="008D54AF" w:rsidRDefault="00A62A5A" w:rsidP="00A62A5A">
            <w:pPr>
              <w:pStyle w:val="a6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2A5A" w:rsidRPr="008D54AF" w:rsidRDefault="00A62A5A" w:rsidP="00A62A5A">
            <w:pPr>
              <w:pStyle w:val="a6"/>
            </w:pPr>
          </w:p>
        </w:tc>
      </w:tr>
      <w:tr w:rsidR="00A62A5A" w:rsidRPr="008D54AF" w:rsidTr="00A62A5A">
        <w:trPr>
          <w:trHeight w:val="454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2A5A" w:rsidRPr="008D54AF" w:rsidRDefault="00A62A5A" w:rsidP="00A62A5A">
            <w:pPr>
              <w:pStyle w:val="a6"/>
              <w:numPr>
                <w:ilvl w:val="0"/>
                <w:numId w:val="11"/>
              </w:numPr>
            </w:pPr>
          </w:p>
        </w:tc>
        <w:tc>
          <w:tcPr>
            <w:tcW w:w="6335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A62A5A" w:rsidRPr="00830A5D" w:rsidRDefault="00A62A5A" w:rsidP="00A62A5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На что тратятся семейные деньги? Обязательные платежи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A62A5A" w:rsidRPr="008D54AF" w:rsidRDefault="00E9266E" w:rsidP="00A62A5A">
            <w:pPr>
              <w:pStyle w:val="a6"/>
            </w:pPr>
            <w:r>
              <w:t>3-я неделя февраля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62A5A" w:rsidRPr="008D54AF" w:rsidRDefault="00A62A5A" w:rsidP="00A62A5A">
            <w:pPr>
              <w:pStyle w:val="a6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2A5A" w:rsidRPr="008D54AF" w:rsidRDefault="00A62A5A" w:rsidP="00A62A5A">
            <w:pPr>
              <w:pStyle w:val="a6"/>
            </w:pPr>
          </w:p>
        </w:tc>
      </w:tr>
      <w:tr w:rsidR="00A62A5A" w:rsidRPr="008D54AF" w:rsidTr="00A62A5A">
        <w:trPr>
          <w:trHeight w:val="454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2A5A" w:rsidRPr="008D54AF" w:rsidRDefault="00A62A5A" w:rsidP="00A62A5A">
            <w:pPr>
              <w:pStyle w:val="a6"/>
              <w:numPr>
                <w:ilvl w:val="0"/>
                <w:numId w:val="11"/>
              </w:numPr>
            </w:pPr>
          </w:p>
        </w:tc>
        <w:tc>
          <w:tcPr>
            <w:tcW w:w="63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A62A5A" w:rsidRPr="00830A5D" w:rsidRDefault="00A62A5A" w:rsidP="00A62A5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Как сэкономить семейные деньги?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A62A5A" w:rsidRPr="008D54AF" w:rsidRDefault="00E9266E" w:rsidP="00A62A5A">
            <w:pPr>
              <w:pStyle w:val="a6"/>
            </w:pPr>
            <w:r>
              <w:t>4-ая неделя февраля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62A5A" w:rsidRPr="008D54AF" w:rsidRDefault="00A62A5A" w:rsidP="00A62A5A">
            <w:pPr>
              <w:pStyle w:val="a6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2A5A" w:rsidRPr="008D54AF" w:rsidRDefault="00A62A5A" w:rsidP="00A62A5A">
            <w:pPr>
              <w:pStyle w:val="a6"/>
            </w:pPr>
          </w:p>
        </w:tc>
      </w:tr>
      <w:tr w:rsidR="00A62A5A" w:rsidRPr="008D54AF" w:rsidTr="00A62A5A">
        <w:trPr>
          <w:trHeight w:val="454"/>
        </w:trPr>
        <w:tc>
          <w:tcPr>
            <w:tcW w:w="97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2A5A" w:rsidRPr="00A62A5A" w:rsidRDefault="00A62A5A" w:rsidP="00A62A5A">
            <w:pPr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62A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Блок «Математическая грамотность» (9 ч)</w:t>
            </w:r>
          </w:p>
        </w:tc>
      </w:tr>
      <w:tr w:rsidR="00A62A5A" w:rsidRPr="008D54AF" w:rsidTr="00A62A5A">
        <w:trPr>
          <w:trHeight w:val="454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2A5A" w:rsidRPr="008D54AF" w:rsidRDefault="00A62A5A" w:rsidP="00A62A5A">
            <w:pPr>
              <w:pStyle w:val="a6"/>
              <w:numPr>
                <w:ilvl w:val="0"/>
                <w:numId w:val="11"/>
              </w:numPr>
            </w:pPr>
          </w:p>
        </w:tc>
        <w:tc>
          <w:tcPr>
            <w:tcW w:w="6335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A62A5A" w:rsidRPr="00830A5D" w:rsidRDefault="00A62A5A" w:rsidP="00A62A5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Расходы и доходы бюджета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A62A5A" w:rsidRPr="008D54AF" w:rsidRDefault="00F147CD" w:rsidP="00A62A5A">
            <w:pPr>
              <w:pStyle w:val="a6"/>
            </w:pPr>
            <w:r>
              <w:t>1-ая неделя марта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62A5A" w:rsidRPr="008D54AF" w:rsidRDefault="00A62A5A" w:rsidP="00A62A5A">
            <w:pPr>
              <w:pStyle w:val="a6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2A5A" w:rsidRPr="008D54AF" w:rsidRDefault="00A62A5A" w:rsidP="00A62A5A">
            <w:pPr>
              <w:pStyle w:val="a6"/>
            </w:pPr>
          </w:p>
        </w:tc>
      </w:tr>
      <w:tr w:rsidR="00A62A5A" w:rsidRPr="008D54AF" w:rsidTr="00A62A5A">
        <w:trPr>
          <w:trHeight w:val="454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2A5A" w:rsidRPr="008D54AF" w:rsidRDefault="00A62A5A" w:rsidP="00A62A5A">
            <w:pPr>
              <w:pStyle w:val="a6"/>
              <w:numPr>
                <w:ilvl w:val="0"/>
                <w:numId w:val="11"/>
              </w:numPr>
            </w:pPr>
          </w:p>
        </w:tc>
        <w:tc>
          <w:tcPr>
            <w:tcW w:w="63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A62A5A" w:rsidRPr="00830A5D" w:rsidRDefault="00A62A5A" w:rsidP="00A62A5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Планируем семейный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A62A5A" w:rsidRPr="008D54AF" w:rsidRDefault="00F147CD" w:rsidP="00A62A5A">
            <w:pPr>
              <w:pStyle w:val="a6"/>
            </w:pPr>
            <w:r>
              <w:t>2-ая неделя марта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62A5A" w:rsidRPr="008D54AF" w:rsidRDefault="00A62A5A" w:rsidP="00A62A5A">
            <w:pPr>
              <w:pStyle w:val="a6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2A5A" w:rsidRPr="008D54AF" w:rsidRDefault="00A62A5A" w:rsidP="00A62A5A">
            <w:pPr>
              <w:pStyle w:val="a6"/>
            </w:pPr>
          </w:p>
        </w:tc>
      </w:tr>
      <w:tr w:rsidR="00A62A5A" w:rsidRPr="008D54AF" w:rsidTr="00A62A5A">
        <w:trPr>
          <w:trHeight w:val="454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2A5A" w:rsidRPr="008D54AF" w:rsidRDefault="00A62A5A" w:rsidP="00A62A5A">
            <w:pPr>
              <w:pStyle w:val="a6"/>
              <w:numPr>
                <w:ilvl w:val="0"/>
                <w:numId w:val="11"/>
              </w:numPr>
            </w:pPr>
          </w:p>
        </w:tc>
        <w:tc>
          <w:tcPr>
            <w:tcW w:w="6335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A62A5A" w:rsidRPr="00830A5D" w:rsidRDefault="00A62A5A" w:rsidP="00A62A5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Подсчитываем семейный доход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A62A5A" w:rsidRPr="008D54AF" w:rsidRDefault="00F147CD" w:rsidP="00A62A5A">
            <w:pPr>
              <w:pStyle w:val="a6"/>
            </w:pPr>
            <w:r>
              <w:t>3-я неделя марта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62A5A" w:rsidRPr="008D54AF" w:rsidRDefault="00A62A5A" w:rsidP="00A62A5A">
            <w:pPr>
              <w:pStyle w:val="a6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2A5A" w:rsidRPr="008D54AF" w:rsidRDefault="00A62A5A" w:rsidP="00A62A5A">
            <w:pPr>
              <w:pStyle w:val="a6"/>
            </w:pPr>
          </w:p>
        </w:tc>
      </w:tr>
      <w:tr w:rsidR="00A62A5A" w:rsidRPr="008D54AF" w:rsidTr="00A62A5A">
        <w:trPr>
          <w:trHeight w:val="454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2A5A" w:rsidRPr="008D54AF" w:rsidRDefault="00A62A5A" w:rsidP="00A62A5A">
            <w:pPr>
              <w:pStyle w:val="a6"/>
              <w:numPr>
                <w:ilvl w:val="0"/>
                <w:numId w:val="11"/>
              </w:numPr>
            </w:pPr>
          </w:p>
        </w:tc>
        <w:tc>
          <w:tcPr>
            <w:tcW w:w="63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A62A5A" w:rsidRPr="00830A5D" w:rsidRDefault="00A62A5A" w:rsidP="00A62A5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Пенсии и пособия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A62A5A" w:rsidRPr="008D54AF" w:rsidRDefault="00F147CD" w:rsidP="00A62A5A">
            <w:pPr>
              <w:pStyle w:val="a6"/>
            </w:pPr>
            <w:r>
              <w:t>1-ая неделя апреля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62A5A" w:rsidRPr="008D54AF" w:rsidRDefault="00A62A5A" w:rsidP="00A62A5A">
            <w:pPr>
              <w:pStyle w:val="a6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2A5A" w:rsidRPr="008D54AF" w:rsidRDefault="00A62A5A" w:rsidP="00A62A5A">
            <w:pPr>
              <w:pStyle w:val="a6"/>
            </w:pPr>
          </w:p>
        </w:tc>
      </w:tr>
      <w:tr w:rsidR="00A62A5A" w:rsidRPr="008D54AF" w:rsidTr="00A62A5A">
        <w:trPr>
          <w:trHeight w:val="454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2A5A" w:rsidRPr="008D54AF" w:rsidRDefault="00A62A5A" w:rsidP="00A62A5A">
            <w:pPr>
              <w:pStyle w:val="a6"/>
              <w:numPr>
                <w:ilvl w:val="0"/>
                <w:numId w:val="11"/>
              </w:numPr>
            </w:pPr>
          </w:p>
        </w:tc>
        <w:tc>
          <w:tcPr>
            <w:tcW w:w="63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A62A5A" w:rsidRPr="00830A5D" w:rsidRDefault="00A62A5A" w:rsidP="00A62A5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Подсчитываем случайные (нерегулярные) доходы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A62A5A" w:rsidRPr="008D54AF" w:rsidRDefault="00F147CD" w:rsidP="00A62A5A">
            <w:pPr>
              <w:pStyle w:val="a6"/>
            </w:pPr>
            <w:r>
              <w:t>2-ая неделя апреля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62A5A" w:rsidRPr="008D54AF" w:rsidRDefault="00A62A5A" w:rsidP="00A62A5A">
            <w:pPr>
              <w:pStyle w:val="a6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2A5A" w:rsidRPr="008D54AF" w:rsidRDefault="00A62A5A" w:rsidP="00A62A5A">
            <w:pPr>
              <w:pStyle w:val="a6"/>
            </w:pPr>
          </w:p>
        </w:tc>
      </w:tr>
      <w:tr w:rsidR="00A62A5A" w:rsidRPr="008D54AF" w:rsidTr="00A62A5A">
        <w:trPr>
          <w:trHeight w:val="454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2A5A" w:rsidRPr="008D54AF" w:rsidRDefault="00A62A5A" w:rsidP="00A62A5A">
            <w:pPr>
              <w:pStyle w:val="a6"/>
              <w:numPr>
                <w:ilvl w:val="0"/>
                <w:numId w:val="11"/>
              </w:numPr>
            </w:pPr>
          </w:p>
        </w:tc>
        <w:tc>
          <w:tcPr>
            <w:tcW w:w="63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A62A5A" w:rsidRPr="00830A5D" w:rsidRDefault="00A62A5A" w:rsidP="00A62A5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Подсчитываем расходы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A62A5A" w:rsidRPr="008D54AF" w:rsidRDefault="00F147CD" w:rsidP="00A62A5A">
            <w:pPr>
              <w:pStyle w:val="a6"/>
            </w:pPr>
            <w:r>
              <w:t>3-я неделя апреля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62A5A" w:rsidRPr="008D54AF" w:rsidRDefault="00A62A5A" w:rsidP="00A62A5A">
            <w:pPr>
              <w:pStyle w:val="a6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2A5A" w:rsidRPr="008D54AF" w:rsidRDefault="00A62A5A" w:rsidP="00A62A5A">
            <w:pPr>
              <w:pStyle w:val="a6"/>
            </w:pPr>
          </w:p>
        </w:tc>
      </w:tr>
      <w:tr w:rsidR="00A62A5A" w:rsidRPr="008D54AF" w:rsidTr="00A62A5A">
        <w:trPr>
          <w:trHeight w:val="454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2A5A" w:rsidRPr="008D54AF" w:rsidRDefault="00A62A5A" w:rsidP="00A62A5A">
            <w:pPr>
              <w:pStyle w:val="a6"/>
              <w:numPr>
                <w:ilvl w:val="0"/>
                <w:numId w:val="11"/>
              </w:numPr>
            </w:pPr>
          </w:p>
        </w:tc>
        <w:tc>
          <w:tcPr>
            <w:tcW w:w="6335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A62A5A" w:rsidRPr="00830A5D" w:rsidRDefault="00A62A5A" w:rsidP="00A62A5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Расходы на обязательные платежи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A62A5A" w:rsidRPr="008D54AF" w:rsidRDefault="00F147CD" w:rsidP="00A62A5A">
            <w:pPr>
              <w:pStyle w:val="a6"/>
            </w:pPr>
            <w:r>
              <w:t>4-ая неделя апреля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62A5A" w:rsidRPr="008D54AF" w:rsidRDefault="00A62A5A" w:rsidP="00A62A5A">
            <w:pPr>
              <w:pStyle w:val="a6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2A5A" w:rsidRPr="008D54AF" w:rsidRDefault="00A62A5A" w:rsidP="00A62A5A">
            <w:pPr>
              <w:pStyle w:val="a6"/>
            </w:pPr>
          </w:p>
        </w:tc>
      </w:tr>
      <w:tr w:rsidR="00A62A5A" w:rsidRPr="008D54AF" w:rsidTr="00A62A5A">
        <w:trPr>
          <w:trHeight w:val="454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2A5A" w:rsidRPr="008D54AF" w:rsidRDefault="00A62A5A" w:rsidP="00A62A5A">
            <w:pPr>
              <w:pStyle w:val="a6"/>
              <w:numPr>
                <w:ilvl w:val="0"/>
                <w:numId w:val="11"/>
              </w:numPr>
            </w:pPr>
          </w:p>
        </w:tc>
        <w:tc>
          <w:tcPr>
            <w:tcW w:w="6335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A62A5A" w:rsidRPr="00830A5D" w:rsidRDefault="00A62A5A" w:rsidP="00A62A5A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30A5D">
              <w:rPr>
                <w:rFonts w:ascii="Times New Roman" w:hAnsi="Times New Roman" w:cs="Times New Roman"/>
              </w:rPr>
              <w:t>Подсчитываем сэкономленные деньги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A62A5A" w:rsidRPr="008D54AF" w:rsidRDefault="00F147CD" w:rsidP="00A62A5A">
            <w:pPr>
              <w:pStyle w:val="a6"/>
            </w:pPr>
            <w:r>
              <w:t>1-ая неделя мая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62A5A" w:rsidRPr="008D54AF" w:rsidRDefault="00A62A5A" w:rsidP="00A62A5A">
            <w:pPr>
              <w:pStyle w:val="a6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2A5A" w:rsidRPr="008D54AF" w:rsidRDefault="00A62A5A" w:rsidP="00A62A5A">
            <w:pPr>
              <w:pStyle w:val="a6"/>
            </w:pPr>
          </w:p>
        </w:tc>
      </w:tr>
      <w:tr w:rsidR="00A62A5A" w:rsidRPr="008D54AF" w:rsidTr="00A62A5A">
        <w:trPr>
          <w:trHeight w:val="454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2A5A" w:rsidRPr="008D54AF" w:rsidRDefault="00A62A5A" w:rsidP="00A62A5A">
            <w:pPr>
              <w:pStyle w:val="a6"/>
              <w:numPr>
                <w:ilvl w:val="0"/>
                <w:numId w:val="11"/>
              </w:numPr>
            </w:pPr>
          </w:p>
        </w:tc>
        <w:tc>
          <w:tcPr>
            <w:tcW w:w="63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A62A5A" w:rsidRPr="00830A5D" w:rsidRDefault="00A62A5A" w:rsidP="00A62A5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Проверь себя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A62A5A" w:rsidRPr="008D54AF" w:rsidRDefault="00F147CD" w:rsidP="00A62A5A">
            <w:pPr>
              <w:pStyle w:val="a6"/>
            </w:pPr>
            <w:r>
              <w:t>2-ая неделя мая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62A5A" w:rsidRPr="008D54AF" w:rsidRDefault="00A62A5A" w:rsidP="00A62A5A">
            <w:pPr>
              <w:pStyle w:val="a6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2A5A" w:rsidRPr="008D54AF" w:rsidRDefault="00A62A5A" w:rsidP="00A62A5A">
            <w:pPr>
              <w:pStyle w:val="a6"/>
            </w:pPr>
          </w:p>
        </w:tc>
      </w:tr>
    </w:tbl>
    <w:p w:rsidR="004209E3" w:rsidRDefault="004209E3" w:rsidP="004355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2A5A" w:rsidRPr="004209E3" w:rsidRDefault="00A62A5A" w:rsidP="004355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217702588042463165739188801430949850835526482822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Бабанина  Лариса Николаевна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15.11.2023 по 14.11.2024</w:t>
            </w:r>
          </w:p>
        </w:tc>
      </w:tr>
    </w:tbl>
    <w:sectPr xmlns:w="http://schemas.openxmlformats.org/wordprocessingml/2006/main" w:rsidR="00A62A5A" w:rsidRPr="004209E3" w:rsidSect="00A62A5A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5868" w:rsidRDefault="009D5868" w:rsidP="009D5868">
      <w:pPr>
        <w:spacing w:after="0" w:line="240" w:lineRule="auto"/>
      </w:pPr>
      <w:r>
        <w:separator/>
      </w:r>
    </w:p>
  </w:endnote>
  <w:endnote w:type="continuationSeparator" w:id="0">
    <w:p w:rsidR="009D5868" w:rsidRDefault="009D5868" w:rsidP="009D5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5868" w:rsidRDefault="009D5868" w:rsidP="009D5868">
      <w:pPr>
        <w:spacing w:after="0" w:line="240" w:lineRule="auto"/>
      </w:pPr>
      <w:r>
        <w:separator/>
      </w:r>
    </w:p>
  </w:footnote>
  <w:footnote w:type="continuationSeparator" w:id="0">
    <w:p w:rsidR="009D5868" w:rsidRDefault="009D5868" w:rsidP="009D58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0302">
    <w:multiLevelType w:val="hybridMultilevel"/>
    <w:lvl w:ilvl="0" w:tplc="80727350">
      <w:start w:val="1"/>
      <w:numFmt w:val="decimal"/>
      <w:lvlText w:val="%1."/>
      <w:lvlJc w:val="left"/>
      <w:pPr>
        <w:ind w:left="720" w:hanging="360"/>
      </w:pPr>
    </w:lvl>
    <w:lvl w:ilvl="1" w:tplc="80727350" w:tentative="1">
      <w:start w:val="1"/>
      <w:numFmt w:val="lowerLetter"/>
      <w:lvlText w:val="%2."/>
      <w:lvlJc w:val="left"/>
      <w:pPr>
        <w:ind w:left="1440" w:hanging="360"/>
      </w:pPr>
    </w:lvl>
    <w:lvl w:ilvl="2" w:tplc="80727350" w:tentative="1">
      <w:start w:val="1"/>
      <w:numFmt w:val="lowerRoman"/>
      <w:lvlText w:val="%3."/>
      <w:lvlJc w:val="right"/>
      <w:pPr>
        <w:ind w:left="2160" w:hanging="180"/>
      </w:pPr>
    </w:lvl>
    <w:lvl w:ilvl="3" w:tplc="80727350" w:tentative="1">
      <w:start w:val="1"/>
      <w:numFmt w:val="decimal"/>
      <w:lvlText w:val="%4."/>
      <w:lvlJc w:val="left"/>
      <w:pPr>
        <w:ind w:left="2880" w:hanging="360"/>
      </w:pPr>
    </w:lvl>
    <w:lvl w:ilvl="4" w:tplc="80727350" w:tentative="1">
      <w:start w:val="1"/>
      <w:numFmt w:val="lowerLetter"/>
      <w:lvlText w:val="%5."/>
      <w:lvlJc w:val="left"/>
      <w:pPr>
        <w:ind w:left="3600" w:hanging="360"/>
      </w:pPr>
    </w:lvl>
    <w:lvl w:ilvl="5" w:tplc="80727350" w:tentative="1">
      <w:start w:val="1"/>
      <w:numFmt w:val="lowerRoman"/>
      <w:lvlText w:val="%6."/>
      <w:lvlJc w:val="right"/>
      <w:pPr>
        <w:ind w:left="4320" w:hanging="180"/>
      </w:pPr>
    </w:lvl>
    <w:lvl w:ilvl="6" w:tplc="80727350" w:tentative="1">
      <w:start w:val="1"/>
      <w:numFmt w:val="decimal"/>
      <w:lvlText w:val="%7."/>
      <w:lvlJc w:val="left"/>
      <w:pPr>
        <w:ind w:left="5040" w:hanging="360"/>
      </w:pPr>
    </w:lvl>
    <w:lvl w:ilvl="7" w:tplc="80727350" w:tentative="1">
      <w:start w:val="1"/>
      <w:numFmt w:val="lowerLetter"/>
      <w:lvlText w:val="%8."/>
      <w:lvlJc w:val="left"/>
      <w:pPr>
        <w:ind w:left="5760" w:hanging="360"/>
      </w:pPr>
    </w:lvl>
    <w:lvl w:ilvl="8" w:tplc="807273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01">
    <w:multiLevelType w:val="hybridMultilevel"/>
    <w:lvl w:ilvl="0" w:tplc="493135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01ED7DA4"/>
    <w:multiLevelType w:val="hybridMultilevel"/>
    <w:tmpl w:val="AA4CBC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1473DF"/>
    <w:multiLevelType w:val="hybridMultilevel"/>
    <w:tmpl w:val="1B12FE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450A7E"/>
    <w:multiLevelType w:val="hybridMultilevel"/>
    <w:tmpl w:val="737AA4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227ED6"/>
    <w:multiLevelType w:val="hybridMultilevel"/>
    <w:tmpl w:val="79CADF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955245"/>
    <w:multiLevelType w:val="hybridMultilevel"/>
    <w:tmpl w:val="1C3EDEC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1DD76718"/>
    <w:multiLevelType w:val="hybridMultilevel"/>
    <w:tmpl w:val="B720ED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DC5BF9"/>
    <w:multiLevelType w:val="hybridMultilevel"/>
    <w:tmpl w:val="45DC5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542124"/>
    <w:multiLevelType w:val="multilevel"/>
    <w:tmpl w:val="119CE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3B806B6"/>
    <w:multiLevelType w:val="hybridMultilevel"/>
    <w:tmpl w:val="055E3352"/>
    <w:lvl w:ilvl="0" w:tplc="4BECEE96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D374DA"/>
    <w:multiLevelType w:val="hybridMultilevel"/>
    <w:tmpl w:val="27C89880"/>
    <w:lvl w:ilvl="0" w:tplc="4BECEE96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1D3566"/>
    <w:multiLevelType w:val="hybridMultilevel"/>
    <w:tmpl w:val="AA8E9888"/>
    <w:lvl w:ilvl="0" w:tplc="3EF236A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theme="minorBidi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3A57ED"/>
    <w:multiLevelType w:val="hybridMultilevel"/>
    <w:tmpl w:val="E6E47E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11"/>
  </w:num>
  <w:num w:numId="7">
    <w:abstractNumId w:val="1"/>
  </w:num>
  <w:num w:numId="8">
    <w:abstractNumId w:val="6"/>
  </w:num>
  <w:num w:numId="9">
    <w:abstractNumId w:val="0"/>
  </w:num>
  <w:num w:numId="10">
    <w:abstractNumId w:val="7"/>
  </w:num>
  <w:num w:numId="11">
    <w:abstractNumId w:val="8"/>
  </w:num>
  <w:num w:numId="12">
    <w:abstractNumId w:val="9"/>
  </w:num>
  <w:num w:numId="20301">
    <w:abstractNumId w:val="20301"/>
  </w:num>
  <w:num w:numId="20302">
    <w:abstractNumId w:val="20302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26D9"/>
    <w:rsid w:val="000526D9"/>
    <w:rsid w:val="00162053"/>
    <w:rsid w:val="001B11D6"/>
    <w:rsid w:val="001D052C"/>
    <w:rsid w:val="00246BAA"/>
    <w:rsid w:val="00394E0D"/>
    <w:rsid w:val="003A6920"/>
    <w:rsid w:val="004209E3"/>
    <w:rsid w:val="0043557E"/>
    <w:rsid w:val="004E42DE"/>
    <w:rsid w:val="005D4390"/>
    <w:rsid w:val="006955EA"/>
    <w:rsid w:val="00831199"/>
    <w:rsid w:val="008D20D4"/>
    <w:rsid w:val="008E5F8C"/>
    <w:rsid w:val="0093795D"/>
    <w:rsid w:val="009D5868"/>
    <w:rsid w:val="00A62A5A"/>
    <w:rsid w:val="00AB5676"/>
    <w:rsid w:val="00B03072"/>
    <w:rsid w:val="00B04820"/>
    <w:rsid w:val="00B46131"/>
    <w:rsid w:val="00B7290C"/>
    <w:rsid w:val="00BD6CC3"/>
    <w:rsid w:val="00C1017A"/>
    <w:rsid w:val="00D6007D"/>
    <w:rsid w:val="00DD6383"/>
    <w:rsid w:val="00E76469"/>
    <w:rsid w:val="00E9266E"/>
    <w:rsid w:val="00F147CD"/>
    <w:rsid w:val="00FE39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A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01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1017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99"/>
    <w:qFormat/>
    <w:rsid w:val="00E76469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4209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link w:val="a6"/>
    <w:uiPriority w:val="1"/>
    <w:locked/>
    <w:rsid w:val="004209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9D58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D5868"/>
  </w:style>
  <w:style w:type="paragraph" w:styleId="aa">
    <w:name w:val="footer"/>
    <w:basedOn w:val="a"/>
    <w:link w:val="ab"/>
    <w:uiPriority w:val="99"/>
    <w:semiHidden/>
    <w:unhideWhenUsed/>
    <w:rsid w:val="009D58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D5868"/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5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791179810" Type="http://schemas.openxmlformats.org/officeDocument/2006/relationships/comments" Target="comments.xml"/><Relationship Id="rId704655641" Type="http://schemas.microsoft.com/office/2011/relationships/commentsExtended" Target="commentsExtended.xml"/><Relationship Id="rId815078459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QtAhhha7L56gUfa7kyQSbSA5/p8=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</SignatureValue>
  <KeyInfo>
    <X509Data>
      <X509Certificate>MIIFrjCCA5YCFCYiHyYCHdcWFYMrocF/cjNZwfuGMA0GCSqGSIb3DQEBCwUAMIGQ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9"/>
            <mdssi:RelationshipReference SourceId="rId791179810"/>
            <mdssi:RelationshipReference SourceId="rId704655641"/>
            <mdssi:RelationshipReference SourceId="rId815078459"/>
          </Transform>
          <Transform Algorithm="http://www.w3.org/TR/2001/REC-xml-c14n-20010315"/>
        </Transforms>
        <DigestMethod Algorithm="http://www.w3.org/2000/09/xmldsig#sha1"/>
        <DigestValue>KKmXl0DIX/LwZDrsyo1Lkbpxt0M=</DigestValue>
      </Reference>
      <Reference URI="/word/../customXml/item1.xml?ContentType=application/xml">
        <DigestMethod Algorithm="http://www.w3.org/2000/09/xmldsig#sha1"/>
        <DigestValue>2jmj7l5rSw0yVb/vlWAYkK/YBwk=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AqVWYE6AK0wZFIaGaQ4m6YSL5WQ=</DigestValue>
      </Reference>
      <Reference URI="/word/endnotes.xml?ContentType=application/vnd.openxmlformats-officedocument.wordprocessingml.endnotes+xml">
        <DigestMethod Algorithm="http://www.w3.org/2000/09/xmldsig#sha1"/>
        <DigestValue>mtLunxjUBprM2bTx2t/49gpYN5I=</DigestValue>
      </Reference>
      <Reference URI="/word/fontTable.xml?ContentType=application/vnd.openxmlformats-officedocument.wordprocessingml.fontTable+xml">
        <DigestMethod Algorithm="http://www.w3.org/2000/09/xmldsig#sha1"/>
        <DigestValue>riHI8Afg/+gdajNuubTtqqE2r6U=</DigestValue>
      </Reference>
      <Reference URI="/word/footnotes.xml?ContentType=application/vnd.openxmlformats-officedocument.wordprocessingml.footnotes+xml">
        <DigestMethod Algorithm="http://www.w3.org/2000/09/xmldsig#sha1"/>
        <DigestValue>lqjJR2vDrQLjrfPqnHnFDncTIfc=</DigestValue>
      </Reference>
      <Reference URI="/word/numbering.xml?ContentType=application/vnd.openxmlformats-officedocument.wordprocessingml.numbering+xml">
        <DigestMethod Algorithm="http://www.w3.org/2000/09/xmldsig#sha1"/>
        <DigestValue>tnRkYH0HkuiSE+AX6FiHQhBFZr0=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DlDG/td8m3vSNAL8irojIh4t30Y=</DigestValue>
      </Reference>
      <Reference URI="/word/styles.xml?ContentType=application/vnd.openxmlformats-officedocument.wordprocessingml.styles+xml">
        <DigestMethod Algorithm="http://www.w3.org/2000/09/xmldsig#sha1"/>
        <DigestValue>17FjVIVgtVahGZcSPHCzPCuT7/8=</DigestValue>
      </Reference>
      <Reference URI="/word/theme/theme1.xml?ContentType=application/vnd.openxmlformats-officedocument.theme+xml">
        <DigestMethod Algorithm="http://www.w3.org/2000/09/xmldsig#sha1"/>
        <DigestValue>zW9j5CxwpVL8HE4aDQUjR1F88jI=</DigestValue>
      </Reference>
      <Reference URI="/word/webSettings.xml?ContentType=application/vnd.openxmlformats-officedocument.wordprocessingml.webSettings+xml">
        <DigestMethod Algorithm="http://www.w3.org/2000/09/xmldsig#sha1"/>
        <DigestValue>sFMzYeMehzCDgCZp6OjKIxufwVY=</DigestValue>
      </Reference>
    </Manifest>
    <SignatureProperties>
      <SignatureProperty Id="idSignatureTime" Target="#idPackageSignature">
        <mdssi:SignatureTime>
          <mdssi:Format>YYYY-MM-DDThh:mm:ssTZD</mdssi:Format>
          <mdssi:Value>2023-11-15T11:01:07Z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14DA95-82F0-4189-91C5-126F26F64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9</Pages>
  <Words>1439</Words>
  <Characters>8204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HP</cp:lastModifiedBy>
  <cp:revision>18</cp:revision>
  <cp:lastPrinted>2022-08-24T13:45:00Z</cp:lastPrinted>
  <dcterms:created xsi:type="dcterms:W3CDTF">2022-08-26T16:02:00Z</dcterms:created>
  <dcterms:modified xsi:type="dcterms:W3CDTF">2023-11-01T12:06:00Z</dcterms:modified>
</cp:coreProperties>
</file>