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9CF" w:rsidRPr="00CB39CF" w:rsidRDefault="00CB39CF" w:rsidP="00CB39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9CF">
        <w:rPr>
          <w:rFonts w:ascii="Times New Roman" w:eastAsia="Calibri" w:hAnsi="Times New Roman" w:cs="Times New Roman"/>
          <w:sz w:val="28"/>
          <w:szCs w:val="28"/>
        </w:rPr>
        <w:t>Частное общеобразовательное учреждение «Школа и детский сад «Доверие»</w:t>
      </w:r>
    </w:p>
    <w:p w:rsidR="00CB39CF" w:rsidRPr="00CB39CF" w:rsidRDefault="00CB39CF" w:rsidP="00CB39C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CB39CF" w:rsidRPr="00CB39CF" w:rsidTr="00011865">
        <w:tc>
          <w:tcPr>
            <w:tcW w:w="3273" w:type="dxa"/>
          </w:tcPr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от “28.08.202</w:t>
            </w:r>
            <w:r w:rsidR="006450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9CF" w:rsidRPr="00CB39CF" w:rsidRDefault="00CB39CF" w:rsidP="00CB39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ЧОУ "Школа и детский сад "Доверие"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Бабанина Л.Н.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6450BF">
              <w:rPr>
                <w:rFonts w:ascii="Times New Roman" w:eastAsia="Calibri" w:hAnsi="Times New Roman" w:cs="Times New Roman"/>
                <w:sz w:val="24"/>
                <w:szCs w:val="24"/>
              </w:rPr>
              <w:t>28/52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  <w:r w:rsidR="006450BF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6450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6450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B39CF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  <w:p w:rsidR="00CB39CF" w:rsidRPr="00CB39CF" w:rsidRDefault="00CB39CF" w:rsidP="00CB39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39CF" w:rsidRPr="00CB39CF" w:rsidRDefault="00CB39CF" w:rsidP="00CB39CF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B39CF" w:rsidRDefault="00CB39C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B39CF" w:rsidRPr="00A74FAC" w:rsidRDefault="00CB39C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468"/>
        <w:gridCol w:w="2468"/>
        <w:gridCol w:w="2527"/>
      </w:tblGrid>
      <w:tr w:rsidR="00CB39CF" w:rsidRPr="006E1004" w:rsidTr="00CB39CF">
        <w:tc>
          <w:tcPr>
            <w:tcW w:w="2459" w:type="dxa"/>
          </w:tcPr>
          <w:p w:rsidR="00CB39CF" w:rsidRPr="00C521EF" w:rsidRDefault="00CB39CF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8" w:type="dxa"/>
          </w:tcPr>
          <w:p w:rsidR="00CB39CF" w:rsidRPr="009649F8" w:rsidRDefault="00CB39CF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68" w:type="dxa"/>
          </w:tcPr>
          <w:p w:rsidR="00CB39CF" w:rsidRPr="009649F8" w:rsidRDefault="00CB39CF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CB39CF" w:rsidRPr="00C521EF" w:rsidRDefault="00CB39CF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B39CF" w:rsidRPr="00CB39CF" w:rsidRDefault="00CB39CF" w:rsidP="00CB39C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ПЛАН</w:t>
      </w:r>
    </w:p>
    <w:p w:rsidR="00CB39CF" w:rsidRPr="00CB39CF" w:rsidRDefault="00CB39CF" w:rsidP="00CB3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среднего общего образования</w:t>
      </w:r>
    </w:p>
    <w:p w:rsidR="00CB39CF" w:rsidRPr="00CB39CF" w:rsidRDefault="00CB39CF" w:rsidP="00CB3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202</w:t>
      </w:r>
      <w:r w:rsidR="006450BF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6450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 </w:t>
      </w: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год</w:t>
      </w:r>
    </w:p>
    <w:p w:rsidR="00CB39CF" w:rsidRPr="00CB39CF" w:rsidRDefault="00CB39CF" w:rsidP="00CB3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10 </w:t>
      </w:r>
      <w:r w:rsidR="006450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-11 </w:t>
      </w:r>
      <w:r w:rsidRPr="00CB39CF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</w:t>
      </w:r>
      <w:r w:rsidR="006450BF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</w:p>
    <w:p w:rsidR="00CB39CF" w:rsidRPr="00CB39CF" w:rsidRDefault="00CB39CF" w:rsidP="00CB3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B39CF" w:rsidRPr="00CB39CF" w:rsidRDefault="00CB39CF" w:rsidP="00CB3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r w:rsidR="009649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сновной </w:t>
      </w:r>
      <w:r w:rsidR="009649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</w:t>
      </w:r>
      <w:r w:rsidR="009649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B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</w:p>
    <w:p w:rsidR="00CB39CF" w:rsidRPr="00CB39CF" w:rsidRDefault="00CB39CF" w:rsidP="00CB3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CB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B39CF" w:rsidRDefault="00CB39CF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B39CF" w:rsidRDefault="00CB39CF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B39CF" w:rsidRDefault="00CB39CF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CB39CF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Санкт-Петербург</w:t>
      </w:r>
    </w:p>
    <w:p w:rsidR="00CB39CF" w:rsidRDefault="00CB39CF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</w:t>
      </w:r>
      <w:r w:rsidR="006450BF">
        <w:rPr>
          <w:rFonts w:asciiTheme="majorBidi" w:hAnsiTheme="majorBidi" w:cstheme="majorBidi"/>
          <w:sz w:val="28"/>
          <w:szCs w:val="28"/>
        </w:rPr>
        <w:t>4</w:t>
      </w:r>
    </w:p>
    <w:p w:rsidR="0030678A" w:rsidRPr="00B71D78" w:rsidRDefault="00F93659" w:rsidP="001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B71D7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13F43" w:rsidRPr="00B71D78" w:rsidRDefault="0030678A" w:rsidP="00054BF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Частного общеобразовательного учреждения «</w:t>
      </w:r>
      <w:r w:rsidR="00B645AA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Школа 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>и детский сад «Доверие»</w:t>
      </w:r>
      <w:r w:rsidR="00B645AA" w:rsidRPr="00B71D78">
        <w:rPr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6136E4" w:rsidRPr="00B71D78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B71D78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С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054BF3" w:rsidRPr="00B71D78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B71D78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B71D78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B71D78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Частного общеобразовательного учреждения «Школа и детский сад «Доверие»</w:t>
      </w:r>
      <w:r w:rsidR="003C7983" w:rsidRPr="00B71D7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3C798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B71D7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B71D7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работы.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следующая продолжительность учебного года: </w:t>
      </w:r>
    </w:p>
    <w:p w:rsidR="00192BED" w:rsidRPr="00192BED" w:rsidRDefault="00192BED" w:rsidP="006B0A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в школе начинается 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2BED" w:rsidRPr="00192BED" w:rsidRDefault="00192BED" w:rsidP="006B0ADA">
      <w:pPr>
        <w:widowControl w:val="0"/>
        <w:spacing w:after="0" w:line="240" w:lineRule="auto"/>
        <w:ind w:right="279"/>
        <w:rPr>
          <w:rFonts w:ascii="Times New Roman" w:eastAsia="Times New Roman" w:hAnsi="Times New Roman" w:cs="Times New Roman"/>
          <w:sz w:val="24"/>
          <w:szCs w:val="24"/>
        </w:rPr>
      </w:pPr>
      <w:r w:rsidRPr="00192BED">
        <w:rPr>
          <w:rFonts w:ascii="Times New Roman" w:eastAsia="Times New Roman" w:hAnsi="Times New Roman" w:cs="Times New Roman"/>
          <w:sz w:val="24"/>
          <w:szCs w:val="24"/>
        </w:rPr>
        <w:t>Учебные занятия заканчиваются</w:t>
      </w:r>
      <w:r w:rsidR="006B0AD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3B26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B0ADA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3B267D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="0090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-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учебного периода -34 недели.</w:t>
      </w:r>
    </w:p>
    <w:p w:rsidR="00907B9B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Осенние каникулы 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28 октября по 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дней);</w:t>
      </w:r>
      <w:r w:rsidRPr="00192BED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19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Зимние каникулы 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 30 декабря 202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8 января 202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(10</w:t>
      </w: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  <w:r w:rsidRPr="00192BED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  <w:r w:rsidRPr="0019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Весенние каникулы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 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по 3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3B26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0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(9</w:t>
      </w: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дней).</w:t>
      </w:r>
      <w:r w:rsidRPr="00192BED">
        <w:rPr>
          <w:rFonts w:ascii="Times New Roman" w:eastAsia="Times New Roman" w:hAnsi="Times New Roman" w:cs="Times New Roman"/>
          <w:sz w:val="15"/>
          <w:szCs w:val="15"/>
          <w:lang w:eastAsia="ru-RU"/>
        </w:rPr>
        <w:br/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следующая продолжительность учебной недели: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 классы: пятидневная учебная неделя. 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учебных полугодий:</w:t>
      </w:r>
    </w:p>
    <w:p w:rsidR="00192BED" w:rsidRPr="00192BED" w:rsidRDefault="006B0ADA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полугодие</w:t>
      </w:r>
      <w:r w:rsidR="0090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- 16</w:t>
      </w:r>
      <w:r w:rsidR="00192BED"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недель</w:t>
      </w:r>
      <w:r w:rsidR="0090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BED" w:rsidRPr="00192BED" w:rsidRDefault="006B0ADA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полугодие -</w:t>
      </w:r>
      <w:r w:rsidR="0090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92BED"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недель</w:t>
      </w:r>
      <w:r w:rsidR="0090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проводятся в первую смену.</w:t>
      </w:r>
    </w:p>
    <w:p w:rsidR="00192BED" w:rsidRPr="00192BED" w:rsidRDefault="00192BED" w:rsidP="00192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занятий в 9.00.</w:t>
      </w:r>
    </w:p>
    <w:p w:rsidR="00192BED" w:rsidRPr="00192BED" w:rsidRDefault="00192BED" w:rsidP="0019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B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уроков в 10-11классах – 45 минут.</w:t>
      </w:r>
    </w:p>
    <w:p w:rsidR="00907B9B" w:rsidRDefault="005F6A49" w:rsidP="00192BED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</w:t>
      </w:r>
      <w:r w:rsid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10 классе – 34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907B9B">
        <w:rPr>
          <w:rStyle w:val="markedcontent"/>
          <w:rFonts w:ascii="Times New Roman" w:hAnsi="Times New Roman" w:cs="Times New Roman"/>
          <w:sz w:val="24"/>
          <w:szCs w:val="24"/>
        </w:rPr>
        <w:t xml:space="preserve">а, в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11 классе – 34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92BED" w:rsidRDefault="005F6A49" w:rsidP="0019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92BED">
        <w:rPr>
          <w:rFonts w:ascii="Times New Roman" w:hAnsi="Times New Roman"/>
          <w:sz w:val="24"/>
          <w:szCs w:val="24"/>
        </w:rPr>
        <w:t>Продолжительность перемен от 10 до 20 минут.</w:t>
      </w:r>
    </w:p>
    <w:p w:rsidR="00192BED" w:rsidRDefault="00192BED" w:rsidP="00907B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Расписание звонков для 10-11 классов:</w:t>
      </w:r>
    </w:p>
    <w:tbl>
      <w:tblPr>
        <w:tblStyle w:val="2"/>
        <w:tblpPr w:leftFromText="180" w:rightFromText="180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338"/>
        <w:gridCol w:w="1682"/>
        <w:gridCol w:w="1587"/>
      </w:tblGrid>
      <w:tr w:rsidR="00907B9B" w:rsidTr="00907B9B"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</w:t>
            </w:r>
          </w:p>
        </w:tc>
      </w:tr>
      <w:tr w:rsidR="00907B9B" w:rsidTr="00907B9B">
        <w:tc>
          <w:tcPr>
            <w:tcW w:w="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ind w:lef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9.00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9.45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907B9B" w:rsidTr="00907B9B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ind w:lef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   - 10.40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907B9B" w:rsidTr="00907B9B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10.50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11.35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907B9B" w:rsidTr="00907B9B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11.45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12.30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</w:tr>
      <w:tr w:rsidR="00907B9B" w:rsidTr="00907B9B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12.50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</w:tr>
      <w:tr w:rsidR="00907B9B" w:rsidTr="00907B9B"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13.55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14.40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907B9B" w:rsidTr="00AC56F4">
        <w:trPr>
          <w:trHeight w:val="25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7B9B" w:rsidRDefault="00907B9B" w:rsidP="00907B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14.50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15.35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B9B" w:rsidRDefault="00907B9B" w:rsidP="00907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2BED" w:rsidRDefault="00192BED" w:rsidP="00192BED">
      <w:pPr>
        <w:pStyle w:val="3"/>
        <w:rPr>
          <w:b w:val="0"/>
          <w:bCs w:val="0"/>
          <w:sz w:val="24"/>
          <w:szCs w:val="24"/>
        </w:rPr>
      </w:pPr>
    </w:p>
    <w:p w:rsidR="00192BED" w:rsidRDefault="00192BED" w:rsidP="00192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92BED" w:rsidRDefault="00192BED" w:rsidP="00192BED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C56F4" w:rsidRDefault="00192BED" w:rsidP="00B66C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</w:p>
    <w:p w:rsidR="00B66CD2" w:rsidRPr="00B66CD2" w:rsidRDefault="00B66CD2" w:rsidP="00B66C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6CD2">
        <w:rPr>
          <w:rFonts w:ascii="Times New Roman" w:hAnsi="Times New Roman" w:cs="Times New Roman"/>
          <w:sz w:val="24"/>
          <w:szCs w:val="24"/>
        </w:rPr>
        <w:lastRenderedPageBreak/>
        <w:t xml:space="preserve">Объем домашних заданий (по всем предметам) отслеживается администрацией школы и рассчитывается таким образом, чтобы затраты времени на его выполнение не превышали (в астрономических часах) 3,5 часов. </w:t>
      </w:r>
    </w:p>
    <w:p w:rsidR="00192BED" w:rsidRDefault="00192BED" w:rsidP="00192BED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23C59" w:rsidRPr="00B71D78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B71D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5F2A44" w:rsidRPr="005F2A44" w:rsidRDefault="0050275C" w:rsidP="005F2A44">
      <w:pPr>
        <w:widowControl w:val="0"/>
        <w:autoSpaceDE w:val="0"/>
        <w:autoSpaceDN w:val="0"/>
        <w:spacing w:after="0" w:line="276" w:lineRule="auto"/>
        <w:ind w:left="112" w:right="3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Универсальному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профилю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включает углублённое изучение иностранного языка</w:t>
      </w:r>
      <w:r w:rsidR="00E310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(5 часов в неделю)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математики</w:t>
      </w:r>
      <w:r w:rsidR="00E3100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(4 часа алгебры, 3 часа геометрии, 1 час вероятности и статистики)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Выбор </w:t>
      </w:r>
      <w:r>
        <w:rPr>
          <w:rFonts w:ascii="Times New Roman" w:eastAsia="Times New Roman" w:hAnsi="Times New Roman" w:cs="Times New Roman"/>
          <w:sz w:val="24"/>
          <w:szCs w:val="24"/>
        </w:rPr>
        <w:t>углублённых предметов, частично отражающих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социально-экономическое направление,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ориентацией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будущую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="005F2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предполагаемого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намерений</w:t>
      </w:r>
      <w:r w:rsidR="005F2A44" w:rsidRPr="005F2A4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едпочтений выпускников</w:t>
      </w:r>
      <w:r w:rsidR="005F2A44">
        <w:rPr>
          <w:rFonts w:ascii="Times New Roman" w:eastAsia="Times New Roman" w:hAnsi="Times New Roman" w:cs="Times New Roman"/>
          <w:sz w:val="24"/>
          <w:szCs w:val="24"/>
        </w:rPr>
        <w:t xml:space="preserve"> 9 класса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, заявлений родителей при индивидуальном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отборе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1000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31000">
        <w:rPr>
          <w:rFonts w:ascii="Times New Roman" w:eastAsia="Times New Roman" w:hAnsi="Times New Roman" w:cs="Times New Roman"/>
          <w:sz w:val="24"/>
          <w:szCs w:val="24"/>
        </w:rPr>
        <w:t xml:space="preserve">в большинстве случаев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с ориента</w:t>
      </w:r>
      <w:r>
        <w:rPr>
          <w:rFonts w:ascii="Times New Roman" w:eastAsia="Times New Roman" w:hAnsi="Times New Roman" w:cs="Times New Roman"/>
          <w:sz w:val="24"/>
          <w:szCs w:val="24"/>
        </w:rPr>
        <w:t>цией на социально-экономическое</w:t>
      </w:r>
      <w:r w:rsidR="005F2A44"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F2A44" w:rsidRPr="005F2A44">
        <w:rPr>
          <w:rFonts w:ascii="Times New Roman" w:eastAsia="Times New Roman" w:hAnsi="Times New Roman" w:cs="Times New Roman"/>
          <w:sz w:val="24"/>
          <w:szCs w:val="24"/>
        </w:rPr>
        <w:t>направление).</w:t>
      </w:r>
    </w:p>
    <w:p w:rsidR="005F2A44" w:rsidRPr="005F2A44" w:rsidRDefault="00E31000" w:rsidP="00E31000">
      <w:pPr>
        <w:tabs>
          <w:tab w:val="left" w:pos="20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2A44" w:rsidRPr="005F2A44" w:rsidRDefault="005F2A44" w:rsidP="005F2A44">
      <w:pPr>
        <w:widowControl w:val="0"/>
        <w:autoSpaceDE w:val="0"/>
        <w:autoSpaceDN w:val="0"/>
        <w:spacing w:before="47" w:after="0" w:line="276" w:lineRule="auto"/>
        <w:ind w:left="112" w:right="3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A44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плана,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формируемая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5F2A4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5F2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5F2A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используется следующим образом:</w:t>
      </w:r>
    </w:p>
    <w:p w:rsidR="005F2A44" w:rsidRPr="005F2A44" w:rsidRDefault="005F2A44" w:rsidP="005F2A44">
      <w:pPr>
        <w:widowControl w:val="0"/>
        <w:numPr>
          <w:ilvl w:val="0"/>
          <w:numId w:val="7"/>
        </w:numPr>
        <w:tabs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A44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5F2A4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83F32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C67D9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="001C67D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ктуальные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48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изучения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обществознания</w:t>
      </w:r>
      <w:r w:rsidR="001C67D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C67D9" w:rsidRPr="00FF2CB8" w:rsidRDefault="005F2A44" w:rsidP="000C00A6">
      <w:pPr>
        <w:widowControl w:val="0"/>
        <w:numPr>
          <w:ilvl w:val="0"/>
          <w:numId w:val="7"/>
        </w:numPr>
        <w:tabs>
          <w:tab w:val="left" w:pos="1107"/>
        </w:tabs>
        <w:autoSpaceDE w:val="0"/>
        <w:autoSpaceDN w:val="0"/>
        <w:spacing w:before="49" w:after="0" w:line="276" w:lineRule="auto"/>
        <w:ind w:left="112" w:right="349" w:firstLine="5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2A44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5F2A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83F32" w:rsidRPr="001C67D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C67D9"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="00CC5A9C">
        <w:rPr>
          <w:rFonts w:ascii="Times New Roman" w:eastAsia="Calibri" w:hAnsi="Times New Roman" w:cs="Times New Roman"/>
          <w:sz w:val="24"/>
          <w:szCs w:val="24"/>
        </w:rPr>
        <w:t xml:space="preserve">Компьютерная </w:t>
      </w:r>
      <w:r w:rsidR="00CC5A9C" w:rsidRPr="00CC5A9C"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="001C67D9" w:rsidRPr="00CC5A9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C56F4" w:rsidRPr="005F2A44" w:rsidRDefault="00AC56F4" w:rsidP="00AC56F4">
      <w:pPr>
        <w:widowControl w:val="0"/>
        <w:numPr>
          <w:ilvl w:val="0"/>
          <w:numId w:val="7"/>
        </w:numPr>
        <w:tabs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один час в 11 классе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ктуальные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изучения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обществознания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C56F4" w:rsidRPr="00AC56F4" w:rsidRDefault="00AC56F4" w:rsidP="00AC56F4">
      <w:pPr>
        <w:widowControl w:val="0"/>
        <w:numPr>
          <w:ilvl w:val="0"/>
          <w:numId w:val="7"/>
        </w:numPr>
        <w:tabs>
          <w:tab w:val="left" w:pos="1107"/>
        </w:tabs>
        <w:autoSpaceDE w:val="0"/>
        <w:autoSpaceDN w:val="0"/>
        <w:spacing w:before="49" w:after="0" w:line="276" w:lineRule="auto"/>
        <w:ind w:left="112" w:right="3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A44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5F2A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C67D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 w:rsidRPr="005F2A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5F2A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«</w:t>
      </w:r>
      <w:r w:rsidRPr="001C67D9">
        <w:rPr>
          <w:rFonts w:ascii="Times New Roman" w:eastAsia="Calibri" w:hAnsi="Times New Roman" w:cs="Times New Roman"/>
          <w:sz w:val="24"/>
          <w:szCs w:val="24"/>
        </w:rPr>
        <w:t>Противодействие коррупции: исторический опыт, проблемы и пути реализации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C56F4" w:rsidRPr="001C67D9" w:rsidRDefault="00AC56F4" w:rsidP="00AC56F4">
      <w:pPr>
        <w:widowControl w:val="0"/>
        <w:tabs>
          <w:tab w:val="left" w:pos="1107"/>
        </w:tabs>
        <w:autoSpaceDE w:val="0"/>
        <w:autoSpaceDN w:val="0"/>
        <w:spacing w:before="49" w:after="0" w:line="276" w:lineRule="auto"/>
        <w:ind w:left="678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A44" w:rsidRPr="005F2A44" w:rsidRDefault="005F2A44" w:rsidP="001C67D9">
      <w:pPr>
        <w:widowControl w:val="0"/>
        <w:tabs>
          <w:tab w:val="left" w:pos="1107"/>
        </w:tabs>
        <w:autoSpaceDE w:val="0"/>
        <w:autoSpaceDN w:val="0"/>
        <w:spacing w:before="49" w:after="0" w:line="276" w:lineRule="auto"/>
        <w:ind w:left="678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A44">
        <w:rPr>
          <w:rFonts w:ascii="Times New Roman" w:eastAsia="Times New Roman" w:hAnsi="Times New Roman" w:cs="Times New Roman"/>
          <w:sz w:val="24"/>
          <w:szCs w:val="24"/>
        </w:rPr>
        <w:t>Выбор данных курсов обусловлен запросам</w:t>
      </w:r>
      <w:r w:rsidR="00FF2C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 xml:space="preserve"> учащихся и родителей (законных</w:t>
      </w:r>
      <w:r w:rsidRPr="005F2A4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F2A44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</w:p>
    <w:p w:rsidR="006D6035" w:rsidRPr="00B71D78" w:rsidRDefault="00BF0C5B" w:rsidP="00F23C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Частном общеобразовательном учреждении «Школа и детский сад «Доверие» </w:t>
      </w:r>
      <w:r w:rsidR="007E3674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B71D78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8E3DDF" w:rsidRPr="00B71D78">
        <w:rPr>
          <w:rFonts w:ascii="Times New Roman" w:hAnsi="Times New Roman" w:cs="Times New Roman"/>
          <w:sz w:val="24"/>
          <w:szCs w:val="24"/>
        </w:rPr>
        <w:t>р</w:t>
      </w:r>
      <w:r w:rsidR="00446614" w:rsidRPr="00B71D78">
        <w:rPr>
          <w:rFonts w:ascii="Times New Roman" w:hAnsi="Times New Roman" w:cs="Times New Roman"/>
          <w:sz w:val="24"/>
          <w:szCs w:val="24"/>
        </w:rPr>
        <w:t xml:space="preserve">усский </w:t>
      </w:r>
      <w:r w:rsidRPr="00B71D78">
        <w:rPr>
          <w:rFonts w:ascii="Times New Roman" w:hAnsi="Times New Roman" w:cs="Times New Roman"/>
          <w:sz w:val="24"/>
          <w:szCs w:val="24"/>
        </w:rPr>
        <w:t>язык</w:t>
      </w:r>
      <w:r w:rsidR="006D6035" w:rsidRPr="00B71D78">
        <w:rPr>
          <w:rFonts w:ascii="Times New Roman" w:hAnsi="Times New Roman" w:cs="Times New Roman"/>
          <w:sz w:val="24"/>
          <w:szCs w:val="24"/>
        </w:rPr>
        <w:t>.</w:t>
      </w:r>
    </w:p>
    <w:p w:rsidR="00F23C59" w:rsidRPr="00B71D78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предметов </w:t>
      </w:r>
      <w:r w:rsidR="004168CD" w:rsidRPr="00B71D78">
        <w:rPr>
          <w:rStyle w:val="markedcontent"/>
          <w:rFonts w:ascii="Times New Roman" w:hAnsi="Times New Roman" w:cs="Times New Roman"/>
          <w:sz w:val="24"/>
          <w:szCs w:val="24"/>
        </w:rPr>
        <w:t>Иностранный язык, Информатика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</w:t>
      </w:r>
      <w:r w:rsidR="00F23C59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B71D78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B71D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B71D78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2CB8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>полугодовое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B71D78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тестация обучающихся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в соответствии с календарным учебным</w:t>
      </w:r>
      <w:r w:rsidR="004141D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E32033" w:rsidRDefault="008E3DDF" w:rsidP="00E32033">
      <w:pPr>
        <w:pStyle w:val="af"/>
        <w:spacing w:line="276" w:lineRule="auto"/>
        <w:ind w:right="349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Все предметы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C67D9">
        <w:rPr>
          <w:rStyle w:val="markedcontent"/>
          <w:rFonts w:ascii="Times New Roman" w:hAnsi="Times New Roman" w:cs="Times New Roman"/>
          <w:sz w:val="24"/>
          <w:szCs w:val="24"/>
        </w:rPr>
        <w:t xml:space="preserve">обязательной части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учебног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 плана оцениваются по полугодиям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="00E32033" w:rsidRPr="00E32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E32033" w:rsidRPr="00E32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="00E32033" w:rsidRPr="00E32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="00E32033" w:rsidRPr="00E32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="00E32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E32033" w:rsidRPr="00E32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 xml:space="preserve">отношений, являются </w:t>
      </w:r>
      <w:proofErr w:type="spellStart"/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безотметочными</w:t>
      </w:r>
      <w:proofErr w:type="spellEnd"/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 xml:space="preserve"> и оцениваются «зачет» или «незачет» по</w:t>
      </w:r>
      <w:r w:rsidR="00E32033" w:rsidRPr="00E32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32033" w:rsidRPr="00E32033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="00E32033" w:rsidRPr="00E320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F2CB8">
        <w:rPr>
          <w:rFonts w:ascii="Times New Roman" w:eastAsia="Times New Roman" w:hAnsi="Times New Roman" w:cs="Times New Roman"/>
          <w:sz w:val="24"/>
          <w:szCs w:val="24"/>
        </w:rPr>
        <w:t>полугодия и года.</w:t>
      </w:r>
    </w:p>
    <w:p w:rsidR="00486834" w:rsidRPr="00486834" w:rsidRDefault="00486834" w:rsidP="00486834">
      <w:pPr>
        <w:widowControl w:val="0"/>
        <w:autoSpaceDE w:val="0"/>
        <w:autoSpaceDN w:val="0"/>
        <w:spacing w:before="1" w:after="0" w:line="276" w:lineRule="auto"/>
        <w:ind w:left="112" w:right="3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834">
        <w:rPr>
          <w:rFonts w:ascii="Times New Roman" w:eastAsia="Times New Roman" w:hAnsi="Times New Roman" w:cs="Times New Roman"/>
          <w:sz w:val="24"/>
          <w:szCs w:val="24"/>
        </w:rPr>
        <w:t>Конкретные сроки и места проведения годовой промежуточной аттестации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86834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4868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868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УВР,</w:t>
      </w:r>
      <w:r w:rsidRPr="004868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согласно утвержденному</w:t>
      </w:r>
      <w:r w:rsidRPr="004868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графику.</w:t>
      </w:r>
    </w:p>
    <w:p w:rsidR="00486834" w:rsidRPr="00486834" w:rsidRDefault="00486834" w:rsidP="00486834">
      <w:pPr>
        <w:widowControl w:val="0"/>
        <w:autoSpaceDE w:val="0"/>
        <w:autoSpaceDN w:val="0"/>
        <w:spacing w:before="67" w:after="0" w:line="276" w:lineRule="auto"/>
        <w:ind w:left="11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86834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48683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48683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683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Pr="0048683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8683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683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48683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48683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8683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FF2C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="00FF2CB8">
        <w:rPr>
          <w:rFonts w:ascii="Times New Roman" w:eastAsia="Times New Roman" w:hAnsi="Times New Roman" w:cs="Times New Roman"/>
          <w:sz w:val="24"/>
          <w:szCs w:val="24"/>
        </w:rPr>
        <w:t xml:space="preserve"> подлежат</w:t>
      </w:r>
      <w:r w:rsidRPr="004868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4868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6834">
        <w:rPr>
          <w:rFonts w:ascii="Times New Roman" w:eastAsia="Times New Roman" w:hAnsi="Times New Roman" w:cs="Times New Roman"/>
          <w:sz w:val="24"/>
          <w:szCs w:val="24"/>
        </w:rPr>
        <w:t>отметке.</w:t>
      </w:r>
    </w:p>
    <w:p w:rsidR="00486834" w:rsidRPr="00E32033" w:rsidRDefault="00486834" w:rsidP="00E32033">
      <w:pPr>
        <w:pStyle w:val="af"/>
        <w:spacing w:line="276" w:lineRule="auto"/>
        <w:ind w:right="349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основной образовательной программы среднего общего образования заканчивается итоговой аттестацией.</w:t>
      </w:r>
    </w:p>
    <w:p w:rsidR="00B71D78" w:rsidRPr="00B71D78" w:rsidRDefault="00BD71E4" w:rsidP="00907B9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аттестация проходит на 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предпоследней и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п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>ос</w:t>
      </w:r>
      <w:r w:rsidR="00B71D78">
        <w:rPr>
          <w:rStyle w:val="markedcontent"/>
          <w:rFonts w:ascii="Times New Roman" w:hAnsi="Times New Roman" w:cs="Times New Roman"/>
          <w:sz w:val="24"/>
          <w:szCs w:val="24"/>
        </w:rPr>
        <w:t>ледней учебных неделях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учебного полугодия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4141D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текущего контроля успеваемости и промежуточной аттестации обучающихся</w:t>
      </w:r>
      <w:r w:rsidR="008E3DDF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Частного общеобразовательного учреждения «Школа и детский сад «Доверие»</w:t>
      </w:r>
      <w:r w:rsidR="00B71D78" w:rsidRPr="00B71D7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B71D78" w:rsidRPr="00B71D78">
        <w:rPr>
          <w:rFonts w:ascii="Times New Roman" w:eastAsia="Times New Roman" w:hAnsi="Times New Roman" w:cs="Times New Roman"/>
          <w:sz w:val="24"/>
          <w:szCs w:val="24"/>
        </w:rPr>
        <w:t xml:space="preserve"> разработанным и принятым Педагогическим советом от 30.05.2022 протокол №6, утвержденным приказом от 30.05.2022 №20. </w:t>
      </w:r>
    </w:p>
    <w:p w:rsidR="00B71D78" w:rsidRPr="00B71D78" w:rsidRDefault="00B71D78" w:rsidP="00B71D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D78" w:rsidRPr="00B71D78" w:rsidRDefault="00B71D78" w:rsidP="00B71D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1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71D78">
        <w:rPr>
          <w:rFonts w:ascii="Times New Roman" w:eastAsia="Times New Roman" w:hAnsi="Times New Roman" w:cs="Times New Roman"/>
          <w:sz w:val="24"/>
          <w:szCs w:val="24"/>
        </w:rPr>
        <w:t xml:space="preserve">Случаи академической задолженности в процессе обучения регламентируются Положением о ликвидации академической задолженности обучающихся по учебным предметам, </w:t>
      </w:r>
      <w:bookmarkStart w:id="0" w:name="_Hlk148564565"/>
      <w:r w:rsidRPr="00B71D78">
        <w:rPr>
          <w:rFonts w:ascii="Times New Roman" w:eastAsia="Times New Roman" w:hAnsi="Times New Roman" w:cs="Times New Roman"/>
          <w:sz w:val="24"/>
          <w:szCs w:val="24"/>
        </w:rPr>
        <w:t>разработанным и принятым Педагогическим советом от 30.05.2022 протокол №6,</w:t>
      </w:r>
      <w:bookmarkEnd w:id="0"/>
      <w:r w:rsidRPr="00B71D78">
        <w:rPr>
          <w:rFonts w:ascii="Times New Roman" w:eastAsia="Times New Roman" w:hAnsi="Times New Roman" w:cs="Times New Roman"/>
          <w:sz w:val="24"/>
          <w:szCs w:val="24"/>
        </w:rPr>
        <w:t xml:space="preserve"> утверждённым приказом директора ЧОУ «Школа и детский сад «Доверие» от 30.05.2022 №20. </w:t>
      </w:r>
    </w:p>
    <w:p w:rsidR="00B71D78" w:rsidRPr="00B71D78" w:rsidRDefault="00B71D78" w:rsidP="00B71D78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1D78" w:rsidRPr="00B71D78" w:rsidRDefault="00BD71E4" w:rsidP="00B71D7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71D78" w:rsidRPr="00B71D78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="00B71D78" w:rsidRPr="00B71D7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71D78" w:rsidRPr="00B71D78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="00B71D78" w:rsidRPr="00B71D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71D78" w:rsidRPr="00B71D78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="00B71D78" w:rsidRPr="00B71D7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71D78" w:rsidRPr="00B71D7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71D78" w:rsidRPr="00B71D7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71D78" w:rsidRPr="00B71D78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B71D78" w:rsidRPr="00B71D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71D78" w:rsidRPr="00B71D78">
        <w:rPr>
          <w:rFonts w:ascii="Times New Roman" w:eastAsia="Times New Roman" w:hAnsi="Times New Roman" w:cs="Times New Roman"/>
          <w:spacing w:val="-2"/>
          <w:sz w:val="24"/>
          <w:szCs w:val="24"/>
        </w:rPr>
        <w:t>формах:</w:t>
      </w:r>
    </w:p>
    <w:p w:rsidR="00B71D78" w:rsidRPr="00B71D78" w:rsidRDefault="00B71D78" w:rsidP="00B71D78">
      <w:pPr>
        <w:widowControl w:val="0"/>
        <w:autoSpaceDE w:val="0"/>
        <w:autoSpaceDN w:val="0"/>
        <w:spacing w:before="15" w:after="0" w:line="252" w:lineRule="auto"/>
        <w:ind w:left="232" w:right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D78">
        <w:rPr>
          <w:rFonts w:ascii="Times New Roman" w:eastAsia="Times New Roman" w:hAnsi="Times New Roman" w:cs="Times New Roman"/>
          <w:sz w:val="24"/>
          <w:szCs w:val="24"/>
        </w:rPr>
        <w:t>- письменная проверка (проверочные, лабораторные, практические, контрольные, творческие работы, письменные отчеты о наблюдениях; письменные ответы на вопросы теста; сочинение, изложение, диктант, реферат, эссе);</w:t>
      </w:r>
    </w:p>
    <w:p w:rsidR="00B71D78" w:rsidRPr="00B71D78" w:rsidRDefault="00B71D78" w:rsidP="00B71D78">
      <w:pPr>
        <w:widowControl w:val="0"/>
        <w:autoSpaceDE w:val="0"/>
        <w:autoSpaceDN w:val="0"/>
        <w:spacing w:before="15" w:after="0" w:line="252" w:lineRule="auto"/>
        <w:ind w:left="232" w:right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D78">
        <w:rPr>
          <w:rFonts w:ascii="Times New Roman" w:eastAsia="Times New Roman" w:hAnsi="Times New Roman" w:cs="Times New Roman"/>
          <w:sz w:val="24"/>
          <w:szCs w:val="24"/>
        </w:rPr>
        <w:t xml:space="preserve">- устная проверка (устный ответ учащегося на один или систему вопросов в форме ответа по билетам, собеседование, устный зачет); </w:t>
      </w:r>
    </w:p>
    <w:p w:rsidR="00B71D78" w:rsidRPr="00B71D78" w:rsidRDefault="00B71D78" w:rsidP="00B71D78">
      <w:pPr>
        <w:widowControl w:val="0"/>
        <w:autoSpaceDE w:val="0"/>
        <w:autoSpaceDN w:val="0"/>
        <w:spacing w:before="15" w:after="0" w:line="252" w:lineRule="auto"/>
        <w:ind w:left="232" w:right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D78">
        <w:rPr>
          <w:rFonts w:ascii="Times New Roman" w:eastAsia="Times New Roman" w:hAnsi="Times New Roman" w:cs="Times New Roman"/>
          <w:sz w:val="24"/>
          <w:szCs w:val="24"/>
        </w:rPr>
        <w:t>- комбинированная проверка (сочетание письменных и устных форм проверок).</w:t>
      </w:r>
    </w:p>
    <w:p w:rsidR="00641000" w:rsidRPr="00B71D78" w:rsidRDefault="006410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E0553" w:rsidRPr="00B71D78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B71D7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</w:t>
      </w:r>
      <w:proofErr w:type="gramStart"/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завершается </w:t>
      </w:r>
      <w:r w:rsidR="007F0E4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>итоговой</w:t>
      </w:r>
      <w:proofErr w:type="gramEnd"/>
      <w:r w:rsidR="006D6035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аттестацией.</w:t>
      </w:r>
      <w:r w:rsidR="00641000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23C59" w:rsidRPr="00B71D78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8E0553"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B71D7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54BF3" w:rsidRPr="00B71D78">
        <w:rPr>
          <w:rStyle w:val="markedcontent"/>
          <w:rFonts w:ascii="Times New Roman" w:hAnsi="Times New Roman" w:cs="Times New Roman"/>
          <w:sz w:val="24"/>
          <w:szCs w:val="24"/>
        </w:rPr>
        <w:t>года</w:t>
      </w:r>
      <w:r w:rsidR="00F60A00" w:rsidRPr="00B71D78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376CE4" w:rsidRPr="00376CE4" w:rsidRDefault="00376CE4" w:rsidP="00376CE4">
      <w:pPr>
        <w:widowControl w:val="0"/>
        <w:autoSpaceDE w:val="0"/>
        <w:autoSpaceDN w:val="0"/>
        <w:spacing w:after="0" w:line="244" w:lineRule="auto"/>
        <w:ind w:left="232" w:right="3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CE4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основных общеобразовательных программ в соответствии с образовательной программой ЧОУ «Школа и детский сад «Доверие» осуществляется </w:t>
      </w:r>
      <w:r w:rsidRPr="00376CE4">
        <w:rPr>
          <w:rFonts w:ascii="Times New Roman" w:eastAsia="Times New Roman" w:hAnsi="Times New Roman" w:cs="Times New Roman"/>
          <w:b/>
          <w:sz w:val="24"/>
          <w:szCs w:val="24"/>
        </w:rPr>
        <w:t>деление классов на две группы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6CE4" w:rsidRPr="00376CE4" w:rsidRDefault="00376CE4" w:rsidP="00376CE4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CE4">
        <w:rPr>
          <w:rFonts w:ascii="Times New Roman" w:eastAsia="Times New Roman" w:hAnsi="Times New Roman" w:cs="Times New Roman"/>
          <w:sz w:val="24"/>
        </w:rPr>
        <w:t>при реализации основных общеобразовательных программ основного общего образования</w:t>
      </w:r>
      <w:r w:rsidRPr="00376C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</w:rPr>
        <w:t>по</w:t>
      </w:r>
      <w:r w:rsidRPr="00376CE4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</w:rPr>
        <w:t>«Иностранному</w:t>
      </w:r>
      <w:r w:rsidRPr="00376CE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</w:rPr>
        <w:t xml:space="preserve">языку» и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«Информатике»</w:t>
      </w:r>
      <w:r w:rsidRPr="00376CE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6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наполняемости</w:t>
      </w:r>
      <w:r w:rsidRPr="00376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376C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76CE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C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CE4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376CE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человек.</w:t>
      </w:r>
    </w:p>
    <w:p w:rsidR="00376CE4" w:rsidRPr="00376CE4" w:rsidRDefault="00376CE4" w:rsidP="00376CE4">
      <w:pPr>
        <w:widowControl w:val="0"/>
        <w:tabs>
          <w:tab w:val="left" w:pos="660"/>
        </w:tabs>
        <w:autoSpaceDE w:val="0"/>
        <w:autoSpaceDN w:val="0"/>
        <w:spacing w:after="0" w:line="240" w:lineRule="auto"/>
        <w:ind w:left="372"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C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76CE4" w:rsidRPr="00376CE4" w:rsidRDefault="00376CE4" w:rsidP="00376CE4">
      <w:pPr>
        <w:widowControl w:val="0"/>
        <w:tabs>
          <w:tab w:val="left" w:pos="660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CE4">
        <w:rPr>
          <w:rFonts w:ascii="Times New Roman" w:eastAsia="Times New Roman" w:hAnsi="Times New Roman" w:cs="Times New Roman"/>
          <w:sz w:val="24"/>
          <w:szCs w:val="24"/>
        </w:rPr>
        <w:t xml:space="preserve">     ЧОУ «Школа и детский сад «Доверие» выбирает для использования при реализации основной образовательной программы основного общего образования:</w:t>
      </w:r>
    </w:p>
    <w:p w:rsidR="00376CE4" w:rsidRPr="00376CE4" w:rsidRDefault="00376CE4" w:rsidP="00376CE4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44" w:lineRule="auto"/>
        <w:ind w:right="341"/>
        <w:jc w:val="both"/>
        <w:rPr>
          <w:rFonts w:ascii="Times New Roman" w:eastAsia="Times New Roman" w:hAnsi="Times New Roman" w:cs="Times New Roman"/>
          <w:sz w:val="24"/>
        </w:rPr>
      </w:pPr>
      <w:r w:rsidRPr="00376CE4">
        <w:rPr>
          <w:rFonts w:ascii="Times New Roman" w:eastAsia="Times New Roman" w:hAnsi="Times New Roman" w:cs="Times New Roman"/>
          <w:sz w:val="24"/>
        </w:rPr>
        <w:t xml:space="preserve">учебники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376CE4">
        <w:rPr>
          <w:rFonts w:ascii="Times New Roman" w:eastAsia="Times New Roman" w:hAnsi="Times New Roman" w:cs="Times New Roman"/>
          <w:sz w:val="24"/>
        </w:rPr>
        <w:lastRenderedPageBreak/>
        <w:t xml:space="preserve">образования организациями, осуществляющими образовательную деятельность (приказ </w:t>
      </w:r>
      <w:proofErr w:type="spellStart"/>
      <w:r w:rsidRPr="00376CE4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376CE4">
        <w:rPr>
          <w:rFonts w:ascii="Times New Roman" w:eastAsia="Times New Roman" w:hAnsi="Times New Roman" w:cs="Times New Roman"/>
          <w:sz w:val="24"/>
        </w:rPr>
        <w:t xml:space="preserve"> России от 20.05.2020 № 254);</w:t>
      </w:r>
    </w:p>
    <w:p w:rsidR="00376CE4" w:rsidRPr="00376CE4" w:rsidRDefault="00376CE4" w:rsidP="00376CE4">
      <w:pPr>
        <w:widowControl w:val="0"/>
        <w:numPr>
          <w:ilvl w:val="0"/>
          <w:numId w:val="6"/>
        </w:numPr>
        <w:tabs>
          <w:tab w:val="left" w:pos="660"/>
        </w:tabs>
        <w:autoSpaceDE w:val="0"/>
        <w:autoSpaceDN w:val="0"/>
        <w:spacing w:after="0" w:line="244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376CE4">
        <w:rPr>
          <w:rFonts w:ascii="Times New Roman" w:eastAsia="Times New Roman" w:hAnsi="Times New Roman" w:cs="Times New Roman"/>
          <w:sz w:val="24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037706" w:rsidRDefault="00037706" w:rsidP="00842797">
      <w:pPr>
        <w:ind w:firstLine="567"/>
        <w:jc w:val="center"/>
        <w:rPr>
          <w:rFonts w:ascii="Times New Roman" w:eastAsia="Calibri" w:hAnsi="Times New Roman" w:cs="Times New Roman"/>
        </w:rPr>
      </w:pPr>
    </w:p>
    <w:p w:rsidR="00BE0CF4" w:rsidRPr="00A7370B" w:rsidRDefault="00842797" w:rsidP="00842797">
      <w:pPr>
        <w:ind w:firstLine="567"/>
        <w:jc w:val="center"/>
        <w:rPr>
          <w:rStyle w:val="markedcontent"/>
          <w:rFonts w:ascii="Times New Roman" w:hAnsi="Times New Roman" w:cs="Times New Roman"/>
        </w:rPr>
      </w:pPr>
      <w:r w:rsidRPr="00A7370B">
        <w:rPr>
          <w:rFonts w:ascii="Times New Roman" w:eastAsia="Calibri" w:hAnsi="Times New Roman" w:cs="Times New Roman"/>
        </w:rPr>
        <w:t>УЧЕБНЫЙ ПЛАН НА 202</w:t>
      </w:r>
      <w:r w:rsidR="00A7370B" w:rsidRPr="00A7370B">
        <w:rPr>
          <w:rFonts w:ascii="Times New Roman" w:eastAsia="Calibri" w:hAnsi="Times New Roman" w:cs="Times New Roman"/>
        </w:rPr>
        <w:t>4</w:t>
      </w:r>
      <w:r w:rsidRPr="00A7370B">
        <w:rPr>
          <w:rFonts w:ascii="Times New Roman" w:eastAsia="Calibri" w:hAnsi="Times New Roman" w:cs="Times New Roman"/>
        </w:rPr>
        <w:t>-202</w:t>
      </w:r>
      <w:r w:rsidR="00A7370B" w:rsidRPr="00A7370B">
        <w:rPr>
          <w:rFonts w:ascii="Times New Roman" w:eastAsia="Calibri" w:hAnsi="Times New Roman" w:cs="Times New Roman"/>
        </w:rPr>
        <w:t>5</w:t>
      </w:r>
      <w:r w:rsidRPr="00A7370B">
        <w:rPr>
          <w:rFonts w:ascii="Times New Roman" w:eastAsia="Calibri" w:hAnsi="Times New Roman" w:cs="Times New Roman"/>
        </w:rPr>
        <w:t xml:space="preserve"> УЧЕБНЫЙ ГОД ДЛЯ ОБУЧАЮЩИХСЯ </w:t>
      </w:r>
      <w:r w:rsidR="00A7370B" w:rsidRPr="00A7370B">
        <w:rPr>
          <w:rFonts w:ascii="Times New Roman" w:eastAsia="Calibri" w:hAnsi="Times New Roman" w:cs="Times New Roman"/>
        </w:rPr>
        <w:t>10-11</w:t>
      </w:r>
      <w:r w:rsidRPr="00A7370B">
        <w:rPr>
          <w:rFonts w:ascii="Times New Roman" w:eastAsia="Calibri" w:hAnsi="Times New Roman" w:cs="Times New Roman"/>
        </w:rPr>
        <w:t xml:space="preserve"> КЛАСС</w:t>
      </w:r>
      <w:r w:rsidR="00A7370B" w:rsidRPr="00A7370B">
        <w:rPr>
          <w:rFonts w:ascii="Times New Roman" w:eastAsia="Calibri" w:hAnsi="Times New Roman" w:cs="Times New Roman"/>
        </w:rPr>
        <w:t>ОВ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653"/>
        <w:gridCol w:w="3216"/>
        <w:gridCol w:w="1223"/>
        <w:gridCol w:w="1251"/>
      </w:tblGrid>
      <w:tr w:rsidR="00A44A2A" w:rsidRPr="00B71D78" w:rsidTr="00235C15">
        <w:tc>
          <w:tcPr>
            <w:tcW w:w="3653" w:type="dxa"/>
            <w:vMerge w:val="restart"/>
            <w:shd w:val="clear" w:color="auto" w:fill="D9D9D9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16" w:type="dxa"/>
            <w:vMerge w:val="restart"/>
            <w:shd w:val="clear" w:color="auto" w:fill="D9D9D9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474" w:type="dxa"/>
            <w:gridSpan w:val="2"/>
            <w:shd w:val="clear" w:color="auto" w:fill="D9D9D9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44A2A" w:rsidRPr="00B71D78" w:rsidTr="00235C15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D9D9D9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251" w:type="dxa"/>
            <w:shd w:val="clear" w:color="auto" w:fill="D9D9D9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A44A2A" w:rsidRPr="00B71D78" w:rsidTr="00235C15">
        <w:tc>
          <w:tcPr>
            <w:tcW w:w="9343" w:type="dxa"/>
            <w:gridSpan w:val="4"/>
            <w:shd w:val="clear" w:color="auto" w:fill="FFFFB3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44A2A" w:rsidRPr="00B71D78" w:rsidTr="00A7370B">
        <w:trPr>
          <w:trHeight w:val="379"/>
        </w:trPr>
        <w:tc>
          <w:tcPr>
            <w:tcW w:w="3653" w:type="dxa"/>
            <w:vMerge w:val="restart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A2A" w:rsidRPr="00B71D78" w:rsidTr="00A7370B">
        <w:trPr>
          <w:trHeight w:val="387"/>
        </w:trPr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A2A" w:rsidRPr="00B71D78" w:rsidTr="00A7370B">
        <w:tc>
          <w:tcPr>
            <w:tcW w:w="3653" w:type="dxa"/>
            <w:vMerge w:val="restart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Русский язык и родная литература</w:t>
            </w:r>
          </w:p>
        </w:tc>
        <w:tc>
          <w:tcPr>
            <w:tcW w:w="3216" w:type="dxa"/>
          </w:tcPr>
          <w:p w:rsidR="00235C15" w:rsidRPr="00B71D78" w:rsidRDefault="00A74FAC" w:rsidP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235C15" w:rsidRPr="00B71D78" w:rsidRDefault="00A74FAC" w:rsidP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A2A" w:rsidRPr="00B71D78" w:rsidTr="00A7370B">
        <w:tc>
          <w:tcPr>
            <w:tcW w:w="3653" w:type="dxa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16" w:type="dxa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4A2A" w:rsidRPr="00B71D78" w:rsidTr="00A7370B">
        <w:tc>
          <w:tcPr>
            <w:tcW w:w="3653" w:type="dxa"/>
            <w:vMerge w:val="restart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A2A" w:rsidRPr="00B71D78" w:rsidTr="00A7370B">
        <w:tc>
          <w:tcPr>
            <w:tcW w:w="3653" w:type="dxa"/>
            <w:vMerge w:val="restart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A2A" w:rsidRPr="00B71D78" w:rsidTr="00A7370B">
        <w:tc>
          <w:tcPr>
            <w:tcW w:w="3653" w:type="dxa"/>
            <w:vMerge w:val="restart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35C15" w:rsidRPr="00B71D78" w:rsidRDefault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706" w:rsidRPr="00B71D78" w:rsidTr="00037706">
        <w:trPr>
          <w:trHeight w:val="540"/>
        </w:trPr>
        <w:tc>
          <w:tcPr>
            <w:tcW w:w="3653" w:type="dxa"/>
          </w:tcPr>
          <w:p w:rsidR="00037706" w:rsidRDefault="0003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037706" w:rsidRPr="00B71D78" w:rsidRDefault="00037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vMerge w:val="restart"/>
          </w:tcPr>
          <w:p w:rsidR="00037706" w:rsidRDefault="0003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37706" w:rsidRPr="00B71D78" w:rsidRDefault="00037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</w:tcPr>
          <w:p w:rsidR="00037706" w:rsidRPr="00B71D78" w:rsidRDefault="0003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vMerge w:val="restart"/>
            <w:shd w:val="clear" w:color="auto" w:fill="auto"/>
          </w:tcPr>
          <w:p w:rsidR="00037706" w:rsidRPr="00B71D78" w:rsidRDefault="0003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706" w:rsidRPr="00B71D78" w:rsidTr="00A7370B">
        <w:trPr>
          <w:trHeight w:val="276"/>
        </w:trPr>
        <w:tc>
          <w:tcPr>
            <w:tcW w:w="3653" w:type="dxa"/>
            <w:vMerge w:val="restart"/>
          </w:tcPr>
          <w:p w:rsidR="00037706" w:rsidRPr="00B71D78" w:rsidRDefault="00037706" w:rsidP="00037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 xml:space="preserve">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3216" w:type="dxa"/>
            <w:vMerge/>
          </w:tcPr>
          <w:p w:rsidR="00037706" w:rsidRPr="00B71D78" w:rsidRDefault="00037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037706" w:rsidRPr="00B71D78" w:rsidRDefault="0003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037706" w:rsidRPr="00B71D78" w:rsidRDefault="00037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A2A" w:rsidRPr="00B71D78" w:rsidTr="00A7370B">
        <w:tc>
          <w:tcPr>
            <w:tcW w:w="3653" w:type="dxa"/>
            <w:vMerge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  <w:r w:rsidR="00037706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A2A" w:rsidRPr="00B71D78" w:rsidTr="00A7370B">
        <w:tc>
          <w:tcPr>
            <w:tcW w:w="3653" w:type="dxa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216" w:type="dxa"/>
          </w:tcPr>
          <w:p w:rsidR="00235C15" w:rsidRPr="00B71D78" w:rsidRDefault="00A74FAC" w:rsidP="00D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23" w:type="dxa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4A2A" w:rsidRPr="00B71D78" w:rsidTr="00A7370B">
        <w:tc>
          <w:tcPr>
            <w:tcW w:w="6869" w:type="dxa"/>
            <w:gridSpan w:val="2"/>
            <w:shd w:val="clear" w:color="auto" w:fill="00FF00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3" w:type="dxa"/>
            <w:shd w:val="clear" w:color="auto" w:fill="00FF00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44A2A" w:rsidRPr="00B71D78" w:rsidTr="00235C15">
        <w:tc>
          <w:tcPr>
            <w:tcW w:w="9343" w:type="dxa"/>
            <w:gridSpan w:val="4"/>
            <w:shd w:val="clear" w:color="auto" w:fill="FFFFB3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44A2A" w:rsidRPr="00B71D78" w:rsidTr="00235C15">
        <w:tc>
          <w:tcPr>
            <w:tcW w:w="6869" w:type="dxa"/>
            <w:gridSpan w:val="2"/>
            <w:shd w:val="clear" w:color="auto" w:fill="D9D9D9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23" w:type="dxa"/>
            <w:shd w:val="clear" w:color="auto" w:fill="D9D9D9"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9D9D9"/>
          </w:tcPr>
          <w:p w:rsidR="00A44A2A" w:rsidRPr="00B71D78" w:rsidRDefault="00A4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A2A" w:rsidRPr="00B71D78" w:rsidTr="009E559E">
        <w:trPr>
          <w:trHeight w:val="270"/>
        </w:trPr>
        <w:tc>
          <w:tcPr>
            <w:tcW w:w="6869" w:type="dxa"/>
            <w:gridSpan w:val="2"/>
          </w:tcPr>
          <w:p w:rsidR="00235C15" w:rsidRPr="00B71D78" w:rsidRDefault="00A74FAC" w:rsidP="009E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курсы по выбору обучающихся</w:t>
            </w:r>
            <w:r w:rsidR="00235C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23" w:type="dxa"/>
          </w:tcPr>
          <w:p w:rsidR="00A44A2A" w:rsidRPr="00235C15" w:rsidRDefault="00A44A2A" w:rsidP="009E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A44A2A" w:rsidRPr="00B71D78" w:rsidRDefault="00A4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9E" w:rsidRPr="00B71D78" w:rsidTr="009E559E">
        <w:trPr>
          <w:trHeight w:val="267"/>
        </w:trPr>
        <w:tc>
          <w:tcPr>
            <w:tcW w:w="6869" w:type="dxa"/>
            <w:gridSpan w:val="2"/>
          </w:tcPr>
          <w:p w:rsidR="009E559E" w:rsidRPr="00B71D78" w:rsidRDefault="009E559E" w:rsidP="009E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F2A44">
              <w:rPr>
                <w:rFonts w:ascii="Times New Roman" w:eastAsia="Times New Roman" w:hAnsi="Times New Roman" w:cs="Times New Roman"/>
                <w:sz w:val="24"/>
                <w:szCs w:val="24"/>
              </w:rPr>
              <w:t>ктуальные</w:t>
            </w:r>
            <w:r w:rsidRPr="005F2A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F2A4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r w:rsidRPr="005F2A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изучения </w:t>
            </w:r>
            <w:r w:rsidRPr="005F2A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3" w:type="dxa"/>
          </w:tcPr>
          <w:p w:rsidR="009E559E" w:rsidRPr="00B71D78" w:rsidRDefault="009E559E" w:rsidP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9E559E" w:rsidRPr="00B71D78" w:rsidRDefault="009E559E" w:rsidP="009E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59E" w:rsidRPr="00B71D78" w:rsidTr="009E559E">
        <w:trPr>
          <w:trHeight w:val="495"/>
        </w:trPr>
        <w:tc>
          <w:tcPr>
            <w:tcW w:w="6869" w:type="dxa"/>
            <w:gridSpan w:val="2"/>
          </w:tcPr>
          <w:p w:rsidR="009E559E" w:rsidRPr="00B71D78" w:rsidRDefault="009E559E" w:rsidP="00235C15">
            <w:pPr>
              <w:widowControl w:val="0"/>
              <w:tabs>
                <w:tab w:val="left" w:pos="1107"/>
              </w:tabs>
              <w:autoSpaceDE w:val="0"/>
              <w:autoSpaceDN w:val="0"/>
              <w:spacing w:before="49" w:line="276" w:lineRule="auto"/>
              <w:ind w:right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D9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коррупции: исторический опыт, проблемы и пути реализации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3" w:type="dxa"/>
          </w:tcPr>
          <w:p w:rsidR="009E559E" w:rsidRPr="00B71D78" w:rsidRDefault="009E559E" w:rsidP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9E559E" w:rsidRPr="00B71D78" w:rsidRDefault="009E559E" w:rsidP="009E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59E" w:rsidRPr="00B71D78" w:rsidTr="00A7370B">
        <w:trPr>
          <w:trHeight w:val="195"/>
        </w:trPr>
        <w:tc>
          <w:tcPr>
            <w:tcW w:w="6869" w:type="dxa"/>
            <w:gridSpan w:val="2"/>
          </w:tcPr>
          <w:p w:rsidR="009E559E" w:rsidRPr="00A60C02" w:rsidRDefault="00A60C02" w:rsidP="00235C15">
            <w:pPr>
              <w:widowControl w:val="0"/>
              <w:tabs>
                <w:tab w:val="left" w:pos="1107"/>
              </w:tabs>
              <w:autoSpaceDE w:val="0"/>
              <w:autoSpaceDN w:val="0"/>
              <w:spacing w:before="49" w:line="276" w:lineRule="auto"/>
              <w:ind w:right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1223" w:type="dxa"/>
          </w:tcPr>
          <w:p w:rsidR="009E559E" w:rsidRPr="00B71D78" w:rsidRDefault="009E559E" w:rsidP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shd w:val="clear" w:color="auto" w:fill="auto"/>
          </w:tcPr>
          <w:p w:rsidR="009E559E" w:rsidRPr="00B71D78" w:rsidRDefault="009E559E" w:rsidP="009E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9E" w:rsidRPr="00B71D78" w:rsidTr="00A7370B">
        <w:trPr>
          <w:trHeight w:val="195"/>
        </w:trPr>
        <w:tc>
          <w:tcPr>
            <w:tcW w:w="6869" w:type="dxa"/>
            <w:gridSpan w:val="2"/>
          </w:tcPr>
          <w:p w:rsidR="009E559E" w:rsidRPr="001C67D9" w:rsidRDefault="009E559E" w:rsidP="00235C15">
            <w:pPr>
              <w:widowControl w:val="0"/>
              <w:tabs>
                <w:tab w:val="left" w:pos="1107"/>
              </w:tabs>
              <w:autoSpaceDE w:val="0"/>
              <w:autoSpaceDN w:val="0"/>
              <w:spacing w:before="49" w:line="276" w:lineRule="auto"/>
              <w:ind w:right="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написания сочинения</w:t>
            </w:r>
          </w:p>
        </w:tc>
        <w:tc>
          <w:tcPr>
            <w:tcW w:w="1223" w:type="dxa"/>
          </w:tcPr>
          <w:p w:rsidR="009E559E" w:rsidRPr="00B71D78" w:rsidRDefault="009E559E" w:rsidP="00235C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:rsidR="009E559E" w:rsidRPr="00B71D78" w:rsidRDefault="009E559E" w:rsidP="009E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A2A" w:rsidRPr="00B71D78" w:rsidTr="00A7370B">
        <w:tc>
          <w:tcPr>
            <w:tcW w:w="6869" w:type="dxa"/>
            <w:gridSpan w:val="2"/>
            <w:shd w:val="clear" w:color="auto" w:fill="00FF00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3" w:type="dxa"/>
            <w:shd w:val="clear" w:color="auto" w:fill="00FF00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A2A" w:rsidRPr="00B71D78" w:rsidTr="00A7370B">
        <w:tc>
          <w:tcPr>
            <w:tcW w:w="6869" w:type="dxa"/>
            <w:gridSpan w:val="2"/>
            <w:shd w:val="clear" w:color="auto" w:fill="00FF00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23" w:type="dxa"/>
            <w:shd w:val="clear" w:color="auto" w:fill="00FF00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4A2A" w:rsidRPr="00B71D78" w:rsidTr="00A7370B">
        <w:tc>
          <w:tcPr>
            <w:tcW w:w="6869" w:type="dxa"/>
            <w:gridSpan w:val="2"/>
            <w:shd w:val="clear" w:color="auto" w:fill="FCE3FC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23" w:type="dxa"/>
            <w:shd w:val="clear" w:color="auto" w:fill="FCE3FC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4A2A" w:rsidRPr="00B71D78" w:rsidTr="00A7370B">
        <w:tc>
          <w:tcPr>
            <w:tcW w:w="6869" w:type="dxa"/>
            <w:gridSpan w:val="2"/>
            <w:shd w:val="clear" w:color="auto" w:fill="FCE3FC"/>
          </w:tcPr>
          <w:p w:rsidR="00A44A2A" w:rsidRPr="00B71D78" w:rsidRDefault="00A7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223" w:type="dxa"/>
            <w:shd w:val="clear" w:color="auto" w:fill="FCE3FC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251" w:type="dxa"/>
            <w:shd w:val="clear" w:color="auto" w:fill="auto"/>
          </w:tcPr>
          <w:p w:rsidR="00A44A2A" w:rsidRPr="00B71D78" w:rsidRDefault="00A7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78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9112DA" w:rsidRDefault="009112DA" w:rsidP="009112DA">
      <w:pPr>
        <w:rPr>
          <w:rFonts w:ascii="Times New Roman" w:hAnsi="Times New Roman" w:cs="Times New Roman"/>
          <w:sz w:val="24"/>
          <w:szCs w:val="24"/>
        </w:rPr>
      </w:pPr>
    </w:p>
    <w:p w:rsidR="009112DA" w:rsidRPr="009112DA" w:rsidRDefault="009112DA" w:rsidP="009112DA">
      <w:pPr>
        <w:rPr>
          <w:rFonts w:ascii="Times New Roman" w:hAnsi="Times New Roman" w:cs="Times New Roman"/>
          <w:sz w:val="24"/>
          <w:szCs w:val="24"/>
        </w:rPr>
      </w:pPr>
    </w:p>
    <w:p w:rsidR="009112DA" w:rsidRPr="009112DA" w:rsidRDefault="009112DA" w:rsidP="009112DA">
      <w:pPr>
        <w:rPr>
          <w:rFonts w:ascii="Times New Roman" w:hAnsi="Times New Roman" w:cs="Times New Roman"/>
          <w:sz w:val="24"/>
          <w:szCs w:val="24"/>
        </w:rPr>
      </w:pPr>
    </w:p>
    <w:p w:rsidR="00A74FAC" w:rsidRPr="00B71D78" w:rsidRDefault="009112DA" w:rsidP="009112DA">
      <w:pPr>
        <w:tabs>
          <w:tab w:val="left" w:pos="4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A74FAC" w:rsidRPr="00B71D78" w:rsidSect="00A05123">
      <w:footerReference w:type="default" r:id="rId8"/>
      <w:pgSz w:w="11900" w:h="16820"/>
      <w:pgMar w:top="1134" w:right="1134" w:bottom="1134" w:left="851" w:header="709" w:footer="709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123" w:rsidRDefault="00A05123" w:rsidP="00A05123">
      <w:pPr>
        <w:spacing w:after="0" w:line="240" w:lineRule="auto"/>
      </w:pPr>
      <w:r>
        <w:separator/>
      </w:r>
    </w:p>
  </w:endnote>
  <w:endnote w:type="continuationSeparator" w:id="0">
    <w:p w:rsidR="00A05123" w:rsidRDefault="00A05123" w:rsidP="00A0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72528"/>
      <w:docPartObj>
        <w:docPartGallery w:val="Page Numbers (Bottom of Page)"/>
        <w:docPartUnique/>
      </w:docPartObj>
    </w:sdtPr>
    <w:sdtEndPr/>
    <w:sdtContent>
      <w:p w:rsidR="00A05123" w:rsidRDefault="007C49B0">
        <w:pPr>
          <w:pStyle w:val="af3"/>
          <w:jc w:val="center"/>
        </w:pPr>
        <w:r>
          <w:fldChar w:fldCharType="begin"/>
        </w:r>
        <w:r w:rsidR="00A05123">
          <w:instrText>PAGE   \* MERGEFORMAT</w:instrText>
        </w:r>
        <w:r>
          <w:fldChar w:fldCharType="separate"/>
        </w:r>
        <w:r w:rsidR="00A60C02">
          <w:rPr>
            <w:noProof/>
          </w:rPr>
          <w:t>6</w:t>
        </w:r>
        <w:r>
          <w:fldChar w:fldCharType="end"/>
        </w:r>
      </w:p>
    </w:sdtContent>
  </w:sdt>
  <w:p w:rsidR="00A05123" w:rsidRDefault="00A0512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123" w:rsidRDefault="00A05123" w:rsidP="00A05123">
      <w:pPr>
        <w:spacing w:after="0" w:line="240" w:lineRule="auto"/>
      </w:pPr>
      <w:r>
        <w:separator/>
      </w:r>
    </w:p>
  </w:footnote>
  <w:footnote w:type="continuationSeparator" w:id="0">
    <w:p w:rsidR="00A05123" w:rsidRDefault="00A05123" w:rsidP="00A05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151">
    <w:multiLevelType w:val="hybridMultilevel"/>
    <w:lvl w:ilvl="0" w:tplc="75189597">
      <w:start w:val="1"/>
      <w:numFmt w:val="decimal"/>
      <w:lvlText w:val="%1."/>
      <w:lvlJc w:val="left"/>
      <w:pPr>
        <w:ind w:left="720" w:hanging="360"/>
      </w:pPr>
    </w:lvl>
    <w:lvl w:ilvl="1" w:tplc="75189597" w:tentative="1">
      <w:start w:val="1"/>
      <w:numFmt w:val="lowerLetter"/>
      <w:lvlText w:val="%2."/>
      <w:lvlJc w:val="left"/>
      <w:pPr>
        <w:ind w:left="1440" w:hanging="360"/>
      </w:pPr>
    </w:lvl>
    <w:lvl w:ilvl="2" w:tplc="75189597" w:tentative="1">
      <w:start w:val="1"/>
      <w:numFmt w:val="lowerRoman"/>
      <w:lvlText w:val="%3."/>
      <w:lvlJc w:val="right"/>
      <w:pPr>
        <w:ind w:left="2160" w:hanging="180"/>
      </w:pPr>
    </w:lvl>
    <w:lvl w:ilvl="3" w:tplc="75189597" w:tentative="1">
      <w:start w:val="1"/>
      <w:numFmt w:val="decimal"/>
      <w:lvlText w:val="%4."/>
      <w:lvlJc w:val="left"/>
      <w:pPr>
        <w:ind w:left="2880" w:hanging="360"/>
      </w:pPr>
    </w:lvl>
    <w:lvl w:ilvl="4" w:tplc="75189597" w:tentative="1">
      <w:start w:val="1"/>
      <w:numFmt w:val="lowerLetter"/>
      <w:lvlText w:val="%5."/>
      <w:lvlJc w:val="left"/>
      <w:pPr>
        <w:ind w:left="3600" w:hanging="360"/>
      </w:pPr>
    </w:lvl>
    <w:lvl w:ilvl="5" w:tplc="75189597" w:tentative="1">
      <w:start w:val="1"/>
      <w:numFmt w:val="lowerRoman"/>
      <w:lvlText w:val="%6."/>
      <w:lvlJc w:val="right"/>
      <w:pPr>
        <w:ind w:left="4320" w:hanging="180"/>
      </w:pPr>
    </w:lvl>
    <w:lvl w:ilvl="6" w:tplc="75189597" w:tentative="1">
      <w:start w:val="1"/>
      <w:numFmt w:val="decimal"/>
      <w:lvlText w:val="%7."/>
      <w:lvlJc w:val="left"/>
      <w:pPr>
        <w:ind w:left="5040" w:hanging="360"/>
      </w:pPr>
    </w:lvl>
    <w:lvl w:ilvl="7" w:tplc="75189597" w:tentative="1">
      <w:start w:val="1"/>
      <w:numFmt w:val="lowerLetter"/>
      <w:lvlText w:val="%8."/>
      <w:lvlJc w:val="left"/>
      <w:pPr>
        <w:ind w:left="5760" w:hanging="360"/>
      </w:pPr>
    </w:lvl>
    <w:lvl w:ilvl="8" w:tplc="751895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50">
    <w:multiLevelType w:val="hybridMultilevel"/>
    <w:lvl w:ilvl="0" w:tplc="8095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6CB4D36"/>
    <w:multiLevelType w:val="hybridMultilevel"/>
    <w:tmpl w:val="C68686B6"/>
    <w:lvl w:ilvl="0" w:tplc="7680A014">
      <w:numFmt w:val="bullet"/>
      <w:lvlText w:val=""/>
      <w:lvlJc w:val="left"/>
      <w:pPr>
        <w:ind w:left="659" w:hanging="28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F48E32">
      <w:numFmt w:val="bullet"/>
      <w:lvlText w:val="•"/>
      <w:lvlJc w:val="left"/>
      <w:pPr>
        <w:ind w:left="1700" w:hanging="287"/>
      </w:pPr>
      <w:rPr>
        <w:lang w:val="ru-RU" w:eastAsia="en-US" w:bidi="ar-SA"/>
      </w:rPr>
    </w:lvl>
    <w:lvl w:ilvl="2" w:tplc="8640D960">
      <w:numFmt w:val="bullet"/>
      <w:lvlText w:val="•"/>
      <w:lvlJc w:val="left"/>
      <w:pPr>
        <w:ind w:left="2741" w:hanging="287"/>
      </w:pPr>
      <w:rPr>
        <w:lang w:val="ru-RU" w:eastAsia="en-US" w:bidi="ar-SA"/>
      </w:rPr>
    </w:lvl>
    <w:lvl w:ilvl="3" w:tplc="BEF657CA">
      <w:numFmt w:val="bullet"/>
      <w:lvlText w:val="•"/>
      <w:lvlJc w:val="left"/>
      <w:pPr>
        <w:ind w:left="3781" w:hanging="287"/>
      </w:pPr>
      <w:rPr>
        <w:lang w:val="ru-RU" w:eastAsia="en-US" w:bidi="ar-SA"/>
      </w:rPr>
    </w:lvl>
    <w:lvl w:ilvl="4" w:tplc="668EB5A4">
      <w:numFmt w:val="bullet"/>
      <w:lvlText w:val="•"/>
      <w:lvlJc w:val="left"/>
      <w:pPr>
        <w:ind w:left="4822" w:hanging="287"/>
      </w:pPr>
      <w:rPr>
        <w:lang w:val="ru-RU" w:eastAsia="en-US" w:bidi="ar-SA"/>
      </w:rPr>
    </w:lvl>
    <w:lvl w:ilvl="5" w:tplc="02FA6BAA">
      <w:numFmt w:val="bullet"/>
      <w:lvlText w:val="•"/>
      <w:lvlJc w:val="left"/>
      <w:pPr>
        <w:ind w:left="5863" w:hanging="287"/>
      </w:pPr>
      <w:rPr>
        <w:lang w:val="ru-RU" w:eastAsia="en-US" w:bidi="ar-SA"/>
      </w:rPr>
    </w:lvl>
    <w:lvl w:ilvl="6" w:tplc="DBF87188">
      <w:numFmt w:val="bullet"/>
      <w:lvlText w:val="•"/>
      <w:lvlJc w:val="left"/>
      <w:pPr>
        <w:ind w:left="6903" w:hanging="287"/>
      </w:pPr>
      <w:rPr>
        <w:lang w:val="ru-RU" w:eastAsia="en-US" w:bidi="ar-SA"/>
      </w:rPr>
    </w:lvl>
    <w:lvl w:ilvl="7" w:tplc="06764CE4">
      <w:numFmt w:val="bullet"/>
      <w:lvlText w:val="•"/>
      <w:lvlJc w:val="left"/>
      <w:pPr>
        <w:ind w:left="7944" w:hanging="287"/>
      </w:pPr>
      <w:rPr>
        <w:lang w:val="ru-RU" w:eastAsia="en-US" w:bidi="ar-SA"/>
      </w:rPr>
    </w:lvl>
    <w:lvl w:ilvl="8" w:tplc="38D0D564">
      <w:numFmt w:val="bullet"/>
      <w:lvlText w:val="•"/>
      <w:lvlJc w:val="left"/>
      <w:pPr>
        <w:ind w:left="8985" w:hanging="287"/>
      </w:pPr>
      <w:rPr>
        <w:lang w:val="ru-RU" w:eastAsia="en-US" w:bidi="ar-SA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6D44A7"/>
    <w:multiLevelType w:val="hybridMultilevel"/>
    <w:tmpl w:val="B2EED926"/>
    <w:lvl w:ilvl="0" w:tplc="3B70C284">
      <w:numFmt w:val="bullet"/>
      <w:lvlText w:val=""/>
      <w:lvlJc w:val="left"/>
      <w:pPr>
        <w:ind w:left="1106" w:hanging="428"/>
      </w:pPr>
      <w:rPr>
        <w:rFonts w:ascii="Symbol" w:eastAsia="Symbol" w:hAnsi="Symbol" w:cs="Symbol" w:hint="default"/>
        <w:color w:val="auto"/>
        <w:w w:val="100"/>
        <w:sz w:val="28"/>
        <w:szCs w:val="28"/>
        <w:lang w:val="ru-RU" w:eastAsia="en-US" w:bidi="ar-SA"/>
      </w:rPr>
    </w:lvl>
    <w:lvl w:ilvl="1" w:tplc="D95ADE0E">
      <w:numFmt w:val="bullet"/>
      <w:lvlText w:val=""/>
      <w:lvlJc w:val="left"/>
      <w:pPr>
        <w:ind w:left="1673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D16474E">
      <w:numFmt w:val="bullet"/>
      <w:lvlText w:val="-"/>
      <w:lvlJc w:val="left"/>
      <w:pPr>
        <w:ind w:left="22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2BE8718">
      <w:numFmt w:val="bullet"/>
      <w:lvlText w:val="•"/>
      <w:lvlJc w:val="left"/>
      <w:pPr>
        <w:ind w:left="2380" w:hanging="281"/>
      </w:pPr>
      <w:rPr>
        <w:lang w:val="ru-RU" w:eastAsia="en-US" w:bidi="ar-SA"/>
      </w:rPr>
    </w:lvl>
    <w:lvl w:ilvl="4" w:tplc="36D03FEC">
      <w:numFmt w:val="bullet"/>
      <w:lvlText w:val="•"/>
      <w:lvlJc w:val="left"/>
      <w:pPr>
        <w:ind w:left="3523" w:hanging="281"/>
      </w:pPr>
      <w:rPr>
        <w:lang w:val="ru-RU" w:eastAsia="en-US" w:bidi="ar-SA"/>
      </w:rPr>
    </w:lvl>
    <w:lvl w:ilvl="5" w:tplc="C51662F4">
      <w:numFmt w:val="bullet"/>
      <w:lvlText w:val="•"/>
      <w:lvlJc w:val="left"/>
      <w:pPr>
        <w:ind w:left="4667" w:hanging="281"/>
      </w:pPr>
      <w:rPr>
        <w:lang w:val="ru-RU" w:eastAsia="en-US" w:bidi="ar-SA"/>
      </w:rPr>
    </w:lvl>
    <w:lvl w:ilvl="6" w:tplc="CA024DFA"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F75AE94E">
      <w:numFmt w:val="bullet"/>
      <w:lvlText w:val="•"/>
      <w:lvlJc w:val="left"/>
      <w:pPr>
        <w:ind w:left="6955" w:hanging="281"/>
      </w:pPr>
      <w:rPr>
        <w:lang w:val="ru-RU" w:eastAsia="en-US" w:bidi="ar-SA"/>
      </w:rPr>
    </w:lvl>
    <w:lvl w:ilvl="8" w:tplc="F79E1E96">
      <w:numFmt w:val="bullet"/>
      <w:lvlText w:val="•"/>
      <w:lvlJc w:val="left"/>
      <w:pPr>
        <w:ind w:left="8098" w:hanging="281"/>
      </w:pPr>
      <w:rPr>
        <w:lang w:val="ru-RU" w:eastAsia="en-US" w:bidi="ar-SA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4658205">
    <w:abstractNumId w:val="1"/>
  </w:num>
  <w:num w:numId="2" w16cid:durableId="1020351932">
    <w:abstractNumId w:val="2"/>
  </w:num>
  <w:num w:numId="3" w16cid:durableId="2078241159">
    <w:abstractNumId w:val="6"/>
  </w:num>
  <w:num w:numId="4" w16cid:durableId="344981589">
    <w:abstractNumId w:val="4"/>
  </w:num>
  <w:num w:numId="5" w16cid:durableId="1820728031">
    <w:abstractNumId w:val="3"/>
  </w:num>
  <w:num w:numId="6" w16cid:durableId="387923656">
    <w:abstractNumId w:val="0"/>
  </w:num>
  <w:num w:numId="7" w16cid:durableId="1525434639">
    <w:abstractNumId w:val="5"/>
  </w:num>
  <w:num w:numId="24150">
    <w:abstractNumId w:val="24150"/>
  </w:num>
  <w:num w:numId="24151">
    <w:abstractNumId w:val="241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10057"/>
    <w:rsid w:val="00037706"/>
    <w:rsid w:val="000454DE"/>
    <w:rsid w:val="00052FF9"/>
    <w:rsid w:val="00054BF3"/>
    <w:rsid w:val="00061044"/>
    <w:rsid w:val="000A07A9"/>
    <w:rsid w:val="000C3476"/>
    <w:rsid w:val="000F4598"/>
    <w:rsid w:val="0010613A"/>
    <w:rsid w:val="00112D88"/>
    <w:rsid w:val="001440F4"/>
    <w:rsid w:val="0014740F"/>
    <w:rsid w:val="0015448F"/>
    <w:rsid w:val="001707A8"/>
    <w:rsid w:val="001821DF"/>
    <w:rsid w:val="00192BED"/>
    <w:rsid w:val="001A682B"/>
    <w:rsid w:val="001A68E1"/>
    <w:rsid w:val="001A75C4"/>
    <w:rsid w:val="001A779A"/>
    <w:rsid w:val="001B1213"/>
    <w:rsid w:val="001B4302"/>
    <w:rsid w:val="001C67D9"/>
    <w:rsid w:val="00217E91"/>
    <w:rsid w:val="00224750"/>
    <w:rsid w:val="00226645"/>
    <w:rsid w:val="00235C15"/>
    <w:rsid w:val="00270402"/>
    <w:rsid w:val="00284FF2"/>
    <w:rsid w:val="00297A59"/>
    <w:rsid w:val="002A12FF"/>
    <w:rsid w:val="002A5D25"/>
    <w:rsid w:val="002C3030"/>
    <w:rsid w:val="002D715C"/>
    <w:rsid w:val="002E245D"/>
    <w:rsid w:val="002F787C"/>
    <w:rsid w:val="00304E84"/>
    <w:rsid w:val="0030678A"/>
    <w:rsid w:val="0031079C"/>
    <w:rsid w:val="00321939"/>
    <w:rsid w:val="00344318"/>
    <w:rsid w:val="00352F52"/>
    <w:rsid w:val="003746B2"/>
    <w:rsid w:val="00374FEA"/>
    <w:rsid w:val="00376CE4"/>
    <w:rsid w:val="003963BA"/>
    <w:rsid w:val="003A7E5F"/>
    <w:rsid w:val="003B267D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6834"/>
    <w:rsid w:val="004A5E74"/>
    <w:rsid w:val="004B1542"/>
    <w:rsid w:val="004E028C"/>
    <w:rsid w:val="004E2FF3"/>
    <w:rsid w:val="004E4A78"/>
    <w:rsid w:val="004F4852"/>
    <w:rsid w:val="0050275C"/>
    <w:rsid w:val="00502D31"/>
    <w:rsid w:val="00512228"/>
    <w:rsid w:val="00543B77"/>
    <w:rsid w:val="005472C1"/>
    <w:rsid w:val="00564E8B"/>
    <w:rsid w:val="005873E6"/>
    <w:rsid w:val="005B15BC"/>
    <w:rsid w:val="005F2A44"/>
    <w:rsid w:val="005F6A49"/>
    <w:rsid w:val="00600DF1"/>
    <w:rsid w:val="006132E6"/>
    <w:rsid w:val="006136E4"/>
    <w:rsid w:val="00613F43"/>
    <w:rsid w:val="0061648B"/>
    <w:rsid w:val="00632702"/>
    <w:rsid w:val="00641000"/>
    <w:rsid w:val="006450BF"/>
    <w:rsid w:val="006560B5"/>
    <w:rsid w:val="00665E27"/>
    <w:rsid w:val="006668EE"/>
    <w:rsid w:val="00672D5E"/>
    <w:rsid w:val="00683F32"/>
    <w:rsid w:val="006A6072"/>
    <w:rsid w:val="006B0ADA"/>
    <w:rsid w:val="006B6902"/>
    <w:rsid w:val="006C21C9"/>
    <w:rsid w:val="006D6035"/>
    <w:rsid w:val="006D7352"/>
    <w:rsid w:val="006E1004"/>
    <w:rsid w:val="007031A8"/>
    <w:rsid w:val="00752EAB"/>
    <w:rsid w:val="00771952"/>
    <w:rsid w:val="00787163"/>
    <w:rsid w:val="007B5622"/>
    <w:rsid w:val="007C49B0"/>
    <w:rsid w:val="007E3674"/>
    <w:rsid w:val="007E7965"/>
    <w:rsid w:val="007F0E46"/>
    <w:rsid w:val="0080099C"/>
    <w:rsid w:val="00804FE3"/>
    <w:rsid w:val="00806306"/>
    <w:rsid w:val="0081324A"/>
    <w:rsid w:val="008406B3"/>
    <w:rsid w:val="00842797"/>
    <w:rsid w:val="008448FF"/>
    <w:rsid w:val="008632FA"/>
    <w:rsid w:val="008829BA"/>
    <w:rsid w:val="00885AB5"/>
    <w:rsid w:val="008B4198"/>
    <w:rsid w:val="008E0553"/>
    <w:rsid w:val="008E3DDF"/>
    <w:rsid w:val="00907B9B"/>
    <w:rsid w:val="009112DA"/>
    <w:rsid w:val="00943325"/>
    <w:rsid w:val="00963708"/>
    <w:rsid w:val="009649F8"/>
    <w:rsid w:val="0099304C"/>
    <w:rsid w:val="00996DF6"/>
    <w:rsid w:val="009B229E"/>
    <w:rsid w:val="009B6A45"/>
    <w:rsid w:val="009E559E"/>
    <w:rsid w:val="009F18D3"/>
    <w:rsid w:val="009F4C94"/>
    <w:rsid w:val="00A05123"/>
    <w:rsid w:val="00A139CB"/>
    <w:rsid w:val="00A227C0"/>
    <w:rsid w:val="00A44A2A"/>
    <w:rsid w:val="00A60C02"/>
    <w:rsid w:val="00A7370B"/>
    <w:rsid w:val="00A74FAC"/>
    <w:rsid w:val="00A76A07"/>
    <w:rsid w:val="00A77598"/>
    <w:rsid w:val="00A96C90"/>
    <w:rsid w:val="00AA6584"/>
    <w:rsid w:val="00AB3E28"/>
    <w:rsid w:val="00AB6EA5"/>
    <w:rsid w:val="00AC56F4"/>
    <w:rsid w:val="00AF55C5"/>
    <w:rsid w:val="00B078E7"/>
    <w:rsid w:val="00B409D3"/>
    <w:rsid w:val="00B439F0"/>
    <w:rsid w:val="00B47A20"/>
    <w:rsid w:val="00B47E19"/>
    <w:rsid w:val="00B54321"/>
    <w:rsid w:val="00B55BA0"/>
    <w:rsid w:val="00B645AA"/>
    <w:rsid w:val="00B64ADE"/>
    <w:rsid w:val="00B66CD2"/>
    <w:rsid w:val="00B71D78"/>
    <w:rsid w:val="00B81C13"/>
    <w:rsid w:val="00B91E96"/>
    <w:rsid w:val="00BA255F"/>
    <w:rsid w:val="00BA6E11"/>
    <w:rsid w:val="00BB5583"/>
    <w:rsid w:val="00BB6ED6"/>
    <w:rsid w:val="00BD71E4"/>
    <w:rsid w:val="00BE0CF4"/>
    <w:rsid w:val="00BE3D68"/>
    <w:rsid w:val="00BF0C5B"/>
    <w:rsid w:val="00C10C42"/>
    <w:rsid w:val="00C300D7"/>
    <w:rsid w:val="00C521EF"/>
    <w:rsid w:val="00C57613"/>
    <w:rsid w:val="00C70729"/>
    <w:rsid w:val="00C72A73"/>
    <w:rsid w:val="00C91579"/>
    <w:rsid w:val="00C95AD3"/>
    <w:rsid w:val="00CA5D63"/>
    <w:rsid w:val="00CB39CF"/>
    <w:rsid w:val="00CB6C10"/>
    <w:rsid w:val="00CC5A9C"/>
    <w:rsid w:val="00D0701D"/>
    <w:rsid w:val="00D07CCC"/>
    <w:rsid w:val="00D16267"/>
    <w:rsid w:val="00D213E7"/>
    <w:rsid w:val="00D339A5"/>
    <w:rsid w:val="00D52398"/>
    <w:rsid w:val="00D8488E"/>
    <w:rsid w:val="00D93BD0"/>
    <w:rsid w:val="00D96741"/>
    <w:rsid w:val="00DB1508"/>
    <w:rsid w:val="00DD668F"/>
    <w:rsid w:val="00DE337C"/>
    <w:rsid w:val="00DF4AEE"/>
    <w:rsid w:val="00E00F1C"/>
    <w:rsid w:val="00E115A2"/>
    <w:rsid w:val="00E2220C"/>
    <w:rsid w:val="00E24C8D"/>
    <w:rsid w:val="00E24FA7"/>
    <w:rsid w:val="00E31000"/>
    <w:rsid w:val="00E32033"/>
    <w:rsid w:val="00E41CD5"/>
    <w:rsid w:val="00E5346A"/>
    <w:rsid w:val="00E648BD"/>
    <w:rsid w:val="00E7055D"/>
    <w:rsid w:val="00E831EA"/>
    <w:rsid w:val="00E8602F"/>
    <w:rsid w:val="00E92AB7"/>
    <w:rsid w:val="00EA1496"/>
    <w:rsid w:val="00EB7BF2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724C"/>
    <w:rsid w:val="00FB2281"/>
    <w:rsid w:val="00FC2435"/>
    <w:rsid w:val="00FD7A4F"/>
    <w:rsid w:val="00FE1E59"/>
    <w:rsid w:val="00FF2CB8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B5DE1-5E1F-43C0-80B7-DDA78E5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CB39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192BE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2BED"/>
  </w:style>
  <w:style w:type="table" w:customStyle="1" w:styleId="2">
    <w:name w:val="Сетка таблицы2"/>
    <w:basedOn w:val="a1"/>
    <w:next w:val="ab"/>
    <w:uiPriority w:val="59"/>
    <w:rsid w:val="00192B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5F2A4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F2A44"/>
  </w:style>
  <w:style w:type="paragraph" w:styleId="af1">
    <w:name w:val="header"/>
    <w:basedOn w:val="a"/>
    <w:link w:val="af2"/>
    <w:uiPriority w:val="99"/>
    <w:unhideWhenUsed/>
    <w:rsid w:val="00A0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05123"/>
  </w:style>
  <w:style w:type="paragraph" w:styleId="af3">
    <w:name w:val="footer"/>
    <w:basedOn w:val="a"/>
    <w:link w:val="af4"/>
    <w:uiPriority w:val="99"/>
    <w:unhideWhenUsed/>
    <w:rsid w:val="00A0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05123"/>
  </w:style>
  <w:style w:type="paragraph" w:customStyle="1" w:styleId="ConsPlusNormal">
    <w:name w:val="ConsPlusNormal"/>
    <w:uiPriority w:val="99"/>
    <w:rsid w:val="00B66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80889347" Type="http://schemas.openxmlformats.org/officeDocument/2006/relationships/comments" Target="comments.xml"/><Relationship Id="rId158750523" Type="http://schemas.microsoft.com/office/2011/relationships/commentsExtended" Target="commentsExtended.xml"/><Relationship Id="rId9318546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X469XQ56jI3BASD/Ml9KNEZqIKI=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80889347"/>
            <mdssi:RelationshipReference SourceId="rId158750523"/>
            <mdssi:RelationshipReference SourceId="rId931854633"/>
          </Transform>
          <Transform Algorithm="http://www.w3.org/TR/2001/REC-xml-c14n-20010315"/>
        </Transforms>
        <DigestMethod Algorithm="http://www.w3.org/2000/09/xmldsig#sha1"/>
        <DigestValue>M/ubLo3YlXGsF9B8ttudwwPvV7Y=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0bBL4f22JduYhgXc9VS0Z9U48Fc=</DigestValue>
      </Reference>
      <Reference URI="/word/endnotes.xml?ContentType=application/vnd.openxmlformats-officedocument.wordprocessingml.endnotes+xml">
        <DigestMethod Algorithm="http://www.w3.org/2000/09/xmldsig#sha1"/>
        <DigestValue>fhjTHU4zYxpcBUdEZNJf6zMrleM=</DigestValue>
      </Reference>
      <Reference URI="/word/fontTable.xml?ContentType=application/vnd.openxmlformats-officedocument.wordprocessingml.fontTable+xml">
        <DigestMethod Algorithm="http://www.w3.org/2000/09/xmldsig#sha1"/>
        <DigestValue>kHvNHXT0vpssKx2lJKVfeAyW1O0=</DigestValue>
      </Reference>
      <Reference URI="/word/footer1.xml?ContentType=application/vnd.openxmlformats-officedocument.wordprocessingml.footer+xml">
        <DigestMethod Algorithm="http://www.w3.org/2000/09/xmldsig#sha1"/>
        <DigestValue>h5CkVDN8U+TvwKDumN4x4Lg2W1k=</DigestValue>
      </Reference>
      <Reference URI="/word/footnotes.xml?ContentType=application/vnd.openxmlformats-officedocument.wordprocessingml.footnotes+xml">
        <DigestMethod Algorithm="http://www.w3.org/2000/09/xmldsig#sha1"/>
        <DigestValue>k4yW9ehdSJcRUuqOASIHwA/1UKo=</DigestValue>
      </Reference>
      <Reference URI="/word/numbering.xml?ContentType=application/vnd.openxmlformats-officedocument.wordprocessingml.numbering+xml">
        <DigestMethod Algorithm="http://www.w3.org/2000/09/xmldsig#sha1"/>
        <DigestValue>FpJJIanVL0UXKbz2gOILQev3nZ8=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pkCVkafAborUYuv/JTqVnGPR5q8=</DigestValue>
      </Reference>
      <Reference URI="/word/styles.xml?ContentType=application/vnd.openxmlformats-officedocument.wordprocessingml.styles+xml">
        <DigestMethod Algorithm="http://www.w3.org/2000/09/xmldsig#sha1"/>
        <DigestValue>5mkMqlVu8IwbInP3o7tyVXYDzOA=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Ru04M2kEuJ9XQwVDweJtrjpuxS8=</DigestValue>
      </Reference>
    </Manifest>
    <SignatureProperties>
      <SignatureProperty Id="idSignatureTime" Target="#idPackageSignature">
        <mdssi:SignatureTime>
          <mdssi:Format>YYYY-MM-DDThh:mm:ssTZD</mdssi:Format>
          <mdssi:Value>2025-02-22T11:46:00Z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EB29-6972-4E89-953F-8031159B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Бондаренко</cp:lastModifiedBy>
  <cp:revision>48</cp:revision>
  <dcterms:created xsi:type="dcterms:W3CDTF">2023-09-19T20:45:00Z</dcterms:created>
  <dcterms:modified xsi:type="dcterms:W3CDTF">2025-02-18T21:23:00Z</dcterms:modified>
</cp:coreProperties>
</file>