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0FBC1" w14:textId="38C409E0" w:rsidR="001A5330" w:rsidRDefault="00D5674C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516D39">
        <w:rPr>
          <w:rFonts w:asciiTheme="majorBidi" w:hAnsiTheme="majorBidi" w:cstheme="majorBidi"/>
          <w:sz w:val="28"/>
          <w:szCs w:val="28"/>
        </w:rPr>
        <w:t>Частное общеобразовательное учреждение</w:t>
      </w:r>
      <w:r w:rsidR="00462D98">
        <w:rPr>
          <w:rFonts w:asciiTheme="majorBidi" w:hAnsiTheme="majorBidi" w:cstheme="majorBidi"/>
          <w:sz w:val="28"/>
          <w:szCs w:val="28"/>
        </w:rPr>
        <w:t xml:space="preserve"> «</w:t>
      </w:r>
      <w:r w:rsidRPr="00516D39">
        <w:rPr>
          <w:rFonts w:asciiTheme="majorBidi" w:hAnsiTheme="majorBidi" w:cstheme="majorBidi"/>
          <w:sz w:val="28"/>
          <w:szCs w:val="28"/>
        </w:rPr>
        <w:t xml:space="preserve">Школа и детский сад </w:t>
      </w:r>
      <w:r w:rsidR="00462D98">
        <w:rPr>
          <w:rFonts w:asciiTheme="majorBidi" w:hAnsiTheme="majorBidi" w:cstheme="majorBidi"/>
          <w:sz w:val="28"/>
          <w:szCs w:val="28"/>
        </w:rPr>
        <w:t>«</w:t>
      </w:r>
      <w:r w:rsidRPr="00516D39">
        <w:rPr>
          <w:rFonts w:asciiTheme="majorBidi" w:hAnsiTheme="majorBidi" w:cstheme="majorBidi"/>
          <w:sz w:val="28"/>
          <w:szCs w:val="28"/>
        </w:rPr>
        <w:t>Доверие</w:t>
      </w:r>
      <w:r w:rsidR="00462D98">
        <w:rPr>
          <w:rFonts w:asciiTheme="majorBidi" w:hAnsiTheme="majorBidi" w:cstheme="majorBidi"/>
          <w:sz w:val="28"/>
          <w:szCs w:val="28"/>
        </w:rPr>
        <w:t>»</w:t>
      </w:r>
    </w:p>
    <w:p w14:paraId="5D37177E" w14:textId="77777777" w:rsidR="001A5330" w:rsidRDefault="001A5330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58D2AB2" w14:textId="77777777" w:rsidR="001A5330" w:rsidRDefault="001A5330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3ABB40C" w14:textId="77777777" w:rsidR="001A5330" w:rsidRPr="00516D39" w:rsidRDefault="001A5330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1A5330" w14:paraId="52EFD65E" w14:textId="77777777">
        <w:tc>
          <w:tcPr>
            <w:tcW w:w="3273" w:type="dxa"/>
          </w:tcPr>
          <w:p w14:paraId="5D2711D7" w14:textId="77777777" w:rsidR="001A5330" w:rsidRPr="00516D39" w:rsidRDefault="001A533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EE44B02" w14:textId="77777777" w:rsidR="001A5330" w:rsidRPr="00516D39" w:rsidRDefault="00D5674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14:paraId="571E66C3" w14:textId="77777777" w:rsidR="001A5330" w:rsidRPr="00516D39" w:rsidRDefault="00D5674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6D39">
              <w:rPr>
                <w:rFonts w:asciiTheme="majorBidi" w:hAnsiTheme="majorBidi" w:cstheme="majorBidi"/>
                <w:sz w:val="24"/>
                <w:szCs w:val="24"/>
              </w:rPr>
              <w:t>Педагогический совет</w:t>
            </w:r>
          </w:p>
          <w:p w14:paraId="44593B47" w14:textId="77777777" w:rsidR="001A5330" w:rsidRPr="00516D39" w:rsidRDefault="001A533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E43F6F9" w14:textId="77777777" w:rsidR="001A5330" w:rsidRPr="00516D39" w:rsidRDefault="001A533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06682AE" w14:textId="77777777" w:rsidR="001A5330" w:rsidRPr="00516D39" w:rsidRDefault="00D5674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516D39">
              <w:rPr>
                <w:rFonts w:asciiTheme="majorBidi" w:hAnsiTheme="majorBidi" w:cstheme="majorBidi"/>
                <w:sz w:val="24"/>
                <w:szCs w:val="24"/>
              </w:rPr>
              <w:t xml:space="preserve"> №1</w:t>
            </w:r>
          </w:p>
          <w:p w14:paraId="77B006FA" w14:textId="2EC43FF8" w:rsidR="001A5330" w:rsidRPr="00516D39" w:rsidRDefault="00D5674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516D39">
              <w:rPr>
                <w:rFonts w:asciiTheme="majorBidi" w:hAnsiTheme="majorBidi" w:cstheme="majorBidi"/>
                <w:sz w:val="24"/>
                <w:szCs w:val="24"/>
              </w:rPr>
              <w:t xml:space="preserve"> “28.08.202</w:t>
            </w:r>
            <w:r w:rsidR="006D775E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516D39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14:paraId="3708A6C0" w14:textId="77777777" w:rsidR="001A5330" w:rsidRDefault="001A533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1F1D443" w14:textId="77777777" w:rsidR="001A5330" w:rsidRDefault="001A533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1568F73E" w14:textId="77777777" w:rsidR="001A5330" w:rsidRPr="00516D39" w:rsidRDefault="001A533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14:paraId="76E1C463" w14:textId="77777777" w:rsidR="001A5330" w:rsidRPr="00516D39" w:rsidRDefault="001A533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E37F304" w14:textId="77777777" w:rsidR="001A5330" w:rsidRPr="00516D39" w:rsidRDefault="00D5674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14:paraId="5372AD67" w14:textId="77777777" w:rsidR="001A5330" w:rsidRPr="00516D39" w:rsidRDefault="00D5674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6D39">
              <w:rPr>
                <w:rFonts w:asciiTheme="majorBidi" w:hAnsiTheme="majorBidi" w:cstheme="majorBidi"/>
                <w:sz w:val="24"/>
                <w:szCs w:val="24"/>
              </w:rPr>
              <w:t>Директор ЧОУ "Школа и детский сад "Доверие"</w:t>
            </w:r>
          </w:p>
          <w:p w14:paraId="71733729" w14:textId="77777777" w:rsidR="001A5330" w:rsidRPr="00516D39" w:rsidRDefault="00D5674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6D39">
              <w:rPr>
                <w:rFonts w:asciiTheme="majorBidi" w:hAnsiTheme="majorBidi" w:cstheme="majorBidi"/>
                <w:sz w:val="24"/>
                <w:szCs w:val="24"/>
              </w:rPr>
              <w:t>Бабанина Л.Н.</w:t>
            </w:r>
          </w:p>
          <w:p w14:paraId="6C180B90" w14:textId="6CA47A71" w:rsidR="001A5330" w:rsidRPr="00516D39" w:rsidRDefault="00D5674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6D39">
              <w:rPr>
                <w:rFonts w:asciiTheme="majorBidi" w:hAnsiTheme="majorBidi" w:cstheme="majorBidi"/>
                <w:sz w:val="24"/>
                <w:szCs w:val="24"/>
              </w:rPr>
              <w:t>Приказ №</w:t>
            </w:r>
            <w:r w:rsidR="006D775E">
              <w:rPr>
                <w:rFonts w:asciiTheme="majorBidi" w:hAnsiTheme="majorBidi" w:cstheme="majorBidi"/>
                <w:sz w:val="24"/>
                <w:szCs w:val="24"/>
              </w:rPr>
              <w:t>28/52</w:t>
            </w:r>
          </w:p>
          <w:p w14:paraId="71809443" w14:textId="512C5FF1" w:rsidR="001A5330" w:rsidRPr="00516D39" w:rsidRDefault="00D5674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516D39">
              <w:rPr>
                <w:rFonts w:asciiTheme="majorBidi" w:hAnsiTheme="majorBidi" w:cstheme="majorBidi"/>
                <w:sz w:val="24"/>
                <w:szCs w:val="24"/>
              </w:rPr>
              <w:t xml:space="preserve"> “</w:t>
            </w:r>
            <w:r w:rsidR="006D775E">
              <w:rPr>
                <w:rFonts w:asciiTheme="majorBidi" w:hAnsiTheme="majorBidi" w:cstheme="majorBidi"/>
                <w:sz w:val="24"/>
                <w:szCs w:val="24"/>
              </w:rPr>
              <w:t>02</w:t>
            </w:r>
            <w:r w:rsidRPr="00516D39">
              <w:rPr>
                <w:rFonts w:asciiTheme="majorBidi" w:hAnsiTheme="majorBidi" w:cstheme="majorBidi"/>
                <w:sz w:val="24"/>
                <w:szCs w:val="24"/>
              </w:rPr>
              <w:t>.0</w:t>
            </w:r>
            <w:r w:rsidR="006D775E">
              <w:rPr>
                <w:rFonts w:asciiTheme="majorBidi" w:hAnsiTheme="majorBidi" w:cstheme="majorBidi"/>
                <w:sz w:val="24"/>
                <w:szCs w:val="24"/>
              </w:rPr>
              <w:t>9</w:t>
            </w:r>
            <w:r w:rsidRPr="00516D39">
              <w:rPr>
                <w:rFonts w:asciiTheme="majorBidi" w:hAnsiTheme="majorBidi" w:cstheme="majorBidi"/>
                <w:sz w:val="24"/>
                <w:szCs w:val="24"/>
              </w:rPr>
              <w:t>.202</w:t>
            </w:r>
            <w:r w:rsidR="006D775E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516D39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14:paraId="6CC4BF67" w14:textId="77777777" w:rsidR="001A5330" w:rsidRDefault="001A533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5FFA90B" w14:textId="77777777" w:rsidR="001A5330" w:rsidRPr="00516D39" w:rsidRDefault="001A5330">
      <w:pPr>
        <w:jc w:val="center"/>
        <w:rPr>
          <w:rFonts w:asciiTheme="majorBidi" w:hAnsiTheme="majorBidi" w:cstheme="majorBidi"/>
        </w:rPr>
      </w:pPr>
    </w:p>
    <w:p w14:paraId="4C04DD1E" w14:textId="77777777" w:rsidR="001A5330" w:rsidRDefault="001A5330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5BA9F0B" w14:textId="77777777" w:rsidR="001A5330" w:rsidRDefault="001A5330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3745426" w14:textId="77777777" w:rsidR="001A5330" w:rsidRDefault="001A5330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0CCDFB0" w14:textId="77777777" w:rsidR="001A5330" w:rsidRDefault="001A5330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EAE5161" w14:textId="77777777" w:rsidR="001A5330" w:rsidRDefault="00D5674C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УЧЕБНЫЙ ПЛАН</w:t>
      </w:r>
    </w:p>
    <w:p w14:paraId="0074EC8E" w14:textId="77777777" w:rsidR="001A5330" w:rsidRDefault="00D5674C" w:rsidP="00161929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14:paraId="71A41B88" w14:textId="11F053A4" w:rsidR="00D77BDC" w:rsidRDefault="00D5674C" w:rsidP="00161929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202</w:t>
      </w:r>
      <w:r w:rsidR="00D76EBF">
        <w:rPr>
          <w:rFonts w:asciiTheme="majorBidi" w:hAnsiTheme="majorBidi" w:cstheme="majorBidi"/>
          <w:sz w:val="28"/>
          <w:szCs w:val="28"/>
        </w:rPr>
        <w:t>4</w:t>
      </w:r>
      <w:r>
        <w:rPr>
          <w:rFonts w:asciiTheme="majorBidi" w:hAnsiTheme="majorBidi" w:cstheme="majorBidi"/>
          <w:sz w:val="28"/>
          <w:szCs w:val="28"/>
        </w:rPr>
        <w:t xml:space="preserve"> – 202</w:t>
      </w:r>
      <w:r w:rsidR="00D76EBF">
        <w:rPr>
          <w:rFonts w:asciiTheme="majorBidi" w:hAnsiTheme="majorBidi" w:cstheme="majorBidi"/>
          <w:sz w:val="28"/>
          <w:szCs w:val="28"/>
        </w:rPr>
        <w:t>5</w:t>
      </w:r>
      <w:r>
        <w:rPr>
          <w:rFonts w:asciiTheme="majorBidi" w:hAnsiTheme="majorBidi" w:cstheme="majorBidi"/>
          <w:sz w:val="28"/>
          <w:szCs w:val="28"/>
        </w:rPr>
        <w:t xml:space="preserve"> учебный год</w:t>
      </w:r>
      <w:r w:rsidR="00D77BDC">
        <w:rPr>
          <w:rFonts w:asciiTheme="majorBidi" w:hAnsiTheme="majorBidi" w:cstheme="majorBidi"/>
          <w:sz w:val="28"/>
          <w:szCs w:val="28"/>
        </w:rPr>
        <w:t xml:space="preserve"> </w:t>
      </w:r>
    </w:p>
    <w:p w14:paraId="69C8B50E" w14:textId="732C9D73" w:rsidR="00D77BDC" w:rsidRDefault="00D77BDC" w:rsidP="00161929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для 5-</w:t>
      </w:r>
      <w:r w:rsidR="00D76EBF">
        <w:rPr>
          <w:rFonts w:asciiTheme="majorBidi" w:hAnsiTheme="majorBidi" w:cstheme="majorBidi"/>
          <w:sz w:val="28"/>
          <w:szCs w:val="28"/>
        </w:rPr>
        <w:t>9</w:t>
      </w:r>
      <w:r>
        <w:rPr>
          <w:rFonts w:asciiTheme="majorBidi" w:hAnsiTheme="majorBidi" w:cstheme="majorBidi"/>
          <w:sz w:val="28"/>
          <w:szCs w:val="28"/>
        </w:rPr>
        <w:t xml:space="preserve"> классов </w:t>
      </w:r>
    </w:p>
    <w:p w14:paraId="70EED960" w14:textId="77777777" w:rsidR="00D76EBF" w:rsidRDefault="00D76EBF" w:rsidP="00161929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14:paraId="6D134D5A" w14:textId="77777777" w:rsidR="00D76EBF" w:rsidRDefault="00D76EBF" w:rsidP="00161929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14:paraId="2B25A9BA" w14:textId="70B895EB" w:rsidR="00161929" w:rsidRDefault="00161929" w:rsidP="001619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Выписка из </w:t>
      </w:r>
      <w:r w:rsidR="000866F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сновной </w:t>
      </w:r>
      <w:r w:rsidR="000866F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бразовательной </w:t>
      </w:r>
      <w:r w:rsidR="000866F3">
        <w:rPr>
          <w:rFonts w:ascii="Times New Roman" w:hAnsi="Times New Roman"/>
          <w:sz w:val="28"/>
          <w:szCs w:val="28"/>
        </w:rPr>
        <w:t>п</w:t>
      </w:r>
      <w:r w:rsidRPr="00A90CC2">
        <w:rPr>
          <w:rFonts w:ascii="Times New Roman" w:hAnsi="Times New Roman"/>
          <w:sz w:val="28"/>
          <w:szCs w:val="28"/>
        </w:rPr>
        <w:t xml:space="preserve">рограммы </w:t>
      </w:r>
    </w:p>
    <w:p w14:paraId="5EED053B" w14:textId="3733D667" w:rsidR="00161929" w:rsidRPr="00A90CC2" w:rsidRDefault="00161929" w:rsidP="001619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основного</w:t>
      </w:r>
      <w:r w:rsidRPr="00A90CC2">
        <w:rPr>
          <w:rFonts w:ascii="Times New Roman" w:hAnsi="Times New Roman"/>
          <w:sz w:val="28"/>
          <w:szCs w:val="28"/>
        </w:rPr>
        <w:t xml:space="preserve"> общего образования</w:t>
      </w:r>
    </w:p>
    <w:p w14:paraId="5F0E6E6F" w14:textId="77777777" w:rsidR="001A5330" w:rsidRDefault="001A5330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7AF77A2" w14:textId="77777777" w:rsidR="001A5330" w:rsidRDefault="001A5330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18D5D7D" w14:textId="77777777" w:rsidR="001A5330" w:rsidRDefault="001A5330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A8E924E" w14:textId="77777777" w:rsidR="00D77BDC" w:rsidRDefault="00D77BDC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C1E2E9B" w14:textId="77777777" w:rsidR="00D77BDC" w:rsidRDefault="00D77BDC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E6C1818" w14:textId="77777777" w:rsidR="002A577B" w:rsidRDefault="002A577B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7C716D6" w14:textId="77777777" w:rsidR="002A577B" w:rsidRDefault="002A577B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E265DAC" w14:textId="77777777" w:rsidR="00161929" w:rsidRDefault="00D5674C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Санкт-Петербург </w:t>
      </w:r>
    </w:p>
    <w:p w14:paraId="197419B3" w14:textId="389E713B" w:rsidR="001A5330" w:rsidRDefault="00D5674C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202</w:t>
      </w:r>
      <w:r w:rsidR="00D76EBF">
        <w:rPr>
          <w:rFonts w:asciiTheme="majorBidi" w:hAnsiTheme="majorBidi" w:cstheme="majorBidi"/>
          <w:sz w:val="28"/>
          <w:szCs w:val="28"/>
        </w:rPr>
        <w:t>4</w:t>
      </w:r>
    </w:p>
    <w:p w14:paraId="160AB030" w14:textId="77777777" w:rsidR="001A5330" w:rsidRPr="00462D98" w:rsidRDefault="00D5674C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8"/>
          <w:szCs w:val="28"/>
        </w:rPr>
        <w:br w:type="page" w:clear="all"/>
      </w:r>
      <w:r w:rsidRPr="00462D98">
        <w:rPr>
          <w:rFonts w:asciiTheme="majorBidi" w:hAnsiTheme="majorBidi" w:cstheme="majorBidi"/>
          <w:sz w:val="24"/>
          <w:szCs w:val="24"/>
        </w:rPr>
        <w:lastRenderedPageBreak/>
        <w:t>ПОЯСНИТЕЛЬНАЯ ЗАПИСКА</w:t>
      </w:r>
    </w:p>
    <w:p w14:paraId="67200BFB" w14:textId="35A3CC66" w:rsidR="001A5330" w:rsidRPr="00462D98" w:rsidRDefault="00D5674C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462D98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Учебный план основного общего образования </w:t>
      </w:r>
      <w:r w:rsidR="00BD7A53" w:rsidRPr="00462D98">
        <w:rPr>
          <w:rStyle w:val="markedcontent"/>
          <w:rFonts w:asciiTheme="majorBidi" w:hAnsiTheme="majorBidi" w:cstheme="majorBidi"/>
          <w:sz w:val="24"/>
          <w:szCs w:val="24"/>
        </w:rPr>
        <w:t>Частного</w:t>
      </w:r>
      <w:r w:rsidRPr="00462D98">
        <w:rPr>
          <w:rStyle w:val="markedcontent"/>
          <w:rFonts w:asciiTheme="majorBidi" w:hAnsiTheme="majorBidi" w:cstheme="majorBidi"/>
          <w:sz w:val="24"/>
          <w:szCs w:val="24"/>
        </w:rPr>
        <w:t xml:space="preserve"> о</w:t>
      </w:r>
      <w:r w:rsidR="00BD7A53" w:rsidRPr="00462D98">
        <w:rPr>
          <w:rStyle w:val="markedcontent"/>
          <w:rFonts w:asciiTheme="majorBidi" w:hAnsiTheme="majorBidi" w:cstheme="majorBidi"/>
          <w:sz w:val="24"/>
          <w:szCs w:val="24"/>
        </w:rPr>
        <w:t>бщеобразовательного</w:t>
      </w:r>
      <w:r w:rsidRPr="00462D98">
        <w:rPr>
          <w:rStyle w:val="markedcontent"/>
          <w:rFonts w:asciiTheme="majorBidi" w:hAnsiTheme="majorBidi" w:cstheme="majorBidi"/>
          <w:sz w:val="24"/>
          <w:szCs w:val="24"/>
        </w:rPr>
        <w:t xml:space="preserve"> учреждени</w:t>
      </w:r>
      <w:r w:rsidR="00BD7A53" w:rsidRPr="00462D98">
        <w:rPr>
          <w:rStyle w:val="markedcontent"/>
          <w:rFonts w:asciiTheme="majorBidi" w:hAnsiTheme="majorBidi" w:cstheme="majorBidi"/>
          <w:sz w:val="24"/>
          <w:szCs w:val="24"/>
        </w:rPr>
        <w:t>я</w:t>
      </w:r>
      <w:r w:rsidRPr="00462D98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BD7A53" w:rsidRPr="00462D98">
        <w:rPr>
          <w:rStyle w:val="markedcontent"/>
          <w:rFonts w:asciiTheme="majorBidi" w:hAnsiTheme="majorBidi" w:cstheme="majorBidi"/>
          <w:sz w:val="24"/>
          <w:szCs w:val="24"/>
        </w:rPr>
        <w:t>«</w:t>
      </w:r>
      <w:r w:rsidRPr="00462D98">
        <w:rPr>
          <w:rStyle w:val="markedcontent"/>
          <w:rFonts w:asciiTheme="majorBidi" w:hAnsiTheme="majorBidi" w:cstheme="majorBidi"/>
          <w:sz w:val="24"/>
          <w:szCs w:val="24"/>
        </w:rPr>
        <w:t xml:space="preserve">Школа </w:t>
      </w:r>
      <w:r w:rsidR="00BD7A53" w:rsidRPr="00462D98">
        <w:rPr>
          <w:rStyle w:val="markedcontent"/>
          <w:rFonts w:asciiTheme="majorBidi" w:hAnsiTheme="majorBidi" w:cstheme="majorBidi"/>
          <w:sz w:val="24"/>
          <w:szCs w:val="24"/>
        </w:rPr>
        <w:t xml:space="preserve"> и детский сад «</w:t>
      </w:r>
      <w:r w:rsidRPr="00462D98">
        <w:rPr>
          <w:rStyle w:val="markedcontent"/>
          <w:rFonts w:asciiTheme="majorBidi" w:hAnsiTheme="majorBidi" w:cstheme="majorBidi"/>
          <w:sz w:val="24"/>
          <w:szCs w:val="24"/>
        </w:rPr>
        <w:t>Доверие</w:t>
      </w:r>
      <w:r w:rsidR="00BD7A53" w:rsidRPr="00462D98">
        <w:rPr>
          <w:rStyle w:val="markedcontent"/>
          <w:rFonts w:asciiTheme="majorBidi" w:hAnsiTheme="majorBidi" w:cstheme="majorBidi"/>
          <w:sz w:val="24"/>
          <w:szCs w:val="24"/>
        </w:rPr>
        <w:t>»</w:t>
      </w:r>
      <w:r w:rsidRPr="00462D98">
        <w:rPr>
          <w:rFonts w:asciiTheme="majorBidi" w:hAnsiTheme="majorBidi" w:cstheme="majorBidi"/>
          <w:sz w:val="24"/>
          <w:szCs w:val="24"/>
        </w:rPr>
        <w:t xml:space="preserve"> </w:t>
      </w:r>
      <w:r w:rsidRPr="00462D98">
        <w:rPr>
          <w:rStyle w:val="markedcontent"/>
          <w:rFonts w:asciiTheme="majorBidi" w:hAnsiTheme="majorBidi" w:cstheme="majorBidi"/>
          <w:sz w:val="24"/>
          <w:szCs w:val="24"/>
        </w:rPr>
        <w:t>(далее - учебный план) для 5-</w:t>
      </w:r>
      <w:r w:rsidR="00D76EBF">
        <w:rPr>
          <w:rStyle w:val="markedcontent"/>
          <w:rFonts w:asciiTheme="majorBidi" w:hAnsiTheme="majorBidi" w:cstheme="majorBidi"/>
          <w:sz w:val="24"/>
          <w:szCs w:val="24"/>
        </w:rPr>
        <w:t>9</w:t>
      </w:r>
      <w:r w:rsidRPr="00462D98">
        <w:rPr>
          <w:rStyle w:val="markedcontent"/>
          <w:rFonts w:asciiTheme="majorBidi" w:hAnsiTheme="majorBidi" w:cstheme="majorBidi"/>
          <w:sz w:val="24"/>
          <w:szCs w:val="24"/>
        </w:rPr>
        <w:t xml:space="preserve"> классов,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53788515" w14:textId="48C45FEE" w:rsidR="001A5330" w:rsidRPr="00462D98" w:rsidRDefault="00D5674C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462D98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Учебный план является частью образовательной программы </w:t>
      </w:r>
      <w:r w:rsidR="00BD7A53" w:rsidRPr="00462D98">
        <w:rPr>
          <w:rStyle w:val="markedcontent"/>
          <w:rFonts w:asciiTheme="majorBidi" w:hAnsiTheme="majorBidi" w:cstheme="majorBidi"/>
          <w:sz w:val="24"/>
          <w:szCs w:val="24"/>
        </w:rPr>
        <w:t>Частного</w:t>
      </w:r>
      <w:r w:rsidRPr="00462D98">
        <w:rPr>
          <w:rStyle w:val="markedcontent"/>
          <w:rFonts w:asciiTheme="majorBidi" w:hAnsiTheme="majorBidi" w:cstheme="majorBidi"/>
          <w:sz w:val="24"/>
          <w:szCs w:val="24"/>
        </w:rPr>
        <w:t xml:space="preserve"> о</w:t>
      </w:r>
      <w:r w:rsidR="00BD7A53" w:rsidRPr="00462D98">
        <w:rPr>
          <w:rStyle w:val="markedcontent"/>
          <w:rFonts w:asciiTheme="majorBidi" w:hAnsiTheme="majorBidi" w:cstheme="majorBidi"/>
          <w:sz w:val="24"/>
          <w:szCs w:val="24"/>
        </w:rPr>
        <w:t xml:space="preserve">бщеобразовательного </w:t>
      </w:r>
      <w:r w:rsidRPr="00462D98">
        <w:rPr>
          <w:rStyle w:val="markedcontent"/>
          <w:rFonts w:asciiTheme="majorBidi" w:hAnsiTheme="majorBidi" w:cstheme="majorBidi"/>
          <w:sz w:val="24"/>
          <w:szCs w:val="24"/>
        </w:rPr>
        <w:t>учреждени</w:t>
      </w:r>
      <w:r w:rsidR="00BD7A53" w:rsidRPr="00462D98">
        <w:rPr>
          <w:rStyle w:val="markedcontent"/>
          <w:rFonts w:asciiTheme="majorBidi" w:hAnsiTheme="majorBidi" w:cstheme="majorBidi"/>
          <w:sz w:val="24"/>
          <w:szCs w:val="24"/>
        </w:rPr>
        <w:t>я</w:t>
      </w:r>
      <w:r w:rsidRPr="00462D98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BD7A53" w:rsidRPr="00462D98">
        <w:rPr>
          <w:rStyle w:val="markedcontent"/>
          <w:rFonts w:asciiTheme="majorBidi" w:hAnsiTheme="majorBidi" w:cstheme="majorBidi"/>
          <w:sz w:val="24"/>
          <w:szCs w:val="24"/>
        </w:rPr>
        <w:t>«</w:t>
      </w:r>
      <w:r w:rsidRPr="00462D98">
        <w:rPr>
          <w:rStyle w:val="markedcontent"/>
          <w:rFonts w:asciiTheme="majorBidi" w:hAnsiTheme="majorBidi" w:cstheme="majorBidi"/>
          <w:sz w:val="24"/>
          <w:szCs w:val="24"/>
        </w:rPr>
        <w:t>Школа</w:t>
      </w:r>
      <w:r w:rsidR="00BD7A53" w:rsidRPr="00462D98">
        <w:rPr>
          <w:rStyle w:val="markedcontent"/>
          <w:rFonts w:asciiTheme="majorBidi" w:hAnsiTheme="majorBidi" w:cstheme="majorBidi"/>
          <w:sz w:val="24"/>
          <w:szCs w:val="24"/>
        </w:rPr>
        <w:t xml:space="preserve"> и детский сад</w:t>
      </w:r>
      <w:r w:rsidRPr="00462D98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BD7A53" w:rsidRPr="00462D98">
        <w:rPr>
          <w:rStyle w:val="markedcontent"/>
          <w:rFonts w:asciiTheme="majorBidi" w:hAnsiTheme="majorBidi" w:cstheme="majorBidi"/>
          <w:sz w:val="24"/>
          <w:szCs w:val="24"/>
        </w:rPr>
        <w:t>«</w:t>
      </w:r>
      <w:r w:rsidRPr="00462D98">
        <w:rPr>
          <w:rStyle w:val="markedcontent"/>
          <w:rFonts w:asciiTheme="majorBidi" w:hAnsiTheme="majorBidi" w:cstheme="majorBidi"/>
          <w:sz w:val="24"/>
          <w:szCs w:val="24"/>
        </w:rPr>
        <w:t>Доверие</w:t>
      </w:r>
      <w:r w:rsidR="00BD7A53" w:rsidRPr="00462D98">
        <w:rPr>
          <w:rStyle w:val="markedcontent"/>
          <w:rFonts w:asciiTheme="majorBidi" w:hAnsiTheme="majorBidi" w:cstheme="majorBidi"/>
          <w:sz w:val="24"/>
          <w:szCs w:val="24"/>
        </w:rPr>
        <w:t>»</w:t>
      </w:r>
      <w:r w:rsidRPr="00462D98">
        <w:rPr>
          <w:rStyle w:val="markedcontent"/>
          <w:rFonts w:asciiTheme="majorBidi" w:hAnsiTheme="majorBidi" w:cstheme="majorBidi"/>
          <w:sz w:val="24"/>
          <w:szCs w:val="24"/>
        </w:rPr>
        <w:t>, разработанной в соответствии с ФГОС основного общего образования, с учетом Федеральной образовательной программ</w:t>
      </w:r>
      <w:r w:rsidR="00BD7A53" w:rsidRPr="00462D98">
        <w:rPr>
          <w:rStyle w:val="markedcontent"/>
          <w:rFonts w:asciiTheme="majorBidi" w:hAnsiTheme="majorBidi" w:cstheme="majorBidi"/>
          <w:sz w:val="24"/>
          <w:szCs w:val="24"/>
        </w:rPr>
        <w:t>ы</w:t>
      </w:r>
      <w:r w:rsidRPr="00462D98">
        <w:rPr>
          <w:rStyle w:val="markedcontent"/>
          <w:rFonts w:asciiTheme="majorBidi" w:hAnsiTheme="majorBidi" w:cstheme="majorBidi"/>
          <w:sz w:val="24"/>
          <w:szCs w:val="24"/>
        </w:rPr>
        <w:t xml:space="preserve">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51965BDB" w14:textId="2E9C4995" w:rsidR="001A5330" w:rsidRPr="00462D98" w:rsidRDefault="00D5674C">
      <w:pPr>
        <w:spacing w:line="276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462D98">
        <w:rPr>
          <w:rStyle w:val="markedcontent"/>
          <w:rFonts w:asciiTheme="majorBidi" w:hAnsiTheme="majorBidi" w:cstheme="majorBidi"/>
          <w:sz w:val="24"/>
          <w:szCs w:val="24"/>
        </w:rPr>
        <w:t>Учебный год</w:t>
      </w:r>
      <w:r w:rsidR="00462D98" w:rsidRPr="00462D98">
        <w:rPr>
          <w:rStyle w:val="markedcontent"/>
          <w:rFonts w:asciiTheme="majorBidi" w:hAnsiTheme="majorBidi" w:cstheme="majorBidi"/>
          <w:sz w:val="24"/>
          <w:szCs w:val="24"/>
        </w:rPr>
        <w:t xml:space="preserve"> в ЧОУ «</w:t>
      </w:r>
      <w:r w:rsidRPr="00462D98">
        <w:rPr>
          <w:rStyle w:val="markedcontent"/>
          <w:rFonts w:asciiTheme="majorBidi" w:hAnsiTheme="majorBidi" w:cstheme="majorBidi"/>
          <w:sz w:val="24"/>
          <w:szCs w:val="24"/>
        </w:rPr>
        <w:t>Школа</w:t>
      </w:r>
      <w:r w:rsidR="00462D98" w:rsidRPr="00462D98">
        <w:rPr>
          <w:rStyle w:val="markedcontent"/>
          <w:rFonts w:asciiTheme="majorBidi" w:hAnsiTheme="majorBidi" w:cstheme="majorBidi"/>
          <w:sz w:val="24"/>
          <w:szCs w:val="24"/>
        </w:rPr>
        <w:t xml:space="preserve"> и детский сад «</w:t>
      </w:r>
      <w:r w:rsidRPr="00462D98">
        <w:rPr>
          <w:rStyle w:val="markedcontent"/>
          <w:rFonts w:asciiTheme="majorBidi" w:hAnsiTheme="majorBidi" w:cstheme="majorBidi"/>
          <w:sz w:val="24"/>
          <w:szCs w:val="24"/>
        </w:rPr>
        <w:t>Доверие</w:t>
      </w:r>
      <w:r w:rsidR="00462D98" w:rsidRPr="00462D98">
        <w:rPr>
          <w:rStyle w:val="markedcontent"/>
          <w:rFonts w:asciiTheme="majorBidi" w:hAnsiTheme="majorBidi" w:cstheme="majorBidi"/>
          <w:sz w:val="24"/>
          <w:szCs w:val="24"/>
        </w:rPr>
        <w:t>»</w:t>
      </w:r>
      <w:r w:rsidRPr="00462D98">
        <w:rPr>
          <w:rFonts w:asciiTheme="majorBidi" w:hAnsiTheme="majorBidi" w:cstheme="majorBidi"/>
          <w:sz w:val="24"/>
          <w:szCs w:val="24"/>
        </w:rPr>
        <w:t xml:space="preserve"> </w:t>
      </w:r>
      <w:r w:rsidRPr="00462D98">
        <w:rPr>
          <w:rStyle w:val="markedcontent"/>
          <w:rFonts w:asciiTheme="majorBidi" w:hAnsiTheme="majorBidi" w:cstheme="majorBidi"/>
          <w:sz w:val="24"/>
          <w:szCs w:val="24"/>
        </w:rPr>
        <w:t xml:space="preserve">начинается </w:t>
      </w:r>
      <w:r w:rsidRPr="00462D98">
        <w:rPr>
          <w:rFonts w:asciiTheme="majorBidi" w:hAnsiTheme="majorBidi" w:cstheme="majorBidi"/>
          <w:sz w:val="24"/>
          <w:szCs w:val="24"/>
        </w:rPr>
        <w:t>0</w:t>
      </w:r>
      <w:r w:rsidR="00D76EBF">
        <w:rPr>
          <w:rFonts w:asciiTheme="majorBidi" w:hAnsiTheme="majorBidi" w:cstheme="majorBidi"/>
          <w:sz w:val="24"/>
          <w:szCs w:val="24"/>
        </w:rPr>
        <w:t>2</w:t>
      </w:r>
      <w:r w:rsidRPr="00462D98">
        <w:rPr>
          <w:rFonts w:asciiTheme="majorBidi" w:hAnsiTheme="majorBidi" w:cstheme="majorBidi"/>
          <w:sz w:val="24"/>
          <w:szCs w:val="24"/>
        </w:rPr>
        <w:t>.09.202</w:t>
      </w:r>
      <w:r w:rsidR="00D76EBF">
        <w:rPr>
          <w:rFonts w:asciiTheme="majorBidi" w:hAnsiTheme="majorBidi" w:cstheme="majorBidi"/>
          <w:sz w:val="24"/>
          <w:szCs w:val="24"/>
        </w:rPr>
        <w:t>4</w:t>
      </w:r>
      <w:r w:rsidRPr="00462D98">
        <w:rPr>
          <w:rFonts w:asciiTheme="majorBidi" w:hAnsiTheme="majorBidi" w:cstheme="majorBidi"/>
          <w:sz w:val="24"/>
          <w:szCs w:val="24"/>
        </w:rPr>
        <w:t xml:space="preserve"> </w:t>
      </w:r>
      <w:r w:rsidRPr="00462D98">
        <w:rPr>
          <w:rStyle w:val="markedcontent"/>
          <w:rFonts w:asciiTheme="majorBidi" w:hAnsiTheme="majorBidi" w:cstheme="majorBidi"/>
          <w:sz w:val="24"/>
          <w:szCs w:val="24"/>
        </w:rPr>
        <w:t xml:space="preserve">и заканчивается </w:t>
      </w:r>
      <w:r w:rsidRPr="00462D98">
        <w:rPr>
          <w:rFonts w:asciiTheme="majorBidi" w:hAnsiTheme="majorBidi" w:cstheme="majorBidi"/>
          <w:sz w:val="24"/>
          <w:szCs w:val="24"/>
        </w:rPr>
        <w:t>2</w:t>
      </w:r>
      <w:r w:rsidR="00D76EBF">
        <w:rPr>
          <w:rFonts w:asciiTheme="majorBidi" w:hAnsiTheme="majorBidi" w:cstheme="majorBidi"/>
          <w:sz w:val="24"/>
          <w:szCs w:val="24"/>
        </w:rPr>
        <w:t>3</w:t>
      </w:r>
      <w:r w:rsidRPr="00462D98">
        <w:rPr>
          <w:rFonts w:asciiTheme="majorBidi" w:hAnsiTheme="majorBidi" w:cstheme="majorBidi"/>
          <w:sz w:val="24"/>
          <w:szCs w:val="24"/>
        </w:rPr>
        <w:t>.05.202</w:t>
      </w:r>
      <w:r w:rsidR="00D76EBF">
        <w:rPr>
          <w:rFonts w:asciiTheme="majorBidi" w:hAnsiTheme="majorBidi" w:cstheme="majorBidi"/>
          <w:sz w:val="24"/>
          <w:szCs w:val="24"/>
        </w:rPr>
        <w:t>5</w:t>
      </w:r>
      <w:r w:rsidRPr="00462D98">
        <w:rPr>
          <w:rFonts w:asciiTheme="majorBidi" w:hAnsiTheme="majorBidi" w:cstheme="majorBidi"/>
          <w:sz w:val="24"/>
          <w:szCs w:val="24"/>
        </w:rPr>
        <w:t xml:space="preserve">. </w:t>
      </w:r>
    </w:p>
    <w:p w14:paraId="104EC99C" w14:textId="1C7EDC9A" w:rsidR="001A5330" w:rsidRPr="00462D98" w:rsidRDefault="00D5674C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462D98">
        <w:rPr>
          <w:rStyle w:val="markedcontent"/>
          <w:rFonts w:asciiTheme="majorBidi" w:hAnsiTheme="majorBidi" w:cstheme="majorBidi"/>
          <w:sz w:val="24"/>
          <w:szCs w:val="24"/>
        </w:rPr>
        <w:t>Продолжительность учебного года в 5-</w:t>
      </w:r>
      <w:r w:rsidR="00D76EBF">
        <w:rPr>
          <w:rStyle w:val="markedcontent"/>
          <w:rFonts w:asciiTheme="majorBidi" w:hAnsiTheme="majorBidi" w:cstheme="majorBidi"/>
          <w:sz w:val="24"/>
          <w:szCs w:val="24"/>
        </w:rPr>
        <w:t>9</w:t>
      </w:r>
      <w:r w:rsidRPr="00462D98">
        <w:rPr>
          <w:rStyle w:val="markedcontent"/>
          <w:rFonts w:asciiTheme="majorBidi" w:hAnsiTheme="majorBidi" w:cstheme="majorBidi"/>
          <w:sz w:val="24"/>
          <w:szCs w:val="24"/>
        </w:rPr>
        <w:t xml:space="preserve"> классах составляет 34 учебные недели. </w:t>
      </w:r>
    </w:p>
    <w:p w14:paraId="39993279" w14:textId="75C0A478" w:rsidR="001A5330" w:rsidRPr="00462D98" w:rsidRDefault="00D5674C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462D98">
        <w:rPr>
          <w:rStyle w:val="markedcontent"/>
          <w:rFonts w:asciiTheme="majorBidi" w:hAnsiTheme="majorBidi" w:cstheme="majorBidi"/>
          <w:sz w:val="24"/>
          <w:szCs w:val="24"/>
        </w:rPr>
        <w:t>Учебные занятия для учащихся 5-</w:t>
      </w:r>
      <w:r w:rsidR="00D76EBF">
        <w:rPr>
          <w:rStyle w:val="markedcontent"/>
          <w:rFonts w:asciiTheme="majorBidi" w:hAnsiTheme="majorBidi" w:cstheme="majorBidi"/>
          <w:sz w:val="24"/>
          <w:szCs w:val="24"/>
        </w:rPr>
        <w:t>9</w:t>
      </w:r>
      <w:r w:rsidRPr="00462D98">
        <w:rPr>
          <w:rStyle w:val="markedcontent"/>
          <w:rFonts w:asciiTheme="majorBidi" w:hAnsiTheme="majorBidi" w:cstheme="majorBidi"/>
          <w:sz w:val="24"/>
          <w:szCs w:val="24"/>
        </w:rPr>
        <w:t xml:space="preserve"> классов проводятся по 5-ти дневной учебной неделе.</w:t>
      </w:r>
    </w:p>
    <w:p w14:paraId="45322CC4" w14:textId="365C0A80" w:rsidR="001A5330" w:rsidRPr="00462D98" w:rsidRDefault="00D5674C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462D98">
        <w:rPr>
          <w:rStyle w:val="markedcontent"/>
          <w:rFonts w:asciiTheme="majorBidi" w:hAnsiTheme="majorBidi" w:cstheme="majorBidi"/>
          <w:sz w:val="24"/>
          <w:szCs w:val="24"/>
        </w:rPr>
        <w:t>Максимальный объем аудиторной нагрузки обучающихся в неделю составляет в 5 классе – 29 часов, в 6 классе – 30 часов, в 7 классе – 32 часа</w:t>
      </w:r>
      <w:r w:rsidR="00D76EBF">
        <w:rPr>
          <w:rStyle w:val="markedcontent"/>
          <w:rFonts w:asciiTheme="majorBidi" w:hAnsiTheme="majorBidi" w:cstheme="majorBidi"/>
          <w:sz w:val="24"/>
          <w:szCs w:val="24"/>
        </w:rPr>
        <w:t>, в 8-9 классах -33 часа.</w:t>
      </w:r>
    </w:p>
    <w:p w14:paraId="30EC28C1" w14:textId="77777777" w:rsidR="001A5330" w:rsidRPr="00462D98" w:rsidRDefault="00D5674C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462D98">
        <w:rPr>
          <w:rStyle w:val="markedcontent"/>
          <w:rFonts w:asciiTheme="majorBidi" w:hAnsiTheme="majorBidi" w:cstheme="majorBidi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6EE44DE0" w14:textId="4C55F331" w:rsidR="001A5330" w:rsidRPr="00462D98" w:rsidRDefault="00D5674C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462D98">
        <w:rPr>
          <w:rStyle w:val="markedcontent"/>
          <w:rFonts w:asciiTheme="majorBidi" w:hAnsiTheme="majorBidi" w:cstheme="majorBidi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  <w:r w:rsidR="00462D98" w:rsidRPr="00462D98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14:paraId="478C7B71" w14:textId="7FAFB4DA" w:rsidR="001A5330" w:rsidRPr="00462D98" w:rsidRDefault="00D5674C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462D98">
        <w:rPr>
          <w:rStyle w:val="markedcontent"/>
          <w:rFonts w:asciiTheme="majorBidi" w:hAnsiTheme="majorBidi" w:cstheme="majorBidi"/>
          <w:sz w:val="24"/>
          <w:szCs w:val="24"/>
        </w:rPr>
        <w:t xml:space="preserve">В </w:t>
      </w:r>
      <w:r w:rsidR="00462D98" w:rsidRPr="00462D98">
        <w:rPr>
          <w:rStyle w:val="markedcontent"/>
          <w:rFonts w:asciiTheme="majorBidi" w:hAnsiTheme="majorBidi" w:cstheme="majorBidi"/>
          <w:sz w:val="24"/>
          <w:szCs w:val="24"/>
        </w:rPr>
        <w:t>ЧОУ «</w:t>
      </w:r>
      <w:r w:rsidRPr="00462D98">
        <w:rPr>
          <w:rStyle w:val="markedcontent"/>
          <w:rFonts w:asciiTheme="majorBidi" w:hAnsiTheme="majorBidi" w:cstheme="majorBidi"/>
          <w:sz w:val="24"/>
          <w:szCs w:val="24"/>
        </w:rPr>
        <w:t xml:space="preserve">Школа </w:t>
      </w:r>
      <w:r w:rsidR="00462D98" w:rsidRPr="00462D98">
        <w:rPr>
          <w:rStyle w:val="markedcontent"/>
          <w:rFonts w:asciiTheme="majorBidi" w:hAnsiTheme="majorBidi" w:cstheme="majorBidi"/>
          <w:sz w:val="24"/>
          <w:szCs w:val="24"/>
        </w:rPr>
        <w:t xml:space="preserve">и детский сад </w:t>
      </w:r>
      <w:r w:rsidRPr="00462D98">
        <w:rPr>
          <w:rStyle w:val="markedcontent"/>
          <w:rFonts w:asciiTheme="majorBidi" w:hAnsiTheme="majorBidi" w:cstheme="majorBidi"/>
          <w:sz w:val="24"/>
          <w:szCs w:val="24"/>
        </w:rPr>
        <w:t>"Доверие"</w:t>
      </w:r>
      <w:r w:rsidRPr="00462D98">
        <w:rPr>
          <w:rFonts w:asciiTheme="majorBidi" w:hAnsiTheme="majorBidi" w:cstheme="majorBidi"/>
          <w:sz w:val="24"/>
          <w:szCs w:val="24"/>
        </w:rPr>
        <w:t xml:space="preserve"> </w:t>
      </w:r>
      <w:r w:rsidRPr="00462D98">
        <w:rPr>
          <w:rStyle w:val="markedcontent"/>
          <w:rFonts w:asciiTheme="majorBidi" w:hAnsiTheme="majorBidi" w:cstheme="majorBidi"/>
          <w:sz w:val="24"/>
          <w:szCs w:val="24"/>
        </w:rPr>
        <w:t xml:space="preserve">языком обучения является </w:t>
      </w:r>
      <w:r w:rsidR="00462D98" w:rsidRPr="00954D50">
        <w:rPr>
          <w:rFonts w:asciiTheme="majorBidi" w:hAnsiTheme="majorBidi" w:cstheme="majorBidi"/>
          <w:sz w:val="24"/>
          <w:szCs w:val="24"/>
        </w:rPr>
        <w:t>р</w:t>
      </w:r>
      <w:r w:rsidRPr="00954D50">
        <w:rPr>
          <w:rFonts w:asciiTheme="majorBidi" w:hAnsiTheme="majorBidi" w:cstheme="majorBidi"/>
          <w:sz w:val="24"/>
          <w:szCs w:val="24"/>
        </w:rPr>
        <w:t>усский язык.</w:t>
      </w:r>
    </w:p>
    <w:p w14:paraId="043AB16D" w14:textId="24A102F8" w:rsidR="001A5330" w:rsidRPr="00462D98" w:rsidRDefault="00D5674C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462D98">
        <w:rPr>
          <w:rStyle w:val="markedcontent"/>
          <w:rFonts w:asciiTheme="majorBidi" w:hAnsiTheme="majorBidi" w:cstheme="majorBidi"/>
          <w:sz w:val="24"/>
          <w:szCs w:val="24"/>
        </w:rPr>
        <w:t xml:space="preserve"> При изучении предметов </w:t>
      </w:r>
      <w:r w:rsidR="00462D98" w:rsidRPr="00954D50">
        <w:rPr>
          <w:rStyle w:val="markedcontent"/>
          <w:rFonts w:asciiTheme="majorBidi" w:hAnsiTheme="majorBidi" w:cstheme="majorBidi"/>
          <w:sz w:val="24"/>
          <w:szCs w:val="24"/>
        </w:rPr>
        <w:t>и</w:t>
      </w:r>
      <w:r w:rsidRPr="00954D50">
        <w:rPr>
          <w:rStyle w:val="markedcontent"/>
          <w:rFonts w:asciiTheme="majorBidi" w:hAnsiTheme="majorBidi" w:cstheme="majorBidi"/>
          <w:sz w:val="24"/>
          <w:szCs w:val="24"/>
        </w:rPr>
        <w:t>ностранный язык</w:t>
      </w:r>
      <w:r w:rsidR="00954D50">
        <w:rPr>
          <w:rStyle w:val="markedcontent"/>
          <w:rFonts w:asciiTheme="majorBidi" w:hAnsiTheme="majorBidi" w:cstheme="majorBidi"/>
          <w:sz w:val="24"/>
          <w:szCs w:val="24"/>
        </w:rPr>
        <w:t xml:space="preserve"> (английский) и </w:t>
      </w:r>
      <w:r w:rsidR="00462D98" w:rsidRPr="00954D50">
        <w:rPr>
          <w:rStyle w:val="markedcontent"/>
          <w:rFonts w:asciiTheme="majorBidi" w:hAnsiTheme="majorBidi" w:cstheme="majorBidi"/>
          <w:sz w:val="24"/>
          <w:szCs w:val="24"/>
        </w:rPr>
        <w:t>и</w:t>
      </w:r>
      <w:r w:rsidRPr="00954D50">
        <w:rPr>
          <w:rStyle w:val="markedcontent"/>
          <w:rFonts w:asciiTheme="majorBidi" w:hAnsiTheme="majorBidi" w:cstheme="majorBidi"/>
          <w:sz w:val="24"/>
          <w:szCs w:val="24"/>
        </w:rPr>
        <w:t>нформатика</w:t>
      </w:r>
      <w:r w:rsidRPr="00462D98">
        <w:rPr>
          <w:rStyle w:val="markedcontent"/>
          <w:rFonts w:asciiTheme="majorBidi" w:hAnsiTheme="majorBidi" w:cstheme="majorBidi"/>
          <w:sz w:val="24"/>
          <w:szCs w:val="24"/>
        </w:rPr>
        <w:t xml:space="preserve"> осуществляется деление учащихся на подгруппы.</w:t>
      </w:r>
    </w:p>
    <w:p w14:paraId="5AB55D31" w14:textId="77777777" w:rsidR="001A5330" w:rsidRPr="00462D98" w:rsidRDefault="00D5674C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462D98">
        <w:rPr>
          <w:rStyle w:val="markedcontent"/>
          <w:rFonts w:asciiTheme="majorBidi" w:hAnsiTheme="majorBidi" w:cstheme="majorBidi"/>
          <w:sz w:val="24"/>
          <w:szCs w:val="24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14:paraId="7AC4FC49" w14:textId="77777777" w:rsidR="001A5330" w:rsidRPr="00462D98" w:rsidRDefault="00D5674C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462D98">
        <w:rPr>
          <w:rStyle w:val="markedcontent"/>
          <w:rFonts w:asciiTheme="majorBidi" w:hAnsiTheme="majorBidi" w:cstheme="majorBidi"/>
          <w:sz w:val="24"/>
          <w:szCs w:val="24"/>
        </w:rPr>
        <w:t>Промежуточная/годовая аттестация обучающихся за четверть осуществляется в соответствии с календарным учебным графиком.</w:t>
      </w:r>
    </w:p>
    <w:p w14:paraId="720F7467" w14:textId="794BF4A1" w:rsidR="001A5330" w:rsidRPr="00462D98" w:rsidRDefault="00D5674C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462D98">
        <w:rPr>
          <w:rStyle w:val="markedcontent"/>
          <w:rFonts w:asciiTheme="majorBidi" w:hAnsiTheme="majorBidi" w:cstheme="majorBidi"/>
          <w:sz w:val="24"/>
          <w:szCs w:val="24"/>
        </w:rPr>
        <w:t xml:space="preserve">Все предметы обязательной части учебного плана </w:t>
      </w:r>
      <w:r w:rsidR="00954D50">
        <w:rPr>
          <w:rStyle w:val="markedcontent"/>
          <w:rFonts w:asciiTheme="majorBidi" w:hAnsiTheme="majorBidi" w:cstheme="majorBidi"/>
          <w:sz w:val="24"/>
          <w:szCs w:val="24"/>
        </w:rPr>
        <w:t>и</w:t>
      </w:r>
      <w:r w:rsidRPr="00462D98">
        <w:rPr>
          <w:rStyle w:val="markedcontent"/>
          <w:rFonts w:asciiTheme="majorBidi" w:hAnsiTheme="majorBidi" w:cstheme="majorBidi"/>
          <w:sz w:val="24"/>
          <w:szCs w:val="24"/>
        </w:rPr>
        <w:t xml:space="preserve"> части, формируемой участниками образовательных отношений,</w:t>
      </w:r>
      <w:r w:rsidR="00954D50">
        <w:rPr>
          <w:rStyle w:val="markedcontent"/>
          <w:rFonts w:asciiTheme="majorBidi" w:hAnsiTheme="majorBidi" w:cstheme="majorBidi"/>
          <w:sz w:val="24"/>
          <w:szCs w:val="24"/>
        </w:rPr>
        <w:t xml:space="preserve"> оцениваются</w:t>
      </w:r>
      <w:r w:rsidRPr="00462D98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954D50">
        <w:rPr>
          <w:rStyle w:val="markedcontent"/>
          <w:rFonts w:asciiTheme="majorBidi" w:hAnsiTheme="majorBidi" w:cstheme="majorBidi"/>
          <w:sz w:val="24"/>
          <w:szCs w:val="24"/>
        </w:rPr>
        <w:t>по четвертям</w:t>
      </w:r>
      <w:r w:rsidRPr="00462D98">
        <w:rPr>
          <w:rStyle w:val="markedcontent"/>
          <w:rFonts w:asciiTheme="majorBidi" w:hAnsiTheme="majorBidi" w:cstheme="majorBidi"/>
          <w:sz w:val="24"/>
          <w:szCs w:val="24"/>
        </w:rPr>
        <w:t xml:space="preserve">. </w:t>
      </w:r>
    </w:p>
    <w:p w14:paraId="066D6BE5" w14:textId="71A48B77" w:rsidR="00954D50" w:rsidRDefault="00954D50" w:rsidP="00954D5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     </w:t>
      </w:r>
      <w:r w:rsidR="00D5674C" w:rsidRPr="00462D98">
        <w:rPr>
          <w:rStyle w:val="markedcontent"/>
          <w:rFonts w:asciiTheme="majorBidi" w:hAnsiTheme="majorBidi" w:cstheme="majorBidi"/>
          <w:sz w:val="24"/>
          <w:szCs w:val="24"/>
        </w:rPr>
        <w:t xml:space="preserve">Промежуточная аттестация проходит на </w:t>
      </w:r>
      <w:r w:rsidR="00462D98">
        <w:rPr>
          <w:rStyle w:val="markedcontent"/>
          <w:rFonts w:asciiTheme="majorBidi" w:hAnsiTheme="majorBidi" w:cstheme="majorBidi"/>
          <w:sz w:val="24"/>
          <w:szCs w:val="24"/>
        </w:rPr>
        <w:t xml:space="preserve">предпоследней и </w:t>
      </w:r>
      <w:r w:rsidR="00D5674C" w:rsidRPr="00462D98">
        <w:rPr>
          <w:rStyle w:val="markedcontent"/>
          <w:rFonts w:asciiTheme="majorBidi" w:hAnsiTheme="majorBidi" w:cstheme="majorBidi"/>
          <w:sz w:val="24"/>
          <w:szCs w:val="24"/>
        </w:rPr>
        <w:t xml:space="preserve">последней учебной неделе четверти. Формы и порядок проведения промежуточной аттестации определяются </w:t>
      </w:r>
      <w:r w:rsidRPr="0000253C">
        <w:rPr>
          <w:rStyle w:val="markedcontent"/>
          <w:rFonts w:ascii="Times New Roman" w:hAnsi="Times New Roman" w:cs="Times New Roman"/>
          <w:sz w:val="24"/>
          <w:szCs w:val="24"/>
        </w:rPr>
        <w:t>«</w:t>
      </w:r>
      <w:r w:rsidRPr="001C7944">
        <w:rPr>
          <w:rFonts w:ascii="Times New Roman" w:eastAsia="Times New Roman" w:hAnsi="Times New Roman"/>
          <w:sz w:val="24"/>
          <w:szCs w:val="24"/>
        </w:rPr>
        <w:t>Положени</w:t>
      </w:r>
      <w:r>
        <w:rPr>
          <w:rFonts w:ascii="Times New Roman" w:eastAsia="Times New Roman" w:hAnsi="Times New Roman"/>
          <w:sz w:val="24"/>
          <w:szCs w:val="24"/>
        </w:rPr>
        <w:t>ем</w:t>
      </w:r>
      <w:r w:rsidRPr="001C7944">
        <w:rPr>
          <w:rFonts w:ascii="Times New Roman" w:eastAsia="Times New Roman" w:hAnsi="Times New Roman"/>
          <w:sz w:val="24"/>
          <w:szCs w:val="24"/>
        </w:rPr>
        <w:t xml:space="preserve"> о формах, </w:t>
      </w:r>
      <w:r w:rsidRPr="001C7944">
        <w:rPr>
          <w:rFonts w:ascii="Times New Roman" w:eastAsia="Times New Roman" w:hAnsi="Times New Roman"/>
          <w:sz w:val="24"/>
          <w:szCs w:val="24"/>
        </w:rPr>
        <w:lastRenderedPageBreak/>
        <w:t>периодичности и порядке текущего контроля успеваемости и промежуточной аттестации обучающихся, разработанного и принятого Педагогическим советом от 30.05.2022 протокол №6</w:t>
      </w:r>
      <w:bookmarkStart w:id="0" w:name="_Hlk148563526"/>
      <w:r w:rsidRPr="001C7944">
        <w:rPr>
          <w:rFonts w:ascii="Times New Roman" w:eastAsia="Times New Roman" w:hAnsi="Times New Roman"/>
          <w:sz w:val="24"/>
          <w:szCs w:val="24"/>
        </w:rPr>
        <w:t>, утверждённого приказом директора ЧОУ «Школа и детский сад «Доверие» от 30.05.2022 №20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bookmarkEnd w:id="0"/>
    <w:p w14:paraId="5772D31A" w14:textId="77777777" w:rsidR="00954D50" w:rsidRDefault="00954D50" w:rsidP="00954D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54D50">
        <w:rPr>
          <w:rFonts w:ascii="Times New Roman" w:hAnsi="Times New Roman" w:cs="Times New Roman"/>
          <w:sz w:val="24"/>
          <w:szCs w:val="24"/>
        </w:rPr>
        <w:t>Формами промежуточной аттестации являются:</w:t>
      </w:r>
    </w:p>
    <w:p w14:paraId="4BEB285C" w14:textId="77777777" w:rsidR="00954D50" w:rsidRDefault="00954D50" w:rsidP="00954D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D50">
        <w:rPr>
          <w:rFonts w:ascii="Times New Roman" w:hAnsi="Times New Roman" w:cs="Times New Roman"/>
          <w:sz w:val="24"/>
          <w:szCs w:val="24"/>
        </w:rPr>
        <w:t xml:space="preserve"> </w:t>
      </w:r>
      <w:r w:rsidRPr="00954D50">
        <w:rPr>
          <w:rFonts w:ascii="Times New Roman" w:hAnsi="Times New Roman" w:cs="Times New Roman"/>
          <w:sz w:val="24"/>
          <w:szCs w:val="24"/>
        </w:rPr>
        <w:sym w:font="Symbol" w:char="F02D"/>
      </w:r>
      <w:r w:rsidRPr="00954D50">
        <w:rPr>
          <w:rFonts w:ascii="Times New Roman" w:hAnsi="Times New Roman" w:cs="Times New Roman"/>
          <w:sz w:val="24"/>
          <w:szCs w:val="24"/>
        </w:rPr>
        <w:t xml:space="preserve"> письменная работа (тест, диктант, изложение, сочинение, реферат, эссе, контрольные, проверочные, самостоятельные, лабораторные и практические работы);</w:t>
      </w:r>
    </w:p>
    <w:p w14:paraId="77968137" w14:textId="6EA6F8A7" w:rsidR="00954D50" w:rsidRDefault="00954D50" w:rsidP="00954D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D50">
        <w:rPr>
          <w:rFonts w:ascii="Times New Roman" w:hAnsi="Times New Roman" w:cs="Times New Roman"/>
          <w:sz w:val="24"/>
          <w:szCs w:val="24"/>
        </w:rPr>
        <w:t xml:space="preserve"> </w:t>
      </w:r>
      <w:r w:rsidRPr="00954D50">
        <w:rPr>
          <w:rFonts w:ascii="Times New Roman" w:hAnsi="Times New Roman" w:cs="Times New Roman"/>
          <w:sz w:val="24"/>
          <w:szCs w:val="24"/>
        </w:rPr>
        <w:sym w:font="Symbol" w:char="F02D"/>
      </w:r>
      <w:r w:rsidRPr="00954D50">
        <w:rPr>
          <w:rFonts w:ascii="Times New Roman" w:hAnsi="Times New Roman" w:cs="Times New Roman"/>
          <w:sz w:val="24"/>
          <w:szCs w:val="24"/>
        </w:rPr>
        <w:t xml:space="preserve"> устный ответ, в том числе в форме опроса, защиты индивидуального/группового проекта, реферата или творческой работы, работы на семинаре, практикуме</w:t>
      </w:r>
      <w:r w:rsidR="00C745B7">
        <w:rPr>
          <w:rFonts w:ascii="Times New Roman" w:hAnsi="Times New Roman" w:cs="Times New Roman"/>
          <w:sz w:val="24"/>
          <w:szCs w:val="24"/>
        </w:rPr>
        <w:t>, конференции</w:t>
      </w:r>
      <w:r w:rsidRPr="00954D50">
        <w:rPr>
          <w:rFonts w:ascii="Times New Roman" w:hAnsi="Times New Roman" w:cs="Times New Roman"/>
          <w:sz w:val="24"/>
          <w:szCs w:val="24"/>
        </w:rPr>
        <w:t>;</w:t>
      </w:r>
    </w:p>
    <w:p w14:paraId="17533842" w14:textId="38DC7DFB" w:rsidR="00C745B7" w:rsidRDefault="00954D50" w:rsidP="00954D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D50">
        <w:rPr>
          <w:rFonts w:ascii="Times New Roman" w:hAnsi="Times New Roman" w:cs="Times New Roman"/>
          <w:sz w:val="24"/>
          <w:szCs w:val="24"/>
        </w:rPr>
        <w:t xml:space="preserve"> </w:t>
      </w:r>
      <w:r w:rsidRPr="00954D50">
        <w:rPr>
          <w:rFonts w:ascii="Times New Roman" w:hAnsi="Times New Roman" w:cs="Times New Roman"/>
          <w:sz w:val="24"/>
          <w:szCs w:val="24"/>
        </w:rPr>
        <w:sym w:font="Symbol" w:char="F02D"/>
      </w:r>
      <w:r w:rsidR="00E375C3">
        <w:rPr>
          <w:rFonts w:ascii="Times New Roman" w:hAnsi="Times New Roman" w:cs="Times New Roman"/>
          <w:sz w:val="24"/>
          <w:szCs w:val="24"/>
        </w:rPr>
        <w:t xml:space="preserve"> диагностика образовательных </w:t>
      </w:r>
      <w:r w:rsidRPr="00954D50">
        <w:rPr>
          <w:rFonts w:ascii="Times New Roman" w:hAnsi="Times New Roman" w:cs="Times New Roman"/>
          <w:sz w:val="24"/>
          <w:szCs w:val="24"/>
        </w:rPr>
        <w:t xml:space="preserve">достижений обучающихся (стартовая, промежуточная, итоговая); </w:t>
      </w:r>
    </w:p>
    <w:p w14:paraId="52B813AD" w14:textId="0ECADB7E" w:rsidR="00954D50" w:rsidRPr="00C745B7" w:rsidRDefault="00954D50" w:rsidP="00954D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D50">
        <w:rPr>
          <w:rFonts w:ascii="Times New Roman" w:hAnsi="Times New Roman" w:cs="Times New Roman"/>
          <w:sz w:val="24"/>
          <w:szCs w:val="24"/>
        </w:rPr>
        <w:sym w:font="Symbol" w:char="F02D"/>
      </w:r>
      <w:r w:rsidRPr="00954D50">
        <w:rPr>
          <w:rFonts w:ascii="Times New Roman" w:hAnsi="Times New Roman" w:cs="Times New Roman"/>
          <w:sz w:val="24"/>
          <w:szCs w:val="24"/>
        </w:rPr>
        <w:t xml:space="preserve"> комбинированная проверка (сочетание </w:t>
      </w:r>
      <w:r w:rsidRPr="00C745B7">
        <w:rPr>
          <w:rFonts w:ascii="Times New Roman" w:hAnsi="Times New Roman" w:cs="Times New Roman"/>
          <w:sz w:val="24"/>
          <w:szCs w:val="24"/>
        </w:rPr>
        <w:t>пис</w:t>
      </w:r>
      <w:r w:rsidR="00C745B7" w:rsidRPr="00C745B7">
        <w:rPr>
          <w:rFonts w:ascii="Times New Roman" w:hAnsi="Times New Roman" w:cs="Times New Roman"/>
          <w:sz w:val="24"/>
          <w:szCs w:val="24"/>
        </w:rPr>
        <w:t>ьменных и устных форм работ).</w:t>
      </w:r>
    </w:p>
    <w:p w14:paraId="2D912557" w14:textId="6EA1FA64" w:rsidR="001A5330" w:rsidRPr="00462D98" w:rsidRDefault="00954D50" w:rsidP="00954D50">
      <w:pPr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     </w:t>
      </w:r>
      <w:r w:rsidR="00D5674C" w:rsidRPr="00462D98">
        <w:rPr>
          <w:rStyle w:val="markedcontent"/>
          <w:rFonts w:asciiTheme="majorBidi" w:hAnsiTheme="majorBidi" w:cstheme="majorBidi"/>
          <w:sz w:val="24"/>
          <w:szCs w:val="24"/>
        </w:rPr>
        <w:t>Освоение основной образовательной программ</w:t>
      </w:r>
      <w:r w:rsidR="00C745B7">
        <w:rPr>
          <w:rStyle w:val="markedcontent"/>
          <w:rFonts w:asciiTheme="majorBidi" w:hAnsiTheme="majorBidi" w:cstheme="majorBidi"/>
          <w:sz w:val="24"/>
          <w:szCs w:val="24"/>
        </w:rPr>
        <w:t>ы</w:t>
      </w:r>
      <w:r w:rsidR="00D5674C" w:rsidRPr="00462D98">
        <w:rPr>
          <w:rStyle w:val="markedcontent"/>
          <w:rFonts w:asciiTheme="majorBidi" w:hAnsiTheme="majorBidi" w:cstheme="majorBidi"/>
          <w:sz w:val="24"/>
          <w:szCs w:val="24"/>
        </w:rPr>
        <w:t xml:space="preserve"> основного общего образования завершается итоговой аттестацией. </w:t>
      </w:r>
    </w:p>
    <w:p w14:paraId="34524C94" w14:textId="77777777" w:rsidR="001A5330" w:rsidRPr="00462D98" w:rsidRDefault="00D5674C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462D98">
        <w:rPr>
          <w:rStyle w:val="markedcontent"/>
          <w:rFonts w:asciiTheme="majorBidi" w:hAnsiTheme="majorBidi" w:cstheme="majorBidi"/>
          <w:sz w:val="24"/>
          <w:szCs w:val="24"/>
        </w:rPr>
        <w:t>Нормативный срок освоения основной образовательной программы основного общего образования составляет 5 лет.</w:t>
      </w:r>
    </w:p>
    <w:p w14:paraId="545098AA" w14:textId="77777777" w:rsidR="001A5330" w:rsidRPr="00462D98" w:rsidRDefault="001A5330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14:paraId="1B2DB0A3" w14:textId="67B2A448" w:rsidR="002254B3" w:rsidRPr="003D1009" w:rsidRDefault="002254B3" w:rsidP="004235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A6A1A" w:rsidRPr="008A6A1A">
        <w:rPr>
          <w:rFonts w:ascii="Times New Roman" w:hAnsi="Times New Roman" w:cs="Times New Roman"/>
          <w:sz w:val="24"/>
          <w:szCs w:val="24"/>
        </w:rPr>
        <w:t xml:space="preserve">Из части, формируемой участниками образовательных отношений, в </w:t>
      </w:r>
      <w:r w:rsidR="008A6A1A" w:rsidRPr="002254B3">
        <w:rPr>
          <w:rFonts w:ascii="Times New Roman" w:hAnsi="Times New Roman" w:cs="Times New Roman"/>
          <w:sz w:val="24"/>
          <w:szCs w:val="24"/>
        </w:rPr>
        <w:t xml:space="preserve">целях </w:t>
      </w:r>
      <w:r w:rsidRPr="002254B3">
        <w:rPr>
          <w:rFonts w:ascii="Times New Roman" w:hAnsi="Times New Roman" w:cs="Times New Roman"/>
          <w:sz w:val="24"/>
          <w:szCs w:val="24"/>
        </w:rPr>
        <w:t>усиления</w:t>
      </w:r>
      <w:r w:rsidR="008A6A1A" w:rsidRPr="002254B3">
        <w:rPr>
          <w:rFonts w:ascii="Times New Roman" w:hAnsi="Times New Roman" w:cs="Times New Roman"/>
          <w:sz w:val="24"/>
          <w:szCs w:val="24"/>
        </w:rPr>
        <w:t xml:space="preserve"> всеобщей  гра</w:t>
      </w:r>
      <w:r w:rsidR="003D1009">
        <w:rPr>
          <w:rFonts w:ascii="Times New Roman" w:hAnsi="Times New Roman" w:cs="Times New Roman"/>
          <w:sz w:val="24"/>
          <w:szCs w:val="24"/>
        </w:rPr>
        <w:t>м</w:t>
      </w:r>
      <w:r w:rsidR="008A6A1A" w:rsidRPr="002254B3">
        <w:rPr>
          <w:rFonts w:ascii="Times New Roman" w:hAnsi="Times New Roman" w:cs="Times New Roman"/>
          <w:sz w:val="24"/>
          <w:szCs w:val="24"/>
        </w:rPr>
        <w:t>отности, обеспечения необходимой теоретической и практической базы при изучении учебн</w:t>
      </w:r>
      <w:r w:rsidRPr="002254B3">
        <w:rPr>
          <w:rFonts w:ascii="Times New Roman" w:hAnsi="Times New Roman" w:cs="Times New Roman"/>
          <w:sz w:val="24"/>
          <w:szCs w:val="24"/>
        </w:rPr>
        <w:t>ых</w:t>
      </w:r>
      <w:r w:rsidR="008A6A1A" w:rsidRPr="002254B3">
        <w:rPr>
          <w:rFonts w:ascii="Times New Roman" w:hAnsi="Times New Roman" w:cs="Times New Roman"/>
          <w:sz w:val="24"/>
          <w:szCs w:val="24"/>
        </w:rPr>
        <w:t xml:space="preserve"> предмет</w:t>
      </w:r>
      <w:r w:rsidRPr="002254B3">
        <w:rPr>
          <w:rFonts w:ascii="Times New Roman" w:hAnsi="Times New Roman" w:cs="Times New Roman"/>
          <w:sz w:val="24"/>
          <w:szCs w:val="24"/>
        </w:rPr>
        <w:t>ов</w:t>
      </w:r>
      <w:r w:rsidR="008A6A1A" w:rsidRPr="002254B3">
        <w:rPr>
          <w:rFonts w:ascii="Times New Roman" w:hAnsi="Times New Roman" w:cs="Times New Roman"/>
          <w:sz w:val="24"/>
          <w:szCs w:val="24"/>
        </w:rPr>
        <w:t xml:space="preserve"> «</w:t>
      </w:r>
      <w:r w:rsidRPr="002254B3">
        <w:rPr>
          <w:rFonts w:ascii="Times New Roman" w:hAnsi="Times New Roman" w:cs="Times New Roman"/>
          <w:sz w:val="24"/>
          <w:szCs w:val="24"/>
        </w:rPr>
        <w:t>Русский язык</w:t>
      </w:r>
      <w:r w:rsidR="008A6A1A" w:rsidRPr="002254B3">
        <w:rPr>
          <w:rFonts w:ascii="Times New Roman" w:hAnsi="Times New Roman" w:cs="Times New Roman"/>
          <w:sz w:val="24"/>
          <w:szCs w:val="24"/>
        </w:rPr>
        <w:t xml:space="preserve">» в </w:t>
      </w:r>
      <w:r w:rsidRPr="002254B3">
        <w:rPr>
          <w:rFonts w:ascii="Times New Roman" w:hAnsi="Times New Roman" w:cs="Times New Roman"/>
          <w:sz w:val="24"/>
          <w:szCs w:val="24"/>
        </w:rPr>
        <w:t>5,</w:t>
      </w:r>
      <w:r w:rsidR="008A6A1A" w:rsidRPr="002254B3">
        <w:rPr>
          <w:rFonts w:ascii="Times New Roman" w:hAnsi="Times New Roman" w:cs="Times New Roman"/>
          <w:sz w:val="24"/>
          <w:szCs w:val="24"/>
        </w:rPr>
        <w:t xml:space="preserve"> </w:t>
      </w:r>
      <w:r w:rsidRPr="002254B3">
        <w:rPr>
          <w:rFonts w:ascii="Times New Roman" w:hAnsi="Times New Roman" w:cs="Times New Roman"/>
          <w:sz w:val="24"/>
          <w:szCs w:val="24"/>
        </w:rPr>
        <w:t>7</w:t>
      </w:r>
      <w:r w:rsidR="008A6A1A" w:rsidRPr="002254B3">
        <w:rPr>
          <w:rFonts w:ascii="Times New Roman" w:hAnsi="Times New Roman" w:cs="Times New Roman"/>
          <w:sz w:val="24"/>
          <w:szCs w:val="24"/>
        </w:rPr>
        <w:t xml:space="preserve"> классах</w:t>
      </w:r>
      <w:r w:rsidR="00B07081">
        <w:rPr>
          <w:rFonts w:ascii="Times New Roman" w:hAnsi="Times New Roman" w:cs="Times New Roman"/>
          <w:sz w:val="24"/>
          <w:szCs w:val="24"/>
        </w:rPr>
        <w:t xml:space="preserve"> вводится по 1 часу в неделю, в 9 классе 0,5 часа </w:t>
      </w:r>
      <w:r w:rsidR="003D1009">
        <w:rPr>
          <w:rFonts w:ascii="Times New Roman" w:hAnsi="Times New Roman" w:cs="Times New Roman"/>
          <w:sz w:val="24"/>
          <w:szCs w:val="24"/>
        </w:rPr>
        <w:t xml:space="preserve"> (17 часов в</w:t>
      </w:r>
      <w:r w:rsidR="004235AE">
        <w:rPr>
          <w:rFonts w:ascii="Times New Roman" w:hAnsi="Times New Roman" w:cs="Times New Roman"/>
          <w:sz w:val="24"/>
          <w:szCs w:val="24"/>
        </w:rPr>
        <w:t xml:space="preserve"> год</w:t>
      </w:r>
      <w:r w:rsidR="003D1009">
        <w:rPr>
          <w:rFonts w:ascii="Times New Roman" w:hAnsi="Times New Roman" w:cs="Times New Roman"/>
          <w:sz w:val="24"/>
          <w:szCs w:val="24"/>
        </w:rPr>
        <w:t>);</w:t>
      </w:r>
      <w:r w:rsidR="004235AE">
        <w:rPr>
          <w:rFonts w:ascii="Times New Roman" w:hAnsi="Times New Roman" w:cs="Times New Roman"/>
          <w:sz w:val="24"/>
          <w:szCs w:val="24"/>
        </w:rPr>
        <w:t xml:space="preserve"> </w:t>
      </w:r>
      <w:r w:rsidRPr="002254B3">
        <w:rPr>
          <w:rFonts w:ascii="Times New Roman" w:hAnsi="Times New Roman" w:cs="Times New Roman"/>
          <w:sz w:val="24"/>
          <w:szCs w:val="24"/>
        </w:rPr>
        <w:t xml:space="preserve">«Иностранный язык» (английский) </w:t>
      </w:r>
      <w:r w:rsidR="008A6A1A" w:rsidRPr="002254B3">
        <w:rPr>
          <w:rFonts w:ascii="Times New Roman" w:hAnsi="Times New Roman" w:cs="Times New Roman"/>
          <w:sz w:val="24"/>
          <w:szCs w:val="24"/>
        </w:rPr>
        <w:t>в 5-</w:t>
      </w:r>
      <w:r w:rsidR="00B07081">
        <w:rPr>
          <w:rFonts w:ascii="Times New Roman" w:hAnsi="Times New Roman" w:cs="Times New Roman"/>
          <w:sz w:val="24"/>
          <w:szCs w:val="24"/>
        </w:rPr>
        <w:t>8</w:t>
      </w:r>
      <w:r w:rsidR="008A6A1A" w:rsidRPr="002254B3">
        <w:rPr>
          <w:rFonts w:ascii="Times New Roman" w:hAnsi="Times New Roman" w:cs="Times New Roman"/>
          <w:sz w:val="24"/>
          <w:szCs w:val="24"/>
        </w:rPr>
        <w:t xml:space="preserve"> классах</w:t>
      </w:r>
      <w:r w:rsidR="00B07081">
        <w:rPr>
          <w:rFonts w:ascii="Times New Roman" w:hAnsi="Times New Roman" w:cs="Times New Roman"/>
          <w:sz w:val="24"/>
          <w:szCs w:val="24"/>
        </w:rPr>
        <w:t xml:space="preserve"> -</w:t>
      </w:r>
      <w:r w:rsidR="008A6A1A" w:rsidRPr="002254B3">
        <w:rPr>
          <w:rFonts w:ascii="Times New Roman" w:hAnsi="Times New Roman" w:cs="Times New Roman"/>
          <w:sz w:val="24"/>
          <w:szCs w:val="24"/>
        </w:rPr>
        <w:t xml:space="preserve"> </w:t>
      </w:r>
      <w:r w:rsidRPr="002254B3">
        <w:rPr>
          <w:rFonts w:ascii="Times New Roman" w:hAnsi="Times New Roman" w:cs="Times New Roman"/>
          <w:sz w:val="24"/>
          <w:szCs w:val="24"/>
        </w:rPr>
        <w:t>вводится по 1 часу в неделю</w:t>
      </w:r>
      <w:r w:rsidR="003D1009">
        <w:rPr>
          <w:rFonts w:ascii="Times New Roman" w:hAnsi="Times New Roman" w:cs="Times New Roman"/>
          <w:sz w:val="24"/>
          <w:szCs w:val="24"/>
        </w:rPr>
        <w:t>;</w:t>
      </w:r>
      <w:r w:rsidR="00B07081">
        <w:rPr>
          <w:rFonts w:ascii="Times New Roman" w:hAnsi="Times New Roman" w:cs="Times New Roman"/>
          <w:sz w:val="24"/>
          <w:szCs w:val="24"/>
        </w:rPr>
        <w:br/>
        <w:t>«Физическая культура»</w:t>
      </w:r>
      <w:r w:rsidR="008A6A1A" w:rsidRPr="002254B3">
        <w:rPr>
          <w:rFonts w:ascii="Times New Roman" w:hAnsi="Times New Roman" w:cs="Times New Roman"/>
          <w:sz w:val="24"/>
          <w:szCs w:val="24"/>
        </w:rPr>
        <w:t xml:space="preserve"> </w:t>
      </w:r>
      <w:r w:rsidR="00B07081">
        <w:rPr>
          <w:rFonts w:ascii="Times New Roman" w:hAnsi="Times New Roman" w:cs="Times New Roman"/>
          <w:sz w:val="24"/>
          <w:szCs w:val="24"/>
        </w:rPr>
        <w:t>в 8 классах по 1 часу в неделю для усиления двигательной активности</w:t>
      </w:r>
      <w:r w:rsidR="003D1009">
        <w:rPr>
          <w:rFonts w:ascii="Times New Roman" w:hAnsi="Times New Roman" w:cs="Times New Roman"/>
          <w:sz w:val="24"/>
          <w:szCs w:val="24"/>
        </w:rPr>
        <w:t xml:space="preserve">, развития физических качеств. </w:t>
      </w:r>
      <w:r w:rsidR="003D1009" w:rsidRPr="003D1009">
        <w:rPr>
          <w:rFonts w:ascii="Times New Roman" w:hAnsi="Times New Roman" w:cs="Times New Roman"/>
          <w:sz w:val="24"/>
          <w:szCs w:val="24"/>
        </w:rPr>
        <w:t>В 9 классе предусмотрено</w:t>
      </w:r>
      <w:r w:rsidR="003D1009">
        <w:rPr>
          <w:rFonts w:ascii="Times New Roman" w:hAnsi="Times New Roman" w:cs="Times New Roman"/>
          <w:sz w:val="24"/>
          <w:szCs w:val="24"/>
        </w:rPr>
        <w:t xml:space="preserve"> 0,5 часа</w:t>
      </w:r>
      <w:r w:rsidR="003D1009" w:rsidRPr="003D1009">
        <w:rPr>
          <w:rFonts w:ascii="Times New Roman" w:hAnsi="Times New Roman" w:cs="Times New Roman"/>
          <w:sz w:val="24"/>
          <w:szCs w:val="24"/>
        </w:rPr>
        <w:t xml:space="preserve"> </w:t>
      </w:r>
      <w:r w:rsidR="003D1009">
        <w:rPr>
          <w:rFonts w:ascii="Times New Roman" w:hAnsi="Times New Roman" w:cs="Times New Roman"/>
          <w:sz w:val="24"/>
          <w:szCs w:val="24"/>
        </w:rPr>
        <w:t>(</w:t>
      </w:r>
      <w:r w:rsidR="003D1009" w:rsidRPr="003D1009">
        <w:rPr>
          <w:rFonts w:ascii="Times New Roman" w:hAnsi="Times New Roman" w:cs="Times New Roman"/>
          <w:sz w:val="24"/>
          <w:szCs w:val="24"/>
        </w:rPr>
        <w:t>17 часов</w:t>
      </w:r>
      <w:r w:rsidR="003D1009">
        <w:rPr>
          <w:rFonts w:ascii="Times New Roman" w:hAnsi="Times New Roman" w:cs="Times New Roman"/>
          <w:sz w:val="24"/>
          <w:szCs w:val="24"/>
        </w:rPr>
        <w:t xml:space="preserve"> в год)</w:t>
      </w:r>
      <w:r w:rsidR="003D1009" w:rsidRPr="003D1009">
        <w:rPr>
          <w:rFonts w:ascii="Times New Roman" w:hAnsi="Times New Roman" w:cs="Times New Roman"/>
          <w:sz w:val="24"/>
          <w:szCs w:val="24"/>
        </w:rPr>
        <w:t xml:space="preserve"> на изучение модуля «Введение в новейшую историю России».</w:t>
      </w:r>
    </w:p>
    <w:p w14:paraId="1FB9E493" w14:textId="60AEE6E1" w:rsidR="001A5330" w:rsidRDefault="002254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A6A1A" w:rsidRPr="008A6A1A">
        <w:rPr>
          <w:rFonts w:ascii="Times New Roman" w:hAnsi="Times New Roman" w:cs="Times New Roman"/>
          <w:sz w:val="24"/>
          <w:szCs w:val="24"/>
        </w:rPr>
        <w:t>Учебный план образовательного учреждения, реализующего образовательную программу основного общего образования в соответствии с требованиями обновленного ФГОС основного общего образования и федеральной образовательной программы основного общего образования, в 202</w:t>
      </w:r>
      <w:r w:rsidR="00D76EBF">
        <w:rPr>
          <w:rFonts w:ascii="Times New Roman" w:hAnsi="Times New Roman" w:cs="Times New Roman"/>
          <w:sz w:val="24"/>
          <w:szCs w:val="24"/>
        </w:rPr>
        <w:t>4</w:t>
      </w:r>
      <w:r w:rsidR="008A6A1A" w:rsidRPr="008A6A1A">
        <w:rPr>
          <w:rFonts w:ascii="Times New Roman" w:hAnsi="Times New Roman" w:cs="Times New Roman"/>
          <w:sz w:val="24"/>
          <w:szCs w:val="24"/>
        </w:rPr>
        <w:t xml:space="preserve"> – 202</w:t>
      </w:r>
      <w:r w:rsidR="00D76EBF">
        <w:rPr>
          <w:rFonts w:ascii="Times New Roman" w:hAnsi="Times New Roman" w:cs="Times New Roman"/>
          <w:sz w:val="24"/>
          <w:szCs w:val="24"/>
        </w:rPr>
        <w:t>5</w:t>
      </w:r>
      <w:r w:rsidR="008A6A1A" w:rsidRPr="008A6A1A">
        <w:rPr>
          <w:rFonts w:ascii="Times New Roman" w:hAnsi="Times New Roman" w:cs="Times New Roman"/>
          <w:sz w:val="24"/>
          <w:szCs w:val="24"/>
        </w:rPr>
        <w:t xml:space="preserve"> учебном году реализуется в 5 –</w:t>
      </w:r>
      <w:r w:rsidR="00D76EBF">
        <w:rPr>
          <w:rFonts w:ascii="Times New Roman" w:hAnsi="Times New Roman" w:cs="Times New Roman"/>
          <w:sz w:val="24"/>
          <w:szCs w:val="24"/>
        </w:rPr>
        <w:t>9</w:t>
      </w:r>
      <w:r w:rsidR="008A6A1A" w:rsidRPr="008A6A1A">
        <w:rPr>
          <w:rFonts w:ascii="Times New Roman" w:hAnsi="Times New Roman" w:cs="Times New Roman"/>
          <w:sz w:val="24"/>
          <w:szCs w:val="24"/>
        </w:rPr>
        <w:t xml:space="preserve"> классах.</w:t>
      </w:r>
    </w:p>
    <w:p w14:paraId="202C22B9" w14:textId="622E7605" w:rsidR="00D12D91" w:rsidRPr="00D12D91" w:rsidRDefault="00D12D91" w:rsidP="00D12D91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2D91">
        <w:rPr>
          <w:rFonts w:ascii="Times New Roman" w:eastAsia="Calibri" w:hAnsi="Times New Roman" w:cs="Times New Roman"/>
          <w:sz w:val="24"/>
          <w:szCs w:val="24"/>
        </w:rPr>
        <w:t xml:space="preserve">      Основная образовательная программа </w:t>
      </w:r>
      <w:r>
        <w:rPr>
          <w:rFonts w:ascii="Times New Roman" w:eastAsia="Calibri" w:hAnsi="Times New Roman" w:cs="Times New Roman"/>
          <w:sz w:val="24"/>
          <w:szCs w:val="24"/>
        </w:rPr>
        <w:t>основного</w:t>
      </w:r>
      <w:r w:rsidRPr="00D12D91">
        <w:rPr>
          <w:rFonts w:ascii="Times New Roman" w:eastAsia="Calibri" w:hAnsi="Times New Roman" w:cs="Times New Roman"/>
          <w:sz w:val="24"/>
          <w:szCs w:val="24"/>
        </w:rPr>
        <w:t xml:space="preserve"> общего образования реализуется через организацию урочной и внеурочной деятельности.</w:t>
      </w:r>
    </w:p>
    <w:p w14:paraId="583CD631" w14:textId="38089D70" w:rsidR="00D12D91" w:rsidRPr="00D12D91" w:rsidRDefault="00D12D91" w:rsidP="00F92FA3">
      <w:pPr>
        <w:spacing w:line="25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D12D91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Образовательный процесс в основной школе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осуществляется</w:t>
      </w:r>
      <w:r w:rsidRPr="00D12D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учебникам, соответствующим</w:t>
      </w:r>
      <w:r w:rsidRPr="00D12D91">
        <w:rPr>
          <w:rFonts w:ascii="Times New Roman" w:eastAsia="Calibri" w:hAnsi="Times New Roman" w:cs="Times New Roman"/>
          <w:sz w:val="24"/>
          <w:szCs w:val="24"/>
        </w:rPr>
        <w:t xml:space="preserve"> федеральн</w:t>
      </w:r>
      <w:r>
        <w:rPr>
          <w:rFonts w:ascii="Times New Roman" w:eastAsia="Calibri" w:hAnsi="Times New Roman" w:cs="Times New Roman"/>
          <w:sz w:val="24"/>
          <w:szCs w:val="24"/>
        </w:rPr>
        <w:t>ому</w:t>
      </w:r>
      <w:r w:rsidRPr="00D12D91">
        <w:rPr>
          <w:rFonts w:ascii="Times New Roman" w:eastAsia="Calibri" w:hAnsi="Times New Roman" w:cs="Times New Roman"/>
          <w:sz w:val="24"/>
          <w:szCs w:val="24"/>
        </w:rPr>
        <w:t xml:space="preserve"> перечн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D12D91">
        <w:rPr>
          <w:rFonts w:ascii="Times New Roman" w:eastAsia="Calibri" w:hAnsi="Times New Roman" w:cs="Times New Roman"/>
          <w:sz w:val="24"/>
          <w:szCs w:val="24"/>
        </w:rPr>
        <w:t xml:space="preserve">  в 202</w:t>
      </w:r>
      <w:r w:rsidR="00D76EBF">
        <w:rPr>
          <w:rFonts w:ascii="Times New Roman" w:eastAsia="Calibri" w:hAnsi="Times New Roman" w:cs="Times New Roman"/>
          <w:sz w:val="24"/>
          <w:szCs w:val="24"/>
        </w:rPr>
        <w:t>4</w:t>
      </w:r>
      <w:r w:rsidRPr="00D12D91">
        <w:rPr>
          <w:rFonts w:ascii="Times New Roman" w:eastAsia="Calibri" w:hAnsi="Times New Roman" w:cs="Times New Roman"/>
          <w:sz w:val="24"/>
          <w:szCs w:val="24"/>
        </w:rPr>
        <w:t>-202</w:t>
      </w:r>
      <w:r w:rsidR="00D76EBF">
        <w:rPr>
          <w:rFonts w:ascii="Times New Roman" w:eastAsia="Calibri" w:hAnsi="Times New Roman" w:cs="Times New Roman"/>
          <w:sz w:val="24"/>
          <w:szCs w:val="24"/>
        </w:rPr>
        <w:t xml:space="preserve">5 </w:t>
      </w:r>
      <w:r w:rsidRPr="00D12D91">
        <w:rPr>
          <w:rFonts w:ascii="Times New Roman" w:eastAsia="Calibri" w:hAnsi="Times New Roman" w:cs="Times New Roman"/>
          <w:sz w:val="24"/>
          <w:szCs w:val="24"/>
        </w:rPr>
        <w:t xml:space="preserve">учебном году. (Приказ </w:t>
      </w:r>
      <w:proofErr w:type="spellStart"/>
      <w:r w:rsidRPr="00D12D91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D12D91">
        <w:rPr>
          <w:rFonts w:ascii="Times New Roman" w:eastAsia="Calibri" w:hAnsi="Times New Roman" w:cs="Times New Roman"/>
          <w:sz w:val="24"/>
          <w:szCs w:val="24"/>
        </w:rPr>
        <w:t xml:space="preserve"> России от 21.09.2022 N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(Зарегистрировано в Минюсте России 01.11.2022 N 70799).</w:t>
      </w:r>
    </w:p>
    <w:p w14:paraId="30F1FE7A" w14:textId="77777777" w:rsidR="00D12D91" w:rsidRPr="00D12D91" w:rsidRDefault="00D12D91" w:rsidP="00D12D9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14:paraId="456B0C89" w14:textId="661ADA76" w:rsidR="001A5330" w:rsidRPr="005D7C0A" w:rsidRDefault="00E50A40" w:rsidP="00E50A40">
      <w:p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D7C0A" w:rsidRPr="005D7C0A">
        <w:rPr>
          <w:rFonts w:ascii="Times New Roman" w:hAnsi="Times New Roman" w:cs="Times New Roman"/>
          <w:sz w:val="24"/>
          <w:szCs w:val="24"/>
        </w:rPr>
        <w:t xml:space="preserve">УЧЕБНЫЙ ПЛАН </w:t>
      </w:r>
      <w:r>
        <w:rPr>
          <w:rFonts w:ascii="Times New Roman" w:hAnsi="Times New Roman" w:cs="Times New Roman"/>
          <w:sz w:val="24"/>
          <w:szCs w:val="24"/>
        </w:rPr>
        <w:t>НА 202</w:t>
      </w:r>
      <w:r w:rsidR="00D76EB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D76EB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УЧЕБНЫЙ ГОД ДЛЯ ОБУЧАЮЩИХСЯ 5-</w:t>
      </w:r>
      <w:r w:rsidR="006433F9">
        <w:rPr>
          <w:rFonts w:ascii="Times New Roman" w:hAnsi="Times New Roman" w:cs="Times New Roman"/>
          <w:sz w:val="24"/>
          <w:szCs w:val="24"/>
        </w:rPr>
        <w:t xml:space="preserve">9 </w:t>
      </w:r>
      <w:r>
        <w:rPr>
          <w:rFonts w:ascii="Times New Roman" w:hAnsi="Times New Roman" w:cs="Times New Roman"/>
          <w:sz w:val="24"/>
          <w:szCs w:val="24"/>
        </w:rPr>
        <w:t>КЛАССОВ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2314"/>
        <w:gridCol w:w="2274"/>
        <w:gridCol w:w="576"/>
        <w:gridCol w:w="696"/>
        <w:gridCol w:w="696"/>
        <w:gridCol w:w="696"/>
        <w:gridCol w:w="696"/>
        <w:gridCol w:w="819"/>
      </w:tblGrid>
      <w:tr w:rsidR="007D6A4F" w:rsidRPr="00230B47" w14:paraId="7899CF58" w14:textId="1B41978D" w:rsidTr="007D6A4F">
        <w:trPr>
          <w:jc w:val="center"/>
        </w:trPr>
        <w:tc>
          <w:tcPr>
            <w:tcW w:w="2314" w:type="dxa"/>
            <w:vMerge w:val="restart"/>
            <w:shd w:val="clear" w:color="auto" w:fill="D9D9D9"/>
          </w:tcPr>
          <w:p w14:paraId="6922695D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274" w:type="dxa"/>
            <w:vMerge w:val="restart"/>
            <w:shd w:val="clear" w:color="auto" w:fill="D9D9D9"/>
          </w:tcPr>
          <w:p w14:paraId="68311729" w14:textId="77777777" w:rsidR="007D6A4F" w:rsidRPr="003E36BA" w:rsidRDefault="007D6A4F" w:rsidP="007D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3360" w:type="dxa"/>
            <w:gridSpan w:val="5"/>
            <w:tcBorders>
              <w:right w:val="single" w:sz="4" w:space="0" w:color="auto"/>
            </w:tcBorders>
            <w:shd w:val="clear" w:color="auto" w:fill="D9D9D9"/>
          </w:tcPr>
          <w:p w14:paraId="3E525BD5" w14:textId="77777777" w:rsidR="007D6A4F" w:rsidRPr="003E36BA" w:rsidRDefault="007D6A4F" w:rsidP="007D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19" w:type="dxa"/>
            <w:tcBorders>
              <w:left w:val="single" w:sz="4" w:space="0" w:color="auto"/>
            </w:tcBorders>
            <w:shd w:val="clear" w:color="auto" w:fill="D9D9D9"/>
          </w:tcPr>
          <w:p w14:paraId="7BFA49BF" w14:textId="138EC329" w:rsidR="007D6A4F" w:rsidRPr="003E36BA" w:rsidRDefault="007D6A4F" w:rsidP="007D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7D6A4F" w:rsidRPr="00230B47" w14:paraId="57E4F60A" w14:textId="7AAFF77E" w:rsidTr="007D6A4F">
        <w:trPr>
          <w:jc w:val="center"/>
        </w:trPr>
        <w:tc>
          <w:tcPr>
            <w:tcW w:w="2314" w:type="dxa"/>
            <w:vMerge/>
          </w:tcPr>
          <w:p w14:paraId="3FB4626C" w14:textId="77777777" w:rsidR="007D6A4F" w:rsidRPr="003E36BA" w:rsidRDefault="007D6A4F" w:rsidP="007D6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14:paraId="0630A207" w14:textId="77777777" w:rsidR="007D6A4F" w:rsidRPr="003E36BA" w:rsidRDefault="007D6A4F" w:rsidP="007D6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9D9D9"/>
          </w:tcPr>
          <w:p w14:paraId="12C4A363" w14:textId="6526C3B4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6" w:type="dxa"/>
            <w:shd w:val="clear" w:color="auto" w:fill="D9D9D9"/>
          </w:tcPr>
          <w:p w14:paraId="1CBCD353" w14:textId="36A8BB09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6" w:type="dxa"/>
            <w:shd w:val="clear" w:color="auto" w:fill="D9D9D9"/>
          </w:tcPr>
          <w:p w14:paraId="1303E023" w14:textId="691D016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96" w:type="dxa"/>
            <w:shd w:val="clear" w:color="auto" w:fill="D9D9D9"/>
          </w:tcPr>
          <w:p w14:paraId="16BA4F0C" w14:textId="18CBCA00" w:rsidR="007D6A4F" w:rsidRPr="006433F9" w:rsidRDefault="007D6A4F" w:rsidP="007D6A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3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047738E9" w14:textId="021C23FC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B47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19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6CCEE2F0" w14:textId="1AE7B236" w:rsidR="007D6A4F" w:rsidRPr="00230B47" w:rsidRDefault="007D6A4F" w:rsidP="007D6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</w:tr>
      <w:tr w:rsidR="007D6A4F" w:rsidRPr="00230B47" w14:paraId="29C2CE0A" w14:textId="391284BC" w:rsidTr="007D6A4F">
        <w:trPr>
          <w:trHeight w:val="386"/>
          <w:jc w:val="center"/>
        </w:trPr>
        <w:tc>
          <w:tcPr>
            <w:tcW w:w="8767" w:type="dxa"/>
            <w:gridSpan w:val="8"/>
            <w:shd w:val="clear" w:color="auto" w:fill="auto"/>
          </w:tcPr>
          <w:p w14:paraId="05BFCA5C" w14:textId="69247DAC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7D6A4F" w:rsidRPr="00230B47" w14:paraId="4615929F" w14:textId="07A6F935" w:rsidTr="007D6A4F">
        <w:trPr>
          <w:jc w:val="center"/>
        </w:trPr>
        <w:tc>
          <w:tcPr>
            <w:tcW w:w="2314" w:type="dxa"/>
            <w:vMerge w:val="restart"/>
          </w:tcPr>
          <w:p w14:paraId="31672C53" w14:textId="77777777" w:rsidR="007D6A4F" w:rsidRPr="003E36BA" w:rsidRDefault="007D6A4F" w:rsidP="007D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74" w:type="dxa"/>
          </w:tcPr>
          <w:p w14:paraId="5E1C4C0F" w14:textId="77777777" w:rsidR="007D6A4F" w:rsidRPr="003E36BA" w:rsidRDefault="007D6A4F" w:rsidP="007D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76" w:type="dxa"/>
          </w:tcPr>
          <w:p w14:paraId="7E9EC877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</w:tcPr>
          <w:p w14:paraId="2C7D8873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6" w:type="dxa"/>
          </w:tcPr>
          <w:p w14:paraId="66E86A22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14:paraId="7D3C89B1" w14:textId="19D896B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B1B">
              <w:t>3</w:t>
            </w:r>
          </w:p>
        </w:tc>
        <w:tc>
          <w:tcPr>
            <w:tcW w:w="696" w:type="dxa"/>
            <w:shd w:val="clear" w:color="auto" w:fill="auto"/>
          </w:tcPr>
          <w:p w14:paraId="167B485C" w14:textId="5A02DA32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B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9" w:type="dxa"/>
            <w:shd w:val="clear" w:color="auto" w:fill="auto"/>
          </w:tcPr>
          <w:p w14:paraId="1293AB0B" w14:textId="0820D0CC" w:rsidR="007D6A4F" w:rsidRPr="00230B47" w:rsidRDefault="007D6A4F" w:rsidP="007D6A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7D6A4F" w:rsidRPr="00230B47" w14:paraId="01BAC1AE" w14:textId="1302B4AF" w:rsidTr="007D6A4F">
        <w:trPr>
          <w:jc w:val="center"/>
        </w:trPr>
        <w:tc>
          <w:tcPr>
            <w:tcW w:w="2314" w:type="dxa"/>
            <w:vMerge/>
          </w:tcPr>
          <w:p w14:paraId="44A6BE7F" w14:textId="77777777" w:rsidR="007D6A4F" w:rsidRPr="003E36BA" w:rsidRDefault="007D6A4F" w:rsidP="007D6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14:paraId="4BE6D4B8" w14:textId="77777777" w:rsidR="007D6A4F" w:rsidRPr="003E36BA" w:rsidRDefault="007D6A4F" w:rsidP="007D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76" w:type="dxa"/>
          </w:tcPr>
          <w:p w14:paraId="717B74BA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</w:tcPr>
          <w:p w14:paraId="2839F444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</w:tcPr>
          <w:p w14:paraId="525C8F5F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14:paraId="43F511F8" w14:textId="08615ABB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B1B">
              <w:t>2</w:t>
            </w:r>
          </w:p>
        </w:tc>
        <w:tc>
          <w:tcPr>
            <w:tcW w:w="696" w:type="dxa"/>
            <w:shd w:val="clear" w:color="auto" w:fill="auto"/>
          </w:tcPr>
          <w:p w14:paraId="2BBF247F" w14:textId="3A79A78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B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9" w:type="dxa"/>
            <w:shd w:val="clear" w:color="auto" w:fill="auto"/>
          </w:tcPr>
          <w:p w14:paraId="5EE7E7F6" w14:textId="33247961" w:rsidR="007D6A4F" w:rsidRPr="00230B47" w:rsidRDefault="007D6A4F" w:rsidP="007D6A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7D6A4F" w:rsidRPr="00230B47" w14:paraId="33226CDE" w14:textId="4365F585" w:rsidTr="007D6A4F">
        <w:trPr>
          <w:jc w:val="center"/>
        </w:trPr>
        <w:tc>
          <w:tcPr>
            <w:tcW w:w="2314" w:type="dxa"/>
          </w:tcPr>
          <w:p w14:paraId="271F39C7" w14:textId="77777777" w:rsidR="007D6A4F" w:rsidRPr="003E36BA" w:rsidRDefault="007D6A4F" w:rsidP="007D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274" w:type="dxa"/>
          </w:tcPr>
          <w:p w14:paraId="73F851C5" w14:textId="77777777" w:rsidR="007D6A4F" w:rsidRPr="003E36BA" w:rsidRDefault="007D6A4F" w:rsidP="007D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576" w:type="dxa"/>
          </w:tcPr>
          <w:p w14:paraId="1865E18A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</w:tcPr>
          <w:p w14:paraId="178A1F10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</w:tcPr>
          <w:p w14:paraId="28D65792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</w:tcPr>
          <w:p w14:paraId="41EA3CB4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  <w:shd w:val="clear" w:color="auto" w:fill="auto"/>
          </w:tcPr>
          <w:p w14:paraId="522795DD" w14:textId="681CA714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B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9" w:type="dxa"/>
            <w:shd w:val="clear" w:color="auto" w:fill="auto"/>
          </w:tcPr>
          <w:p w14:paraId="53AD1C45" w14:textId="5E1D666C" w:rsidR="007D6A4F" w:rsidRPr="00230B47" w:rsidRDefault="007D6A4F" w:rsidP="007D6A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D6A4F" w:rsidRPr="00230B47" w14:paraId="7F4ED61F" w14:textId="4FF8B0EF" w:rsidTr="007D6A4F">
        <w:trPr>
          <w:jc w:val="center"/>
        </w:trPr>
        <w:tc>
          <w:tcPr>
            <w:tcW w:w="2314" w:type="dxa"/>
            <w:vMerge w:val="restart"/>
          </w:tcPr>
          <w:p w14:paraId="4AB74668" w14:textId="77777777" w:rsidR="007D6A4F" w:rsidRPr="003E36BA" w:rsidRDefault="007D6A4F" w:rsidP="007D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 и информатика</w:t>
            </w:r>
          </w:p>
        </w:tc>
        <w:tc>
          <w:tcPr>
            <w:tcW w:w="2274" w:type="dxa"/>
          </w:tcPr>
          <w:p w14:paraId="7414E1BD" w14:textId="77777777" w:rsidR="007D6A4F" w:rsidRPr="003E36BA" w:rsidRDefault="007D6A4F" w:rsidP="007D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76" w:type="dxa"/>
          </w:tcPr>
          <w:p w14:paraId="60250752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</w:tcPr>
          <w:p w14:paraId="0796B1C7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</w:tcPr>
          <w:p w14:paraId="3B2EE2BB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14:paraId="10BCE5B2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14:paraId="39C49543" w14:textId="2E429D95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B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9" w:type="dxa"/>
            <w:shd w:val="clear" w:color="auto" w:fill="auto"/>
          </w:tcPr>
          <w:p w14:paraId="459EFCA3" w14:textId="7A1825C2" w:rsidR="007D6A4F" w:rsidRPr="00230B47" w:rsidRDefault="007D6A4F" w:rsidP="007D6A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D6A4F" w:rsidRPr="00230B47" w14:paraId="28491EEE" w14:textId="6BCEC012" w:rsidTr="007D6A4F">
        <w:trPr>
          <w:jc w:val="center"/>
        </w:trPr>
        <w:tc>
          <w:tcPr>
            <w:tcW w:w="2314" w:type="dxa"/>
            <w:vMerge/>
          </w:tcPr>
          <w:p w14:paraId="0E796C75" w14:textId="77777777" w:rsidR="007D6A4F" w:rsidRPr="003E36BA" w:rsidRDefault="007D6A4F" w:rsidP="007D6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14:paraId="63428E75" w14:textId="77777777" w:rsidR="007D6A4F" w:rsidRPr="003E36BA" w:rsidRDefault="007D6A4F" w:rsidP="007D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76" w:type="dxa"/>
          </w:tcPr>
          <w:p w14:paraId="0B600310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14:paraId="7D622725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14:paraId="3984A855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</w:tcPr>
          <w:p w14:paraId="313AA251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  <w:shd w:val="clear" w:color="auto" w:fill="auto"/>
          </w:tcPr>
          <w:p w14:paraId="3171C44F" w14:textId="3379CE09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B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9" w:type="dxa"/>
            <w:shd w:val="clear" w:color="auto" w:fill="auto"/>
          </w:tcPr>
          <w:p w14:paraId="7484DE17" w14:textId="0B6D72E6" w:rsidR="007D6A4F" w:rsidRPr="00230B47" w:rsidRDefault="007D6A4F" w:rsidP="007D6A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7D6A4F" w:rsidRPr="00230B47" w14:paraId="78C41EE8" w14:textId="4B162EF3" w:rsidTr="007D6A4F">
        <w:trPr>
          <w:jc w:val="center"/>
        </w:trPr>
        <w:tc>
          <w:tcPr>
            <w:tcW w:w="2314" w:type="dxa"/>
            <w:vMerge/>
          </w:tcPr>
          <w:p w14:paraId="18344CA2" w14:textId="77777777" w:rsidR="007D6A4F" w:rsidRPr="003E36BA" w:rsidRDefault="007D6A4F" w:rsidP="007D6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14:paraId="296C90DC" w14:textId="77777777" w:rsidR="007D6A4F" w:rsidRPr="003E36BA" w:rsidRDefault="007D6A4F" w:rsidP="007D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76" w:type="dxa"/>
          </w:tcPr>
          <w:p w14:paraId="44FE0FA1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14:paraId="61AA66CF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14:paraId="6136EC70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14:paraId="13196B58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14:paraId="5137BC99" w14:textId="62E20164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B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9" w:type="dxa"/>
            <w:shd w:val="clear" w:color="auto" w:fill="auto"/>
          </w:tcPr>
          <w:p w14:paraId="624B2B2C" w14:textId="00DD98EE" w:rsidR="007D6A4F" w:rsidRPr="00230B47" w:rsidRDefault="007D6A4F" w:rsidP="007D6A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D6A4F" w:rsidRPr="00230B47" w14:paraId="4DB256ED" w14:textId="71443004" w:rsidTr="007D6A4F">
        <w:trPr>
          <w:jc w:val="center"/>
        </w:trPr>
        <w:tc>
          <w:tcPr>
            <w:tcW w:w="2314" w:type="dxa"/>
            <w:vMerge/>
          </w:tcPr>
          <w:p w14:paraId="16E2A804" w14:textId="77777777" w:rsidR="007D6A4F" w:rsidRPr="003E36BA" w:rsidRDefault="007D6A4F" w:rsidP="007D6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14:paraId="10544D24" w14:textId="77777777" w:rsidR="007D6A4F" w:rsidRPr="003E36BA" w:rsidRDefault="007D6A4F" w:rsidP="007D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576" w:type="dxa"/>
          </w:tcPr>
          <w:p w14:paraId="0D200D96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14:paraId="21B5ED1D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14:paraId="5B563F29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14:paraId="16C1E8A1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14:paraId="28062F13" w14:textId="135C362B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14:paraId="1048A36D" w14:textId="50409EDA" w:rsidR="007D6A4F" w:rsidRPr="00230B47" w:rsidRDefault="007D6A4F" w:rsidP="007D6A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D6A4F" w:rsidRPr="00230B47" w14:paraId="345830DE" w14:textId="0AB1F92D" w:rsidTr="007D6A4F">
        <w:trPr>
          <w:jc w:val="center"/>
        </w:trPr>
        <w:tc>
          <w:tcPr>
            <w:tcW w:w="2314" w:type="dxa"/>
            <w:vMerge/>
          </w:tcPr>
          <w:p w14:paraId="4DBDA321" w14:textId="77777777" w:rsidR="007D6A4F" w:rsidRPr="003E36BA" w:rsidRDefault="007D6A4F" w:rsidP="007D6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14:paraId="7F280B71" w14:textId="77777777" w:rsidR="007D6A4F" w:rsidRPr="003E36BA" w:rsidRDefault="007D6A4F" w:rsidP="007D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76" w:type="dxa"/>
          </w:tcPr>
          <w:p w14:paraId="3E4BE1D1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14:paraId="0022DAD5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14:paraId="5431D0EE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14:paraId="1629131B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14:paraId="40CEB01A" w14:textId="5396C51E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14:paraId="54469F40" w14:textId="5A1AFA78" w:rsidR="007D6A4F" w:rsidRPr="00230B47" w:rsidRDefault="007D6A4F" w:rsidP="007D6A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D6A4F" w:rsidRPr="00230B47" w14:paraId="06BB63BF" w14:textId="67A7C666" w:rsidTr="007D6A4F">
        <w:trPr>
          <w:jc w:val="center"/>
        </w:trPr>
        <w:tc>
          <w:tcPr>
            <w:tcW w:w="2314" w:type="dxa"/>
            <w:vMerge w:val="restart"/>
          </w:tcPr>
          <w:p w14:paraId="36578D97" w14:textId="77777777" w:rsidR="007D6A4F" w:rsidRPr="003E36BA" w:rsidRDefault="007D6A4F" w:rsidP="007D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274" w:type="dxa"/>
          </w:tcPr>
          <w:p w14:paraId="57DFA4A2" w14:textId="77777777" w:rsidR="007D6A4F" w:rsidRPr="003E36BA" w:rsidRDefault="007D6A4F" w:rsidP="007D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76" w:type="dxa"/>
          </w:tcPr>
          <w:p w14:paraId="39BBBF55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14:paraId="72A7E99B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14:paraId="2EB9D552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14:paraId="2A3987ED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14:paraId="7C206077" w14:textId="2E541514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B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9" w:type="dxa"/>
            <w:shd w:val="clear" w:color="auto" w:fill="auto"/>
          </w:tcPr>
          <w:p w14:paraId="0121BF7A" w14:textId="6674A7AA" w:rsidR="007D6A4F" w:rsidRPr="00230B47" w:rsidRDefault="007D6A4F" w:rsidP="007D6A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D6A4F" w:rsidRPr="00230B47" w14:paraId="0DC40570" w14:textId="1C058B3C" w:rsidTr="007D6A4F">
        <w:trPr>
          <w:jc w:val="center"/>
        </w:trPr>
        <w:tc>
          <w:tcPr>
            <w:tcW w:w="2314" w:type="dxa"/>
            <w:vMerge/>
          </w:tcPr>
          <w:p w14:paraId="5DEE413F" w14:textId="77777777" w:rsidR="007D6A4F" w:rsidRPr="003E36BA" w:rsidRDefault="007D6A4F" w:rsidP="007D6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14:paraId="1849EF55" w14:textId="77777777" w:rsidR="007D6A4F" w:rsidRPr="003E36BA" w:rsidRDefault="007D6A4F" w:rsidP="007D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76" w:type="dxa"/>
          </w:tcPr>
          <w:p w14:paraId="676F5F27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14:paraId="36A23BC0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14:paraId="08DB13C3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14:paraId="5791DF9A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14:paraId="123C06E4" w14:textId="73515B8C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14:paraId="23E11A8B" w14:textId="4E6AB685" w:rsidR="007D6A4F" w:rsidRPr="00230B47" w:rsidRDefault="007D6A4F" w:rsidP="007D6A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D6A4F" w:rsidRPr="00230B47" w14:paraId="379843C7" w14:textId="7AF4F408" w:rsidTr="007D6A4F">
        <w:trPr>
          <w:jc w:val="center"/>
        </w:trPr>
        <w:tc>
          <w:tcPr>
            <w:tcW w:w="2314" w:type="dxa"/>
            <w:vMerge/>
          </w:tcPr>
          <w:p w14:paraId="34116358" w14:textId="77777777" w:rsidR="007D6A4F" w:rsidRPr="003E36BA" w:rsidRDefault="007D6A4F" w:rsidP="007D6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14:paraId="1A1CEFA7" w14:textId="77777777" w:rsidR="007D6A4F" w:rsidRPr="003E36BA" w:rsidRDefault="007D6A4F" w:rsidP="007D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76" w:type="dxa"/>
          </w:tcPr>
          <w:p w14:paraId="6322947C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14:paraId="40A74971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14:paraId="6CB93935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14:paraId="18D49932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14:paraId="2F05DF38" w14:textId="13320891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B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9" w:type="dxa"/>
            <w:shd w:val="clear" w:color="auto" w:fill="auto"/>
          </w:tcPr>
          <w:p w14:paraId="0F5128D6" w14:textId="6EE8E8A0" w:rsidR="007D6A4F" w:rsidRPr="00230B47" w:rsidRDefault="007D6A4F" w:rsidP="007D6A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D6A4F" w:rsidRPr="00230B47" w14:paraId="4E8EBC1C" w14:textId="7A8230A3" w:rsidTr="007D6A4F">
        <w:trPr>
          <w:jc w:val="center"/>
        </w:trPr>
        <w:tc>
          <w:tcPr>
            <w:tcW w:w="2314" w:type="dxa"/>
            <w:vMerge w:val="restart"/>
          </w:tcPr>
          <w:p w14:paraId="676CFF4F" w14:textId="77777777" w:rsidR="007D6A4F" w:rsidRPr="003E36BA" w:rsidRDefault="007D6A4F" w:rsidP="007D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274" w:type="dxa"/>
          </w:tcPr>
          <w:p w14:paraId="5B8B679E" w14:textId="77777777" w:rsidR="007D6A4F" w:rsidRPr="003E36BA" w:rsidRDefault="007D6A4F" w:rsidP="007D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76" w:type="dxa"/>
          </w:tcPr>
          <w:p w14:paraId="0E130426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14:paraId="0A92E0ED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14:paraId="3FCBA3A3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14:paraId="02517F42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14:paraId="0B8BAEB1" w14:textId="017F5C26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B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9" w:type="dxa"/>
            <w:shd w:val="clear" w:color="auto" w:fill="auto"/>
          </w:tcPr>
          <w:p w14:paraId="08B97A1F" w14:textId="783139EF" w:rsidR="007D6A4F" w:rsidRPr="00230B47" w:rsidRDefault="007D6A4F" w:rsidP="007D6A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D6A4F" w:rsidRPr="00230B47" w14:paraId="3C1EB550" w14:textId="2040E996" w:rsidTr="007D6A4F">
        <w:trPr>
          <w:jc w:val="center"/>
        </w:trPr>
        <w:tc>
          <w:tcPr>
            <w:tcW w:w="2314" w:type="dxa"/>
            <w:vMerge/>
          </w:tcPr>
          <w:p w14:paraId="54D36C58" w14:textId="77777777" w:rsidR="007D6A4F" w:rsidRPr="003E36BA" w:rsidRDefault="007D6A4F" w:rsidP="007D6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14:paraId="4DF04DAD" w14:textId="77777777" w:rsidR="007D6A4F" w:rsidRPr="003E36BA" w:rsidRDefault="007D6A4F" w:rsidP="007D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76" w:type="dxa"/>
          </w:tcPr>
          <w:p w14:paraId="16E0BA4B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14:paraId="46579DEC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14:paraId="2A5235EF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14:paraId="2EEBEB71" w14:textId="0EB16972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14:paraId="2BB40AD2" w14:textId="0DFEDD7F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B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9" w:type="dxa"/>
            <w:shd w:val="clear" w:color="auto" w:fill="auto"/>
          </w:tcPr>
          <w:p w14:paraId="350FD9AE" w14:textId="138870C0" w:rsidR="007D6A4F" w:rsidRPr="00230B47" w:rsidRDefault="007D6A4F" w:rsidP="007D6A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D6A4F" w:rsidRPr="00230B47" w14:paraId="2E558E1A" w14:textId="4A660EEE" w:rsidTr="007D6A4F">
        <w:trPr>
          <w:jc w:val="center"/>
        </w:trPr>
        <w:tc>
          <w:tcPr>
            <w:tcW w:w="2314" w:type="dxa"/>
            <w:vMerge/>
          </w:tcPr>
          <w:p w14:paraId="011E9462" w14:textId="77777777" w:rsidR="007D6A4F" w:rsidRPr="003E36BA" w:rsidRDefault="007D6A4F" w:rsidP="007D6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14:paraId="0D2F30AC" w14:textId="77777777" w:rsidR="007D6A4F" w:rsidRPr="003E36BA" w:rsidRDefault="007D6A4F" w:rsidP="007D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76" w:type="dxa"/>
          </w:tcPr>
          <w:p w14:paraId="666AEB62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14:paraId="2ED4FD16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14:paraId="3BFDF522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14:paraId="18B1DF6A" w14:textId="3C728AA3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14:paraId="7AD4929D" w14:textId="058413C1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B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9" w:type="dxa"/>
            <w:shd w:val="clear" w:color="auto" w:fill="auto"/>
          </w:tcPr>
          <w:p w14:paraId="48097836" w14:textId="745A3104" w:rsidR="007D6A4F" w:rsidRPr="00230B47" w:rsidRDefault="007D6A4F" w:rsidP="007D6A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D6A4F" w:rsidRPr="00230B47" w14:paraId="53827047" w14:textId="6656B028" w:rsidTr="007D6A4F">
        <w:trPr>
          <w:jc w:val="center"/>
        </w:trPr>
        <w:tc>
          <w:tcPr>
            <w:tcW w:w="2314" w:type="dxa"/>
            <w:vMerge w:val="restart"/>
          </w:tcPr>
          <w:p w14:paraId="23395729" w14:textId="77777777" w:rsidR="007D6A4F" w:rsidRPr="003E36BA" w:rsidRDefault="007D6A4F" w:rsidP="007D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274" w:type="dxa"/>
          </w:tcPr>
          <w:p w14:paraId="69D17FF5" w14:textId="77777777" w:rsidR="007D6A4F" w:rsidRPr="003E36BA" w:rsidRDefault="007D6A4F" w:rsidP="007D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76" w:type="dxa"/>
          </w:tcPr>
          <w:p w14:paraId="2526BF75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14:paraId="5A8BC318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14:paraId="3EC85685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14:paraId="26AC0E40" w14:textId="7BC05215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14:paraId="31AB703D" w14:textId="36F67E16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B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9" w:type="dxa"/>
            <w:shd w:val="clear" w:color="auto" w:fill="auto"/>
          </w:tcPr>
          <w:p w14:paraId="18FD9679" w14:textId="43175A4B" w:rsidR="007D6A4F" w:rsidRPr="00230B47" w:rsidRDefault="007D6A4F" w:rsidP="007D6A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D6A4F" w:rsidRPr="00230B47" w14:paraId="23DE7CE9" w14:textId="69DDD555" w:rsidTr="007D6A4F">
        <w:trPr>
          <w:jc w:val="center"/>
        </w:trPr>
        <w:tc>
          <w:tcPr>
            <w:tcW w:w="2314" w:type="dxa"/>
            <w:vMerge/>
          </w:tcPr>
          <w:p w14:paraId="4E1A4934" w14:textId="77777777" w:rsidR="007D6A4F" w:rsidRPr="003E36BA" w:rsidRDefault="007D6A4F" w:rsidP="007D6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14:paraId="617741EE" w14:textId="77777777" w:rsidR="007D6A4F" w:rsidRPr="003E36BA" w:rsidRDefault="007D6A4F" w:rsidP="007D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76" w:type="dxa"/>
          </w:tcPr>
          <w:p w14:paraId="372932D6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14:paraId="428FFA62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14:paraId="288555BF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14:paraId="1E37598E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14:paraId="4C7355E8" w14:textId="0113653E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B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9" w:type="dxa"/>
            <w:shd w:val="clear" w:color="auto" w:fill="auto"/>
          </w:tcPr>
          <w:p w14:paraId="7FB37D65" w14:textId="71EFC230" w:rsidR="007D6A4F" w:rsidRPr="00230B47" w:rsidRDefault="007D6A4F" w:rsidP="007D6A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D6A4F" w:rsidRPr="00230B47" w14:paraId="1D7B0531" w14:textId="142FF0F6" w:rsidTr="007D6A4F">
        <w:trPr>
          <w:jc w:val="center"/>
        </w:trPr>
        <w:tc>
          <w:tcPr>
            <w:tcW w:w="2314" w:type="dxa"/>
          </w:tcPr>
          <w:p w14:paraId="296ABBCE" w14:textId="77777777" w:rsidR="007D6A4F" w:rsidRPr="003E36BA" w:rsidRDefault="007D6A4F" w:rsidP="007D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74" w:type="dxa"/>
          </w:tcPr>
          <w:p w14:paraId="7EB39A69" w14:textId="15F9AE91" w:rsidR="007D6A4F" w:rsidRPr="003E36BA" w:rsidRDefault="007D6A4F" w:rsidP="007D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</w:t>
            </w: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6" w:type="dxa"/>
          </w:tcPr>
          <w:p w14:paraId="4B37A069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14:paraId="3011B622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14:paraId="328515F6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14:paraId="36A84F84" w14:textId="299F954D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14:paraId="71FF49ED" w14:textId="601F9CCA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14:paraId="69C3F42B" w14:textId="26AA9F5C" w:rsidR="007D6A4F" w:rsidRPr="00230B47" w:rsidRDefault="007D6A4F" w:rsidP="007D6A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D6A4F" w:rsidRPr="00230B47" w14:paraId="58E2F329" w14:textId="27395AEF" w:rsidTr="007D6A4F">
        <w:trPr>
          <w:trHeight w:val="541"/>
          <w:jc w:val="center"/>
        </w:trPr>
        <w:tc>
          <w:tcPr>
            <w:tcW w:w="2314" w:type="dxa"/>
            <w:tcBorders>
              <w:bottom w:val="single" w:sz="4" w:space="0" w:color="auto"/>
            </w:tcBorders>
          </w:tcPr>
          <w:p w14:paraId="1382EE0A" w14:textId="759A20E4" w:rsidR="007D6A4F" w:rsidRPr="003E36BA" w:rsidRDefault="007D6A4F" w:rsidP="007D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274" w:type="dxa"/>
            <w:tcBorders>
              <w:bottom w:val="single" w:sz="4" w:space="0" w:color="auto"/>
            </w:tcBorders>
          </w:tcPr>
          <w:p w14:paraId="20F2A2D1" w14:textId="77777777" w:rsidR="007D6A4F" w:rsidRPr="003E36BA" w:rsidRDefault="007D6A4F" w:rsidP="007D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76" w:type="dxa"/>
          </w:tcPr>
          <w:p w14:paraId="175CF3B6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14:paraId="63FE410A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14:paraId="2C12181E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14:paraId="4D33F790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14:paraId="5DAD1FC9" w14:textId="37CEE41A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B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9" w:type="dxa"/>
            <w:shd w:val="clear" w:color="auto" w:fill="auto"/>
          </w:tcPr>
          <w:p w14:paraId="55A93F01" w14:textId="577EC17E" w:rsidR="007D6A4F" w:rsidRPr="00230B47" w:rsidRDefault="007D6A4F" w:rsidP="007D6A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D6A4F" w:rsidRPr="00230B47" w14:paraId="5FEB4654" w14:textId="7AEC2112" w:rsidTr="007D6A4F">
        <w:trPr>
          <w:jc w:val="center"/>
        </w:trPr>
        <w:tc>
          <w:tcPr>
            <w:tcW w:w="2314" w:type="dxa"/>
            <w:tcBorders>
              <w:top w:val="single" w:sz="4" w:space="0" w:color="auto"/>
            </w:tcBorders>
          </w:tcPr>
          <w:p w14:paraId="15975805" w14:textId="3238B998" w:rsidR="007D6A4F" w:rsidRPr="003E36BA" w:rsidRDefault="007D6A4F" w:rsidP="007D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сновы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защиты Родины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14:paraId="6A186F69" w14:textId="217225CB" w:rsidR="007D6A4F" w:rsidRPr="003E36BA" w:rsidRDefault="007D6A4F" w:rsidP="007D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защиты Родины</w:t>
            </w:r>
          </w:p>
        </w:tc>
        <w:tc>
          <w:tcPr>
            <w:tcW w:w="576" w:type="dxa"/>
          </w:tcPr>
          <w:p w14:paraId="467706CE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14:paraId="5F4CE9BF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14:paraId="24B02738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14:paraId="14DD593A" w14:textId="38F6348B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14:paraId="0AB4BD4C" w14:textId="17117BE9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14:paraId="52CEBB10" w14:textId="34D1DB76" w:rsidR="007D6A4F" w:rsidRPr="00230B47" w:rsidRDefault="007D6A4F" w:rsidP="007D6A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D6A4F" w:rsidRPr="00230B47" w14:paraId="1864AA74" w14:textId="389EF9B5" w:rsidTr="007D6A4F">
        <w:trPr>
          <w:jc w:val="center"/>
        </w:trPr>
        <w:tc>
          <w:tcPr>
            <w:tcW w:w="2314" w:type="dxa"/>
          </w:tcPr>
          <w:p w14:paraId="5FF5E579" w14:textId="77777777" w:rsidR="007D6A4F" w:rsidRPr="003E36BA" w:rsidRDefault="007D6A4F" w:rsidP="007D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274" w:type="dxa"/>
          </w:tcPr>
          <w:p w14:paraId="77712E71" w14:textId="77777777" w:rsidR="007D6A4F" w:rsidRPr="003E36BA" w:rsidRDefault="007D6A4F" w:rsidP="007D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576" w:type="dxa"/>
          </w:tcPr>
          <w:p w14:paraId="4C0F9CF0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14:paraId="0E046EA5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14:paraId="5B15600B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14:paraId="5E12775C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14:paraId="0579FDCF" w14:textId="14CB518B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B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9" w:type="dxa"/>
            <w:shd w:val="clear" w:color="auto" w:fill="auto"/>
          </w:tcPr>
          <w:p w14:paraId="340AAB91" w14:textId="71DD0BCA" w:rsidR="007D6A4F" w:rsidRPr="00230B47" w:rsidRDefault="007D6A4F" w:rsidP="007D6A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D6A4F" w:rsidRPr="00230B47" w14:paraId="0C18D6CC" w14:textId="7DAAD867" w:rsidTr="007D6A4F">
        <w:trPr>
          <w:jc w:val="center"/>
        </w:trPr>
        <w:tc>
          <w:tcPr>
            <w:tcW w:w="4588" w:type="dxa"/>
            <w:gridSpan w:val="2"/>
            <w:shd w:val="clear" w:color="auto" w:fill="auto"/>
          </w:tcPr>
          <w:p w14:paraId="68EBD045" w14:textId="77777777" w:rsidR="007D6A4F" w:rsidRPr="003E36BA" w:rsidRDefault="007D6A4F" w:rsidP="007D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76" w:type="dxa"/>
            <w:shd w:val="clear" w:color="auto" w:fill="auto"/>
          </w:tcPr>
          <w:p w14:paraId="39A1E6BF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6" w:type="dxa"/>
            <w:shd w:val="clear" w:color="auto" w:fill="auto"/>
          </w:tcPr>
          <w:p w14:paraId="131DF4A6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96" w:type="dxa"/>
            <w:shd w:val="clear" w:color="auto" w:fill="auto"/>
          </w:tcPr>
          <w:p w14:paraId="7F3F2DD0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6" w:type="dxa"/>
            <w:shd w:val="clear" w:color="auto" w:fill="auto"/>
          </w:tcPr>
          <w:p w14:paraId="35CD7688" w14:textId="3BEBCC4F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14:paraId="2648FD86" w14:textId="72364CA3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B47">
              <w:rPr>
                <w:rFonts w:ascii="Times New Roman" w:hAnsi="Times New Roman" w:cs="Times New Roman"/>
              </w:rPr>
              <w:t>32.5</w:t>
            </w:r>
          </w:p>
        </w:tc>
        <w:tc>
          <w:tcPr>
            <w:tcW w:w="819" w:type="dxa"/>
            <w:shd w:val="clear" w:color="auto" w:fill="auto"/>
          </w:tcPr>
          <w:p w14:paraId="5932C768" w14:textId="52B42036" w:rsidR="007D6A4F" w:rsidRPr="00230B47" w:rsidRDefault="007D6A4F" w:rsidP="007D6A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4C08EB">
              <w:rPr>
                <w:rFonts w:ascii="Times New Roman" w:hAnsi="Times New Roman" w:cs="Times New Roman"/>
              </w:rPr>
              <w:t>9</w:t>
            </w:r>
          </w:p>
        </w:tc>
      </w:tr>
      <w:tr w:rsidR="007D6A4F" w:rsidRPr="00230B47" w14:paraId="6612FD9A" w14:textId="1E83937C" w:rsidTr="007D6A4F">
        <w:trPr>
          <w:trHeight w:val="422"/>
          <w:jc w:val="center"/>
        </w:trPr>
        <w:tc>
          <w:tcPr>
            <w:tcW w:w="8767" w:type="dxa"/>
            <w:gridSpan w:val="8"/>
            <w:shd w:val="clear" w:color="auto" w:fill="auto"/>
          </w:tcPr>
          <w:p w14:paraId="2FF506CF" w14:textId="37F62CD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7D6A4F" w:rsidRPr="00230B47" w14:paraId="4CE04048" w14:textId="609612C1" w:rsidTr="007D6A4F">
        <w:trPr>
          <w:jc w:val="center"/>
        </w:trPr>
        <w:tc>
          <w:tcPr>
            <w:tcW w:w="4588" w:type="dxa"/>
            <w:gridSpan w:val="2"/>
            <w:shd w:val="clear" w:color="auto" w:fill="D9D9D9"/>
          </w:tcPr>
          <w:p w14:paraId="0197E4F3" w14:textId="23AF6391" w:rsidR="007D6A4F" w:rsidRPr="003E36BA" w:rsidRDefault="007D6A4F" w:rsidP="007D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предмета, курса, модуля</w:t>
            </w:r>
          </w:p>
        </w:tc>
        <w:tc>
          <w:tcPr>
            <w:tcW w:w="576" w:type="dxa"/>
            <w:shd w:val="clear" w:color="auto" w:fill="D9D9D9"/>
          </w:tcPr>
          <w:p w14:paraId="3B36F640" w14:textId="77777777" w:rsidR="007D6A4F" w:rsidRPr="003E36BA" w:rsidRDefault="007D6A4F" w:rsidP="007D6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D9D9D9"/>
          </w:tcPr>
          <w:p w14:paraId="4691C307" w14:textId="77777777" w:rsidR="007D6A4F" w:rsidRPr="003E36BA" w:rsidRDefault="007D6A4F" w:rsidP="007D6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D9D9D9"/>
          </w:tcPr>
          <w:p w14:paraId="60F3B750" w14:textId="77777777" w:rsidR="007D6A4F" w:rsidRPr="003E36BA" w:rsidRDefault="007D6A4F" w:rsidP="007D6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D9D9D9"/>
          </w:tcPr>
          <w:p w14:paraId="00CC54C1" w14:textId="77777777" w:rsidR="007D6A4F" w:rsidRPr="003E36BA" w:rsidRDefault="007D6A4F" w:rsidP="007D6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D9D9D9"/>
          </w:tcPr>
          <w:p w14:paraId="39DC17AD" w14:textId="77777777" w:rsidR="007D6A4F" w:rsidRPr="003E36BA" w:rsidRDefault="007D6A4F" w:rsidP="007D6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/>
          </w:tcPr>
          <w:p w14:paraId="4B851E17" w14:textId="77777777" w:rsidR="007D6A4F" w:rsidRPr="00230B47" w:rsidRDefault="007D6A4F" w:rsidP="007D6A4F">
            <w:pPr>
              <w:rPr>
                <w:rFonts w:ascii="Times New Roman" w:hAnsi="Times New Roman" w:cs="Times New Roman"/>
              </w:rPr>
            </w:pPr>
          </w:p>
        </w:tc>
      </w:tr>
      <w:tr w:rsidR="007D6A4F" w:rsidRPr="00230B47" w14:paraId="56FF47DC" w14:textId="3EA8538F" w:rsidTr="007D6A4F">
        <w:trPr>
          <w:jc w:val="center"/>
        </w:trPr>
        <w:tc>
          <w:tcPr>
            <w:tcW w:w="4588" w:type="dxa"/>
            <w:gridSpan w:val="2"/>
          </w:tcPr>
          <w:p w14:paraId="520EE186" w14:textId="77777777" w:rsidR="007D6A4F" w:rsidRPr="003E36BA" w:rsidRDefault="007D6A4F" w:rsidP="007D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76" w:type="dxa"/>
          </w:tcPr>
          <w:p w14:paraId="1FEEA394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14:paraId="21062CB3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14:paraId="04ED90E5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14:paraId="28DC47B5" w14:textId="1009C40F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14:paraId="25B7AC2B" w14:textId="283F3F6D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19" w:type="dxa"/>
            <w:shd w:val="clear" w:color="auto" w:fill="auto"/>
          </w:tcPr>
          <w:p w14:paraId="1254B70E" w14:textId="43D029C4" w:rsidR="007D6A4F" w:rsidRPr="00230B47" w:rsidRDefault="007D6A4F" w:rsidP="007D6A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</w:tr>
      <w:tr w:rsidR="00B07081" w:rsidRPr="00230B47" w14:paraId="124C5DA9" w14:textId="77777777" w:rsidTr="007D6A4F">
        <w:trPr>
          <w:jc w:val="center"/>
        </w:trPr>
        <w:tc>
          <w:tcPr>
            <w:tcW w:w="4588" w:type="dxa"/>
            <w:gridSpan w:val="2"/>
          </w:tcPr>
          <w:p w14:paraId="490CDDAB" w14:textId="2C740419" w:rsidR="00B07081" w:rsidRPr="003E36BA" w:rsidRDefault="00B07081" w:rsidP="007D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76" w:type="dxa"/>
          </w:tcPr>
          <w:p w14:paraId="0DA0D027" w14:textId="79CDFE28" w:rsidR="00B07081" w:rsidRPr="003E36BA" w:rsidRDefault="00B07081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14:paraId="6D5E1246" w14:textId="6E9C44E2" w:rsidR="00B07081" w:rsidRPr="003E36BA" w:rsidRDefault="00B07081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14:paraId="4CF00AC7" w14:textId="7C0B71C8" w:rsidR="00B07081" w:rsidRPr="003E36BA" w:rsidRDefault="00B07081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14:paraId="2FDA5E2B" w14:textId="5E190435" w:rsidR="00B07081" w:rsidRDefault="00B07081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14:paraId="675B6458" w14:textId="0349BE55" w:rsidR="00B07081" w:rsidRDefault="00B07081" w:rsidP="007D6A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19" w:type="dxa"/>
            <w:shd w:val="clear" w:color="auto" w:fill="auto"/>
          </w:tcPr>
          <w:p w14:paraId="3825842C" w14:textId="29067A84" w:rsidR="00B07081" w:rsidRDefault="00B07081" w:rsidP="007D6A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D6A4F" w:rsidRPr="00230B47" w14:paraId="3B7BDD2E" w14:textId="71541028" w:rsidTr="007D6A4F">
        <w:trPr>
          <w:jc w:val="center"/>
        </w:trPr>
        <w:tc>
          <w:tcPr>
            <w:tcW w:w="4588" w:type="dxa"/>
            <w:gridSpan w:val="2"/>
          </w:tcPr>
          <w:p w14:paraId="1A74B078" w14:textId="77777777" w:rsidR="007D6A4F" w:rsidRPr="003E36BA" w:rsidRDefault="007D6A4F" w:rsidP="007D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576" w:type="dxa"/>
          </w:tcPr>
          <w:p w14:paraId="09A2B481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14:paraId="41F36239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14:paraId="310C08BD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14:paraId="35B800F2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14:paraId="6F0905EC" w14:textId="1D70FDFC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9" w:type="dxa"/>
            <w:shd w:val="clear" w:color="auto" w:fill="auto"/>
          </w:tcPr>
          <w:p w14:paraId="48352FE9" w14:textId="23DF22B1" w:rsidR="007D6A4F" w:rsidRPr="00230B47" w:rsidRDefault="007D6A4F" w:rsidP="007D6A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D6A4F" w:rsidRPr="00230B47" w14:paraId="32E1B6AD" w14:textId="77777777" w:rsidTr="007D6A4F">
        <w:trPr>
          <w:jc w:val="center"/>
        </w:trPr>
        <w:tc>
          <w:tcPr>
            <w:tcW w:w="4588" w:type="dxa"/>
            <w:gridSpan w:val="2"/>
          </w:tcPr>
          <w:p w14:paraId="12C04796" w14:textId="29AC6D4C" w:rsidR="007D6A4F" w:rsidRPr="003E36BA" w:rsidRDefault="00B07081" w:rsidP="007D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76" w:type="dxa"/>
          </w:tcPr>
          <w:p w14:paraId="7586FDE9" w14:textId="6D9547A8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14:paraId="56C7CB3B" w14:textId="12EAFA2F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14:paraId="49CC6C60" w14:textId="5B8CA42E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14:paraId="426685D4" w14:textId="6059B38A" w:rsidR="007D6A4F" w:rsidRPr="003E36BA" w:rsidRDefault="00B07081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14:paraId="7228DF84" w14:textId="12CC67AB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9" w:type="dxa"/>
            <w:shd w:val="clear" w:color="auto" w:fill="auto"/>
          </w:tcPr>
          <w:p w14:paraId="2513D26D" w14:textId="424295A6" w:rsidR="007D6A4F" w:rsidRDefault="007D6A4F" w:rsidP="007D6A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D6A4F" w:rsidRPr="00230B47" w14:paraId="7E6E220A" w14:textId="3B15B0C1" w:rsidTr="007D6A4F">
        <w:trPr>
          <w:jc w:val="center"/>
        </w:trPr>
        <w:tc>
          <w:tcPr>
            <w:tcW w:w="4588" w:type="dxa"/>
            <w:gridSpan w:val="2"/>
            <w:shd w:val="clear" w:color="auto" w:fill="auto"/>
          </w:tcPr>
          <w:p w14:paraId="19E0F7E5" w14:textId="77777777" w:rsidR="007D6A4F" w:rsidRPr="003E36BA" w:rsidRDefault="007D6A4F" w:rsidP="007D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76" w:type="dxa"/>
            <w:shd w:val="clear" w:color="auto" w:fill="auto"/>
          </w:tcPr>
          <w:p w14:paraId="6692B8EC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14:paraId="25CD206F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14:paraId="49620EFA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14:paraId="51E55FB1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14:paraId="6794DF17" w14:textId="7A45A6A0" w:rsidR="007D6A4F" w:rsidRPr="003E36BA" w:rsidRDefault="00B07081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14:paraId="553F74BC" w14:textId="4D96F330" w:rsidR="007D6A4F" w:rsidRPr="00230B47" w:rsidRDefault="00B07081" w:rsidP="007D6A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D6A4F" w:rsidRPr="00230B47" w14:paraId="77045ABA" w14:textId="63AD0226" w:rsidTr="007D6A4F">
        <w:trPr>
          <w:jc w:val="center"/>
        </w:trPr>
        <w:tc>
          <w:tcPr>
            <w:tcW w:w="4588" w:type="dxa"/>
            <w:gridSpan w:val="2"/>
            <w:shd w:val="clear" w:color="auto" w:fill="auto"/>
          </w:tcPr>
          <w:p w14:paraId="621CE05A" w14:textId="77777777" w:rsidR="007D6A4F" w:rsidRPr="003E36BA" w:rsidRDefault="007D6A4F" w:rsidP="007D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576" w:type="dxa"/>
            <w:shd w:val="clear" w:color="auto" w:fill="auto"/>
          </w:tcPr>
          <w:p w14:paraId="08D7CD51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96" w:type="dxa"/>
            <w:shd w:val="clear" w:color="auto" w:fill="auto"/>
          </w:tcPr>
          <w:p w14:paraId="59EC5020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6" w:type="dxa"/>
            <w:shd w:val="clear" w:color="auto" w:fill="auto"/>
          </w:tcPr>
          <w:p w14:paraId="59CAC233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6" w:type="dxa"/>
            <w:shd w:val="clear" w:color="auto" w:fill="auto"/>
          </w:tcPr>
          <w:p w14:paraId="528911EB" w14:textId="6BE86F5A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  <w:shd w:val="clear" w:color="auto" w:fill="auto"/>
          </w:tcPr>
          <w:p w14:paraId="6F8133B8" w14:textId="2DB8906F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B4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19" w:type="dxa"/>
            <w:shd w:val="clear" w:color="auto" w:fill="auto"/>
          </w:tcPr>
          <w:p w14:paraId="4AAA0165" w14:textId="1811C8D5" w:rsidR="007D6A4F" w:rsidRPr="00230B47" w:rsidRDefault="004C08EB" w:rsidP="007D6A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</w:tr>
      <w:tr w:rsidR="007D6A4F" w:rsidRPr="00230B47" w14:paraId="5690936A" w14:textId="2CF43B31" w:rsidTr="007D6A4F">
        <w:trPr>
          <w:jc w:val="center"/>
        </w:trPr>
        <w:tc>
          <w:tcPr>
            <w:tcW w:w="4588" w:type="dxa"/>
            <w:gridSpan w:val="2"/>
            <w:shd w:val="clear" w:color="auto" w:fill="auto"/>
          </w:tcPr>
          <w:p w14:paraId="7D198601" w14:textId="77777777" w:rsidR="007D6A4F" w:rsidRPr="003E36BA" w:rsidRDefault="007D6A4F" w:rsidP="007D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576" w:type="dxa"/>
            <w:shd w:val="clear" w:color="auto" w:fill="auto"/>
          </w:tcPr>
          <w:p w14:paraId="5736DF0E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6" w:type="dxa"/>
            <w:shd w:val="clear" w:color="auto" w:fill="auto"/>
          </w:tcPr>
          <w:p w14:paraId="6F17FE50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6" w:type="dxa"/>
            <w:shd w:val="clear" w:color="auto" w:fill="auto"/>
          </w:tcPr>
          <w:p w14:paraId="0684484A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6" w:type="dxa"/>
            <w:shd w:val="clear" w:color="auto" w:fill="auto"/>
          </w:tcPr>
          <w:p w14:paraId="1BD5F0DD" w14:textId="7777777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6" w:type="dxa"/>
            <w:shd w:val="clear" w:color="auto" w:fill="auto"/>
          </w:tcPr>
          <w:p w14:paraId="798607AD" w14:textId="1C89C067" w:rsidR="007D6A4F" w:rsidRPr="003E36BA" w:rsidRDefault="007D6A4F" w:rsidP="007D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B47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19" w:type="dxa"/>
            <w:shd w:val="clear" w:color="auto" w:fill="auto"/>
          </w:tcPr>
          <w:p w14:paraId="25E17D4C" w14:textId="5B690F37" w:rsidR="007D6A4F" w:rsidRPr="00230B47" w:rsidRDefault="004C08EB" w:rsidP="007D6A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7D6A4F" w:rsidRPr="00230B47" w14:paraId="0A437A1B" w14:textId="0FF8D1ED" w:rsidTr="007D6A4F">
        <w:trPr>
          <w:jc w:val="center"/>
        </w:trPr>
        <w:tc>
          <w:tcPr>
            <w:tcW w:w="4588" w:type="dxa"/>
            <w:gridSpan w:val="2"/>
            <w:shd w:val="clear" w:color="auto" w:fill="auto"/>
          </w:tcPr>
          <w:p w14:paraId="03743C4D" w14:textId="75CD79F0" w:rsidR="007D6A4F" w:rsidRPr="003E36BA" w:rsidRDefault="007D6A4F" w:rsidP="007D6A4F">
            <w:pPr>
              <w:tabs>
                <w:tab w:val="left" w:pos="6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  <w:r w:rsidRPr="003E36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76" w:type="dxa"/>
            <w:shd w:val="clear" w:color="auto" w:fill="auto"/>
          </w:tcPr>
          <w:p w14:paraId="1D3A13F1" w14:textId="77777777" w:rsidR="007D6A4F" w:rsidRPr="004C08EB" w:rsidRDefault="007D6A4F" w:rsidP="007D6A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986</w:t>
            </w:r>
          </w:p>
        </w:tc>
        <w:tc>
          <w:tcPr>
            <w:tcW w:w="696" w:type="dxa"/>
            <w:shd w:val="clear" w:color="auto" w:fill="auto"/>
          </w:tcPr>
          <w:p w14:paraId="581BC058" w14:textId="77777777" w:rsidR="007D6A4F" w:rsidRPr="004C08EB" w:rsidRDefault="007D6A4F" w:rsidP="007D6A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1020</w:t>
            </w:r>
          </w:p>
        </w:tc>
        <w:tc>
          <w:tcPr>
            <w:tcW w:w="696" w:type="dxa"/>
            <w:shd w:val="clear" w:color="auto" w:fill="auto"/>
          </w:tcPr>
          <w:p w14:paraId="3BAEC7DC" w14:textId="77777777" w:rsidR="007D6A4F" w:rsidRPr="004C08EB" w:rsidRDefault="007D6A4F" w:rsidP="007D6A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1088</w:t>
            </w:r>
          </w:p>
        </w:tc>
        <w:tc>
          <w:tcPr>
            <w:tcW w:w="696" w:type="dxa"/>
            <w:shd w:val="clear" w:color="auto" w:fill="auto"/>
          </w:tcPr>
          <w:p w14:paraId="3B361F3C" w14:textId="23DFB5F8" w:rsidR="007D6A4F" w:rsidRPr="004C08EB" w:rsidRDefault="007D6A4F" w:rsidP="007D6A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1122</w:t>
            </w:r>
          </w:p>
        </w:tc>
        <w:tc>
          <w:tcPr>
            <w:tcW w:w="696" w:type="dxa"/>
            <w:shd w:val="clear" w:color="auto" w:fill="auto"/>
          </w:tcPr>
          <w:p w14:paraId="2659123F" w14:textId="6BA6ED3B" w:rsidR="007D6A4F" w:rsidRPr="004C08EB" w:rsidRDefault="007D6A4F" w:rsidP="007D6A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8EB">
              <w:rPr>
                <w:rFonts w:ascii="Times New Roman" w:hAnsi="Times New Roman" w:cs="Times New Roman"/>
                <w:b/>
                <w:bCs/>
              </w:rPr>
              <w:t>1122</w:t>
            </w:r>
          </w:p>
        </w:tc>
        <w:tc>
          <w:tcPr>
            <w:tcW w:w="819" w:type="dxa"/>
            <w:shd w:val="clear" w:color="auto" w:fill="auto"/>
          </w:tcPr>
          <w:p w14:paraId="421DBF5F" w14:textId="543CD102" w:rsidR="007D6A4F" w:rsidRPr="004C08EB" w:rsidRDefault="004C08EB" w:rsidP="007D6A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08EB">
              <w:rPr>
                <w:rFonts w:ascii="Times New Roman" w:hAnsi="Times New Roman" w:cs="Times New Roman"/>
                <w:b/>
                <w:bCs/>
              </w:rPr>
              <w:t>5338</w:t>
            </w:r>
          </w:p>
        </w:tc>
      </w:tr>
    </w:tbl>
    <w:p w14:paraId="325021CA" w14:textId="77777777" w:rsidR="00DC0A76" w:rsidRDefault="00DC0A76" w:rsidP="00F22D57">
      <w:pPr>
        <w:jc w:val="center"/>
        <w:rPr>
          <w:rFonts w:ascii="Times New Roman" w:hAnsi="Times New Roman" w:cs="Times New Roman"/>
        </w:rPr>
      </w:pPr>
    </w:p>
    <w:p w14:paraId="290DC377" w14:textId="77777777" w:rsidR="00DC0A76" w:rsidRPr="00DC0A76" w:rsidRDefault="00DC0A76" w:rsidP="00DC0A76">
      <w:pPr>
        <w:rPr>
          <w:rFonts w:ascii="Times New Roman" w:hAnsi="Times New Roman" w:cs="Times New Roman"/>
        </w:rPr>
      </w:pPr>
    </w:p>
    <w:p w14:paraId="3761E520" w14:textId="7E2CC028" w:rsidR="00D5674C" w:rsidRPr="005D7C0A" w:rsidRDefault="00DC0A76" w:rsidP="00DC0A76">
      <w:pPr>
        <w:tabs>
          <w:tab w:val="left" w:pos="45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xmlns:r="http://schemas.openxmlformats.org/officeDocument/2006/relationships" w:rsidR="00D5674C" w:rsidRPr="005D7C0A" w:rsidSect="00D76EBF">
      <w:footerReference w:type="default" r:id="rId8"/>
      <w:pgSz w:w="11900" w:h="16820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09F98" w14:textId="77777777" w:rsidR="001A5330" w:rsidRDefault="00D5674C">
      <w:pPr>
        <w:spacing w:after="0" w:line="240" w:lineRule="auto"/>
      </w:pPr>
      <w:r>
        <w:separator/>
      </w:r>
    </w:p>
  </w:endnote>
  <w:endnote w:type="continuationSeparator" w:id="0">
    <w:p w14:paraId="630E103A" w14:textId="77777777" w:rsidR="001A5330" w:rsidRDefault="00D56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9395806"/>
      <w:docPartObj>
        <w:docPartGallery w:val="Page Numbers (Bottom of Page)"/>
        <w:docPartUnique/>
      </w:docPartObj>
    </w:sdtPr>
    <w:sdtEndPr/>
    <w:sdtContent>
      <w:p w14:paraId="44B1FBA0" w14:textId="058DA0E1" w:rsidR="00D76EBF" w:rsidRDefault="00D76EB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37AA55" w14:textId="77777777" w:rsidR="00F92FA3" w:rsidRDefault="00F92FA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FCA07" w14:textId="77777777" w:rsidR="001A5330" w:rsidRDefault="00D5674C">
      <w:pPr>
        <w:spacing w:after="0" w:line="240" w:lineRule="auto"/>
      </w:pPr>
      <w:r>
        <w:separator/>
      </w:r>
    </w:p>
  </w:footnote>
  <w:footnote w:type="continuationSeparator" w:id="0">
    <w:p w14:paraId="31CA2175" w14:textId="77777777" w:rsidR="001A5330" w:rsidRDefault="00D56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1146">
    <w:multiLevelType w:val="hybridMultilevel"/>
    <w:lvl w:ilvl="0" w:tplc="43432236">
      <w:start w:val="1"/>
      <w:numFmt w:val="decimal"/>
      <w:lvlText w:val="%1."/>
      <w:lvlJc w:val="left"/>
      <w:pPr>
        <w:ind w:left="720" w:hanging="360"/>
      </w:pPr>
    </w:lvl>
    <w:lvl w:ilvl="1" w:tplc="43432236" w:tentative="1">
      <w:start w:val="1"/>
      <w:numFmt w:val="lowerLetter"/>
      <w:lvlText w:val="%2."/>
      <w:lvlJc w:val="left"/>
      <w:pPr>
        <w:ind w:left="1440" w:hanging="360"/>
      </w:pPr>
    </w:lvl>
    <w:lvl w:ilvl="2" w:tplc="43432236" w:tentative="1">
      <w:start w:val="1"/>
      <w:numFmt w:val="lowerRoman"/>
      <w:lvlText w:val="%3."/>
      <w:lvlJc w:val="right"/>
      <w:pPr>
        <w:ind w:left="2160" w:hanging="180"/>
      </w:pPr>
    </w:lvl>
    <w:lvl w:ilvl="3" w:tplc="43432236" w:tentative="1">
      <w:start w:val="1"/>
      <w:numFmt w:val="decimal"/>
      <w:lvlText w:val="%4."/>
      <w:lvlJc w:val="left"/>
      <w:pPr>
        <w:ind w:left="2880" w:hanging="360"/>
      </w:pPr>
    </w:lvl>
    <w:lvl w:ilvl="4" w:tplc="43432236" w:tentative="1">
      <w:start w:val="1"/>
      <w:numFmt w:val="lowerLetter"/>
      <w:lvlText w:val="%5."/>
      <w:lvlJc w:val="left"/>
      <w:pPr>
        <w:ind w:left="3600" w:hanging="360"/>
      </w:pPr>
    </w:lvl>
    <w:lvl w:ilvl="5" w:tplc="43432236" w:tentative="1">
      <w:start w:val="1"/>
      <w:numFmt w:val="lowerRoman"/>
      <w:lvlText w:val="%6."/>
      <w:lvlJc w:val="right"/>
      <w:pPr>
        <w:ind w:left="4320" w:hanging="180"/>
      </w:pPr>
    </w:lvl>
    <w:lvl w:ilvl="6" w:tplc="43432236" w:tentative="1">
      <w:start w:val="1"/>
      <w:numFmt w:val="decimal"/>
      <w:lvlText w:val="%7."/>
      <w:lvlJc w:val="left"/>
      <w:pPr>
        <w:ind w:left="5040" w:hanging="360"/>
      </w:pPr>
    </w:lvl>
    <w:lvl w:ilvl="7" w:tplc="43432236" w:tentative="1">
      <w:start w:val="1"/>
      <w:numFmt w:val="lowerLetter"/>
      <w:lvlText w:val="%8."/>
      <w:lvlJc w:val="left"/>
      <w:pPr>
        <w:ind w:left="5760" w:hanging="360"/>
      </w:pPr>
    </w:lvl>
    <w:lvl w:ilvl="8" w:tplc="434322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45">
    <w:multiLevelType w:val="hybridMultilevel"/>
    <w:lvl w:ilvl="0" w:tplc="22136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11FE752B"/>
    <w:multiLevelType w:val="hybridMultilevel"/>
    <w:tmpl w:val="96084ED6"/>
    <w:lvl w:ilvl="0" w:tplc="F3E403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9544FA7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DEE941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3FAE4F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7E4A6B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668281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D88F87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538A73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FAC90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EAF2A71"/>
    <w:multiLevelType w:val="hybridMultilevel"/>
    <w:tmpl w:val="F30213BA"/>
    <w:lvl w:ilvl="0" w:tplc="1FB859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4B7C334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45AC44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F02149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80A374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E3E204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7C476A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AE407D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60EFFB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42B229B"/>
    <w:multiLevelType w:val="hybridMultilevel"/>
    <w:tmpl w:val="985ED440"/>
    <w:lvl w:ilvl="0" w:tplc="19C044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4FDC354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A091F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E0641A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DEE402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C6AE74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63CFED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EDEDF3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30EB2F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D4B6F8D"/>
    <w:multiLevelType w:val="hybridMultilevel"/>
    <w:tmpl w:val="8F96F4E2"/>
    <w:lvl w:ilvl="0" w:tplc="20665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AC9F7E">
      <w:start w:val="1"/>
      <w:numFmt w:val="lowerLetter"/>
      <w:lvlText w:val="%2."/>
      <w:lvlJc w:val="left"/>
      <w:pPr>
        <w:ind w:left="1440" w:hanging="360"/>
      </w:pPr>
    </w:lvl>
    <w:lvl w:ilvl="2" w:tplc="3E20C1AC">
      <w:start w:val="1"/>
      <w:numFmt w:val="lowerRoman"/>
      <w:lvlText w:val="%3."/>
      <w:lvlJc w:val="right"/>
      <w:pPr>
        <w:ind w:left="2160" w:hanging="180"/>
      </w:pPr>
    </w:lvl>
    <w:lvl w:ilvl="3" w:tplc="9760ECDC">
      <w:start w:val="1"/>
      <w:numFmt w:val="decimal"/>
      <w:lvlText w:val="%4."/>
      <w:lvlJc w:val="left"/>
      <w:pPr>
        <w:ind w:left="2880" w:hanging="360"/>
      </w:pPr>
    </w:lvl>
    <w:lvl w:ilvl="4" w:tplc="71A648B8">
      <w:start w:val="1"/>
      <w:numFmt w:val="lowerLetter"/>
      <w:lvlText w:val="%5."/>
      <w:lvlJc w:val="left"/>
      <w:pPr>
        <w:ind w:left="3600" w:hanging="360"/>
      </w:pPr>
    </w:lvl>
    <w:lvl w:ilvl="5" w:tplc="0D501BCE">
      <w:start w:val="1"/>
      <w:numFmt w:val="lowerRoman"/>
      <w:lvlText w:val="%6."/>
      <w:lvlJc w:val="right"/>
      <w:pPr>
        <w:ind w:left="4320" w:hanging="180"/>
      </w:pPr>
    </w:lvl>
    <w:lvl w:ilvl="6" w:tplc="3692D2A2">
      <w:start w:val="1"/>
      <w:numFmt w:val="decimal"/>
      <w:lvlText w:val="%7."/>
      <w:lvlJc w:val="left"/>
      <w:pPr>
        <w:ind w:left="5040" w:hanging="360"/>
      </w:pPr>
    </w:lvl>
    <w:lvl w:ilvl="7" w:tplc="37DEBDE4">
      <w:start w:val="1"/>
      <w:numFmt w:val="lowerLetter"/>
      <w:lvlText w:val="%8."/>
      <w:lvlJc w:val="left"/>
      <w:pPr>
        <w:ind w:left="5760" w:hanging="360"/>
      </w:pPr>
    </w:lvl>
    <w:lvl w:ilvl="8" w:tplc="6E0400A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677AB"/>
    <w:multiLevelType w:val="hybridMultilevel"/>
    <w:tmpl w:val="699E4270"/>
    <w:lvl w:ilvl="0" w:tplc="1D3861B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A16C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7D4C82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F0E276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44C722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A2C906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3A02CF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202508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BF4A76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33938092">
    <w:abstractNumId w:val="3"/>
  </w:num>
  <w:num w:numId="2" w16cid:durableId="1309048323">
    <w:abstractNumId w:val="4"/>
  </w:num>
  <w:num w:numId="3" w16cid:durableId="310602100">
    <w:abstractNumId w:val="2"/>
  </w:num>
  <w:num w:numId="4" w16cid:durableId="1350528842">
    <w:abstractNumId w:val="0"/>
  </w:num>
  <w:num w:numId="5" w16cid:durableId="253785949">
    <w:abstractNumId w:val="1"/>
  </w:num>
  <w:num w:numId="11145">
    <w:abstractNumId w:val="11145"/>
  </w:num>
  <w:num w:numId="11146">
    <w:abstractNumId w:val="1114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330"/>
    <w:rsid w:val="000866F3"/>
    <w:rsid w:val="000F033C"/>
    <w:rsid w:val="00161929"/>
    <w:rsid w:val="00175247"/>
    <w:rsid w:val="001A5330"/>
    <w:rsid w:val="002254B3"/>
    <w:rsid w:val="00230B47"/>
    <w:rsid w:val="00237CF7"/>
    <w:rsid w:val="002A577B"/>
    <w:rsid w:val="002B659C"/>
    <w:rsid w:val="003D1009"/>
    <w:rsid w:val="003E36BA"/>
    <w:rsid w:val="004235AE"/>
    <w:rsid w:val="00462D98"/>
    <w:rsid w:val="004C08EB"/>
    <w:rsid w:val="004C1902"/>
    <w:rsid w:val="004D3B0A"/>
    <w:rsid w:val="00512228"/>
    <w:rsid w:val="00516D39"/>
    <w:rsid w:val="005D7C0A"/>
    <w:rsid w:val="006433F9"/>
    <w:rsid w:val="006D775E"/>
    <w:rsid w:val="00797848"/>
    <w:rsid w:val="007A4853"/>
    <w:rsid w:val="007D6A4F"/>
    <w:rsid w:val="007E4DEC"/>
    <w:rsid w:val="007F22A4"/>
    <w:rsid w:val="008A6A1A"/>
    <w:rsid w:val="00954D50"/>
    <w:rsid w:val="009A62BD"/>
    <w:rsid w:val="00A31435"/>
    <w:rsid w:val="00A47B0E"/>
    <w:rsid w:val="00B07081"/>
    <w:rsid w:val="00B607C5"/>
    <w:rsid w:val="00B66E9F"/>
    <w:rsid w:val="00BD7A53"/>
    <w:rsid w:val="00BE04F6"/>
    <w:rsid w:val="00C54874"/>
    <w:rsid w:val="00C745B7"/>
    <w:rsid w:val="00D12D91"/>
    <w:rsid w:val="00D5674C"/>
    <w:rsid w:val="00D76EBF"/>
    <w:rsid w:val="00D77BDC"/>
    <w:rsid w:val="00DC0A76"/>
    <w:rsid w:val="00DC4496"/>
    <w:rsid w:val="00E375C3"/>
    <w:rsid w:val="00E50A40"/>
    <w:rsid w:val="00F22D57"/>
    <w:rsid w:val="00F604BC"/>
    <w:rsid w:val="00F9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17F9F"/>
  <w15:docId w15:val="{C4031475-FBD1-48EC-B96D-01E20E70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Pr>
      <w:b/>
      <w:bCs/>
      <w:sz w:val="20"/>
      <w:szCs w:val="20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table" w:styleId="aff0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uiPriority w:val="1"/>
    <w:qFormat/>
    <w:rsid w:val="00DC449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2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964231981" Type="http://schemas.openxmlformats.org/officeDocument/2006/relationships/comments" Target="comments.xml"/><Relationship Id="rId813817139" Type="http://schemas.microsoft.com/office/2011/relationships/commentsExtended" Target="commentsExtended.xml"/><Relationship Id="rId213582448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8+eZ1ZSSEzkQ6lJqjaaa8D0fKpY=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964231981"/>
            <mdssi:RelationshipReference SourceId="rId813817139"/>
            <mdssi:RelationshipReference SourceId="rId213582448"/>
          </Transform>
          <Transform Algorithm="http://www.w3.org/TR/2001/REC-xml-c14n-20010315"/>
        </Transforms>
        <DigestMethod Algorithm="http://www.w3.org/2000/09/xmldsig#sha1"/>
        <DigestValue>cbVXscehEPZ51JiVcGeKdOv86nE=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mWRcqWSXje5lKtRNjx1cCUAQZos=</DigestValue>
      </Reference>
      <Reference URI="/word/endnotes.xml?ContentType=application/vnd.openxmlformats-officedocument.wordprocessingml.endnotes+xml">
        <DigestMethod Algorithm="http://www.w3.org/2000/09/xmldsig#sha1"/>
        <DigestValue>KFDAL/EXww3Ib+m40qqF6srjE3U=</DigestValue>
      </Reference>
      <Reference URI="/word/fontTable.xml?ContentType=application/vnd.openxmlformats-officedocument.wordprocessingml.fontTable+xml">
        <DigestMethod Algorithm="http://www.w3.org/2000/09/xmldsig#sha1"/>
        <DigestValue>s/EIgNHG9+6mYAMsJJHNUcX/J50=</DigestValue>
      </Reference>
      <Reference URI="/word/footer1.xml?ContentType=application/vnd.openxmlformats-officedocument.wordprocessingml.footer+xml">
        <DigestMethod Algorithm="http://www.w3.org/2000/09/xmldsig#sha1"/>
        <DigestValue>asDlv3aII8isPD+CEOh45jD16UQ=</DigestValue>
      </Reference>
      <Reference URI="/word/footnotes.xml?ContentType=application/vnd.openxmlformats-officedocument.wordprocessingml.footnotes+xml">
        <DigestMethod Algorithm="http://www.w3.org/2000/09/xmldsig#sha1"/>
        <DigestValue>3hKoJMhGiLBcApdSHNhc6K9n2eg=</DigestValue>
      </Reference>
      <Reference URI="/word/numbering.xml?ContentType=application/vnd.openxmlformats-officedocument.wordprocessingml.numbering+xml">
        <DigestMethod Algorithm="http://www.w3.org/2000/09/xmldsig#sha1"/>
        <DigestValue>lDX+l65GDvy9/vKjmgoPRnY1uVU=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fkgIBIcLTSS/wx+W+ZG7Rhm7jN0=</DigestValue>
      </Reference>
      <Reference URI="/word/styles.xml?ContentType=application/vnd.openxmlformats-officedocument.wordprocessingml.styles+xml">
        <DigestMethod Algorithm="http://www.w3.org/2000/09/xmldsig#sha1"/>
        <DigestValue>RhS7mJbxJH9r9OaRwCWpeF7Rns0=</DigestValue>
      </Reference>
      <Reference URI="/word/theme/theme1.xml?ContentType=application/vnd.openxmlformats-officedocument.theme+xml">
        <DigestMethod Algorithm="http://www.w3.org/2000/09/xmldsig#sha1"/>
        <DigestValue>gM9cKU6Bzb+QNEbnQ79CJeIKUTo=</DigestValue>
      </Reference>
      <Reference URI="/word/webSettings.xml?ContentType=application/vnd.openxmlformats-officedocument.wordprocessingml.webSettings+xml">
        <DigestMethod Algorithm="http://www.w3.org/2000/09/xmldsig#sha1"/>
        <DigestValue>WwRt5dwDqDVJmnsa2I9ANb1Noug=</DigestValue>
      </Reference>
    </Manifest>
    <SignatureProperties>
      <SignatureProperty Id="idSignatureTime" Target="#idPackageSignature">
        <mdssi:SignatureTime>
          <mdssi:Format>YYYY-MM-DDThh:mm:ssTZD</mdssi:Format>
          <mdssi:Value>2025-02-22T11:45:59Z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47E92-0D52-4B66-8DA7-27541EE05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4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Сергей Бондаренко</cp:lastModifiedBy>
  <cp:revision>42</cp:revision>
  <dcterms:created xsi:type="dcterms:W3CDTF">2023-08-30T21:42:00Z</dcterms:created>
  <dcterms:modified xsi:type="dcterms:W3CDTF">2025-02-18T21:07:00Z</dcterms:modified>
</cp:coreProperties>
</file>