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34F" w:rsidRDefault="0043434F" w:rsidP="00F853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</w:t>
      </w:r>
      <w:r w:rsidR="00285C83">
        <w:rPr>
          <w:b/>
          <w:sz w:val="22"/>
          <w:szCs w:val="22"/>
        </w:rPr>
        <w:t xml:space="preserve">                    </w:t>
      </w:r>
    </w:p>
    <w:p w:rsidR="0043434F" w:rsidRDefault="0043434F" w:rsidP="00F85302">
      <w:pPr>
        <w:jc w:val="center"/>
        <w:rPr>
          <w:b/>
          <w:sz w:val="22"/>
          <w:szCs w:val="22"/>
        </w:rPr>
      </w:pPr>
    </w:p>
    <w:p w:rsidR="00F85302" w:rsidRPr="001B07D0" w:rsidRDefault="00F85302" w:rsidP="00F85302">
      <w:pPr>
        <w:jc w:val="center"/>
        <w:rPr>
          <w:b/>
          <w:sz w:val="22"/>
          <w:szCs w:val="22"/>
        </w:rPr>
      </w:pPr>
      <w:r w:rsidRPr="001B07D0">
        <w:rPr>
          <w:b/>
          <w:sz w:val="22"/>
          <w:szCs w:val="22"/>
        </w:rPr>
        <w:t>ЧОУ «Школа  и детский сад «Доверие»</w:t>
      </w:r>
    </w:p>
    <w:p w:rsidR="00B86734" w:rsidRDefault="00F85302" w:rsidP="00F853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Учебно-</w:t>
      </w:r>
      <w:r w:rsidRPr="001B07D0">
        <w:rPr>
          <w:b/>
          <w:sz w:val="22"/>
          <w:szCs w:val="22"/>
        </w:rPr>
        <w:t>методический  комплекс</w:t>
      </w:r>
      <w:r w:rsidR="00B86734">
        <w:rPr>
          <w:b/>
          <w:sz w:val="22"/>
          <w:szCs w:val="22"/>
        </w:rPr>
        <w:t xml:space="preserve"> к основной образовательной программе </w:t>
      </w:r>
    </w:p>
    <w:p w:rsidR="00F85302" w:rsidRDefault="00B86734" w:rsidP="00F853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среднего общего образования</w:t>
      </w:r>
    </w:p>
    <w:p w:rsidR="00F85302" w:rsidRPr="001B07D0" w:rsidRDefault="00F85302" w:rsidP="00F853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2021-2022</w:t>
      </w:r>
      <w:r w:rsidRPr="001B07D0">
        <w:rPr>
          <w:b/>
          <w:sz w:val="22"/>
          <w:szCs w:val="22"/>
        </w:rPr>
        <w:t xml:space="preserve"> учебный год </w:t>
      </w:r>
    </w:p>
    <w:p w:rsidR="00F85302" w:rsidRPr="001B07D0" w:rsidRDefault="00F85302" w:rsidP="00F85302">
      <w:pPr>
        <w:tabs>
          <w:tab w:val="left" w:pos="2536"/>
          <w:tab w:val="center" w:pos="4513"/>
        </w:tabs>
        <w:rPr>
          <w:b/>
          <w:sz w:val="22"/>
          <w:szCs w:val="22"/>
        </w:rPr>
      </w:pPr>
    </w:p>
    <w:p w:rsidR="00F85302" w:rsidRPr="001B07D0" w:rsidRDefault="00F85302" w:rsidP="00F85302">
      <w:pPr>
        <w:jc w:val="center"/>
        <w:rPr>
          <w:b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0"/>
        <w:gridCol w:w="921"/>
        <w:gridCol w:w="3254"/>
        <w:gridCol w:w="3009"/>
      </w:tblGrid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>Название</w:t>
            </w:r>
          </w:p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>предмета</w:t>
            </w:r>
          </w:p>
          <w:p w:rsidR="00F85302" w:rsidRPr="001B07D0" w:rsidRDefault="00F85302" w:rsidP="003004AE">
            <w:pPr>
              <w:rPr>
                <w:b/>
              </w:rPr>
            </w:pPr>
          </w:p>
        </w:tc>
        <w:tc>
          <w:tcPr>
            <w:tcW w:w="921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3254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 xml:space="preserve">Программа </w:t>
            </w:r>
          </w:p>
        </w:tc>
        <w:tc>
          <w:tcPr>
            <w:tcW w:w="3009" w:type="dxa"/>
          </w:tcPr>
          <w:p w:rsidR="00F85302" w:rsidRPr="001B07D0" w:rsidRDefault="00F85302" w:rsidP="003004AE">
            <w:pPr>
              <w:rPr>
                <w:b/>
              </w:rPr>
            </w:pPr>
            <w:proofErr w:type="gramStart"/>
            <w:r w:rsidRPr="001B07D0">
              <w:rPr>
                <w:b/>
                <w:sz w:val="22"/>
                <w:szCs w:val="22"/>
              </w:rPr>
              <w:t>Учебник (автор,</w:t>
            </w:r>
            <w:proofErr w:type="gramEnd"/>
          </w:p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>название, год издания,</w:t>
            </w:r>
          </w:p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>издательство)</w:t>
            </w:r>
          </w:p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>Русский язык</w:t>
            </w:r>
          </w:p>
        </w:tc>
        <w:tc>
          <w:tcPr>
            <w:tcW w:w="921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10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Рабочая учебная программа по русскому языку, разработанная на основе федерального компонента государственного образовательного стандарта среднего общего образования, Примерных программ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среднего общего образования</w:t>
            </w:r>
          </w:p>
        </w:tc>
        <w:tc>
          <w:tcPr>
            <w:tcW w:w="3009" w:type="dxa"/>
          </w:tcPr>
          <w:p w:rsidR="00F85302" w:rsidRPr="001B07D0" w:rsidRDefault="00F85302" w:rsidP="003004AE">
            <w:pPr>
              <w:rPr>
                <w:shd w:val="clear" w:color="auto" w:fill="FFFFFF"/>
              </w:rPr>
            </w:pPr>
            <w:proofErr w:type="spellStart"/>
            <w:r w:rsidRPr="001B07D0">
              <w:rPr>
                <w:sz w:val="22"/>
                <w:szCs w:val="22"/>
                <w:shd w:val="clear" w:color="auto" w:fill="FFFFFF"/>
              </w:rPr>
              <w:t>Гольцова</w:t>
            </w:r>
            <w:proofErr w:type="spellEnd"/>
            <w:r w:rsidRPr="001B07D0">
              <w:rPr>
                <w:sz w:val="22"/>
                <w:szCs w:val="22"/>
                <w:shd w:val="clear" w:color="auto" w:fill="FFFFFF"/>
              </w:rPr>
              <w:t xml:space="preserve"> Н.Г., </w:t>
            </w:r>
            <w:proofErr w:type="spellStart"/>
            <w:r w:rsidRPr="001B07D0">
              <w:rPr>
                <w:sz w:val="22"/>
                <w:szCs w:val="22"/>
                <w:shd w:val="clear" w:color="auto" w:fill="FFFFFF"/>
              </w:rPr>
              <w:t>Шамшин</w:t>
            </w:r>
            <w:proofErr w:type="spellEnd"/>
            <w:r w:rsidRPr="001B07D0">
              <w:rPr>
                <w:sz w:val="22"/>
                <w:szCs w:val="22"/>
                <w:shd w:val="clear" w:color="auto" w:fill="FFFFFF"/>
              </w:rPr>
              <w:t xml:space="preserve"> И.В.</w:t>
            </w:r>
            <w:r>
              <w:rPr>
                <w:shd w:val="clear" w:color="auto" w:fill="FFFFFF"/>
              </w:rPr>
              <w:t xml:space="preserve"> Р</w:t>
            </w:r>
            <w:r w:rsidRPr="001B07D0">
              <w:rPr>
                <w:sz w:val="22"/>
                <w:szCs w:val="22"/>
                <w:shd w:val="clear" w:color="auto" w:fill="FFFFFF"/>
              </w:rPr>
              <w:t>усский язык</w:t>
            </w:r>
            <w:r>
              <w:rPr>
                <w:sz w:val="22"/>
                <w:szCs w:val="22"/>
                <w:shd w:val="clear" w:color="auto" w:fill="FFFFFF"/>
              </w:rPr>
              <w:t xml:space="preserve">: учебник для </w:t>
            </w:r>
            <w:r w:rsidRPr="001B07D0">
              <w:rPr>
                <w:sz w:val="22"/>
                <w:szCs w:val="22"/>
                <w:shd w:val="clear" w:color="auto" w:fill="FFFFFF"/>
              </w:rPr>
              <w:t xml:space="preserve"> 10-11 </w:t>
            </w:r>
            <w:proofErr w:type="spellStart"/>
            <w:r w:rsidRPr="001B07D0">
              <w:rPr>
                <w:sz w:val="22"/>
                <w:szCs w:val="22"/>
                <w:shd w:val="clear" w:color="auto" w:fill="FFFFFF"/>
              </w:rPr>
              <w:t>кл</w:t>
            </w:r>
            <w:proofErr w:type="spellEnd"/>
            <w:r w:rsidRPr="001B07D0">
              <w:rPr>
                <w:sz w:val="22"/>
                <w:szCs w:val="22"/>
                <w:shd w:val="clear" w:color="auto" w:fill="FFFFFF"/>
              </w:rPr>
              <w:t>.</w:t>
            </w:r>
            <w:r>
              <w:rPr>
                <w:sz w:val="22"/>
                <w:szCs w:val="22"/>
                <w:shd w:val="clear" w:color="auto" w:fill="FFFFFF"/>
              </w:rPr>
              <w:t xml:space="preserve"> общеобразовательных организаций. Базовый уровень.</w:t>
            </w:r>
            <w:r w:rsidRPr="001B07D0">
              <w:rPr>
                <w:sz w:val="22"/>
                <w:szCs w:val="22"/>
                <w:shd w:val="clear" w:color="auto" w:fill="FFFFFF"/>
              </w:rPr>
              <w:t xml:space="preserve"> В 2-х ч.</w:t>
            </w:r>
            <w:r>
              <w:rPr>
                <w:sz w:val="22"/>
                <w:szCs w:val="22"/>
                <w:shd w:val="clear" w:color="auto" w:fill="FFFFFF"/>
              </w:rPr>
              <w:t xml:space="preserve"> - М.: Русское слово, </w:t>
            </w:r>
            <w:r w:rsidRPr="001B07D0">
              <w:rPr>
                <w:sz w:val="22"/>
                <w:szCs w:val="22"/>
                <w:shd w:val="clear" w:color="auto" w:fill="FFFFFF"/>
              </w:rPr>
              <w:t xml:space="preserve"> 2016</w:t>
            </w:r>
          </w:p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>Русский язык</w:t>
            </w:r>
          </w:p>
        </w:tc>
        <w:tc>
          <w:tcPr>
            <w:tcW w:w="921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11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Рабочая учебная программа по русскому языку, разработанная на основе федерального компонента государственного образовательного стандарта среднего общего образования, Примерных программ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среднего общего образования</w:t>
            </w:r>
          </w:p>
        </w:tc>
        <w:tc>
          <w:tcPr>
            <w:tcW w:w="3009" w:type="dxa"/>
          </w:tcPr>
          <w:p w:rsidR="00F85302" w:rsidRPr="001B07D0" w:rsidRDefault="00F85302" w:rsidP="003004AE">
            <w:pPr>
              <w:rPr>
                <w:shd w:val="clear" w:color="auto" w:fill="FFFFFF"/>
              </w:rPr>
            </w:pPr>
            <w:proofErr w:type="spellStart"/>
            <w:r w:rsidRPr="001B07D0">
              <w:rPr>
                <w:sz w:val="22"/>
                <w:szCs w:val="22"/>
                <w:shd w:val="clear" w:color="auto" w:fill="FFFFFF"/>
              </w:rPr>
              <w:t>Гольцова</w:t>
            </w:r>
            <w:proofErr w:type="spellEnd"/>
            <w:r w:rsidRPr="001B07D0">
              <w:rPr>
                <w:sz w:val="22"/>
                <w:szCs w:val="22"/>
                <w:shd w:val="clear" w:color="auto" w:fill="FFFFFF"/>
              </w:rPr>
              <w:t xml:space="preserve"> Н.Г., </w:t>
            </w:r>
            <w:proofErr w:type="spellStart"/>
            <w:r w:rsidRPr="001B07D0">
              <w:rPr>
                <w:sz w:val="22"/>
                <w:szCs w:val="22"/>
                <w:shd w:val="clear" w:color="auto" w:fill="FFFFFF"/>
              </w:rPr>
              <w:t>Шамшин</w:t>
            </w:r>
            <w:proofErr w:type="spellEnd"/>
            <w:r w:rsidRPr="001B07D0">
              <w:rPr>
                <w:sz w:val="22"/>
                <w:szCs w:val="22"/>
                <w:shd w:val="clear" w:color="auto" w:fill="FFFFFF"/>
              </w:rPr>
              <w:t xml:space="preserve"> И.В.</w:t>
            </w:r>
            <w:r>
              <w:rPr>
                <w:shd w:val="clear" w:color="auto" w:fill="FFFFFF"/>
              </w:rPr>
              <w:t xml:space="preserve"> Р</w:t>
            </w:r>
            <w:r w:rsidRPr="001B07D0">
              <w:rPr>
                <w:sz w:val="22"/>
                <w:szCs w:val="22"/>
                <w:shd w:val="clear" w:color="auto" w:fill="FFFFFF"/>
              </w:rPr>
              <w:t>усский язык</w:t>
            </w:r>
            <w:r>
              <w:rPr>
                <w:sz w:val="22"/>
                <w:szCs w:val="22"/>
                <w:shd w:val="clear" w:color="auto" w:fill="FFFFFF"/>
              </w:rPr>
              <w:t xml:space="preserve">: учебник для </w:t>
            </w:r>
            <w:r w:rsidRPr="001B07D0">
              <w:rPr>
                <w:sz w:val="22"/>
                <w:szCs w:val="22"/>
                <w:shd w:val="clear" w:color="auto" w:fill="FFFFFF"/>
              </w:rPr>
              <w:t xml:space="preserve"> 10-11 </w:t>
            </w:r>
            <w:proofErr w:type="spellStart"/>
            <w:r w:rsidRPr="001B07D0">
              <w:rPr>
                <w:sz w:val="22"/>
                <w:szCs w:val="22"/>
                <w:shd w:val="clear" w:color="auto" w:fill="FFFFFF"/>
              </w:rPr>
              <w:t>кл</w:t>
            </w:r>
            <w:proofErr w:type="spellEnd"/>
            <w:r w:rsidRPr="001B07D0">
              <w:rPr>
                <w:sz w:val="22"/>
                <w:szCs w:val="22"/>
                <w:shd w:val="clear" w:color="auto" w:fill="FFFFFF"/>
              </w:rPr>
              <w:t>.</w:t>
            </w:r>
            <w:r>
              <w:rPr>
                <w:sz w:val="22"/>
                <w:szCs w:val="22"/>
                <w:shd w:val="clear" w:color="auto" w:fill="FFFFFF"/>
              </w:rPr>
              <w:t xml:space="preserve"> общеобразовательных организаций. Базовый уровень.</w:t>
            </w:r>
            <w:r w:rsidRPr="001B07D0">
              <w:rPr>
                <w:sz w:val="22"/>
                <w:szCs w:val="22"/>
                <w:shd w:val="clear" w:color="auto" w:fill="FFFFFF"/>
              </w:rPr>
              <w:t xml:space="preserve"> В 2-х ч.</w:t>
            </w:r>
            <w:r>
              <w:rPr>
                <w:sz w:val="22"/>
                <w:szCs w:val="22"/>
                <w:shd w:val="clear" w:color="auto" w:fill="FFFFFF"/>
              </w:rPr>
              <w:t xml:space="preserve"> - М.: Русское слово, </w:t>
            </w:r>
            <w:r w:rsidRPr="001B07D0">
              <w:rPr>
                <w:sz w:val="22"/>
                <w:szCs w:val="22"/>
                <w:shd w:val="clear" w:color="auto" w:fill="FFFFFF"/>
              </w:rPr>
              <w:t xml:space="preserve"> 2016</w:t>
            </w:r>
          </w:p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 xml:space="preserve">Литература  </w:t>
            </w:r>
          </w:p>
        </w:tc>
        <w:tc>
          <w:tcPr>
            <w:tcW w:w="921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10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Рабочая учебная программа по литературе, разработанная </w:t>
            </w:r>
            <w:proofErr w:type="gramStart"/>
            <w:r w:rsidRPr="001B07D0">
              <w:rPr>
                <w:sz w:val="22"/>
                <w:szCs w:val="22"/>
              </w:rPr>
              <w:t>на</w:t>
            </w:r>
            <w:proofErr w:type="gramEnd"/>
            <w:r w:rsidRPr="001B07D0">
              <w:rPr>
                <w:sz w:val="22"/>
                <w:szCs w:val="22"/>
              </w:rPr>
              <w:t xml:space="preserve">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основе федерального компонента государственного образовательного стандарта среднего общего образования, Примерных программ среднего общего образования</w:t>
            </w:r>
          </w:p>
        </w:tc>
        <w:tc>
          <w:tcPr>
            <w:tcW w:w="3009" w:type="dxa"/>
          </w:tcPr>
          <w:p w:rsidR="00F85302" w:rsidRPr="001B07D0" w:rsidRDefault="00F85302" w:rsidP="003004AE">
            <w:r>
              <w:rPr>
                <w:sz w:val="22"/>
                <w:szCs w:val="22"/>
              </w:rPr>
              <w:t xml:space="preserve">Литература. Учебник-хрестоматия для общеобразовательных учреждений. </w:t>
            </w:r>
            <w:r w:rsidRPr="001B07D0">
              <w:rPr>
                <w:sz w:val="22"/>
                <w:szCs w:val="22"/>
              </w:rPr>
              <w:t xml:space="preserve"> В 2-х ч.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Под ред. В.И. Коровина</w:t>
            </w:r>
            <w:r>
              <w:rPr>
                <w:sz w:val="22"/>
                <w:szCs w:val="22"/>
              </w:rPr>
              <w:t xml:space="preserve">-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М.: Просвещение, 201</w:t>
            </w:r>
            <w:r>
              <w:rPr>
                <w:sz w:val="22"/>
                <w:szCs w:val="22"/>
              </w:rPr>
              <w:t>9</w:t>
            </w:r>
          </w:p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 xml:space="preserve">Литература  </w:t>
            </w:r>
          </w:p>
        </w:tc>
        <w:tc>
          <w:tcPr>
            <w:tcW w:w="921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11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Рабочая учебная программа по литературе, разработанная </w:t>
            </w:r>
            <w:proofErr w:type="gramStart"/>
            <w:r w:rsidRPr="001B07D0">
              <w:rPr>
                <w:sz w:val="22"/>
                <w:szCs w:val="22"/>
              </w:rPr>
              <w:t>на</w:t>
            </w:r>
            <w:proofErr w:type="gramEnd"/>
            <w:r w:rsidRPr="001B07D0">
              <w:rPr>
                <w:sz w:val="22"/>
                <w:szCs w:val="22"/>
              </w:rPr>
              <w:t xml:space="preserve">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основе федерального компонента государственного образовательного стандарта среднего общего образования, Примерных программ среднего общего образования</w:t>
            </w:r>
          </w:p>
        </w:tc>
        <w:tc>
          <w:tcPr>
            <w:tcW w:w="3009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Литература 11 </w:t>
            </w:r>
            <w:proofErr w:type="spellStart"/>
            <w:r w:rsidRPr="001B07D0">
              <w:rPr>
                <w:sz w:val="22"/>
                <w:szCs w:val="22"/>
              </w:rPr>
              <w:t>кл</w:t>
            </w:r>
            <w:proofErr w:type="spellEnd"/>
            <w:r w:rsidRPr="001B07D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Русская литература ХХ века. </w:t>
            </w:r>
            <w:r w:rsidRPr="001B07D0">
              <w:rPr>
                <w:sz w:val="22"/>
                <w:szCs w:val="22"/>
              </w:rPr>
              <w:t>В 2-х ч.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Под ред. В.П. Журавлёва</w:t>
            </w:r>
            <w:r>
              <w:rPr>
                <w:sz w:val="22"/>
                <w:szCs w:val="22"/>
              </w:rPr>
              <w:t xml:space="preserve"> -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М.: Просвещение, 201</w:t>
            </w:r>
            <w:r>
              <w:rPr>
                <w:sz w:val="22"/>
                <w:szCs w:val="22"/>
              </w:rPr>
              <w:t>9</w:t>
            </w:r>
          </w:p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>Иностранный</w:t>
            </w:r>
          </w:p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>язык</w:t>
            </w:r>
            <w:r w:rsidRPr="00BD2D4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21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10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Рабочая учебная программа по иностранному языку, разработанная на основе федерального компонента государственного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образовательного стандарта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среднего общего образования,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Примерных программ среднего общего образования</w:t>
            </w:r>
          </w:p>
        </w:tc>
        <w:tc>
          <w:tcPr>
            <w:tcW w:w="3009" w:type="dxa"/>
          </w:tcPr>
          <w:p w:rsidR="00F85302" w:rsidRPr="001B07D0" w:rsidRDefault="00F85302" w:rsidP="003004AE">
            <w:pPr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К.М. Баранова,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Дж</w:t>
            </w:r>
            <w:proofErr w:type="gramEnd"/>
            <w:r>
              <w:rPr>
                <w:sz w:val="22"/>
                <w:szCs w:val="22"/>
                <w:shd w:val="clear" w:color="auto" w:fill="FFFFFF"/>
              </w:rPr>
              <w:t xml:space="preserve">. Дули, В.В. Копылова и др. Звездный английский. 10 класс. - М.: </w:t>
            </w:r>
            <w:r w:rsidRPr="001B07D0">
              <w:rPr>
                <w:sz w:val="22"/>
                <w:szCs w:val="22"/>
                <w:shd w:val="clear" w:color="auto" w:fill="FFFFFF"/>
              </w:rPr>
              <w:t>Просв</w:t>
            </w:r>
            <w:r>
              <w:rPr>
                <w:sz w:val="22"/>
                <w:szCs w:val="22"/>
                <w:shd w:val="clear" w:color="auto" w:fill="FFFFFF"/>
              </w:rPr>
              <w:t>ещение, 2020</w:t>
            </w:r>
            <w:r w:rsidRPr="001B07D0">
              <w:rPr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>Иностранный</w:t>
            </w:r>
          </w:p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>язык</w:t>
            </w:r>
            <w:r w:rsidRPr="0053245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21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11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Рабочая учебная программа по иностранному языку, разработанная на основе федерального компонента государственного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lastRenderedPageBreak/>
              <w:t xml:space="preserve">образовательного стандарта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среднего общего образования,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Примерных программ среднего общего образования</w:t>
            </w:r>
          </w:p>
        </w:tc>
        <w:tc>
          <w:tcPr>
            <w:tcW w:w="3009" w:type="dxa"/>
          </w:tcPr>
          <w:p w:rsidR="00F85302" w:rsidRPr="001B07D0" w:rsidRDefault="00F85302" w:rsidP="003004AE">
            <w:pPr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 xml:space="preserve">К.М. Баранова,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Дж</w:t>
            </w:r>
            <w:proofErr w:type="gramEnd"/>
            <w:r>
              <w:rPr>
                <w:sz w:val="22"/>
                <w:szCs w:val="22"/>
                <w:shd w:val="clear" w:color="auto" w:fill="FFFFFF"/>
              </w:rPr>
              <w:t xml:space="preserve">. Дули, В.В. Копылова и др. Звездный английский. 11 класс. - М.: </w:t>
            </w:r>
            <w:r w:rsidRPr="001B07D0">
              <w:rPr>
                <w:sz w:val="22"/>
                <w:szCs w:val="22"/>
                <w:shd w:val="clear" w:color="auto" w:fill="FFFFFF"/>
              </w:rPr>
              <w:t>Просв</w:t>
            </w:r>
            <w:r>
              <w:rPr>
                <w:sz w:val="22"/>
                <w:szCs w:val="22"/>
                <w:shd w:val="clear" w:color="auto" w:fill="FFFFFF"/>
              </w:rPr>
              <w:t>ещение, 2020</w:t>
            </w:r>
            <w:r w:rsidRPr="001B07D0">
              <w:rPr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lastRenderedPageBreak/>
              <w:t>Алгебра</w:t>
            </w:r>
          </w:p>
        </w:tc>
        <w:tc>
          <w:tcPr>
            <w:tcW w:w="921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10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Рабочая учебная программа по математике, разработанная </w:t>
            </w:r>
            <w:proofErr w:type="gramStart"/>
            <w:r w:rsidRPr="001B07D0">
              <w:rPr>
                <w:sz w:val="22"/>
                <w:szCs w:val="22"/>
              </w:rPr>
              <w:t>на</w:t>
            </w:r>
            <w:proofErr w:type="gramEnd"/>
            <w:r w:rsidRPr="001B07D0">
              <w:rPr>
                <w:sz w:val="22"/>
                <w:szCs w:val="22"/>
              </w:rPr>
              <w:t xml:space="preserve">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основе федерального компонента государственного образовательного стандарта среднего общего образования, Примерных программ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среднего общего образования</w:t>
            </w:r>
          </w:p>
        </w:tc>
        <w:tc>
          <w:tcPr>
            <w:tcW w:w="3009" w:type="dxa"/>
          </w:tcPr>
          <w:p w:rsidR="00F85302" w:rsidRPr="001B07D0" w:rsidRDefault="00F85302" w:rsidP="003004AE">
            <w:pPr>
              <w:rPr>
                <w:shd w:val="clear" w:color="auto" w:fill="FFFFFF"/>
              </w:rPr>
            </w:pPr>
            <w:r w:rsidRPr="001B07D0">
              <w:rPr>
                <w:sz w:val="22"/>
                <w:szCs w:val="22"/>
                <w:shd w:val="clear" w:color="auto" w:fill="FFFFFF"/>
              </w:rPr>
              <w:t>Алимов Ш.А., Колягин Ю.М.</w:t>
            </w:r>
          </w:p>
          <w:p w:rsidR="00F85302" w:rsidRDefault="00F85302" w:rsidP="003004AE">
            <w:pPr>
              <w:rPr>
                <w:shd w:val="clear" w:color="auto" w:fill="FFFFFF"/>
              </w:rPr>
            </w:pPr>
            <w:r w:rsidRPr="001B07D0">
              <w:rPr>
                <w:sz w:val="22"/>
                <w:szCs w:val="22"/>
                <w:shd w:val="clear" w:color="auto" w:fill="FFFFFF"/>
              </w:rPr>
              <w:t xml:space="preserve">Математика: алгебра и начала математического анализа, геометрия.  Алгебра и начала математического анализа .10 - 11кл. </w:t>
            </w:r>
            <w:r>
              <w:rPr>
                <w:sz w:val="22"/>
                <w:szCs w:val="22"/>
                <w:shd w:val="clear" w:color="auto" w:fill="FFFFFF"/>
              </w:rPr>
              <w:t>Базовый и углубленный уровень.</w:t>
            </w:r>
          </w:p>
          <w:p w:rsidR="00F85302" w:rsidRPr="001B07D0" w:rsidRDefault="00F85302" w:rsidP="003004AE">
            <w:pPr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 – М.:</w:t>
            </w:r>
            <w:r>
              <w:rPr>
                <w:shd w:val="clear" w:color="auto" w:fill="FFFFFF"/>
              </w:rPr>
              <w:t xml:space="preserve"> </w:t>
            </w:r>
            <w:r w:rsidRPr="001B07D0">
              <w:rPr>
                <w:sz w:val="22"/>
                <w:szCs w:val="22"/>
                <w:shd w:val="clear" w:color="auto" w:fill="FFFFFF"/>
              </w:rPr>
              <w:t>Просвещение, 201</w:t>
            </w:r>
            <w:r>
              <w:rPr>
                <w:sz w:val="22"/>
                <w:szCs w:val="22"/>
                <w:shd w:val="clear" w:color="auto" w:fill="FFFFFF"/>
              </w:rPr>
              <w:t>9</w:t>
            </w:r>
          </w:p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>Алгебра</w:t>
            </w:r>
          </w:p>
        </w:tc>
        <w:tc>
          <w:tcPr>
            <w:tcW w:w="921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11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Рабочая учебная программа по математике, разработанная </w:t>
            </w:r>
            <w:proofErr w:type="gramStart"/>
            <w:r w:rsidRPr="001B07D0">
              <w:rPr>
                <w:sz w:val="22"/>
                <w:szCs w:val="22"/>
              </w:rPr>
              <w:t>на</w:t>
            </w:r>
            <w:proofErr w:type="gramEnd"/>
            <w:r w:rsidRPr="001B07D0">
              <w:rPr>
                <w:sz w:val="22"/>
                <w:szCs w:val="22"/>
              </w:rPr>
              <w:t xml:space="preserve">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основе федерального компонента государственного образовательного стандарта среднего общего образования, Примерных программ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среднего общего образования</w:t>
            </w:r>
          </w:p>
        </w:tc>
        <w:tc>
          <w:tcPr>
            <w:tcW w:w="3009" w:type="dxa"/>
          </w:tcPr>
          <w:p w:rsidR="00F85302" w:rsidRPr="001B07D0" w:rsidRDefault="00F85302" w:rsidP="003004AE">
            <w:pPr>
              <w:rPr>
                <w:shd w:val="clear" w:color="auto" w:fill="FFFFFF"/>
              </w:rPr>
            </w:pPr>
            <w:r w:rsidRPr="001B07D0">
              <w:rPr>
                <w:sz w:val="22"/>
                <w:szCs w:val="22"/>
                <w:shd w:val="clear" w:color="auto" w:fill="FFFFFF"/>
              </w:rPr>
              <w:t>Алимов Ш.А., Колягин Ю.М.</w:t>
            </w:r>
          </w:p>
          <w:p w:rsidR="00F85302" w:rsidRDefault="00F85302" w:rsidP="003004AE">
            <w:pPr>
              <w:rPr>
                <w:shd w:val="clear" w:color="auto" w:fill="FFFFFF"/>
              </w:rPr>
            </w:pPr>
            <w:r w:rsidRPr="001B07D0">
              <w:rPr>
                <w:sz w:val="22"/>
                <w:szCs w:val="22"/>
                <w:shd w:val="clear" w:color="auto" w:fill="FFFFFF"/>
              </w:rPr>
              <w:t xml:space="preserve">Математика: алгебра и начала математического анализа, геометрия.  Алгебра и начала математического анализа .10 - 11кл. </w:t>
            </w:r>
            <w:r>
              <w:rPr>
                <w:sz w:val="22"/>
                <w:szCs w:val="22"/>
                <w:shd w:val="clear" w:color="auto" w:fill="FFFFFF"/>
              </w:rPr>
              <w:t>Базовый и углубленный уровень.</w:t>
            </w:r>
          </w:p>
          <w:p w:rsidR="00F85302" w:rsidRPr="001B07D0" w:rsidRDefault="00F85302" w:rsidP="003004AE">
            <w:pPr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 – М.:</w:t>
            </w:r>
            <w:r>
              <w:rPr>
                <w:shd w:val="clear" w:color="auto" w:fill="FFFFFF"/>
              </w:rPr>
              <w:t xml:space="preserve"> </w:t>
            </w:r>
            <w:r w:rsidRPr="001B07D0">
              <w:rPr>
                <w:sz w:val="22"/>
                <w:szCs w:val="22"/>
                <w:shd w:val="clear" w:color="auto" w:fill="FFFFFF"/>
              </w:rPr>
              <w:t>Просвещение, 201</w:t>
            </w:r>
            <w:r>
              <w:rPr>
                <w:sz w:val="22"/>
                <w:szCs w:val="22"/>
                <w:shd w:val="clear" w:color="auto" w:fill="FFFFFF"/>
              </w:rPr>
              <w:t>9</w:t>
            </w:r>
          </w:p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>Геометрия</w:t>
            </w:r>
          </w:p>
        </w:tc>
        <w:tc>
          <w:tcPr>
            <w:tcW w:w="921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10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Рабочая учебная программа по геометрии, разработанная на основе федерального компонента государственного образовательного стандарта среднего общего образования, Примерных программ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среднего общего образования</w:t>
            </w:r>
          </w:p>
        </w:tc>
        <w:tc>
          <w:tcPr>
            <w:tcW w:w="3009" w:type="dxa"/>
          </w:tcPr>
          <w:p w:rsidR="00F85302" w:rsidRPr="001B07D0" w:rsidRDefault="00F85302" w:rsidP="003004AE">
            <w:proofErr w:type="spellStart"/>
            <w:r w:rsidRPr="001B07D0">
              <w:rPr>
                <w:sz w:val="22"/>
                <w:szCs w:val="22"/>
              </w:rPr>
              <w:t>Атанасян</w:t>
            </w:r>
            <w:proofErr w:type="spellEnd"/>
            <w:r w:rsidRPr="001B07D0">
              <w:rPr>
                <w:sz w:val="22"/>
                <w:szCs w:val="22"/>
              </w:rPr>
              <w:t xml:space="preserve"> Л.С. и др.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  <w:shd w:val="clear" w:color="auto" w:fill="FFFFFF"/>
              </w:rPr>
              <w:t>Математика: Алгебра и начала математического анализа, геометрия.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1B07D0">
              <w:rPr>
                <w:sz w:val="22"/>
                <w:szCs w:val="22"/>
              </w:rPr>
              <w:t>Геометрия.</w:t>
            </w:r>
          </w:p>
          <w:p w:rsidR="00F85302" w:rsidRDefault="00F85302" w:rsidP="003004AE">
            <w:r w:rsidRPr="001B07D0">
              <w:rPr>
                <w:sz w:val="22"/>
                <w:szCs w:val="22"/>
              </w:rPr>
              <w:t xml:space="preserve">10-11 </w:t>
            </w:r>
            <w:proofErr w:type="spellStart"/>
            <w:r w:rsidRPr="001B07D0">
              <w:rPr>
                <w:sz w:val="22"/>
                <w:szCs w:val="22"/>
              </w:rPr>
              <w:t>кл</w:t>
            </w:r>
            <w:proofErr w:type="spellEnd"/>
            <w:r w:rsidRPr="001B07D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Учебник для общеобразовательных организаций. Базовый и углубленный уровни (МГУ - школе)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1B07D0">
              <w:rPr>
                <w:sz w:val="22"/>
                <w:szCs w:val="22"/>
              </w:rPr>
              <w:t>М.: Просвещение, 201</w:t>
            </w:r>
            <w:r>
              <w:rPr>
                <w:sz w:val="22"/>
                <w:szCs w:val="22"/>
              </w:rPr>
              <w:t>9</w:t>
            </w:r>
          </w:p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>Геометрия</w:t>
            </w:r>
          </w:p>
        </w:tc>
        <w:tc>
          <w:tcPr>
            <w:tcW w:w="921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11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Рабочая учебная программа по геометрии, разработанная на основе федерального компонента государственного образовательного стандарта среднего общего образования, Примерных программ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среднего общего образования</w:t>
            </w:r>
          </w:p>
        </w:tc>
        <w:tc>
          <w:tcPr>
            <w:tcW w:w="3009" w:type="dxa"/>
          </w:tcPr>
          <w:p w:rsidR="00F85302" w:rsidRPr="001B07D0" w:rsidRDefault="00F85302" w:rsidP="003004AE">
            <w:proofErr w:type="spellStart"/>
            <w:r w:rsidRPr="001B07D0">
              <w:rPr>
                <w:sz w:val="22"/>
                <w:szCs w:val="22"/>
              </w:rPr>
              <w:t>Атанасян</w:t>
            </w:r>
            <w:proofErr w:type="spellEnd"/>
            <w:r w:rsidRPr="001B07D0">
              <w:rPr>
                <w:sz w:val="22"/>
                <w:szCs w:val="22"/>
              </w:rPr>
              <w:t xml:space="preserve"> Л.С. и др.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  <w:shd w:val="clear" w:color="auto" w:fill="FFFFFF"/>
              </w:rPr>
              <w:t>Математика: Алгебра и начала математического анализа, геометрия.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1B07D0">
              <w:rPr>
                <w:sz w:val="22"/>
                <w:szCs w:val="22"/>
              </w:rPr>
              <w:t>Геометрия.</w:t>
            </w:r>
          </w:p>
          <w:p w:rsidR="00F85302" w:rsidRDefault="00F85302" w:rsidP="003004AE">
            <w:r w:rsidRPr="001B07D0">
              <w:rPr>
                <w:sz w:val="22"/>
                <w:szCs w:val="22"/>
              </w:rPr>
              <w:t xml:space="preserve">10-11 </w:t>
            </w:r>
            <w:proofErr w:type="spellStart"/>
            <w:r w:rsidRPr="001B07D0">
              <w:rPr>
                <w:sz w:val="22"/>
                <w:szCs w:val="22"/>
              </w:rPr>
              <w:t>кл</w:t>
            </w:r>
            <w:proofErr w:type="spellEnd"/>
            <w:r w:rsidRPr="001B07D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Учебник для общеобразовательных организаций. Базовый и углубленный уровни (МГУ - школе)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1B07D0">
              <w:rPr>
                <w:sz w:val="22"/>
                <w:szCs w:val="22"/>
              </w:rPr>
              <w:t>М.: Просвещение, 201</w:t>
            </w:r>
            <w:r>
              <w:rPr>
                <w:sz w:val="22"/>
                <w:szCs w:val="22"/>
              </w:rPr>
              <w:t>9</w:t>
            </w:r>
          </w:p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 xml:space="preserve">Информатика </w:t>
            </w:r>
          </w:p>
        </w:tc>
        <w:tc>
          <w:tcPr>
            <w:tcW w:w="921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10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Рабочая учебная программа по информатике, разработанная </w:t>
            </w:r>
            <w:proofErr w:type="gramStart"/>
            <w:r w:rsidRPr="001B07D0">
              <w:rPr>
                <w:sz w:val="22"/>
                <w:szCs w:val="22"/>
              </w:rPr>
              <w:t>на</w:t>
            </w:r>
            <w:proofErr w:type="gramEnd"/>
            <w:r w:rsidRPr="001B07D0">
              <w:rPr>
                <w:sz w:val="22"/>
                <w:szCs w:val="22"/>
              </w:rPr>
              <w:t xml:space="preserve">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основе федерального компонента государственного образовательного стандарта среднего общего образования, Примерных программ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среднего общего образования</w:t>
            </w:r>
          </w:p>
        </w:tc>
        <w:tc>
          <w:tcPr>
            <w:tcW w:w="3009" w:type="dxa"/>
          </w:tcPr>
          <w:p w:rsidR="00F85302" w:rsidRPr="001B07D0" w:rsidRDefault="00F85302" w:rsidP="003004AE">
            <w:proofErr w:type="spellStart"/>
            <w:r w:rsidRPr="001B07D0">
              <w:rPr>
                <w:sz w:val="22"/>
                <w:szCs w:val="22"/>
              </w:rPr>
              <w:t>Босова</w:t>
            </w:r>
            <w:proofErr w:type="spellEnd"/>
            <w:r w:rsidRPr="001B07D0">
              <w:rPr>
                <w:sz w:val="22"/>
                <w:szCs w:val="22"/>
              </w:rPr>
              <w:t xml:space="preserve"> Л.Л., </w:t>
            </w:r>
            <w:proofErr w:type="spellStart"/>
            <w:r w:rsidRPr="001B07D0">
              <w:rPr>
                <w:sz w:val="22"/>
                <w:szCs w:val="22"/>
              </w:rPr>
              <w:t>Босова</w:t>
            </w:r>
            <w:proofErr w:type="spellEnd"/>
            <w:r w:rsidRPr="001B07D0">
              <w:rPr>
                <w:sz w:val="22"/>
                <w:szCs w:val="22"/>
              </w:rPr>
              <w:t xml:space="preserve"> А. Ю.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Информат</w:t>
            </w:r>
            <w:r>
              <w:rPr>
                <w:sz w:val="22"/>
                <w:szCs w:val="22"/>
              </w:rPr>
              <w:t>ика. Учебник для 10 класса. -  М.:</w:t>
            </w:r>
            <w:r w:rsidRPr="001B07D0">
              <w:rPr>
                <w:sz w:val="22"/>
                <w:szCs w:val="22"/>
              </w:rPr>
              <w:t xml:space="preserve"> Бином, 201</w:t>
            </w:r>
            <w:r>
              <w:rPr>
                <w:sz w:val="22"/>
                <w:szCs w:val="22"/>
              </w:rPr>
              <w:t>9</w:t>
            </w:r>
          </w:p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 xml:space="preserve">Информатика </w:t>
            </w:r>
          </w:p>
        </w:tc>
        <w:tc>
          <w:tcPr>
            <w:tcW w:w="921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11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Рабочая учебная программа по информатике, разработанная </w:t>
            </w:r>
            <w:proofErr w:type="gramStart"/>
            <w:r w:rsidRPr="001B07D0">
              <w:rPr>
                <w:sz w:val="22"/>
                <w:szCs w:val="22"/>
              </w:rPr>
              <w:t>на</w:t>
            </w:r>
            <w:proofErr w:type="gramEnd"/>
            <w:r w:rsidRPr="001B07D0">
              <w:rPr>
                <w:sz w:val="22"/>
                <w:szCs w:val="22"/>
              </w:rPr>
              <w:t xml:space="preserve">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основе федерального компонента государственного образовательного стандарта среднего общего образования, Примерных программ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lastRenderedPageBreak/>
              <w:t>среднего общего образования</w:t>
            </w:r>
          </w:p>
        </w:tc>
        <w:tc>
          <w:tcPr>
            <w:tcW w:w="3009" w:type="dxa"/>
          </w:tcPr>
          <w:p w:rsidR="00F85302" w:rsidRPr="001B07D0" w:rsidRDefault="00F85302" w:rsidP="003004AE">
            <w:proofErr w:type="spellStart"/>
            <w:r w:rsidRPr="001B07D0">
              <w:rPr>
                <w:sz w:val="22"/>
                <w:szCs w:val="22"/>
              </w:rPr>
              <w:lastRenderedPageBreak/>
              <w:t>Босова</w:t>
            </w:r>
            <w:proofErr w:type="spellEnd"/>
            <w:r w:rsidRPr="001B07D0">
              <w:rPr>
                <w:sz w:val="22"/>
                <w:szCs w:val="22"/>
              </w:rPr>
              <w:t xml:space="preserve"> Л.Л., </w:t>
            </w:r>
            <w:proofErr w:type="spellStart"/>
            <w:r w:rsidRPr="001B07D0">
              <w:rPr>
                <w:sz w:val="22"/>
                <w:szCs w:val="22"/>
              </w:rPr>
              <w:t>Босова</w:t>
            </w:r>
            <w:proofErr w:type="spellEnd"/>
            <w:r w:rsidRPr="001B07D0">
              <w:rPr>
                <w:sz w:val="22"/>
                <w:szCs w:val="22"/>
              </w:rPr>
              <w:t xml:space="preserve"> А. Ю.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Информат</w:t>
            </w:r>
            <w:r>
              <w:rPr>
                <w:sz w:val="22"/>
                <w:szCs w:val="22"/>
              </w:rPr>
              <w:t>ика. Учебник для 11 класса. -  М.:</w:t>
            </w:r>
            <w:r w:rsidRPr="001B07D0">
              <w:rPr>
                <w:sz w:val="22"/>
                <w:szCs w:val="22"/>
              </w:rPr>
              <w:t xml:space="preserve"> Бином, 201</w:t>
            </w:r>
            <w:r>
              <w:rPr>
                <w:sz w:val="22"/>
                <w:szCs w:val="22"/>
              </w:rPr>
              <w:t>9</w:t>
            </w:r>
          </w:p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lastRenderedPageBreak/>
              <w:t>История</w:t>
            </w:r>
          </w:p>
        </w:tc>
        <w:tc>
          <w:tcPr>
            <w:tcW w:w="921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10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Рабочая учебная программа </w:t>
            </w:r>
            <w:proofErr w:type="gramStart"/>
            <w:r w:rsidRPr="001B07D0">
              <w:rPr>
                <w:sz w:val="22"/>
                <w:szCs w:val="22"/>
              </w:rPr>
              <w:t>по</w:t>
            </w:r>
            <w:proofErr w:type="gramEnd"/>
            <w:r w:rsidRPr="001B07D0">
              <w:rPr>
                <w:sz w:val="22"/>
                <w:szCs w:val="22"/>
              </w:rPr>
              <w:t xml:space="preserve"> </w:t>
            </w:r>
          </w:p>
          <w:p w:rsidR="00F85302" w:rsidRPr="001B07D0" w:rsidRDefault="00F85302" w:rsidP="003004AE">
            <w:proofErr w:type="gramStart"/>
            <w:r w:rsidRPr="001B07D0">
              <w:rPr>
                <w:sz w:val="22"/>
                <w:szCs w:val="22"/>
              </w:rPr>
              <w:t>истории, разработанная на основе федерального компонента государственного образовательного стандарта среднего общего образования, Примерных программ</w:t>
            </w:r>
            <w:proofErr w:type="gramEnd"/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среднего общего образования</w:t>
            </w:r>
          </w:p>
        </w:tc>
        <w:tc>
          <w:tcPr>
            <w:tcW w:w="3009" w:type="dxa"/>
          </w:tcPr>
          <w:p w:rsidR="00F85302" w:rsidRPr="0001027E" w:rsidRDefault="00F85302" w:rsidP="003004AE">
            <w:pPr>
              <w:ind w:right="-108"/>
              <w:jc w:val="both"/>
            </w:pPr>
            <w:r w:rsidRPr="0001027E">
              <w:rPr>
                <w:color w:val="333333"/>
                <w:spacing w:val="-7"/>
                <w:sz w:val="22"/>
                <w:szCs w:val="22"/>
              </w:rPr>
              <w:t xml:space="preserve">М.М. </w:t>
            </w:r>
            <w:proofErr w:type="spellStart"/>
            <w:r w:rsidRPr="0001027E">
              <w:rPr>
                <w:color w:val="333333"/>
                <w:spacing w:val="-7"/>
                <w:sz w:val="22"/>
                <w:szCs w:val="22"/>
              </w:rPr>
              <w:t>Горинов</w:t>
            </w:r>
            <w:proofErr w:type="spellEnd"/>
            <w:r w:rsidRPr="0001027E">
              <w:rPr>
                <w:color w:val="333333"/>
                <w:spacing w:val="-7"/>
                <w:sz w:val="22"/>
                <w:szCs w:val="22"/>
              </w:rPr>
              <w:t xml:space="preserve">, А.А. Данилов, М.Ю. </w:t>
            </w:r>
            <w:proofErr w:type="spellStart"/>
            <w:r w:rsidRPr="0001027E">
              <w:rPr>
                <w:color w:val="333333"/>
                <w:spacing w:val="-7"/>
                <w:sz w:val="22"/>
                <w:szCs w:val="22"/>
              </w:rPr>
              <w:t>Моруков</w:t>
            </w:r>
            <w:proofErr w:type="spellEnd"/>
            <w:r w:rsidRPr="0001027E">
              <w:rPr>
                <w:color w:val="333333"/>
                <w:spacing w:val="-7"/>
                <w:sz w:val="22"/>
                <w:szCs w:val="22"/>
              </w:rPr>
              <w:t xml:space="preserve"> и др. Под ред. А.В. </w:t>
            </w:r>
            <w:proofErr w:type="spellStart"/>
            <w:r w:rsidRPr="0001027E">
              <w:rPr>
                <w:color w:val="333333"/>
                <w:spacing w:val="-7"/>
                <w:sz w:val="22"/>
                <w:szCs w:val="22"/>
              </w:rPr>
              <w:t>Торкунова</w:t>
            </w:r>
            <w:proofErr w:type="spellEnd"/>
            <w:r w:rsidRPr="0001027E">
              <w:rPr>
                <w:color w:val="333333"/>
                <w:spacing w:val="-7"/>
                <w:sz w:val="22"/>
                <w:szCs w:val="22"/>
              </w:rPr>
              <w:t>. История России. 10 класс. Учебник. В 3-х частях. – М.: Просвещение,  2019</w:t>
            </w:r>
          </w:p>
          <w:p w:rsidR="00F85302" w:rsidRPr="0001027E" w:rsidRDefault="00F85302" w:rsidP="003004AE">
            <w:pPr>
              <w:rPr>
                <w:b/>
                <w:i/>
              </w:rPr>
            </w:pPr>
          </w:p>
          <w:p w:rsidR="00F85302" w:rsidRPr="0001027E" w:rsidRDefault="00F85302" w:rsidP="003004AE">
            <w:pPr>
              <w:rPr>
                <w:color w:val="333333"/>
                <w:spacing w:val="-7"/>
              </w:rPr>
            </w:pPr>
            <w:r w:rsidRPr="0001027E">
              <w:rPr>
                <w:color w:val="333333"/>
                <w:spacing w:val="-7"/>
                <w:sz w:val="22"/>
                <w:szCs w:val="22"/>
              </w:rPr>
              <w:t xml:space="preserve">О.С. </w:t>
            </w:r>
            <w:proofErr w:type="spellStart"/>
            <w:r w:rsidRPr="0001027E">
              <w:rPr>
                <w:color w:val="333333"/>
                <w:spacing w:val="-7"/>
                <w:sz w:val="22"/>
                <w:szCs w:val="22"/>
              </w:rPr>
              <w:t>Сороко-Цюпа</w:t>
            </w:r>
            <w:proofErr w:type="spellEnd"/>
            <w:r w:rsidRPr="0001027E">
              <w:rPr>
                <w:color w:val="333333"/>
                <w:spacing w:val="-7"/>
                <w:sz w:val="22"/>
                <w:szCs w:val="22"/>
              </w:rPr>
              <w:t xml:space="preserve">, А.О. </w:t>
            </w:r>
            <w:proofErr w:type="spellStart"/>
            <w:r w:rsidRPr="0001027E">
              <w:rPr>
                <w:color w:val="333333"/>
                <w:spacing w:val="-7"/>
                <w:sz w:val="22"/>
                <w:szCs w:val="22"/>
              </w:rPr>
              <w:t>Сороко-Цюпа</w:t>
            </w:r>
            <w:proofErr w:type="spellEnd"/>
            <w:r w:rsidRPr="0001027E">
              <w:rPr>
                <w:color w:val="333333"/>
                <w:spacing w:val="-7"/>
                <w:sz w:val="22"/>
                <w:szCs w:val="22"/>
              </w:rPr>
              <w:t>. Новейшая история. 10 класс. Учебник для общеобразовательных организаций. Базовый/углубленный уровень.  – М.: Просвещение, 2019</w:t>
            </w:r>
          </w:p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921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11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Рабочая учебная программа </w:t>
            </w:r>
            <w:proofErr w:type="gramStart"/>
            <w:r w:rsidRPr="001B07D0">
              <w:rPr>
                <w:sz w:val="22"/>
                <w:szCs w:val="22"/>
              </w:rPr>
              <w:t>по</w:t>
            </w:r>
            <w:proofErr w:type="gramEnd"/>
            <w:r w:rsidRPr="001B07D0">
              <w:rPr>
                <w:sz w:val="22"/>
                <w:szCs w:val="22"/>
              </w:rPr>
              <w:t xml:space="preserve"> </w:t>
            </w:r>
          </w:p>
          <w:p w:rsidR="00F85302" w:rsidRPr="001B07D0" w:rsidRDefault="00F85302" w:rsidP="003004AE">
            <w:proofErr w:type="gramStart"/>
            <w:r w:rsidRPr="001B07D0">
              <w:rPr>
                <w:sz w:val="22"/>
                <w:szCs w:val="22"/>
              </w:rPr>
              <w:t>истории, разработанная на основе федерального компонента государственного образовательного стандарта среднего общего образования, Примерных программ</w:t>
            </w:r>
            <w:proofErr w:type="gramEnd"/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среднего общего образования</w:t>
            </w:r>
          </w:p>
        </w:tc>
        <w:tc>
          <w:tcPr>
            <w:tcW w:w="3009" w:type="dxa"/>
          </w:tcPr>
          <w:p w:rsidR="00F85302" w:rsidRPr="0001027E" w:rsidRDefault="00F85302" w:rsidP="003004AE">
            <w:pPr>
              <w:ind w:right="-108"/>
              <w:jc w:val="both"/>
            </w:pPr>
            <w:r w:rsidRPr="0001027E">
              <w:rPr>
                <w:color w:val="333333"/>
                <w:spacing w:val="-7"/>
                <w:sz w:val="22"/>
                <w:szCs w:val="22"/>
              </w:rPr>
              <w:t xml:space="preserve">М.М. </w:t>
            </w:r>
            <w:proofErr w:type="spellStart"/>
            <w:r w:rsidRPr="0001027E">
              <w:rPr>
                <w:color w:val="333333"/>
                <w:spacing w:val="-7"/>
                <w:sz w:val="22"/>
                <w:szCs w:val="22"/>
              </w:rPr>
              <w:t>Горинов</w:t>
            </w:r>
            <w:proofErr w:type="spellEnd"/>
            <w:r w:rsidRPr="0001027E">
              <w:rPr>
                <w:color w:val="333333"/>
                <w:spacing w:val="-7"/>
                <w:sz w:val="22"/>
                <w:szCs w:val="22"/>
              </w:rPr>
              <w:t xml:space="preserve">, А.А. Данилов, М.Ю. </w:t>
            </w:r>
            <w:proofErr w:type="spellStart"/>
            <w:r w:rsidRPr="0001027E">
              <w:rPr>
                <w:color w:val="333333"/>
                <w:spacing w:val="-7"/>
                <w:sz w:val="22"/>
                <w:szCs w:val="22"/>
              </w:rPr>
              <w:t>Моруков</w:t>
            </w:r>
            <w:proofErr w:type="spellEnd"/>
            <w:r w:rsidRPr="0001027E">
              <w:rPr>
                <w:color w:val="333333"/>
                <w:spacing w:val="-7"/>
                <w:sz w:val="22"/>
                <w:szCs w:val="22"/>
              </w:rPr>
              <w:t xml:space="preserve"> и др. Под ред. А.В. </w:t>
            </w:r>
            <w:proofErr w:type="spellStart"/>
            <w:r w:rsidRPr="0001027E">
              <w:rPr>
                <w:color w:val="333333"/>
                <w:spacing w:val="-7"/>
                <w:sz w:val="22"/>
                <w:szCs w:val="22"/>
              </w:rPr>
              <w:t>Торкунова</w:t>
            </w:r>
            <w:proofErr w:type="spellEnd"/>
            <w:r w:rsidRPr="0001027E">
              <w:rPr>
                <w:color w:val="333333"/>
                <w:spacing w:val="-7"/>
                <w:sz w:val="22"/>
                <w:szCs w:val="22"/>
              </w:rPr>
              <w:t>. История России. 10 класс. Учебник. В 3-х частях. – М.: Просвещение,  2019</w:t>
            </w:r>
          </w:p>
          <w:p w:rsidR="00F85302" w:rsidRPr="0001027E" w:rsidRDefault="00F85302" w:rsidP="003004AE"/>
          <w:p w:rsidR="00F85302" w:rsidRPr="0001027E" w:rsidRDefault="00F85302" w:rsidP="003004AE">
            <w:proofErr w:type="spellStart"/>
            <w:r w:rsidRPr="0001027E">
              <w:rPr>
                <w:sz w:val="22"/>
                <w:szCs w:val="22"/>
              </w:rPr>
              <w:t>Загладин</w:t>
            </w:r>
            <w:proofErr w:type="spellEnd"/>
            <w:r w:rsidRPr="0001027E">
              <w:rPr>
                <w:sz w:val="22"/>
                <w:szCs w:val="22"/>
              </w:rPr>
              <w:t xml:space="preserve"> Н.В., Петров Ю.А. История. Конец Х</w:t>
            </w:r>
            <w:r w:rsidRPr="0001027E">
              <w:rPr>
                <w:sz w:val="22"/>
                <w:szCs w:val="22"/>
                <w:lang w:val="en-US"/>
              </w:rPr>
              <w:t>I</w:t>
            </w:r>
            <w:proofErr w:type="gramStart"/>
            <w:r w:rsidRPr="0001027E">
              <w:rPr>
                <w:sz w:val="22"/>
                <w:szCs w:val="22"/>
              </w:rPr>
              <w:t>Х-</w:t>
            </w:r>
            <w:proofErr w:type="gramEnd"/>
            <w:r w:rsidRPr="0001027E">
              <w:rPr>
                <w:sz w:val="22"/>
                <w:szCs w:val="22"/>
              </w:rPr>
              <w:t xml:space="preserve"> начало ХХ</w:t>
            </w:r>
            <w:r w:rsidRPr="0001027E">
              <w:rPr>
                <w:sz w:val="22"/>
                <w:szCs w:val="22"/>
                <w:lang w:val="en-US"/>
              </w:rPr>
              <w:t>I</w:t>
            </w:r>
            <w:r w:rsidRPr="0001027E">
              <w:rPr>
                <w:sz w:val="22"/>
                <w:szCs w:val="22"/>
              </w:rPr>
              <w:t xml:space="preserve"> века. 11 класс. Учебник для общеобразовательных организаций. Базовый уровень. – М.: Русское слово, 2017</w:t>
            </w:r>
          </w:p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921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10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Рабочая учебная программа </w:t>
            </w:r>
            <w:proofErr w:type="gramStart"/>
            <w:r w:rsidRPr="001B07D0">
              <w:rPr>
                <w:sz w:val="22"/>
                <w:szCs w:val="22"/>
              </w:rPr>
              <w:t>по</w:t>
            </w:r>
            <w:proofErr w:type="gramEnd"/>
            <w:r w:rsidRPr="001B07D0">
              <w:rPr>
                <w:sz w:val="22"/>
                <w:szCs w:val="22"/>
              </w:rPr>
              <w:t xml:space="preserve"> </w:t>
            </w:r>
          </w:p>
          <w:p w:rsidR="00F85302" w:rsidRPr="001B07D0" w:rsidRDefault="00F85302" w:rsidP="003004AE">
            <w:proofErr w:type="gramStart"/>
            <w:r w:rsidRPr="001B07D0">
              <w:rPr>
                <w:sz w:val="22"/>
                <w:szCs w:val="22"/>
              </w:rPr>
              <w:t xml:space="preserve">обществознанию, разработанная на основе федерального компонента </w:t>
            </w:r>
            <w:proofErr w:type="gramEnd"/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государственного образовательного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стандарта среднего общего образования, Примерных программ среднего общего образования</w:t>
            </w:r>
          </w:p>
        </w:tc>
        <w:tc>
          <w:tcPr>
            <w:tcW w:w="3009" w:type="dxa"/>
          </w:tcPr>
          <w:p w:rsidR="00F85302" w:rsidRDefault="00F85302" w:rsidP="003004AE">
            <w:r w:rsidRPr="001B07D0">
              <w:rPr>
                <w:sz w:val="22"/>
                <w:szCs w:val="22"/>
              </w:rPr>
              <w:t>Обществознание. 10 класс</w:t>
            </w:r>
            <w:r>
              <w:rPr>
                <w:sz w:val="22"/>
                <w:szCs w:val="22"/>
              </w:rPr>
              <w:t xml:space="preserve">. </w:t>
            </w:r>
            <w:r w:rsidRPr="001B07D0">
              <w:rPr>
                <w:sz w:val="22"/>
                <w:szCs w:val="22"/>
              </w:rPr>
              <w:t xml:space="preserve">Базовый уровень. </w:t>
            </w:r>
          </w:p>
          <w:p w:rsidR="00F85302" w:rsidRDefault="00F85302" w:rsidP="003004AE">
            <w:r w:rsidRPr="001B07D0">
              <w:rPr>
                <w:sz w:val="22"/>
                <w:szCs w:val="22"/>
              </w:rPr>
              <w:t xml:space="preserve">Под ред. Л.Н. Боголюбова, А.Ю. </w:t>
            </w:r>
            <w:proofErr w:type="spellStart"/>
            <w:r w:rsidRPr="001B07D0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азебниковой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М.Ю.Телюкиной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85302" w:rsidRPr="001B07D0" w:rsidRDefault="00F85302" w:rsidP="003004AE">
            <w:r>
              <w:rPr>
                <w:sz w:val="22"/>
                <w:szCs w:val="22"/>
              </w:rPr>
              <w:t xml:space="preserve"> - М.: Просвещение, 2019</w:t>
            </w:r>
            <w:r w:rsidRPr="001B07D0">
              <w:rPr>
                <w:sz w:val="22"/>
                <w:szCs w:val="22"/>
              </w:rPr>
              <w:t>.</w:t>
            </w:r>
          </w:p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921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11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Рабочая учебная программа </w:t>
            </w:r>
            <w:proofErr w:type="gramStart"/>
            <w:r w:rsidRPr="001B07D0">
              <w:rPr>
                <w:sz w:val="22"/>
                <w:szCs w:val="22"/>
              </w:rPr>
              <w:t>по</w:t>
            </w:r>
            <w:proofErr w:type="gramEnd"/>
            <w:r w:rsidRPr="001B07D0">
              <w:rPr>
                <w:sz w:val="22"/>
                <w:szCs w:val="22"/>
              </w:rPr>
              <w:t xml:space="preserve"> </w:t>
            </w:r>
          </w:p>
          <w:p w:rsidR="00F85302" w:rsidRPr="001B07D0" w:rsidRDefault="00F85302" w:rsidP="003004AE">
            <w:proofErr w:type="gramStart"/>
            <w:r w:rsidRPr="001B07D0">
              <w:rPr>
                <w:sz w:val="22"/>
                <w:szCs w:val="22"/>
              </w:rPr>
              <w:t xml:space="preserve">обществознанию, разработанная на основе федерального компонента </w:t>
            </w:r>
            <w:proofErr w:type="gramEnd"/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государственного образовательного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стандарта основного общего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образования, Примерных программ среднего общего образования</w:t>
            </w:r>
          </w:p>
        </w:tc>
        <w:tc>
          <w:tcPr>
            <w:tcW w:w="3009" w:type="dxa"/>
          </w:tcPr>
          <w:p w:rsidR="00F85302" w:rsidRDefault="00F85302" w:rsidP="003004AE">
            <w:r>
              <w:rPr>
                <w:sz w:val="22"/>
                <w:szCs w:val="22"/>
              </w:rPr>
              <w:t>Обществознание. 11 класс.</w:t>
            </w:r>
            <w:r w:rsidRPr="001B07D0">
              <w:rPr>
                <w:sz w:val="22"/>
                <w:szCs w:val="22"/>
              </w:rPr>
              <w:t xml:space="preserve"> Базовый уровень.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Под ред. Л.Н. Боголюбова, А.Ю. </w:t>
            </w:r>
            <w:proofErr w:type="spellStart"/>
            <w:r w:rsidRPr="001B07D0">
              <w:rPr>
                <w:sz w:val="22"/>
                <w:szCs w:val="22"/>
              </w:rPr>
              <w:t>Лазебниковой</w:t>
            </w:r>
            <w:proofErr w:type="spellEnd"/>
            <w:r w:rsidRPr="001B07D0">
              <w:rPr>
                <w:sz w:val="22"/>
                <w:szCs w:val="22"/>
              </w:rPr>
              <w:t>, В.А. Литвинова. -</w:t>
            </w:r>
            <w:r>
              <w:rPr>
                <w:sz w:val="22"/>
                <w:szCs w:val="22"/>
              </w:rPr>
              <w:t xml:space="preserve"> М.: Просвещение, 2019</w:t>
            </w:r>
            <w:r w:rsidRPr="001B07D0">
              <w:rPr>
                <w:sz w:val="22"/>
                <w:szCs w:val="22"/>
              </w:rPr>
              <w:t>.</w:t>
            </w:r>
          </w:p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>География</w:t>
            </w:r>
          </w:p>
        </w:tc>
        <w:tc>
          <w:tcPr>
            <w:tcW w:w="921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10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Рабочая учебная программа </w:t>
            </w:r>
            <w:proofErr w:type="gramStart"/>
            <w:r w:rsidRPr="001B07D0">
              <w:rPr>
                <w:sz w:val="22"/>
                <w:szCs w:val="22"/>
              </w:rPr>
              <w:t>по</w:t>
            </w:r>
            <w:proofErr w:type="gramEnd"/>
            <w:r w:rsidRPr="001B07D0">
              <w:rPr>
                <w:sz w:val="22"/>
                <w:szCs w:val="22"/>
              </w:rPr>
              <w:t xml:space="preserve"> </w:t>
            </w:r>
          </w:p>
          <w:p w:rsidR="00F85302" w:rsidRPr="001B07D0" w:rsidRDefault="00F85302" w:rsidP="003004AE">
            <w:proofErr w:type="gramStart"/>
            <w:r w:rsidRPr="001B07D0">
              <w:rPr>
                <w:sz w:val="22"/>
                <w:szCs w:val="22"/>
              </w:rPr>
              <w:t>географии, разработанная на основе федерального компонента государственного образовательного стандарта среднего общего образования, Примерных программ</w:t>
            </w:r>
            <w:proofErr w:type="gramEnd"/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среднего общего образования</w:t>
            </w:r>
          </w:p>
        </w:tc>
        <w:tc>
          <w:tcPr>
            <w:tcW w:w="3009" w:type="dxa"/>
          </w:tcPr>
          <w:p w:rsidR="00F85302" w:rsidRPr="001B07D0" w:rsidRDefault="00F85302" w:rsidP="003004AE">
            <w:proofErr w:type="spellStart"/>
            <w:r w:rsidRPr="001B07D0">
              <w:rPr>
                <w:sz w:val="22"/>
                <w:szCs w:val="22"/>
              </w:rPr>
              <w:t>Максаковский</w:t>
            </w:r>
            <w:proofErr w:type="spellEnd"/>
            <w:r w:rsidRPr="001B07D0">
              <w:rPr>
                <w:sz w:val="22"/>
                <w:szCs w:val="22"/>
              </w:rPr>
              <w:t xml:space="preserve"> В.П.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География. Экономическая и социальная география мира.10-11 класс</w:t>
            </w:r>
            <w:r>
              <w:rPr>
                <w:sz w:val="22"/>
                <w:szCs w:val="22"/>
              </w:rPr>
              <w:t>. – М.:</w:t>
            </w:r>
          </w:p>
          <w:p w:rsidR="00F85302" w:rsidRPr="001B07D0" w:rsidRDefault="00F85302" w:rsidP="003004AE">
            <w:r>
              <w:rPr>
                <w:sz w:val="22"/>
                <w:szCs w:val="22"/>
              </w:rPr>
              <w:t>Просвещение, 2019</w:t>
            </w:r>
            <w:r w:rsidRPr="001B07D0">
              <w:rPr>
                <w:sz w:val="22"/>
                <w:szCs w:val="22"/>
              </w:rPr>
              <w:t>.</w:t>
            </w:r>
          </w:p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lastRenderedPageBreak/>
              <w:t>География</w:t>
            </w:r>
          </w:p>
        </w:tc>
        <w:tc>
          <w:tcPr>
            <w:tcW w:w="921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11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Рабочая учебная программа </w:t>
            </w:r>
            <w:proofErr w:type="gramStart"/>
            <w:r w:rsidRPr="001B07D0">
              <w:rPr>
                <w:sz w:val="22"/>
                <w:szCs w:val="22"/>
              </w:rPr>
              <w:t>по</w:t>
            </w:r>
            <w:proofErr w:type="gramEnd"/>
            <w:r w:rsidRPr="001B07D0">
              <w:rPr>
                <w:sz w:val="22"/>
                <w:szCs w:val="22"/>
              </w:rPr>
              <w:t xml:space="preserve"> </w:t>
            </w:r>
          </w:p>
          <w:p w:rsidR="00F85302" w:rsidRPr="001B07D0" w:rsidRDefault="00F85302" w:rsidP="003004AE">
            <w:proofErr w:type="gramStart"/>
            <w:r w:rsidRPr="001B07D0">
              <w:rPr>
                <w:sz w:val="22"/>
                <w:szCs w:val="22"/>
              </w:rPr>
              <w:t>географии, разработанная на основе федерального компонента государственного образовательного стандарта среднего общего образования, Примерных программ</w:t>
            </w:r>
            <w:proofErr w:type="gramEnd"/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среднего общего образования</w:t>
            </w:r>
          </w:p>
        </w:tc>
        <w:tc>
          <w:tcPr>
            <w:tcW w:w="3009" w:type="dxa"/>
          </w:tcPr>
          <w:p w:rsidR="00F85302" w:rsidRPr="001B07D0" w:rsidRDefault="00F85302" w:rsidP="003004AE">
            <w:proofErr w:type="spellStart"/>
            <w:r w:rsidRPr="001B07D0">
              <w:rPr>
                <w:sz w:val="22"/>
                <w:szCs w:val="22"/>
              </w:rPr>
              <w:t>Максаковский</w:t>
            </w:r>
            <w:proofErr w:type="spellEnd"/>
            <w:r w:rsidRPr="001B07D0">
              <w:rPr>
                <w:sz w:val="22"/>
                <w:szCs w:val="22"/>
              </w:rPr>
              <w:t xml:space="preserve"> В.П.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География. Экономическая и социальная география мира.10-11 класс</w:t>
            </w:r>
            <w:r>
              <w:rPr>
                <w:sz w:val="22"/>
                <w:szCs w:val="22"/>
              </w:rPr>
              <w:t>.  – М.:</w:t>
            </w:r>
          </w:p>
          <w:p w:rsidR="00F85302" w:rsidRPr="001B07D0" w:rsidRDefault="00F85302" w:rsidP="003004AE">
            <w:r>
              <w:rPr>
                <w:sz w:val="22"/>
                <w:szCs w:val="22"/>
              </w:rPr>
              <w:t>Просвещение, 2019</w:t>
            </w:r>
            <w:r w:rsidRPr="001B07D0">
              <w:rPr>
                <w:sz w:val="22"/>
                <w:szCs w:val="22"/>
              </w:rPr>
              <w:t>.</w:t>
            </w:r>
          </w:p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>Физика</w:t>
            </w:r>
          </w:p>
        </w:tc>
        <w:tc>
          <w:tcPr>
            <w:tcW w:w="921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10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Рабочая учебная программа по физике, разработанная на основе федерального компонента государственного образовательного стандарта среднего общего образования, Примерных программ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среднего общего образования</w:t>
            </w:r>
          </w:p>
        </w:tc>
        <w:tc>
          <w:tcPr>
            <w:tcW w:w="3009" w:type="dxa"/>
          </w:tcPr>
          <w:p w:rsidR="00F85302" w:rsidRPr="001B07D0" w:rsidRDefault="00F85302" w:rsidP="003004AE">
            <w:proofErr w:type="spellStart"/>
            <w:r w:rsidRPr="001B07D0">
              <w:rPr>
                <w:sz w:val="22"/>
                <w:szCs w:val="22"/>
              </w:rPr>
              <w:t>Мякишев</w:t>
            </w:r>
            <w:proofErr w:type="spellEnd"/>
            <w:r w:rsidRPr="001B07D0">
              <w:rPr>
                <w:sz w:val="22"/>
                <w:szCs w:val="22"/>
              </w:rPr>
              <w:t xml:space="preserve"> </w:t>
            </w:r>
            <w:proofErr w:type="spellStart"/>
            <w:r w:rsidRPr="001B07D0">
              <w:rPr>
                <w:sz w:val="22"/>
                <w:szCs w:val="22"/>
              </w:rPr>
              <w:t>Г.Я.,Буховцев</w:t>
            </w:r>
            <w:proofErr w:type="spellEnd"/>
            <w:r w:rsidRPr="001B07D0">
              <w:rPr>
                <w:sz w:val="22"/>
                <w:szCs w:val="22"/>
              </w:rPr>
              <w:t xml:space="preserve"> Б.Б., Сотский Н.Н.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Физика. 10 </w:t>
            </w:r>
            <w:proofErr w:type="spellStart"/>
            <w:r w:rsidRPr="001B07D0">
              <w:rPr>
                <w:sz w:val="22"/>
                <w:szCs w:val="22"/>
              </w:rPr>
              <w:t>кл</w:t>
            </w:r>
            <w:proofErr w:type="spellEnd"/>
            <w:r w:rsidRPr="001B07D0">
              <w:rPr>
                <w:sz w:val="22"/>
                <w:szCs w:val="22"/>
              </w:rPr>
              <w:t>. учебник для образовательных учреждений: базовый и профильный уровни.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- М.: Просвещение, 201</w:t>
            </w:r>
            <w:r>
              <w:rPr>
                <w:sz w:val="22"/>
                <w:szCs w:val="22"/>
              </w:rPr>
              <w:t>9</w:t>
            </w:r>
          </w:p>
          <w:p w:rsidR="00F85302" w:rsidRPr="001B07D0" w:rsidRDefault="00F85302" w:rsidP="003004AE"/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>Физика</w:t>
            </w:r>
          </w:p>
        </w:tc>
        <w:tc>
          <w:tcPr>
            <w:tcW w:w="921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11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Рабочая учебная программа по физике, разработанная на основе федерального компонента государственного образовательного стандарта среднего общего образования, Примерных программ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среднего общего образования</w:t>
            </w:r>
          </w:p>
        </w:tc>
        <w:tc>
          <w:tcPr>
            <w:tcW w:w="3009" w:type="dxa"/>
          </w:tcPr>
          <w:p w:rsidR="00F85302" w:rsidRPr="001B07D0" w:rsidRDefault="00F85302" w:rsidP="003004AE">
            <w:proofErr w:type="spellStart"/>
            <w:r w:rsidRPr="001B07D0">
              <w:rPr>
                <w:sz w:val="22"/>
                <w:szCs w:val="22"/>
              </w:rPr>
              <w:t>Мякишев</w:t>
            </w:r>
            <w:proofErr w:type="spellEnd"/>
            <w:r w:rsidRPr="001B07D0">
              <w:rPr>
                <w:sz w:val="22"/>
                <w:szCs w:val="22"/>
              </w:rPr>
              <w:t xml:space="preserve"> </w:t>
            </w:r>
            <w:proofErr w:type="spellStart"/>
            <w:r w:rsidRPr="001B07D0">
              <w:rPr>
                <w:sz w:val="22"/>
                <w:szCs w:val="22"/>
              </w:rPr>
              <w:t>Г.Я.,Буховцев</w:t>
            </w:r>
            <w:proofErr w:type="spellEnd"/>
            <w:r w:rsidRPr="001B07D0">
              <w:rPr>
                <w:sz w:val="22"/>
                <w:szCs w:val="22"/>
              </w:rPr>
              <w:t xml:space="preserve"> Б.Б., </w:t>
            </w:r>
            <w:proofErr w:type="spellStart"/>
            <w:r w:rsidRPr="001B07D0">
              <w:rPr>
                <w:sz w:val="22"/>
                <w:szCs w:val="22"/>
              </w:rPr>
              <w:t>Чаругин</w:t>
            </w:r>
            <w:proofErr w:type="spellEnd"/>
            <w:r w:rsidRPr="001B07D0">
              <w:rPr>
                <w:sz w:val="22"/>
                <w:szCs w:val="22"/>
              </w:rPr>
              <w:t xml:space="preserve"> В.М.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Физика. 11 </w:t>
            </w:r>
            <w:proofErr w:type="spellStart"/>
            <w:r w:rsidRPr="001B07D0">
              <w:rPr>
                <w:sz w:val="22"/>
                <w:szCs w:val="22"/>
              </w:rPr>
              <w:t>кл</w:t>
            </w:r>
            <w:proofErr w:type="spellEnd"/>
            <w:r w:rsidRPr="001B07D0">
              <w:rPr>
                <w:sz w:val="22"/>
                <w:szCs w:val="22"/>
              </w:rPr>
              <w:t>.: учебник для образовательных учреждений: базовый и профильный уровни.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- М.: Просвещение,</w:t>
            </w:r>
            <w:r>
              <w:rPr>
                <w:sz w:val="22"/>
                <w:szCs w:val="22"/>
              </w:rPr>
              <w:t xml:space="preserve"> </w:t>
            </w:r>
            <w:r w:rsidRPr="001B07D0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Астрономия</w:t>
            </w:r>
          </w:p>
        </w:tc>
        <w:tc>
          <w:tcPr>
            <w:tcW w:w="921" w:type="dxa"/>
          </w:tcPr>
          <w:p w:rsidR="00F85302" w:rsidRPr="001B07D0" w:rsidRDefault="00F85302" w:rsidP="003004AE">
            <w:r>
              <w:rPr>
                <w:sz w:val="22"/>
                <w:szCs w:val="22"/>
              </w:rPr>
              <w:t>10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Рабочая учебная программа по физике, разработанная на основе федерального компонента государственного образовательного стандарта среднего общего образования, Примерных программ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среднего общего образования</w:t>
            </w:r>
          </w:p>
        </w:tc>
        <w:tc>
          <w:tcPr>
            <w:tcW w:w="3009" w:type="dxa"/>
          </w:tcPr>
          <w:p w:rsidR="00F85302" w:rsidRPr="00967F44" w:rsidRDefault="00F85302" w:rsidP="003004AE">
            <w:pPr>
              <w:ind w:right="-108"/>
              <w:jc w:val="both"/>
            </w:pPr>
            <w:r w:rsidRPr="00967F44">
              <w:rPr>
                <w:sz w:val="22"/>
                <w:szCs w:val="22"/>
              </w:rPr>
              <w:t xml:space="preserve">Воронцов-Вельяминов Б.А., </w:t>
            </w:r>
            <w:proofErr w:type="spellStart"/>
            <w:r w:rsidRPr="00967F44">
              <w:rPr>
                <w:sz w:val="22"/>
                <w:szCs w:val="22"/>
              </w:rPr>
              <w:t>Страут</w:t>
            </w:r>
            <w:proofErr w:type="spellEnd"/>
            <w:r w:rsidRPr="00967F44">
              <w:rPr>
                <w:sz w:val="22"/>
                <w:szCs w:val="22"/>
              </w:rPr>
              <w:t xml:space="preserve"> Е.К.</w:t>
            </w:r>
            <w:r w:rsidRPr="00967F44">
              <w:rPr>
                <w:b/>
                <w:sz w:val="22"/>
                <w:szCs w:val="22"/>
              </w:rPr>
              <w:t xml:space="preserve"> </w:t>
            </w:r>
            <w:r w:rsidRPr="00967F44">
              <w:rPr>
                <w:sz w:val="22"/>
                <w:szCs w:val="22"/>
              </w:rPr>
              <w:t>Астрономия. 10 класс. Базовый уровень. – М.: Дрофа, 2018</w:t>
            </w:r>
          </w:p>
          <w:p w:rsidR="00F85302" w:rsidRPr="001B07D0" w:rsidRDefault="00F85302" w:rsidP="003004AE"/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>Химия</w:t>
            </w:r>
          </w:p>
        </w:tc>
        <w:tc>
          <w:tcPr>
            <w:tcW w:w="921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10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Рабочая учебная программа по химии, разработанная на основе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федерального компонента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государственного образовательного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стандарта среднего общего образования</w:t>
            </w:r>
            <w:proofErr w:type="gramStart"/>
            <w:r w:rsidRPr="001B07D0">
              <w:rPr>
                <w:sz w:val="22"/>
                <w:szCs w:val="22"/>
              </w:rPr>
              <w:t xml:space="preserve"> ,</w:t>
            </w:r>
            <w:proofErr w:type="gramEnd"/>
            <w:r w:rsidRPr="001B07D0">
              <w:rPr>
                <w:sz w:val="22"/>
                <w:szCs w:val="22"/>
              </w:rPr>
              <w:t>Примерных программ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среднего общего образования</w:t>
            </w:r>
          </w:p>
        </w:tc>
        <w:tc>
          <w:tcPr>
            <w:tcW w:w="3009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Рудзитис Г.Е.</w:t>
            </w:r>
            <w:r>
              <w:rPr>
                <w:sz w:val="22"/>
                <w:szCs w:val="22"/>
              </w:rPr>
              <w:t xml:space="preserve"> Химия.</w:t>
            </w:r>
            <w:r w:rsidRPr="001B07D0">
              <w:rPr>
                <w:sz w:val="22"/>
                <w:szCs w:val="22"/>
              </w:rPr>
              <w:t xml:space="preserve"> 10 класс. Учебник базовый уровень –</w:t>
            </w:r>
            <w:r>
              <w:rPr>
                <w:sz w:val="22"/>
                <w:szCs w:val="22"/>
              </w:rPr>
              <w:t xml:space="preserve"> </w:t>
            </w:r>
            <w:r w:rsidRPr="001B07D0">
              <w:rPr>
                <w:sz w:val="22"/>
                <w:szCs w:val="22"/>
              </w:rPr>
              <w:t xml:space="preserve">М.: Просвещение, </w:t>
            </w:r>
          </w:p>
          <w:p w:rsidR="00F85302" w:rsidRPr="001B07D0" w:rsidRDefault="00F85302" w:rsidP="003004AE">
            <w:r>
              <w:rPr>
                <w:sz w:val="22"/>
                <w:szCs w:val="22"/>
              </w:rPr>
              <w:t>2019</w:t>
            </w:r>
            <w:r w:rsidRPr="001B07D0">
              <w:rPr>
                <w:sz w:val="22"/>
                <w:szCs w:val="22"/>
              </w:rPr>
              <w:t>.</w:t>
            </w:r>
          </w:p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>Химия</w:t>
            </w:r>
          </w:p>
        </w:tc>
        <w:tc>
          <w:tcPr>
            <w:tcW w:w="921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11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Рабочая учебная программа по химии, разработанная на основе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федерального компонента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государственного образовательного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стандарта среднего общего образования, Примерных программ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среднего общего образования</w:t>
            </w:r>
          </w:p>
        </w:tc>
        <w:tc>
          <w:tcPr>
            <w:tcW w:w="3009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Рудзитис Г.Е.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Химия: Основы общей химии: Учебник для 11 класса общеобразовательных учреждений: базовый уровень</w:t>
            </w:r>
            <w:r>
              <w:t xml:space="preserve"> </w:t>
            </w:r>
            <w:r w:rsidRPr="001B07D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1B07D0">
              <w:rPr>
                <w:sz w:val="22"/>
                <w:szCs w:val="22"/>
              </w:rPr>
              <w:t xml:space="preserve">М.: Просвещение, </w:t>
            </w:r>
          </w:p>
          <w:p w:rsidR="00F85302" w:rsidRPr="001B07D0" w:rsidRDefault="00F85302" w:rsidP="003004AE">
            <w:r>
              <w:rPr>
                <w:sz w:val="22"/>
                <w:szCs w:val="22"/>
              </w:rPr>
              <w:t>2019</w:t>
            </w:r>
            <w:r w:rsidRPr="001B07D0">
              <w:rPr>
                <w:sz w:val="22"/>
                <w:szCs w:val="22"/>
              </w:rPr>
              <w:t>.</w:t>
            </w:r>
          </w:p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>Биология</w:t>
            </w:r>
          </w:p>
        </w:tc>
        <w:tc>
          <w:tcPr>
            <w:tcW w:w="921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10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Рабочая учебная программа по биологии, разработанная на основе федерального компонента государственного образовательного стандарта среднего общего образования, Примерных программ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lastRenderedPageBreak/>
              <w:t>среднего общего образования</w:t>
            </w:r>
          </w:p>
        </w:tc>
        <w:tc>
          <w:tcPr>
            <w:tcW w:w="3009" w:type="dxa"/>
          </w:tcPr>
          <w:p w:rsidR="00F85302" w:rsidRPr="00353914" w:rsidRDefault="00F85302" w:rsidP="003004AE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353914">
              <w:rPr>
                <w:color w:val="000000"/>
                <w:sz w:val="22"/>
                <w:szCs w:val="22"/>
              </w:rPr>
              <w:lastRenderedPageBreak/>
              <w:t xml:space="preserve">Каменский А.А., Касперская Е.К., </w:t>
            </w:r>
            <w:proofErr w:type="spellStart"/>
            <w:r w:rsidRPr="00353914">
              <w:rPr>
                <w:color w:val="000000"/>
                <w:sz w:val="22"/>
                <w:szCs w:val="22"/>
              </w:rPr>
              <w:t>Сивоглазов</w:t>
            </w:r>
            <w:proofErr w:type="spellEnd"/>
            <w:r w:rsidRPr="00353914">
              <w:rPr>
                <w:color w:val="000000"/>
                <w:sz w:val="22"/>
                <w:szCs w:val="22"/>
              </w:rPr>
              <w:t xml:space="preserve"> В.И.</w:t>
            </w:r>
            <w:r w:rsidRPr="00353914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53914">
              <w:rPr>
                <w:color w:val="000000"/>
                <w:sz w:val="22"/>
                <w:szCs w:val="22"/>
              </w:rPr>
              <w:t>Биология. 10 класс. Учебник. – М.: Просвещение, 2018</w:t>
            </w:r>
          </w:p>
          <w:p w:rsidR="00F85302" w:rsidRPr="001B07D0" w:rsidRDefault="00F85302" w:rsidP="003004AE">
            <w:pPr>
              <w:rPr>
                <w:shd w:val="clear" w:color="auto" w:fill="FFFFFF"/>
              </w:rPr>
            </w:pPr>
          </w:p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lastRenderedPageBreak/>
              <w:t>Биология</w:t>
            </w:r>
          </w:p>
        </w:tc>
        <w:tc>
          <w:tcPr>
            <w:tcW w:w="921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11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Рабочая учебная программа </w:t>
            </w:r>
            <w:proofErr w:type="gramStart"/>
            <w:r w:rsidRPr="001B07D0">
              <w:rPr>
                <w:sz w:val="22"/>
                <w:szCs w:val="22"/>
              </w:rPr>
              <w:t>по</w:t>
            </w:r>
            <w:proofErr w:type="gramEnd"/>
            <w:r w:rsidRPr="001B07D0">
              <w:rPr>
                <w:sz w:val="22"/>
                <w:szCs w:val="22"/>
              </w:rPr>
              <w:t xml:space="preserve"> </w:t>
            </w:r>
          </w:p>
          <w:p w:rsidR="00F85302" w:rsidRPr="001B07D0" w:rsidRDefault="00F85302" w:rsidP="003004AE">
            <w:proofErr w:type="gramStart"/>
            <w:r w:rsidRPr="001B07D0">
              <w:rPr>
                <w:sz w:val="22"/>
                <w:szCs w:val="22"/>
              </w:rPr>
              <w:t>биологии, разработанная на основе федерального компонента государственного образовательного стандарта среднего общего образования, Примерных программ</w:t>
            </w:r>
            <w:proofErr w:type="gramEnd"/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среднего общего образования</w:t>
            </w:r>
          </w:p>
        </w:tc>
        <w:tc>
          <w:tcPr>
            <w:tcW w:w="3009" w:type="dxa"/>
          </w:tcPr>
          <w:p w:rsidR="00F85302" w:rsidRPr="00353914" w:rsidRDefault="00F85302" w:rsidP="003004AE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353914">
              <w:rPr>
                <w:color w:val="000000"/>
                <w:sz w:val="22"/>
                <w:szCs w:val="22"/>
              </w:rPr>
              <w:t xml:space="preserve">Каменский А.А., Касперская Е.К., </w:t>
            </w:r>
            <w:proofErr w:type="spellStart"/>
            <w:r w:rsidRPr="00353914">
              <w:rPr>
                <w:color w:val="000000"/>
                <w:sz w:val="22"/>
                <w:szCs w:val="22"/>
              </w:rPr>
              <w:t>Сивоглазов</w:t>
            </w:r>
            <w:proofErr w:type="spellEnd"/>
            <w:r w:rsidRPr="00353914">
              <w:rPr>
                <w:color w:val="000000"/>
                <w:sz w:val="22"/>
                <w:szCs w:val="22"/>
              </w:rPr>
              <w:t xml:space="preserve"> В.И. Биология. 11 класс. Учебник. – М.: Просвещение, 2020</w:t>
            </w:r>
          </w:p>
          <w:p w:rsidR="00F85302" w:rsidRPr="001B07D0" w:rsidRDefault="00F85302" w:rsidP="003004AE">
            <w:pPr>
              <w:rPr>
                <w:shd w:val="clear" w:color="auto" w:fill="FFFFFF"/>
              </w:rPr>
            </w:pPr>
          </w:p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>Искусство</w:t>
            </w:r>
          </w:p>
        </w:tc>
        <w:tc>
          <w:tcPr>
            <w:tcW w:w="921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10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Рабочая учебная программа по искусству, разработанная на основе федерального компонента государственного образовательного стандарта среднего общего образования, Примерных программ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среднего общего образования</w:t>
            </w:r>
          </w:p>
        </w:tc>
        <w:tc>
          <w:tcPr>
            <w:tcW w:w="3009" w:type="dxa"/>
          </w:tcPr>
          <w:p w:rsidR="00F85302" w:rsidRPr="001B07D0" w:rsidRDefault="00F85302" w:rsidP="003004AE">
            <w:pPr>
              <w:rPr>
                <w:highlight w:val="yellow"/>
                <w:shd w:val="clear" w:color="auto" w:fill="FFFFFF"/>
              </w:rPr>
            </w:pPr>
            <w:r w:rsidRPr="001B07D0">
              <w:rPr>
                <w:sz w:val="22"/>
                <w:szCs w:val="22"/>
                <w:shd w:val="clear" w:color="auto" w:fill="FFFFFF"/>
              </w:rPr>
              <w:t>Да</w:t>
            </w:r>
            <w:r>
              <w:rPr>
                <w:sz w:val="22"/>
                <w:szCs w:val="22"/>
                <w:shd w:val="clear" w:color="auto" w:fill="FFFFFF"/>
              </w:rPr>
              <w:t xml:space="preserve">нилова Г.И. Искусство. Базовый уровень. 10 класс. - </w:t>
            </w:r>
            <w:r w:rsidRPr="001B07D0">
              <w:rPr>
                <w:sz w:val="22"/>
                <w:szCs w:val="22"/>
                <w:shd w:val="clear" w:color="auto" w:fill="FFFFFF"/>
              </w:rPr>
              <w:t>М.: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1B07D0">
              <w:rPr>
                <w:sz w:val="22"/>
                <w:szCs w:val="22"/>
                <w:shd w:val="clear" w:color="auto" w:fill="FFFFFF"/>
              </w:rPr>
              <w:t>Просвещение, 201</w:t>
            </w:r>
            <w:r>
              <w:rPr>
                <w:sz w:val="22"/>
                <w:szCs w:val="22"/>
                <w:shd w:val="clear" w:color="auto" w:fill="FFFFFF"/>
              </w:rPr>
              <w:t>9</w:t>
            </w:r>
          </w:p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>Искусство</w:t>
            </w:r>
          </w:p>
        </w:tc>
        <w:tc>
          <w:tcPr>
            <w:tcW w:w="921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11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Рабочая учебная программа по искусству, разработанная на основе федерального компонента государственного образовательного стандарта среднего общего образования, Примерных программ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среднего общего образования</w:t>
            </w:r>
          </w:p>
        </w:tc>
        <w:tc>
          <w:tcPr>
            <w:tcW w:w="3009" w:type="dxa"/>
          </w:tcPr>
          <w:p w:rsidR="00F85302" w:rsidRPr="001B07D0" w:rsidRDefault="00F85302" w:rsidP="003004AE">
            <w:pPr>
              <w:rPr>
                <w:highlight w:val="yellow"/>
                <w:shd w:val="clear" w:color="auto" w:fill="FFFFFF"/>
              </w:rPr>
            </w:pPr>
            <w:r w:rsidRPr="001B07D0">
              <w:rPr>
                <w:sz w:val="22"/>
                <w:szCs w:val="22"/>
                <w:shd w:val="clear" w:color="auto" w:fill="FFFFFF"/>
              </w:rPr>
              <w:t>Да</w:t>
            </w:r>
            <w:r>
              <w:rPr>
                <w:sz w:val="22"/>
                <w:szCs w:val="22"/>
                <w:shd w:val="clear" w:color="auto" w:fill="FFFFFF"/>
              </w:rPr>
              <w:t xml:space="preserve">нилова Г.И. Искусство. Базовый уровень. 11 класс. - </w:t>
            </w:r>
            <w:r w:rsidRPr="001B07D0">
              <w:rPr>
                <w:sz w:val="22"/>
                <w:szCs w:val="22"/>
                <w:shd w:val="clear" w:color="auto" w:fill="FFFFFF"/>
              </w:rPr>
              <w:t>М.: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1B07D0">
              <w:rPr>
                <w:sz w:val="22"/>
                <w:szCs w:val="22"/>
                <w:shd w:val="clear" w:color="auto" w:fill="FFFFFF"/>
              </w:rPr>
              <w:t>Просвещение, 201</w:t>
            </w:r>
            <w:r>
              <w:rPr>
                <w:sz w:val="22"/>
                <w:szCs w:val="22"/>
                <w:shd w:val="clear" w:color="auto" w:fill="FFFFFF"/>
              </w:rPr>
              <w:t>9</w:t>
            </w:r>
          </w:p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>Технология</w:t>
            </w:r>
          </w:p>
        </w:tc>
        <w:tc>
          <w:tcPr>
            <w:tcW w:w="921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10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Рабочая учебная программа по технологии, разработанная </w:t>
            </w:r>
            <w:proofErr w:type="gramStart"/>
            <w:r w:rsidRPr="001B07D0">
              <w:rPr>
                <w:sz w:val="22"/>
                <w:szCs w:val="22"/>
              </w:rPr>
              <w:t>на</w:t>
            </w:r>
            <w:proofErr w:type="gramEnd"/>
            <w:r w:rsidRPr="001B07D0">
              <w:rPr>
                <w:sz w:val="22"/>
                <w:szCs w:val="22"/>
              </w:rPr>
              <w:t xml:space="preserve">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основе федерального компонента государственного образовательного стандарта среднего общего образования, Примерных программ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среднего общего образования</w:t>
            </w:r>
          </w:p>
        </w:tc>
        <w:tc>
          <w:tcPr>
            <w:tcW w:w="3009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Симоненко В.Д.</w:t>
            </w:r>
          </w:p>
          <w:p w:rsidR="00F85302" w:rsidRPr="001B07D0" w:rsidRDefault="00F85302" w:rsidP="003004AE">
            <w:proofErr w:type="spellStart"/>
            <w:r w:rsidRPr="001B07D0">
              <w:rPr>
                <w:sz w:val="22"/>
                <w:szCs w:val="22"/>
              </w:rPr>
              <w:t>Очинин</w:t>
            </w:r>
            <w:proofErr w:type="spellEnd"/>
            <w:r w:rsidRPr="001B07D0">
              <w:rPr>
                <w:sz w:val="22"/>
                <w:szCs w:val="22"/>
              </w:rPr>
              <w:t xml:space="preserve"> О.П. и др.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Технология. 10-11 </w:t>
            </w:r>
            <w:proofErr w:type="spellStart"/>
            <w:r w:rsidRPr="001B07D0">
              <w:rPr>
                <w:sz w:val="22"/>
                <w:szCs w:val="22"/>
              </w:rPr>
              <w:t>кл</w:t>
            </w:r>
            <w:proofErr w:type="spellEnd"/>
            <w:r w:rsidRPr="001B07D0">
              <w:rPr>
                <w:sz w:val="22"/>
                <w:szCs w:val="22"/>
              </w:rPr>
              <w:t xml:space="preserve"> Базовый уровень.</w:t>
            </w:r>
            <w:r>
              <w:rPr>
                <w:sz w:val="22"/>
                <w:szCs w:val="22"/>
              </w:rPr>
              <w:t xml:space="preserve"> - </w:t>
            </w:r>
            <w:r w:rsidRPr="001B07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М.:</w:t>
            </w:r>
          </w:p>
          <w:p w:rsidR="00F85302" w:rsidRPr="001B07D0" w:rsidRDefault="00F85302" w:rsidP="003004AE">
            <w:proofErr w:type="spellStart"/>
            <w:r w:rsidRPr="001B07D0">
              <w:rPr>
                <w:sz w:val="22"/>
                <w:szCs w:val="22"/>
              </w:rPr>
              <w:t>Вентана</w:t>
            </w:r>
            <w:proofErr w:type="spellEnd"/>
            <w:r w:rsidRPr="001B07D0">
              <w:rPr>
                <w:sz w:val="22"/>
                <w:szCs w:val="22"/>
              </w:rPr>
              <w:t xml:space="preserve"> – </w:t>
            </w:r>
            <w:proofErr w:type="spellStart"/>
            <w:r w:rsidRPr="001B07D0">
              <w:rPr>
                <w:sz w:val="22"/>
                <w:szCs w:val="22"/>
              </w:rPr>
              <w:t>Графт</w:t>
            </w:r>
            <w:proofErr w:type="spellEnd"/>
            <w:r w:rsidRPr="001B07D0">
              <w:rPr>
                <w:sz w:val="22"/>
                <w:szCs w:val="22"/>
              </w:rPr>
              <w:t>, 201</w:t>
            </w:r>
            <w:r>
              <w:rPr>
                <w:sz w:val="22"/>
                <w:szCs w:val="22"/>
              </w:rPr>
              <w:t>9</w:t>
            </w:r>
          </w:p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>Технология</w:t>
            </w:r>
          </w:p>
        </w:tc>
        <w:tc>
          <w:tcPr>
            <w:tcW w:w="921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11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Рабочая учебная программа по технологии, разработанная </w:t>
            </w:r>
            <w:proofErr w:type="gramStart"/>
            <w:r w:rsidRPr="001B07D0">
              <w:rPr>
                <w:sz w:val="22"/>
                <w:szCs w:val="22"/>
              </w:rPr>
              <w:t>на</w:t>
            </w:r>
            <w:proofErr w:type="gramEnd"/>
            <w:r w:rsidRPr="001B07D0">
              <w:rPr>
                <w:sz w:val="22"/>
                <w:szCs w:val="22"/>
              </w:rPr>
              <w:t xml:space="preserve">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основе федерального компонента государственного образовательного стандарта среднего общего образования, Примерных программ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среднего общего образования</w:t>
            </w:r>
          </w:p>
        </w:tc>
        <w:tc>
          <w:tcPr>
            <w:tcW w:w="3009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Симоненко В.Д.</w:t>
            </w:r>
          </w:p>
          <w:p w:rsidR="00F85302" w:rsidRPr="001B07D0" w:rsidRDefault="00F85302" w:rsidP="003004AE">
            <w:proofErr w:type="spellStart"/>
            <w:r w:rsidRPr="001B07D0">
              <w:rPr>
                <w:sz w:val="22"/>
                <w:szCs w:val="22"/>
              </w:rPr>
              <w:t>Очинин</w:t>
            </w:r>
            <w:proofErr w:type="spellEnd"/>
            <w:r w:rsidRPr="001B07D0">
              <w:rPr>
                <w:sz w:val="22"/>
                <w:szCs w:val="22"/>
              </w:rPr>
              <w:t xml:space="preserve"> О.П. и др.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Технология. 10-11 </w:t>
            </w:r>
            <w:proofErr w:type="spellStart"/>
            <w:r w:rsidRPr="001B07D0">
              <w:rPr>
                <w:sz w:val="22"/>
                <w:szCs w:val="22"/>
              </w:rPr>
              <w:t>кл</w:t>
            </w:r>
            <w:proofErr w:type="spellEnd"/>
            <w:r w:rsidRPr="001B07D0">
              <w:rPr>
                <w:sz w:val="22"/>
                <w:szCs w:val="22"/>
              </w:rPr>
              <w:t xml:space="preserve"> Базовый уровень. </w:t>
            </w:r>
            <w:r>
              <w:rPr>
                <w:sz w:val="22"/>
                <w:szCs w:val="22"/>
              </w:rPr>
              <w:t xml:space="preserve"> – М.:</w:t>
            </w:r>
          </w:p>
          <w:p w:rsidR="00F85302" w:rsidRPr="001B07D0" w:rsidRDefault="00F85302" w:rsidP="003004AE">
            <w:proofErr w:type="spellStart"/>
            <w:r w:rsidRPr="001B07D0">
              <w:rPr>
                <w:sz w:val="22"/>
                <w:szCs w:val="22"/>
              </w:rPr>
              <w:t>Вентана</w:t>
            </w:r>
            <w:proofErr w:type="spellEnd"/>
            <w:r w:rsidRPr="001B07D0">
              <w:rPr>
                <w:sz w:val="22"/>
                <w:szCs w:val="22"/>
              </w:rPr>
              <w:t xml:space="preserve"> – </w:t>
            </w:r>
            <w:proofErr w:type="spellStart"/>
            <w:r w:rsidRPr="001B07D0">
              <w:rPr>
                <w:sz w:val="22"/>
                <w:szCs w:val="22"/>
              </w:rPr>
              <w:t>Графт</w:t>
            </w:r>
            <w:proofErr w:type="spellEnd"/>
            <w:r w:rsidRPr="001B07D0">
              <w:rPr>
                <w:sz w:val="22"/>
                <w:szCs w:val="22"/>
              </w:rPr>
              <w:t>, 201</w:t>
            </w:r>
            <w:r>
              <w:rPr>
                <w:sz w:val="22"/>
                <w:szCs w:val="22"/>
              </w:rPr>
              <w:t>9</w:t>
            </w:r>
          </w:p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>Физическая культура</w:t>
            </w:r>
          </w:p>
        </w:tc>
        <w:tc>
          <w:tcPr>
            <w:tcW w:w="921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10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Рабочая учебная программа по физической культуре, разработанная на основе федерального компонента государственного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образовательного стандарта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среднего общего образования,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Примерных программ среднего общего образования</w:t>
            </w:r>
          </w:p>
        </w:tc>
        <w:tc>
          <w:tcPr>
            <w:tcW w:w="3009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Лях В.И., </w:t>
            </w:r>
            <w:proofErr w:type="spellStart"/>
            <w:r w:rsidRPr="001B07D0">
              <w:rPr>
                <w:sz w:val="22"/>
                <w:szCs w:val="22"/>
              </w:rPr>
              <w:t>Зданевич</w:t>
            </w:r>
            <w:proofErr w:type="spellEnd"/>
            <w:r w:rsidRPr="001B07D0">
              <w:rPr>
                <w:sz w:val="22"/>
                <w:szCs w:val="22"/>
              </w:rPr>
              <w:t xml:space="preserve"> А.А.</w:t>
            </w:r>
            <w:r>
              <w:rPr>
                <w:sz w:val="22"/>
                <w:szCs w:val="22"/>
              </w:rPr>
              <w:t xml:space="preserve"> Физическая культура.</w:t>
            </w:r>
            <w:r w:rsidRPr="001B07D0">
              <w:rPr>
                <w:sz w:val="22"/>
                <w:szCs w:val="22"/>
              </w:rPr>
              <w:t xml:space="preserve"> Учебник. 10- 11 класс. </w:t>
            </w:r>
            <w:r>
              <w:rPr>
                <w:sz w:val="22"/>
                <w:szCs w:val="22"/>
              </w:rPr>
              <w:t xml:space="preserve"> - </w:t>
            </w:r>
            <w:r w:rsidRPr="001B07D0">
              <w:rPr>
                <w:sz w:val="22"/>
                <w:szCs w:val="22"/>
              </w:rPr>
              <w:t>М.: Просвещение, 201</w:t>
            </w:r>
            <w:r>
              <w:rPr>
                <w:sz w:val="22"/>
                <w:szCs w:val="22"/>
              </w:rPr>
              <w:t>9</w:t>
            </w:r>
          </w:p>
          <w:p w:rsidR="00F85302" w:rsidRPr="001B07D0" w:rsidRDefault="00F85302" w:rsidP="003004AE"/>
          <w:p w:rsidR="00F85302" w:rsidRPr="001B07D0" w:rsidRDefault="00F85302" w:rsidP="003004AE"/>
          <w:p w:rsidR="00F85302" w:rsidRPr="001B07D0" w:rsidRDefault="00F85302" w:rsidP="003004AE"/>
          <w:p w:rsidR="00F85302" w:rsidRPr="001B07D0" w:rsidRDefault="00F85302" w:rsidP="003004AE"/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>Физическая культура</w:t>
            </w:r>
          </w:p>
        </w:tc>
        <w:tc>
          <w:tcPr>
            <w:tcW w:w="921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11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Рабочая учебная программа по физической культуре, разработанная на основе федерального компонента государственного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образовательного стандарта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среднего общего образования,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lastRenderedPageBreak/>
              <w:t>Примерных программ среднего общего образования</w:t>
            </w:r>
          </w:p>
        </w:tc>
        <w:tc>
          <w:tcPr>
            <w:tcW w:w="3009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lastRenderedPageBreak/>
              <w:t xml:space="preserve">Лях В.И., </w:t>
            </w:r>
            <w:proofErr w:type="spellStart"/>
            <w:r w:rsidRPr="001B07D0">
              <w:rPr>
                <w:sz w:val="22"/>
                <w:szCs w:val="22"/>
              </w:rPr>
              <w:t>Зда</w:t>
            </w:r>
            <w:r>
              <w:rPr>
                <w:sz w:val="22"/>
                <w:szCs w:val="22"/>
              </w:rPr>
              <w:t>невич</w:t>
            </w:r>
            <w:proofErr w:type="spellEnd"/>
            <w:r>
              <w:rPr>
                <w:sz w:val="22"/>
                <w:szCs w:val="22"/>
              </w:rPr>
              <w:t xml:space="preserve"> А.А. Физическая культура.</w:t>
            </w:r>
            <w:r w:rsidRPr="001B07D0">
              <w:rPr>
                <w:sz w:val="22"/>
                <w:szCs w:val="22"/>
              </w:rPr>
              <w:t xml:space="preserve"> Учебник. 10- 11 класс.</w:t>
            </w:r>
            <w:r>
              <w:rPr>
                <w:sz w:val="22"/>
                <w:szCs w:val="22"/>
              </w:rPr>
              <w:t xml:space="preserve"> - </w:t>
            </w:r>
            <w:r w:rsidRPr="001B07D0">
              <w:rPr>
                <w:sz w:val="22"/>
                <w:szCs w:val="22"/>
              </w:rPr>
              <w:t xml:space="preserve"> М.: Просвещение, 201</w:t>
            </w:r>
            <w:r>
              <w:rPr>
                <w:sz w:val="22"/>
                <w:szCs w:val="22"/>
              </w:rPr>
              <w:t>9</w:t>
            </w:r>
          </w:p>
          <w:p w:rsidR="00F85302" w:rsidRPr="001B07D0" w:rsidRDefault="00F85302" w:rsidP="003004AE"/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lastRenderedPageBreak/>
              <w:t>ОБЖ</w:t>
            </w:r>
          </w:p>
        </w:tc>
        <w:tc>
          <w:tcPr>
            <w:tcW w:w="921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10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Рабочая учебная программа по ОБЖ, разработанная на основе федерального компонента государственного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образовательного стандарта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среднего общего образования,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Примерных программ среднего общего образования</w:t>
            </w:r>
          </w:p>
        </w:tc>
        <w:tc>
          <w:tcPr>
            <w:tcW w:w="3009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ОБЖ</w:t>
            </w:r>
            <w:proofErr w:type="gramStart"/>
            <w:r w:rsidRPr="001B07D0"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 xml:space="preserve"> Учебник. </w:t>
            </w:r>
            <w:r w:rsidRPr="001B07D0">
              <w:rPr>
                <w:sz w:val="22"/>
                <w:szCs w:val="22"/>
              </w:rPr>
              <w:t>10 класс. Под редакцией Воробьёва Ю.Л.</w:t>
            </w:r>
            <w:r>
              <w:rPr>
                <w:sz w:val="22"/>
                <w:szCs w:val="22"/>
              </w:rPr>
              <w:t xml:space="preserve"> - М.: </w:t>
            </w:r>
            <w:r w:rsidRPr="001B07D0">
              <w:rPr>
                <w:sz w:val="22"/>
                <w:szCs w:val="22"/>
              </w:rPr>
              <w:t xml:space="preserve">АСТ: </w:t>
            </w:r>
            <w:proofErr w:type="spellStart"/>
            <w:r w:rsidRPr="001B07D0">
              <w:rPr>
                <w:sz w:val="22"/>
                <w:szCs w:val="22"/>
              </w:rPr>
              <w:t>Астрель</w:t>
            </w:r>
            <w:proofErr w:type="spellEnd"/>
            <w:r w:rsidRPr="001B07D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1B07D0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</w:p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r w:rsidRPr="001B07D0">
              <w:rPr>
                <w:b/>
                <w:sz w:val="22"/>
                <w:szCs w:val="22"/>
              </w:rPr>
              <w:t>ОБЖ</w:t>
            </w:r>
          </w:p>
        </w:tc>
        <w:tc>
          <w:tcPr>
            <w:tcW w:w="921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11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Рабочая учебная программа по ОБЖ, разработанная на основе федерального компонента государственного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образовательного стандарта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среднего общего образования,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Примерных программ среднего общего образования</w:t>
            </w:r>
          </w:p>
        </w:tc>
        <w:tc>
          <w:tcPr>
            <w:tcW w:w="3009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>ОБЖ</w:t>
            </w:r>
            <w:proofErr w:type="gramStart"/>
            <w:r w:rsidRPr="001B07D0"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 xml:space="preserve"> Учебник. </w:t>
            </w:r>
            <w:r w:rsidRPr="001B07D0">
              <w:rPr>
                <w:sz w:val="22"/>
                <w:szCs w:val="22"/>
              </w:rPr>
              <w:t>11 класс. Под редакцией Воробьёва Ю.Л.</w:t>
            </w:r>
            <w:r>
              <w:rPr>
                <w:sz w:val="22"/>
                <w:szCs w:val="22"/>
              </w:rPr>
              <w:t xml:space="preserve"> - М.:</w:t>
            </w:r>
            <w:r w:rsidRPr="001B07D0">
              <w:rPr>
                <w:sz w:val="22"/>
                <w:szCs w:val="22"/>
              </w:rPr>
              <w:t xml:space="preserve"> АСТ: </w:t>
            </w:r>
            <w:proofErr w:type="spellStart"/>
            <w:r w:rsidRPr="001B07D0">
              <w:rPr>
                <w:sz w:val="22"/>
                <w:szCs w:val="22"/>
              </w:rPr>
              <w:t>Астрель</w:t>
            </w:r>
            <w:proofErr w:type="spellEnd"/>
            <w:r w:rsidRPr="001B07D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1B07D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921" w:type="dxa"/>
          </w:tcPr>
          <w:p w:rsidR="00F85302" w:rsidRPr="001B07D0" w:rsidRDefault="00F85302" w:rsidP="003004AE">
            <w:r>
              <w:rPr>
                <w:sz w:val="22"/>
                <w:szCs w:val="22"/>
              </w:rPr>
              <w:t>10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Рабочая учебная программа по ОБЖ, разработанная на основе федерального компонента государственного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образовательного стандарта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среднего общего образования,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Примерных программ среднего общего образования</w:t>
            </w:r>
          </w:p>
        </w:tc>
        <w:tc>
          <w:tcPr>
            <w:tcW w:w="3009" w:type="dxa"/>
          </w:tcPr>
          <w:p w:rsidR="00F85302" w:rsidRPr="005303BD" w:rsidRDefault="00F85302" w:rsidP="003004AE">
            <w:proofErr w:type="spellStart"/>
            <w:r w:rsidRPr="005303BD">
              <w:rPr>
                <w:sz w:val="22"/>
                <w:szCs w:val="22"/>
              </w:rPr>
              <w:t>Половкова</w:t>
            </w:r>
            <w:proofErr w:type="spellEnd"/>
            <w:r w:rsidRPr="005303BD">
              <w:rPr>
                <w:sz w:val="22"/>
                <w:szCs w:val="22"/>
              </w:rPr>
              <w:t xml:space="preserve"> М.В., Носов А.В. и др. </w:t>
            </w:r>
            <w:proofErr w:type="gramStart"/>
            <w:r w:rsidRPr="005303BD">
              <w:rPr>
                <w:sz w:val="22"/>
                <w:szCs w:val="22"/>
              </w:rPr>
              <w:t>Индивидуальный проект</w:t>
            </w:r>
            <w:proofErr w:type="gramEnd"/>
            <w:r w:rsidRPr="005303BD">
              <w:rPr>
                <w:sz w:val="22"/>
                <w:szCs w:val="22"/>
              </w:rPr>
              <w:t>. Учебное пособие для общеобразовательных организаций. 10 – 11 классы. – М.: Просвещение, 2021</w:t>
            </w:r>
          </w:p>
          <w:p w:rsidR="00F85302" w:rsidRPr="005303BD" w:rsidRDefault="00F85302" w:rsidP="003004AE"/>
        </w:tc>
      </w:tr>
      <w:tr w:rsidR="00F85302" w:rsidRPr="001B07D0" w:rsidTr="003004AE">
        <w:tc>
          <w:tcPr>
            <w:tcW w:w="2280" w:type="dxa"/>
          </w:tcPr>
          <w:p w:rsidR="00F85302" w:rsidRPr="001B07D0" w:rsidRDefault="00F85302" w:rsidP="003004AE">
            <w:pPr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921" w:type="dxa"/>
          </w:tcPr>
          <w:p w:rsidR="00F85302" w:rsidRPr="001B07D0" w:rsidRDefault="00F85302" w:rsidP="003004AE">
            <w:r>
              <w:rPr>
                <w:sz w:val="22"/>
                <w:szCs w:val="22"/>
              </w:rPr>
              <w:t>11</w:t>
            </w:r>
          </w:p>
        </w:tc>
        <w:tc>
          <w:tcPr>
            <w:tcW w:w="3254" w:type="dxa"/>
          </w:tcPr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Рабочая учебная программа по ОБЖ, разработанная на основе федерального компонента государственного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образовательного стандарта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 xml:space="preserve">среднего общего образования, </w:t>
            </w:r>
          </w:p>
          <w:p w:rsidR="00F85302" w:rsidRPr="001B07D0" w:rsidRDefault="00F85302" w:rsidP="003004AE">
            <w:r w:rsidRPr="001B07D0">
              <w:rPr>
                <w:sz w:val="22"/>
                <w:szCs w:val="22"/>
              </w:rPr>
              <w:t>Примерных программ среднего общего образования</w:t>
            </w:r>
          </w:p>
        </w:tc>
        <w:tc>
          <w:tcPr>
            <w:tcW w:w="3009" w:type="dxa"/>
          </w:tcPr>
          <w:p w:rsidR="00F85302" w:rsidRPr="005303BD" w:rsidRDefault="00F85302" w:rsidP="003004AE">
            <w:proofErr w:type="spellStart"/>
            <w:r w:rsidRPr="005303BD">
              <w:rPr>
                <w:sz w:val="22"/>
                <w:szCs w:val="22"/>
              </w:rPr>
              <w:t>Половкова</w:t>
            </w:r>
            <w:proofErr w:type="spellEnd"/>
            <w:r w:rsidRPr="005303BD">
              <w:rPr>
                <w:sz w:val="22"/>
                <w:szCs w:val="22"/>
              </w:rPr>
              <w:t xml:space="preserve"> М.В., Носов А.В. и др. </w:t>
            </w:r>
            <w:proofErr w:type="gramStart"/>
            <w:r w:rsidRPr="005303BD">
              <w:rPr>
                <w:sz w:val="22"/>
                <w:szCs w:val="22"/>
              </w:rPr>
              <w:t>Индивидуальный проект</w:t>
            </w:r>
            <w:proofErr w:type="gramEnd"/>
            <w:r w:rsidRPr="005303BD">
              <w:rPr>
                <w:sz w:val="22"/>
                <w:szCs w:val="22"/>
              </w:rPr>
              <w:t>. Учебное пособие для общеобразовательных организаций. 10 – 11 классы. – М.: Просвещение, 2021</w:t>
            </w:r>
          </w:p>
          <w:p w:rsidR="00F85302" w:rsidRPr="005303BD" w:rsidRDefault="00F85302" w:rsidP="003004AE"/>
        </w:tc>
      </w:tr>
    </w:tbl>
    <w:p w:rsidR="00F85302" w:rsidRPr="001B07D0" w:rsidRDefault="00F85302" w:rsidP="00F85302">
      <w:pPr>
        <w:rPr>
          <w:b/>
          <w:sz w:val="22"/>
          <w:szCs w:val="22"/>
        </w:rPr>
      </w:pPr>
    </w:p>
    <w:p w:rsidR="00F85302" w:rsidRPr="001B07D0" w:rsidRDefault="00F85302" w:rsidP="00F85302">
      <w:pPr>
        <w:rPr>
          <w:sz w:val="22"/>
          <w:szCs w:val="22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603332450510203670830559428146817986133868575775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22.09.2021 по 22.09.2022</w:t>
            </w:r>
          </w:p>
        </w:tc>
      </w:tr>
    </w:tbl>
    <w:sectPr xmlns:w="http://schemas.openxmlformats.org/wordprocessingml/2006/main" w:rsidR="00F85302" w:rsidRPr="001B07D0" w:rsidSect="00984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34F" w:rsidRDefault="0043434F" w:rsidP="0043434F">
      <w:r>
        <w:separator/>
      </w:r>
    </w:p>
  </w:endnote>
  <w:endnote w:type="continuationSeparator" w:id="0">
    <w:p w:rsidR="0043434F" w:rsidRDefault="0043434F" w:rsidP="00434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34F" w:rsidRDefault="0043434F" w:rsidP="0043434F">
      <w:r>
        <w:separator/>
      </w:r>
    </w:p>
  </w:footnote>
  <w:footnote w:type="continuationSeparator" w:id="0">
    <w:p w:rsidR="0043434F" w:rsidRDefault="0043434F" w:rsidP="004343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14">
    <w:multiLevelType w:val="hybridMultilevel"/>
    <w:lvl w:ilvl="0" w:tplc="70176514">
      <w:start w:val="1"/>
      <w:numFmt w:val="decimal"/>
      <w:lvlText w:val="%1."/>
      <w:lvlJc w:val="left"/>
      <w:pPr>
        <w:ind w:left="720" w:hanging="360"/>
      </w:pPr>
    </w:lvl>
    <w:lvl w:ilvl="1" w:tplc="70176514" w:tentative="1">
      <w:start w:val="1"/>
      <w:numFmt w:val="lowerLetter"/>
      <w:lvlText w:val="%2."/>
      <w:lvlJc w:val="left"/>
      <w:pPr>
        <w:ind w:left="1440" w:hanging="360"/>
      </w:pPr>
    </w:lvl>
    <w:lvl w:ilvl="2" w:tplc="70176514" w:tentative="1">
      <w:start w:val="1"/>
      <w:numFmt w:val="lowerRoman"/>
      <w:lvlText w:val="%3."/>
      <w:lvlJc w:val="right"/>
      <w:pPr>
        <w:ind w:left="2160" w:hanging="180"/>
      </w:pPr>
    </w:lvl>
    <w:lvl w:ilvl="3" w:tplc="70176514" w:tentative="1">
      <w:start w:val="1"/>
      <w:numFmt w:val="decimal"/>
      <w:lvlText w:val="%4."/>
      <w:lvlJc w:val="left"/>
      <w:pPr>
        <w:ind w:left="2880" w:hanging="360"/>
      </w:pPr>
    </w:lvl>
    <w:lvl w:ilvl="4" w:tplc="70176514" w:tentative="1">
      <w:start w:val="1"/>
      <w:numFmt w:val="lowerLetter"/>
      <w:lvlText w:val="%5."/>
      <w:lvlJc w:val="left"/>
      <w:pPr>
        <w:ind w:left="3600" w:hanging="360"/>
      </w:pPr>
    </w:lvl>
    <w:lvl w:ilvl="5" w:tplc="70176514" w:tentative="1">
      <w:start w:val="1"/>
      <w:numFmt w:val="lowerRoman"/>
      <w:lvlText w:val="%6."/>
      <w:lvlJc w:val="right"/>
      <w:pPr>
        <w:ind w:left="4320" w:hanging="180"/>
      </w:pPr>
    </w:lvl>
    <w:lvl w:ilvl="6" w:tplc="70176514" w:tentative="1">
      <w:start w:val="1"/>
      <w:numFmt w:val="decimal"/>
      <w:lvlText w:val="%7."/>
      <w:lvlJc w:val="left"/>
      <w:pPr>
        <w:ind w:left="5040" w:hanging="360"/>
      </w:pPr>
    </w:lvl>
    <w:lvl w:ilvl="7" w:tplc="70176514" w:tentative="1">
      <w:start w:val="1"/>
      <w:numFmt w:val="lowerLetter"/>
      <w:lvlText w:val="%8."/>
      <w:lvlJc w:val="left"/>
      <w:pPr>
        <w:ind w:left="5760" w:hanging="360"/>
      </w:pPr>
    </w:lvl>
    <w:lvl w:ilvl="8" w:tplc="70176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3">
    <w:multiLevelType w:val="hybridMultilevel"/>
    <w:lvl w:ilvl="0" w:tplc="93259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13">
    <w:abstractNumId w:val="4813"/>
  </w:num>
  <w:num w:numId="4814">
    <w:abstractNumId w:val="481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42A"/>
    <w:rsid w:val="00085CFA"/>
    <w:rsid w:val="00285C83"/>
    <w:rsid w:val="0043434F"/>
    <w:rsid w:val="0062663D"/>
    <w:rsid w:val="009841D2"/>
    <w:rsid w:val="00A420AF"/>
    <w:rsid w:val="00AC742A"/>
    <w:rsid w:val="00B86734"/>
    <w:rsid w:val="00F85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43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4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43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43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422556339" Type="http://schemas.openxmlformats.org/officeDocument/2006/relationships/numbering" Target="numbering.xml"/><Relationship Id="rId726414406" Type="http://schemas.openxmlformats.org/officeDocument/2006/relationships/comments" Target="comments.xml"/><Relationship Id="rId995158942" Type="http://schemas.microsoft.com/office/2011/relationships/commentsExtended" Target="commentsExtended.xml"/><Relationship Id="rId30414353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961oe/59AiBIfHn7J/3gn5SZkm4=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</SignatureValue>
  <KeyInfo>
    <X509Data>
      <X509Certificate>MIIFrjCCA5YCFGmuXN4bNSDagNvjEsKHZo/19nwfMA0GCSqGSIb3DQEBCwUAMIGQ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22556339"/>
            <mdssi:RelationshipReference SourceId="rId726414406"/>
            <mdssi:RelationshipReference SourceId="rId995158942"/>
            <mdssi:RelationshipReference SourceId="rId304143535"/>
          </Transform>
          <Transform Algorithm="http://www.w3.org/TR/2001/REC-xml-c14n-20010315"/>
        </Transforms>
        <DigestMethod Algorithm="http://www.w3.org/2000/09/xmldsig#sha1"/>
        <DigestValue>/BIqGZ9IZABUtJXnN1c+G6JwLm4=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WSCs55jBkFtl53WYUgLG4rwJX4Y=</DigestValue>
      </Reference>
      <Reference URI="/word/endnotes.xml?ContentType=application/vnd.openxmlformats-officedocument.wordprocessingml.endnotes+xml">
        <DigestMethod Algorithm="http://www.w3.org/2000/09/xmldsig#sha1"/>
        <DigestValue>vas+pyjtPTYzIPtZUkFOLcyHgto=</DigestValue>
      </Reference>
      <Reference URI="/word/fontTable.xml?ContentType=application/vnd.openxmlformats-officedocument.wordprocessingml.fontTable+xml">
        <DigestMethod Algorithm="http://www.w3.org/2000/09/xmldsig#sha1"/>
        <DigestValue>B9CS2jcLmLsNyS4kIBU6EgQh7UE=</DigestValue>
      </Reference>
      <Reference URI="/word/footnotes.xml?ContentType=application/vnd.openxmlformats-officedocument.wordprocessingml.footnotes+xml">
        <DigestMethod Algorithm="http://www.w3.org/2000/09/xmldsig#sha1"/>
        <DigestValue>8AZ4W6tNv0QdhDcwBXyTLzM55/M=</DigestValue>
      </Reference>
      <Reference URI="/word/numbering.xml?ContentType=application/vnd.openxmlformats-officedocument.wordprocessingml.numbering+xml">
        <DigestMethod Algorithm="http://www.w3.org/2000/09/xmldsig#sha1"/>
        <DigestValue>PQy9x1Y5fnE6rgsHlRLKFBc5Q9Q=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vsWFO2cPYwhm04ftBpvtLeDn05Q=</DigestValue>
      </Reference>
      <Reference URI="/word/styles.xml?ContentType=application/vnd.openxmlformats-officedocument.wordprocessingml.styles+xml">
        <DigestMethod Algorithm="http://www.w3.org/2000/09/xmldsig#sha1"/>
        <DigestValue>0pUlbkc9zvR2KRz2N2ul+p229f4=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2021-09-23T08:56:30Z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1928</Words>
  <Characters>10992</Characters>
  <Application>Microsoft Office Word</Application>
  <DocSecurity>0</DocSecurity>
  <Lines>91</Lines>
  <Paragraphs>25</Paragraphs>
  <ScaleCrop>false</ScaleCrop>
  <Company/>
  <LinksUpToDate>false</LinksUpToDate>
  <CharactersWithSpaces>12895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2021-08-16T12:32:00Z</dcterms:created>
  <dcterms:modified xsi:type="dcterms:W3CDTF">2021-08-16T13:20:00Z</dcterms:modified>
</cp:coreProperties>
</file>