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  <w:bookmarkStart w:id="0" w:name="block-25263336"/>
      <w:bookmarkStart w:id="1" w:name="block-28420683"/>
      <w:r w:rsidRPr="00F209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детский сад «Доверие»</w:t>
      </w: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D036A" w:rsidRPr="005A4ECC" w:rsidTr="002C3033">
        <w:tc>
          <w:tcPr>
            <w:tcW w:w="3114" w:type="dxa"/>
          </w:tcPr>
          <w:p w:rsidR="007D036A" w:rsidRPr="0040209D" w:rsidRDefault="007D036A" w:rsidP="002C30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D036A" w:rsidRDefault="007D036A" w:rsidP="002C3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7D036A" w:rsidRPr="008944ED" w:rsidRDefault="007D036A" w:rsidP="002C3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:rsidR="007D036A" w:rsidRDefault="007D036A" w:rsidP="002C3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</w:t>
            </w:r>
            <w:r w:rsidRPr="00F209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7D036A" w:rsidRPr="0040209D" w:rsidRDefault="007D036A" w:rsidP="002C30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036A" w:rsidRPr="0040209D" w:rsidRDefault="007D036A" w:rsidP="002C3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D036A" w:rsidRPr="008944ED" w:rsidRDefault="007D036A" w:rsidP="002C3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D036A" w:rsidRDefault="007D036A" w:rsidP="002C3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D036A" w:rsidRPr="008944ED" w:rsidRDefault="007D036A" w:rsidP="002C3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7D036A" w:rsidRDefault="007D036A" w:rsidP="002C3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7D036A" w:rsidRPr="0040209D" w:rsidRDefault="007D036A" w:rsidP="002C30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036A" w:rsidRDefault="007D036A" w:rsidP="002C3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D036A" w:rsidRPr="008944ED" w:rsidRDefault="007D036A" w:rsidP="002C30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:rsidR="007D036A" w:rsidRDefault="007D036A" w:rsidP="002C30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D036A" w:rsidRPr="008944ED" w:rsidRDefault="007D036A" w:rsidP="002C3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7D036A" w:rsidRDefault="007D036A" w:rsidP="002C3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7D036A" w:rsidRPr="0040209D" w:rsidRDefault="007D036A" w:rsidP="002C30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rPr>
          <w:lang w:val="ru-RU"/>
        </w:rPr>
      </w:pPr>
    </w:p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7D036A" w:rsidRPr="00F2091F" w:rsidRDefault="007D036A" w:rsidP="007D036A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2091F">
        <w:rPr>
          <w:rFonts w:ascii="Calibri" w:hAnsi="Calibri"/>
          <w:color w:val="000000"/>
          <w:sz w:val="28"/>
          <w:lang w:val="ru-RU"/>
        </w:rPr>
        <w:t xml:space="preserve">– 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F2091F" w:rsidRDefault="007D036A" w:rsidP="007D036A">
      <w:pPr>
        <w:spacing w:after="0"/>
        <w:ind w:left="120"/>
        <w:jc w:val="center"/>
        <w:rPr>
          <w:lang w:val="ru-RU"/>
        </w:rPr>
      </w:pPr>
    </w:p>
    <w:p w:rsidR="007D036A" w:rsidRPr="000338AF" w:rsidRDefault="007D036A" w:rsidP="007D036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38AF">
        <w:rPr>
          <w:rFonts w:ascii="Times New Roman" w:hAnsi="Times New Roman" w:cs="Times New Roman"/>
          <w:b/>
          <w:sz w:val="28"/>
          <w:szCs w:val="28"/>
          <w:lang w:val="ru-RU"/>
        </w:rPr>
        <w:t>Санкт-Петербург 2024</w:t>
      </w:r>
    </w:p>
    <w:bookmarkEnd w:id="1"/>
    <w:p w:rsidR="007D036A" w:rsidRDefault="007D03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3255F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255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3255F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3255F2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3255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3255F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3255F2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2671C" w:rsidRPr="003255F2" w:rsidRDefault="00F2671C">
      <w:pPr>
        <w:rPr>
          <w:lang w:val="ru-RU"/>
        </w:rPr>
        <w:sectPr w:rsidR="00F2671C" w:rsidRPr="003255F2">
          <w:pgSz w:w="11906" w:h="16383"/>
          <w:pgMar w:top="1134" w:right="850" w:bottom="1134" w:left="1701" w:header="720" w:footer="720" w:gutter="0"/>
          <w:cols w:space="720"/>
        </w:sectPr>
      </w:pPr>
    </w:p>
    <w:p w:rsidR="00F2671C" w:rsidRPr="003255F2" w:rsidRDefault="007B7385">
      <w:pPr>
        <w:spacing w:after="0"/>
        <w:ind w:left="120"/>
        <w:rPr>
          <w:lang w:val="ru-RU"/>
        </w:rPr>
      </w:pPr>
      <w:bookmarkStart w:id="5" w:name="_Toc118726611"/>
      <w:bookmarkStart w:id="6" w:name="block-25263341"/>
      <w:bookmarkEnd w:id="0"/>
      <w:bookmarkEnd w:id="5"/>
      <w:r w:rsidRPr="003255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2671C" w:rsidRPr="003255F2" w:rsidRDefault="00F2671C">
      <w:pPr>
        <w:spacing w:after="0"/>
        <w:ind w:left="120"/>
        <w:rPr>
          <w:lang w:val="ru-RU"/>
        </w:rPr>
      </w:pPr>
    </w:p>
    <w:p w:rsidR="00F2671C" w:rsidRPr="003255F2" w:rsidRDefault="007B7385">
      <w:pPr>
        <w:spacing w:after="0"/>
        <w:ind w:left="12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2671C" w:rsidRPr="003255F2" w:rsidRDefault="00F2671C">
      <w:pPr>
        <w:spacing w:after="0"/>
        <w:ind w:left="120"/>
        <w:jc w:val="both"/>
        <w:rPr>
          <w:lang w:val="ru-RU"/>
        </w:rPr>
      </w:pP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3255F2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F2671C" w:rsidRPr="003255F2" w:rsidRDefault="00F2671C">
      <w:pPr>
        <w:spacing w:after="0"/>
        <w:ind w:left="120"/>
        <w:jc w:val="both"/>
        <w:rPr>
          <w:lang w:val="ru-RU"/>
        </w:rPr>
      </w:pPr>
    </w:p>
    <w:p w:rsidR="00F2671C" w:rsidRPr="003255F2" w:rsidRDefault="007B7385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3255F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2671C" w:rsidRPr="003255F2" w:rsidRDefault="00F2671C">
      <w:pPr>
        <w:spacing w:after="0"/>
        <w:ind w:left="120"/>
        <w:jc w:val="both"/>
        <w:rPr>
          <w:lang w:val="ru-RU"/>
        </w:rPr>
      </w:pP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3255F2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2671C" w:rsidRPr="003255F2" w:rsidRDefault="007B7385">
      <w:pPr>
        <w:spacing w:after="0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2671C" w:rsidRPr="003255F2" w:rsidRDefault="00F2671C">
      <w:pPr>
        <w:rPr>
          <w:lang w:val="ru-RU"/>
        </w:rPr>
        <w:sectPr w:rsidR="00F2671C" w:rsidRPr="003255F2">
          <w:pgSz w:w="11906" w:h="16383"/>
          <w:pgMar w:top="1134" w:right="850" w:bottom="1134" w:left="1701" w:header="720" w:footer="720" w:gutter="0"/>
          <w:cols w:space="720"/>
        </w:sect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25263340"/>
      <w:bookmarkEnd w:id="6"/>
      <w:bookmarkEnd w:id="9"/>
      <w:r w:rsidRPr="003255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3255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2671C" w:rsidRPr="003255F2" w:rsidRDefault="007B738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55F2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3255F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3255F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3255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255F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255F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255F2">
        <w:rPr>
          <w:rFonts w:ascii="Times New Roman" w:hAnsi="Times New Roman"/>
          <w:color w:val="000000"/>
          <w:sz w:val="28"/>
          <w:lang w:val="ru-RU"/>
        </w:rPr>
        <w:t>.</w:t>
      </w: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2671C" w:rsidRPr="003255F2" w:rsidRDefault="007B7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2671C" w:rsidRPr="003255F2" w:rsidRDefault="007B7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3255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2671C" w:rsidRPr="003255F2" w:rsidRDefault="007B7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2671C" w:rsidRPr="003255F2" w:rsidRDefault="007B7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F2671C" w:rsidRPr="003255F2" w:rsidRDefault="007B7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2671C" w:rsidRPr="003255F2" w:rsidRDefault="007B7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2671C" w:rsidRPr="003255F2" w:rsidRDefault="007B7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2671C" w:rsidRPr="003255F2" w:rsidRDefault="007B7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2671C" w:rsidRPr="003255F2" w:rsidRDefault="007B7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2671C" w:rsidRPr="003255F2" w:rsidRDefault="007B7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2671C" w:rsidRPr="003255F2" w:rsidRDefault="007B7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255F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3255F2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F7922" w:rsidRDefault="00AF792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7922" w:rsidRDefault="00AF792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2671C" w:rsidRPr="003255F2" w:rsidRDefault="007B7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2671C" w:rsidRPr="003255F2" w:rsidRDefault="007B7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2671C" w:rsidRPr="003255F2" w:rsidRDefault="007B7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255F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255F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255F2">
        <w:rPr>
          <w:rFonts w:ascii="Times New Roman" w:hAnsi="Times New Roman"/>
          <w:color w:val="000000"/>
          <w:sz w:val="28"/>
          <w:lang w:val="ru-RU"/>
        </w:rPr>
        <w:t>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2671C" w:rsidRDefault="007B73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671C" w:rsidRPr="003255F2" w:rsidRDefault="007B73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2671C" w:rsidRPr="003255F2" w:rsidRDefault="007B73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2671C" w:rsidRPr="003255F2" w:rsidRDefault="007B73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3255F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255F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3255F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3255F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left="120"/>
        <w:jc w:val="both"/>
        <w:rPr>
          <w:lang w:val="ru-RU"/>
        </w:rPr>
      </w:pPr>
      <w:r w:rsidRPr="003255F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2671C" w:rsidRPr="003255F2" w:rsidRDefault="00F2671C">
      <w:pPr>
        <w:spacing w:after="0" w:line="264" w:lineRule="auto"/>
        <w:ind w:left="120"/>
        <w:jc w:val="both"/>
        <w:rPr>
          <w:lang w:val="ru-RU"/>
        </w:rPr>
      </w:pP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2671C" w:rsidRPr="003255F2" w:rsidRDefault="007B7385">
      <w:pPr>
        <w:spacing w:after="0" w:line="264" w:lineRule="auto"/>
        <w:ind w:firstLine="600"/>
        <w:jc w:val="both"/>
        <w:rPr>
          <w:lang w:val="ru-RU"/>
        </w:rPr>
      </w:pPr>
      <w:r w:rsidRPr="003255F2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F2671C" w:rsidRPr="003255F2" w:rsidRDefault="00F2671C">
      <w:pPr>
        <w:rPr>
          <w:lang w:val="ru-RU"/>
        </w:rPr>
        <w:sectPr w:rsidR="00F2671C" w:rsidRPr="003255F2">
          <w:pgSz w:w="11906" w:h="16383"/>
          <w:pgMar w:top="1134" w:right="850" w:bottom="1134" w:left="1701" w:header="720" w:footer="720" w:gutter="0"/>
          <w:cols w:space="720"/>
        </w:sectPr>
      </w:pPr>
    </w:p>
    <w:p w:rsidR="00F2671C" w:rsidRDefault="007B7385">
      <w:pPr>
        <w:spacing w:after="0"/>
        <w:ind w:left="120"/>
      </w:pPr>
      <w:bookmarkStart w:id="15" w:name="block-25263337"/>
      <w:bookmarkEnd w:id="10"/>
      <w:r w:rsidRPr="003255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671C" w:rsidRDefault="007B7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</w:tblGrid>
      <w:tr w:rsidR="003255F2" w:rsidTr="003255F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5F2" w:rsidRDefault="00325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5F2" w:rsidRDefault="003255F2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F2671C" w:rsidRDefault="00F2671C">
      <w:pPr>
        <w:sectPr w:rsidR="00F267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671C" w:rsidRDefault="007B7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</w:tblGrid>
      <w:tr w:rsidR="003255F2" w:rsidTr="003255F2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5F2" w:rsidRDefault="00325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5F2" w:rsidRDefault="003255F2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55F2" w:rsidRDefault="003255F2">
            <w:pPr>
              <w:spacing w:after="0"/>
              <w:ind w:left="135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</w:p>
        </w:tc>
      </w:tr>
      <w:tr w:rsidR="003255F2" w:rsidTr="00325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55F2" w:rsidRPr="003255F2" w:rsidRDefault="003255F2">
            <w:pPr>
              <w:spacing w:after="0"/>
              <w:ind w:left="135"/>
              <w:rPr>
                <w:lang w:val="ru-RU"/>
              </w:rPr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 w:rsidRPr="003255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55F2" w:rsidRDefault="00325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F2671C" w:rsidRDefault="00F2671C">
      <w:pPr>
        <w:sectPr w:rsidR="00F267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671C" w:rsidRDefault="007B7385">
      <w:pPr>
        <w:spacing w:after="0"/>
        <w:ind w:left="120"/>
      </w:pPr>
      <w:bookmarkStart w:id="16" w:name="block-252633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671C" w:rsidRDefault="007B7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015"/>
        <w:gridCol w:w="2054"/>
        <w:gridCol w:w="2116"/>
      </w:tblGrid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r w:rsidRPr="00AF792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255F2" w:rsidRPr="00AF7922" w:rsidRDefault="003255F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255F2" w:rsidRPr="00AF7922" w:rsidRDefault="00325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5F2" w:rsidRPr="00AF7922" w:rsidRDefault="00325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5F2" w:rsidRPr="00AF7922" w:rsidRDefault="003255F2"/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255F2" w:rsidRPr="00AF7922" w:rsidRDefault="003255F2">
            <w:pPr>
              <w:spacing w:after="0"/>
              <w:ind w:left="135"/>
            </w:pP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255F2" w:rsidRPr="00AF7922" w:rsidRDefault="003255F2">
            <w:pPr>
              <w:spacing w:after="0"/>
              <w:ind w:left="135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255F2" w:rsidRPr="00AF7922" w:rsidRDefault="003255F2">
            <w:pPr>
              <w:spacing w:after="0"/>
              <w:ind w:left="135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Элементарные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события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исходы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Операции над событиями: пересечение, </w:t>
            </w:r>
            <w:r w:rsidRPr="00AF792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объединение событий, противоположные события.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Диаграммы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Эйлера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Диаграммы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Эйлера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Формула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сложения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вероятностей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Формула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полной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вероятности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Формула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полной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вероятности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Комбинаторное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правило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Перестановки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факториал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Число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сочетаний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Серия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независимых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испытаний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Бернулли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Случайная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величина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Распределение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вероятностей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Диаграмма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распределения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Сумма и произведение случайных величин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Сумма и произведение случайных величин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Примеры распределений, в том числе </w:t>
            </w:r>
            <w:proofErr w:type="gramStart"/>
            <w:r w:rsidRPr="00AF7922">
              <w:rPr>
                <w:rFonts w:ascii="Times New Roman" w:hAnsi="Times New Roman"/>
                <w:color w:val="000000"/>
                <w:lang w:val="ru-RU"/>
              </w:rPr>
              <w:t>геометрическое</w:t>
            </w:r>
            <w:proofErr w:type="gramEnd"/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и биномиальное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Примеры распределений, в том числе </w:t>
            </w:r>
            <w:proofErr w:type="gramStart"/>
            <w:r w:rsidRPr="00AF7922">
              <w:rPr>
                <w:rFonts w:ascii="Times New Roman" w:hAnsi="Times New Roman"/>
                <w:color w:val="000000"/>
                <w:lang w:val="ru-RU"/>
              </w:rPr>
              <w:t>геометрическое</w:t>
            </w:r>
            <w:proofErr w:type="gramEnd"/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и биномиальное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 w:rsidTr="003255F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</w:p>
        </w:tc>
      </w:tr>
      <w:tr w:rsidR="003255F2" w:rsidRPr="00AF7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3255F2" w:rsidRPr="00AF7922" w:rsidRDefault="003255F2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2 </w:t>
            </w:r>
          </w:p>
        </w:tc>
      </w:tr>
    </w:tbl>
    <w:p w:rsidR="00F2671C" w:rsidRDefault="00F2671C">
      <w:pPr>
        <w:sectPr w:rsidR="00F267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671C" w:rsidRDefault="007B7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2773"/>
        <w:gridCol w:w="1524"/>
        <w:gridCol w:w="2009"/>
        <w:gridCol w:w="2060"/>
      </w:tblGrid>
      <w:tr w:rsidR="00F2671C" w:rsidRPr="00AF7922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F2671C" w:rsidRPr="00AF7922" w:rsidRDefault="00F2671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2671C" w:rsidRPr="00AF7922" w:rsidRDefault="00F267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1C" w:rsidRPr="00AF7922" w:rsidRDefault="00F267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1C" w:rsidRPr="00AF7922" w:rsidRDefault="00F2671C"/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2671C" w:rsidRPr="00AF7922" w:rsidRDefault="00F2671C">
            <w:pPr>
              <w:spacing w:after="0"/>
              <w:ind w:left="135"/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2671C" w:rsidRPr="00AF7922" w:rsidRDefault="00F2671C">
            <w:pPr>
              <w:spacing w:after="0"/>
              <w:ind w:left="135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AF792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2671C" w:rsidRPr="00AF7922" w:rsidRDefault="00F2671C">
            <w:pPr>
              <w:spacing w:after="0"/>
              <w:ind w:left="135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Серии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независимых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испытаний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Серии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независимых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испытаний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Серии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независимых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испытаний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Серии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независимых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испытаний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Математическое ожидание геометрического и биномиального </w:t>
            </w:r>
            <w:r w:rsidRPr="00AF7922">
              <w:rPr>
                <w:rFonts w:ascii="Times New Roman" w:hAnsi="Times New Roman"/>
                <w:color w:val="000000"/>
                <w:lang w:val="ru-RU"/>
              </w:rPr>
              <w:lastRenderedPageBreak/>
              <w:t>распределений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Дисперсия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стандартное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отклонение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Дисперсия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стандартное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отклонение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Равномерное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распределение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его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Равномерное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распределение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его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с использованием </w:t>
            </w:r>
            <w:r w:rsidRPr="00AF7922">
              <w:rPr>
                <w:rFonts w:ascii="Times New Roman" w:hAnsi="Times New Roman"/>
                <w:color w:val="000000"/>
                <w:lang w:val="ru-RU"/>
              </w:rPr>
              <w:lastRenderedPageBreak/>
              <w:t>электронных таблиц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Описательная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Описательная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Случайные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распределения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Случайные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распределения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Математическое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ожидание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случайной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Математическое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ожидание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случайной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</w:pPr>
            <w:proofErr w:type="spellStart"/>
            <w:r w:rsidRPr="00AF7922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AF79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792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</w:pPr>
            <w:r w:rsidRPr="00AF792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F2671C">
            <w:pPr>
              <w:spacing w:after="0"/>
              <w:ind w:left="135"/>
              <w:jc w:val="center"/>
            </w:pPr>
          </w:p>
        </w:tc>
      </w:tr>
      <w:tr w:rsidR="00F2671C" w:rsidRPr="00AF7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rPr>
                <w:lang w:val="ru-RU"/>
              </w:rPr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F792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F2671C" w:rsidRPr="00AF7922" w:rsidRDefault="007B7385">
            <w:pPr>
              <w:spacing w:after="0"/>
              <w:ind w:left="135"/>
              <w:jc w:val="center"/>
            </w:pPr>
            <w:r w:rsidRPr="00AF7922">
              <w:rPr>
                <w:rFonts w:ascii="Times New Roman" w:hAnsi="Times New Roman"/>
                <w:color w:val="000000"/>
              </w:rPr>
              <w:t xml:space="preserve"> 3 </w:t>
            </w:r>
          </w:p>
        </w:tc>
      </w:tr>
      <w:bookmarkEnd w:id="16"/>
    </w:tbl>
    <w:p w:rsidR="007B7385" w:rsidRPr="003255F2" w:rsidRDefault="007B7385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7B7385" w:rsidRPr="003255F2" w:rsidSect="00F2671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27">
    <w:multiLevelType w:val="hybridMultilevel"/>
    <w:lvl w:ilvl="0" w:tplc="27014057">
      <w:start w:val="1"/>
      <w:numFmt w:val="decimal"/>
      <w:lvlText w:val="%1."/>
      <w:lvlJc w:val="left"/>
      <w:pPr>
        <w:ind w:left="720" w:hanging="360"/>
      </w:pPr>
    </w:lvl>
    <w:lvl w:ilvl="1" w:tplc="27014057" w:tentative="1">
      <w:start w:val="1"/>
      <w:numFmt w:val="lowerLetter"/>
      <w:lvlText w:val="%2."/>
      <w:lvlJc w:val="left"/>
      <w:pPr>
        <w:ind w:left="1440" w:hanging="360"/>
      </w:pPr>
    </w:lvl>
    <w:lvl w:ilvl="2" w:tplc="27014057" w:tentative="1">
      <w:start w:val="1"/>
      <w:numFmt w:val="lowerRoman"/>
      <w:lvlText w:val="%3."/>
      <w:lvlJc w:val="right"/>
      <w:pPr>
        <w:ind w:left="2160" w:hanging="180"/>
      </w:pPr>
    </w:lvl>
    <w:lvl w:ilvl="3" w:tplc="27014057" w:tentative="1">
      <w:start w:val="1"/>
      <w:numFmt w:val="decimal"/>
      <w:lvlText w:val="%4."/>
      <w:lvlJc w:val="left"/>
      <w:pPr>
        <w:ind w:left="2880" w:hanging="360"/>
      </w:pPr>
    </w:lvl>
    <w:lvl w:ilvl="4" w:tplc="27014057" w:tentative="1">
      <w:start w:val="1"/>
      <w:numFmt w:val="lowerLetter"/>
      <w:lvlText w:val="%5."/>
      <w:lvlJc w:val="left"/>
      <w:pPr>
        <w:ind w:left="3600" w:hanging="360"/>
      </w:pPr>
    </w:lvl>
    <w:lvl w:ilvl="5" w:tplc="27014057" w:tentative="1">
      <w:start w:val="1"/>
      <w:numFmt w:val="lowerRoman"/>
      <w:lvlText w:val="%6."/>
      <w:lvlJc w:val="right"/>
      <w:pPr>
        <w:ind w:left="4320" w:hanging="180"/>
      </w:pPr>
    </w:lvl>
    <w:lvl w:ilvl="6" w:tplc="27014057" w:tentative="1">
      <w:start w:val="1"/>
      <w:numFmt w:val="decimal"/>
      <w:lvlText w:val="%7."/>
      <w:lvlJc w:val="left"/>
      <w:pPr>
        <w:ind w:left="5040" w:hanging="360"/>
      </w:pPr>
    </w:lvl>
    <w:lvl w:ilvl="7" w:tplc="27014057" w:tentative="1">
      <w:start w:val="1"/>
      <w:numFmt w:val="lowerLetter"/>
      <w:lvlText w:val="%8."/>
      <w:lvlJc w:val="left"/>
      <w:pPr>
        <w:ind w:left="5760" w:hanging="360"/>
      </w:pPr>
    </w:lvl>
    <w:lvl w:ilvl="8" w:tplc="27014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6">
    <w:multiLevelType w:val="hybridMultilevel"/>
    <w:lvl w:ilvl="0" w:tplc="42196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41AB052E"/>
    <w:multiLevelType w:val="multilevel"/>
    <w:tmpl w:val="B11C12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455DB3"/>
    <w:multiLevelType w:val="multilevel"/>
    <w:tmpl w:val="F7563E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266243"/>
    <w:multiLevelType w:val="multilevel"/>
    <w:tmpl w:val="EAC65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772B03"/>
    <w:multiLevelType w:val="multilevel"/>
    <w:tmpl w:val="8CA620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852C5"/>
    <w:multiLevelType w:val="multilevel"/>
    <w:tmpl w:val="08F632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A864EB"/>
    <w:multiLevelType w:val="multilevel"/>
    <w:tmpl w:val="A8EC1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12326">
    <w:abstractNumId w:val="12326"/>
  </w:num>
  <w:num w:numId="12327">
    <w:abstractNumId w:val="1232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2671C"/>
    <w:rsid w:val="00217B65"/>
    <w:rsid w:val="003255F2"/>
    <w:rsid w:val="00482FF7"/>
    <w:rsid w:val="007B7385"/>
    <w:rsid w:val="007D036A"/>
    <w:rsid w:val="00837F66"/>
    <w:rsid w:val="00AF7922"/>
    <w:rsid w:val="00F2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67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6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85526025" Type="http://schemas.openxmlformats.org/officeDocument/2006/relationships/footnotes" Target="footnotes.xml"/><Relationship Id="rId702093286" Type="http://schemas.openxmlformats.org/officeDocument/2006/relationships/endnotes" Target="endnotes.xml"/><Relationship Id="rId915937267" Type="http://schemas.openxmlformats.org/officeDocument/2006/relationships/comments" Target="comments.xml"/><Relationship Id="rId185987381" Type="http://schemas.microsoft.com/office/2011/relationships/commentsExtended" Target="commentsExtended.xml"/><Relationship Id="rId1541367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+OwH10c9Rghtl/z/pShu9izEFII=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85526025"/>
            <mdssi:RelationshipReference SourceId="rId702093286"/>
            <mdssi:RelationshipReference SourceId="rId915937267"/>
            <mdssi:RelationshipReference SourceId="rId185987381"/>
            <mdssi:RelationshipReference SourceId="rId154136774"/>
          </Transform>
          <Transform Algorithm="http://www.w3.org/TR/2001/REC-xml-c14n-20010315"/>
        </Transforms>
        <DigestMethod Algorithm="http://www.w3.org/2000/09/xmldsig#sha1"/>
        <DigestValue>aroR6G2dNXnLfEJQtbAP5GGQxMk=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ijRrL2wBg/mz/1DerwuN14SVzVE=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5hgGcCFK5AcQPJrKFPd5qbSzhog=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hXRV60gHNqyUptwRW0oMwuRRjME=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7g4fQ5G26g5hK6B9eH6wQi9JRPo=</DigestValue>
      </Reference>
      <Reference URI="/word/styles.xml?ContentType=application/vnd.openxmlformats-officedocument.wordprocessingml.styles+xml">
        <DigestMethod Algorithm="http://www.w3.org/2000/09/xmldsig#sha1"/>
        <DigestValue>ZNhEd2s7AyZ7FignCcWiObeX3BI=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3297</Words>
  <Characters>18795</Characters>
  <Application>Microsoft Office Word</Application>
  <DocSecurity>0</DocSecurity>
  <Lines>156</Lines>
  <Paragraphs>44</Paragraphs>
  <ScaleCrop>false</ScaleCrop>
  <Company/>
  <LinksUpToDate>false</LinksUpToDate>
  <CharactersWithSpaces>22048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10 Класс</cp:lastModifiedBy>
  <cp:revision>5</cp:revision>
  <dcterms:created xsi:type="dcterms:W3CDTF">2024-06-05T07:00:00Z</dcterms:created>
  <dcterms:modified xsi:type="dcterms:W3CDTF">2024-10-31T08:18:00Z</dcterms:modified>
</cp:coreProperties>
</file>