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A3" w:rsidRPr="00C6201B" w:rsidRDefault="00B914FB">
      <w:pPr>
        <w:spacing w:after="0" w:line="408" w:lineRule="auto"/>
        <w:ind w:left="120"/>
        <w:jc w:val="center"/>
        <w:rPr>
          <w:lang w:val="ru-RU"/>
        </w:rPr>
      </w:pPr>
      <w:bookmarkStart w:id="0" w:name="block-30941304"/>
      <w:r w:rsidRPr="00C620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203A3" w:rsidRPr="00C6201B" w:rsidRDefault="004203A3">
      <w:pPr>
        <w:spacing w:after="0" w:line="408" w:lineRule="auto"/>
        <w:ind w:left="120"/>
        <w:jc w:val="center"/>
        <w:rPr>
          <w:lang w:val="ru-RU"/>
        </w:rPr>
      </w:pPr>
    </w:p>
    <w:p w:rsidR="004203A3" w:rsidRPr="00C6201B" w:rsidRDefault="004203A3">
      <w:pPr>
        <w:spacing w:after="0" w:line="408" w:lineRule="auto"/>
        <w:ind w:left="120"/>
        <w:jc w:val="center"/>
        <w:rPr>
          <w:lang w:val="ru-RU"/>
        </w:rPr>
      </w:pPr>
    </w:p>
    <w:p w:rsidR="00B914FB" w:rsidRPr="004F034D" w:rsidRDefault="00B914FB" w:rsidP="00B914F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914FB" w:rsidRPr="004F034D" w:rsidRDefault="00B914FB" w:rsidP="00B914FB">
      <w:pPr>
        <w:spacing w:after="0"/>
        <w:ind w:left="120"/>
        <w:rPr>
          <w:lang w:val="ru-RU"/>
        </w:rPr>
      </w:pPr>
    </w:p>
    <w:p w:rsidR="00B914FB" w:rsidRPr="004F034D" w:rsidRDefault="00B914FB" w:rsidP="00B914FB">
      <w:pPr>
        <w:spacing w:after="0"/>
        <w:ind w:left="120"/>
        <w:rPr>
          <w:lang w:val="ru-RU"/>
        </w:rPr>
      </w:pPr>
    </w:p>
    <w:p w:rsidR="00B914FB" w:rsidRPr="004F034D" w:rsidRDefault="00B914FB" w:rsidP="00B914FB">
      <w:pPr>
        <w:spacing w:after="0"/>
        <w:ind w:left="120"/>
        <w:rPr>
          <w:lang w:val="ru-RU"/>
        </w:rPr>
      </w:pPr>
    </w:p>
    <w:p w:rsidR="00B914FB" w:rsidRPr="004F034D" w:rsidRDefault="00B914FB" w:rsidP="00B914F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914FB" w:rsidRPr="00752E69" w:rsidTr="008F0EC7">
        <w:tc>
          <w:tcPr>
            <w:tcW w:w="3114" w:type="dxa"/>
          </w:tcPr>
          <w:p w:rsidR="00B914FB" w:rsidRPr="0040209D" w:rsidRDefault="00B914FB" w:rsidP="008F0E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914FB" w:rsidRPr="008944ED" w:rsidRDefault="00B914FB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B914FB" w:rsidRDefault="00B914FB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14FB" w:rsidRPr="008944ED" w:rsidRDefault="00B914FB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914FB" w:rsidRDefault="00B914FB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914FB" w:rsidRPr="0040209D" w:rsidRDefault="00B914FB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14FB" w:rsidRPr="0040209D" w:rsidRDefault="00B914FB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914FB" w:rsidRPr="008944ED" w:rsidRDefault="00B914FB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914FB" w:rsidRDefault="00B914FB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14FB" w:rsidRPr="008944ED" w:rsidRDefault="00B914FB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B914FB" w:rsidRDefault="00B914FB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914FB" w:rsidRPr="0040209D" w:rsidRDefault="00B914FB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14FB" w:rsidRDefault="00B914FB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914FB" w:rsidRPr="008944ED" w:rsidRDefault="00B914FB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B914FB" w:rsidRDefault="00B914FB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14FB" w:rsidRPr="008944ED" w:rsidRDefault="00B914FB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B914FB" w:rsidRDefault="00B914FB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914FB" w:rsidRPr="0040209D" w:rsidRDefault="00B914FB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203A3" w:rsidRPr="00C6201B" w:rsidRDefault="004203A3">
      <w:pPr>
        <w:spacing w:after="0"/>
        <w:ind w:left="120"/>
        <w:rPr>
          <w:lang w:val="ru-RU"/>
        </w:rPr>
      </w:pPr>
    </w:p>
    <w:p w:rsidR="004203A3" w:rsidRPr="00C6201B" w:rsidRDefault="004203A3">
      <w:pPr>
        <w:spacing w:after="0"/>
        <w:ind w:left="120"/>
        <w:rPr>
          <w:lang w:val="ru-RU"/>
        </w:rPr>
      </w:pPr>
    </w:p>
    <w:p w:rsidR="004203A3" w:rsidRPr="00C6201B" w:rsidRDefault="004203A3">
      <w:pPr>
        <w:spacing w:after="0"/>
        <w:ind w:left="120"/>
        <w:rPr>
          <w:lang w:val="ru-RU"/>
        </w:rPr>
      </w:pPr>
    </w:p>
    <w:p w:rsidR="004203A3" w:rsidRPr="00C6201B" w:rsidRDefault="004203A3">
      <w:pPr>
        <w:spacing w:after="0"/>
        <w:ind w:left="120"/>
        <w:rPr>
          <w:lang w:val="ru-RU"/>
        </w:rPr>
      </w:pPr>
    </w:p>
    <w:p w:rsidR="004203A3" w:rsidRPr="00C6201B" w:rsidRDefault="004203A3">
      <w:pPr>
        <w:spacing w:after="0"/>
        <w:ind w:left="120"/>
        <w:rPr>
          <w:lang w:val="ru-RU"/>
        </w:rPr>
      </w:pPr>
    </w:p>
    <w:p w:rsidR="004203A3" w:rsidRPr="00C6201B" w:rsidRDefault="00B914FB">
      <w:pPr>
        <w:spacing w:after="0" w:line="408" w:lineRule="auto"/>
        <w:ind w:left="120"/>
        <w:jc w:val="center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203A3" w:rsidRPr="00C6201B" w:rsidRDefault="00B914FB">
      <w:pPr>
        <w:spacing w:after="0" w:line="408" w:lineRule="auto"/>
        <w:ind w:left="120"/>
        <w:jc w:val="center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4083243)</w:t>
      </w: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B914FB">
      <w:pPr>
        <w:spacing w:after="0" w:line="408" w:lineRule="auto"/>
        <w:ind w:left="120"/>
        <w:jc w:val="center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4203A3" w:rsidRPr="00C6201B" w:rsidRDefault="00B914FB">
      <w:pPr>
        <w:spacing w:after="0" w:line="408" w:lineRule="auto"/>
        <w:ind w:left="120"/>
        <w:jc w:val="center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C6201B">
        <w:rPr>
          <w:rFonts w:ascii="Times New Roman" w:hAnsi="Times New Roman"/>
          <w:color w:val="000000"/>
          <w:sz w:val="28"/>
          <w:lang w:val="ru-RU"/>
        </w:rPr>
        <w:t>2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C6201B">
        <w:rPr>
          <w:rFonts w:ascii="Times New Roman" w:hAnsi="Times New Roman"/>
          <w:color w:val="000000"/>
          <w:sz w:val="28"/>
          <w:lang w:val="ru-RU"/>
        </w:rPr>
        <w:t>а</w:t>
      </w: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4203A3">
      <w:pPr>
        <w:spacing w:after="0"/>
        <w:ind w:left="120"/>
        <w:jc w:val="center"/>
        <w:rPr>
          <w:lang w:val="ru-RU"/>
        </w:rPr>
      </w:pPr>
    </w:p>
    <w:p w:rsidR="004203A3" w:rsidRPr="00C6201B" w:rsidRDefault="00B914FB">
      <w:pPr>
        <w:spacing w:after="0"/>
        <w:ind w:left="120"/>
        <w:jc w:val="center"/>
        <w:rPr>
          <w:lang w:val="ru-RU"/>
        </w:rPr>
      </w:pPr>
      <w:bookmarkStart w:id="1" w:name="8960954b-15b1-4c85-b40b-ae95f67136d9"/>
      <w:r w:rsidRPr="00C6201B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1"/>
      <w:r w:rsidRPr="00C6201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2b7bbf9c-2491-40e5-bd35-a2a44bd1331b"/>
      <w:r w:rsidRPr="00C6201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4203A3" w:rsidRPr="00C6201B" w:rsidRDefault="004203A3">
      <w:pPr>
        <w:spacing w:after="0"/>
        <w:ind w:left="120"/>
        <w:rPr>
          <w:lang w:val="ru-RU"/>
        </w:rPr>
      </w:pPr>
    </w:p>
    <w:p w:rsidR="004203A3" w:rsidRPr="00C6201B" w:rsidRDefault="004203A3">
      <w:pPr>
        <w:rPr>
          <w:lang w:val="ru-RU"/>
        </w:rPr>
        <w:sectPr w:rsidR="004203A3" w:rsidRPr="00C6201B">
          <w:pgSz w:w="11906" w:h="16383"/>
          <w:pgMar w:top="1134" w:right="850" w:bottom="1134" w:left="1701" w:header="720" w:footer="720" w:gutter="0"/>
          <w:cols w:space="720"/>
        </w:sect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bookmarkStart w:id="3" w:name="block-30941303"/>
      <w:bookmarkEnd w:id="0"/>
      <w:r w:rsidRPr="00C6201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не основного общего образования, а также будут востребованы в жизни. 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</w:t>
      </w:r>
      <w:r w:rsidRPr="00C6201B">
        <w:rPr>
          <w:rFonts w:ascii="Times New Roman" w:hAnsi="Times New Roman"/>
          <w:color w:val="000000"/>
          <w:sz w:val="28"/>
          <w:lang w:val="ru-RU"/>
        </w:rPr>
        <w:t>м учебным предметам.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Первичное знакомств</w:t>
      </w:r>
      <w:r w:rsidRPr="00C6201B">
        <w:rPr>
          <w:rFonts w:ascii="Times New Roman" w:hAnsi="Times New Roman"/>
          <w:color w:val="000000"/>
          <w:sz w:val="28"/>
          <w:lang w:val="ru-RU"/>
        </w:rPr>
        <w:t>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</w:t>
      </w:r>
      <w:r w:rsidRPr="00C6201B">
        <w:rPr>
          <w:rFonts w:ascii="Times New Roman" w:hAnsi="Times New Roman"/>
          <w:color w:val="000000"/>
          <w:sz w:val="28"/>
          <w:lang w:val="ru-RU"/>
        </w:rPr>
        <w:t>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ого народа и других народов России. Свободное владение языком, умение </w:t>
      </w: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</w:t>
      </w:r>
      <w:r w:rsidRPr="00C6201B">
        <w:rPr>
          <w:rFonts w:ascii="Times New Roman" w:hAnsi="Times New Roman"/>
          <w:color w:val="000000"/>
          <w:sz w:val="28"/>
          <w:lang w:val="ru-RU"/>
        </w:rPr>
        <w:t>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ию русского языка, формирование ответственности за сохранение чистоты русского языка. 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6201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ний о многообразии языков и культур на территории Российской Федерации, о языке как одной из главных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</w:t>
      </w:r>
      <w:r w:rsidRPr="00C6201B">
        <w:rPr>
          <w:rFonts w:ascii="Times New Roman" w:hAnsi="Times New Roman"/>
          <w:color w:val="000000"/>
          <w:sz w:val="28"/>
          <w:lang w:val="ru-RU"/>
        </w:rPr>
        <w:t>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203A3" w:rsidRPr="00C6201B" w:rsidRDefault="00B914FB">
      <w:pPr>
        <w:spacing w:after="0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</w:t>
      </w:r>
      <w:r w:rsidRPr="00C6201B">
        <w:rPr>
          <w:rFonts w:ascii="Times New Roman" w:hAnsi="Times New Roman"/>
          <w:color w:val="000000"/>
          <w:sz w:val="28"/>
          <w:lang w:val="ru-RU"/>
        </w:rPr>
        <w:t>ений о нормах современного русского литературного языка: аудирование, говорение, чтение, письмо;</w:t>
      </w:r>
    </w:p>
    <w:p w:rsidR="004203A3" w:rsidRPr="00C6201B" w:rsidRDefault="00B914FB">
      <w:pPr>
        <w:spacing w:after="0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</w:t>
      </w:r>
      <w:r w:rsidRPr="00C6201B">
        <w:rPr>
          <w:rFonts w:ascii="Times New Roman" w:hAnsi="Times New Roman"/>
          <w:color w:val="000000"/>
          <w:sz w:val="28"/>
          <w:lang w:val="ru-RU"/>
        </w:rPr>
        <w:t>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203A3" w:rsidRPr="00C6201B" w:rsidRDefault="00B914FB">
      <w:pPr>
        <w:spacing w:after="0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4) использова</w:t>
      </w:r>
      <w:r w:rsidRPr="00C6201B">
        <w:rPr>
          <w:rFonts w:ascii="Times New Roman" w:hAnsi="Times New Roman"/>
          <w:color w:val="000000"/>
          <w:sz w:val="28"/>
          <w:lang w:val="ru-RU"/>
        </w:rPr>
        <w:t>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203A3" w:rsidRPr="00C6201B" w:rsidRDefault="00B914FB">
      <w:pPr>
        <w:spacing w:after="0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</w:t>
      </w:r>
      <w:r w:rsidRPr="00C6201B">
        <w:rPr>
          <w:rFonts w:ascii="Times New Roman" w:hAnsi="Times New Roman"/>
          <w:color w:val="000000"/>
          <w:sz w:val="28"/>
          <w:lang w:val="ru-RU"/>
        </w:rPr>
        <w:t>няющимся миром и дальнейшему успешному образованию.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</w:t>
      </w:r>
      <w:r w:rsidRPr="00C6201B">
        <w:rPr>
          <w:rFonts w:ascii="Times New Roman" w:hAnsi="Times New Roman"/>
          <w:color w:val="000000"/>
          <w:sz w:val="28"/>
          <w:lang w:val="ru-RU"/>
        </w:rPr>
        <w:t>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</w:t>
      </w:r>
      <w:r w:rsidRPr="00C6201B">
        <w:rPr>
          <w:rFonts w:ascii="Times New Roman" w:hAnsi="Times New Roman"/>
          <w:color w:val="000000"/>
          <w:sz w:val="28"/>
          <w:lang w:val="ru-RU"/>
        </w:rPr>
        <w:t>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203A3" w:rsidRPr="00C6201B" w:rsidRDefault="00B914FB">
      <w:pPr>
        <w:spacing w:after="0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Ряд задач по соверш</w:t>
      </w:r>
      <w:r w:rsidRPr="00C6201B">
        <w:rPr>
          <w:rFonts w:ascii="Times New Roman" w:hAnsi="Times New Roman"/>
          <w:color w:val="000000"/>
          <w:sz w:val="28"/>
          <w:lang w:val="ru-RU"/>
        </w:rPr>
        <w:t>енствованию речевой деятельности решаются совместно с учебным предметом «Литературное чтение».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6201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«Русского языка», – 675 (5 часов в неделю в каждом классе): в </w:t>
      </w:r>
      <w:r w:rsidRPr="00C6201B">
        <w:rPr>
          <w:rFonts w:ascii="Times New Roman" w:hAnsi="Times New Roman"/>
          <w:color w:val="000000"/>
          <w:sz w:val="28"/>
          <w:lang w:val="ru-RU"/>
        </w:rPr>
        <w:t>1 классе – 165 ч, во 2–4 классах – по 170 ч.</w:t>
      </w:r>
    </w:p>
    <w:p w:rsidR="004203A3" w:rsidRPr="00C6201B" w:rsidRDefault="004203A3">
      <w:pPr>
        <w:rPr>
          <w:lang w:val="ru-RU"/>
        </w:rPr>
        <w:sectPr w:rsidR="004203A3" w:rsidRPr="00C6201B">
          <w:pgSz w:w="11906" w:h="16383"/>
          <w:pgMar w:top="1134" w:right="850" w:bottom="1134" w:left="1701" w:header="720" w:footer="720" w:gutter="0"/>
          <w:cols w:space="720"/>
        </w:sect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bookmarkStart w:id="4" w:name="block-30941307"/>
      <w:bookmarkEnd w:id="3"/>
      <w:r w:rsidRPr="00C6201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явление национальной культуры. Первоначальные представления о многообразии языкового </w:t>
      </w:r>
      <w:r w:rsidRPr="00C6201B">
        <w:rPr>
          <w:rFonts w:ascii="Times New Roman" w:hAnsi="Times New Roman"/>
          <w:color w:val="000000"/>
          <w:sz w:val="28"/>
          <w:lang w:val="ru-RU"/>
        </w:rPr>
        <w:t>пространства России и мира. Методы познания языка: наблюдение, анализ.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</w:t>
      </w:r>
      <w:r w:rsidRPr="00C6201B">
        <w:rPr>
          <w:rFonts w:ascii="Times New Roman" w:hAnsi="Times New Roman"/>
          <w:color w:val="000000"/>
          <w:sz w:val="28"/>
          <w:lang w:val="ru-RU"/>
        </w:rPr>
        <w:t>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Парные и непарные по твёрдости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‑ мягкости согласные звуки.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</w:t>
      </w:r>
      <w:r w:rsidRPr="00C6201B">
        <w:rPr>
          <w:rFonts w:ascii="Times New Roman" w:hAnsi="Times New Roman"/>
          <w:color w:val="000000"/>
          <w:sz w:val="28"/>
          <w:lang w:val="ru-RU"/>
        </w:rPr>
        <w:t>‑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непарный.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гласных).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</w:t>
      </w:r>
      <w:r w:rsidRPr="00C6201B">
        <w:rPr>
          <w:rFonts w:ascii="Times New Roman" w:hAnsi="Times New Roman"/>
          <w:color w:val="000000"/>
          <w:sz w:val="28"/>
          <w:lang w:val="ru-RU"/>
        </w:rPr>
        <w:t>ученного).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C6201B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</w:t>
      </w:r>
      <w:r w:rsidRPr="00C6201B">
        <w:rPr>
          <w:rFonts w:ascii="Times New Roman" w:hAnsi="Times New Roman"/>
          <w:color w:val="000000"/>
          <w:sz w:val="28"/>
          <w:lang w:val="ru-RU"/>
        </w:rPr>
        <w:t>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единство звучания и значения. Лексическое значение слова (общее представление). Выявление слов, значение кото</w:t>
      </w:r>
      <w:r w:rsidRPr="00C6201B">
        <w:rPr>
          <w:rFonts w:ascii="Times New Roman" w:hAnsi="Times New Roman"/>
          <w:color w:val="000000"/>
          <w:sz w:val="28"/>
          <w:lang w:val="ru-RU"/>
        </w:rPr>
        <w:t>рых требует уточнения. Определение значения слова по тексту или уточнение значения с помощью толкового словаря.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C6201B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C6201B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Окончан</w:t>
      </w:r>
      <w:r w:rsidRPr="00C6201B">
        <w:rPr>
          <w:rFonts w:ascii="Times New Roman" w:hAnsi="Times New Roman"/>
          <w:color w:val="000000"/>
          <w:sz w:val="28"/>
          <w:lang w:val="ru-RU"/>
        </w:rPr>
        <w:t>ие как изменяемая часть слова. Изменение формы слова с помощью окончания. Различение изменяемых и неизменяемых слов.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 (ознакомление): общее </w:t>
      </w:r>
      <w:r w:rsidRPr="00C6201B">
        <w:rPr>
          <w:rFonts w:ascii="Times New Roman" w:hAnsi="Times New Roman"/>
          <w:color w:val="000000"/>
          <w:sz w:val="28"/>
          <w:lang w:val="ru-RU"/>
        </w:rPr>
        <w:t>значение, вопросы («кто?», «что?»), употребление в речи.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«какие?»), употребление в речи.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Предложение как единица я</w:t>
      </w:r>
      <w:r w:rsidRPr="00C6201B">
        <w:rPr>
          <w:rFonts w:ascii="Times New Roman" w:hAnsi="Times New Roman"/>
          <w:color w:val="000000"/>
          <w:sz w:val="28"/>
          <w:lang w:val="ru-RU"/>
        </w:rPr>
        <w:t>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Виды пред</w:t>
      </w:r>
      <w:r w:rsidRPr="00C6201B">
        <w:rPr>
          <w:rFonts w:ascii="Times New Roman" w:hAnsi="Times New Roman"/>
          <w:color w:val="000000"/>
          <w:sz w:val="28"/>
          <w:lang w:val="ru-RU"/>
        </w:rPr>
        <w:t>ложений по эмоциональной окраске (по интонации): восклицательные и невосклицательные предложения.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ши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 (в положении </w:t>
      </w: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 ударением),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ща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чу,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Орфографическая зо</w:t>
      </w:r>
      <w:r w:rsidRPr="00C6201B">
        <w:rPr>
          <w:rFonts w:ascii="Times New Roman" w:hAnsi="Times New Roman"/>
          <w:color w:val="000000"/>
          <w:sz w:val="28"/>
          <w:lang w:val="ru-RU"/>
        </w:rPr>
        <w:t>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</w:t>
      </w:r>
      <w:r w:rsidRPr="00C6201B">
        <w:rPr>
          <w:rFonts w:ascii="Times New Roman" w:hAnsi="Times New Roman"/>
          <w:color w:val="000000"/>
          <w:sz w:val="28"/>
          <w:lang w:val="ru-RU"/>
        </w:rPr>
        <w:t>чнения) написания слова. Контроль и самоконтроль при проверке собственных и предложенных текстов.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;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</w:t>
      </w:r>
      <w:r w:rsidRPr="00C6201B">
        <w:rPr>
          <w:rFonts w:ascii="Times New Roman" w:hAnsi="Times New Roman"/>
          <w:color w:val="000000"/>
          <w:sz w:val="28"/>
          <w:lang w:val="ru-RU"/>
        </w:rPr>
        <w:t>согласные в корне слова;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раздельное написание предлогов с </w:t>
      </w:r>
      <w:r w:rsidRPr="00C6201B">
        <w:rPr>
          <w:rFonts w:ascii="Times New Roman" w:hAnsi="Times New Roman"/>
          <w:color w:val="000000"/>
          <w:sz w:val="28"/>
          <w:lang w:val="ru-RU"/>
        </w:rPr>
        <w:t>именами существительными.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</w:t>
      </w:r>
      <w:r w:rsidRPr="00C6201B">
        <w:rPr>
          <w:rFonts w:ascii="Times New Roman" w:hAnsi="Times New Roman"/>
          <w:color w:val="000000"/>
          <w:sz w:val="28"/>
          <w:lang w:val="ru-RU"/>
        </w:rPr>
        <w:t>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</w:t>
      </w:r>
      <w:r w:rsidRPr="00C6201B">
        <w:rPr>
          <w:rFonts w:ascii="Times New Roman" w:hAnsi="Times New Roman"/>
          <w:color w:val="000000"/>
          <w:sz w:val="28"/>
          <w:lang w:val="ru-RU"/>
        </w:rPr>
        <w:t>ешению в совместной деятельности при проведении парной и групповой работы.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</w:t>
      </w:r>
      <w:r w:rsidRPr="00C6201B">
        <w:rPr>
          <w:rFonts w:ascii="Times New Roman" w:hAnsi="Times New Roman"/>
          <w:color w:val="000000"/>
          <w:sz w:val="28"/>
          <w:lang w:val="ru-RU"/>
        </w:rPr>
        <w:t>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</w:t>
      </w:r>
      <w:r w:rsidRPr="00C6201B">
        <w:rPr>
          <w:rFonts w:ascii="Times New Roman" w:hAnsi="Times New Roman"/>
          <w:color w:val="000000"/>
          <w:sz w:val="28"/>
          <w:lang w:val="ru-RU"/>
        </w:rPr>
        <w:t>м порядком предложений и абзацев.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Понимание текста: развитие умения формулировать простые выводы на основе информации, сод</w:t>
      </w:r>
      <w:r w:rsidRPr="00C6201B">
        <w:rPr>
          <w:rFonts w:ascii="Times New Roman" w:hAnsi="Times New Roman"/>
          <w:color w:val="000000"/>
          <w:sz w:val="28"/>
          <w:lang w:val="ru-RU"/>
        </w:rPr>
        <w:t>ержащейся в тексте. Выразительное чтение текста вслух с соблюдением правильной интонации.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4203A3">
      <w:pPr>
        <w:rPr>
          <w:lang w:val="ru-RU"/>
        </w:rPr>
        <w:sectPr w:rsidR="004203A3" w:rsidRPr="00C6201B">
          <w:pgSz w:w="11906" w:h="16383"/>
          <w:pgMar w:top="1134" w:right="850" w:bottom="1134" w:left="1701" w:header="720" w:footer="720" w:gutter="0"/>
          <w:cols w:space="720"/>
        </w:sect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bookmarkStart w:id="5" w:name="block-30941305"/>
      <w:bookmarkEnd w:id="4"/>
      <w:r w:rsidRPr="00C6201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</w:t>
      </w:r>
      <w:r w:rsidRPr="00C6201B">
        <w:rPr>
          <w:rFonts w:ascii="Times New Roman" w:hAnsi="Times New Roman"/>
          <w:color w:val="000000"/>
          <w:sz w:val="28"/>
          <w:lang w:val="ru-RU"/>
        </w:rPr>
        <w:t>т сформированы следующие личностные результаты:</w:t>
      </w:r>
    </w:p>
    <w:p w:rsidR="004203A3" w:rsidRDefault="00B914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203A3" w:rsidRPr="00C6201B" w:rsidRDefault="00B914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203A3" w:rsidRPr="00C6201B" w:rsidRDefault="00B914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</w:t>
      </w:r>
      <w:r w:rsidRPr="00C6201B">
        <w:rPr>
          <w:rFonts w:ascii="Times New Roman" w:hAnsi="Times New Roman"/>
          <w:color w:val="000000"/>
          <w:sz w:val="28"/>
          <w:lang w:val="ru-RU"/>
        </w:rPr>
        <w:t>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203A3" w:rsidRPr="00C6201B" w:rsidRDefault="00B914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осознание своей сопричастности к прошлому, настоящему и будущему своей страны и родного края, в </w:t>
      </w:r>
      <w:r w:rsidRPr="00C6201B">
        <w:rPr>
          <w:rFonts w:ascii="Times New Roman" w:hAnsi="Times New Roman"/>
          <w:color w:val="000000"/>
          <w:sz w:val="28"/>
          <w:lang w:val="ru-RU"/>
        </w:rPr>
        <w:t>том числе через обсуждение ситуаций при работе с текстами на уроках русского языка;</w:t>
      </w:r>
    </w:p>
    <w:p w:rsidR="004203A3" w:rsidRPr="00C6201B" w:rsidRDefault="00B914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203A3" w:rsidRPr="00C6201B" w:rsidRDefault="00B914F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первоначальные предст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авления о человеке как члене общества, о правах и ответственности, уважении и достоинстве человека, о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</w:t>
      </w:r>
      <w:r w:rsidRPr="00C6201B">
        <w:rPr>
          <w:rFonts w:ascii="Times New Roman" w:hAnsi="Times New Roman"/>
          <w:color w:val="000000"/>
          <w:sz w:val="28"/>
          <w:lang w:val="ru-RU"/>
        </w:rPr>
        <w:t>а;</w:t>
      </w:r>
    </w:p>
    <w:p w:rsidR="004203A3" w:rsidRDefault="00B914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203A3" w:rsidRPr="00C6201B" w:rsidRDefault="00B914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203A3" w:rsidRPr="00C6201B" w:rsidRDefault="00B914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203A3" w:rsidRPr="00C6201B" w:rsidRDefault="00B914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</w:t>
      </w:r>
      <w:r w:rsidRPr="00C6201B">
        <w:rPr>
          <w:rFonts w:ascii="Times New Roman" w:hAnsi="Times New Roman"/>
          <w:color w:val="000000"/>
          <w:sz w:val="28"/>
          <w:lang w:val="ru-RU"/>
        </w:rPr>
        <w:t>елательности, в том числе с использованием адекватных языковых средств для выражения своего состояния и чувств;</w:t>
      </w:r>
    </w:p>
    <w:p w:rsidR="004203A3" w:rsidRPr="00C6201B" w:rsidRDefault="00B914F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неприятие любых форм поведения, направленных на причинение физического и морального вреда другим людям (в том числе связанного с использованием </w:t>
      </w:r>
      <w:r w:rsidRPr="00C6201B">
        <w:rPr>
          <w:rFonts w:ascii="Times New Roman" w:hAnsi="Times New Roman"/>
          <w:color w:val="000000"/>
          <w:sz w:val="28"/>
          <w:lang w:val="ru-RU"/>
        </w:rPr>
        <w:t>недопустимых средств языка);</w:t>
      </w:r>
    </w:p>
    <w:p w:rsidR="004203A3" w:rsidRDefault="00B914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203A3" w:rsidRPr="00C6201B" w:rsidRDefault="00B914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203A3" w:rsidRPr="00C6201B" w:rsidRDefault="00B914F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искусстве слова; </w:t>
      </w:r>
      <w:r w:rsidRPr="00C6201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общения и самовыражения;</w:t>
      </w: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C6201B">
        <w:rPr>
          <w:rFonts w:ascii="Times New Roman" w:hAnsi="Times New Roman"/>
          <w:color w:val="000000"/>
          <w:sz w:val="28"/>
          <w:lang w:val="ru-RU"/>
        </w:rPr>
        <w:t>:</w:t>
      </w:r>
    </w:p>
    <w:p w:rsidR="004203A3" w:rsidRPr="00C6201B" w:rsidRDefault="00B914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</w:t>
      </w:r>
      <w:r w:rsidRPr="00C6201B">
        <w:rPr>
          <w:rFonts w:ascii="Times New Roman" w:hAnsi="Times New Roman"/>
          <w:color w:val="000000"/>
          <w:sz w:val="28"/>
          <w:lang w:val="ru-RU"/>
        </w:rPr>
        <w:t>зыкового образования;</w:t>
      </w:r>
    </w:p>
    <w:p w:rsidR="004203A3" w:rsidRPr="00C6201B" w:rsidRDefault="00B914F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203A3" w:rsidRDefault="00B914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203A3" w:rsidRPr="00C6201B" w:rsidRDefault="00B914F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труда в жизни </w:t>
      </w:r>
      <w:r w:rsidRPr="00C6201B">
        <w:rPr>
          <w:rFonts w:ascii="Times New Roman" w:hAnsi="Times New Roman"/>
          <w:color w:val="000000"/>
          <w:sz w:val="28"/>
          <w:lang w:val="ru-RU"/>
        </w:rPr>
        <w:t>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203A3" w:rsidRDefault="00B914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</w:t>
      </w:r>
      <w:r>
        <w:rPr>
          <w:rFonts w:ascii="Times New Roman" w:hAnsi="Times New Roman"/>
          <w:b/>
          <w:color w:val="000000"/>
          <w:sz w:val="28"/>
        </w:rPr>
        <w:t>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203A3" w:rsidRPr="00C6201B" w:rsidRDefault="00B914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203A3" w:rsidRPr="00C6201B" w:rsidRDefault="00B914F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203A3" w:rsidRDefault="00B914F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203A3" w:rsidRPr="00C6201B" w:rsidRDefault="00B914F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</w:t>
      </w:r>
      <w:r w:rsidRPr="00C6201B">
        <w:rPr>
          <w:rFonts w:ascii="Times New Roman" w:hAnsi="Times New Roman"/>
          <w:color w:val="000000"/>
          <w:sz w:val="28"/>
          <w:lang w:val="ru-RU"/>
        </w:rPr>
        <w:t>истеме языка как одной из составляющих целостной научной картины мира;</w:t>
      </w:r>
    </w:p>
    <w:p w:rsidR="004203A3" w:rsidRPr="00C6201B" w:rsidRDefault="00B914F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</w:t>
      </w:r>
      <w:r w:rsidRPr="00C6201B">
        <w:rPr>
          <w:rFonts w:ascii="Times New Roman" w:hAnsi="Times New Roman"/>
          <w:color w:val="000000"/>
          <w:sz w:val="28"/>
          <w:lang w:val="ru-RU"/>
        </w:rPr>
        <w:t>тельность в его познании.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ия, регулятивные универсальные учебные действия, совместная деятельность. 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C6201B">
        <w:rPr>
          <w:rFonts w:ascii="Times New Roman" w:hAnsi="Times New Roman"/>
          <w:color w:val="000000"/>
          <w:sz w:val="28"/>
          <w:lang w:val="ru-RU"/>
        </w:rPr>
        <w:t>:</w:t>
      </w:r>
    </w:p>
    <w:p w:rsidR="004203A3" w:rsidRPr="00C6201B" w:rsidRDefault="00B914F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предложения, тексты), устанавливать основания для сравнения языковых единиц (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4203A3" w:rsidRPr="00C6201B" w:rsidRDefault="00B914F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признаку;</w:t>
      </w:r>
    </w:p>
    <w:p w:rsidR="004203A3" w:rsidRPr="00C6201B" w:rsidRDefault="00B914F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203A3" w:rsidRPr="00C6201B" w:rsidRDefault="00B914F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</w:t>
      </w:r>
      <w:r w:rsidRPr="00C6201B">
        <w:rPr>
          <w:rFonts w:ascii="Times New Roman" w:hAnsi="Times New Roman"/>
          <w:color w:val="000000"/>
          <w:sz w:val="28"/>
          <w:lang w:val="ru-RU"/>
        </w:rPr>
        <w:t>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203A3" w:rsidRPr="00C6201B" w:rsidRDefault="00B914F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</w:t>
      </w:r>
      <w:r w:rsidRPr="00C6201B">
        <w:rPr>
          <w:rFonts w:ascii="Times New Roman" w:hAnsi="Times New Roman"/>
          <w:color w:val="000000"/>
          <w:sz w:val="28"/>
          <w:lang w:val="ru-RU"/>
        </w:rPr>
        <w:t>ма, формулировать запрос на дополнительную информацию;</w:t>
      </w:r>
    </w:p>
    <w:p w:rsidR="004203A3" w:rsidRPr="00C6201B" w:rsidRDefault="00B914F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льных универсальных учебных действий</w:t>
      </w:r>
      <w:r w:rsidRPr="00C6201B">
        <w:rPr>
          <w:rFonts w:ascii="Times New Roman" w:hAnsi="Times New Roman"/>
          <w:color w:val="000000"/>
          <w:sz w:val="28"/>
          <w:lang w:val="ru-RU"/>
        </w:rPr>
        <w:t>:</w:t>
      </w:r>
    </w:p>
    <w:p w:rsidR="004203A3" w:rsidRPr="00C6201B" w:rsidRDefault="00B914F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203A3" w:rsidRPr="00C6201B" w:rsidRDefault="00B914F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203A3" w:rsidRPr="00C6201B" w:rsidRDefault="00B914F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роводить по предложенному плану несложное лингвистическое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4203A3" w:rsidRPr="00C6201B" w:rsidRDefault="00B914F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ссификации, сравнения, исследования); </w:t>
      </w: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203A3" w:rsidRPr="00C6201B" w:rsidRDefault="00B914F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У обучающегося бу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дут сформированы следующие умения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C6201B">
        <w:rPr>
          <w:rFonts w:ascii="Times New Roman" w:hAnsi="Times New Roman"/>
          <w:color w:val="000000"/>
          <w:sz w:val="28"/>
          <w:lang w:val="ru-RU"/>
        </w:rPr>
        <w:t>:</w:t>
      </w:r>
    </w:p>
    <w:p w:rsidR="004203A3" w:rsidRPr="00C6201B" w:rsidRDefault="00B914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203A3" w:rsidRPr="00C6201B" w:rsidRDefault="00B914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</w:t>
      </w:r>
      <w:r w:rsidRPr="00C6201B">
        <w:rPr>
          <w:rFonts w:ascii="Times New Roman" w:hAnsi="Times New Roman"/>
          <w:color w:val="000000"/>
          <w:sz w:val="28"/>
          <w:lang w:val="ru-RU"/>
        </w:rPr>
        <w:t>одить представленную в явном виде информацию в предложенном источнике: в словарях, справочниках;</w:t>
      </w:r>
    </w:p>
    <w:p w:rsidR="004203A3" w:rsidRPr="00C6201B" w:rsidRDefault="00B914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</w:t>
      </w:r>
      <w:r w:rsidRPr="00C6201B">
        <w:rPr>
          <w:rFonts w:ascii="Times New Roman" w:hAnsi="Times New Roman"/>
          <w:color w:val="000000"/>
          <w:sz w:val="28"/>
          <w:lang w:val="ru-RU"/>
        </w:rPr>
        <w:t>кам, учебнику);</w:t>
      </w:r>
    </w:p>
    <w:p w:rsidR="004203A3" w:rsidRPr="00C6201B" w:rsidRDefault="00B914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</w:t>
      </w:r>
      <w:r w:rsidRPr="00C6201B">
        <w:rPr>
          <w:rFonts w:ascii="Times New Roman" w:hAnsi="Times New Roman"/>
          <w:color w:val="000000"/>
          <w:sz w:val="28"/>
          <w:lang w:val="ru-RU"/>
        </w:rPr>
        <w:t>ии слова, о значении слова, о происхождении слова, о синонимах слова);</w:t>
      </w:r>
    </w:p>
    <w:p w:rsidR="004203A3" w:rsidRPr="00C6201B" w:rsidRDefault="00B914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203A3" w:rsidRPr="00C6201B" w:rsidRDefault="00B914F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понимать лингвистическую информацию, зафиксированную в виде таблиц, схем; </w:t>
      </w:r>
      <w:r w:rsidRPr="00C6201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лингвистической информации.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C6201B">
        <w:rPr>
          <w:rFonts w:ascii="Times New Roman" w:hAnsi="Times New Roman"/>
          <w:color w:val="000000"/>
          <w:sz w:val="28"/>
          <w:lang w:val="ru-RU"/>
        </w:rPr>
        <w:t>:</w:t>
      </w:r>
    </w:p>
    <w:p w:rsidR="004203A3" w:rsidRPr="00C6201B" w:rsidRDefault="00B914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</w:t>
      </w:r>
      <w:r w:rsidRPr="00C6201B">
        <w:rPr>
          <w:rFonts w:ascii="Times New Roman" w:hAnsi="Times New Roman"/>
          <w:color w:val="000000"/>
          <w:sz w:val="28"/>
          <w:lang w:val="ru-RU"/>
        </w:rPr>
        <w:t>эмоции в соответствии с целями и условиями общения в знакомой среде;</w:t>
      </w:r>
    </w:p>
    <w:p w:rsidR="004203A3" w:rsidRPr="00C6201B" w:rsidRDefault="00B914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203A3" w:rsidRPr="00C6201B" w:rsidRDefault="00B914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203A3" w:rsidRPr="00C6201B" w:rsidRDefault="00B914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корректно и аргументированно </w:t>
      </w:r>
      <w:r w:rsidRPr="00C6201B">
        <w:rPr>
          <w:rFonts w:ascii="Times New Roman" w:hAnsi="Times New Roman"/>
          <w:color w:val="000000"/>
          <w:sz w:val="28"/>
          <w:lang w:val="ru-RU"/>
        </w:rPr>
        <w:t>высказывать своё мнение;</w:t>
      </w:r>
    </w:p>
    <w:p w:rsidR="004203A3" w:rsidRPr="00C6201B" w:rsidRDefault="00B914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203A3" w:rsidRPr="00C6201B" w:rsidRDefault="00B914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203A3" w:rsidRPr="00C6201B" w:rsidRDefault="00B914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тах парной и групповой работы, о результатах наблюдения, выполненного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4203A3" w:rsidRPr="00C6201B" w:rsidRDefault="00B914F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самоорганизации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как части регулятивных универсальных учебных действий</w:t>
      </w:r>
      <w:r w:rsidRPr="00C6201B">
        <w:rPr>
          <w:rFonts w:ascii="Times New Roman" w:hAnsi="Times New Roman"/>
          <w:color w:val="000000"/>
          <w:sz w:val="28"/>
          <w:lang w:val="ru-RU"/>
        </w:rPr>
        <w:t>:</w:t>
      </w:r>
    </w:p>
    <w:p w:rsidR="004203A3" w:rsidRPr="00C6201B" w:rsidRDefault="00B914F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203A3" w:rsidRDefault="00B914FB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улятивных универсальных учебных действий</w:t>
      </w:r>
      <w:r w:rsidRPr="00C6201B">
        <w:rPr>
          <w:rFonts w:ascii="Times New Roman" w:hAnsi="Times New Roman"/>
          <w:color w:val="000000"/>
          <w:sz w:val="28"/>
          <w:lang w:val="ru-RU"/>
        </w:rPr>
        <w:t>:</w:t>
      </w:r>
    </w:p>
    <w:p w:rsidR="004203A3" w:rsidRPr="00C6201B" w:rsidRDefault="00B914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203A3" w:rsidRPr="00C6201B" w:rsidRDefault="00B914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203A3" w:rsidRPr="00C6201B" w:rsidRDefault="00B914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выделению, характеристике, использованию языковых единиц;</w:t>
      </w:r>
    </w:p>
    <w:p w:rsidR="004203A3" w:rsidRPr="00C6201B" w:rsidRDefault="00B914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203A3" w:rsidRPr="00C6201B" w:rsidRDefault="00B914F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</w:t>
      </w:r>
      <w:r w:rsidRPr="00C6201B">
        <w:rPr>
          <w:rFonts w:ascii="Times New Roman" w:hAnsi="Times New Roman"/>
          <w:color w:val="000000"/>
          <w:sz w:val="28"/>
          <w:lang w:val="ru-RU"/>
        </w:rPr>
        <w:t>енивать их по предложенным критериям.</w:t>
      </w:r>
    </w:p>
    <w:p w:rsidR="004203A3" w:rsidRPr="00C6201B" w:rsidRDefault="00B914FB">
      <w:pPr>
        <w:spacing w:after="0" w:line="264" w:lineRule="auto"/>
        <w:ind w:firstLine="60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4203A3" w:rsidRPr="00C6201B" w:rsidRDefault="00B914F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</w:t>
      </w:r>
      <w:r w:rsidRPr="00C6201B">
        <w:rPr>
          <w:rFonts w:ascii="Times New Roman" w:hAnsi="Times New Roman"/>
          <w:color w:val="000000"/>
          <w:sz w:val="28"/>
          <w:lang w:val="ru-RU"/>
        </w:rPr>
        <w:t>снове предложенного учителем формата планирования, распределения промежуточных шагов и сроков;</w:t>
      </w:r>
    </w:p>
    <w:p w:rsidR="004203A3" w:rsidRPr="00C6201B" w:rsidRDefault="00B914F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</w:t>
      </w:r>
      <w:r w:rsidRPr="00C6201B">
        <w:rPr>
          <w:rFonts w:ascii="Times New Roman" w:hAnsi="Times New Roman"/>
          <w:color w:val="000000"/>
          <w:sz w:val="28"/>
          <w:lang w:val="ru-RU"/>
        </w:rPr>
        <w:t>й работы;</w:t>
      </w:r>
    </w:p>
    <w:p w:rsidR="004203A3" w:rsidRPr="00C6201B" w:rsidRDefault="00B914F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203A3" w:rsidRPr="00C6201B" w:rsidRDefault="00B914F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203A3" w:rsidRPr="00C6201B" w:rsidRDefault="00B914F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203A3" w:rsidRPr="00C6201B" w:rsidRDefault="00B914F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 с опорой на предложенн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ые образцы. 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203A3" w:rsidRPr="00C6201B" w:rsidRDefault="00B914FB">
      <w:pPr>
        <w:spacing w:after="0" w:line="264" w:lineRule="auto"/>
        <w:ind w:left="120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6201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6201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характеризовать согласные звуки вне слова и в слове по заданным параметрам: согласный парный (непарный) по </w:t>
      </w:r>
      <w:r w:rsidRPr="00C6201B">
        <w:rPr>
          <w:rFonts w:ascii="Times New Roman" w:hAnsi="Times New Roman"/>
          <w:color w:val="000000"/>
          <w:sz w:val="28"/>
          <w:lang w:val="ru-RU"/>
        </w:rPr>
        <w:t>твёрдости (мягкости); согласный парный (непарный) по звонкости (глухости);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учётом функций букв е, ё, ю, я;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4203A3" w:rsidRDefault="00B914FB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4203A3" w:rsidRDefault="00B914FB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выявлять в тексте случаи употребления </w:t>
      </w:r>
      <w:r w:rsidRPr="00C6201B">
        <w:rPr>
          <w:rFonts w:ascii="Times New Roman" w:hAnsi="Times New Roman"/>
          <w:color w:val="000000"/>
          <w:sz w:val="28"/>
          <w:lang w:val="ru-RU"/>
        </w:rPr>
        <w:t>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</w:t>
      </w:r>
      <w:r w:rsidRPr="00C6201B">
        <w:rPr>
          <w:rFonts w:ascii="Times New Roman" w:hAnsi="Times New Roman"/>
          <w:color w:val="000000"/>
          <w:sz w:val="28"/>
          <w:lang w:val="ru-RU"/>
        </w:rPr>
        <w:t>ы «что делать?», «что сделать?» и другие;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</w:t>
      </w:r>
      <w:r w:rsidRPr="00C6201B">
        <w:rPr>
          <w:rFonts w:ascii="Times New Roman" w:hAnsi="Times New Roman"/>
          <w:color w:val="000000"/>
          <w:sz w:val="28"/>
          <w:lang w:val="ru-RU"/>
        </w:rPr>
        <w:t>ченные правила;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6201B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ческом словаре учебника); прописная буква в именах, отчествах, фамилиях людей, кличках животных, географических названиях; раздельное написание </w:t>
      </w:r>
      <w:r w:rsidRPr="00C6201B">
        <w:rPr>
          <w:rFonts w:ascii="Times New Roman" w:hAnsi="Times New Roman"/>
          <w:color w:val="000000"/>
          <w:sz w:val="28"/>
          <w:lang w:val="ru-RU"/>
        </w:rPr>
        <w:lastRenderedPageBreak/>
        <w:t>предлогов с именами существительными, разделительный мягкий знак;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букв) слова и предложения, тексты объёмом не более 50 слов;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</w:t>
      </w:r>
      <w:r w:rsidRPr="00C6201B">
        <w:rPr>
          <w:rFonts w:ascii="Times New Roman" w:hAnsi="Times New Roman"/>
          <w:color w:val="000000"/>
          <w:sz w:val="28"/>
          <w:lang w:val="ru-RU"/>
        </w:rPr>
        <w:t xml:space="preserve"> описки;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сост</w:t>
      </w:r>
      <w:r w:rsidRPr="00C6201B">
        <w:rPr>
          <w:rFonts w:ascii="Times New Roman" w:hAnsi="Times New Roman"/>
          <w:color w:val="000000"/>
          <w:sz w:val="28"/>
          <w:lang w:val="ru-RU"/>
        </w:rPr>
        <w:t>авлять текст из разрозненных предложений, частей текста;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4203A3" w:rsidRPr="00C6201B" w:rsidRDefault="00B914F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6201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</w:t>
      </w:r>
      <w:r w:rsidRPr="00C6201B">
        <w:rPr>
          <w:rFonts w:ascii="Times New Roman" w:hAnsi="Times New Roman"/>
          <w:color w:val="000000"/>
          <w:sz w:val="28"/>
          <w:lang w:val="ru-RU"/>
        </w:rPr>
        <w:t>бных задач.</w:t>
      </w:r>
    </w:p>
    <w:p w:rsidR="004203A3" w:rsidRPr="00C6201B" w:rsidRDefault="004203A3">
      <w:pPr>
        <w:spacing w:after="0" w:line="264" w:lineRule="auto"/>
        <w:ind w:left="120"/>
        <w:jc w:val="both"/>
        <w:rPr>
          <w:lang w:val="ru-RU"/>
        </w:rPr>
      </w:pPr>
    </w:p>
    <w:p w:rsidR="004203A3" w:rsidRPr="00C6201B" w:rsidRDefault="004203A3">
      <w:pPr>
        <w:rPr>
          <w:lang w:val="ru-RU"/>
        </w:rPr>
        <w:sectPr w:rsidR="004203A3" w:rsidRPr="00C6201B">
          <w:pgSz w:w="11906" w:h="16383"/>
          <w:pgMar w:top="1134" w:right="850" w:bottom="1134" w:left="1701" w:header="720" w:footer="720" w:gutter="0"/>
          <w:cols w:space="720"/>
        </w:sectPr>
      </w:pPr>
    </w:p>
    <w:p w:rsidR="004203A3" w:rsidRDefault="00B914FB">
      <w:pPr>
        <w:spacing w:after="0"/>
        <w:ind w:left="120"/>
      </w:pPr>
      <w:bookmarkStart w:id="6" w:name="block-30941306"/>
      <w:bookmarkEnd w:id="5"/>
      <w:r w:rsidRPr="00C620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203A3" w:rsidRDefault="00B914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203A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3A3" w:rsidRDefault="004203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3A3" w:rsidRDefault="004203A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3A3" w:rsidRDefault="004203A3"/>
        </w:tc>
      </w:tr>
      <w:tr w:rsidR="004203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203A3" w:rsidRDefault="004203A3"/>
        </w:tc>
      </w:tr>
    </w:tbl>
    <w:p w:rsidR="004203A3" w:rsidRDefault="004203A3">
      <w:pPr>
        <w:sectPr w:rsidR="004203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03A3" w:rsidRDefault="00B914FB">
      <w:pPr>
        <w:spacing w:after="0"/>
        <w:ind w:left="120"/>
      </w:pPr>
      <w:bookmarkStart w:id="7" w:name="block-30941309"/>
      <w:bookmarkEnd w:id="6"/>
      <w:r w:rsidRPr="00C620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4203A3" w:rsidRDefault="00B914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565"/>
        <w:gridCol w:w="1179"/>
        <w:gridCol w:w="1841"/>
        <w:gridCol w:w="1910"/>
        <w:gridCol w:w="1423"/>
        <w:gridCol w:w="2221"/>
      </w:tblGrid>
      <w:tr w:rsidR="00442BA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3A3" w:rsidRDefault="004203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3A3" w:rsidRDefault="004203A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03A3" w:rsidRDefault="004203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3A3" w:rsidRDefault="004203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03A3" w:rsidRDefault="004203A3"/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корректировать тексты с нарушенным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главными и второстепенными членами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Антонимы. Наблюдение за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по разделу «Лексика».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Работа над ошибками.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словарем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использованием антонимов и синонимов.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как изменяемая часть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08.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изменяемых и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4246A8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Тематический контроль знаний "Состав слова"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4246A8" w:rsidRDefault="004246A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4246A8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4246A8" w:rsidRDefault="00B914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246A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29.11.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02.12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безударным гласным звуком в корне: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173CDA">
            <w:pPr>
              <w:spacing w:after="0"/>
              <w:ind w:left="135"/>
              <w:rPr>
                <w:lang w:val="ru-RU"/>
              </w:rPr>
            </w:pPr>
            <w:r w:rsidRPr="00173CDA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текста. Словарный диктант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173CDA" w:rsidRDefault="00173C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173CDA" w:rsidRDefault="00173CDA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173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173CDA" w:rsidRDefault="00B914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173CDA">
            <w:pPr>
              <w:spacing w:after="0"/>
              <w:ind w:left="135"/>
              <w:rPr>
                <w:lang w:val="ru-RU"/>
              </w:rPr>
            </w:pPr>
            <w:r w:rsidRPr="00173CD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1 полугодие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173CDA" w:rsidRDefault="00173C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D25E21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Работа над ошибками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173CDA" w:rsidRDefault="00D25E21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173C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173CDA" w:rsidRDefault="00B914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D25E21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B1F8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721F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09.01.2025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разделу орфография: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13.01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ши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172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ща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чу,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173CDA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Тематический контроль знаний "Гласные после шипящих, сочетания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173CDA" w:rsidRDefault="00173CD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173CDA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173CDA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173CDA" w:rsidRDefault="00B914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04.02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05.02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5F0A3D">
            <w:pPr>
              <w:spacing w:after="0"/>
              <w:ind w:left="135"/>
              <w:rPr>
                <w:lang w:val="ru-RU"/>
              </w:rPr>
            </w:pPr>
            <w:r w:rsidRPr="005F0A3D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текста. Словарный диктант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5F0A3D" w:rsidRDefault="005F0A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5F0A3D" w:rsidRDefault="005F0A3D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5F0A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5F0A3D" w:rsidRDefault="00B914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употребление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2280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Единственное и множественное число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5F0A3D" w:rsidRDefault="005F0A3D">
            <w:pPr>
              <w:spacing w:after="0"/>
              <w:ind w:left="135"/>
              <w:rPr>
                <w:lang w:val="ru-RU"/>
              </w:rPr>
            </w:pPr>
            <w:r w:rsidRPr="005F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знаний за 3 четверть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5F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5F0A3D" w:rsidRDefault="005F0A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5F0A3D" w:rsidRDefault="005F0A3D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5F0A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5F0A3D" w:rsidRDefault="00B914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5F0A3D">
            <w:pPr>
              <w:spacing w:after="0"/>
              <w:ind w:left="135"/>
              <w:rPr>
                <w:lang w:val="ru-RU"/>
              </w:rPr>
            </w:pPr>
            <w:r w:rsidRPr="005F0A3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31.03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7D52E7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корне слова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7D52E7" w:rsidRDefault="007D52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7D52E7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7D52E7" w:rsidRDefault="00B914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7D52E7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42BA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Тематический контроль знаний "Развитие речи"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контрольной работы. Работа над ошибками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05.05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7D52E7">
            <w:pPr>
              <w:spacing w:after="0"/>
              <w:ind w:left="135"/>
              <w:rPr>
                <w:lang w:val="ru-RU"/>
              </w:rPr>
            </w:pPr>
            <w:r w:rsidRPr="007D52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год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7D52E7" w:rsidRDefault="007D52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7D52E7" w:rsidRDefault="007D52E7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Работа над ошибками. </w:t>
            </w:r>
            <w:r w:rsidRPr="007D52E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темы "Предлоги"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7D5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7D52E7" w:rsidRDefault="007D52E7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7D52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Pr="007D52E7" w:rsidRDefault="00B914F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7D52E7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 w:rsidRPr="007D52E7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proofErr w:type="gramStart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</w:t>
            </w:r>
            <w:proofErr w:type="spellEnd"/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парных по глухости-звонкости согласны звуков в корне слова (с использованием электронных образовательных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B7B4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Pr="00EB7B42" w:rsidRDefault="00EB7B4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42BA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4203A3" w:rsidRDefault="004203A3">
            <w:pPr>
              <w:spacing w:after="0"/>
              <w:ind w:left="135"/>
            </w:pPr>
          </w:p>
        </w:tc>
      </w:tr>
      <w:tr w:rsidR="004203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3A3" w:rsidRPr="00C6201B" w:rsidRDefault="00B914FB">
            <w:pPr>
              <w:spacing w:after="0"/>
              <w:ind w:left="135"/>
              <w:rPr>
                <w:lang w:val="ru-RU"/>
              </w:rPr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 w:rsidRPr="00C62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4203A3" w:rsidRDefault="00B91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03A3" w:rsidRDefault="004203A3"/>
        </w:tc>
      </w:tr>
    </w:tbl>
    <w:p w:rsidR="004203A3" w:rsidRDefault="004203A3">
      <w:pPr>
        <w:sectPr w:rsidR="004203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03A3" w:rsidRPr="00C6201B" w:rsidRDefault="00B914FB">
      <w:pPr>
        <w:spacing w:after="0"/>
        <w:ind w:left="120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8" w:name="block-30941308"/>
      <w:bookmarkEnd w:id="7"/>
      <w:r w:rsidRPr="00C6201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203A3" w:rsidRDefault="00B914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203A3" w:rsidRPr="00C6201B" w:rsidRDefault="00B914FB">
      <w:pPr>
        <w:spacing w:after="0" w:line="480" w:lineRule="auto"/>
        <w:ind w:left="120"/>
        <w:rPr>
          <w:lang w:val="ru-RU"/>
        </w:rPr>
      </w:pPr>
      <w:bookmarkStart w:id="9" w:name="dce57170-aafe-4279-bc99-7e0b1532e74c"/>
      <w:r w:rsidRPr="00C6201B">
        <w:rPr>
          <w:rFonts w:ascii="Times New Roman" w:hAnsi="Times New Roman"/>
          <w:color w:val="000000"/>
          <w:sz w:val="28"/>
          <w:lang w:val="ru-RU"/>
        </w:rPr>
        <w:t xml:space="preserve">• Русский язык (в 2 частях), 2 класс/ Канакина В.П., Горецкий В.Г., Акционерное общество «Издательство </w:t>
      </w:r>
      <w:r w:rsidRPr="00C6201B">
        <w:rPr>
          <w:rFonts w:ascii="Times New Roman" w:hAnsi="Times New Roman"/>
          <w:color w:val="000000"/>
          <w:sz w:val="28"/>
          <w:lang w:val="ru-RU"/>
        </w:rPr>
        <w:t>«Просвещение»</w:t>
      </w:r>
      <w:bookmarkEnd w:id="9"/>
    </w:p>
    <w:p w:rsidR="004203A3" w:rsidRPr="00C6201B" w:rsidRDefault="004203A3">
      <w:pPr>
        <w:spacing w:after="0" w:line="480" w:lineRule="auto"/>
        <w:ind w:left="120"/>
        <w:rPr>
          <w:lang w:val="ru-RU"/>
        </w:rPr>
      </w:pPr>
    </w:p>
    <w:p w:rsidR="004203A3" w:rsidRPr="00C6201B" w:rsidRDefault="004203A3">
      <w:pPr>
        <w:spacing w:after="0"/>
        <w:ind w:left="120"/>
        <w:rPr>
          <w:lang w:val="ru-RU"/>
        </w:rPr>
      </w:pPr>
    </w:p>
    <w:p w:rsidR="004203A3" w:rsidRPr="00C6201B" w:rsidRDefault="00B914FB">
      <w:pPr>
        <w:spacing w:after="0" w:line="480" w:lineRule="auto"/>
        <w:ind w:left="120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203A3" w:rsidRPr="00C6201B" w:rsidRDefault="00B914FB">
      <w:pPr>
        <w:spacing w:after="0" w:line="480" w:lineRule="auto"/>
        <w:ind w:left="120"/>
        <w:rPr>
          <w:lang w:val="ru-RU"/>
        </w:rPr>
      </w:pPr>
      <w:bookmarkStart w:id="10" w:name="90a527ce-5992-48fa-934a-f9ebf19234e8"/>
      <w:r>
        <w:rPr>
          <w:rFonts w:ascii="Times New Roman" w:hAnsi="Times New Roman"/>
          <w:color w:val="000000"/>
          <w:sz w:val="28"/>
        </w:rPr>
        <w:t>https</w:t>
      </w:r>
      <w:r w:rsidRPr="00C6201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</w:p>
    <w:p w:rsidR="004203A3" w:rsidRPr="00C6201B" w:rsidRDefault="004203A3">
      <w:pPr>
        <w:spacing w:after="0"/>
        <w:ind w:left="120"/>
        <w:rPr>
          <w:lang w:val="ru-RU"/>
        </w:rPr>
      </w:pPr>
    </w:p>
    <w:p w:rsidR="004203A3" w:rsidRPr="00C6201B" w:rsidRDefault="00B914FB">
      <w:pPr>
        <w:spacing w:after="0" w:line="480" w:lineRule="auto"/>
        <w:ind w:left="120"/>
        <w:rPr>
          <w:lang w:val="ru-RU"/>
        </w:rPr>
      </w:pPr>
      <w:r w:rsidRPr="00C620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70E99" w:rsidRPr="00C6201B" w:rsidRDefault="00B914FB" w:rsidP="00C6201B">
      <w:pPr>
        <w:spacing w:after="0" w:line="480" w:lineRule="auto"/>
        <w:ind w:left="120"/>
        <w:rPr>
          <w:lang w:val="ru-RU"/>
        </w:rPr>
      </w:pPr>
      <w:bookmarkStart w:id="11" w:name="f6c4fe85-87f1-4037-9dc4-845745bb7b9d"/>
      <w:r>
        <w:rPr>
          <w:rFonts w:ascii="Times New Roman" w:hAnsi="Times New Roman"/>
          <w:color w:val="000000"/>
          <w:sz w:val="28"/>
        </w:rPr>
        <w:t>https</w:t>
      </w:r>
      <w:r w:rsidRPr="00C6201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C6201B">
        <w:rPr>
          <w:rFonts w:ascii="Times New Roman" w:hAnsi="Times New Roman"/>
          <w:color w:val="000000"/>
          <w:sz w:val="28"/>
          <w:lang w:val="ru-RU"/>
        </w:rPr>
        <w:t>/</w:t>
      </w:r>
      <w:bookmarkEnd w:id="8"/>
      <w:bookmarkEnd w:id="11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170E99" w:rsidRPr="00C6201B" w:rsidSect="00D3338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66">
    <w:multiLevelType w:val="hybridMultilevel"/>
    <w:lvl w:ilvl="0" w:tplc="51698797">
      <w:start w:val="1"/>
      <w:numFmt w:val="decimal"/>
      <w:lvlText w:val="%1."/>
      <w:lvlJc w:val="left"/>
      <w:pPr>
        <w:ind w:left="720" w:hanging="360"/>
      </w:pPr>
    </w:lvl>
    <w:lvl w:ilvl="1" w:tplc="51698797" w:tentative="1">
      <w:start w:val="1"/>
      <w:numFmt w:val="lowerLetter"/>
      <w:lvlText w:val="%2."/>
      <w:lvlJc w:val="left"/>
      <w:pPr>
        <w:ind w:left="1440" w:hanging="360"/>
      </w:pPr>
    </w:lvl>
    <w:lvl w:ilvl="2" w:tplc="51698797" w:tentative="1">
      <w:start w:val="1"/>
      <w:numFmt w:val="lowerRoman"/>
      <w:lvlText w:val="%3."/>
      <w:lvlJc w:val="right"/>
      <w:pPr>
        <w:ind w:left="2160" w:hanging="180"/>
      </w:pPr>
    </w:lvl>
    <w:lvl w:ilvl="3" w:tplc="51698797" w:tentative="1">
      <w:start w:val="1"/>
      <w:numFmt w:val="decimal"/>
      <w:lvlText w:val="%4."/>
      <w:lvlJc w:val="left"/>
      <w:pPr>
        <w:ind w:left="2880" w:hanging="360"/>
      </w:pPr>
    </w:lvl>
    <w:lvl w:ilvl="4" w:tplc="51698797" w:tentative="1">
      <w:start w:val="1"/>
      <w:numFmt w:val="lowerLetter"/>
      <w:lvlText w:val="%5."/>
      <w:lvlJc w:val="left"/>
      <w:pPr>
        <w:ind w:left="3600" w:hanging="360"/>
      </w:pPr>
    </w:lvl>
    <w:lvl w:ilvl="5" w:tplc="51698797" w:tentative="1">
      <w:start w:val="1"/>
      <w:numFmt w:val="lowerRoman"/>
      <w:lvlText w:val="%6."/>
      <w:lvlJc w:val="right"/>
      <w:pPr>
        <w:ind w:left="4320" w:hanging="180"/>
      </w:pPr>
    </w:lvl>
    <w:lvl w:ilvl="6" w:tplc="51698797" w:tentative="1">
      <w:start w:val="1"/>
      <w:numFmt w:val="decimal"/>
      <w:lvlText w:val="%7."/>
      <w:lvlJc w:val="left"/>
      <w:pPr>
        <w:ind w:left="5040" w:hanging="360"/>
      </w:pPr>
    </w:lvl>
    <w:lvl w:ilvl="7" w:tplc="51698797" w:tentative="1">
      <w:start w:val="1"/>
      <w:numFmt w:val="lowerLetter"/>
      <w:lvlText w:val="%8."/>
      <w:lvlJc w:val="left"/>
      <w:pPr>
        <w:ind w:left="5760" w:hanging="360"/>
      </w:pPr>
    </w:lvl>
    <w:lvl w:ilvl="8" w:tplc="516987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5">
    <w:multiLevelType w:val="hybridMultilevel"/>
    <w:lvl w:ilvl="0" w:tplc="52755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C530C16"/>
    <w:multiLevelType w:val="multilevel"/>
    <w:tmpl w:val="A0102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3335D"/>
    <w:multiLevelType w:val="multilevel"/>
    <w:tmpl w:val="514EA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6203DD"/>
    <w:multiLevelType w:val="multilevel"/>
    <w:tmpl w:val="E91A2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0A3508"/>
    <w:multiLevelType w:val="multilevel"/>
    <w:tmpl w:val="5DBA2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42733"/>
    <w:multiLevelType w:val="multilevel"/>
    <w:tmpl w:val="39549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4C60D9"/>
    <w:multiLevelType w:val="multilevel"/>
    <w:tmpl w:val="4E4E6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BD2DE3"/>
    <w:multiLevelType w:val="multilevel"/>
    <w:tmpl w:val="27682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102EE0"/>
    <w:multiLevelType w:val="multilevel"/>
    <w:tmpl w:val="05025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956B29"/>
    <w:multiLevelType w:val="multilevel"/>
    <w:tmpl w:val="B2028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9E5B18"/>
    <w:multiLevelType w:val="multilevel"/>
    <w:tmpl w:val="BEA69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D94980"/>
    <w:multiLevelType w:val="multilevel"/>
    <w:tmpl w:val="01D806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054C06"/>
    <w:multiLevelType w:val="multilevel"/>
    <w:tmpl w:val="7B7E0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7C2C3D"/>
    <w:multiLevelType w:val="multilevel"/>
    <w:tmpl w:val="B1905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F45E86"/>
    <w:multiLevelType w:val="multilevel"/>
    <w:tmpl w:val="24367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5865C9"/>
    <w:multiLevelType w:val="multilevel"/>
    <w:tmpl w:val="1ED09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596872"/>
    <w:multiLevelType w:val="multilevel"/>
    <w:tmpl w:val="68CA8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F504AA"/>
    <w:multiLevelType w:val="multilevel"/>
    <w:tmpl w:val="5CB4C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A14644"/>
    <w:multiLevelType w:val="multilevel"/>
    <w:tmpl w:val="B9EE5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6"/>
  </w:num>
  <w:num w:numId="5">
    <w:abstractNumId w:val="13"/>
  </w:num>
  <w:num w:numId="6">
    <w:abstractNumId w:val="15"/>
  </w:num>
  <w:num w:numId="7">
    <w:abstractNumId w:val="11"/>
  </w:num>
  <w:num w:numId="8">
    <w:abstractNumId w:val="0"/>
  </w:num>
  <w:num w:numId="9">
    <w:abstractNumId w:val="16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  <w:num w:numId="14">
    <w:abstractNumId w:val="10"/>
  </w:num>
  <w:num w:numId="15">
    <w:abstractNumId w:val="2"/>
  </w:num>
  <w:num w:numId="16">
    <w:abstractNumId w:val="14"/>
  </w:num>
  <w:num w:numId="17">
    <w:abstractNumId w:val="9"/>
  </w:num>
  <w:num w:numId="18">
    <w:abstractNumId w:val="5"/>
  </w:num>
  <w:num w:numId="4465">
    <w:abstractNumId w:val="4465"/>
  </w:num>
  <w:num w:numId="4466">
    <w:abstractNumId w:val="446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03A3"/>
    <w:rsid w:val="00011724"/>
    <w:rsid w:val="000721FB"/>
    <w:rsid w:val="00112280"/>
    <w:rsid w:val="00170E99"/>
    <w:rsid w:val="00173CDA"/>
    <w:rsid w:val="003B1F8B"/>
    <w:rsid w:val="003F3438"/>
    <w:rsid w:val="004203A3"/>
    <w:rsid w:val="004246A8"/>
    <w:rsid w:val="00442BAE"/>
    <w:rsid w:val="005F0A3D"/>
    <w:rsid w:val="0069559A"/>
    <w:rsid w:val="00781D1F"/>
    <w:rsid w:val="007D52E7"/>
    <w:rsid w:val="00A57C3A"/>
    <w:rsid w:val="00B914FB"/>
    <w:rsid w:val="00C6201B"/>
    <w:rsid w:val="00CC3207"/>
    <w:rsid w:val="00D25E21"/>
    <w:rsid w:val="00D33387"/>
    <w:rsid w:val="00EB7B42"/>
    <w:rsid w:val="00F2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338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33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Relationship Id="rId434648504" Type="http://schemas.openxmlformats.org/officeDocument/2006/relationships/footnotes" Target="footnotes.xml"/><Relationship Id="rId107549235" Type="http://schemas.openxmlformats.org/officeDocument/2006/relationships/endnotes" Target="endnotes.xml"/><Relationship Id="rId590659740" Type="http://schemas.openxmlformats.org/officeDocument/2006/relationships/comments" Target="comments.xml"/><Relationship Id="rId157780949" Type="http://schemas.microsoft.com/office/2011/relationships/commentsExtended" Target="commentsExtended.xml"/><Relationship Id="rId14307406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tmWe7hXT1VhTPDhfCV+JTw2Y11Y=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34648504"/>
            <mdssi:RelationshipReference SourceId="rId107549235"/>
            <mdssi:RelationshipReference SourceId="rId590659740"/>
            <mdssi:RelationshipReference SourceId="rId157780949"/>
            <mdssi:RelationshipReference SourceId="rId143074069"/>
          </Transform>
          <Transform Algorithm="http://www.w3.org/TR/2001/REC-xml-c14n-20010315"/>
        </Transforms>
        <DigestMethod Algorithm="http://www.w3.org/2000/09/xmldsig#sha1"/>
        <DigestValue>tM/wsq5pDNmYpW8A+7CExLx30bA=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vB4vdfL3gtCDlhDpSJkJ3xOtwx0=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8i4hA/99WLOR7l2xfB7QfzwGQ94=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g3oUhLdr9qtntQwisXo/H1cdVQ4=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Wdtn7utvNzLXKiMUapJKYfFYTvk=</DigestValue>
      </Reference>
      <Reference URI="/word/styles.xml?ContentType=application/vnd.openxmlformats-officedocument.wordprocessingml.styles+xml">
        <DigestMethod Algorithm="http://www.w3.org/2000/09/xmldsig#sha1"/>
        <DigestValue>Hpdsp3bkgnZlJycnFXGFKvUZHno=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6124</Words>
  <Characters>34913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Ермолаева</dc:creator>
  <cp:lastModifiedBy>Пользователь</cp:lastModifiedBy>
  <cp:revision>3</cp:revision>
  <dcterms:created xsi:type="dcterms:W3CDTF">2024-09-29T15:45:00Z</dcterms:created>
  <dcterms:modified xsi:type="dcterms:W3CDTF">2024-10-24T13:09:00Z</dcterms:modified>
</cp:coreProperties>
</file>