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BFF" w:rsidRPr="009B5F0C" w:rsidRDefault="00D816ED">
      <w:pPr>
        <w:spacing w:after="0" w:line="408" w:lineRule="auto"/>
        <w:ind w:left="120"/>
        <w:jc w:val="center"/>
        <w:rPr>
          <w:lang w:val="ru-RU"/>
        </w:rPr>
      </w:pPr>
      <w:bookmarkStart w:id="0" w:name="block-31000158"/>
      <w:r w:rsidRPr="009B5F0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57BFF" w:rsidRPr="009B5F0C" w:rsidRDefault="00D57BFF">
      <w:pPr>
        <w:spacing w:after="0" w:line="408" w:lineRule="auto"/>
        <w:ind w:left="120"/>
        <w:jc w:val="center"/>
        <w:rPr>
          <w:lang w:val="ru-RU"/>
        </w:rPr>
      </w:pPr>
    </w:p>
    <w:p w:rsidR="00D57BFF" w:rsidRPr="009B5F0C" w:rsidRDefault="00D57BFF">
      <w:pPr>
        <w:spacing w:after="0" w:line="408" w:lineRule="auto"/>
        <w:ind w:left="120"/>
        <w:jc w:val="center"/>
        <w:rPr>
          <w:lang w:val="ru-RU"/>
        </w:rPr>
      </w:pPr>
    </w:p>
    <w:p w:rsidR="005F23E9" w:rsidRPr="004F034D" w:rsidRDefault="005F23E9" w:rsidP="005F23E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5F23E9" w:rsidRPr="004F034D" w:rsidRDefault="005F23E9" w:rsidP="005F23E9">
      <w:pPr>
        <w:spacing w:after="0"/>
        <w:ind w:left="120"/>
        <w:rPr>
          <w:lang w:val="ru-RU"/>
        </w:rPr>
      </w:pPr>
    </w:p>
    <w:p w:rsidR="005F23E9" w:rsidRPr="004F034D" w:rsidRDefault="005F23E9" w:rsidP="005F23E9">
      <w:pPr>
        <w:spacing w:after="0"/>
        <w:ind w:left="120"/>
        <w:rPr>
          <w:lang w:val="ru-RU"/>
        </w:rPr>
      </w:pPr>
    </w:p>
    <w:p w:rsidR="005F23E9" w:rsidRPr="004F034D" w:rsidRDefault="005F23E9" w:rsidP="005F23E9">
      <w:pPr>
        <w:spacing w:after="0"/>
        <w:ind w:left="120"/>
        <w:rPr>
          <w:lang w:val="ru-RU"/>
        </w:rPr>
      </w:pPr>
    </w:p>
    <w:p w:rsidR="005F23E9" w:rsidRPr="004F034D" w:rsidRDefault="005F23E9" w:rsidP="005F23E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F23E9" w:rsidRPr="00752E69" w:rsidTr="008F0EC7">
        <w:tc>
          <w:tcPr>
            <w:tcW w:w="3114" w:type="dxa"/>
          </w:tcPr>
          <w:p w:rsidR="005F23E9" w:rsidRPr="0040209D" w:rsidRDefault="005F23E9" w:rsidP="008F0EC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5F23E9" w:rsidRDefault="005F23E9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5F23E9" w:rsidRDefault="005F23E9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F23E9" w:rsidRPr="0040209D" w:rsidRDefault="005F23E9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23E9" w:rsidRPr="0040209D" w:rsidRDefault="005F23E9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5F23E9" w:rsidRDefault="005F23E9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5F23E9" w:rsidRDefault="005F23E9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F23E9" w:rsidRPr="0040209D" w:rsidRDefault="005F23E9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23E9" w:rsidRDefault="005F23E9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5F23E9" w:rsidRDefault="005F23E9" w:rsidP="008F0EC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F23E9" w:rsidRPr="008944ED" w:rsidRDefault="005F23E9" w:rsidP="008F0EC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5F23E9" w:rsidRDefault="005F23E9" w:rsidP="008F0EC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F23E9" w:rsidRPr="0040209D" w:rsidRDefault="005F23E9" w:rsidP="008F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 w:line="408" w:lineRule="auto"/>
        <w:ind w:left="120"/>
        <w:jc w:val="center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57BFF" w:rsidRPr="009B5F0C" w:rsidRDefault="00D816ED">
      <w:pPr>
        <w:spacing w:after="0" w:line="408" w:lineRule="auto"/>
        <w:ind w:left="120"/>
        <w:jc w:val="center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B5F0C">
        <w:rPr>
          <w:rFonts w:ascii="Times New Roman" w:hAnsi="Times New Roman"/>
          <w:color w:val="000000"/>
          <w:sz w:val="28"/>
          <w:lang w:val="ru-RU"/>
        </w:rPr>
        <w:t xml:space="preserve"> 4090885)</w:t>
      </w: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816ED">
      <w:pPr>
        <w:spacing w:after="0" w:line="408" w:lineRule="auto"/>
        <w:ind w:left="120"/>
        <w:jc w:val="center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57BFF" w:rsidRPr="009B5F0C" w:rsidRDefault="00D816ED">
      <w:pPr>
        <w:spacing w:after="0" w:line="408" w:lineRule="auto"/>
        <w:ind w:left="120"/>
        <w:jc w:val="center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B5F0C">
        <w:rPr>
          <w:rFonts w:ascii="Times New Roman" w:hAnsi="Times New Roman"/>
          <w:color w:val="000000"/>
          <w:sz w:val="28"/>
          <w:lang w:val="ru-RU"/>
        </w:rPr>
        <w:t>2</w:t>
      </w:r>
      <w:r w:rsidRPr="009B5F0C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9B5F0C">
        <w:rPr>
          <w:rFonts w:ascii="Times New Roman" w:hAnsi="Times New Roman"/>
          <w:color w:val="000000"/>
          <w:sz w:val="28"/>
          <w:lang w:val="ru-RU"/>
        </w:rPr>
        <w:t>а</w:t>
      </w:r>
      <w:r w:rsidRPr="009B5F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57BFF">
      <w:pPr>
        <w:spacing w:after="0"/>
        <w:ind w:left="120"/>
        <w:jc w:val="center"/>
        <w:rPr>
          <w:lang w:val="ru-RU"/>
        </w:rPr>
      </w:pPr>
    </w:p>
    <w:p w:rsidR="00D57BFF" w:rsidRPr="009B5F0C" w:rsidRDefault="00D816ED">
      <w:pPr>
        <w:spacing w:after="0"/>
        <w:ind w:left="120"/>
        <w:jc w:val="center"/>
        <w:rPr>
          <w:lang w:val="ru-RU"/>
        </w:rPr>
      </w:pPr>
      <w:bookmarkStart w:id="1" w:name="33a6f4f1-a4d0-4904-9be8-f3bc488806fd"/>
      <w:r w:rsidRPr="009B5F0C">
        <w:rPr>
          <w:rFonts w:ascii="Times New Roman" w:hAnsi="Times New Roman"/>
          <w:b/>
          <w:color w:val="000000"/>
          <w:sz w:val="28"/>
          <w:lang w:val="ru-RU"/>
        </w:rPr>
        <w:t>Санкт-Петербург</w:t>
      </w:r>
      <w:bookmarkEnd w:id="1"/>
      <w:r w:rsidRPr="009B5F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b7b3d71-5853-496b-aaf6-553eb70dbc73"/>
      <w:r w:rsidRPr="009B5F0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bookmarkStart w:id="3" w:name="block-31000157"/>
      <w:bookmarkEnd w:id="0"/>
      <w:r w:rsidRPr="009B5F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57BFF" w:rsidRPr="009B5F0C" w:rsidRDefault="00D816E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57BFF" w:rsidRPr="009B5F0C" w:rsidRDefault="00D816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57BFF" w:rsidRPr="009B5F0C" w:rsidRDefault="00D816E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D57BFF" w:rsidRPr="009B5F0C" w:rsidRDefault="00D57BFF">
      <w:pPr>
        <w:rPr>
          <w:lang w:val="ru-RU"/>
        </w:rPr>
        <w:sectPr w:rsidR="00D57BFF" w:rsidRPr="009B5F0C">
          <w:pgSz w:w="11906" w:h="16383"/>
          <w:pgMar w:top="1134" w:right="850" w:bottom="1134" w:left="1701" w:header="720" w:footer="720" w:gutter="0"/>
          <w:cols w:space="720"/>
        </w:sect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bookmarkStart w:id="4" w:name="block-31000160"/>
      <w:bookmarkEnd w:id="3"/>
      <w:r w:rsidRPr="009B5F0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9B5F0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57BFF" w:rsidRPr="009B5F0C" w:rsidRDefault="00D816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57BFF" w:rsidRPr="009B5F0C" w:rsidRDefault="00D816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D57BFF" w:rsidRDefault="00D816ED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D57BFF" w:rsidRPr="009B5F0C" w:rsidRDefault="00D816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57BFF" w:rsidRPr="009B5F0C" w:rsidRDefault="00D816E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D57BFF" w:rsidRDefault="00D816ED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57BFF" w:rsidRPr="009B5F0C" w:rsidRDefault="00D816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57BFF" w:rsidRPr="009B5F0C" w:rsidRDefault="00D816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D57BFF" w:rsidRPr="009B5F0C" w:rsidRDefault="00D816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используя текстовую информацию, заполнять таблицы; дополнять схемы; </w:t>
      </w:r>
    </w:p>
    <w:p w:rsidR="00D57BFF" w:rsidRPr="009B5F0C" w:rsidRDefault="00D816E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9B5F0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57BFF" w:rsidRPr="009B5F0C" w:rsidRDefault="00D816E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D57BFF" w:rsidRPr="009B5F0C" w:rsidRDefault="00D816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D57BFF" w:rsidRPr="009B5F0C" w:rsidRDefault="00D816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57BFF" w:rsidRPr="009B5F0C" w:rsidRDefault="00D816E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57BFF" w:rsidRPr="009B5F0C" w:rsidRDefault="00D816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57BFF" w:rsidRPr="009B5F0C" w:rsidRDefault="00D816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D57BFF" w:rsidRPr="009B5F0C" w:rsidRDefault="00D816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57BFF" w:rsidRPr="009B5F0C" w:rsidRDefault="00D816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D57BFF" w:rsidRPr="009B5F0C" w:rsidRDefault="00D816E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9B5F0C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57BFF" w:rsidRPr="009B5F0C" w:rsidRDefault="00D816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57BFF" w:rsidRPr="009B5F0C" w:rsidRDefault="00D816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D57BFF" w:rsidRPr="009B5F0C" w:rsidRDefault="00D816E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9B5F0C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57BFF" w:rsidRPr="009B5F0C" w:rsidRDefault="00D816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D57BFF" w:rsidRPr="009B5F0C" w:rsidRDefault="00D816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57BFF" w:rsidRPr="009B5F0C" w:rsidRDefault="00D816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57BFF" w:rsidRPr="009B5F0C" w:rsidRDefault="00D816E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57BFF">
      <w:pPr>
        <w:rPr>
          <w:lang w:val="ru-RU"/>
        </w:rPr>
        <w:sectPr w:rsidR="00D57BFF" w:rsidRPr="009B5F0C">
          <w:pgSz w:w="11906" w:h="16383"/>
          <w:pgMar w:top="1134" w:right="850" w:bottom="1134" w:left="1701" w:header="720" w:footer="720" w:gutter="0"/>
          <w:cols w:space="720"/>
        </w:sect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bookmarkStart w:id="5" w:name="block-31000161"/>
      <w:bookmarkEnd w:id="4"/>
      <w:r w:rsidRPr="009B5F0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57BFF" w:rsidRPr="009B5F0C" w:rsidRDefault="00D816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57BFF" w:rsidRPr="009B5F0C" w:rsidRDefault="00D816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57BFF" w:rsidRPr="009B5F0C" w:rsidRDefault="00D816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57BFF" w:rsidRPr="009B5F0C" w:rsidRDefault="00D816E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57BFF" w:rsidRPr="009B5F0C" w:rsidRDefault="00D816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57BFF" w:rsidRPr="009B5F0C" w:rsidRDefault="00D816E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D57BFF" w:rsidRPr="009B5F0C" w:rsidRDefault="00D816E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57BFF" w:rsidRPr="009B5F0C" w:rsidRDefault="00D816E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57BFF" w:rsidRPr="009B5F0C" w:rsidRDefault="00D816E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57BFF" w:rsidRPr="009B5F0C" w:rsidRDefault="00D816E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57BFF" w:rsidRDefault="00D816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57BFF" w:rsidRPr="009B5F0C" w:rsidRDefault="00D816E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57BFF" w:rsidRDefault="00D816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57BFF" w:rsidRPr="009B5F0C" w:rsidRDefault="00D816E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57BFF" w:rsidRDefault="00D816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57BFF" w:rsidRDefault="00D816ED">
      <w:pPr>
        <w:numPr>
          <w:ilvl w:val="0"/>
          <w:numId w:val="35"/>
        </w:numPr>
        <w:spacing w:after="0" w:line="264" w:lineRule="auto"/>
        <w:jc w:val="both"/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57BFF" w:rsidRPr="009B5F0C" w:rsidRDefault="00D816E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57BFF" w:rsidRPr="009B5F0C" w:rsidRDefault="00D816E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D57BFF" w:rsidRPr="009B5F0C" w:rsidRDefault="00D816E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57BFF" w:rsidRPr="009B5F0C" w:rsidRDefault="00D816E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57BFF" w:rsidRDefault="00D816E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57BFF" w:rsidRPr="009B5F0C" w:rsidRDefault="00D816E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57BFF" w:rsidRDefault="00D816E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D57BFF" w:rsidRPr="009B5F0C" w:rsidRDefault="00D816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57BFF" w:rsidRPr="009B5F0C" w:rsidRDefault="00D816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57BFF" w:rsidRPr="009B5F0C" w:rsidRDefault="00D816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D57BFF" w:rsidRPr="009B5F0C" w:rsidRDefault="00D816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57BFF" w:rsidRPr="009B5F0C" w:rsidRDefault="00D816E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816ED">
      <w:pPr>
        <w:spacing w:after="0" w:line="264" w:lineRule="auto"/>
        <w:ind w:left="120"/>
        <w:jc w:val="both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57BFF" w:rsidRPr="009B5F0C" w:rsidRDefault="00D816ED">
      <w:pPr>
        <w:spacing w:after="0" w:line="264" w:lineRule="auto"/>
        <w:ind w:firstLine="600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B5F0C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9B5F0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57BFF" w:rsidRPr="009B5F0C" w:rsidRDefault="00D816ED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9B5F0C">
        <w:rPr>
          <w:rFonts w:ascii="Times New Roman" w:hAnsi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D57BFF" w:rsidRPr="009B5F0C" w:rsidRDefault="00D57BFF">
      <w:pPr>
        <w:spacing w:after="0" w:line="264" w:lineRule="auto"/>
        <w:ind w:left="120"/>
        <w:jc w:val="both"/>
        <w:rPr>
          <w:lang w:val="ru-RU"/>
        </w:rPr>
      </w:pPr>
    </w:p>
    <w:p w:rsidR="00D57BFF" w:rsidRPr="009B5F0C" w:rsidRDefault="00D57BFF">
      <w:pPr>
        <w:rPr>
          <w:lang w:val="ru-RU"/>
        </w:rPr>
        <w:sectPr w:rsidR="00D57BFF" w:rsidRPr="009B5F0C">
          <w:pgSz w:w="11906" w:h="16383"/>
          <w:pgMar w:top="1134" w:right="850" w:bottom="1134" w:left="1701" w:header="720" w:footer="720" w:gutter="0"/>
          <w:cols w:space="720"/>
        </w:sectPr>
      </w:pPr>
    </w:p>
    <w:p w:rsidR="00D57BFF" w:rsidRDefault="00D816ED">
      <w:pPr>
        <w:spacing w:after="0"/>
        <w:ind w:left="120"/>
      </w:pPr>
      <w:bookmarkStart w:id="6" w:name="block-31000159"/>
      <w:bookmarkEnd w:id="5"/>
      <w:r w:rsidRPr="009B5F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57BFF" w:rsidRDefault="00D816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57BF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9B5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BFF" w:rsidRDefault="00D57BFF"/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9B5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9B5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BFF" w:rsidRDefault="00D57BFF"/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9B5F0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BFF" w:rsidRDefault="00D57BFF"/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F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F0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B5F0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57BFF" w:rsidRDefault="00D57BFF"/>
        </w:tc>
      </w:tr>
    </w:tbl>
    <w:p w:rsidR="00D57BFF" w:rsidRPr="009B5F0C" w:rsidRDefault="00D57BFF">
      <w:pPr>
        <w:rPr>
          <w:lang w:val="ru-RU"/>
        </w:rPr>
        <w:sectPr w:rsidR="00D57BFF" w:rsidRPr="009B5F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7BFF" w:rsidRPr="009B5F0C" w:rsidRDefault="00D816ED">
      <w:pPr>
        <w:spacing w:after="0"/>
        <w:ind w:left="120"/>
        <w:rPr>
          <w:lang w:val="ru-RU"/>
        </w:rPr>
      </w:pPr>
      <w:bookmarkStart w:id="7" w:name="block-31000164"/>
      <w:bookmarkEnd w:id="6"/>
      <w:r w:rsidRPr="009B5F0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D57BFF" w:rsidRDefault="00D816ED">
      <w:pPr>
        <w:spacing w:after="0"/>
        <w:ind w:left="120"/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D816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89"/>
        <w:gridCol w:w="1111"/>
        <w:gridCol w:w="1841"/>
        <w:gridCol w:w="1910"/>
        <w:gridCol w:w="1423"/>
        <w:gridCol w:w="2221"/>
      </w:tblGrid>
      <w:tr w:rsidR="00D57BFF" w:rsidTr="0061391B">
        <w:trPr>
          <w:trHeight w:val="144"/>
          <w:tblCellSpacing w:w="20" w:type="nil"/>
        </w:trPr>
        <w:tc>
          <w:tcPr>
            <w:tcW w:w="8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7BFF" w:rsidRDefault="00D57BF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7BFF" w:rsidRDefault="00D57BFF"/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"Где мы живём?"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описание. Зачем человек трудится? Ценность труда и трудолюбия. Профессии. Все профессии важны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03.12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</w:t>
            </w: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вида, условия жизни,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животные. 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полугодие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09.01.2025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разделу "Человек и природа"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3EE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739C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опасности. Физическая </w:t>
            </w: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культура, игры на воздухе как условие сохранения и укрепления здоровья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E739C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Pr="0061391B" w:rsidRDefault="0061391B" w:rsidP="0061391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Pr="0061391B" w:rsidRDefault="0061391B" w:rsidP="0061391B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 w:rsidRPr="006139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61391B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Pr="009B5F0C" w:rsidRDefault="0061391B" w:rsidP="0061391B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61391B" w:rsidRDefault="0061391B" w:rsidP="0061391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139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знаний за 3 четверть</w:t>
            </w: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57BFF" w:rsidRPr="009B5F0C" w:rsidRDefault="00D57BF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Pr="0061391B" w:rsidRDefault="006139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  <w:r w:rsidR="00460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460487"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 w:rsidR="00460487"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60487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="004604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60487"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460487" w:rsidRDefault="00460487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460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460487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‒ северная столица. </w:t>
            </w: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города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06.05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46048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Pr="00460487" w:rsidRDefault="0046048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460487" w:rsidRDefault="00460487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460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Pr="00460487" w:rsidRDefault="00D816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9B5F0C" w:rsidRDefault="00460487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174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Pr="00460487" w:rsidRDefault="00460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Резервный урок.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57BFF" w:rsidRDefault="00D57BFF">
            <w:pPr>
              <w:spacing w:after="0"/>
              <w:ind w:left="135"/>
            </w:pPr>
          </w:p>
        </w:tc>
      </w:tr>
      <w:tr w:rsidR="00D57BFF" w:rsidTr="006139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Pr="009B5F0C" w:rsidRDefault="00D816ED">
            <w:pPr>
              <w:spacing w:after="0"/>
              <w:ind w:left="135"/>
              <w:rPr>
                <w:lang w:val="ru-RU"/>
              </w:rPr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 w:rsidRPr="009B5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57BFF" w:rsidRDefault="00D816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7BFF" w:rsidRDefault="00D57BFF"/>
        </w:tc>
      </w:tr>
    </w:tbl>
    <w:p w:rsidR="00D57BFF" w:rsidRDefault="00D57BFF">
      <w:pPr>
        <w:sectPr w:rsidR="00D57BF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57BFF" w:rsidRPr="009B5F0C" w:rsidRDefault="009B5F0C">
      <w:pPr>
        <w:spacing w:after="0"/>
        <w:ind w:left="120"/>
        <w:rPr>
          <w:lang w:val="ru-RU"/>
        </w:rPr>
      </w:pPr>
      <w:bookmarkStart w:id="8" w:name="block-31000163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r w:rsidRPr="009B5F0C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D57BFF" w:rsidRDefault="00D816E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57BFF" w:rsidRPr="009B5F0C" w:rsidRDefault="00D816ED">
      <w:pPr>
        <w:spacing w:after="0" w:line="480" w:lineRule="auto"/>
        <w:ind w:left="120"/>
        <w:rPr>
          <w:lang w:val="ru-RU"/>
        </w:rPr>
      </w:pPr>
      <w:bookmarkStart w:id="9" w:name="7242d94d-e1f1-4df7-9b61-f04a247942f3"/>
      <w:r w:rsidRPr="009B5F0C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9"/>
    </w:p>
    <w:p w:rsidR="00D57BFF" w:rsidRPr="009B5F0C" w:rsidRDefault="00D57BFF">
      <w:pPr>
        <w:spacing w:after="0" w:line="480" w:lineRule="auto"/>
        <w:ind w:left="120"/>
        <w:rPr>
          <w:lang w:val="ru-RU"/>
        </w:rPr>
      </w:pPr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 w:line="480" w:lineRule="auto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57BFF" w:rsidRPr="009B5F0C" w:rsidRDefault="00D816ED">
      <w:pPr>
        <w:spacing w:after="0" w:line="480" w:lineRule="auto"/>
        <w:ind w:left="120"/>
        <w:rPr>
          <w:lang w:val="ru-RU"/>
        </w:rPr>
      </w:pPr>
      <w:bookmarkStart w:id="10" w:name="95f05c12-f0c4-4d54-885b-c56ae9683aa1"/>
      <w:r>
        <w:rPr>
          <w:rFonts w:ascii="Times New Roman" w:hAnsi="Times New Roman"/>
          <w:color w:val="000000"/>
          <w:sz w:val="28"/>
        </w:rPr>
        <w:t>https</w:t>
      </w:r>
      <w:r w:rsidRPr="009B5F0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materialy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bookmarkEnd w:id="10"/>
    </w:p>
    <w:p w:rsidR="00D57BFF" w:rsidRPr="009B5F0C" w:rsidRDefault="00D57BFF">
      <w:pPr>
        <w:spacing w:after="0"/>
        <w:ind w:left="120"/>
        <w:rPr>
          <w:lang w:val="ru-RU"/>
        </w:rPr>
      </w:pPr>
    </w:p>
    <w:p w:rsidR="00D57BFF" w:rsidRPr="009B5F0C" w:rsidRDefault="00D816ED">
      <w:pPr>
        <w:spacing w:after="0" w:line="480" w:lineRule="auto"/>
        <w:ind w:left="120"/>
        <w:rPr>
          <w:lang w:val="ru-RU"/>
        </w:rPr>
      </w:pPr>
      <w:r w:rsidRPr="009B5F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30A1" w:rsidRPr="009B5F0C" w:rsidRDefault="00D816ED" w:rsidP="009B5F0C">
      <w:pPr>
        <w:spacing w:after="0" w:line="480" w:lineRule="auto"/>
        <w:ind w:left="120"/>
        <w:rPr>
          <w:lang w:val="ru-RU"/>
        </w:rPr>
      </w:pPr>
      <w:bookmarkStart w:id="11" w:name="e2202d81-27be-4f22-aeb6-9d447e67c650"/>
      <w:r>
        <w:rPr>
          <w:rFonts w:ascii="Times New Roman" w:hAnsi="Times New Roman"/>
          <w:color w:val="000000"/>
          <w:sz w:val="28"/>
        </w:rPr>
        <w:t>https</w:t>
      </w:r>
      <w:r w:rsidRPr="009B5F0C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mr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nachalnaya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shkola</w:t>
      </w:r>
      <w:proofErr w:type="spellEnd"/>
      <w:r w:rsidRPr="009B5F0C">
        <w:rPr>
          <w:rFonts w:ascii="Times New Roman" w:hAnsi="Times New Roman"/>
          <w:color w:val="000000"/>
          <w:sz w:val="28"/>
          <w:lang w:val="ru-RU"/>
        </w:rPr>
        <w:t>/</w:t>
      </w:r>
      <w:bookmarkEnd w:id="8"/>
      <w:bookmarkEnd w:id="11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A330A1" w:rsidRPr="009B5F0C" w:rsidSect="000819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408">
    <w:multiLevelType w:val="hybridMultilevel"/>
    <w:lvl w:ilvl="0" w:tplc="76439571">
      <w:start w:val="1"/>
      <w:numFmt w:val="decimal"/>
      <w:lvlText w:val="%1."/>
      <w:lvlJc w:val="left"/>
      <w:pPr>
        <w:ind w:left="720" w:hanging="360"/>
      </w:pPr>
    </w:lvl>
    <w:lvl w:ilvl="1" w:tplc="76439571" w:tentative="1">
      <w:start w:val="1"/>
      <w:numFmt w:val="lowerLetter"/>
      <w:lvlText w:val="%2."/>
      <w:lvlJc w:val="left"/>
      <w:pPr>
        <w:ind w:left="1440" w:hanging="360"/>
      </w:pPr>
    </w:lvl>
    <w:lvl w:ilvl="2" w:tplc="76439571" w:tentative="1">
      <w:start w:val="1"/>
      <w:numFmt w:val="lowerRoman"/>
      <w:lvlText w:val="%3."/>
      <w:lvlJc w:val="right"/>
      <w:pPr>
        <w:ind w:left="2160" w:hanging="180"/>
      </w:pPr>
    </w:lvl>
    <w:lvl w:ilvl="3" w:tplc="76439571" w:tentative="1">
      <w:start w:val="1"/>
      <w:numFmt w:val="decimal"/>
      <w:lvlText w:val="%4."/>
      <w:lvlJc w:val="left"/>
      <w:pPr>
        <w:ind w:left="2880" w:hanging="360"/>
      </w:pPr>
    </w:lvl>
    <w:lvl w:ilvl="4" w:tplc="76439571" w:tentative="1">
      <w:start w:val="1"/>
      <w:numFmt w:val="lowerLetter"/>
      <w:lvlText w:val="%5."/>
      <w:lvlJc w:val="left"/>
      <w:pPr>
        <w:ind w:left="3600" w:hanging="360"/>
      </w:pPr>
    </w:lvl>
    <w:lvl w:ilvl="5" w:tplc="76439571" w:tentative="1">
      <w:start w:val="1"/>
      <w:numFmt w:val="lowerRoman"/>
      <w:lvlText w:val="%6."/>
      <w:lvlJc w:val="right"/>
      <w:pPr>
        <w:ind w:left="4320" w:hanging="180"/>
      </w:pPr>
    </w:lvl>
    <w:lvl w:ilvl="6" w:tplc="76439571" w:tentative="1">
      <w:start w:val="1"/>
      <w:numFmt w:val="decimal"/>
      <w:lvlText w:val="%7."/>
      <w:lvlJc w:val="left"/>
      <w:pPr>
        <w:ind w:left="5040" w:hanging="360"/>
      </w:pPr>
    </w:lvl>
    <w:lvl w:ilvl="7" w:tplc="76439571" w:tentative="1">
      <w:start w:val="1"/>
      <w:numFmt w:val="lowerLetter"/>
      <w:lvlText w:val="%8."/>
      <w:lvlJc w:val="left"/>
      <w:pPr>
        <w:ind w:left="5760" w:hanging="360"/>
      </w:pPr>
    </w:lvl>
    <w:lvl w:ilvl="8" w:tplc="764395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07">
    <w:multiLevelType w:val="hybridMultilevel"/>
    <w:lvl w:ilvl="0" w:tplc="15810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282B0E"/>
    <w:multiLevelType w:val="multilevel"/>
    <w:tmpl w:val="FAC62D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610558"/>
    <w:multiLevelType w:val="multilevel"/>
    <w:tmpl w:val="4FAE34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13961"/>
    <w:multiLevelType w:val="multilevel"/>
    <w:tmpl w:val="E6001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A615AA"/>
    <w:multiLevelType w:val="multilevel"/>
    <w:tmpl w:val="B0A64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B25999"/>
    <w:multiLevelType w:val="multilevel"/>
    <w:tmpl w:val="3A682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FF09BA"/>
    <w:multiLevelType w:val="multilevel"/>
    <w:tmpl w:val="B70245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941E9"/>
    <w:multiLevelType w:val="multilevel"/>
    <w:tmpl w:val="A8A412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3A0F95"/>
    <w:multiLevelType w:val="multilevel"/>
    <w:tmpl w:val="FFC48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BC45A6"/>
    <w:multiLevelType w:val="multilevel"/>
    <w:tmpl w:val="829AD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3F6A61"/>
    <w:multiLevelType w:val="multilevel"/>
    <w:tmpl w:val="99027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D368D4"/>
    <w:multiLevelType w:val="multilevel"/>
    <w:tmpl w:val="A08EF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CD20C1"/>
    <w:multiLevelType w:val="multilevel"/>
    <w:tmpl w:val="70668A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D69F9"/>
    <w:multiLevelType w:val="multilevel"/>
    <w:tmpl w:val="816CA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7E4476"/>
    <w:multiLevelType w:val="multilevel"/>
    <w:tmpl w:val="559EE8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7547B1"/>
    <w:multiLevelType w:val="multilevel"/>
    <w:tmpl w:val="0BF280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786A24"/>
    <w:multiLevelType w:val="multilevel"/>
    <w:tmpl w:val="6AB89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8480D"/>
    <w:multiLevelType w:val="multilevel"/>
    <w:tmpl w:val="C49C3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03C1A"/>
    <w:multiLevelType w:val="multilevel"/>
    <w:tmpl w:val="D05E4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1D24B4"/>
    <w:multiLevelType w:val="multilevel"/>
    <w:tmpl w:val="B32058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FE0153"/>
    <w:multiLevelType w:val="multilevel"/>
    <w:tmpl w:val="DA0E0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5A6261"/>
    <w:multiLevelType w:val="multilevel"/>
    <w:tmpl w:val="DDF22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0F73CE"/>
    <w:multiLevelType w:val="multilevel"/>
    <w:tmpl w:val="F89C1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0B1A5B"/>
    <w:multiLevelType w:val="multilevel"/>
    <w:tmpl w:val="8C82D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714CDC"/>
    <w:multiLevelType w:val="multilevel"/>
    <w:tmpl w:val="D82CC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5034AC"/>
    <w:multiLevelType w:val="multilevel"/>
    <w:tmpl w:val="EE3AC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9F3720"/>
    <w:multiLevelType w:val="multilevel"/>
    <w:tmpl w:val="F7A64D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4CA147A"/>
    <w:multiLevelType w:val="multilevel"/>
    <w:tmpl w:val="7772F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CF1D90"/>
    <w:multiLevelType w:val="multilevel"/>
    <w:tmpl w:val="906E7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CB4780"/>
    <w:multiLevelType w:val="multilevel"/>
    <w:tmpl w:val="71B46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026CC4"/>
    <w:multiLevelType w:val="multilevel"/>
    <w:tmpl w:val="BE6E1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615101"/>
    <w:multiLevelType w:val="multilevel"/>
    <w:tmpl w:val="AA2E1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A516E2"/>
    <w:multiLevelType w:val="multilevel"/>
    <w:tmpl w:val="14905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B42FC8"/>
    <w:multiLevelType w:val="multilevel"/>
    <w:tmpl w:val="72D85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347AE0"/>
    <w:multiLevelType w:val="multilevel"/>
    <w:tmpl w:val="7BC23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080328"/>
    <w:multiLevelType w:val="multilevel"/>
    <w:tmpl w:val="9C063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2E6F3A"/>
    <w:multiLevelType w:val="multilevel"/>
    <w:tmpl w:val="9DFC45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396DF7"/>
    <w:multiLevelType w:val="multilevel"/>
    <w:tmpl w:val="DD989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C52114"/>
    <w:multiLevelType w:val="multilevel"/>
    <w:tmpl w:val="5E8EF14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CC519B"/>
    <w:multiLevelType w:val="multilevel"/>
    <w:tmpl w:val="FF3A1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DE1E0A"/>
    <w:multiLevelType w:val="multilevel"/>
    <w:tmpl w:val="2056D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293CF0"/>
    <w:multiLevelType w:val="multilevel"/>
    <w:tmpl w:val="E8604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40757B"/>
    <w:multiLevelType w:val="multilevel"/>
    <w:tmpl w:val="8FB23B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B0082B"/>
    <w:multiLevelType w:val="multilevel"/>
    <w:tmpl w:val="2FD67C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41"/>
  </w:num>
  <w:num w:numId="3">
    <w:abstractNumId w:val="31"/>
  </w:num>
  <w:num w:numId="4">
    <w:abstractNumId w:val="15"/>
  </w:num>
  <w:num w:numId="5">
    <w:abstractNumId w:val="27"/>
  </w:num>
  <w:num w:numId="6">
    <w:abstractNumId w:val="1"/>
  </w:num>
  <w:num w:numId="7">
    <w:abstractNumId w:val="39"/>
  </w:num>
  <w:num w:numId="8">
    <w:abstractNumId w:val="16"/>
  </w:num>
  <w:num w:numId="9">
    <w:abstractNumId w:val="23"/>
  </w:num>
  <w:num w:numId="10">
    <w:abstractNumId w:val="6"/>
  </w:num>
  <w:num w:numId="11">
    <w:abstractNumId w:val="28"/>
  </w:num>
  <w:num w:numId="12">
    <w:abstractNumId w:val="37"/>
  </w:num>
  <w:num w:numId="13">
    <w:abstractNumId w:val="40"/>
  </w:num>
  <w:num w:numId="14">
    <w:abstractNumId w:val="19"/>
  </w:num>
  <w:num w:numId="15">
    <w:abstractNumId w:val="11"/>
  </w:num>
  <w:num w:numId="16">
    <w:abstractNumId w:val="42"/>
  </w:num>
  <w:num w:numId="17">
    <w:abstractNumId w:val="20"/>
  </w:num>
  <w:num w:numId="18">
    <w:abstractNumId w:val="38"/>
  </w:num>
  <w:num w:numId="19">
    <w:abstractNumId w:val="17"/>
  </w:num>
  <w:num w:numId="20">
    <w:abstractNumId w:val="34"/>
  </w:num>
  <w:num w:numId="21">
    <w:abstractNumId w:val="2"/>
  </w:num>
  <w:num w:numId="22">
    <w:abstractNumId w:val="24"/>
  </w:num>
  <w:num w:numId="23">
    <w:abstractNumId w:val="7"/>
  </w:num>
  <w:num w:numId="24">
    <w:abstractNumId w:val="33"/>
  </w:num>
  <w:num w:numId="25">
    <w:abstractNumId w:val="14"/>
  </w:num>
  <w:num w:numId="26">
    <w:abstractNumId w:val="13"/>
  </w:num>
  <w:num w:numId="27">
    <w:abstractNumId w:val="12"/>
  </w:num>
  <w:num w:numId="28">
    <w:abstractNumId w:val="0"/>
  </w:num>
  <w:num w:numId="29">
    <w:abstractNumId w:val="21"/>
  </w:num>
  <w:num w:numId="30">
    <w:abstractNumId w:val="29"/>
  </w:num>
  <w:num w:numId="31">
    <w:abstractNumId w:val="8"/>
  </w:num>
  <w:num w:numId="32">
    <w:abstractNumId w:val="5"/>
  </w:num>
  <w:num w:numId="33">
    <w:abstractNumId w:val="10"/>
  </w:num>
  <w:num w:numId="34">
    <w:abstractNumId w:val="36"/>
  </w:num>
  <w:num w:numId="35">
    <w:abstractNumId w:val="18"/>
  </w:num>
  <w:num w:numId="36">
    <w:abstractNumId w:val="3"/>
  </w:num>
  <w:num w:numId="37">
    <w:abstractNumId w:val="9"/>
  </w:num>
  <w:num w:numId="38">
    <w:abstractNumId w:val="4"/>
  </w:num>
  <w:num w:numId="39">
    <w:abstractNumId w:val="32"/>
  </w:num>
  <w:num w:numId="40">
    <w:abstractNumId w:val="35"/>
  </w:num>
  <w:num w:numId="41">
    <w:abstractNumId w:val="30"/>
  </w:num>
  <w:num w:numId="42">
    <w:abstractNumId w:val="22"/>
  </w:num>
  <w:num w:numId="43">
    <w:abstractNumId w:val="26"/>
  </w:num>
  <w:num w:numId="29407">
    <w:abstractNumId w:val="29407"/>
  </w:num>
  <w:num w:numId="29408">
    <w:abstractNumId w:val="2940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57BFF"/>
    <w:rsid w:val="000819DA"/>
    <w:rsid w:val="001F3EE1"/>
    <w:rsid w:val="00241243"/>
    <w:rsid w:val="00460487"/>
    <w:rsid w:val="005209B1"/>
    <w:rsid w:val="005F23E9"/>
    <w:rsid w:val="0061391B"/>
    <w:rsid w:val="009B5F0C"/>
    <w:rsid w:val="00A330A1"/>
    <w:rsid w:val="00A57C3A"/>
    <w:rsid w:val="00AB4935"/>
    <w:rsid w:val="00B0751F"/>
    <w:rsid w:val="00CC3207"/>
    <w:rsid w:val="00D57BFF"/>
    <w:rsid w:val="00D816ED"/>
    <w:rsid w:val="00E13029"/>
    <w:rsid w:val="00E21749"/>
    <w:rsid w:val="00E73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19DA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81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43529985" Type="http://schemas.openxmlformats.org/officeDocument/2006/relationships/footnotes" Target="footnotes.xml"/><Relationship Id="rId457687460" Type="http://schemas.openxmlformats.org/officeDocument/2006/relationships/endnotes" Target="endnotes.xml"/><Relationship Id="rId233371582" Type="http://schemas.openxmlformats.org/officeDocument/2006/relationships/comments" Target="comments.xml"/><Relationship Id="rId513301738" Type="http://schemas.microsoft.com/office/2011/relationships/commentsExtended" Target="commentsExtended.xml"/><Relationship Id="rId168789094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ebfmDR8xHOhl/2s3phgsRVDKEPM=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43529985"/>
            <mdssi:RelationshipReference SourceId="rId457687460"/>
            <mdssi:RelationshipReference SourceId="rId233371582"/>
            <mdssi:RelationshipReference SourceId="rId513301738"/>
            <mdssi:RelationshipReference SourceId="rId168789094"/>
          </Transform>
          <Transform Algorithm="http://www.w3.org/TR/2001/REC-xml-c14n-20010315"/>
        </Transforms>
        <DigestMethod Algorithm="http://www.w3.org/2000/09/xmldsig#sha1"/>
        <DigestValue>ZZKNhKV3lO11vEDqSW932otL4jk=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FOpl3urabjNAqGoD73qhx5P+fko=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8i4hA/99WLOR7l2xfB7QfzwGQ94=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HmcgQVDgWLG+iVweivi6Odd6t3k=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nbfFdzceWpnQybDpsgIQG38nfD8=</DigestValue>
      </Reference>
      <Reference URI="/word/styles.xml?ContentType=application/vnd.openxmlformats-officedocument.wordprocessingml.styles+xml">
        <DigestMethod Algorithm="http://www.w3.org/2000/09/xmldsig#sha1"/>
        <DigestValue>Pir1LOCzwPYpgQMiOkBpIeBLqNk=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Ермолаева</dc:creator>
  <cp:lastModifiedBy>Пользователь</cp:lastModifiedBy>
  <cp:revision>3</cp:revision>
  <dcterms:created xsi:type="dcterms:W3CDTF">2024-09-29T19:33:00Z</dcterms:created>
  <dcterms:modified xsi:type="dcterms:W3CDTF">2024-10-24T13:08:00Z</dcterms:modified>
</cp:coreProperties>
</file>