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41E31" w:rsidRDefault="00141E31" w:rsidP="00141E31">
      <w:pPr>
        <w:spacing w:after="0"/>
        <w:ind w:left="120"/>
        <w:jc w:val="center"/>
        <w:rPr>
          <w:rFonts w:ascii="Times New Roman" w:hAnsi="Times New Roman"/>
          <w:b/>
          <w:color w:val="000000"/>
          <w:sz w:val="28"/>
          <w:lang w:val="ru-RU"/>
        </w:rPr>
      </w:pPr>
      <w:r w:rsidRPr="00BF5439">
        <w:rPr>
          <w:rFonts w:ascii="Times New Roman" w:hAnsi="Times New Roman"/>
          <w:b/>
          <w:color w:val="000000"/>
          <w:sz w:val="28"/>
          <w:lang w:val="ru-RU"/>
        </w:rPr>
        <w:t>МИНИСТЕРСТВО ПРОСВЕЩЕНИЯ РОССИЙСКОЙ ФЕДЕРАЦИИ</w:t>
      </w:r>
    </w:p>
    <w:p w:rsidR="00F15F24" w:rsidRPr="00BF5439" w:rsidRDefault="00F15F24"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r w:rsidRPr="00BF5439">
        <w:rPr>
          <w:rFonts w:ascii="Times New Roman" w:hAnsi="Times New Roman"/>
          <w:b/>
          <w:color w:val="000000"/>
          <w:sz w:val="28"/>
          <w:lang w:val="ru-RU"/>
        </w:rPr>
        <w:t>‌‌‌‌‌​ЧОУ «Школа и детский сад «Доверие»</w:t>
      </w:r>
    </w:p>
    <w:p w:rsidR="00141E31" w:rsidRPr="00BF5439" w:rsidRDefault="00141E31" w:rsidP="00141E31">
      <w:pPr>
        <w:spacing w:after="0"/>
        <w:ind w:left="120"/>
        <w:jc w:val="center"/>
        <w:rPr>
          <w:rFonts w:ascii="Times New Roman" w:hAnsi="Times New Roman"/>
          <w:b/>
          <w:color w:val="000000"/>
          <w:sz w:val="28"/>
          <w:lang w:val="ru-RU"/>
        </w:rPr>
      </w:pPr>
    </w:p>
    <w:tbl>
      <w:tblPr>
        <w:tblW w:w="10140" w:type="dxa"/>
        <w:jc w:val="center"/>
        <w:tblCellMar>
          <w:left w:w="10" w:type="dxa"/>
          <w:right w:w="10" w:type="dxa"/>
        </w:tblCellMar>
        <w:tblLook w:val="04A0" w:firstRow="1" w:lastRow="0" w:firstColumn="1" w:lastColumn="0" w:noHBand="0" w:noVBand="1"/>
      </w:tblPr>
      <w:tblGrid>
        <w:gridCol w:w="3276"/>
        <w:gridCol w:w="3696"/>
        <w:gridCol w:w="3696"/>
      </w:tblGrid>
      <w:tr w:rsidR="00141E31" w:rsidRPr="00BF5439" w:rsidTr="004A0A33">
        <w:trPr>
          <w:jc w:val="center"/>
        </w:trPr>
        <w:tc>
          <w:tcPr>
            <w:tcW w:w="3169" w:type="dxa"/>
            <w:tcMar>
              <w:top w:w="0" w:type="dxa"/>
              <w:left w:w="108" w:type="dxa"/>
              <w:bottom w:w="0" w:type="dxa"/>
              <w:right w:w="108" w:type="dxa"/>
            </w:tcMar>
          </w:tcPr>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РАССМОТРЕНО</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Председатель МО гуманитарного цикла________________</w:t>
            </w:r>
          </w:p>
          <w:p w:rsidR="00141E31" w:rsidRPr="00C723A7" w:rsidRDefault="00141E31" w:rsidP="004A0A33">
            <w:pPr>
              <w:spacing w:after="0"/>
              <w:ind w:left="120"/>
              <w:jc w:val="center"/>
              <w:rPr>
                <w:rFonts w:ascii="Times New Roman" w:hAnsi="Times New Roman"/>
                <w:bCs/>
                <w:color w:val="000000"/>
                <w:sz w:val="28"/>
                <w:lang w:val="ru-RU"/>
              </w:rPr>
            </w:pPr>
            <w:proofErr w:type="spellStart"/>
            <w:r w:rsidRPr="00C723A7">
              <w:rPr>
                <w:rFonts w:ascii="Times New Roman" w:hAnsi="Times New Roman"/>
                <w:bCs/>
                <w:color w:val="000000"/>
                <w:sz w:val="28"/>
                <w:lang w:val="ru-RU"/>
              </w:rPr>
              <w:t>Повалихина</w:t>
            </w:r>
            <w:proofErr w:type="spellEnd"/>
            <w:r w:rsidRPr="00C723A7">
              <w:rPr>
                <w:rFonts w:ascii="Times New Roman" w:hAnsi="Times New Roman"/>
                <w:bCs/>
                <w:color w:val="000000"/>
                <w:sz w:val="28"/>
                <w:lang w:val="ru-RU"/>
              </w:rPr>
              <w:t xml:space="preserve"> Л.А.</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 xml:space="preserve">Протокол № </w:t>
            </w:r>
            <w:proofErr w:type="gramStart"/>
            <w:r w:rsidRPr="00C723A7">
              <w:rPr>
                <w:rFonts w:ascii="Times New Roman" w:hAnsi="Times New Roman"/>
                <w:bCs/>
                <w:color w:val="000000"/>
                <w:sz w:val="28"/>
                <w:lang w:val="ru-RU"/>
              </w:rPr>
              <w:t>1  от</w:t>
            </w:r>
            <w:proofErr w:type="gramEnd"/>
            <w:r w:rsidRPr="00C723A7">
              <w:rPr>
                <w:rFonts w:ascii="Times New Roman" w:hAnsi="Times New Roman"/>
                <w:bCs/>
                <w:color w:val="000000"/>
                <w:sz w:val="28"/>
                <w:lang w:val="ru-RU"/>
              </w:rPr>
              <w:t xml:space="preserve"> « 28 » августа   2024 г.</w:t>
            </w:r>
          </w:p>
          <w:p w:rsidR="00141E31" w:rsidRPr="00C723A7" w:rsidRDefault="00141E31" w:rsidP="004A0A33">
            <w:pPr>
              <w:spacing w:after="0"/>
              <w:ind w:left="120"/>
              <w:jc w:val="center"/>
              <w:rPr>
                <w:rFonts w:ascii="Times New Roman" w:hAnsi="Times New Roman"/>
                <w:bCs/>
                <w:color w:val="000000"/>
                <w:sz w:val="28"/>
                <w:lang w:val="ru-RU"/>
              </w:rPr>
            </w:pPr>
          </w:p>
        </w:tc>
        <w:tc>
          <w:tcPr>
            <w:tcW w:w="3420" w:type="dxa"/>
            <w:tcMar>
              <w:top w:w="0" w:type="dxa"/>
              <w:left w:w="108" w:type="dxa"/>
              <w:bottom w:w="0" w:type="dxa"/>
              <w:right w:w="108" w:type="dxa"/>
            </w:tcMar>
          </w:tcPr>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СОГЛАСОВАНО</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Заместитель директора по УВР</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 xml:space="preserve">________________________ </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Бондаренко Т.В.</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 xml:space="preserve">  «28» августа   2024 г.</w:t>
            </w:r>
          </w:p>
          <w:p w:rsidR="00141E31" w:rsidRPr="00C723A7" w:rsidRDefault="00141E31" w:rsidP="004A0A33">
            <w:pPr>
              <w:spacing w:after="0"/>
              <w:ind w:left="120"/>
              <w:jc w:val="center"/>
              <w:rPr>
                <w:rFonts w:ascii="Times New Roman" w:hAnsi="Times New Roman"/>
                <w:bCs/>
                <w:color w:val="000000"/>
                <w:sz w:val="28"/>
                <w:lang w:val="ru-RU"/>
              </w:rPr>
            </w:pPr>
          </w:p>
        </w:tc>
        <w:tc>
          <w:tcPr>
            <w:tcW w:w="3551" w:type="dxa"/>
            <w:tcMar>
              <w:top w:w="0" w:type="dxa"/>
              <w:left w:w="108" w:type="dxa"/>
              <w:bottom w:w="0" w:type="dxa"/>
              <w:right w:w="108" w:type="dxa"/>
            </w:tcMar>
          </w:tcPr>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УТВЕРЖДЕНО</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Директор ЧОУ "Доверие"</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 xml:space="preserve">________________________ </w:t>
            </w:r>
          </w:p>
          <w:p w:rsidR="00141E31" w:rsidRPr="00C723A7" w:rsidRDefault="00141E31" w:rsidP="004A0A33">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Бабанина Л.Н.</w:t>
            </w:r>
          </w:p>
          <w:p w:rsidR="00141E31" w:rsidRPr="00C723A7" w:rsidRDefault="00141E31" w:rsidP="004A0A33">
            <w:pPr>
              <w:spacing w:after="0"/>
              <w:ind w:left="120"/>
              <w:jc w:val="center"/>
              <w:rPr>
                <w:rFonts w:ascii="Times New Roman" w:hAnsi="Times New Roman"/>
                <w:bCs/>
                <w:color w:val="000000"/>
                <w:sz w:val="28"/>
              </w:rPr>
            </w:pPr>
            <w:proofErr w:type="spellStart"/>
            <w:r w:rsidRPr="00C723A7">
              <w:rPr>
                <w:rFonts w:ascii="Times New Roman" w:hAnsi="Times New Roman"/>
                <w:bCs/>
                <w:color w:val="000000"/>
                <w:sz w:val="28"/>
              </w:rPr>
              <w:t>Приказ</w:t>
            </w:r>
            <w:proofErr w:type="spellEnd"/>
            <w:r w:rsidRPr="00C723A7">
              <w:rPr>
                <w:rFonts w:ascii="Times New Roman" w:hAnsi="Times New Roman"/>
                <w:bCs/>
                <w:color w:val="000000"/>
                <w:sz w:val="28"/>
              </w:rPr>
              <w:t xml:space="preserve"> №</w:t>
            </w:r>
            <w:r w:rsidR="003E2CC4" w:rsidRPr="00C723A7">
              <w:rPr>
                <w:rFonts w:ascii="Times New Roman" w:hAnsi="Times New Roman"/>
                <w:bCs/>
                <w:color w:val="000000"/>
                <w:sz w:val="28"/>
                <w:lang w:val="ru-RU"/>
              </w:rPr>
              <w:t>28</w:t>
            </w:r>
            <w:r w:rsidR="003E2CC4" w:rsidRPr="00C723A7">
              <w:rPr>
                <w:rFonts w:ascii="Times New Roman" w:hAnsi="Times New Roman"/>
                <w:bCs/>
                <w:color w:val="000000"/>
                <w:sz w:val="28"/>
              </w:rPr>
              <w:t>/</w:t>
            </w:r>
            <w:r w:rsidR="003E2CC4" w:rsidRPr="00C723A7">
              <w:rPr>
                <w:rFonts w:ascii="Times New Roman" w:hAnsi="Times New Roman"/>
                <w:bCs/>
                <w:color w:val="000000"/>
                <w:sz w:val="28"/>
                <w:lang w:val="ru-RU"/>
              </w:rPr>
              <w:t>52</w:t>
            </w:r>
            <w:r w:rsidRPr="00C723A7">
              <w:rPr>
                <w:rFonts w:ascii="Times New Roman" w:hAnsi="Times New Roman"/>
                <w:bCs/>
                <w:color w:val="000000"/>
                <w:sz w:val="28"/>
              </w:rPr>
              <w:t xml:space="preserve">   </w:t>
            </w:r>
            <w:proofErr w:type="spellStart"/>
            <w:r w:rsidRPr="00C723A7">
              <w:rPr>
                <w:rFonts w:ascii="Times New Roman" w:hAnsi="Times New Roman"/>
                <w:bCs/>
                <w:color w:val="000000"/>
                <w:sz w:val="28"/>
              </w:rPr>
              <w:t>от</w:t>
            </w:r>
            <w:proofErr w:type="spellEnd"/>
            <w:r w:rsidRPr="00C723A7">
              <w:rPr>
                <w:rFonts w:ascii="Times New Roman" w:hAnsi="Times New Roman"/>
                <w:bCs/>
                <w:color w:val="000000"/>
                <w:sz w:val="28"/>
              </w:rPr>
              <w:t xml:space="preserve"> «02» </w:t>
            </w:r>
            <w:proofErr w:type="spellStart"/>
            <w:proofErr w:type="gramStart"/>
            <w:r w:rsidRPr="00C723A7">
              <w:rPr>
                <w:rFonts w:ascii="Times New Roman" w:hAnsi="Times New Roman"/>
                <w:bCs/>
                <w:color w:val="000000"/>
                <w:sz w:val="28"/>
              </w:rPr>
              <w:t>сентября</w:t>
            </w:r>
            <w:proofErr w:type="spellEnd"/>
            <w:r w:rsidRPr="00C723A7">
              <w:rPr>
                <w:rFonts w:ascii="Times New Roman" w:hAnsi="Times New Roman"/>
                <w:bCs/>
                <w:color w:val="000000"/>
                <w:sz w:val="28"/>
              </w:rPr>
              <w:t xml:space="preserve">  2024</w:t>
            </w:r>
            <w:proofErr w:type="gramEnd"/>
            <w:r w:rsidRPr="00C723A7">
              <w:rPr>
                <w:rFonts w:ascii="Times New Roman" w:hAnsi="Times New Roman"/>
                <w:bCs/>
                <w:color w:val="000000"/>
                <w:sz w:val="28"/>
              </w:rPr>
              <w:t xml:space="preserve"> г.</w:t>
            </w:r>
          </w:p>
          <w:p w:rsidR="00141E31" w:rsidRPr="00C723A7" w:rsidRDefault="00141E31" w:rsidP="004A0A33">
            <w:pPr>
              <w:spacing w:after="0"/>
              <w:ind w:left="120"/>
              <w:jc w:val="center"/>
              <w:rPr>
                <w:rFonts w:ascii="Times New Roman" w:hAnsi="Times New Roman"/>
                <w:bCs/>
                <w:color w:val="000000"/>
                <w:sz w:val="28"/>
              </w:rPr>
            </w:pPr>
          </w:p>
        </w:tc>
      </w:tr>
    </w:tbl>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Default="00141E31" w:rsidP="00141E31">
      <w:pPr>
        <w:spacing w:after="0"/>
        <w:ind w:left="120"/>
        <w:jc w:val="center"/>
        <w:rPr>
          <w:rFonts w:ascii="Times New Roman" w:hAnsi="Times New Roman"/>
          <w:b/>
          <w:color w:val="000000"/>
          <w:sz w:val="28"/>
          <w:lang w:val="ru-RU"/>
        </w:rPr>
      </w:pPr>
      <w:r w:rsidRPr="00BF5439">
        <w:rPr>
          <w:rFonts w:ascii="Times New Roman" w:hAnsi="Times New Roman"/>
          <w:b/>
          <w:color w:val="000000"/>
          <w:sz w:val="28"/>
          <w:lang w:val="ru-RU"/>
        </w:rPr>
        <w:t>РАБОЧАЯ ПРОГРАММА</w:t>
      </w:r>
    </w:p>
    <w:p w:rsidR="00F15F24" w:rsidRPr="00BF5439" w:rsidRDefault="00F15F24" w:rsidP="00141E31">
      <w:pPr>
        <w:spacing w:after="0"/>
        <w:ind w:left="120"/>
        <w:jc w:val="center"/>
        <w:rPr>
          <w:rFonts w:ascii="Times New Roman" w:hAnsi="Times New Roman"/>
          <w:b/>
          <w:color w:val="000000"/>
          <w:sz w:val="28"/>
          <w:lang w:val="ru-RU"/>
        </w:rPr>
      </w:pPr>
    </w:p>
    <w:p w:rsidR="00141E31" w:rsidRDefault="00141E31" w:rsidP="00141E31">
      <w:pPr>
        <w:spacing w:after="0"/>
        <w:ind w:left="120"/>
        <w:jc w:val="center"/>
        <w:rPr>
          <w:rFonts w:ascii="Times New Roman" w:hAnsi="Times New Roman"/>
          <w:b/>
          <w:color w:val="000000"/>
          <w:sz w:val="28"/>
          <w:lang w:val="ru-RU"/>
        </w:rPr>
      </w:pPr>
      <w:r w:rsidRPr="00BF5439">
        <w:rPr>
          <w:rFonts w:ascii="Times New Roman" w:hAnsi="Times New Roman"/>
          <w:b/>
          <w:color w:val="000000"/>
          <w:sz w:val="28"/>
          <w:lang w:val="ru-RU"/>
        </w:rPr>
        <w:t>учебного предмета «</w:t>
      </w:r>
      <w:r>
        <w:rPr>
          <w:rFonts w:ascii="Times New Roman" w:hAnsi="Times New Roman"/>
          <w:b/>
          <w:color w:val="000000"/>
          <w:sz w:val="28"/>
          <w:lang w:val="ru-RU"/>
        </w:rPr>
        <w:t>Обществознание</w:t>
      </w:r>
      <w:r w:rsidRPr="00BF5439">
        <w:rPr>
          <w:rFonts w:ascii="Times New Roman" w:hAnsi="Times New Roman"/>
          <w:b/>
          <w:color w:val="000000"/>
          <w:sz w:val="28"/>
          <w:lang w:val="ru-RU"/>
        </w:rPr>
        <w:t>»</w:t>
      </w:r>
    </w:p>
    <w:p w:rsidR="00F15F24" w:rsidRPr="00BF5439" w:rsidRDefault="00F15F24" w:rsidP="00141E31">
      <w:pPr>
        <w:spacing w:after="0"/>
        <w:ind w:left="120"/>
        <w:jc w:val="center"/>
        <w:rPr>
          <w:rFonts w:ascii="Times New Roman" w:hAnsi="Times New Roman"/>
          <w:b/>
          <w:color w:val="000000"/>
          <w:sz w:val="28"/>
          <w:lang w:val="ru-RU"/>
        </w:rPr>
      </w:pPr>
    </w:p>
    <w:p w:rsidR="00141E31" w:rsidRPr="00C723A7" w:rsidRDefault="00141E31" w:rsidP="00141E31">
      <w:pPr>
        <w:spacing w:after="0"/>
        <w:ind w:left="120"/>
        <w:jc w:val="center"/>
        <w:rPr>
          <w:rFonts w:ascii="Times New Roman" w:hAnsi="Times New Roman"/>
          <w:bCs/>
          <w:color w:val="000000"/>
          <w:sz w:val="28"/>
          <w:lang w:val="ru-RU"/>
        </w:rPr>
      </w:pPr>
      <w:r w:rsidRPr="00C723A7">
        <w:rPr>
          <w:rFonts w:ascii="Times New Roman" w:hAnsi="Times New Roman"/>
          <w:bCs/>
          <w:color w:val="000000"/>
          <w:sz w:val="28"/>
          <w:lang w:val="ru-RU"/>
        </w:rPr>
        <w:t>для обучающихся 6-8 классов</w:t>
      </w:r>
    </w:p>
    <w:p w:rsidR="00141E31" w:rsidRPr="00C723A7" w:rsidRDefault="00141E31" w:rsidP="00141E31">
      <w:pPr>
        <w:spacing w:after="0"/>
        <w:ind w:left="120"/>
        <w:jc w:val="center"/>
        <w:rPr>
          <w:rFonts w:ascii="Times New Roman" w:hAnsi="Times New Roman"/>
          <w:bCs/>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color w:val="000000"/>
          <w:sz w:val="28"/>
          <w:lang w:val="ru-RU"/>
        </w:rPr>
      </w:pPr>
    </w:p>
    <w:p w:rsidR="00141E31" w:rsidRPr="00BF5439" w:rsidRDefault="00141E31" w:rsidP="00141E31">
      <w:pPr>
        <w:spacing w:after="0"/>
        <w:ind w:left="120"/>
        <w:jc w:val="center"/>
        <w:rPr>
          <w:rFonts w:ascii="Times New Roman" w:hAnsi="Times New Roman"/>
          <w:b/>
          <w:bCs/>
          <w:color w:val="000000"/>
          <w:sz w:val="28"/>
          <w:lang w:val="ru-RU"/>
        </w:rPr>
      </w:pPr>
      <w:bookmarkStart w:id="0" w:name="ea1153b0-1c57-4e3e-bd72-9418d6c953dd"/>
      <w:bookmarkEnd w:id="0"/>
      <w:r w:rsidRPr="00BF5439">
        <w:rPr>
          <w:rFonts w:ascii="Times New Roman" w:hAnsi="Times New Roman"/>
          <w:b/>
          <w:bCs/>
          <w:color w:val="000000"/>
          <w:sz w:val="28"/>
          <w:lang w:val="ru-RU"/>
        </w:rPr>
        <w:t>Санкт-Петербург 2024</w:t>
      </w:r>
    </w:p>
    <w:p w:rsidR="00141E31" w:rsidRPr="00BF5439" w:rsidRDefault="00141E31" w:rsidP="00141E31">
      <w:pPr>
        <w:spacing w:after="0"/>
        <w:ind w:left="120"/>
        <w:jc w:val="center"/>
        <w:rPr>
          <w:rFonts w:ascii="Times New Roman" w:hAnsi="Times New Roman"/>
          <w:b/>
          <w:bCs/>
          <w:color w:val="000000"/>
          <w:sz w:val="28"/>
          <w:lang w:val="ru-RU"/>
        </w:rPr>
      </w:pPr>
    </w:p>
    <w:p w:rsidR="00C424B0" w:rsidRPr="0000728B" w:rsidRDefault="00C424B0">
      <w:pPr>
        <w:spacing w:after="0"/>
        <w:ind w:left="120"/>
        <w:jc w:val="center"/>
        <w:rPr>
          <w:lang w:val="ru-RU"/>
        </w:rPr>
      </w:pPr>
    </w:p>
    <w:p w:rsidR="00C424B0" w:rsidRPr="0000728B" w:rsidRDefault="00C424B0" w:rsidP="00141E31">
      <w:pPr>
        <w:spacing w:after="0"/>
        <w:rPr>
          <w:lang w:val="ru-RU"/>
        </w:rPr>
        <w:sectPr w:rsidR="00C424B0" w:rsidRPr="0000728B">
          <w:pgSz w:w="11906" w:h="16383"/>
          <w:pgMar w:top="1134" w:right="850" w:bottom="1134" w:left="1701" w:header="720" w:footer="720" w:gutter="0"/>
          <w:cols w:space="720"/>
        </w:sectPr>
      </w:pPr>
      <w:bookmarkStart w:id="1" w:name="block-1104338"/>
    </w:p>
    <w:bookmarkEnd w:id="1"/>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lastRenderedPageBreak/>
        <w:t>ПОЯСНИТЕЛЬНАЯ ЗАПИСКА</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ОБЩАЯ ХАРАКТЕРИСТИКА УЧЕБНОГО ПРЕДМЕТА «ОБЩЕСТВОЗНАНИЕ»</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0728B">
        <w:rPr>
          <w:rFonts w:ascii="Times New Roman" w:hAnsi="Times New Roman"/>
          <w:color w:val="333333"/>
          <w:sz w:val="28"/>
          <w:lang w:val="ru-RU"/>
        </w:rPr>
        <w:t xml:space="preserve">едеральной рабочей </w:t>
      </w:r>
      <w:r w:rsidRPr="0000728B">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3E2CC4">
        <w:rPr>
          <w:rFonts w:ascii="Times New Roman" w:hAnsi="Times New Roman"/>
          <w:color w:val="000000"/>
          <w:sz w:val="28"/>
          <w:lang w:val="ru-RU"/>
        </w:rPr>
        <w:t xml:space="preserve">Отечеству, приверженности национальным ценностям. </w:t>
      </w:r>
      <w:r w:rsidRPr="0000728B">
        <w:rPr>
          <w:rFonts w:ascii="Times New Roman" w:hAnsi="Times New Roman"/>
          <w:color w:val="000000"/>
          <w:sz w:val="28"/>
          <w:lang w:val="ru-RU"/>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ЦЕЛИ ИЗУЧЕНИЯ УЧЕБНОГО ПРЕДМЕТА «ОБЩЕСТВОЗНАНИЕ»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Целями обществоведческого образования в основной школе являются:</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C424B0" w:rsidRPr="0000728B" w:rsidRDefault="0000728B">
      <w:pPr>
        <w:numPr>
          <w:ilvl w:val="0"/>
          <w:numId w:val="1"/>
        </w:numPr>
        <w:spacing w:after="0" w:line="264" w:lineRule="auto"/>
        <w:jc w:val="both"/>
        <w:rPr>
          <w:lang w:val="ru-RU"/>
        </w:rPr>
      </w:pPr>
      <w:r w:rsidRPr="0000728B">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lastRenderedPageBreak/>
        <w:t>МЕСТО УЧЕБНОГО ПРЕДМЕТА «ОБЩЕСТВОЗНАНИЕ» В УЧЕБНОМ ПЛАНЕ</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color w:val="000000"/>
          <w:sz w:val="28"/>
          <w:lang w:val="ru-RU"/>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C424B0" w:rsidRPr="0000728B" w:rsidRDefault="00C424B0">
      <w:pPr>
        <w:rPr>
          <w:lang w:val="ru-RU"/>
        </w:rPr>
        <w:sectPr w:rsidR="00C424B0" w:rsidRPr="0000728B">
          <w:pgSz w:w="11906" w:h="16383"/>
          <w:pgMar w:top="1134" w:right="850" w:bottom="1134" w:left="1701" w:header="720" w:footer="720" w:gutter="0"/>
          <w:cols w:space="720"/>
        </w:sectPr>
      </w:pPr>
      <w:bookmarkStart w:id="2" w:name="block-1104343"/>
    </w:p>
    <w:bookmarkEnd w:id="2"/>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lastRenderedPageBreak/>
        <w:t>СОДЕРЖАНИЕ УЧЕБНОГО ПРЕДМЕТА</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6 КЛАСС</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Человек и его социальное окружение.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Отношения с друзьями и сверстниками. Конфликты в межличностных отношениях.</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Общество, в котором мы живём.</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Социальные общности и группы. Положение человека в обществе.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0728B">
        <w:rPr>
          <w:rFonts w:ascii="Times New Roman" w:hAnsi="Times New Roman"/>
          <w:color w:val="000000"/>
          <w:sz w:val="28"/>
          <w:lang w:val="ru-RU"/>
        </w:rPr>
        <w:t xml:space="preserve"> века. Место нашей Родины среди современных государств.</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Культурная жизнь. Духовные ценности, традиционные ценности российского народа.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7 КЛАСС</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Социальные ценности и нормы.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Принципы и нормы морали. Добро и зло. Нравственные чувства человека. Совесть и стыд.</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Право и его роль в жизни общества. Право и мораль.</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Человек как участник правовых отношений.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Основы российского права.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8 КЛАСС</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Человек в экономических отношениях.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Экономическая система и её функции. Собственность.</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Предпринимательство. Виды и формы предпринимательской деятельности.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Обмен. Деньги и их функции. Торговля и её формы.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Заработная плата и стимулирование труда. Занятость и безработица.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Основные типы финансовых инструментов: акции и облигации.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Человек в мире культуры.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Наука. Естественные и социально-гуманитарные науки. Роль науки в развитии общества.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Политика в сфере культуры и образования в Российской Федерации.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Что такое искусство. Виды искусств. Роль искусства в жизни человека и общества.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C424B0" w:rsidRPr="0000728B" w:rsidRDefault="00C424B0">
      <w:pPr>
        <w:rPr>
          <w:lang w:val="ru-RU"/>
        </w:rPr>
        <w:sectPr w:rsidR="00C424B0" w:rsidRPr="0000728B">
          <w:pgSz w:w="11906" w:h="16383"/>
          <w:pgMar w:top="1134" w:right="850" w:bottom="1134" w:left="1701" w:header="720" w:footer="720" w:gutter="0"/>
          <w:cols w:space="720"/>
        </w:sectPr>
      </w:pPr>
      <w:bookmarkStart w:id="3" w:name="block-1104339"/>
    </w:p>
    <w:bookmarkEnd w:id="3"/>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ПЛАНИРУЕМЫЕ ОБРАЗОВАТЕЛЬНЫЕ РЕЗУЛЬТАТЫ</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ЛИЧНОСТНЫЕ РЕЗУЛЬТАТЫ</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Гражданского воспитания: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00728B">
        <w:rPr>
          <w:rFonts w:ascii="Times New Roman" w:hAnsi="Times New Roman"/>
          <w:color w:val="000000"/>
          <w:sz w:val="28"/>
          <w:lang w:val="ru-RU"/>
        </w:rPr>
        <w:t>волонтёрство</w:t>
      </w:r>
      <w:proofErr w:type="spellEnd"/>
      <w:r w:rsidRPr="0000728B">
        <w:rPr>
          <w:rFonts w:ascii="Times New Roman" w:hAnsi="Times New Roman"/>
          <w:color w:val="000000"/>
          <w:sz w:val="28"/>
          <w:lang w:val="ru-RU"/>
        </w:rPr>
        <w:t>, помощь людям, нуждающимся в ней).</w:t>
      </w:r>
      <w:r w:rsidRPr="0000728B">
        <w:rPr>
          <w:rFonts w:ascii="Times New Roman" w:hAnsi="Times New Roman"/>
          <w:b/>
          <w:color w:val="000000"/>
          <w:sz w:val="28"/>
          <w:lang w:val="ru-RU"/>
        </w:rPr>
        <w:t xml:space="preserve"> </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Патриотического воспитания: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Духовно-нравственного воспитания: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умение принимать себя и других, не осуждая; </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Трудового воспитания: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0728B">
        <w:rPr>
          <w:rFonts w:ascii="Times New Roman" w:hAnsi="Times New Roman"/>
          <w:b/>
          <w:color w:val="000000"/>
          <w:sz w:val="28"/>
          <w:lang w:val="ru-RU"/>
        </w:rPr>
        <w:t xml:space="preserve"> </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Экологического воспитания: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0728B">
        <w:rPr>
          <w:rFonts w:ascii="Times New Roman" w:hAnsi="Times New Roman"/>
          <w:b/>
          <w:color w:val="000000"/>
          <w:sz w:val="28"/>
          <w:lang w:val="ru-RU"/>
        </w:rPr>
        <w:t xml:space="preserve"> </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Ценности научного познания: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0728B">
        <w:rPr>
          <w:rFonts w:ascii="Times New Roman" w:hAnsi="Times New Roman"/>
          <w:b/>
          <w:color w:val="000000"/>
          <w:sz w:val="28"/>
          <w:lang w:val="ru-RU"/>
        </w:rPr>
        <w:t xml:space="preserve"> </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умение анализировать и выявлять взаимосвязи природы, общества и экономики;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МЕТАПРЕДМЕТНЫЕ РЕЗУЛЬТАТЫ</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1.</w:t>
      </w:r>
      <w:r w:rsidRPr="0000728B">
        <w:rPr>
          <w:rFonts w:ascii="Times New Roman" w:hAnsi="Times New Roman"/>
          <w:color w:val="000000"/>
          <w:sz w:val="28"/>
          <w:lang w:val="ru-RU"/>
        </w:rPr>
        <w:t xml:space="preserve"> </w:t>
      </w:r>
      <w:r w:rsidRPr="0000728B">
        <w:rPr>
          <w:rFonts w:ascii="Times New Roman" w:hAnsi="Times New Roman"/>
          <w:b/>
          <w:color w:val="000000"/>
          <w:sz w:val="28"/>
          <w:lang w:val="ru-RU"/>
        </w:rPr>
        <w:t>Овладение универсальными учебными познавательными действиями.</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Базовые логические действия: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выявлять и характеризовать существенные признаки социальных явлений и процессов;</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предлагать критерии для выявления закономерностей и противоречий;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выявлять дефицит информации, данных, необходимых для решения поставленной задачи;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выявлять причинно-следственные связи при изучении явлений и процессов; </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Базовые исследовательские действия: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использовать вопросы как исследовательский инструмент познания;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Работа с информацией: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самостоятельно выбирать оптимальную форму представления информации;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эффективно запоминать и систематизировать информацию.</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2. Овладение универсальными учебными коммуникативными действиями.</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Общение: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выражать себя (свою точку зрения) в устных и письменных текстах;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публично представлять результаты выполненного исследования, проекта;</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Совместная деятельность:</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3. Овладение универсальными учебными регулятивными действиями.</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Самоорганизация: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выявлять проблемы для решения в жизненных и учебных ситуациях;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делать выбор и брать ответственность за решение.</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Самоконтроль:</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 xml:space="preserve">владеть способами самоконтроля, </w:t>
      </w:r>
      <w:proofErr w:type="spellStart"/>
      <w:r w:rsidRPr="0000728B">
        <w:rPr>
          <w:rFonts w:ascii="Times New Roman" w:hAnsi="Times New Roman"/>
          <w:color w:val="000000"/>
          <w:sz w:val="28"/>
          <w:lang w:val="ru-RU"/>
        </w:rPr>
        <w:t>самомотивации</w:t>
      </w:r>
      <w:proofErr w:type="spellEnd"/>
      <w:r w:rsidRPr="0000728B">
        <w:rPr>
          <w:rFonts w:ascii="Times New Roman" w:hAnsi="Times New Roman"/>
          <w:color w:val="000000"/>
          <w:sz w:val="28"/>
          <w:lang w:val="ru-RU"/>
        </w:rPr>
        <w:t xml:space="preserve"> и рефлексии;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давать адекватную оценку ситуации и предлагать план её изменения;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оценивать соответствие результата цели и условиям.</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Эмоциональный интеллект:</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различать, называть и управлять собственными эмоциями и эмоциями других;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выявлять и анализировать причины эмоций;</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ставить себя на место другого человека, понимать мотивы и намерения другого;</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регулировать способ выражения эмоций.</w:t>
      </w: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Принятие себя и других:</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осознанно относиться к другому человеку, его мнению;</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признавать своё право на ошибку и такое же право другого;</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принимать себя и других, не осуждая;</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открытость себе и другим;</w:t>
      </w:r>
    </w:p>
    <w:p w:rsidR="00C424B0" w:rsidRPr="0000728B" w:rsidRDefault="0000728B">
      <w:pPr>
        <w:spacing w:after="0" w:line="264" w:lineRule="auto"/>
        <w:ind w:firstLine="600"/>
        <w:jc w:val="both"/>
        <w:rPr>
          <w:lang w:val="ru-RU"/>
        </w:rPr>
      </w:pPr>
      <w:r w:rsidRPr="0000728B">
        <w:rPr>
          <w:rFonts w:ascii="Times New Roman" w:hAnsi="Times New Roman"/>
          <w:color w:val="000000"/>
          <w:sz w:val="28"/>
          <w:lang w:val="ru-RU"/>
        </w:rPr>
        <w:t>осознавать невозможность контролировать всё вокруг.</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ПРЕДМЕТНЫЕ РЕЗУЛЬТАТЫ</w:t>
      </w:r>
    </w:p>
    <w:p w:rsidR="00C424B0" w:rsidRPr="0000728B" w:rsidRDefault="00C424B0">
      <w:pPr>
        <w:spacing w:after="0" w:line="264" w:lineRule="auto"/>
        <w:ind w:left="120"/>
        <w:jc w:val="both"/>
        <w:rPr>
          <w:lang w:val="ru-RU"/>
        </w:rPr>
      </w:pPr>
    </w:p>
    <w:p w:rsidR="00C424B0" w:rsidRPr="0000728B" w:rsidRDefault="0000728B">
      <w:pPr>
        <w:spacing w:after="0" w:line="264" w:lineRule="auto"/>
        <w:ind w:left="120"/>
        <w:jc w:val="both"/>
        <w:rPr>
          <w:lang w:val="ru-RU"/>
        </w:rPr>
      </w:pPr>
      <w:r w:rsidRPr="0000728B">
        <w:rPr>
          <w:rFonts w:ascii="Times New Roman" w:hAnsi="Times New Roman"/>
          <w:b/>
          <w:color w:val="000000"/>
          <w:sz w:val="28"/>
          <w:lang w:val="ru-RU"/>
        </w:rPr>
        <w:t>6 КЛАСС</w:t>
      </w:r>
    </w:p>
    <w:p w:rsidR="00C424B0" w:rsidRPr="0000728B" w:rsidRDefault="00C424B0">
      <w:pPr>
        <w:spacing w:after="0" w:line="264" w:lineRule="auto"/>
        <w:ind w:left="120"/>
        <w:jc w:val="both"/>
        <w:rPr>
          <w:lang w:val="ru-RU"/>
        </w:rPr>
      </w:pPr>
    </w:p>
    <w:p w:rsidR="00C424B0" w:rsidRPr="0000728B" w:rsidRDefault="0000728B">
      <w:pPr>
        <w:spacing w:after="0" w:line="264" w:lineRule="auto"/>
        <w:ind w:firstLine="600"/>
        <w:jc w:val="both"/>
        <w:rPr>
          <w:lang w:val="ru-RU"/>
        </w:rPr>
      </w:pPr>
      <w:r w:rsidRPr="0000728B">
        <w:rPr>
          <w:rFonts w:ascii="Times New Roman" w:hAnsi="Times New Roman"/>
          <w:b/>
          <w:color w:val="000000"/>
          <w:sz w:val="28"/>
          <w:lang w:val="ru-RU"/>
        </w:rPr>
        <w:t>Человек и его социальное окружение</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сравнивать понятия «индивид», «индивидуальность», «личность»; свойства человека и животных; виды деятельности (игра, труд, учение);</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C424B0" w:rsidRPr="0000728B" w:rsidRDefault="0000728B">
      <w:pPr>
        <w:numPr>
          <w:ilvl w:val="0"/>
          <w:numId w:val="2"/>
        </w:numPr>
        <w:spacing w:after="0" w:line="264" w:lineRule="auto"/>
        <w:jc w:val="both"/>
        <w:rPr>
          <w:lang w:val="ru-RU"/>
        </w:rPr>
      </w:pPr>
      <w:r w:rsidRPr="0000728B">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424B0" w:rsidRDefault="0000728B">
      <w:pPr>
        <w:spacing w:after="0" w:line="264" w:lineRule="auto"/>
        <w:ind w:firstLine="600"/>
        <w:jc w:val="both"/>
      </w:pPr>
      <w:proofErr w:type="spellStart"/>
      <w:r>
        <w:rPr>
          <w:rFonts w:ascii="Times New Roman" w:hAnsi="Times New Roman"/>
          <w:b/>
          <w:color w:val="000000"/>
          <w:sz w:val="28"/>
        </w:rPr>
        <w:t>Общество</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котором</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живём</w:t>
      </w:r>
      <w:proofErr w:type="spellEnd"/>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классифицировать социальные общности и группы;</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C424B0" w:rsidRPr="0000728B" w:rsidRDefault="0000728B">
      <w:pPr>
        <w:numPr>
          <w:ilvl w:val="0"/>
          <w:numId w:val="3"/>
        </w:numPr>
        <w:spacing w:after="0" w:line="264" w:lineRule="auto"/>
        <w:jc w:val="both"/>
        <w:rPr>
          <w:lang w:val="ru-RU"/>
        </w:rPr>
      </w:pPr>
      <w:r w:rsidRPr="0000728B">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C424B0" w:rsidRPr="0000728B" w:rsidRDefault="00C424B0">
      <w:pPr>
        <w:spacing w:after="0" w:line="264" w:lineRule="auto"/>
        <w:ind w:left="120"/>
        <w:jc w:val="both"/>
        <w:rPr>
          <w:lang w:val="ru-RU"/>
        </w:rPr>
      </w:pPr>
    </w:p>
    <w:p w:rsidR="00C424B0" w:rsidRDefault="0000728B">
      <w:pPr>
        <w:spacing w:after="0" w:line="264" w:lineRule="auto"/>
        <w:ind w:left="120"/>
        <w:jc w:val="both"/>
      </w:pPr>
      <w:r>
        <w:rPr>
          <w:rFonts w:ascii="Times New Roman" w:hAnsi="Times New Roman"/>
          <w:b/>
          <w:color w:val="000000"/>
          <w:sz w:val="28"/>
        </w:rPr>
        <w:t>7 КЛАСС</w:t>
      </w:r>
    </w:p>
    <w:p w:rsidR="00C424B0" w:rsidRDefault="00C424B0">
      <w:pPr>
        <w:spacing w:after="0" w:line="264" w:lineRule="auto"/>
        <w:ind w:left="120"/>
        <w:jc w:val="both"/>
      </w:pPr>
    </w:p>
    <w:p w:rsidR="00C424B0" w:rsidRDefault="0000728B">
      <w:pPr>
        <w:spacing w:after="0" w:line="264" w:lineRule="auto"/>
        <w:ind w:firstLine="600"/>
        <w:jc w:val="both"/>
      </w:pPr>
      <w:proofErr w:type="spellStart"/>
      <w:r>
        <w:rPr>
          <w:rFonts w:ascii="Times New Roman" w:hAnsi="Times New Roman"/>
          <w:b/>
          <w:color w:val="000000"/>
          <w:sz w:val="28"/>
        </w:rPr>
        <w:t>Социальные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нормы</w:t>
      </w:r>
      <w:proofErr w:type="spellEnd"/>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осваивать и применять</w:t>
      </w:r>
      <w:r w:rsidRPr="0000728B">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характеризовать</w:t>
      </w:r>
      <w:r w:rsidRPr="0000728B">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приводить примеры</w:t>
      </w:r>
      <w:r w:rsidRPr="0000728B">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классифицировать </w:t>
      </w:r>
      <w:r w:rsidRPr="0000728B">
        <w:rPr>
          <w:rFonts w:ascii="Times New Roman" w:hAnsi="Times New Roman"/>
          <w:color w:val="000000"/>
          <w:sz w:val="28"/>
          <w:lang w:val="ru-RU"/>
        </w:rPr>
        <w:t>социальные нормы, их существенные признаки и элементы;</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сравнивать </w:t>
      </w:r>
      <w:r w:rsidRPr="0000728B">
        <w:rPr>
          <w:rFonts w:ascii="Times New Roman" w:hAnsi="Times New Roman"/>
          <w:color w:val="000000"/>
          <w:sz w:val="28"/>
          <w:lang w:val="ru-RU"/>
        </w:rPr>
        <w:t>отдельные виды социальных норм;</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устанавливать и объяснять</w:t>
      </w:r>
      <w:r w:rsidRPr="0000728B">
        <w:rPr>
          <w:rFonts w:ascii="Times New Roman" w:hAnsi="Times New Roman"/>
          <w:color w:val="000000"/>
          <w:sz w:val="28"/>
          <w:lang w:val="ru-RU"/>
        </w:rPr>
        <w:t xml:space="preserve"> влияние социальных норм на общество и человека;</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полученные знания для объяснения (устного и письменного) сущности социальных норм;</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определять и аргументировать</w:t>
      </w:r>
      <w:r w:rsidRPr="0000728B">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решать </w:t>
      </w:r>
      <w:r w:rsidRPr="0000728B">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овладевать </w:t>
      </w:r>
      <w:r w:rsidRPr="0000728B">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извлекать </w:t>
      </w:r>
      <w:r w:rsidRPr="0000728B">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C424B0" w:rsidRPr="0000728B" w:rsidRDefault="0000728B">
      <w:pPr>
        <w:numPr>
          <w:ilvl w:val="0"/>
          <w:numId w:val="4"/>
        </w:numPr>
        <w:spacing w:after="0" w:line="264" w:lineRule="auto"/>
        <w:jc w:val="both"/>
        <w:rPr>
          <w:lang w:val="ru-RU"/>
        </w:rPr>
      </w:pPr>
      <w:r w:rsidRPr="0000728B">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оценивать </w:t>
      </w:r>
      <w:r w:rsidRPr="0000728B">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 xml:space="preserve">полученные знания о социальных нормах в повседневной жизни; </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самостоятельно заполнять</w:t>
      </w:r>
      <w:r w:rsidRPr="0000728B">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C424B0" w:rsidRPr="0000728B" w:rsidRDefault="0000728B">
      <w:pPr>
        <w:numPr>
          <w:ilvl w:val="0"/>
          <w:numId w:val="4"/>
        </w:numPr>
        <w:spacing w:after="0" w:line="264" w:lineRule="auto"/>
        <w:jc w:val="both"/>
        <w:rPr>
          <w:lang w:val="ru-RU"/>
        </w:rPr>
      </w:pPr>
      <w:r w:rsidRPr="0000728B">
        <w:rPr>
          <w:rFonts w:ascii="Times New Roman" w:hAnsi="Times New Roman"/>
          <w:b/>
          <w:color w:val="000000"/>
          <w:sz w:val="28"/>
          <w:lang w:val="ru-RU"/>
        </w:rPr>
        <w:t xml:space="preserve">осуществлять </w:t>
      </w:r>
      <w:r w:rsidRPr="0000728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424B0" w:rsidRDefault="0000728B">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как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участник</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правовых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отношений</w:t>
      </w:r>
      <w:proofErr w:type="spellEnd"/>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осваивать и применять</w:t>
      </w:r>
      <w:r w:rsidRPr="0000728B">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характеризовать </w:t>
      </w:r>
      <w:proofErr w:type="gramStart"/>
      <w:r w:rsidRPr="0000728B">
        <w:rPr>
          <w:rFonts w:ascii="Times New Roman" w:hAnsi="Times New Roman"/>
          <w:color w:val="000000"/>
          <w:sz w:val="28"/>
          <w:lang w:val="ru-RU"/>
        </w:rPr>
        <w:t>право</w:t>
      </w:r>
      <w:proofErr w:type="gramEnd"/>
      <w:r w:rsidRPr="0000728B">
        <w:rPr>
          <w:rFonts w:ascii="Times New Roman" w:hAnsi="Times New Roman"/>
          <w:color w:val="000000"/>
          <w:sz w:val="28"/>
          <w:lang w:val="ru-RU"/>
        </w:rPr>
        <w:t xml:space="preserve">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приводить </w:t>
      </w:r>
      <w:r w:rsidRPr="0000728B">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классифицировать </w:t>
      </w:r>
      <w:r w:rsidRPr="0000728B">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сравнивать </w:t>
      </w:r>
      <w:r w:rsidRPr="0000728B">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устанавливать и объяснять</w:t>
      </w:r>
      <w:r w:rsidRPr="0000728B">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определять </w:t>
      </w:r>
      <w:r w:rsidRPr="0000728B">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решать </w:t>
      </w:r>
      <w:r w:rsidRPr="0000728B">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овладевать </w:t>
      </w:r>
      <w:r w:rsidRPr="0000728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искать и извлекать</w:t>
      </w:r>
      <w:r w:rsidRPr="0000728B">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анализировать, обобщать, систематизировать, оценивать</w:t>
      </w:r>
      <w:r w:rsidRPr="0000728B">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оценивать</w:t>
      </w:r>
      <w:r w:rsidRPr="0000728B">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C424B0" w:rsidRPr="0000728B" w:rsidRDefault="0000728B">
      <w:pPr>
        <w:numPr>
          <w:ilvl w:val="0"/>
          <w:numId w:val="5"/>
        </w:numPr>
        <w:spacing w:after="0" w:line="264" w:lineRule="auto"/>
        <w:jc w:val="both"/>
        <w:rPr>
          <w:lang w:val="ru-RU"/>
        </w:rPr>
      </w:pPr>
      <w:r w:rsidRPr="0000728B">
        <w:rPr>
          <w:rFonts w:ascii="Times New Roman" w:hAnsi="Times New Roman"/>
          <w:color w:val="000000"/>
          <w:sz w:val="28"/>
          <w:lang w:val="ru-RU"/>
        </w:rPr>
        <w:t xml:space="preserve">самостоятельно </w:t>
      </w:r>
      <w:r w:rsidRPr="0000728B">
        <w:rPr>
          <w:rFonts w:ascii="Times New Roman" w:hAnsi="Times New Roman"/>
          <w:b/>
          <w:color w:val="000000"/>
          <w:sz w:val="28"/>
          <w:lang w:val="ru-RU"/>
        </w:rPr>
        <w:t xml:space="preserve">заполнять </w:t>
      </w:r>
      <w:r w:rsidRPr="0000728B">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C424B0" w:rsidRPr="0000728B" w:rsidRDefault="0000728B">
      <w:pPr>
        <w:numPr>
          <w:ilvl w:val="0"/>
          <w:numId w:val="5"/>
        </w:numPr>
        <w:spacing w:after="0" w:line="264" w:lineRule="auto"/>
        <w:jc w:val="both"/>
        <w:rPr>
          <w:lang w:val="ru-RU"/>
        </w:rPr>
      </w:pPr>
      <w:r w:rsidRPr="0000728B">
        <w:rPr>
          <w:rFonts w:ascii="Times New Roman" w:hAnsi="Times New Roman"/>
          <w:b/>
          <w:color w:val="000000"/>
          <w:sz w:val="28"/>
          <w:lang w:val="ru-RU"/>
        </w:rPr>
        <w:t xml:space="preserve">осуществлять </w:t>
      </w:r>
      <w:r w:rsidRPr="0000728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424B0" w:rsidRDefault="0000728B">
      <w:pPr>
        <w:spacing w:after="0" w:line="264" w:lineRule="auto"/>
        <w:ind w:firstLine="600"/>
        <w:jc w:val="both"/>
      </w:pP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российского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права</w:t>
      </w:r>
      <w:proofErr w:type="spellEnd"/>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осваивать и применять</w:t>
      </w:r>
      <w:r w:rsidRPr="0000728B">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характеризовать </w:t>
      </w:r>
      <w:r w:rsidRPr="0000728B">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приводить </w:t>
      </w:r>
      <w:r w:rsidRPr="0000728B">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классифицировать </w:t>
      </w:r>
      <w:r w:rsidRPr="0000728B">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сравнивать </w:t>
      </w:r>
      <w:r w:rsidRPr="0000728B">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устанавливать и объяснять</w:t>
      </w:r>
      <w:r w:rsidRPr="0000728B">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определять и аргументировать</w:t>
      </w:r>
      <w:r w:rsidRPr="0000728B">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решать </w:t>
      </w:r>
      <w:r w:rsidRPr="0000728B">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овладевать </w:t>
      </w:r>
      <w:r w:rsidRPr="0000728B">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искать и извлекать</w:t>
      </w:r>
      <w:r w:rsidRPr="0000728B">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анализировать, обобщать, систематизировать, оценивать</w:t>
      </w:r>
      <w:r w:rsidRPr="0000728B">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оценивать </w:t>
      </w:r>
      <w:r w:rsidRPr="0000728B">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C424B0" w:rsidRPr="0000728B" w:rsidRDefault="0000728B">
      <w:pPr>
        <w:numPr>
          <w:ilvl w:val="0"/>
          <w:numId w:val="6"/>
        </w:numPr>
        <w:spacing w:after="0" w:line="264" w:lineRule="auto"/>
        <w:jc w:val="both"/>
        <w:rPr>
          <w:lang w:val="ru-RU"/>
        </w:rPr>
      </w:pPr>
      <w:r w:rsidRPr="0000728B">
        <w:rPr>
          <w:rFonts w:ascii="Times New Roman" w:hAnsi="Times New Roman"/>
          <w:color w:val="000000"/>
          <w:sz w:val="28"/>
          <w:lang w:val="ru-RU"/>
        </w:rPr>
        <w:t xml:space="preserve">самостоятельно </w:t>
      </w:r>
      <w:r w:rsidRPr="0000728B">
        <w:rPr>
          <w:rFonts w:ascii="Times New Roman" w:hAnsi="Times New Roman"/>
          <w:b/>
          <w:color w:val="000000"/>
          <w:sz w:val="28"/>
          <w:lang w:val="ru-RU"/>
        </w:rPr>
        <w:t xml:space="preserve">заполнять </w:t>
      </w:r>
      <w:r w:rsidRPr="0000728B">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C424B0" w:rsidRPr="0000728B" w:rsidRDefault="0000728B">
      <w:pPr>
        <w:numPr>
          <w:ilvl w:val="0"/>
          <w:numId w:val="6"/>
        </w:numPr>
        <w:spacing w:after="0" w:line="264" w:lineRule="auto"/>
        <w:jc w:val="both"/>
        <w:rPr>
          <w:lang w:val="ru-RU"/>
        </w:rPr>
      </w:pPr>
      <w:r w:rsidRPr="0000728B">
        <w:rPr>
          <w:rFonts w:ascii="Times New Roman" w:hAnsi="Times New Roman"/>
          <w:b/>
          <w:color w:val="000000"/>
          <w:sz w:val="28"/>
          <w:lang w:val="ru-RU"/>
        </w:rPr>
        <w:t xml:space="preserve">осуществлять </w:t>
      </w:r>
      <w:r w:rsidRPr="0000728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C424B0" w:rsidRPr="0000728B" w:rsidRDefault="00C424B0">
      <w:pPr>
        <w:spacing w:after="0" w:line="264" w:lineRule="auto"/>
        <w:ind w:left="120"/>
        <w:jc w:val="both"/>
        <w:rPr>
          <w:lang w:val="ru-RU"/>
        </w:rPr>
      </w:pPr>
    </w:p>
    <w:p w:rsidR="00C424B0" w:rsidRDefault="0000728B">
      <w:pPr>
        <w:spacing w:after="0" w:line="264" w:lineRule="auto"/>
        <w:ind w:left="120"/>
        <w:jc w:val="both"/>
      </w:pPr>
      <w:r>
        <w:rPr>
          <w:rFonts w:ascii="Times New Roman" w:hAnsi="Times New Roman"/>
          <w:b/>
          <w:color w:val="000000"/>
          <w:sz w:val="28"/>
        </w:rPr>
        <w:t>8 КЛАСС</w:t>
      </w:r>
    </w:p>
    <w:p w:rsidR="00C424B0" w:rsidRDefault="00C424B0">
      <w:pPr>
        <w:spacing w:after="0" w:line="264" w:lineRule="auto"/>
        <w:ind w:left="120"/>
        <w:jc w:val="both"/>
      </w:pPr>
    </w:p>
    <w:p w:rsidR="00C424B0" w:rsidRDefault="0000728B">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экономических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отношениях</w:t>
      </w:r>
      <w:proofErr w:type="spellEnd"/>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осваивать и применять</w:t>
      </w:r>
      <w:r w:rsidRPr="0000728B">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характеризовать </w:t>
      </w:r>
      <w:r w:rsidRPr="0000728B">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приводить </w:t>
      </w:r>
      <w:r w:rsidRPr="0000728B">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классифицировать </w:t>
      </w:r>
      <w:r w:rsidRPr="0000728B">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C424B0" w:rsidRDefault="0000728B">
      <w:pPr>
        <w:numPr>
          <w:ilvl w:val="0"/>
          <w:numId w:val="7"/>
        </w:numPr>
        <w:spacing w:after="0" w:line="264" w:lineRule="auto"/>
        <w:jc w:val="both"/>
      </w:pPr>
      <w:proofErr w:type="spellStart"/>
      <w:r>
        <w:rPr>
          <w:rFonts w:ascii="Times New Roman" w:hAnsi="Times New Roman"/>
          <w:b/>
          <w:color w:val="000000"/>
          <w:sz w:val="28"/>
        </w:rPr>
        <w:t>сравнивать</w:t>
      </w:r>
      <w:proofErr w:type="spellEnd"/>
      <w:r>
        <w:rPr>
          <w:rFonts w:ascii="Times New Roman" w:hAnsi="Times New Roman"/>
          <w:b/>
          <w:color w:val="000000"/>
          <w:sz w:val="28"/>
        </w:rPr>
        <w:t xml:space="preserve"> </w:t>
      </w:r>
      <w:proofErr w:type="spellStart"/>
      <w:r>
        <w:rPr>
          <w:rFonts w:ascii="Times New Roman" w:hAnsi="Times New Roman"/>
          <w:color w:val="000000"/>
          <w:sz w:val="28"/>
        </w:rPr>
        <w:t>различные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способы</w:t>
      </w:r>
      <w:proofErr w:type="spellEnd"/>
      <w:r>
        <w:rPr>
          <w:rFonts w:ascii="Times New Roman" w:hAnsi="Times New Roman"/>
          <w:color w:val="000000"/>
          <w:sz w:val="28"/>
        </w:rPr>
        <w:t xml:space="preserve"> </w:t>
      </w:r>
      <w:proofErr w:type="spellStart"/>
      <w:r>
        <w:rPr>
          <w:rFonts w:ascii="Times New Roman" w:hAnsi="Times New Roman"/>
          <w:color w:val="000000"/>
          <w:sz w:val="28"/>
        </w:rPr>
        <w:t>хозяйствования</w:t>
      </w:r>
      <w:proofErr w:type="spellEnd"/>
      <w:r>
        <w:rPr>
          <w:rFonts w:ascii="Times New Roman" w:hAnsi="Times New Roman"/>
          <w:color w:val="000000"/>
          <w:sz w:val="28"/>
        </w:rPr>
        <w:t xml:space="preserve">;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устанавливать и объяснять</w:t>
      </w:r>
      <w:r w:rsidRPr="0000728B">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определять и аргументировать</w:t>
      </w:r>
      <w:r w:rsidRPr="0000728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решать </w:t>
      </w:r>
      <w:r w:rsidRPr="0000728B">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овладевать </w:t>
      </w:r>
      <w:r w:rsidRPr="0000728B">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извлекать </w:t>
      </w:r>
      <w:r w:rsidRPr="0000728B">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анализировать, обобщать, систематизировать, конкретизировать</w:t>
      </w:r>
      <w:r w:rsidRPr="0000728B">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оценивать </w:t>
      </w:r>
      <w:r w:rsidRPr="0000728B">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приобретать </w:t>
      </w:r>
      <w:r w:rsidRPr="0000728B">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приобретать </w:t>
      </w:r>
      <w:r w:rsidRPr="0000728B">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C424B0" w:rsidRPr="0000728B" w:rsidRDefault="0000728B">
      <w:pPr>
        <w:numPr>
          <w:ilvl w:val="0"/>
          <w:numId w:val="7"/>
        </w:numPr>
        <w:spacing w:after="0" w:line="264" w:lineRule="auto"/>
        <w:jc w:val="both"/>
        <w:rPr>
          <w:lang w:val="ru-RU"/>
        </w:rPr>
      </w:pPr>
      <w:r w:rsidRPr="0000728B">
        <w:rPr>
          <w:rFonts w:ascii="Times New Roman" w:hAnsi="Times New Roman"/>
          <w:b/>
          <w:color w:val="000000"/>
          <w:sz w:val="28"/>
          <w:lang w:val="ru-RU"/>
        </w:rPr>
        <w:t xml:space="preserve">осуществлять </w:t>
      </w:r>
      <w:r w:rsidRPr="0000728B">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C424B0" w:rsidRDefault="0000728B">
      <w:pPr>
        <w:spacing w:after="0" w:line="264" w:lineRule="auto"/>
        <w:ind w:firstLine="600"/>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мире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осваивать и применять</w:t>
      </w:r>
      <w:r w:rsidRPr="0000728B">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характеризовать </w:t>
      </w:r>
      <w:r w:rsidRPr="0000728B">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приводить </w:t>
      </w:r>
      <w:r w:rsidRPr="0000728B">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классифицировать </w:t>
      </w:r>
      <w:r w:rsidRPr="0000728B">
        <w:rPr>
          <w:rFonts w:ascii="Times New Roman" w:hAnsi="Times New Roman"/>
          <w:color w:val="000000"/>
          <w:sz w:val="28"/>
          <w:lang w:val="ru-RU"/>
        </w:rPr>
        <w:t xml:space="preserve">по разным признакам формы и виды культуры; </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сравнивать </w:t>
      </w:r>
      <w:r w:rsidRPr="0000728B">
        <w:rPr>
          <w:rFonts w:ascii="Times New Roman" w:hAnsi="Times New Roman"/>
          <w:color w:val="000000"/>
          <w:sz w:val="28"/>
          <w:lang w:val="ru-RU"/>
        </w:rPr>
        <w:t>формы культуры, естественные и социально-гуманитарные науки, виды искусств;</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устанавливать и объяснять</w:t>
      </w:r>
      <w:r w:rsidRPr="0000728B">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 xml:space="preserve">полученные знания для объяснения роли непрерывного образования; </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определять и аргументировать</w:t>
      </w:r>
      <w:r w:rsidRPr="0000728B">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решать </w:t>
      </w:r>
      <w:r w:rsidRPr="0000728B">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овладевать </w:t>
      </w:r>
      <w:r w:rsidRPr="0000728B">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осуществлять </w:t>
      </w:r>
      <w:r w:rsidRPr="0000728B">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анализировать, систематизировать, критически оценивать и обобщать</w:t>
      </w:r>
      <w:r w:rsidRPr="0000728B">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оценивать </w:t>
      </w:r>
      <w:r w:rsidRPr="0000728B">
        <w:rPr>
          <w:rFonts w:ascii="Times New Roman" w:hAnsi="Times New Roman"/>
          <w:color w:val="000000"/>
          <w:sz w:val="28"/>
          <w:lang w:val="ru-RU"/>
        </w:rPr>
        <w:t>собственные поступки, поведение людей в духовной сфере жизни общества;</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использовать </w:t>
      </w:r>
      <w:r w:rsidRPr="0000728B">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C424B0" w:rsidRPr="0000728B" w:rsidRDefault="0000728B">
      <w:pPr>
        <w:numPr>
          <w:ilvl w:val="0"/>
          <w:numId w:val="8"/>
        </w:numPr>
        <w:spacing w:after="0" w:line="264" w:lineRule="auto"/>
        <w:jc w:val="both"/>
        <w:rPr>
          <w:lang w:val="ru-RU"/>
        </w:rPr>
      </w:pPr>
      <w:r w:rsidRPr="0000728B">
        <w:rPr>
          <w:rFonts w:ascii="Times New Roman" w:hAnsi="Times New Roman"/>
          <w:b/>
          <w:color w:val="000000"/>
          <w:sz w:val="28"/>
          <w:lang w:val="ru-RU"/>
        </w:rPr>
        <w:t xml:space="preserve">приобретать </w:t>
      </w:r>
      <w:r w:rsidRPr="0000728B">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C424B0" w:rsidRPr="0000728B" w:rsidRDefault="00C424B0">
      <w:pPr>
        <w:spacing w:after="0" w:line="264" w:lineRule="auto"/>
        <w:ind w:left="120"/>
        <w:jc w:val="both"/>
        <w:rPr>
          <w:lang w:val="ru-RU"/>
        </w:rPr>
      </w:pPr>
    </w:p>
    <w:p w:rsidR="00C424B0" w:rsidRPr="0000728B" w:rsidRDefault="00C424B0">
      <w:pPr>
        <w:rPr>
          <w:lang w:val="ru-RU"/>
        </w:rPr>
        <w:sectPr w:rsidR="00C424B0" w:rsidRPr="0000728B">
          <w:pgSz w:w="11906" w:h="16383"/>
          <w:pgMar w:top="1134" w:right="850" w:bottom="1134" w:left="1701" w:header="720" w:footer="720" w:gutter="0"/>
          <w:cols w:space="720"/>
        </w:sectPr>
      </w:pPr>
      <w:bookmarkStart w:id="4" w:name="block-1104344"/>
    </w:p>
    <w:bookmarkEnd w:id="4"/>
    <w:p w:rsidR="00C424B0" w:rsidRDefault="0000728B">
      <w:pPr>
        <w:spacing w:after="0"/>
        <w:ind w:left="120"/>
      </w:pPr>
      <w:r w:rsidRPr="0000728B">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424B0" w:rsidRDefault="0000728B">
      <w:pPr>
        <w:spacing w:after="0"/>
        <w:ind w:left="120"/>
      </w:pPr>
      <w:r>
        <w:rPr>
          <w:rFonts w:ascii="Times New Roman" w:hAnsi="Times New Roman"/>
          <w:b/>
          <w:color w:val="000000"/>
          <w:sz w:val="28"/>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4391"/>
        <w:gridCol w:w="1642"/>
        <w:gridCol w:w="1843"/>
        <w:gridCol w:w="1912"/>
        <w:gridCol w:w="2839"/>
      </w:tblGrid>
      <w:tr w:rsidR="00C424B0">
        <w:trPr>
          <w:trHeight w:val="144"/>
          <w:tblCellSpacing w:w="0" w:type="dxa"/>
        </w:trPr>
        <w:tc>
          <w:tcPr>
            <w:tcW w:w="538"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2288"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37"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1045"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778"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86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1.</w:t>
            </w:r>
            <w:r w:rsidRPr="0000728B">
              <w:rPr>
                <w:rFonts w:ascii="Times New Roman" w:hAnsi="Times New Roman"/>
                <w:color w:val="000000"/>
                <w:sz w:val="24"/>
                <w:lang w:val="ru-RU"/>
              </w:rPr>
              <w:t xml:space="preserve"> </w:t>
            </w:r>
            <w:r w:rsidRPr="0000728B">
              <w:rPr>
                <w:rFonts w:ascii="Times New Roman" w:hAnsi="Times New Roman"/>
                <w:b/>
                <w:color w:val="000000"/>
                <w:sz w:val="24"/>
                <w:lang w:val="ru-RU"/>
              </w:rPr>
              <w:t>Человек и его социальное окружение</w:t>
            </w:r>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22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22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1.4</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малой</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группе</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2.</w:t>
            </w:r>
            <w:r w:rsidRPr="0000728B">
              <w:rPr>
                <w:rFonts w:ascii="Times New Roman" w:hAnsi="Times New Roman"/>
                <w:color w:val="000000"/>
                <w:sz w:val="24"/>
                <w:lang w:val="ru-RU"/>
              </w:rPr>
              <w:t xml:space="preserve"> </w:t>
            </w:r>
            <w:r w:rsidRPr="0000728B">
              <w:rPr>
                <w:rFonts w:ascii="Times New Roman" w:hAnsi="Times New Roman"/>
                <w:b/>
                <w:color w:val="000000"/>
                <w:sz w:val="24"/>
                <w:lang w:val="ru-RU"/>
              </w:rPr>
              <w:t>Общество, в котором мы живём</w:t>
            </w:r>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Общество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совместная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2288"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Роль экономики в жизни общества.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участники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экономики</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2.4</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2.5</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Культурная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rsidRPr="003E2CC4">
        <w:trPr>
          <w:trHeight w:val="144"/>
          <w:tblCellSpacing w:w="0" w:type="dxa"/>
        </w:trPr>
        <w:tc>
          <w:tcPr>
            <w:tcW w:w="538" w:type="dxa"/>
            <w:tcMar>
              <w:top w:w="50" w:type="dxa"/>
              <w:left w:w="100" w:type="dxa"/>
            </w:tcMar>
            <w:vAlign w:val="center"/>
          </w:tcPr>
          <w:p w:rsidR="00C424B0" w:rsidRDefault="0000728B">
            <w:pPr>
              <w:spacing w:after="0"/>
            </w:pPr>
            <w:r>
              <w:rPr>
                <w:rFonts w:ascii="Times New Roman" w:hAnsi="Times New Roman"/>
                <w:color w:val="000000"/>
                <w:sz w:val="24"/>
              </w:rPr>
              <w:t>2.6</w:t>
            </w:r>
          </w:p>
        </w:tc>
        <w:tc>
          <w:tcPr>
            <w:tcW w:w="228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045"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C424B0" w:rsidRDefault="00C424B0">
            <w:pPr>
              <w:spacing w:after="0"/>
              <w:ind w:left="135"/>
              <w:jc w:val="center"/>
            </w:pP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64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64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C424B0" w:rsidRDefault="00C424B0">
            <w:pPr>
              <w:spacing w:after="0"/>
              <w:ind w:left="135"/>
              <w:jc w:val="center"/>
            </w:pPr>
          </w:p>
        </w:tc>
        <w:tc>
          <w:tcPr>
            <w:tcW w:w="2837"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415294</w:t>
              </w:r>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Default="0000728B">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826"/>
      </w:tblGrid>
      <w:tr w:rsidR="00C424B0">
        <w:trPr>
          <w:trHeight w:val="144"/>
          <w:tblCellSpacing w:w="0" w:type="dxa"/>
        </w:trPr>
        <w:tc>
          <w:tcPr>
            <w:tcW w:w="483"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3344"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943"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659"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75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1.</w:t>
            </w:r>
            <w:r w:rsidRPr="0000728B">
              <w:rPr>
                <w:rFonts w:ascii="Times New Roman" w:hAnsi="Times New Roman"/>
                <w:color w:val="000000"/>
                <w:sz w:val="24"/>
                <w:lang w:val="ru-RU"/>
              </w:rPr>
              <w:t xml:space="preserve"> Социальные ценности и нормы</w:t>
            </w:r>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33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2.</w:t>
            </w:r>
            <w:r w:rsidRPr="0000728B">
              <w:rPr>
                <w:rFonts w:ascii="Times New Roman" w:hAnsi="Times New Roman"/>
                <w:color w:val="000000"/>
                <w:sz w:val="24"/>
                <w:lang w:val="ru-RU"/>
              </w:rPr>
              <w:t xml:space="preserve"> Человек как участник правовых отношений</w:t>
            </w:r>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Правоотношения</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33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33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424B0" w:rsidRDefault="00C424B0"/>
        </w:tc>
      </w:tr>
      <w:tr w:rsidR="00C424B0">
        <w:trPr>
          <w:trHeight w:val="144"/>
          <w:tblCellSpacing w:w="0" w:type="dxa"/>
        </w:trPr>
        <w:tc>
          <w:tcPr>
            <w:tcW w:w="0" w:type="auto"/>
            <w:gridSpan w:val="6"/>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российского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права</w:t>
            </w:r>
            <w:proofErr w:type="spellEnd"/>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3.1</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устроено</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право</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3.2</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3.3</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3.4</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3.5</w:t>
            </w:r>
          </w:p>
        </w:tc>
        <w:tc>
          <w:tcPr>
            <w:tcW w:w="3344"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943"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rsidRPr="003E2CC4">
        <w:trPr>
          <w:trHeight w:val="144"/>
          <w:tblCellSpacing w:w="0" w:type="dxa"/>
        </w:trPr>
        <w:tc>
          <w:tcPr>
            <w:tcW w:w="483" w:type="dxa"/>
            <w:tcMar>
              <w:top w:w="50" w:type="dxa"/>
              <w:left w:w="100" w:type="dxa"/>
            </w:tcMar>
            <w:vAlign w:val="center"/>
          </w:tcPr>
          <w:p w:rsidR="00C424B0" w:rsidRDefault="0000728B">
            <w:pPr>
              <w:spacing w:after="0"/>
            </w:pPr>
            <w:r>
              <w:rPr>
                <w:rFonts w:ascii="Times New Roman" w:hAnsi="Times New Roman"/>
                <w:color w:val="000000"/>
                <w:sz w:val="24"/>
              </w:rPr>
              <w:t>3.6</w:t>
            </w:r>
          </w:p>
        </w:tc>
        <w:tc>
          <w:tcPr>
            <w:tcW w:w="33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C424B0" w:rsidRDefault="00C424B0">
            <w:pPr>
              <w:spacing w:after="0"/>
              <w:ind w:left="135"/>
              <w:jc w:val="center"/>
            </w:pP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48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424B0" w:rsidRDefault="00C424B0">
            <w:pPr>
              <w:spacing w:after="0"/>
              <w:ind w:left="135"/>
              <w:jc w:val="center"/>
            </w:pPr>
          </w:p>
        </w:tc>
        <w:tc>
          <w:tcPr>
            <w:tcW w:w="2551"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4170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Default="0000728B">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1"/>
        <w:gridCol w:w="4692"/>
        <w:gridCol w:w="1509"/>
        <w:gridCol w:w="1843"/>
        <w:gridCol w:w="1912"/>
        <w:gridCol w:w="2839"/>
      </w:tblGrid>
      <w:tr w:rsidR="00C424B0">
        <w:trPr>
          <w:trHeight w:val="144"/>
          <w:tblCellSpacing w:w="0" w:type="dxa"/>
        </w:trPr>
        <w:tc>
          <w:tcPr>
            <w:tcW w:w="492"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3168"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96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68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768"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1.</w:t>
            </w:r>
            <w:r w:rsidRPr="0000728B">
              <w:rPr>
                <w:rFonts w:ascii="Times New Roman" w:hAnsi="Times New Roman"/>
                <w:color w:val="000000"/>
                <w:sz w:val="24"/>
                <w:lang w:val="ru-RU"/>
              </w:rPr>
              <w:t xml:space="preserve"> </w:t>
            </w:r>
            <w:r w:rsidRPr="0000728B">
              <w:rPr>
                <w:rFonts w:ascii="Times New Roman" w:hAnsi="Times New Roman"/>
                <w:b/>
                <w:color w:val="000000"/>
                <w:sz w:val="24"/>
                <w:lang w:val="ru-RU"/>
              </w:rPr>
              <w:t>Человек в экономических отношениях</w:t>
            </w:r>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316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Экономика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6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316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Рыночные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316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Финансовые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96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1.4</w:t>
            </w:r>
          </w:p>
        </w:tc>
        <w:tc>
          <w:tcPr>
            <w:tcW w:w="3168"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Домашнее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96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1.5</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6"/>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b/>
                <w:color w:val="000000"/>
                <w:sz w:val="24"/>
                <w:lang w:val="ru-RU"/>
              </w:rPr>
              <w:t>Раздел 2.</w:t>
            </w:r>
            <w:r w:rsidRPr="0000728B">
              <w:rPr>
                <w:rFonts w:ascii="Times New Roman" w:hAnsi="Times New Roman"/>
                <w:color w:val="000000"/>
                <w:sz w:val="24"/>
                <w:lang w:val="ru-RU"/>
              </w:rPr>
              <w:t xml:space="preserve"> </w:t>
            </w:r>
            <w:r w:rsidRPr="0000728B">
              <w:rPr>
                <w:rFonts w:ascii="Times New Roman" w:hAnsi="Times New Roman"/>
                <w:b/>
                <w:color w:val="000000"/>
                <w:sz w:val="24"/>
                <w:lang w:val="ru-RU"/>
              </w:rPr>
              <w:t>Человек в мире культуры</w:t>
            </w:r>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2.4</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rsidRPr="003E2CC4">
        <w:trPr>
          <w:trHeight w:val="144"/>
          <w:tblCellSpacing w:w="0" w:type="dxa"/>
        </w:trPr>
        <w:tc>
          <w:tcPr>
            <w:tcW w:w="492" w:type="dxa"/>
            <w:tcMar>
              <w:top w:w="50" w:type="dxa"/>
              <w:left w:w="100" w:type="dxa"/>
            </w:tcMar>
            <w:vAlign w:val="center"/>
          </w:tcPr>
          <w:p w:rsidR="00C424B0" w:rsidRDefault="0000728B">
            <w:pPr>
              <w:spacing w:after="0"/>
            </w:pPr>
            <w:r>
              <w:rPr>
                <w:rFonts w:ascii="Times New Roman" w:hAnsi="Times New Roman"/>
                <w:color w:val="000000"/>
                <w:sz w:val="24"/>
              </w:rPr>
              <w:t>2.5</w:t>
            </w:r>
          </w:p>
        </w:tc>
        <w:tc>
          <w:tcPr>
            <w:tcW w:w="316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424B0" w:rsidRDefault="00C424B0">
            <w:pPr>
              <w:spacing w:after="0"/>
              <w:ind w:left="135"/>
              <w:jc w:val="center"/>
            </w:pP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424B0" w:rsidRDefault="00C424B0"/>
        </w:tc>
      </w:tr>
      <w:tr w:rsidR="00C424B0" w:rsidRPr="003E2CC4">
        <w:trPr>
          <w:trHeight w:val="144"/>
          <w:tblCellSpacing w:w="0" w:type="dxa"/>
        </w:trPr>
        <w:tc>
          <w:tcPr>
            <w:tcW w:w="0" w:type="auto"/>
            <w:gridSpan w:val="2"/>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424B0" w:rsidRDefault="00C424B0">
            <w:pPr>
              <w:spacing w:after="0"/>
              <w:ind w:left="135"/>
              <w:jc w:val="center"/>
            </w:pPr>
          </w:p>
        </w:tc>
        <w:tc>
          <w:tcPr>
            <w:tcW w:w="2599"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/7</w:t>
              </w:r>
              <w:r>
                <w:rPr>
                  <w:rFonts w:ascii="Times New Roman" w:hAnsi="Times New Roman"/>
                  <w:color w:val="0000FF"/>
                  <w:u w:val="single"/>
                </w:rPr>
                <w:t>f</w:t>
              </w:r>
              <w:r w:rsidRPr="0000728B">
                <w:rPr>
                  <w:rFonts w:ascii="Times New Roman" w:hAnsi="Times New Roman"/>
                  <w:color w:val="0000FF"/>
                  <w:u w:val="single"/>
                  <w:lang w:val="ru-RU"/>
                </w:rPr>
                <w:t>419196</w:t>
              </w:r>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Default="0000728B">
      <w:pPr>
        <w:spacing w:after="0"/>
        <w:ind w:left="120"/>
      </w:pPr>
      <w:r>
        <w:rPr>
          <w:rFonts w:ascii="Times New Roman" w:hAnsi="Times New Roman"/>
          <w:b/>
          <w:color w:val="000000"/>
          <w:sz w:val="28"/>
        </w:rPr>
        <w:t xml:space="preserve"> ПОУРОЧНОЕ ПЛАНИРОВАНИЕ </w:t>
      </w:r>
    </w:p>
    <w:p w:rsidR="00C424B0" w:rsidRDefault="0000728B">
      <w:pPr>
        <w:spacing w:after="0"/>
        <w:ind w:left="120"/>
      </w:pPr>
      <w:r>
        <w:rPr>
          <w:rFonts w:ascii="Times New Roman" w:hAnsi="Times New Roman"/>
          <w:b/>
          <w:color w:val="000000"/>
          <w:sz w:val="28"/>
        </w:rPr>
        <w:t xml:space="preserve"> 6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964"/>
        <w:gridCol w:w="1210"/>
        <w:gridCol w:w="1843"/>
        <w:gridCol w:w="1912"/>
        <w:gridCol w:w="1349"/>
        <w:gridCol w:w="2826"/>
      </w:tblGrid>
      <w:tr w:rsidR="00C424B0">
        <w:trPr>
          <w:trHeight w:val="144"/>
          <w:tblCellSpacing w:w="0" w:type="dxa"/>
        </w:trPr>
        <w:tc>
          <w:tcPr>
            <w:tcW w:w="383"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3080"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3"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424B0" w:rsidRDefault="00C424B0">
            <w:pPr>
              <w:spacing w:after="0"/>
              <w:ind w:left="135"/>
            </w:pPr>
          </w:p>
        </w:tc>
        <w:tc>
          <w:tcPr>
            <w:tcW w:w="1988"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84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54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638"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673</w:t>
              </w:r>
              <w:r>
                <w:rPr>
                  <w:rFonts w:ascii="Times New Roman" w:hAnsi="Times New Roman"/>
                  <w:color w:val="0000FF"/>
                  <w:u w:val="single"/>
                </w:rPr>
                <w:t>c</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68</w:t>
              </w:r>
              <w:r>
                <w:rPr>
                  <w:rFonts w:ascii="Times New Roman" w:hAnsi="Times New Roman"/>
                  <w:color w:val="0000FF"/>
                  <w:u w:val="single"/>
                </w:rPr>
                <w:t>a</w:t>
              </w:r>
              <w:r w:rsidRPr="0000728B">
                <w:rPr>
                  <w:rFonts w:ascii="Times New Roman" w:hAnsi="Times New Roman"/>
                  <w:color w:val="0000FF"/>
                  <w:u w:val="single"/>
                  <w:lang w:val="ru-RU"/>
                </w:rPr>
                <w:t>4</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Потребности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способности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6</w:t>
              </w:r>
              <w:r>
                <w:rPr>
                  <w:rFonts w:ascii="Times New Roman" w:hAnsi="Times New Roman"/>
                  <w:color w:val="0000FF"/>
                  <w:u w:val="single"/>
                </w:rPr>
                <w:t>a</w:t>
              </w:r>
              <w:r w:rsidRPr="0000728B">
                <w:rPr>
                  <w:rFonts w:ascii="Times New Roman" w:hAnsi="Times New Roman"/>
                  <w:color w:val="0000FF"/>
                  <w:u w:val="single"/>
                  <w:lang w:val="ru-RU"/>
                </w:rPr>
                <w:t>2</w:t>
              </w:r>
              <w:r>
                <w:rPr>
                  <w:rFonts w:ascii="Times New Roman" w:hAnsi="Times New Roman"/>
                  <w:color w:val="0000FF"/>
                  <w:u w:val="single"/>
                </w:rPr>
                <w:t>a</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4</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Индивид</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личность</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6</w:t>
              </w:r>
              <w:r>
                <w:rPr>
                  <w:rFonts w:ascii="Times New Roman" w:hAnsi="Times New Roman"/>
                  <w:color w:val="0000FF"/>
                  <w:u w:val="single"/>
                </w:rPr>
                <w:t>d</w:t>
              </w:r>
              <w:r w:rsidRPr="0000728B">
                <w:rPr>
                  <w:rFonts w:ascii="Times New Roman" w:hAnsi="Times New Roman"/>
                  <w:color w:val="0000FF"/>
                  <w:u w:val="single"/>
                  <w:lang w:val="ru-RU"/>
                </w:rPr>
                <w:t>90</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5</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6</w:t>
              </w:r>
              <w:r>
                <w:rPr>
                  <w:rFonts w:ascii="Times New Roman" w:hAnsi="Times New Roman"/>
                  <w:color w:val="0000FF"/>
                  <w:u w:val="single"/>
                </w:rPr>
                <w:t>f</w:t>
              </w:r>
              <w:r w:rsidRPr="0000728B">
                <w:rPr>
                  <w:rFonts w:ascii="Times New Roman" w:hAnsi="Times New Roman"/>
                  <w:color w:val="0000FF"/>
                  <w:u w:val="single"/>
                  <w:lang w:val="ru-RU"/>
                </w:rPr>
                <w:t>34</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6</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70</w:t>
              </w:r>
              <w:r>
                <w:rPr>
                  <w:rFonts w:ascii="Times New Roman" w:hAnsi="Times New Roman"/>
                  <w:color w:val="0000FF"/>
                  <w:u w:val="single"/>
                </w:rPr>
                <w:t>a</w:t>
              </w:r>
              <w:r w:rsidRPr="0000728B">
                <w:rPr>
                  <w:rFonts w:ascii="Times New Roman" w:hAnsi="Times New Roman"/>
                  <w:color w:val="0000FF"/>
                  <w:u w:val="single"/>
                  <w:lang w:val="ru-RU"/>
                </w:rPr>
                <w:t>6</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7</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74</w:t>
              </w:r>
              <w:r>
                <w:rPr>
                  <w:rFonts w:ascii="Times New Roman" w:hAnsi="Times New Roman"/>
                  <w:color w:val="0000FF"/>
                  <w:u w:val="single"/>
                </w:rPr>
                <w:t>b</w:t>
              </w:r>
              <w:r w:rsidRPr="0000728B">
                <w:rPr>
                  <w:rFonts w:ascii="Times New Roman" w:hAnsi="Times New Roman"/>
                  <w:color w:val="0000FF"/>
                  <w:u w:val="single"/>
                  <w:lang w:val="ru-RU"/>
                </w:rPr>
                <w:t>6</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8</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Познание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763</w:t>
              </w:r>
              <w:r>
                <w:rPr>
                  <w:rFonts w:ascii="Times New Roman" w:hAnsi="Times New Roman"/>
                  <w:color w:val="0000FF"/>
                  <w:u w:val="single"/>
                </w:rPr>
                <w:t>c</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9</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образование</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78</w:t>
              </w:r>
              <w:r>
                <w:rPr>
                  <w:rFonts w:ascii="Times New Roman" w:hAnsi="Times New Roman"/>
                  <w:color w:val="0000FF"/>
                  <w:u w:val="single"/>
                </w:rPr>
                <w:t>f</w:t>
              </w:r>
              <w:r w:rsidRPr="0000728B">
                <w:rPr>
                  <w:rFonts w:ascii="Times New Roman" w:hAnsi="Times New Roman"/>
                  <w:color w:val="0000FF"/>
                  <w:u w:val="single"/>
                  <w:lang w:val="ru-RU"/>
                </w:rPr>
                <w:t>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10</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w:t>
              </w:r>
              <w:r>
                <w:rPr>
                  <w:rFonts w:ascii="Times New Roman" w:hAnsi="Times New Roman"/>
                  <w:color w:val="0000FF"/>
                  <w:u w:val="single"/>
                </w:rPr>
                <w:t>a</w:t>
              </w:r>
              <w:r w:rsidRPr="0000728B">
                <w:rPr>
                  <w:rFonts w:ascii="Times New Roman" w:hAnsi="Times New Roman"/>
                  <w:color w:val="0000FF"/>
                  <w:u w:val="single"/>
                  <w:lang w:val="ru-RU"/>
                </w:rPr>
                <w:t>74</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w:t>
              </w:r>
              <w:proofErr w:type="spellStart"/>
              <w:r>
                <w:rPr>
                  <w:rFonts w:ascii="Times New Roman" w:hAnsi="Times New Roman"/>
                  <w:color w:val="0000FF"/>
                  <w:u w:val="single"/>
                </w:rPr>
                <w:t>bdc</w:t>
              </w:r>
              <w:proofErr w:type="spellEnd"/>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7</w:t>
              </w:r>
              <w:r>
                <w:rPr>
                  <w:rFonts w:ascii="Times New Roman" w:hAnsi="Times New Roman"/>
                  <w:color w:val="0000FF"/>
                  <w:u w:val="single"/>
                </w:rPr>
                <w:t>d</w:t>
              </w:r>
              <w:r w:rsidRPr="0000728B">
                <w:rPr>
                  <w:rFonts w:ascii="Times New Roman" w:hAnsi="Times New Roman"/>
                  <w:color w:val="0000FF"/>
                  <w:u w:val="single"/>
                  <w:lang w:val="ru-RU"/>
                </w:rPr>
                <w:t>58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3080"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Отношения в малых группах. Групповые нормы и правила. </w:t>
            </w:r>
            <w:proofErr w:type="spellStart"/>
            <w:r>
              <w:rPr>
                <w:rFonts w:ascii="Times New Roman" w:hAnsi="Times New Roman"/>
                <w:color w:val="000000"/>
                <w:sz w:val="24"/>
              </w:rPr>
              <w:t>Лидерство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группе</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81</w:t>
              </w:r>
              <w:r>
                <w:rPr>
                  <w:rFonts w:ascii="Times New Roman" w:hAnsi="Times New Roman"/>
                  <w:color w:val="0000FF"/>
                  <w:u w:val="single"/>
                </w:rPr>
                <w:t>b</w:t>
              </w:r>
              <w:r w:rsidRPr="0000728B">
                <w:rPr>
                  <w:rFonts w:ascii="Times New Roman" w:hAnsi="Times New Roman"/>
                  <w:color w:val="0000FF"/>
                  <w:u w:val="single"/>
                  <w:lang w:val="ru-RU"/>
                </w:rPr>
                <w:t>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14</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личные</w:t>
            </w:r>
            <w:proofErr w:type="spellEnd"/>
            <w:r>
              <w:rPr>
                <w:rFonts w:ascii="Times New Roman" w:hAnsi="Times New Roman"/>
                <w:color w:val="000000"/>
                <w:sz w:val="24"/>
              </w:rPr>
              <w:t>)</w:t>
            </w:r>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835</w:t>
              </w:r>
              <w:r>
                <w:rPr>
                  <w:rFonts w:ascii="Times New Roman" w:hAnsi="Times New Roman"/>
                  <w:color w:val="0000FF"/>
                  <w:u w:val="single"/>
                </w:rPr>
                <w:t>c</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15</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84</w:t>
              </w:r>
              <w:proofErr w:type="spellStart"/>
              <w:r>
                <w:rPr>
                  <w:rFonts w:ascii="Times New Roman" w:hAnsi="Times New Roman"/>
                  <w:color w:val="0000FF"/>
                  <w:u w:val="single"/>
                </w:rPr>
                <w:t>ce</w:t>
              </w:r>
              <w:proofErr w:type="spellEnd"/>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16</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8640</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17</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87</w:t>
              </w:r>
              <w:r>
                <w:rPr>
                  <w:rFonts w:ascii="Times New Roman" w:hAnsi="Times New Roman"/>
                  <w:color w:val="0000FF"/>
                  <w:u w:val="single"/>
                </w:rPr>
                <w:t>b</w:t>
              </w:r>
              <w:r w:rsidRPr="0000728B">
                <w:rPr>
                  <w:rFonts w:ascii="Times New Roman" w:hAnsi="Times New Roman"/>
                  <w:color w:val="0000FF"/>
                  <w:u w:val="single"/>
                  <w:lang w:val="ru-RU"/>
                </w:rPr>
                <w:t>2</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18</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в </w:t>
            </w:r>
            <w:proofErr w:type="spellStart"/>
            <w:r>
              <w:rPr>
                <w:rFonts w:ascii="Times New Roman" w:hAnsi="Times New Roman"/>
                <w:color w:val="000000"/>
                <w:sz w:val="24"/>
              </w:rPr>
              <w:t>межличностных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отношениях</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8910</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19</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w:t>
              </w:r>
              <w:r>
                <w:rPr>
                  <w:rFonts w:ascii="Times New Roman" w:hAnsi="Times New Roman"/>
                  <w:color w:val="0000FF"/>
                  <w:u w:val="single"/>
                </w:rPr>
                <w:t>a</w:t>
              </w:r>
              <w:r w:rsidRPr="0000728B">
                <w:rPr>
                  <w:rFonts w:ascii="Times New Roman" w:hAnsi="Times New Roman"/>
                  <w:color w:val="0000FF"/>
                  <w:u w:val="single"/>
                  <w:lang w:val="ru-RU"/>
                </w:rPr>
                <w:t>78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20</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w:t>
              </w:r>
              <w:r>
                <w:rPr>
                  <w:rFonts w:ascii="Times New Roman" w:hAnsi="Times New Roman"/>
                  <w:color w:val="0000FF"/>
                  <w:u w:val="single"/>
                </w:rPr>
                <w:t>d</w:t>
              </w:r>
              <w:r w:rsidRPr="0000728B">
                <w:rPr>
                  <w:rFonts w:ascii="Times New Roman" w:hAnsi="Times New Roman"/>
                  <w:color w:val="0000FF"/>
                  <w:u w:val="single"/>
                  <w:lang w:val="ru-RU"/>
                </w:rPr>
                <w:t>48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8</w:t>
              </w:r>
              <w:r>
                <w:rPr>
                  <w:rFonts w:ascii="Times New Roman" w:hAnsi="Times New Roman"/>
                  <w:color w:val="0000FF"/>
                  <w:u w:val="single"/>
                </w:rPr>
                <w:t>ed</w:t>
              </w:r>
              <w:r w:rsidRPr="0000728B">
                <w:rPr>
                  <w:rFonts w:ascii="Times New Roman" w:hAnsi="Times New Roman"/>
                  <w:color w:val="0000FF"/>
                  <w:u w:val="single"/>
                  <w:lang w:val="ru-RU"/>
                </w:rPr>
                <w:t>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9054</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91</w:t>
              </w:r>
              <w:r>
                <w:rPr>
                  <w:rFonts w:ascii="Times New Roman" w:hAnsi="Times New Roman"/>
                  <w:color w:val="0000FF"/>
                  <w:u w:val="single"/>
                </w:rPr>
                <w:t>c</w:t>
              </w:r>
              <w:r w:rsidRPr="0000728B">
                <w:rPr>
                  <w:rFonts w:ascii="Times New Roman" w:hAnsi="Times New Roman"/>
                  <w:color w:val="0000FF"/>
                  <w:u w:val="single"/>
                  <w:lang w:val="ru-RU"/>
                </w:rPr>
                <w:t>6</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24</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экономика</w:t>
            </w:r>
            <w:proofErr w:type="spellEnd"/>
            <w:r>
              <w:rPr>
                <w:rFonts w:ascii="Times New Roman" w:hAnsi="Times New Roman"/>
                <w:color w:val="000000"/>
                <w:sz w:val="24"/>
              </w:rPr>
              <w:t>?</w:t>
            </w:r>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932</w:t>
              </w:r>
              <w:r>
                <w:rPr>
                  <w:rFonts w:ascii="Times New Roman" w:hAnsi="Times New Roman"/>
                  <w:color w:val="0000FF"/>
                  <w:u w:val="single"/>
                </w:rPr>
                <w:t>e</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25</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966</w:t>
              </w:r>
              <w:r>
                <w:rPr>
                  <w:rFonts w:ascii="Times New Roman" w:hAnsi="Times New Roman"/>
                  <w:color w:val="0000FF"/>
                  <w:u w:val="single"/>
                </w:rPr>
                <w:t>c</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26</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00728B">
              <w:rPr>
                <w:rFonts w:ascii="Times New Roman" w:hAnsi="Times New Roman"/>
                <w:color w:val="000000"/>
                <w:sz w:val="24"/>
                <w:lang w:val="ru-RU"/>
              </w:rPr>
              <w:t xml:space="preserve"> века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97</w:t>
              </w:r>
              <w:r>
                <w:rPr>
                  <w:rFonts w:ascii="Times New Roman" w:hAnsi="Times New Roman"/>
                  <w:color w:val="0000FF"/>
                  <w:u w:val="single"/>
                </w:rPr>
                <w:t>de</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27</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9964</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28</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29</w:t>
            </w:r>
          </w:p>
        </w:tc>
        <w:tc>
          <w:tcPr>
            <w:tcW w:w="308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w:t>
              </w:r>
              <w:proofErr w:type="spellStart"/>
              <w:r>
                <w:rPr>
                  <w:rFonts w:ascii="Times New Roman" w:hAnsi="Times New Roman"/>
                  <w:color w:val="0000FF"/>
                  <w:u w:val="single"/>
                </w:rPr>
                <w:t>aea</w:t>
              </w:r>
              <w:proofErr w:type="spellEnd"/>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30</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0728B">
                <w:rPr>
                  <w:rFonts w:ascii="Times New Roman" w:hAnsi="Times New Roman"/>
                  <w:color w:val="0000FF"/>
                  <w:u w:val="single"/>
                  <w:lang w:val="ru-RU"/>
                </w:rPr>
                <w:t>9</w:t>
              </w:r>
              <w:r>
                <w:rPr>
                  <w:rFonts w:ascii="Times New Roman" w:hAnsi="Times New Roman"/>
                  <w:color w:val="0000FF"/>
                  <w:u w:val="single"/>
                </w:rPr>
                <w:t>c</w:t>
              </w:r>
              <w:r w:rsidRPr="0000728B">
                <w:rPr>
                  <w:rFonts w:ascii="Times New Roman" w:hAnsi="Times New Roman"/>
                  <w:color w:val="0000FF"/>
                  <w:u w:val="single"/>
                  <w:lang w:val="ru-RU"/>
                </w:rPr>
                <w:t>7</w:t>
              </w:r>
              <w:r>
                <w:rPr>
                  <w:rFonts w:ascii="Times New Roman" w:hAnsi="Times New Roman"/>
                  <w:color w:val="0000FF"/>
                  <w:u w:val="single"/>
                </w:rPr>
                <w:t>a</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31</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0728B">
                <w:rPr>
                  <w:rFonts w:ascii="Times New Roman" w:hAnsi="Times New Roman"/>
                  <w:color w:val="0000FF"/>
                  <w:u w:val="single"/>
                  <w:lang w:val="ru-RU"/>
                </w:rPr>
                <w:t>300</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32</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0728B">
                <w:rPr>
                  <w:rFonts w:ascii="Times New Roman" w:hAnsi="Times New Roman"/>
                  <w:color w:val="0000FF"/>
                  <w:u w:val="single"/>
                  <w:lang w:val="ru-RU"/>
                </w:rPr>
                <w:t>468</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33</w:t>
            </w:r>
          </w:p>
        </w:tc>
        <w:tc>
          <w:tcPr>
            <w:tcW w:w="308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C424B0" w:rsidRDefault="00C424B0">
            <w:pPr>
              <w:spacing w:after="0"/>
              <w:ind w:left="135"/>
              <w:jc w:val="center"/>
            </w:pP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w:t>
              </w:r>
              <w:proofErr w:type="spellEnd"/>
              <w:r w:rsidRPr="0000728B">
                <w:rPr>
                  <w:rFonts w:ascii="Times New Roman" w:hAnsi="Times New Roman"/>
                  <w:color w:val="0000FF"/>
                  <w:u w:val="single"/>
                  <w:lang w:val="ru-RU"/>
                </w:rPr>
                <w:t>17</w:t>
              </w:r>
              <w:r>
                <w:rPr>
                  <w:rFonts w:ascii="Times New Roman" w:hAnsi="Times New Roman"/>
                  <w:color w:val="0000FF"/>
                  <w:u w:val="single"/>
                </w:rPr>
                <w:t>a</w:t>
              </w:r>
            </w:hyperlink>
          </w:p>
        </w:tc>
      </w:tr>
      <w:tr w:rsidR="00C424B0" w:rsidRPr="003E2CC4">
        <w:trPr>
          <w:trHeight w:val="144"/>
          <w:tblCellSpacing w:w="0" w:type="dxa"/>
        </w:trPr>
        <w:tc>
          <w:tcPr>
            <w:tcW w:w="383" w:type="dxa"/>
            <w:tcMar>
              <w:top w:w="50" w:type="dxa"/>
              <w:left w:w="100" w:type="dxa"/>
            </w:tcMar>
            <w:vAlign w:val="center"/>
          </w:tcPr>
          <w:p w:rsidR="00C424B0" w:rsidRDefault="0000728B">
            <w:pPr>
              <w:spacing w:after="0"/>
            </w:pPr>
            <w:r>
              <w:rPr>
                <w:rFonts w:ascii="Times New Roman" w:hAnsi="Times New Roman"/>
                <w:color w:val="000000"/>
                <w:sz w:val="24"/>
              </w:rPr>
              <w:t>34</w:t>
            </w:r>
          </w:p>
        </w:tc>
        <w:tc>
          <w:tcPr>
            <w:tcW w:w="3080"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Итоговое повторение по теме "Общество и его сферы. </w:t>
            </w: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в </w:t>
            </w:r>
            <w:proofErr w:type="spellStart"/>
            <w:r>
              <w:rPr>
                <w:rFonts w:ascii="Times New Roman" w:hAnsi="Times New Roman"/>
                <w:color w:val="000000"/>
                <w:sz w:val="24"/>
              </w:rPr>
              <w:t>обществе</w:t>
            </w:r>
            <w:proofErr w:type="spellEnd"/>
            <w:r>
              <w:rPr>
                <w:rFonts w:ascii="Times New Roman" w:hAnsi="Times New Roman"/>
                <w:color w:val="000000"/>
                <w:sz w:val="24"/>
              </w:rPr>
              <w:t>"</w:t>
            </w:r>
          </w:p>
        </w:tc>
        <w:tc>
          <w:tcPr>
            <w:tcW w:w="8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C424B0" w:rsidRDefault="00C424B0">
            <w:pPr>
              <w:spacing w:after="0"/>
              <w:ind w:left="135"/>
              <w:jc w:val="center"/>
            </w:pPr>
          </w:p>
        </w:tc>
        <w:tc>
          <w:tcPr>
            <w:tcW w:w="1163" w:type="dxa"/>
            <w:tcMar>
              <w:top w:w="50" w:type="dxa"/>
              <w:left w:w="100" w:type="dxa"/>
            </w:tcMar>
            <w:vAlign w:val="center"/>
          </w:tcPr>
          <w:p w:rsidR="00C424B0" w:rsidRDefault="00C424B0">
            <w:pPr>
              <w:spacing w:after="0"/>
              <w:ind w:left="135"/>
            </w:pPr>
          </w:p>
        </w:tc>
        <w:tc>
          <w:tcPr>
            <w:tcW w:w="198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ebab</w:t>
              </w:r>
              <w:proofErr w:type="spellEnd"/>
              <w:r w:rsidRPr="0000728B">
                <w:rPr>
                  <w:rFonts w:ascii="Times New Roman" w:hAnsi="Times New Roman"/>
                  <w:color w:val="0000FF"/>
                  <w:u w:val="single"/>
                  <w:lang w:val="ru-RU"/>
                </w:rPr>
                <w:t>52</w:t>
              </w:r>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Default="0000728B">
      <w:pPr>
        <w:spacing w:after="0"/>
        <w:ind w:left="120"/>
      </w:pPr>
      <w:r>
        <w:rPr>
          <w:rFonts w:ascii="Times New Roman" w:hAnsi="Times New Roman"/>
          <w:b/>
          <w:color w:val="000000"/>
          <w:sz w:val="28"/>
        </w:rPr>
        <w:t xml:space="preserve"> 7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71"/>
        <w:gridCol w:w="1165"/>
        <w:gridCol w:w="1843"/>
        <w:gridCol w:w="1912"/>
        <w:gridCol w:w="1349"/>
        <w:gridCol w:w="2826"/>
      </w:tblGrid>
      <w:tr w:rsidR="00C424B0">
        <w:trPr>
          <w:trHeight w:val="144"/>
          <w:tblCellSpacing w:w="0" w:type="dxa"/>
        </w:trPr>
        <w:tc>
          <w:tcPr>
            <w:tcW w:w="363"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3400"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1"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424B0" w:rsidRDefault="00C424B0">
            <w:pPr>
              <w:spacing w:after="0"/>
              <w:ind w:left="135"/>
            </w:pPr>
          </w:p>
        </w:tc>
        <w:tc>
          <w:tcPr>
            <w:tcW w:w="1948"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806"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500"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601"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ebad</w:t>
              </w:r>
              <w:proofErr w:type="spellEnd"/>
              <w:r w:rsidRPr="0000728B">
                <w:rPr>
                  <w:rFonts w:ascii="Times New Roman" w:hAnsi="Times New Roman"/>
                  <w:color w:val="0000FF"/>
                  <w:u w:val="single"/>
                  <w:lang w:val="ru-RU"/>
                </w:rPr>
                <w:t>0</w:t>
              </w:r>
              <w:r>
                <w:rPr>
                  <w:rFonts w:ascii="Times New Roman" w:hAnsi="Times New Roman"/>
                  <w:color w:val="0000FF"/>
                  <w:u w:val="single"/>
                </w:rPr>
                <w:t>a</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Гражданственность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патриотизм</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ebae</w:t>
              </w:r>
              <w:proofErr w:type="spellEnd"/>
              <w:r w:rsidRPr="0000728B">
                <w:rPr>
                  <w:rFonts w:ascii="Times New Roman" w:hAnsi="Times New Roman"/>
                  <w:color w:val="0000FF"/>
                  <w:u w:val="single"/>
                  <w:lang w:val="ru-RU"/>
                </w:rPr>
                <w:t>7</w:t>
              </w:r>
              <w:r>
                <w:rPr>
                  <w:rFonts w:ascii="Times New Roman" w:hAnsi="Times New Roman"/>
                  <w:color w:val="0000FF"/>
                  <w:u w:val="single"/>
                </w:rPr>
                <w:t>c</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ebafee</w:t>
              </w:r>
              <w:proofErr w:type="spellEnd"/>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4</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r>
                <w:rPr>
                  <w:rFonts w:ascii="Times New Roman" w:hAnsi="Times New Roman"/>
                  <w:color w:val="0000FF"/>
                  <w:u w:val="single"/>
                </w:rPr>
                <w:t>ebb</w:t>
              </w:r>
              <w:r w:rsidRPr="0000728B">
                <w:rPr>
                  <w:rFonts w:ascii="Times New Roman" w:hAnsi="Times New Roman"/>
                  <w:color w:val="0000FF"/>
                  <w:u w:val="single"/>
                  <w:lang w:val="ru-RU"/>
                </w:rPr>
                <w:t>160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5</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r>
                <w:rPr>
                  <w:rFonts w:ascii="Times New Roman" w:hAnsi="Times New Roman"/>
                  <w:color w:val="0000FF"/>
                  <w:u w:val="single"/>
                </w:rPr>
                <w:t>ebb</w:t>
              </w:r>
              <w:r w:rsidRPr="0000728B">
                <w:rPr>
                  <w:rFonts w:ascii="Times New Roman" w:hAnsi="Times New Roman"/>
                  <w:color w:val="0000FF"/>
                  <w:u w:val="single"/>
                  <w:lang w:val="ru-RU"/>
                </w:rPr>
                <w:t>3</w:t>
              </w:r>
              <w:r>
                <w:rPr>
                  <w:rFonts w:ascii="Times New Roman" w:hAnsi="Times New Roman"/>
                  <w:color w:val="0000FF"/>
                  <w:u w:val="single"/>
                </w:rPr>
                <w:t>f</w:t>
              </w:r>
              <w:r w:rsidRPr="0000728B">
                <w:rPr>
                  <w:rFonts w:ascii="Times New Roman" w:hAnsi="Times New Roman"/>
                  <w:color w:val="0000FF"/>
                  <w:u w:val="single"/>
                  <w:lang w:val="ru-RU"/>
                </w:rPr>
                <w:t>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6</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Нормы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принципы</w:t>
            </w:r>
            <w:proofErr w:type="spellEnd"/>
            <w:r>
              <w:rPr>
                <w:rFonts w:ascii="Times New Roman" w:hAnsi="Times New Roman"/>
                <w:color w:val="000000"/>
                <w:sz w:val="24"/>
              </w:rPr>
              <w:t xml:space="preserve"> </w:t>
            </w:r>
            <w:proofErr w:type="spellStart"/>
            <w:r>
              <w:rPr>
                <w:rFonts w:ascii="Times New Roman" w:hAnsi="Times New Roman"/>
                <w:color w:val="000000"/>
                <w:sz w:val="24"/>
              </w:rPr>
              <w:t>морали</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r>
                <w:rPr>
                  <w:rFonts w:ascii="Times New Roman" w:hAnsi="Times New Roman"/>
                  <w:color w:val="0000FF"/>
                  <w:u w:val="single"/>
                </w:rPr>
                <w:t>ebb</w:t>
              </w:r>
              <w:r w:rsidRPr="0000728B">
                <w:rPr>
                  <w:rFonts w:ascii="Times New Roman" w:hAnsi="Times New Roman"/>
                  <w:color w:val="0000FF"/>
                  <w:u w:val="single"/>
                  <w:lang w:val="ru-RU"/>
                </w:rPr>
                <w:t>57</w:t>
              </w:r>
              <w:r>
                <w:rPr>
                  <w:rFonts w:ascii="Times New Roman" w:hAnsi="Times New Roman"/>
                  <w:color w:val="0000FF"/>
                  <w:u w:val="single"/>
                </w:rPr>
                <w:t>a</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7</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r>
                <w:rPr>
                  <w:rFonts w:ascii="Times New Roman" w:hAnsi="Times New Roman"/>
                  <w:color w:val="0000FF"/>
                  <w:u w:val="single"/>
                </w:rPr>
                <w:t>ebb</w:t>
              </w:r>
              <w:r w:rsidRPr="0000728B">
                <w:rPr>
                  <w:rFonts w:ascii="Times New Roman" w:hAnsi="Times New Roman"/>
                  <w:color w:val="0000FF"/>
                  <w:u w:val="single"/>
                  <w:lang w:val="ru-RU"/>
                </w:rPr>
                <w:t>70</w:t>
              </w:r>
              <w:r>
                <w:rPr>
                  <w:rFonts w:ascii="Times New Roman" w:hAnsi="Times New Roman"/>
                  <w:color w:val="0000FF"/>
                  <w:u w:val="single"/>
                </w:rPr>
                <w:t>a</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8</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r>
                <w:rPr>
                  <w:rFonts w:ascii="Times New Roman" w:hAnsi="Times New Roman"/>
                  <w:color w:val="0000FF"/>
                  <w:u w:val="single"/>
                </w:rPr>
                <w:t>ebb</w:t>
              </w:r>
              <w:r w:rsidRPr="0000728B">
                <w:rPr>
                  <w:rFonts w:ascii="Times New Roman" w:hAnsi="Times New Roman"/>
                  <w:color w:val="0000FF"/>
                  <w:u w:val="single"/>
                  <w:lang w:val="ru-RU"/>
                </w:rPr>
                <w:t>886</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9</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ebbd</w:t>
              </w:r>
              <w:proofErr w:type="spellEnd"/>
              <w:r w:rsidRPr="0000728B">
                <w:rPr>
                  <w:rFonts w:ascii="Times New Roman" w:hAnsi="Times New Roman"/>
                  <w:color w:val="0000FF"/>
                  <w:u w:val="single"/>
                  <w:lang w:val="ru-RU"/>
                </w:rPr>
                <w:t>40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10</w:t>
            </w:r>
          </w:p>
        </w:tc>
        <w:tc>
          <w:tcPr>
            <w:tcW w:w="3400"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Право и его роль в жизни общества. </w:t>
            </w:r>
            <w:proofErr w:type="spellStart"/>
            <w:r>
              <w:rPr>
                <w:rFonts w:ascii="Times New Roman" w:hAnsi="Times New Roman"/>
                <w:color w:val="000000"/>
                <w:sz w:val="24"/>
              </w:rPr>
              <w:t>Право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ebbee</w:t>
              </w:r>
              <w:proofErr w:type="spellEnd"/>
              <w:r w:rsidRPr="0000728B">
                <w:rPr>
                  <w:rFonts w:ascii="Times New Roman" w:hAnsi="Times New Roman"/>
                  <w:color w:val="0000FF"/>
                  <w:u w:val="single"/>
                  <w:lang w:val="ru-RU"/>
                </w:rPr>
                <w:t>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0728B">
                <w:rPr>
                  <w:rFonts w:ascii="Times New Roman" w:hAnsi="Times New Roman"/>
                  <w:color w:val="0000FF"/>
                  <w:u w:val="single"/>
                  <w:lang w:val="ru-RU"/>
                </w:rPr>
                <w:t>060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0728B">
                <w:rPr>
                  <w:rFonts w:ascii="Times New Roman" w:hAnsi="Times New Roman"/>
                  <w:color w:val="0000FF"/>
                  <w:u w:val="single"/>
                  <w:lang w:val="ru-RU"/>
                </w:rPr>
                <w:t>1</w:t>
              </w:r>
              <w:r>
                <w:rPr>
                  <w:rFonts w:ascii="Times New Roman" w:hAnsi="Times New Roman"/>
                  <w:color w:val="0000FF"/>
                  <w:u w:val="single"/>
                </w:rPr>
                <w:t>e</w:t>
              </w:r>
              <w:r w:rsidRPr="0000728B">
                <w:rPr>
                  <w:rFonts w:ascii="Times New Roman" w:hAnsi="Times New Roman"/>
                  <w:color w:val="0000FF"/>
                  <w:u w:val="single"/>
                  <w:lang w:val="ru-RU"/>
                </w:rPr>
                <w:t>6</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0728B">
                <w:rPr>
                  <w:rFonts w:ascii="Times New Roman" w:hAnsi="Times New Roman"/>
                  <w:color w:val="0000FF"/>
                  <w:u w:val="single"/>
                  <w:lang w:val="ru-RU"/>
                </w:rPr>
                <w:t>358</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14</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Правомерное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0728B">
                <w:rPr>
                  <w:rFonts w:ascii="Times New Roman" w:hAnsi="Times New Roman"/>
                  <w:color w:val="0000FF"/>
                  <w:u w:val="single"/>
                  <w:lang w:val="ru-RU"/>
                </w:rPr>
                <w:t>5</w:t>
              </w:r>
              <w:r>
                <w:rPr>
                  <w:rFonts w:ascii="Times New Roman" w:hAnsi="Times New Roman"/>
                  <w:color w:val="0000FF"/>
                  <w:u w:val="single"/>
                </w:rPr>
                <w:t>b</w:t>
              </w:r>
              <w:r w:rsidRPr="0000728B">
                <w:rPr>
                  <w:rFonts w:ascii="Times New Roman" w:hAnsi="Times New Roman"/>
                  <w:color w:val="0000FF"/>
                  <w:u w:val="single"/>
                  <w:lang w:val="ru-RU"/>
                </w:rPr>
                <w:t>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15</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личности</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w:t>
              </w:r>
              <w:proofErr w:type="spellEnd"/>
              <w:r w:rsidRPr="0000728B">
                <w:rPr>
                  <w:rFonts w:ascii="Times New Roman" w:hAnsi="Times New Roman"/>
                  <w:color w:val="0000FF"/>
                  <w:u w:val="single"/>
                  <w:lang w:val="ru-RU"/>
                </w:rPr>
                <w:t>970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16</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ebcae</w:t>
              </w:r>
              <w:proofErr w:type="spellEnd"/>
              <w:r w:rsidRPr="0000728B">
                <w:rPr>
                  <w:rFonts w:ascii="Times New Roman" w:hAnsi="Times New Roman"/>
                  <w:color w:val="0000FF"/>
                  <w:u w:val="single"/>
                  <w:lang w:val="ru-RU"/>
                </w:rPr>
                <w:t>2</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17</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Правонарушение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юридическая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ebcc</w:t>
              </w:r>
              <w:proofErr w:type="spellEnd"/>
              <w:r w:rsidRPr="0000728B">
                <w:rPr>
                  <w:rFonts w:ascii="Times New Roman" w:hAnsi="Times New Roman"/>
                  <w:color w:val="0000FF"/>
                  <w:u w:val="single"/>
                  <w:lang w:val="ru-RU"/>
                </w:rPr>
                <w:t>54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18</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ebcdbc</w:t>
              </w:r>
              <w:proofErr w:type="spellEnd"/>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19</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ebcf</w:t>
              </w:r>
              <w:proofErr w:type="spellEnd"/>
              <w:r w:rsidRPr="0000728B">
                <w:rPr>
                  <w:rFonts w:ascii="Times New Roman" w:hAnsi="Times New Roman"/>
                  <w:color w:val="0000FF"/>
                  <w:u w:val="single"/>
                  <w:lang w:val="ru-RU"/>
                </w:rPr>
                <w:t>24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20</w:t>
            </w:r>
          </w:p>
        </w:tc>
        <w:tc>
          <w:tcPr>
            <w:tcW w:w="3400"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Конституция Российской Федерации - Основной закон.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0728B">
                <w:rPr>
                  <w:rFonts w:ascii="Times New Roman" w:hAnsi="Times New Roman"/>
                  <w:color w:val="0000FF"/>
                  <w:u w:val="single"/>
                  <w:lang w:val="ru-RU"/>
                </w:rPr>
                <w:t>08</w:t>
              </w:r>
              <w:r>
                <w:rPr>
                  <w:rFonts w:ascii="Times New Roman" w:hAnsi="Times New Roman"/>
                  <w:color w:val="0000FF"/>
                  <w:u w:val="single"/>
                </w:rPr>
                <w:t>c</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0728B">
                <w:rPr>
                  <w:rFonts w:ascii="Times New Roman" w:hAnsi="Times New Roman"/>
                  <w:color w:val="0000FF"/>
                  <w:u w:val="single"/>
                  <w:lang w:val="ru-RU"/>
                </w:rPr>
                <w:t>1</w:t>
              </w:r>
              <w:r>
                <w:rPr>
                  <w:rFonts w:ascii="Times New Roman" w:hAnsi="Times New Roman"/>
                  <w:color w:val="0000FF"/>
                  <w:u w:val="single"/>
                </w:rPr>
                <w:t>f</w:t>
              </w:r>
              <w:r w:rsidRPr="0000728B">
                <w:rPr>
                  <w:rFonts w:ascii="Times New Roman" w:hAnsi="Times New Roman"/>
                  <w:color w:val="0000FF"/>
                  <w:u w:val="single"/>
                  <w:lang w:val="ru-RU"/>
                </w:rPr>
                <w:t>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0728B">
                <w:rPr>
                  <w:rFonts w:ascii="Times New Roman" w:hAnsi="Times New Roman"/>
                  <w:color w:val="0000FF"/>
                  <w:u w:val="single"/>
                  <w:lang w:val="ru-RU"/>
                </w:rPr>
                <w:t>5</w:t>
              </w:r>
              <w:r>
                <w:rPr>
                  <w:rFonts w:ascii="Times New Roman" w:hAnsi="Times New Roman"/>
                  <w:color w:val="0000FF"/>
                  <w:u w:val="single"/>
                </w:rPr>
                <w:t>be</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0728B">
                <w:rPr>
                  <w:rFonts w:ascii="Times New Roman" w:hAnsi="Times New Roman"/>
                  <w:color w:val="0000FF"/>
                  <w:u w:val="single"/>
                  <w:lang w:val="ru-RU"/>
                </w:rPr>
                <w:t>74</w:t>
              </w:r>
              <w:r>
                <w:rPr>
                  <w:rFonts w:ascii="Times New Roman" w:hAnsi="Times New Roman"/>
                  <w:color w:val="0000FF"/>
                  <w:u w:val="single"/>
                </w:rPr>
                <w:t>e</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24</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семейного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w:t>
              </w:r>
              <w:proofErr w:type="spellEnd"/>
              <w:r w:rsidRPr="0000728B">
                <w:rPr>
                  <w:rFonts w:ascii="Times New Roman" w:hAnsi="Times New Roman"/>
                  <w:color w:val="0000FF"/>
                  <w:u w:val="single"/>
                  <w:lang w:val="ru-RU"/>
                </w:rPr>
                <w:t>8</w:t>
              </w:r>
              <w:r>
                <w:rPr>
                  <w:rFonts w:ascii="Times New Roman" w:hAnsi="Times New Roman"/>
                  <w:color w:val="0000FF"/>
                  <w:u w:val="single"/>
                </w:rPr>
                <w:t>c</w:t>
              </w:r>
              <w:r w:rsidRPr="0000728B">
                <w:rPr>
                  <w:rFonts w:ascii="Times New Roman" w:hAnsi="Times New Roman"/>
                  <w:color w:val="0000FF"/>
                  <w:u w:val="single"/>
                  <w:lang w:val="ru-RU"/>
                </w:rPr>
                <w:t>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25</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ebda</w:t>
              </w:r>
              <w:proofErr w:type="spellEnd"/>
              <w:r w:rsidRPr="0000728B">
                <w:rPr>
                  <w:rFonts w:ascii="Times New Roman" w:hAnsi="Times New Roman"/>
                  <w:color w:val="0000FF"/>
                  <w:u w:val="single"/>
                  <w:lang w:val="ru-RU"/>
                </w:rPr>
                <w:t>32</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26</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ebdbb</w:t>
              </w:r>
              <w:proofErr w:type="spellEnd"/>
              <w:r w:rsidRPr="0000728B">
                <w:rPr>
                  <w:rFonts w:ascii="Times New Roman" w:hAnsi="Times New Roman"/>
                  <w:color w:val="0000FF"/>
                  <w:u w:val="single"/>
                  <w:lang w:val="ru-RU"/>
                </w:rPr>
                <w:t>8</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27</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ebdd</w:t>
              </w:r>
              <w:proofErr w:type="spellEnd"/>
              <w:r w:rsidRPr="0000728B">
                <w:rPr>
                  <w:rFonts w:ascii="Times New Roman" w:hAnsi="Times New Roman"/>
                  <w:color w:val="0000FF"/>
                  <w:u w:val="single"/>
                  <w:lang w:val="ru-RU"/>
                </w:rPr>
                <w:t>16</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28</w:t>
            </w:r>
          </w:p>
        </w:tc>
        <w:tc>
          <w:tcPr>
            <w:tcW w:w="3400"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юридической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несовершеннолетних</w:t>
            </w:r>
            <w:proofErr w:type="spellEnd"/>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ebdfd</w:t>
              </w:r>
              <w:proofErr w:type="spellEnd"/>
              <w:r w:rsidRPr="0000728B">
                <w:rPr>
                  <w:rFonts w:ascii="Times New Roman" w:hAnsi="Times New Roman"/>
                  <w:color w:val="0000FF"/>
                  <w:u w:val="single"/>
                  <w:lang w:val="ru-RU"/>
                </w:rPr>
                <w:t>2</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29</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0728B">
                <w:rPr>
                  <w:rFonts w:ascii="Times New Roman" w:hAnsi="Times New Roman"/>
                  <w:color w:val="0000FF"/>
                  <w:u w:val="single"/>
                  <w:lang w:val="ru-RU"/>
                </w:rPr>
                <w:t>144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30</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0728B">
                <w:rPr>
                  <w:rFonts w:ascii="Times New Roman" w:hAnsi="Times New Roman"/>
                  <w:color w:val="0000FF"/>
                  <w:u w:val="single"/>
                  <w:lang w:val="ru-RU"/>
                </w:rPr>
                <w:t>2</w:t>
              </w:r>
              <w:r>
                <w:rPr>
                  <w:rFonts w:ascii="Times New Roman" w:hAnsi="Times New Roman"/>
                  <w:color w:val="0000FF"/>
                  <w:u w:val="single"/>
                </w:rPr>
                <w:t>ac</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31</w:t>
            </w:r>
          </w:p>
        </w:tc>
        <w:tc>
          <w:tcPr>
            <w:tcW w:w="3400"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w:t>
            </w:r>
          </w:p>
        </w:tc>
        <w:tc>
          <w:tcPr>
            <w:tcW w:w="80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0728B">
                <w:rPr>
                  <w:rFonts w:ascii="Times New Roman" w:hAnsi="Times New Roman"/>
                  <w:color w:val="0000FF"/>
                  <w:u w:val="single"/>
                  <w:lang w:val="ru-RU"/>
                </w:rPr>
                <w:t>414</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32</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ebe</w:t>
              </w:r>
              <w:proofErr w:type="spellEnd"/>
              <w:r w:rsidRPr="0000728B">
                <w:rPr>
                  <w:rFonts w:ascii="Times New Roman" w:hAnsi="Times New Roman"/>
                  <w:color w:val="0000FF"/>
                  <w:u w:val="single"/>
                  <w:lang w:val="ru-RU"/>
                </w:rPr>
                <w:t>590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33</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ebf</w:t>
              </w:r>
              <w:proofErr w:type="spellEnd"/>
              <w:r w:rsidRPr="0000728B">
                <w:rPr>
                  <w:rFonts w:ascii="Times New Roman" w:hAnsi="Times New Roman"/>
                  <w:color w:val="0000FF"/>
                  <w:u w:val="single"/>
                  <w:lang w:val="ru-RU"/>
                </w:rPr>
                <w:t>7</w:t>
              </w:r>
              <w:r>
                <w:rPr>
                  <w:rFonts w:ascii="Times New Roman" w:hAnsi="Times New Roman"/>
                  <w:color w:val="0000FF"/>
                  <w:u w:val="single"/>
                </w:rPr>
                <w:t>b</w:t>
              </w:r>
              <w:r w:rsidRPr="0000728B">
                <w:rPr>
                  <w:rFonts w:ascii="Times New Roman" w:hAnsi="Times New Roman"/>
                  <w:color w:val="0000FF"/>
                  <w:u w:val="single"/>
                  <w:lang w:val="ru-RU"/>
                </w:rPr>
                <w:t>0</w:t>
              </w:r>
            </w:hyperlink>
          </w:p>
        </w:tc>
      </w:tr>
      <w:tr w:rsidR="00C424B0" w:rsidRPr="003E2CC4">
        <w:trPr>
          <w:trHeight w:val="144"/>
          <w:tblCellSpacing w:w="0" w:type="dxa"/>
        </w:trPr>
        <w:tc>
          <w:tcPr>
            <w:tcW w:w="363" w:type="dxa"/>
            <w:tcMar>
              <w:top w:w="50" w:type="dxa"/>
              <w:left w:w="100" w:type="dxa"/>
            </w:tcMar>
            <w:vAlign w:val="center"/>
          </w:tcPr>
          <w:p w:rsidR="00C424B0" w:rsidRDefault="0000728B">
            <w:pPr>
              <w:spacing w:after="0"/>
            </w:pPr>
            <w:r>
              <w:rPr>
                <w:rFonts w:ascii="Times New Roman" w:hAnsi="Times New Roman"/>
                <w:color w:val="000000"/>
                <w:sz w:val="24"/>
              </w:rPr>
              <w:t>34</w:t>
            </w:r>
          </w:p>
        </w:tc>
        <w:tc>
          <w:tcPr>
            <w:tcW w:w="3400"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C424B0" w:rsidRDefault="00C424B0">
            <w:pPr>
              <w:spacing w:after="0"/>
              <w:ind w:left="135"/>
              <w:jc w:val="center"/>
            </w:pPr>
          </w:p>
        </w:tc>
        <w:tc>
          <w:tcPr>
            <w:tcW w:w="1601" w:type="dxa"/>
            <w:tcMar>
              <w:top w:w="50" w:type="dxa"/>
              <w:left w:w="100" w:type="dxa"/>
            </w:tcMar>
            <w:vAlign w:val="center"/>
          </w:tcPr>
          <w:p w:rsidR="00C424B0" w:rsidRDefault="00C424B0">
            <w:pPr>
              <w:spacing w:after="0"/>
              <w:ind w:left="135"/>
              <w:jc w:val="center"/>
            </w:pPr>
          </w:p>
        </w:tc>
        <w:tc>
          <w:tcPr>
            <w:tcW w:w="1131" w:type="dxa"/>
            <w:tcMar>
              <w:top w:w="50" w:type="dxa"/>
              <w:left w:w="100" w:type="dxa"/>
            </w:tcMar>
            <w:vAlign w:val="center"/>
          </w:tcPr>
          <w:p w:rsidR="00C424B0" w:rsidRDefault="00C424B0">
            <w:pPr>
              <w:spacing w:after="0"/>
              <w:ind w:left="135"/>
            </w:pPr>
          </w:p>
        </w:tc>
        <w:tc>
          <w:tcPr>
            <w:tcW w:w="1948"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ebfbac</w:t>
              </w:r>
              <w:proofErr w:type="spellEnd"/>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Default="0000728B">
      <w:pPr>
        <w:spacing w:after="0"/>
        <w:ind w:left="120"/>
      </w:pPr>
      <w:r>
        <w:rPr>
          <w:rFonts w:ascii="Times New Roman" w:hAnsi="Times New Roman"/>
          <w:b/>
          <w:color w:val="000000"/>
          <w:sz w:val="28"/>
        </w:rPr>
        <w:t xml:space="preserve"> 8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1"/>
        <w:gridCol w:w="4091"/>
        <w:gridCol w:w="1162"/>
        <w:gridCol w:w="1843"/>
        <w:gridCol w:w="1912"/>
        <w:gridCol w:w="1349"/>
        <w:gridCol w:w="2814"/>
      </w:tblGrid>
      <w:tr w:rsidR="00C424B0">
        <w:trPr>
          <w:trHeight w:val="144"/>
          <w:tblCellSpacing w:w="0" w:type="dxa"/>
        </w:trPr>
        <w:tc>
          <w:tcPr>
            <w:tcW w:w="361" w:type="dxa"/>
            <w:vMerge w:val="restart"/>
            <w:tcMar>
              <w:top w:w="50" w:type="dxa"/>
              <w:left w:w="100" w:type="dxa"/>
            </w:tcMar>
            <w:vAlign w:val="center"/>
          </w:tcPr>
          <w:p w:rsidR="00C424B0" w:rsidRDefault="0000728B">
            <w:pPr>
              <w:spacing w:after="0"/>
              <w:ind w:left="135"/>
            </w:pPr>
            <w:r>
              <w:rPr>
                <w:rFonts w:ascii="Times New Roman" w:hAnsi="Times New Roman"/>
                <w:b/>
                <w:color w:val="000000"/>
                <w:sz w:val="24"/>
              </w:rPr>
              <w:t xml:space="preserve">№ п/п </w:t>
            </w:r>
          </w:p>
          <w:p w:rsidR="00C424B0" w:rsidRDefault="00C424B0">
            <w:pPr>
              <w:spacing w:after="0"/>
              <w:ind w:left="135"/>
            </w:pPr>
          </w:p>
        </w:tc>
        <w:tc>
          <w:tcPr>
            <w:tcW w:w="3432"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424B0" w:rsidRDefault="00C424B0">
            <w:pPr>
              <w:spacing w:after="0"/>
              <w:ind w:left="135"/>
            </w:pPr>
          </w:p>
        </w:tc>
        <w:tc>
          <w:tcPr>
            <w:tcW w:w="0" w:type="auto"/>
            <w:gridSpan w:val="3"/>
            <w:tcMar>
              <w:top w:w="50" w:type="dxa"/>
              <w:left w:w="100" w:type="dxa"/>
            </w:tcMar>
            <w:vAlign w:val="center"/>
          </w:tcPr>
          <w:p w:rsidR="00C424B0" w:rsidRDefault="000072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8"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424B0" w:rsidRDefault="00C424B0">
            <w:pPr>
              <w:spacing w:after="0"/>
              <w:ind w:left="135"/>
            </w:pPr>
          </w:p>
        </w:tc>
        <w:tc>
          <w:tcPr>
            <w:tcW w:w="1944" w:type="dxa"/>
            <w:vMerge w:val="restart"/>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424B0" w:rsidRDefault="00C424B0">
            <w:pPr>
              <w:spacing w:after="0"/>
              <w:ind w:left="135"/>
            </w:pPr>
          </w:p>
        </w:tc>
      </w:tr>
      <w:tr w:rsidR="00C424B0">
        <w:trPr>
          <w:trHeight w:val="144"/>
          <w:tblCellSpacing w:w="0" w:type="dxa"/>
        </w:trPr>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c>
          <w:tcPr>
            <w:tcW w:w="802"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424B0" w:rsidRDefault="00C424B0">
            <w:pPr>
              <w:spacing w:after="0"/>
              <w:ind w:left="135"/>
            </w:pPr>
          </w:p>
        </w:tc>
        <w:tc>
          <w:tcPr>
            <w:tcW w:w="1496"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1598" w:type="dxa"/>
            <w:tcMar>
              <w:top w:w="50" w:type="dxa"/>
              <w:left w:w="100" w:type="dxa"/>
            </w:tcMar>
            <w:vAlign w:val="center"/>
          </w:tcPr>
          <w:p w:rsidR="00C424B0" w:rsidRDefault="000072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424B0" w:rsidRDefault="00C424B0">
            <w:pPr>
              <w:spacing w:after="0"/>
              <w:ind w:left="135"/>
            </w:pPr>
          </w:p>
        </w:tc>
        <w:tc>
          <w:tcPr>
            <w:tcW w:w="0" w:type="auto"/>
            <w:vMerge/>
            <w:tcBorders>
              <w:top w:val="nil"/>
            </w:tcBorders>
            <w:tcMar>
              <w:top w:w="50" w:type="dxa"/>
              <w:left w:w="100" w:type="dxa"/>
            </w:tcMar>
          </w:tcPr>
          <w:p w:rsidR="00C424B0" w:rsidRDefault="00C424B0"/>
        </w:tc>
        <w:tc>
          <w:tcPr>
            <w:tcW w:w="0" w:type="auto"/>
            <w:vMerge/>
            <w:tcBorders>
              <w:top w:val="nil"/>
            </w:tcBorders>
            <w:tcMar>
              <w:top w:w="50" w:type="dxa"/>
              <w:left w:w="100" w:type="dxa"/>
            </w:tcMar>
          </w:tcPr>
          <w:p w:rsidR="00C424B0" w:rsidRDefault="00C424B0"/>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ebfda</w:t>
              </w:r>
              <w:proofErr w:type="spellEnd"/>
              <w:r w:rsidRPr="0000728B">
                <w:rPr>
                  <w:rFonts w:ascii="Times New Roman" w:hAnsi="Times New Roman"/>
                  <w:color w:val="0000FF"/>
                  <w:u w:val="single"/>
                  <w:lang w:val="ru-RU"/>
                </w:rPr>
                <w:t>0</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w:t>
            </w:r>
          </w:p>
        </w:tc>
        <w:tc>
          <w:tcPr>
            <w:tcW w:w="3432"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Экономическая система и её функции. </w:t>
            </w:r>
            <w:proofErr w:type="spellStart"/>
            <w:r>
              <w:rPr>
                <w:rFonts w:ascii="Times New Roman" w:hAnsi="Times New Roman"/>
                <w:color w:val="000000"/>
                <w:sz w:val="24"/>
              </w:rPr>
              <w:t>Собственность</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ebff</w:t>
              </w:r>
              <w:proofErr w:type="spellEnd"/>
              <w:r w:rsidRPr="0000728B">
                <w:rPr>
                  <w:rFonts w:ascii="Times New Roman" w:hAnsi="Times New Roman"/>
                  <w:color w:val="0000FF"/>
                  <w:u w:val="single"/>
                  <w:lang w:val="ru-RU"/>
                </w:rPr>
                <w:t>6</w:t>
              </w:r>
              <w:r>
                <w:rPr>
                  <w:rFonts w:ascii="Times New Roman" w:hAnsi="Times New Roman"/>
                  <w:color w:val="0000FF"/>
                  <w:u w:val="single"/>
                </w:rPr>
                <w:t>c</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Производство</w:t>
            </w:r>
            <w:proofErr w:type="spellEnd"/>
            <w:r>
              <w:rPr>
                <w:rFonts w:ascii="Times New Roman" w:hAnsi="Times New Roman"/>
                <w:color w:val="000000"/>
                <w:sz w:val="24"/>
              </w:rPr>
              <w:t xml:space="preserve"> — </w:t>
            </w:r>
            <w:proofErr w:type="spellStart"/>
            <w:r>
              <w:rPr>
                <w:rFonts w:ascii="Times New Roman" w:hAnsi="Times New Roman"/>
                <w:color w:val="000000"/>
                <w:sz w:val="24"/>
              </w:rPr>
              <w:t>источник</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благ</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0124</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4</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Предпринимательство</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06</w:t>
              </w:r>
              <w:r>
                <w:rPr>
                  <w:rFonts w:ascii="Times New Roman" w:hAnsi="Times New Roman"/>
                  <w:color w:val="0000FF"/>
                  <w:u w:val="single"/>
                </w:rPr>
                <w:t>f</w:t>
              </w:r>
              <w:r w:rsidRPr="0000728B">
                <w:rPr>
                  <w:rFonts w:ascii="Times New Roman" w:hAnsi="Times New Roman"/>
                  <w:color w:val="0000FF"/>
                  <w:u w:val="single"/>
                  <w:lang w:val="ru-RU"/>
                </w:rPr>
                <w:t>6</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5</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091</w:t>
              </w:r>
              <w:r>
                <w:rPr>
                  <w:rFonts w:ascii="Times New Roman" w:hAnsi="Times New Roman"/>
                  <w:color w:val="0000FF"/>
                  <w:u w:val="single"/>
                </w:rPr>
                <w:t>c</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6</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w:t>
              </w:r>
              <w:r>
                <w:rPr>
                  <w:rFonts w:ascii="Times New Roman" w:hAnsi="Times New Roman"/>
                  <w:color w:val="0000FF"/>
                  <w:u w:val="single"/>
                </w:rPr>
                <w:t>ae</w:t>
              </w:r>
              <w:r w:rsidRPr="0000728B">
                <w:rPr>
                  <w:rFonts w:ascii="Times New Roman" w:hAnsi="Times New Roman"/>
                  <w:color w:val="0000FF"/>
                  <w:u w:val="single"/>
                  <w:lang w:val="ru-RU"/>
                </w:rPr>
                <w:t>8</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7</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00728B">
                <w:rPr>
                  <w:rFonts w:ascii="Times New Roman" w:hAnsi="Times New Roman"/>
                  <w:color w:val="0000FF"/>
                  <w:u w:val="single"/>
                  <w:lang w:val="ru-RU"/>
                </w:rPr>
                <w:t>4</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8</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Предприятие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экономике</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0</w:t>
              </w:r>
              <w:r>
                <w:rPr>
                  <w:rFonts w:ascii="Times New Roman" w:hAnsi="Times New Roman"/>
                  <w:color w:val="0000FF"/>
                  <w:u w:val="single"/>
                </w:rPr>
                <w:t>e</w:t>
              </w:r>
              <w:r w:rsidRPr="0000728B">
                <w:rPr>
                  <w:rFonts w:ascii="Times New Roman" w:hAnsi="Times New Roman"/>
                  <w:color w:val="0000FF"/>
                  <w:u w:val="single"/>
                  <w:lang w:val="ru-RU"/>
                </w:rPr>
                <w:t>62</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9</w:t>
            </w:r>
          </w:p>
        </w:tc>
        <w:tc>
          <w:tcPr>
            <w:tcW w:w="3432" w:type="dxa"/>
            <w:tcMar>
              <w:top w:w="50" w:type="dxa"/>
              <w:left w:w="100" w:type="dxa"/>
            </w:tcMar>
            <w:vAlign w:val="center"/>
          </w:tcPr>
          <w:p w:rsidR="00C424B0" w:rsidRDefault="0000728B">
            <w:pPr>
              <w:spacing w:after="0"/>
              <w:ind w:left="135"/>
            </w:pPr>
            <w:r w:rsidRPr="0000728B">
              <w:rPr>
                <w:rFonts w:ascii="Times New Roman" w:hAnsi="Times New Roman"/>
                <w:color w:val="000000"/>
                <w:sz w:val="24"/>
                <w:lang w:val="ru-RU"/>
              </w:rPr>
              <w:t xml:space="preserve">Заработная плата и стимулирование труда. </w:t>
            </w:r>
            <w:proofErr w:type="spellStart"/>
            <w:r>
              <w:rPr>
                <w:rFonts w:ascii="Times New Roman" w:hAnsi="Times New Roman"/>
                <w:color w:val="000000"/>
                <w:sz w:val="24"/>
              </w:rPr>
              <w:t>Занятость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безработица</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1132</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10</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12</w:t>
              </w:r>
              <w:proofErr w:type="spellStart"/>
              <w:r>
                <w:rPr>
                  <w:rFonts w:ascii="Times New Roman" w:hAnsi="Times New Roman"/>
                  <w:color w:val="0000FF"/>
                  <w:u w:val="single"/>
                </w:rPr>
                <w:t>ea</w:t>
              </w:r>
              <w:proofErr w:type="spellEnd"/>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11</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Банковские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14</w:t>
              </w:r>
              <w:r>
                <w:rPr>
                  <w:rFonts w:ascii="Times New Roman" w:hAnsi="Times New Roman"/>
                  <w:color w:val="0000FF"/>
                  <w:u w:val="single"/>
                </w:rPr>
                <w:t>b</w:t>
              </w:r>
              <w:r w:rsidRPr="0000728B">
                <w:rPr>
                  <w:rFonts w:ascii="Times New Roman" w:hAnsi="Times New Roman"/>
                  <w:color w:val="0000FF"/>
                  <w:u w:val="single"/>
                  <w:lang w:val="ru-RU"/>
                </w:rPr>
                <w:t>6</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12</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Страховые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175</w:t>
              </w:r>
              <w:r>
                <w:rPr>
                  <w:rFonts w:ascii="Times New Roman" w:hAnsi="Times New Roman"/>
                  <w:color w:val="0000FF"/>
                  <w:u w:val="single"/>
                </w:rPr>
                <w:t>e</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13</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1920</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14</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домохозяйств</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w:t>
              </w:r>
              <w:r>
                <w:rPr>
                  <w:rFonts w:ascii="Times New Roman" w:hAnsi="Times New Roman"/>
                  <w:color w:val="0000FF"/>
                  <w:u w:val="single"/>
                </w:rPr>
                <w:t>ae</w:t>
              </w:r>
              <w:r w:rsidRPr="0000728B">
                <w:rPr>
                  <w:rFonts w:ascii="Times New Roman" w:hAnsi="Times New Roman"/>
                  <w:color w:val="0000FF"/>
                  <w:u w:val="single"/>
                  <w:lang w:val="ru-RU"/>
                </w:rPr>
                <w:t>2</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15</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1</w:t>
              </w:r>
              <w:r>
                <w:rPr>
                  <w:rFonts w:ascii="Times New Roman" w:hAnsi="Times New Roman"/>
                  <w:color w:val="0000FF"/>
                  <w:u w:val="single"/>
                </w:rPr>
                <w:t>e</w:t>
              </w:r>
              <w:r w:rsidRPr="0000728B">
                <w:rPr>
                  <w:rFonts w:ascii="Times New Roman" w:hAnsi="Times New Roman"/>
                  <w:color w:val="0000FF"/>
                  <w:u w:val="single"/>
                  <w:lang w:val="ru-RU"/>
                </w:rPr>
                <w:t>70</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16</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2046</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17</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21</w:t>
              </w:r>
              <w:proofErr w:type="spellStart"/>
              <w:r>
                <w:rPr>
                  <w:rFonts w:ascii="Times New Roman" w:hAnsi="Times New Roman"/>
                  <w:color w:val="0000FF"/>
                  <w:u w:val="single"/>
                </w:rPr>
                <w:t>ea</w:t>
              </w:r>
              <w:proofErr w:type="spellEnd"/>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18</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23</w:t>
              </w:r>
              <w:r>
                <w:rPr>
                  <w:rFonts w:ascii="Times New Roman" w:hAnsi="Times New Roman"/>
                  <w:color w:val="0000FF"/>
                  <w:u w:val="single"/>
                </w:rPr>
                <w:t>a</w:t>
              </w:r>
              <w:r w:rsidRPr="0000728B">
                <w:rPr>
                  <w:rFonts w:ascii="Times New Roman" w:hAnsi="Times New Roman"/>
                  <w:color w:val="0000FF"/>
                  <w:u w:val="single"/>
                  <w:lang w:val="ru-RU"/>
                </w:rPr>
                <w:t>2</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19</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255</w:t>
              </w:r>
              <w:r>
                <w:rPr>
                  <w:rFonts w:ascii="Times New Roman" w:hAnsi="Times New Roman"/>
                  <w:color w:val="0000FF"/>
                  <w:u w:val="single"/>
                </w:rPr>
                <w:t>a</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20</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27</w:t>
              </w:r>
              <w:r>
                <w:rPr>
                  <w:rFonts w:ascii="Times New Roman" w:hAnsi="Times New Roman"/>
                  <w:color w:val="0000FF"/>
                  <w:u w:val="single"/>
                </w:rPr>
                <w:t>f</w:t>
              </w:r>
              <w:r w:rsidRPr="0000728B">
                <w:rPr>
                  <w:rFonts w:ascii="Times New Roman" w:hAnsi="Times New Roman"/>
                  <w:color w:val="0000FF"/>
                  <w:u w:val="single"/>
                  <w:lang w:val="ru-RU"/>
                </w:rPr>
                <w:t>8</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21</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29</w:t>
              </w:r>
              <w:proofErr w:type="spellStart"/>
              <w:r>
                <w:rPr>
                  <w:rFonts w:ascii="Times New Roman" w:hAnsi="Times New Roman"/>
                  <w:color w:val="0000FF"/>
                  <w:u w:val="single"/>
                </w:rPr>
                <w:t>ce</w:t>
              </w:r>
              <w:proofErr w:type="spellEnd"/>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22</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w:t>
              </w:r>
              <w:r>
                <w:rPr>
                  <w:rFonts w:ascii="Times New Roman" w:hAnsi="Times New Roman"/>
                  <w:color w:val="0000FF"/>
                  <w:u w:val="single"/>
                </w:rPr>
                <w:t>b</w:t>
              </w:r>
              <w:r w:rsidRPr="0000728B">
                <w:rPr>
                  <w:rFonts w:ascii="Times New Roman" w:hAnsi="Times New Roman"/>
                  <w:color w:val="0000FF"/>
                  <w:u w:val="single"/>
                  <w:lang w:val="ru-RU"/>
                </w:rPr>
                <w:t>86</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23</w:t>
            </w:r>
          </w:p>
        </w:tc>
        <w:tc>
          <w:tcPr>
            <w:tcW w:w="3432" w:type="dxa"/>
            <w:tcMar>
              <w:top w:w="50" w:type="dxa"/>
              <w:left w:w="100" w:type="dxa"/>
            </w:tcMar>
            <w:vAlign w:val="center"/>
          </w:tcPr>
          <w:p w:rsidR="00C424B0" w:rsidRDefault="0000728B">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обществе</w:t>
            </w:r>
            <w:proofErr w:type="spellEnd"/>
          </w:p>
        </w:tc>
        <w:tc>
          <w:tcPr>
            <w:tcW w:w="802"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2</w:t>
              </w:r>
              <w:r>
                <w:rPr>
                  <w:rFonts w:ascii="Times New Roman" w:hAnsi="Times New Roman"/>
                  <w:color w:val="0000FF"/>
                  <w:u w:val="single"/>
                </w:rPr>
                <w:t>d</w:t>
              </w:r>
              <w:r w:rsidRPr="0000728B">
                <w:rPr>
                  <w:rFonts w:ascii="Times New Roman" w:hAnsi="Times New Roman"/>
                  <w:color w:val="0000FF"/>
                  <w:u w:val="single"/>
                  <w:lang w:val="ru-RU"/>
                </w:rPr>
                <w:t>2</w:t>
              </w:r>
              <w:r>
                <w:rPr>
                  <w:rFonts w:ascii="Times New Roman" w:hAnsi="Times New Roman"/>
                  <w:color w:val="0000FF"/>
                  <w:u w:val="single"/>
                </w:rPr>
                <w:t>a</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24</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305</w:t>
              </w:r>
              <w:r>
                <w:rPr>
                  <w:rFonts w:ascii="Times New Roman" w:hAnsi="Times New Roman"/>
                  <w:color w:val="0000FF"/>
                  <w:u w:val="single"/>
                </w:rPr>
                <w:t>e</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25</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31</w:t>
              </w:r>
              <w:r>
                <w:rPr>
                  <w:rFonts w:ascii="Times New Roman" w:hAnsi="Times New Roman"/>
                  <w:color w:val="0000FF"/>
                  <w:u w:val="single"/>
                </w:rPr>
                <w:t>da</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26</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3356</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27</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34</w:t>
              </w:r>
              <w:r>
                <w:rPr>
                  <w:rFonts w:ascii="Times New Roman" w:hAnsi="Times New Roman"/>
                  <w:color w:val="0000FF"/>
                  <w:u w:val="single"/>
                </w:rPr>
                <w:t>c</w:t>
              </w:r>
              <w:r w:rsidRPr="0000728B">
                <w:rPr>
                  <w:rFonts w:ascii="Times New Roman" w:hAnsi="Times New Roman"/>
                  <w:color w:val="0000FF"/>
                  <w:u w:val="single"/>
                  <w:lang w:val="ru-RU"/>
                </w:rPr>
                <w:t>8</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28</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363</w:t>
              </w:r>
              <w:r>
                <w:rPr>
                  <w:rFonts w:ascii="Times New Roman" w:hAnsi="Times New Roman"/>
                  <w:color w:val="0000FF"/>
                  <w:u w:val="single"/>
                </w:rPr>
                <w:t>a</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29</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38</w:t>
              </w:r>
              <w:r>
                <w:rPr>
                  <w:rFonts w:ascii="Times New Roman" w:hAnsi="Times New Roman"/>
                  <w:color w:val="0000FF"/>
                  <w:u w:val="single"/>
                </w:rPr>
                <w:t>c</w:t>
              </w:r>
              <w:r w:rsidRPr="0000728B">
                <w:rPr>
                  <w:rFonts w:ascii="Times New Roman" w:hAnsi="Times New Roman"/>
                  <w:color w:val="0000FF"/>
                  <w:u w:val="single"/>
                  <w:lang w:val="ru-RU"/>
                </w:rPr>
                <w:t>4</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30</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w:t>
              </w:r>
              <w:r>
                <w:rPr>
                  <w:rFonts w:ascii="Times New Roman" w:hAnsi="Times New Roman"/>
                  <w:color w:val="0000FF"/>
                  <w:u w:val="single"/>
                </w:rPr>
                <w:t>a</w:t>
              </w:r>
              <w:r w:rsidRPr="0000728B">
                <w:rPr>
                  <w:rFonts w:ascii="Times New Roman" w:hAnsi="Times New Roman"/>
                  <w:color w:val="0000FF"/>
                  <w:u w:val="single"/>
                  <w:lang w:val="ru-RU"/>
                </w:rPr>
                <w:t>5</w:t>
              </w:r>
              <w:r>
                <w:rPr>
                  <w:rFonts w:ascii="Times New Roman" w:hAnsi="Times New Roman"/>
                  <w:color w:val="0000FF"/>
                  <w:u w:val="single"/>
                </w:rPr>
                <w:t>e</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31</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Повторительно-обобщающий урок по теме "Человек в мире культуры"</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w:t>
              </w:r>
              <w:r>
                <w:rPr>
                  <w:rFonts w:ascii="Times New Roman" w:hAnsi="Times New Roman"/>
                  <w:color w:val="0000FF"/>
                  <w:u w:val="single"/>
                </w:rPr>
                <w:t>bd</w:t>
              </w:r>
              <w:r w:rsidRPr="0000728B">
                <w:rPr>
                  <w:rFonts w:ascii="Times New Roman" w:hAnsi="Times New Roman"/>
                  <w:color w:val="0000FF"/>
                  <w:u w:val="single"/>
                  <w:lang w:val="ru-RU"/>
                </w:rPr>
                <w:t>0</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32</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w:t>
              </w:r>
              <w:r>
                <w:rPr>
                  <w:rFonts w:ascii="Times New Roman" w:hAnsi="Times New Roman"/>
                  <w:color w:val="0000FF"/>
                  <w:u w:val="single"/>
                </w:rPr>
                <w:t>d</w:t>
              </w:r>
              <w:r w:rsidRPr="0000728B">
                <w:rPr>
                  <w:rFonts w:ascii="Times New Roman" w:hAnsi="Times New Roman"/>
                  <w:color w:val="0000FF"/>
                  <w:u w:val="single"/>
                  <w:lang w:val="ru-RU"/>
                </w:rPr>
                <w:t>60</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33</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3</w:t>
              </w:r>
              <w:r>
                <w:rPr>
                  <w:rFonts w:ascii="Times New Roman" w:hAnsi="Times New Roman"/>
                  <w:color w:val="0000FF"/>
                  <w:u w:val="single"/>
                </w:rPr>
                <w:t>f</w:t>
              </w:r>
              <w:r w:rsidRPr="0000728B">
                <w:rPr>
                  <w:rFonts w:ascii="Times New Roman" w:hAnsi="Times New Roman"/>
                  <w:color w:val="0000FF"/>
                  <w:u w:val="single"/>
                  <w:lang w:val="ru-RU"/>
                </w:rPr>
                <w:t>72</w:t>
              </w:r>
            </w:hyperlink>
          </w:p>
        </w:tc>
      </w:tr>
      <w:tr w:rsidR="00C424B0" w:rsidRPr="003E2CC4">
        <w:trPr>
          <w:trHeight w:val="144"/>
          <w:tblCellSpacing w:w="0" w:type="dxa"/>
        </w:trPr>
        <w:tc>
          <w:tcPr>
            <w:tcW w:w="361" w:type="dxa"/>
            <w:tcMar>
              <w:top w:w="50" w:type="dxa"/>
              <w:left w:w="100" w:type="dxa"/>
            </w:tcMar>
            <w:vAlign w:val="center"/>
          </w:tcPr>
          <w:p w:rsidR="00C424B0" w:rsidRDefault="0000728B">
            <w:pPr>
              <w:spacing w:after="0"/>
            </w:pPr>
            <w:r>
              <w:rPr>
                <w:rFonts w:ascii="Times New Roman" w:hAnsi="Times New Roman"/>
                <w:color w:val="000000"/>
                <w:sz w:val="24"/>
              </w:rPr>
              <w:t>34</w:t>
            </w:r>
          </w:p>
        </w:tc>
        <w:tc>
          <w:tcPr>
            <w:tcW w:w="3432"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424B0" w:rsidRDefault="00C424B0">
            <w:pPr>
              <w:spacing w:after="0"/>
              <w:ind w:left="135"/>
              <w:jc w:val="center"/>
            </w:pPr>
          </w:p>
        </w:tc>
        <w:tc>
          <w:tcPr>
            <w:tcW w:w="1598" w:type="dxa"/>
            <w:tcMar>
              <w:top w:w="50" w:type="dxa"/>
              <w:left w:w="100" w:type="dxa"/>
            </w:tcMar>
            <w:vAlign w:val="center"/>
          </w:tcPr>
          <w:p w:rsidR="00C424B0" w:rsidRDefault="00C424B0">
            <w:pPr>
              <w:spacing w:after="0"/>
              <w:ind w:left="135"/>
              <w:jc w:val="center"/>
            </w:pPr>
          </w:p>
        </w:tc>
        <w:tc>
          <w:tcPr>
            <w:tcW w:w="1128" w:type="dxa"/>
            <w:tcMar>
              <w:top w:w="50" w:type="dxa"/>
              <w:left w:w="100" w:type="dxa"/>
            </w:tcMar>
            <w:vAlign w:val="center"/>
          </w:tcPr>
          <w:p w:rsidR="00C424B0" w:rsidRDefault="00C424B0">
            <w:pPr>
              <w:spacing w:after="0"/>
              <w:ind w:left="135"/>
            </w:pPr>
          </w:p>
        </w:tc>
        <w:tc>
          <w:tcPr>
            <w:tcW w:w="1944" w:type="dxa"/>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0728B">
                <w:rPr>
                  <w:rFonts w:ascii="Times New Roman" w:hAnsi="Times New Roman"/>
                  <w:color w:val="0000FF"/>
                  <w:u w:val="single"/>
                  <w:lang w:val="ru-RU"/>
                </w:rPr>
                <w:t>://</w:t>
              </w:r>
              <w:r>
                <w:rPr>
                  <w:rFonts w:ascii="Times New Roman" w:hAnsi="Times New Roman"/>
                  <w:color w:val="0000FF"/>
                  <w:u w:val="single"/>
                </w:rPr>
                <w:t>m</w:t>
              </w:r>
              <w:r w:rsidRPr="0000728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0728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0728B">
                <w:rPr>
                  <w:rFonts w:ascii="Times New Roman" w:hAnsi="Times New Roman"/>
                  <w:color w:val="0000FF"/>
                  <w:u w:val="single"/>
                  <w:lang w:val="ru-RU"/>
                </w:rPr>
                <w:t>/</w:t>
              </w:r>
              <w:r>
                <w:rPr>
                  <w:rFonts w:ascii="Times New Roman" w:hAnsi="Times New Roman"/>
                  <w:color w:val="0000FF"/>
                  <w:u w:val="single"/>
                </w:rPr>
                <w:t>f</w:t>
              </w:r>
              <w:r w:rsidRPr="0000728B">
                <w:rPr>
                  <w:rFonts w:ascii="Times New Roman" w:hAnsi="Times New Roman"/>
                  <w:color w:val="0000FF"/>
                  <w:u w:val="single"/>
                  <w:lang w:val="ru-RU"/>
                </w:rPr>
                <w:t>5</w:t>
              </w:r>
              <w:proofErr w:type="spellStart"/>
              <w:r>
                <w:rPr>
                  <w:rFonts w:ascii="Times New Roman" w:hAnsi="Times New Roman"/>
                  <w:color w:val="0000FF"/>
                  <w:u w:val="single"/>
                </w:rPr>
                <w:t>ec</w:t>
              </w:r>
              <w:proofErr w:type="spellEnd"/>
              <w:r w:rsidRPr="0000728B">
                <w:rPr>
                  <w:rFonts w:ascii="Times New Roman" w:hAnsi="Times New Roman"/>
                  <w:color w:val="0000FF"/>
                  <w:u w:val="single"/>
                  <w:lang w:val="ru-RU"/>
                </w:rPr>
                <w:t>40</w:t>
              </w:r>
              <w:r>
                <w:rPr>
                  <w:rFonts w:ascii="Times New Roman" w:hAnsi="Times New Roman"/>
                  <w:color w:val="0000FF"/>
                  <w:u w:val="single"/>
                </w:rPr>
                <w:t>e</w:t>
              </w:r>
              <w:r w:rsidRPr="0000728B">
                <w:rPr>
                  <w:rFonts w:ascii="Times New Roman" w:hAnsi="Times New Roman"/>
                  <w:color w:val="0000FF"/>
                  <w:u w:val="single"/>
                  <w:lang w:val="ru-RU"/>
                </w:rPr>
                <w:t>4</w:t>
              </w:r>
            </w:hyperlink>
          </w:p>
        </w:tc>
      </w:tr>
      <w:tr w:rsidR="00C424B0">
        <w:trPr>
          <w:trHeight w:val="144"/>
          <w:tblCellSpacing w:w="0" w:type="dxa"/>
        </w:trPr>
        <w:tc>
          <w:tcPr>
            <w:tcW w:w="0" w:type="auto"/>
            <w:gridSpan w:val="2"/>
            <w:tcMar>
              <w:top w:w="50" w:type="dxa"/>
              <w:left w:w="100" w:type="dxa"/>
            </w:tcMar>
            <w:vAlign w:val="center"/>
          </w:tcPr>
          <w:p w:rsidR="00C424B0" w:rsidRPr="0000728B" w:rsidRDefault="0000728B">
            <w:pPr>
              <w:spacing w:after="0"/>
              <w:ind w:left="135"/>
              <w:rPr>
                <w:lang w:val="ru-RU"/>
              </w:rPr>
            </w:pPr>
            <w:r w:rsidRPr="0000728B">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424B0" w:rsidRDefault="0000728B">
            <w:pPr>
              <w:spacing w:after="0"/>
              <w:ind w:left="135"/>
              <w:jc w:val="center"/>
            </w:pPr>
            <w:r w:rsidRPr="0000728B">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C424B0" w:rsidRDefault="000072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424B0" w:rsidRDefault="00C424B0"/>
        </w:tc>
      </w:tr>
    </w:tbl>
    <w:p w:rsidR="00C424B0" w:rsidRDefault="00C424B0">
      <w:pPr>
        <w:sectPr w:rsidR="00C424B0">
          <w:pgSz w:w="16383" w:h="11906" w:orient="landscape"/>
          <w:pgMar w:top="1134" w:right="850" w:bottom="1134" w:left="1701" w:header="720" w:footer="720" w:gutter="0"/>
          <w:cols w:space="720"/>
        </w:sectPr>
      </w:pPr>
    </w:p>
    <w:p w:rsidR="00C424B0" w:rsidRPr="00141E31" w:rsidRDefault="0000728B">
      <w:pPr>
        <w:spacing w:after="0"/>
        <w:ind w:left="120"/>
        <w:rPr>
          <w:lang w:val="ru-RU"/>
        </w:rPr>
      </w:pPr>
      <w:r w:rsidRPr="00141E31">
        <w:rPr>
          <w:rFonts w:ascii="Times New Roman" w:hAnsi="Times New Roman"/>
          <w:b/>
          <w:color w:val="000000"/>
          <w:sz w:val="28"/>
          <w:lang w:val="ru-RU"/>
        </w:rPr>
        <w:t xml:space="preserve"> УЧЕБНО-МЕТОДИЧЕСКОЕ ОБЕСПЕЧЕНИЕ ОБРАЗОВАТЕЛЬНОГО ПРОЦЕССА</w:t>
      </w:r>
    </w:p>
    <w:p w:rsidR="00C424B0" w:rsidRDefault="0000728B">
      <w:pPr>
        <w:spacing w:after="0" w:line="480" w:lineRule="auto"/>
        <w:ind w:left="120"/>
        <w:rPr>
          <w:rFonts w:ascii="Times New Roman" w:hAnsi="Times New Roman"/>
          <w:b/>
          <w:color w:val="000000"/>
          <w:sz w:val="28"/>
          <w:lang w:val="ru-RU"/>
        </w:rPr>
      </w:pPr>
      <w:r>
        <w:rPr>
          <w:rFonts w:ascii="Times New Roman" w:hAnsi="Times New Roman"/>
          <w:b/>
          <w:color w:val="000000"/>
          <w:sz w:val="28"/>
        </w:rPr>
        <w:t>ОБЯЗАТЕЛЬНЫЕ УЧЕБНЫЕ МАТЕРИАЛЫ ДЛЯ УЧЕНИКА</w:t>
      </w:r>
    </w:p>
    <w:p w:rsidR="00141E31" w:rsidRPr="00141E31" w:rsidRDefault="00141E31">
      <w:pPr>
        <w:spacing w:after="0" w:line="480" w:lineRule="auto"/>
        <w:ind w:left="120"/>
        <w:rPr>
          <w:rFonts w:ascii="Times New Roman" w:hAnsi="Times New Roman"/>
          <w:b/>
          <w:color w:val="000000"/>
          <w:sz w:val="28"/>
          <w:lang w:val="ru-RU"/>
        </w:rPr>
      </w:pPr>
      <w:r w:rsidRPr="0000728B">
        <w:rPr>
          <w:rFonts w:ascii="Times New Roman" w:hAnsi="Times New Roman"/>
          <w:color w:val="000000"/>
          <w:sz w:val="28"/>
          <w:lang w:val="ru-RU"/>
        </w:rPr>
        <w:t xml:space="preserve">• Обществознание </w:t>
      </w:r>
      <w:r>
        <w:rPr>
          <w:rFonts w:ascii="Times New Roman" w:hAnsi="Times New Roman"/>
          <w:color w:val="000000"/>
          <w:sz w:val="28"/>
          <w:lang w:val="ru-RU"/>
        </w:rPr>
        <w:t>6</w:t>
      </w:r>
      <w:r w:rsidRPr="0000728B">
        <w:rPr>
          <w:rFonts w:ascii="Times New Roman" w:hAnsi="Times New Roman"/>
          <w:color w:val="000000"/>
          <w:sz w:val="28"/>
          <w:lang w:val="ru-RU"/>
        </w:rPr>
        <w:t xml:space="preserve"> класс/ Боголюбов Л.Н., </w:t>
      </w:r>
      <w:proofErr w:type="spellStart"/>
      <w:r w:rsidRPr="0000728B">
        <w:rPr>
          <w:rFonts w:ascii="Times New Roman" w:hAnsi="Times New Roman"/>
          <w:color w:val="000000"/>
          <w:sz w:val="28"/>
          <w:lang w:val="ru-RU"/>
        </w:rPr>
        <w:t>Лазебникова</w:t>
      </w:r>
      <w:proofErr w:type="spellEnd"/>
      <w:r w:rsidRPr="0000728B">
        <w:rPr>
          <w:rFonts w:ascii="Times New Roman" w:hAnsi="Times New Roman"/>
          <w:color w:val="000000"/>
          <w:sz w:val="28"/>
          <w:lang w:val="ru-RU"/>
        </w:rPr>
        <w:t xml:space="preserve"> А.Ю., Городецкая Н.И. и др. Акционерное общество «Издательство «Просвещение»</w:t>
      </w:r>
    </w:p>
    <w:p w:rsidR="00141E31" w:rsidRPr="00141E31" w:rsidRDefault="00141E31">
      <w:pPr>
        <w:spacing w:after="0" w:line="480" w:lineRule="auto"/>
        <w:ind w:left="120"/>
        <w:rPr>
          <w:lang w:val="ru-RU"/>
        </w:rPr>
      </w:pPr>
      <w:r w:rsidRPr="0000728B">
        <w:rPr>
          <w:rFonts w:ascii="Times New Roman" w:hAnsi="Times New Roman"/>
          <w:color w:val="000000"/>
          <w:sz w:val="28"/>
          <w:lang w:val="ru-RU"/>
        </w:rPr>
        <w:t xml:space="preserve">• Обществознание </w:t>
      </w:r>
      <w:r>
        <w:rPr>
          <w:rFonts w:ascii="Times New Roman" w:hAnsi="Times New Roman"/>
          <w:color w:val="000000"/>
          <w:sz w:val="28"/>
          <w:lang w:val="ru-RU"/>
        </w:rPr>
        <w:t>7</w:t>
      </w:r>
      <w:r w:rsidRPr="0000728B">
        <w:rPr>
          <w:rFonts w:ascii="Times New Roman" w:hAnsi="Times New Roman"/>
          <w:color w:val="000000"/>
          <w:sz w:val="28"/>
          <w:lang w:val="ru-RU"/>
        </w:rPr>
        <w:t xml:space="preserve"> класс/ Боголюбов Л.Н., </w:t>
      </w:r>
      <w:proofErr w:type="spellStart"/>
      <w:r w:rsidRPr="0000728B">
        <w:rPr>
          <w:rFonts w:ascii="Times New Roman" w:hAnsi="Times New Roman"/>
          <w:color w:val="000000"/>
          <w:sz w:val="28"/>
          <w:lang w:val="ru-RU"/>
        </w:rPr>
        <w:t>Лазебникова</w:t>
      </w:r>
      <w:proofErr w:type="spellEnd"/>
      <w:r w:rsidRPr="0000728B">
        <w:rPr>
          <w:rFonts w:ascii="Times New Roman" w:hAnsi="Times New Roman"/>
          <w:color w:val="000000"/>
          <w:sz w:val="28"/>
          <w:lang w:val="ru-RU"/>
        </w:rPr>
        <w:t xml:space="preserve"> А.Ю., Городецкая Н.И. и др. Акционерное общество «Издательство «Просвещение»</w:t>
      </w:r>
    </w:p>
    <w:p w:rsidR="00C424B0" w:rsidRPr="0000728B" w:rsidRDefault="0000728B" w:rsidP="00141E31">
      <w:pPr>
        <w:spacing w:after="0" w:line="480" w:lineRule="auto"/>
        <w:ind w:left="120"/>
        <w:rPr>
          <w:lang w:val="ru-RU"/>
        </w:rPr>
      </w:pPr>
      <w:r w:rsidRPr="0000728B">
        <w:rPr>
          <w:rFonts w:ascii="Times New Roman" w:hAnsi="Times New Roman"/>
          <w:color w:val="000000"/>
          <w:sz w:val="28"/>
          <w:lang w:val="ru-RU"/>
        </w:rPr>
        <w:t xml:space="preserve">• Обществознание 8 класс/ Боголюбов Л.Н., </w:t>
      </w:r>
      <w:proofErr w:type="spellStart"/>
      <w:r w:rsidRPr="0000728B">
        <w:rPr>
          <w:rFonts w:ascii="Times New Roman" w:hAnsi="Times New Roman"/>
          <w:color w:val="000000"/>
          <w:sz w:val="28"/>
          <w:lang w:val="ru-RU"/>
        </w:rPr>
        <w:t>Лазебникова</w:t>
      </w:r>
      <w:proofErr w:type="spellEnd"/>
      <w:r w:rsidRPr="0000728B">
        <w:rPr>
          <w:rFonts w:ascii="Times New Roman" w:hAnsi="Times New Roman"/>
          <w:color w:val="000000"/>
          <w:sz w:val="28"/>
          <w:lang w:val="ru-RU"/>
        </w:rPr>
        <w:t xml:space="preserve"> А.Ю., Городецкая Н.И. и др. Акционерное общество «Издательство «Просвещение»</w:t>
      </w:r>
      <w:r w:rsidRPr="0000728B">
        <w:rPr>
          <w:sz w:val="28"/>
          <w:lang w:val="ru-RU"/>
        </w:rPr>
        <w:br/>
      </w:r>
    </w:p>
    <w:p w:rsidR="00C424B0" w:rsidRPr="0000728B" w:rsidRDefault="00C424B0">
      <w:pPr>
        <w:spacing w:after="0"/>
        <w:ind w:left="120"/>
        <w:rPr>
          <w:lang w:val="ru-RU"/>
        </w:rPr>
      </w:pPr>
    </w:p>
    <w:p w:rsidR="00C424B0" w:rsidRDefault="00C424B0" w:rsidP="00141E31"/>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661131406992472463403399306529426389103633061488</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11.02.2025 по 11.02.2026</w:t>
            </w:r>
          </w:p>
        </w:tc>
      </w:tr>
    </w:tbl>
    <w:sectPr xmlns:w="http://schemas.openxmlformats.org/wordprocessingml/2006/main" w:rsidR="00C424B0">
      <w:pgSz w:w="11907" w:h="1683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5E45" w:rsidRDefault="00A95E45">
      <w:pPr>
        <w:spacing w:line="240" w:lineRule="auto"/>
      </w:pPr>
      <w:r>
        <w:separator/>
      </w:r>
    </w:p>
  </w:endnote>
  <w:endnote w:type="continuationSeparator" w:id="0">
    <w:p w:rsidR="00A95E45" w:rsidRDefault="00A95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5E45" w:rsidRDefault="00A95E45">
      <w:pPr>
        <w:spacing w:after="0"/>
      </w:pPr>
      <w:r>
        <w:separator/>
      </w:r>
    </w:p>
  </w:footnote>
  <w:footnote w:type="continuationSeparator" w:id="0">
    <w:p w:rsidR="00A95E45" w:rsidRDefault="00A95E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22151">
    <w:multiLevelType w:val="hybridMultilevel"/>
    <w:lvl w:ilvl="0" w:tplc="86745862">
      <w:start w:val="1"/>
      <w:numFmt w:val="decimal"/>
      <w:lvlText w:val="%1."/>
      <w:lvlJc w:val="left"/>
      <w:pPr>
        <w:ind w:left="720" w:hanging="360"/>
      </w:pPr>
    </w:lvl>
    <w:lvl w:ilvl="1" w:tplc="86745862" w:tentative="1">
      <w:start w:val="1"/>
      <w:numFmt w:val="lowerLetter"/>
      <w:lvlText w:val="%2."/>
      <w:lvlJc w:val="left"/>
      <w:pPr>
        <w:ind w:left="1440" w:hanging="360"/>
      </w:pPr>
    </w:lvl>
    <w:lvl w:ilvl="2" w:tplc="86745862" w:tentative="1">
      <w:start w:val="1"/>
      <w:numFmt w:val="lowerRoman"/>
      <w:lvlText w:val="%3."/>
      <w:lvlJc w:val="right"/>
      <w:pPr>
        <w:ind w:left="2160" w:hanging="180"/>
      </w:pPr>
    </w:lvl>
    <w:lvl w:ilvl="3" w:tplc="86745862" w:tentative="1">
      <w:start w:val="1"/>
      <w:numFmt w:val="decimal"/>
      <w:lvlText w:val="%4."/>
      <w:lvlJc w:val="left"/>
      <w:pPr>
        <w:ind w:left="2880" w:hanging="360"/>
      </w:pPr>
    </w:lvl>
    <w:lvl w:ilvl="4" w:tplc="86745862" w:tentative="1">
      <w:start w:val="1"/>
      <w:numFmt w:val="lowerLetter"/>
      <w:lvlText w:val="%5."/>
      <w:lvlJc w:val="left"/>
      <w:pPr>
        <w:ind w:left="3600" w:hanging="360"/>
      </w:pPr>
    </w:lvl>
    <w:lvl w:ilvl="5" w:tplc="86745862" w:tentative="1">
      <w:start w:val="1"/>
      <w:numFmt w:val="lowerRoman"/>
      <w:lvlText w:val="%6."/>
      <w:lvlJc w:val="right"/>
      <w:pPr>
        <w:ind w:left="4320" w:hanging="180"/>
      </w:pPr>
    </w:lvl>
    <w:lvl w:ilvl="6" w:tplc="86745862" w:tentative="1">
      <w:start w:val="1"/>
      <w:numFmt w:val="decimal"/>
      <w:lvlText w:val="%7."/>
      <w:lvlJc w:val="left"/>
      <w:pPr>
        <w:ind w:left="5040" w:hanging="360"/>
      </w:pPr>
    </w:lvl>
    <w:lvl w:ilvl="7" w:tplc="86745862" w:tentative="1">
      <w:start w:val="1"/>
      <w:numFmt w:val="lowerLetter"/>
      <w:lvlText w:val="%8."/>
      <w:lvlJc w:val="left"/>
      <w:pPr>
        <w:ind w:left="5760" w:hanging="360"/>
      </w:pPr>
    </w:lvl>
    <w:lvl w:ilvl="8" w:tplc="86745862" w:tentative="1">
      <w:start w:val="1"/>
      <w:numFmt w:val="lowerRoman"/>
      <w:lvlText w:val="%9."/>
      <w:lvlJc w:val="right"/>
      <w:pPr>
        <w:ind w:left="6480" w:hanging="180"/>
      </w:pPr>
    </w:lvl>
  </w:abstractNum>
  <w:abstractNum w:abstractNumId="22150">
    <w:multiLevelType w:val="hybridMultilevel"/>
    <w:lvl w:ilvl="0" w:tplc="22103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3"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4"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5" w15:restartNumberingAfterBreak="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6"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7" w15:restartNumberingAfterBreak="0">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8" w15:restartNumberingAfterBreak="0">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9"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0" w15:restartNumberingAfterBreak="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11" w15:restartNumberingAfterBreak="0">
    <w:nsid w:val="72183CF9"/>
    <w:multiLevelType w:val="singleLevel"/>
    <w:tmpl w:val="72183CF9"/>
    <w:lvl w:ilvl="0">
      <w:start w:val="1"/>
      <w:numFmt w:val="bullet"/>
      <w:lvlText w:val=""/>
      <w:lvlJc w:val="left"/>
      <w:pPr>
        <w:ind w:left="960" w:hanging="360"/>
      </w:pPr>
      <w:rPr>
        <w:rFonts w:ascii="Symbol" w:hAnsi="Symbol" w:hint="default"/>
      </w:rPr>
    </w:lvl>
  </w:abstractNum>
  <w:num w:numId="1" w16cid:durableId="1274047870">
    <w:abstractNumId w:val="4"/>
  </w:num>
  <w:num w:numId="2" w16cid:durableId="1896039932">
    <w:abstractNumId w:val="3"/>
  </w:num>
  <w:num w:numId="3" w16cid:durableId="2030644170">
    <w:abstractNumId w:val="9"/>
  </w:num>
  <w:num w:numId="4" w16cid:durableId="76482972">
    <w:abstractNumId w:val="2"/>
  </w:num>
  <w:num w:numId="5" w16cid:durableId="526868463">
    <w:abstractNumId w:val="1"/>
  </w:num>
  <w:num w:numId="6" w16cid:durableId="1549680574">
    <w:abstractNumId w:val="6"/>
  </w:num>
  <w:num w:numId="7" w16cid:durableId="237135744">
    <w:abstractNumId w:val="7"/>
  </w:num>
  <w:num w:numId="8" w16cid:durableId="466582809">
    <w:abstractNumId w:val="11"/>
  </w:num>
  <w:num w:numId="9" w16cid:durableId="1212617002">
    <w:abstractNumId w:val="5"/>
  </w:num>
  <w:num w:numId="10" w16cid:durableId="2087921611">
    <w:abstractNumId w:val="0"/>
  </w:num>
  <w:num w:numId="11" w16cid:durableId="2019385855">
    <w:abstractNumId w:val="8"/>
  </w:num>
  <w:num w:numId="12" w16cid:durableId="2005622820">
    <w:abstractNumId w:val="10"/>
  </w:num>
  <w:num w:numId="22150">
    <w:abstractNumId w:val="22150"/>
  </w:num>
  <w:num w:numId="22151">
    <w:abstractNumId w:val="221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424B0"/>
    <w:rsid w:val="0000728B"/>
    <w:rsid w:val="00141E31"/>
    <w:rsid w:val="003E2CC4"/>
    <w:rsid w:val="005619D4"/>
    <w:rsid w:val="00A95E45"/>
    <w:rsid w:val="00C424B0"/>
    <w:rsid w:val="00C723A7"/>
    <w:rsid w:val="00F01441"/>
    <w:rsid w:val="00F15F24"/>
    <w:rsid w:val="09372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89ED"/>
  <w15:docId w15:val="{6D9E64A3-CED3-455B-891A-1A6C69FE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 w:type="paragraph" w:styleId="ae">
    <w:name w:val="footer"/>
    <w:basedOn w:val="a"/>
    <w:link w:val="af"/>
    <w:uiPriority w:val="99"/>
    <w:unhideWhenUsed/>
    <w:rsid w:val="00141E3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41E31"/>
    <w:rPr>
      <w:sz w:val="22"/>
      <w:szCs w:val="22"/>
      <w:lang w:val="en-US" w:eastAsia="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121165">
      <w:bodyDiv w:val="1"/>
      <w:marLeft w:val="0"/>
      <w:marRight w:val="0"/>
      <w:marTop w:val="0"/>
      <w:marBottom w:val="0"/>
      <w:divBdr>
        <w:top w:val="none" w:sz="0" w:space="0" w:color="auto"/>
        <w:left w:val="none" w:sz="0" w:space="0" w:color="auto"/>
        <w:bottom w:val="none" w:sz="0" w:space="0" w:color="auto"/>
        <w:right w:val="none" w:sz="0" w:space="0" w:color="auto"/>
      </w:divBdr>
    </w:div>
    <w:div w:id="356547842">
      <w:bodyDiv w:val="1"/>
      <w:marLeft w:val="0"/>
      <w:marRight w:val="0"/>
      <w:marTop w:val="0"/>
      <w:marBottom w:val="0"/>
      <w:divBdr>
        <w:top w:val="none" w:sz="0" w:space="0" w:color="auto"/>
        <w:left w:val="none" w:sz="0" w:space="0" w:color="auto"/>
        <w:bottom w:val="none" w:sz="0" w:space="0" w:color="auto"/>
        <w:right w:val="none" w:sz="0" w:space="0" w:color="auto"/>
      </w:divBdr>
    </w:div>
    <w:div w:id="1440250570">
      <w:bodyDiv w:val="1"/>
      <w:marLeft w:val="0"/>
      <w:marRight w:val="0"/>
      <w:marTop w:val="0"/>
      <w:marBottom w:val="0"/>
      <w:divBdr>
        <w:top w:val="none" w:sz="0" w:space="0" w:color="auto"/>
        <w:left w:val="none" w:sz="0" w:space="0" w:color="auto"/>
        <w:bottom w:val="none" w:sz="0" w:space="0" w:color="auto"/>
        <w:right w:val="none" w:sz="0" w:space="0" w:color="auto"/>
      </w:divBdr>
    </w:div>
    <w:div w:id="1773015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c0e62" TargetMode="External"/><Relationship Id="rId21" Type="http://schemas.openxmlformats.org/officeDocument/2006/relationships/hyperlink" Target="https://m.edsoo.ru/7f4170e4" TargetMode="External"/><Relationship Id="rId42" Type="http://schemas.openxmlformats.org/officeDocument/2006/relationships/hyperlink" Target="https://m.edsoo.ru/f5eb673c" TargetMode="External"/><Relationship Id="rId63" Type="http://schemas.openxmlformats.org/officeDocument/2006/relationships/hyperlink" Target="https://m.edsoo.ru/f5eb9054" TargetMode="External"/><Relationship Id="rId84" Type="http://schemas.openxmlformats.org/officeDocument/2006/relationships/hyperlink" Target="https://m.edsoo.ru/f5ebbd40" TargetMode="External"/><Relationship Id="rId138" Type="http://schemas.openxmlformats.org/officeDocument/2006/relationships/hyperlink" Target="https://m.edsoo.ru/f5ec38c4" TargetMode="External"/><Relationship Id="rId107" Type="http://schemas.openxmlformats.org/officeDocument/2006/relationships/hyperlink" Target="https://m.edsoo.ru/f5ebe590"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f5eb7d58" TargetMode="External"/><Relationship Id="rId74" Type="http://schemas.openxmlformats.org/officeDocument/2006/relationships/hyperlink" Target="https://m.edsoo.ru/f5eba17a" TargetMode="External"/><Relationship Id="rId128" Type="http://schemas.openxmlformats.org/officeDocument/2006/relationships/hyperlink" Target="https://m.edsoo.ru/f5ec255a" TargetMode="External"/><Relationship Id="rId5" Type="http://schemas.openxmlformats.org/officeDocument/2006/relationships/footnotes" Target="footnotes.xml"/><Relationship Id="rId90" Type="http://schemas.openxmlformats.org/officeDocument/2006/relationships/hyperlink" Target="https://m.edsoo.ru/f5ebc970" TargetMode="External"/><Relationship Id="rId95" Type="http://schemas.openxmlformats.org/officeDocument/2006/relationships/hyperlink" Target="https://m.edsoo.ru/f5ebd08c"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f5eb68a4" TargetMode="External"/><Relationship Id="rId48" Type="http://schemas.openxmlformats.org/officeDocument/2006/relationships/hyperlink" Target="https://m.edsoo.ru/f5eb74b6" TargetMode="External"/><Relationship Id="rId64" Type="http://schemas.openxmlformats.org/officeDocument/2006/relationships/hyperlink" Target="https://m.edsoo.ru/f5eb91c6" TargetMode="External"/><Relationship Id="rId69" Type="http://schemas.openxmlformats.org/officeDocument/2006/relationships/hyperlink" Target="https://m.edsoo.ru/f5eb9aea" TargetMode="External"/><Relationship Id="rId113" Type="http://schemas.openxmlformats.org/officeDocument/2006/relationships/hyperlink" Target="https://m.edsoo.ru/f5ec06f6" TargetMode="External"/><Relationship Id="rId118" Type="http://schemas.openxmlformats.org/officeDocument/2006/relationships/hyperlink" Target="https://m.edsoo.ru/f5ec1132" TargetMode="External"/><Relationship Id="rId134" Type="http://schemas.openxmlformats.org/officeDocument/2006/relationships/hyperlink" Target="https://m.edsoo.ru/f5ec31da" TargetMode="External"/><Relationship Id="rId139" Type="http://schemas.openxmlformats.org/officeDocument/2006/relationships/hyperlink" Target="https://m.edsoo.ru/f5ec3a5e" TargetMode="External"/><Relationship Id="rId80" Type="http://schemas.openxmlformats.org/officeDocument/2006/relationships/hyperlink" Target="https://m.edsoo.ru/f5ebb3f4" TargetMode="External"/><Relationship Id="rId85" Type="http://schemas.openxmlformats.org/officeDocument/2006/relationships/hyperlink" Target="https://m.edsoo.ru/f5ebbee4" TargetMode="Externa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8910" TargetMode="External"/><Relationship Id="rId103" Type="http://schemas.openxmlformats.org/officeDocument/2006/relationships/hyperlink" Target="https://m.edsoo.ru/f5ebdfd2" TargetMode="External"/><Relationship Id="rId108" Type="http://schemas.openxmlformats.org/officeDocument/2006/relationships/hyperlink" Target="https://m.edsoo.ru/f5ebf7b0" TargetMode="External"/><Relationship Id="rId124" Type="http://schemas.openxmlformats.org/officeDocument/2006/relationships/hyperlink" Target="https://m.edsoo.ru/f5ec1e70" TargetMode="External"/><Relationship Id="rId129" Type="http://schemas.openxmlformats.org/officeDocument/2006/relationships/hyperlink" Target="https://m.edsoo.ru/f5ec27f8" TargetMode="External"/><Relationship Id="rId54" Type="http://schemas.openxmlformats.org/officeDocument/2006/relationships/hyperlink" Target="https://m.edsoo.ru/f5eb81b8" TargetMode="External"/><Relationship Id="rId70" Type="http://schemas.openxmlformats.org/officeDocument/2006/relationships/hyperlink" Target="https://m.edsoo.ru/f5eb9aea" TargetMode="External"/><Relationship Id="rId75" Type="http://schemas.openxmlformats.org/officeDocument/2006/relationships/hyperlink" Target="https://m.edsoo.ru/f5ebab52" TargetMode="External"/><Relationship Id="rId91" Type="http://schemas.openxmlformats.org/officeDocument/2006/relationships/hyperlink" Target="https://m.edsoo.ru/f5ebcae2" TargetMode="External"/><Relationship Id="rId96" Type="http://schemas.openxmlformats.org/officeDocument/2006/relationships/hyperlink" Target="https://m.edsoo.ru/f5ebd1f4" TargetMode="External"/><Relationship Id="rId140" Type="http://schemas.openxmlformats.org/officeDocument/2006/relationships/hyperlink" Target="https://m.edsoo.ru/f5ec3bd0"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f5eb763c" TargetMode="External"/><Relationship Id="rId114" Type="http://schemas.openxmlformats.org/officeDocument/2006/relationships/hyperlink" Target="https://m.edsoo.ru/f5ec091c" TargetMode="External"/><Relationship Id="rId119" Type="http://schemas.openxmlformats.org/officeDocument/2006/relationships/hyperlink" Target="https://m.edsoo.ru/f5ec12ea" TargetMode="External"/><Relationship Id="rId44" Type="http://schemas.openxmlformats.org/officeDocument/2006/relationships/hyperlink" Target="https://m.edsoo.ru/f5eb6a2a" TargetMode="External"/><Relationship Id="rId60" Type="http://schemas.openxmlformats.org/officeDocument/2006/relationships/hyperlink" Target="https://m.edsoo.ru/f5eb8a78" TargetMode="External"/><Relationship Id="rId65" Type="http://schemas.openxmlformats.org/officeDocument/2006/relationships/hyperlink" Target="https://m.edsoo.ru/f5eb932e" TargetMode="External"/><Relationship Id="rId81" Type="http://schemas.openxmlformats.org/officeDocument/2006/relationships/hyperlink" Target="https://m.edsoo.ru/f5ebb57a" TargetMode="External"/><Relationship Id="rId86" Type="http://schemas.openxmlformats.org/officeDocument/2006/relationships/hyperlink" Target="https://m.edsoo.ru/f5ebc060" TargetMode="External"/><Relationship Id="rId130" Type="http://schemas.openxmlformats.org/officeDocument/2006/relationships/hyperlink" Target="https://m.edsoo.ru/f5ec29ce" TargetMode="External"/><Relationship Id="rId135" Type="http://schemas.openxmlformats.org/officeDocument/2006/relationships/hyperlink" Target="https://m.edsoo.ru/f5ec3356"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fbac" TargetMode="External"/><Relationship Id="rId34" Type="http://schemas.openxmlformats.org/officeDocument/2006/relationships/hyperlink" Target="https://m.edsoo.ru/7f419196" TargetMode="External"/><Relationship Id="rId50" Type="http://schemas.openxmlformats.org/officeDocument/2006/relationships/hyperlink" Target="https://m.edsoo.ru/f5eb78f8" TargetMode="External"/><Relationship Id="rId55" Type="http://schemas.openxmlformats.org/officeDocument/2006/relationships/hyperlink" Target="https://m.edsoo.ru/f5eb835c" TargetMode="External"/><Relationship Id="rId76" Type="http://schemas.openxmlformats.org/officeDocument/2006/relationships/hyperlink" Target="https://m.edsoo.ru/f5ebad0a" TargetMode="External"/><Relationship Id="rId97" Type="http://schemas.openxmlformats.org/officeDocument/2006/relationships/hyperlink" Target="https://m.edsoo.ru/f5ebd5be" TargetMode="External"/><Relationship Id="rId104" Type="http://schemas.openxmlformats.org/officeDocument/2006/relationships/hyperlink" Target="https://m.edsoo.ru/f5ebe144" TargetMode="External"/><Relationship Id="rId120" Type="http://schemas.openxmlformats.org/officeDocument/2006/relationships/hyperlink" Target="https://m.edsoo.ru/f5ec14b6" TargetMode="External"/><Relationship Id="rId125" Type="http://schemas.openxmlformats.org/officeDocument/2006/relationships/hyperlink" Target="https://m.edsoo.ru/f5ec2046" TargetMode="External"/><Relationship Id="rId141" Type="http://schemas.openxmlformats.org/officeDocument/2006/relationships/hyperlink" Target="https://m.edsoo.ru/f5ec3d60" TargetMode="External"/><Relationship Id="rId7" Type="http://schemas.openxmlformats.org/officeDocument/2006/relationships/hyperlink" Target="https://m.edsoo.ru/7f415294" TargetMode="External"/><Relationship Id="rId71" Type="http://schemas.openxmlformats.org/officeDocument/2006/relationships/hyperlink" Target="https://m.edsoo.ru/f5eb9c7a" TargetMode="External"/><Relationship Id="rId92" Type="http://schemas.openxmlformats.org/officeDocument/2006/relationships/hyperlink" Target="https://m.edsoo.ru/f5ebcc5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f5eb6d90" TargetMode="External"/><Relationship Id="rId66" Type="http://schemas.openxmlformats.org/officeDocument/2006/relationships/hyperlink" Target="https://m.edsoo.ru/f5eb966c" TargetMode="External"/><Relationship Id="rId87" Type="http://schemas.openxmlformats.org/officeDocument/2006/relationships/hyperlink" Target="https://m.edsoo.ru/f5ebc1e6" TargetMode="External"/><Relationship Id="rId110" Type="http://schemas.openxmlformats.org/officeDocument/2006/relationships/hyperlink" Target="https://m.edsoo.ru/f5ebfda0" TargetMode="External"/><Relationship Id="rId115" Type="http://schemas.openxmlformats.org/officeDocument/2006/relationships/hyperlink" Target="https://m.edsoo.ru/f5ec0ae8" TargetMode="External"/><Relationship Id="rId131" Type="http://schemas.openxmlformats.org/officeDocument/2006/relationships/hyperlink" Target="https://m.edsoo.ru/f5ec2b86" TargetMode="External"/><Relationship Id="rId136" Type="http://schemas.openxmlformats.org/officeDocument/2006/relationships/hyperlink" Target="https://m.edsoo.ru/f5ec34c8" TargetMode="External"/><Relationship Id="rId61" Type="http://schemas.openxmlformats.org/officeDocument/2006/relationships/hyperlink" Target="https://m.edsoo.ru/f5eb8d48" TargetMode="External"/><Relationship Id="rId82" Type="http://schemas.openxmlformats.org/officeDocument/2006/relationships/hyperlink" Target="https://m.edsoo.ru/f5ebb70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84ce" TargetMode="External"/><Relationship Id="rId77" Type="http://schemas.openxmlformats.org/officeDocument/2006/relationships/hyperlink" Target="https://m.edsoo.ru/f5ebae7c" TargetMode="External"/><Relationship Id="rId100" Type="http://schemas.openxmlformats.org/officeDocument/2006/relationships/hyperlink" Target="https://m.edsoo.ru/f5ebda32" TargetMode="External"/><Relationship Id="rId105" Type="http://schemas.openxmlformats.org/officeDocument/2006/relationships/hyperlink" Target="https://m.edsoo.ru/f5ebe2ac" TargetMode="External"/><Relationship Id="rId126" Type="http://schemas.openxmlformats.org/officeDocument/2006/relationships/hyperlink" Target="https://m.edsoo.ru/f5ec21ea" TargetMode="External"/><Relationship Id="rId8" Type="http://schemas.openxmlformats.org/officeDocument/2006/relationships/hyperlink" Target="https://m.edsoo.ru/7f415294" TargetMode="External"/><Relationship Id="rId51" Type="http://schemas.openxmlformats.org/officeDocument/2006/relationships/hyperlink" Target="https://m.edsoo.ru/f5eb7a74" TargetMode="External"/><Relationship Id="rId72" Type="http://schemas.openxmlformats.org/officeDocument/2006/relationships/hyperlink" Target="https://m.edsoo.ru/f5eba300" TargetMode="External"/><Relationship Id="rId93" Type="http://schemas.openxmlformats.org/officeDocument/2006/relationships/hyperlink" Target="https://m.edsoo.ru/f5ebcdbc" TargetMode="External"/><Relationship Id="rId98" Type="http://schemas.openxmlformats.org/officeDocument/2006/relationships/hyperlink" Target="https://m.edsoo.ru/f5ebd74e" TargetMode="External"/><Relationship Id="rId121" Type="http://schemas.openxmlformats.org/officeDocument/2006/relationships/hyperlink" Target="https://m.edsoo.ru/f5ec175e" TargetMode="External"/><Relationship Id="rId142" Type="http://schemas.openxmlformats.org/officeDocument/2006/relationships/hyperlink" Target="https://m.edsoo.ru/f5ec3f72"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f5eb6f34" TargetMode="External"/><Relationship Id="rId67" Type="http://schemas.openxmlformats.org/officeDocument/2006/relationships/hyperlink" Target="https://m.edsoo.ru/f5eb97de" TargetMode="External"/><Relationship Id="rId116" Type="http://schemas.openxmlformats.org/officeDocument/2006/relationships/hyperlink" Target="https://m.edsoo.ru/f5ec0cb4" TargetMode="External"/><Relationship Id="rId137" Type="http://schemas.openxmlformats.org/officeDocument/2006/relationships/hyperlink" Target="https://m.edsoo.ru/f5ec363a"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8ed8" TargetMode="External"/><Relationship Id="rId83" Type="http://schemas.openxmlformats.org/officeDocument/2006/relationships/hyperlink" Target="https://m.edsoo.ru/f5ebb886" TargetMode="External"/><Relationship Id="rId88" Type="http://schemas.openxmlformats.org/officeDocument/2006/relationships/hyperlink" Target="https://m.edsoo.ru/f5ebc358" TargetMode="External"/><Relationship Id="rId111" Type="http://schemas.openxmlformats.org/officeDocument/2006/relationships/hyperlink" Target="https://m.edsoo.ru/f5ebff6c" TargetMode="External"/><Relationship Id="rId132" Type="http://schemas.openxmlformats.org/officeDocument/2006/relationships/hyperlink" Target="https://m.edsoo.ru/f5ec2d2a"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8640" TargetMode="External"/><Relationship Id="rId106" Type="http://schemas.openxmlformats.org/officeDocument/2006/relationships/hyperlink" Target="https://m.edsoo.ru/f5ebe414" TargetMode="External"/><Relationship Id="rId127" Type="http://schemas.openxmlformats.org/officeDocument/2006/relationships/hyperlink" Target="https://m.edsoo.ru/f5ec23a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7bdc" TargetMode="External"/><Relationship Id="rId73" Type="http://schemas.openxmlformats.org/officeDocument/2006/relationships/hyperlink" Target="https://m.edsoo.ru/f5eba468" TargetMode="External"/><Relationship Id="rId78" Type="http://schemas.openxmlformats.org/officeDocument/2006/relationships/hyperlink" Target="https://m.edsoo.ru/f5ebafee" TargetMode="External"/><Relationship Id="rId94" Type="http://schemas.openxmlformats.org/officeDocument/2006/relationships/hyperlink" Target="https://m.edsoo.ru/f5ebcf24" TargetMode="External"/><Relationship Id="rId99" Type="http://schemas.openxmlformats.org/officeDocument/2006/relationships/hyperlink" Target="https://m.edsoo.ru/f5ebd8c0" TargetMode="External"/><Relationship Id="rId101" Type="http://schemas.openxmlformats.org/officeDocument/2006/relationships/hyperlink" Target="https://m.edsoo.ru/f5ebdbb8" TargetMode="External"/><Relationship Id="rId122" Type="http://schemas.openxmlformats.org/officeDocument/2006/relationships/hyperlink" Target="https://m.edsoo.ru/f5ec1920" TargetMode="External"/><Relationship Id="rId143" Type="http://schemas.openxmlformats.org/officeDocument/2006/relationships/hyperlink" Target="https://m.edsoo.ru/f5ec40e4"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26" Type="http://schemas.openxmlformats.org/officeDocument/2006/relationships/hyperlink" Target="https://m.edsoo.ru/7f4170e4" TargetMode="External"/><Relationship Id="rId47" Type="http://schemas.openxmlformats.org/officeDocument/2006/relationships/hyperlink" Target="https://m.edsoo.ru/f5eb70a6" TargetMode="External"/><Relationship Id="rId68" Type="http://schemas.openxmlformats.org/officeDocument/2006/relationships/hyperlink" Target="https://m.edsoo.ru/f5eb9964" TargetMode="External"/><Relationship Id="rId89" Type="http://schemas.openxmlformats.org/officeDocument/2006/relationships/hyperlink" Target="https://m.edsoo.ru/f5ebc5b0" TargetMode="External"/><Relationship Id="rId112" Type="http://schemas.openxmlformats.org/officeDocument/2006/relationships/hyperlink" Target="https://m.edsoo.ru/f5ec0124" TargetMode="External"/><Relationship Id="rId133" Type="http://schemas.openxmlformats.org/officeDocument/2006/relationships/hyperlink" Target="https://m.edsoo.ru/f5ec305e"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87b2" TargetMode="External"/><Relationship Id="rId79" Type="http://schemas.openxmlformats.org/officeDocument/2006/relationships/hyperlink" Target="https://m.edsoo.ru/f5ebb160" TargetMode="External"/><Relationship Id="rId102" Type="http://schemas.openxmlformats.org/officeDocument/2006/relationships/hyperlink" Target="https://m.edsoo.ru/f5ebdd16" TargetMode="External"/><Relationship Id="rId123" Type="http://schemas.openxmlformats.org/officeDocument/2006/relationships/hyperlink" Target="https://m.edsoo.ru/f5ec1ae2" TargetMode="External"/><Relationship Id="rId144" Type="http://schemas.openxmlformats.org/officeDocument/2006/relationships/fontTable" Target="fontTable.xml"/><Relationship Id="rId383597726" Type="http://schemas.openxmlformats.org/officeDocument/2006/relationships/comments" Target="comments.xml"/><Relationship Id="rId876913836" Type="http://schemas.microsoft.com/office/2011/relationships/commentsExtended" Target="commentsExtended.xml"/><Relationship Id="rId958941091"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Q9XeS+m2O8UOeQuLyEKwQimBhTc=</DigestValue>
    </Reference>
    <Reference Type="http://www.w3.org/2000/09/xmldsig#Object" URI="#idOfficeObject">
      <DigestMethod Algorithm="http://www.w3.org/2000/09/xmldsig#sha1"/>
      <DigestValue>qHaQ7908NIwzGU7HYBA+z0wQ+Vo=</DigestValue>
    </Reference>
  </SignedInfo>
  <SignatureValue>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</SignatureValue>
  <KeyInfo>
    <X509Data>
      <X509Certificate>MIIFrjCCA5YCFHPOKFktVr+Yqyl6VKWB2rtaCVZwMA0GCSqGSIb3DQEBCwUAMIGQ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17"/>
            <mdssi:RelationshipReference SourceId="rId21"/>
            <mdssi:RelationshipReference SourceId="rId42"/>
            <mdssi:RelationshipReference SourceId="rId63"/>
            <mdssi:RelationshipReference SourceId="rId84"/>
            <mdssi:RelationshipReference SourceId="rId138"/>
            <mdssi:RelationshipReference SourceId="rId107"/>
            <mdssi:RelationshipReference SourceId="rId11"/>
            <mdssi:RelationshipReference SourceId="rId32"/>
            <mdssi:RelationshipReference SourceId="rId53"/>
            <mdssi:RelationshipReference SourceId="rId74"/>
            <mdssi:RelationshipReference SourceId="rId128"/>
            <mdssi:RelationshipReference SourceId="rId5"/>
            <mdssi:RelationshipReference SourceId="rId90"/>
            <mdssi:RelationshipReference SourceId="rId95"/>
            <mdssi:RelationshipReference SourceId="rId22"/>
            <mdssi:RelationshipReference SourceId="rId27"/>
            <mdssi:RelationshipReference SourceId="rId43"/>
            <mdssi:RelationshipReference SourceId="rId48"/>
            <mdssi:RelationshipReference SourceId="rId64"/>
            <mdssi:RelationshipReference SourceId="rId69"/>
            <mdssi:RelationshipReference SourceId="rId113"/>
            <mdssi:RelationshipReference SourceId="rId118"/>
            <mdssi:RelationshipReference SourceId="rId134"/>
            <mdssi:RelationshipReference SourceId="rId139"/>
            <mdssi:RelationshipReference SourceId="rId80"/>
            <mdssi:RelationshipReference SourceId="rId85"/>
            <mdssi:RelationshipReference SourceId="rId12"/>
            <mdssi:RelationshipReference SourceId="rId17"/>
            <mdssi:RelationshipReference SourceId="rId33"/>
            <mdssi:RelationshipReference SourceId="rId38"/>
            <mdssi:RelationshipReference SourceId="rId59"/>
            <mdssi:RelationshipReference SourceId="rId103"/>
            <mdssi:RelationshipReference SourceId="rId108"/>
            <mdssi:RelationshipReference SourceId="rId124"/>
            <mdssi:RelationshipReference SourceId="rId129"/>
            <mdssi:RelationshipReference SourceId="rId54"/>
            <mdssi:RelationshipReference SourceId="rId70"/>
            <mdssi:RelationshipReference SourceId="rId75"/>
            <mdssi:RelationshipReference SourceId="rId91"/>
            <mdssi:RelationshipReference SourceId="rId96"/>
            <mdssi:RelationshipReference SourceId="rId140"/>
            <mdssi:RelationshipReference SourceId="rId145"/>
            <mdssi:RelationshipReference SourceId="rId1"/>
            <mdssi:RelationshipReference SourceId="rId6"/>
            <mdssi:RelationshipReference SourceId="rId23"/>
            <mdssi:RelationshipReference SourceId="rId28"/>
            <mdssi:RelationshipReference SourceId="rId49"/>
            <mdssi:RelationshipReference SourceId="rId114"/>
            <mdssi:RelationshipReference SourceId="rId119"/>
            <mdssi:RelationshipReference SourceId="rId44"/>
            <mdssi:RelationshipReference SourceId="rId60"/>
            <mdssi:RelationshipReference SourceId="rId65"/>
            <mdssi:RelationshipReference SourceId="rId81"/>
            <mdssi:RelationshipReference SourceId="rId86"/>
            <mdssi:RelationshipReference SourceId="rId130"/>
            <mdssi:RelationshipReference SourceId="rId135"/>
            <mdssi:RelationshipReference SourceId="rId13"/>
            <mdssi:RelationshipReference SourceId="rId18"/>
            <mdssi:RelationshipReference SourceId="rId39"/>
            <mdssi:RelationshipReference SourceId="rId109"/>
            <mdssi:RelationshipReference SourceId="rId34"/>
            <mdssi:RelationshipReference SourceId="rId50"/>
            <mdssi:RelationshipReference SourceId="rId55"/>
            <mdssi:RelationshipReference SourceId="rId76"/>
            <mdssi:RelationshipReference SourceId="rId97"/>
            <mdssi:RelationshipReference SourceId="rId104"/>
            <mdssi:RelationshipReference SourceId="rId120"/>
            <mdssi:RelationshipReference SourceId="rId125"/>
            <mdssi:RelationshipReference SourceId="rId141"/>
            <mdssi:RelationshipReference SourceId="rId7"/>
            <mdssi:RelationshipReference SourceId="rId71"/>
            <mdssi:RelationshipReference SourceId="rId92"/>
            <mdssi:RelationshipReference SourceId="rId2"/>
            <mdssi:RelationshipReference SourceId="rId29"/>
            <mdssi:RelationshipReference SourceId="rId24"/>
            <mdssi:RelationshipReference SourceId="rId40"/>
            <mdssi:RelationshipReference SourceId="rId45"/>
            <mdssi:RelationshipReference SourceId="rId66"/>
            <mdssi:RelationshipReference SourceId="rId87"/>
            <mdssi:RelationshipReference SourceId="rId110"/>
            <mdssi:RelationshipReference SourceId="rId115"/>
            <mdssi:RelationshipReference SourceId="rId131"/>
            <mdssi:RelationshipReference SourceId="rId136"/>
            <mdssi:RelationshipReference SourceId="rId61"/>
            <mdssi:RelationshipReference SourceId="rId82"/>
            <mdssi:RelationshipReference SourceId="rId19"/>
            <mdssi:RelationshipReference SourceId="rId14"/>
            <mdssi:RelationshipReference SourceId="rId30"/>
            <mdssi:RelationshipReference SourceId="rId35"/>
            <mdssi:RelationshipReference SourceId="rId56"/>
            <mdssi:RelationshipReference SourceId="rId77"/>
            <mdssi:RelationshipReference SourceId="rId100"/>
            <mdssi:RelationshipReference SourceId="rId105"/>
            <mdssi:RelationshipReference SourceId="rId126"/>
            <mdssi:RelationshipReference SourceId="rId8"/>
            <mdssi:RelationshipReference SourceId="rId51"/>
            <mdssi:RelationshipReference SourceId="rId72"/>
            <mdssi:RelationshipReference SourceId="rId93"/>
            <mdssi:RelationshipReference SourceId="rId98"/>
            <mdssi:RelationshipReference SourceId="rId121"/>
            <mdssi:RelationshipReference SourceId="rId142"/>
            <mdssi:RelationshipReference SourceId="rId3"/>
            <mdssi:RelationshipReference SourceId="rId25"/>
            <mdssi:RelationshipReference SourceId="rId46"/>
            <mdssi:RelationshipReference SourceId="rId67"/>
            <mdssi:RelationshipReference SourceId="rId116"/>
            <mdssi:RelationshipReference SourceId="rId137"/>
            <mdssi:RelationshipReference SourceId="rId20"/>
            <mdssi:RelationshipReference SourceId="rId41"/>
            <mdssi:RelationshipReference SourceId="rId62"/>
            <mdssi:RelationshipReference SourceId="rId83"/>
            <mdssi:RelationshipReference SourceId="rId88"/>
            <mdssi:RelationshipReference SourceId="rId111"/>
            <mdssi:RelationshipReference SourceId="rId132"/>
            <mdssi:RelationshipReference SourceId="rId15"/>
            <mdssi:RelationshipReference SourceId="rId36"/>
            <mdssi:RelationshipReference SourceId="rId57"/>
            <mdssi:RelationshipReference SourceId="rId106"/>
            <mdssi:RelationshipReference SourceId="rId127"/>
            <mdssi:RelationshipReference SourceId="rId10"/>
            <mdssi:RelationshipReference SourceId="rId31"/>
            <mdssi:RelationshipReference SourceId="rId52"/>
            <mdssi:RelationshipReference SourceId="rId73"/>
            <mdssi:RelationshipReference SourceId="rId78"/>
            <mdssi:RelationshipReference SourceId="rId94"/>
            <mdssi:RelationshipReference SourceId="rId99"/>
            <mdssi:RelationshipReference SourceId="rId101"/>
            <mdssi:RelationshipReference SourceId="rId122"/>
            <mdssi:RelationshipReference SourceId="rId143"/>
            <mdssi:RelationshipReference SourceId="rId4"/>
            <mdssi:RelationshipReference SourceId="rId9"/>
            <mdssi:RelationshipReference SourceId="rId26"/>
            <mdssi:RelationshipReference SourceId="rId47"/>
            <mdssi:RelationshipReference SourceId="rId68"/>
            <mdssi:RelationshipReference SourceId="rId89"/>
            <mdssi:RelationshipReference SourceId="rId112"/>
            <mdssi:RelationshipReference SourceId="rId133"/>
            <mdssi:RelationshipReference SourceId="rId16"/>
            <mdssi:RelationshipReference SourceId="rId37"/>
            <mdssi:RelationshipReference SourceId="rId58"/>
            <mdssi:RelationshipReference SourceId="rId79"/>
            <mdssi:RelationshipReference SourceId="rId102"/>
            <mdssi:RelationshipReference SourceId="rId123"/>
            <mdssi:RelationshipReference SourceId="rId144"/>
            <mdssi:RelationshipReference SourceId="rId383597726"/>
            <mdssi:RelationshipReference SourceId="rId876913836"/>
            <mdssi:RelationshipReference SourceId="rId958941091"/>
          </Transform>
          <Transform Algorithm="http://www.w3.org/TR/2001/REC-xml-c14n-20010315"/>
        </Transforms>
        <DigestMethod Algorithm="http://www.w3.org/2000/09/xmldsig#sha1"/>
        <DigestValue>z4EmVQlDXxyh9NlFEP4Stt9cEYo=</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m70+HwNCO6EljR7DkE+/hRyd2O4=</DigestValue>
      </Reference>
      <Reference URI="/word/endnotes.xml?ContentType=application/vnd.openxmlformats-officedocument.wordprocessingml.endnotes+xml">
        <DigestMethod Algorithm="http://www.w3.org/2000/09/xmldsig#sha1"/>
        <DigestValue>axfrnCz9D5sU9ZNMW4hJvAEFCtQ=</DigestValue>
      </Reference>
      <Reference URI="/word/fontTable.xml?ContentType=application/vnd.openxmlformats-officedocument.wordprocessingml.fontTable+xml">
        <DigestMethod Algorithm="http://www.w3.org/2000/09/xmldsig#sha1"/>
        <DigestValue>Ybf5+ihalpe6fS0cwDv7AzeQBvM=</DigestValue>
      </Reference>
      <Reference URI="/word/footnotes.xml?ContentType=application/vnd.openxmlformats-officedocument.wordprocessingml.footnotes+xml">
        <DigestMethod Algorithm="http://www.w3.org/2000/09/xmldsig#sha1"/>
        <DigestValue>9juAWtCCZQYvTN5OQnvqy8UpEBg=</DigestValue>
      </Reference>
      <Reference URI="/word/numbering.xml?ContentType=application/vnd.openxmlformats-officedocument.wordprocessingml.numbering+xml">
        <DigestMethod Algorithm="http://www.w3.org/2000/09/xmldsig#sha1"/>
        <DigestValue>GXY3OLAmPFf8jaIxLRqMQGPfqQg=</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lZIKdwyYDM59bzAQfuyNaWR89Wo=</DigestValue>
      </Reference>
      <Reference URI="/word/styles.xml?ContentType=application/vnd.openxmlformats-officedocument.wordprocessingml.styles+xml">
        <DigestMethod Algorithm="http://www.w3.org/2000/09/xmldsig#sha1"/>
        <DigestValue>1Mhd+yXq8uB/88FasfoBWXAgtL8=</DigestValue>
      </Reference>
      <Reference URI="/word/theme/theme1.xml?ContentType=application/vnd.openxmlformats-officedocument.theme+xml">
        <DigestMethod Algorithm="http://www.w3.org/2000/09/xmldsig#sha1"/>
        <DigestValue>9RmhxiI9aZ24q1rx7vAkHhmhW/o=</DigestValue>
      </Reference>
      <Reference URI="/word/webSettings.xml?ContentType=application/vnd.openxmlformats-officedocument.wordprocessingml.webSettings+xml">
        <DigestMethod Algorithm="http://www.w3.org/2000/09/xmldsig#sha1"/>
        <DigestValue>QnNb8nt8oBZB2BNRUiizizayaKc=</DigestValue>
      </Reference>
    </Manifest>
    <SignatureProperties>
      <SignatureProperty Id="idSignatureTime" Target="#idPackageSignature">
        <mdssi:SignatureTime>
          <mdssi:Format>YYYY-MM-DDThh:mm:ssTZD</mdssi:Format>
          <mdssi:Value>2025-02-11T11:32:14Z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12</TotalTime>
  <Pages>46</Pages>
  <Words>11098</Words>
  <Characters>63264</Characters>
  <Application>Microsoft Office Word</Application>
  <DocSecurity>0</DocSecurity>
  <Lines>527</Lines>
  <Paragraphs>148</Paragraphs>
  <ScaleCrop>false</ScaleCrop>
  <Company/>
  <LinksUpToDate>false</LinksUpToDate>
  <CharactersWithSpaces>74214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Информатика</cp:lastModifiedBy>
  <cp:revision>6</cp:revision>
  <dcterms:created xsi:type="dcterms:W3CDTF">2024-08-26T09:57:00Z</dcterms:created>
  <dcterms:modified xsi:type="dcterms:W3CDTF">2024-10-31T10:26:00Z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8B9585F08D4F441D88853C14B2101174_12</vt:lpwstr>
  </property>
</Properties>
</file>