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47" w:rsidRPr="00F2091F" w:rsidRDefault="00B94B47" w:rsidP="00B94B47">
      <w:pPr>
        <w:spacing w:line="408" w:lineRule="auto"/>
        <w:ind w:left="120"/>
        <w:jc w:val="center"/>
      </w:pPr>
      <w:bookmarkStart w:id="0" w:name="block-28420683"/>
      <w:r w:rsidRPr="00F2091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94B47" w:rsidRPr="00F2091F" w:rsidRDefault="00B94B47" w:rsidP="00B94B47">
      <w:pPr>
        <w:spacing w:line="408" w:lineRule="auto"/>
        <w:ind w:left="120"/>
        <w:jc w:val="center"/>
      </w:pPr>
    </w:p>
    <w:p w:rsidR="00B94B47" w:rsidRPr="00F2091F" w:rsidRDefault="00B94B47" w:rsidP="00B94B47">
      <w:pPr>
        <w:spacing w:line="408" w:lineRule="auto"/>
        <w:ind w:left="120"/>
        <w:jc w:val="center"/>
      </w:pPr>
    </w:p>
    <w:p w:rsidR="00B94B47" w:rsidRPr="00F2091F" w:rsidRDefault="00B94B47" w:rsidP="00B94B47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ЧОУ</w:t>
      </w:r>
      <w:r w:rsidRPr="00F2091F">
        <w:rPr>
          <w:rFonts w:ascii="Times New Roman" w:hAnsi="Times New Roman"/>
          <w:b/>
          <w:color w:val="000000"/>
          <w:sz w:val="28"/>
        </w:rPr>
        <w:t xml:space="preserve"> Школа</w:t>
      </w:r>
      <w:r>
        <w:rPr>
          <w:rFonts w:ascii="Times New Roman" w:hAnsi="Times New Roman"/>
          <w:b/>
          <w:color w:val="000000"/>
          <w:sz w:val="28"/>
        </w:rPr>
        <w:t xml:space="preserve"> и детский сад «Доверие»</w:t>
      </w:r>
    </w:p>
    <w:p w:rsidR="00B94B47" w:rsidRPr="00F2091F" w:rsidRDefault="00B94B47" w:rsidP="00B94B47">
      <w:pPr>
        <w:ind w:left="120"/>
      </w:pPr>
    </w:p>
    <w:p w:rsidR="00B94B47" w:rsidRPr="00F2091F" w:rsidRDefault="00B94B47" w:rsidP="00B94B47">
      <w:pPr>
        <w:ind w:left="120"/>
      </w:pPr>
    </w:p>
    <w:p w:rsidR="00B94B47" w:rsidRPr="00F2091F" w:rsidRDefault="00B94B47" w:rsidP="00B94B47">
      <w:pPr>
        <w:ind w:left="120"/>
      </w:pPr>
    </w:p>
    <w:p w:rsidR="00B94B47" w:rsidRPr="00F2091F" w:rsidRDefault="00B94B47" w:rsidP="00B94B47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94B47" w:rsidRPr="005A4ECC" w:rsidTr="00664225">
        <w:tc>
          <w:tcPr>
            <w:tcW w:w="3114" w:type="dxa"/>
          </w:tcPr>
          <w:p w:rsidR="00B94B47" w:rsidRPr="0040209D" w:rsidRDefault="00B94B47" w:rsidP="00664225">
            <w:pPr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94B47" w:rsidRDefault="00B94B47" w:rsidP="00664225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МО естественнонаучного цикла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 </w:t>
            </w:r>
          </w:p>
          <w:p w:rsidR="00B94B47" w:rsidRPr="008944ED" w:rsidRDefault="00B94B47" w:rsidP="0066422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Сегеди С.М.</w:t>
            </w:r>
          </w:p>
          <w:p w:rsidR="00B94B47" w:rsidRDefault="00B94B47" w:rsidP="00664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№1 от «28» августа</w:t>
            </w:r>
            <w:r w:rsidRPr="00F209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B94B47" w:rsidRPr="0040209D" w:rsidRDefault="00B94B47" w:rsidP="00664225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94B47" w:rsidRPr="0040209D" w:rsidRDefault="00B94B47" w:rsidP="00664225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94B47" w:rsidRPr="008944ED" w:rsidRDefault="00B94B47" w:rsidP="00664225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94B47" w:rsidRDefault="00B94B47" w:rsidP="00664225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94B47" w:rsidRPr="008944ED" w:rsidRDefault="00B94B47" w:rsidP="0066422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Бондаренко Т.В.</w:t>
            </w:r>
          </w:p>
          <w:p w:rsidR="00B94B47" w:rsidRDefault="00B94B47" w:rsidP="00664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«28» 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B94B47" w:rsidRPr="0040209D" w:rsidRDefault="00B94B47" w:rsidP="00664225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94B47" w:rsidRDefault="00B94B47" w:rsidP="00664225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94B47" w:rsidRPr="008944ED" w:rsidRDefault="00B94B47" w:rsidP="00664225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ЧОУ «Доверие»</w:t>
            </w:r>
          </w:p>
          <w:p w:rsidR="00B94B47" w:rsidRDefault="00B94B47" w:rsidP="00664225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94B47" w:rsidRPr="008944ED" w:rsidRDefault="00B94B47" w:rsidP="0066422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Бабанина Л.Н.</w:t>
            </w:r>
          </w:p>
          <w:p w:rsidR="00B94B47" w:rsidRDefault="00B94B47" w:rsidP="006642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№28/52 от «02» сентября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B94B47" w:rsidRPr="0040209D" w:rsidRDefault="00B94B47" w:rsidP="00664225">
            <w:pPr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94B47" w:rsidRPr="00F2091F" w:rsidRDefault="00B94B47" w:rsidP="00B94B47">
      <w:pPr>
        <w:ind w:left="120"/>
      </w:pPr>
    </w:p>
    <w:p w:rsidR="00B94B47" w:rsidRPr="00F2091F" w:rsidRDefault="00B94B47" w:rsidP="00B94B47">
      <w:pPr>
        <w:ind w:left="120"/>
      </w:pPr>
    </w:p>
    <w:p w:rsidR="00B94B47" w:rsidRPr="00F2091F" w:rsidRDefault="00B94B47" w:rsidP="00B94B47">
      <w:pPr>
        <w:ind w:left="120"/>
      </w:pPr>
    </w:p>
    <w:p w:rsidR="00B94B47" w:rsidRPr="00F2091F" w:rsidRDefault="00B94B47" w:rsidP="00B94B47">
      <w:pPr>
        <w:ind w:left="120"/>
      </w:pPr>
    </w:p>
    <w:p w:rsidR="00B94B47" w:rsidRPr="00F2091F" w:rsidRDefault="00B94B47" w:rsidP="00B94B47">
      <w:pPr>
        <w:ind w:left="120"/>
      </w:pPr>
    </w:p>
    <w:p w:rsidR="00B94B47" w:rsidRDefault="00B94B47" w:rsidP="00B94B47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94B47" w:rsidRDefault="00B94B47" w:rsidP="00B94B47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B94B47" w:rsidRPr="00F2091F" w:rsidRDefault="00B94B47" w:rsidP="00B94B47">
      <w:pPr>
        <w:spacing w:line="408" w:lineRule="auto"/>
        <w:ind w:left="120"/>
        <w:jc w:val="center"/>
      </w:pPr>
      <w:r w:rsidRPr="00F2091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94B47" w:rsidRPr="00F2091F" w:rsidRDefault="00B94B47" w:rsidP="00B94B47">
      <w:pPr>
        <w:ind w:left="120"/>
        <w:jc w:val="center"/>
      </w:pPr>
    </w:p>
    <w:p w:rsidR="00B94B47" w:rsidRPr="00F2091F" w:rsidRDefault="00B94B47" w:rsidP="00B94B47">
      <w:pPr>
        <w:spacing w:line="408" w:lineRule="auto"/>
        <w:ind w:left="120"/>
        <w:jc w:val="center"/>
      </w:pPr>
      <w:r w:rsidRPr="00F2091F">
        <w:rPr>
          <w:rFonts w:ascii="Times New Roman" w:hAnsi="Times New Roman"/>
          <w:b/>
          <w:color w:val="000000"/>
          <w:sz w:val="28"/>
        </w:rPr>
        <w:t>учебного предмета «</w:t>
      </w:r>
      <w:r w:rsidRPr="00B94B47">
        <w:rPr>
          <w:rFonts w:ascii="Times New Roman" w:hAnsi="Times New Roman"/>
          <w:b/>
          <w:color w:val="000000"/>
          <w:sz w:val="28"/>
        </w:rPr>
        <w:t>Методика решения физических задач</w:t>
      </w:r>
      <w:r w:rsidRPr="00F2091F">
        <w:rPr>
          <w:rFonts w:ascii="Times New Roman" w:hAnsi="Times New Roman"/>
          <w:b/>
          <w:color w:val="000000"/>
          <w:sz w:val="28"/>
        </w:rPr>
        <w:t>»</w:t>
      </w:r>
    </w:p>
    <w:p w:rsidR="00B94B47" w:rsidRPr="00F2091F" w:rsidRDefault="00B94B47" w:rsidP="00B94B47">
      <w:pPr>
        <w:spacing w:line="408" w:lineRule="auto"/>
        <w:ind w:left="120"/>
        <w:jc w:val="center"/>
      </w:pPr>
      <w:r w:rsidRPr="00F2091F">
        <w:rPr>
          <w:rFonts w:ascii="Times New Roman" w:hAnsi="Times New Roman"/>
          <w:color w:val="000000"/>
          <w:sz w:val="28"/>
        </w:rPr>
        <w:t xml:space="preserve">для обучающихся 10 классов </w:t>
      </w:r>
    </w:p>
    <w:p w:rsidR="00B94B47" w:rsidRPr="00F2091F" w:rsidRDefault="00B94B47" w:rsidP="00B94B47">
      <w:pPr>
        <w:ind w:left="120"/>
        <w:jc w:val="center"/>
      </w:pPr>
    </w:p>
    <w:p w:rsidR="00B94B47" w:rsidRPr="00F2091F" w:rsidRDefault="00B94B47" w:rsidP="00B94B47">
      <w:pPr>
        <w:ind w:left="120"/>
        <w:jc w:val="center"/>
      </w:pPr>
    </w:p>
    <w:p w:rsidR="00B94B47" w:rsidRPr="00F2091F" w:rsidRDefault="00B94B47" w:rsidP="00B94B47">
      <w:pPr>
        <w:ind w:left="120"/>
        <w:jc w:val="center"/>
      </w:pPr>
    </w:p>
    <w:p w:rsidR="00B94B47" w:rsidRPr="00F2091F" w:rsidRDefault="00B94B47" w:rsidP="00B94B47">
      <w:pPr>
        <w:ind w:left="120"/>
        <w:jc w:val="center"/>
      </w:pPr>
    </w:p>
    <w:p w:rsidR="00B94B47" w:rsidRPr="00F2091F" w:rsidRDefault="00B94B47" w:rsidP="00B94B47">
      <w:pPr>
        <w:ind w:left="120"/>
        <w:jc w:val="center"/>
      </w:pPr>
    </w:p>
    <w:p w:rsidR="00B94B47" w:rsidRPr="00F2091F" w:rsidRDefault="00B94B47" w:rsidP="00B94B47">
      <w:pPr>
        <w:ind w:left="120"/>
        <w:jc w:val="center"/>
      </w:pPr>
    </w:p>
    <w:p w:rsidR="00B94B47" w:rsidRPr="00F2091F" w:rsidRDefault="00B94B47" w:rsidP="00B94B47">
      <w:pPr>
        <w:ind w:left="120"/>
        <w:jc w:val="center"/>
      </w:pPr>
    </w:p>
    <w:p w:rsidR="00B94B47" w:rsidRDefault="00B94B47" w:rsidP="00B94B47">
      <w:pPr>
        <w:ind w:left="120"/>
        <w:jc w:val="center"/>
      </w:pPr>
    </w:p>
    <w:p w:rsidR="00B94B47" w:rsidRDefault="00B94B47" w:rsidP="00B94B47">
      <w:pPr>
        <w:ind w:left="120"/>
        <w:jc w:val="center"/>
      </w:pPr>
    </w:p>
    <w:p w:rsidR="00B94B47" w:rsidRDefault="00B94B47" w:rsidP="00B94B47">
      <w:pPr>
        <w:ind w:left="120"/>
        <w:jc w:val="center"/>
      </w:pPr>
    </w:p>
    <w:p w:rsidR="00B94B47" w:rsidRDefault="00B94B47" w:rsidP="00B94B47">
      <w:pPr>
        <w:ind w:left="120"/>
        <w:jc w:val="center"/>
      </w:pPr>
    </w:p>
    <w:p w:rsidR="00B94B47" w:rsidRPr="00F2091F" w:rsidRDefault="00B94B47" w:rsidP="00B94B47">
      <w:pPr>
        <w:ind w:left="120"/>
        <w:jc w:val="center"/>
      </w:pPr>
    </w:p>
    <w:p w:rsidR="00B94B47" w:rsidRPr="00F2091F" w:rsidRDefault="00B94B47" w:rsidP="00B94B47">
      <w:pPr>
        <w:ind w:left="120"/>
        <w:jc w:val="center"/>
      </w:pPr>
    </w:p>
    <w:p w:rsidR="00B94B47" w:rsidRPr="00F2091F" w:rsidRDefault="00B94B47" w:rsidP="00B94B47">
      <w:pPr>
        <w:ind w:left="120"/>
        <w:jc w:val="center"/>
      </w:pPr>
    </w:p>
    <w:p w:rsidR="00B94B47" w:rsidRPr="000338AF" w:rsidRDefault="00B94B47" w:rsidP="00B94B47">
      <w:pPr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AF">
        <w:rPr>
          <w:rFonts w:ascii="Times New Roman" w:hAnsi="Times New Roman" w:cs="Times New Roman"/>
          <w:b/>
          <w:sz w:val="28"/>
          <w:szCs w:val="28"/>
        </w:rPr>
        <w:t>Санкт-Петербург 2024</w:t>
      </w:r>
    </w:p>
    <w:bookmarkEnd w:id="0"/>
    <w:p w:rsidR="00B94B47" w:rsidRPr="007650B0" w:rsidRDefault="00B94B47" w:rsidP="00B94B47">
      <w:pPr>
        <w:ind w:left="120"/>
      </w:pPr>
    </w:p>
    <w:p w:rsidR="003A45CD" w:rsidRDefault="003A45CD" w:rsidP="009A430A">
      <w:pPr>
        <w:shd w:val="clear" w:color="auto" w:fill="FFFFFF"/>
        <w:spacing w:before="466"/>
        <w:ind w:left="1358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B94B47" w:rsidRDefault="00B94B47" w:rsidP="009A430A">
      <w:pPr>
        <w:shd w:val="clear" w:color="auto" w:fill="FFFFFF"/>
        <w:spacing w:before="466"/>
        <w:ind w:left="1358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710CD8" w:rsidRPr="0003509A" w:rsidRDefault="00710CD8" w:rsidP="009A430A">
      <w:pPr>
        <w:shd w:val="clear" w:color="auto" w:fill="FFFFFF"/>
        <w:spacing w:before="466"/>
        <w:ind w:left="1358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03509A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>Пояснительная записка</w:t>
      </w:r>
    </w:p>
    <w:p w:rsidR="004C36A7" w:rsidRPr="0003509A" w:rsidRDefault="0090689A" w:rsidP="00C44AAC">
      <w:pPr>
        <w:pStyle w:val="a3"/>
        <w:spacing w:before="0" w:beforeAutospacing="0" w:after="0" w:afterAutospacing="0"/>
        <w:ind w:firstLine="708"/>
        <w:jc w:val="both"/>
      </w:pPr>
      <w:r>
        <w:t>Учебный</w:t>
      </w:r>
      <w:r w:rsidR="0003509A">
        <w:t xml:space="preserve"> </w:t>
      </w:r>
      <w:r w:rsidR="00BA5344" w:rsidRPr="0003509A">
        <w:t>курс «</w:t>
      </w:r>
      <w:r w:rsidRPr="0090689A">
        <w:t>Методика решения физических задач</w:t>
      </w:r>
      <w:r w:rsidR="00BF3C8A" w:rsidRPr="0003509A">
        <w:t>» рассчитан на учащихся 10</w:t>
      </w:r>
      <w:r w:rsidR="00BA5344" w:rsidRPr="0003509A">
        <w:t xml:space="preserve"> классов общеобразовательных учреждений, где физика преподается по базовому уровню. </w:t>
      </w:r>
    </w:p>
    <w:p w:rsidR="00BF3C8A" w:rsidRPr="0003509A" w:rsidRDefault="007C53CD" w:rsidP="007C53CD">
      <w:pPr>
        <w:pStyle w:val="a3"/>
        <w:spacing w:before="0" w:beforeAutospacing="0" w:after="0" w:afterAutospacing="0"/>
        <w:jc w:val="both"/>
      </w:pPr>
      <w:r w:rsidRPr="0003509A">
        <w:t xml:space="preserve">          </w:t>
      </w:r>
      <w:r w:rsidR="006631E3" w:rsidRPr="0003509A">
        <w:t xml:space="preserve">Настоящий курс </w:t>
      </w:r>
      <w:r w:rsidR="00BA5344" w:rsidRPr="0003509A">
        <w:t xml:space="preserve">рассчитан на преподавание в объеме </w:t>
      </w:r>
      <w:r w:rsidR="009A430A" w:rsidRPr="0003509A">
        <w:t>34</w:t>
      </w:r>
      <w:r w:rsidR="00BA5344" w:rsidRPr="0003509A">
        <w:t xml:space="preserve"> час</w:t>
      </w:r>
      <w:r w:rsidR="009A430A" w:rsidRPr="0003509A">
        <w:t>а</w:t>
      </w:r>
      <w:r w:rsidR="00BA5344" w:rsidRPr="0003509A">
        <w:t xml:space="preserve"> (</w:t>
      </w:r>
      <w:r w:rsidR="00BF3C8A" w:rsidRPr="0003509A">
        <w:t>1</w:t>
      </w:r>
      <w:r w:rsidR="00BA5344" w:rsidRPr="0003509A">
        <w:t>час в неделю</w:t>
      </w:r>
      <w:r w:rsidR="00BF3C8A" w:rsidRPr="0003509A">
        <w:t>).</w:t>
      </w:r>
    </w:p>
    <w:p w:rsidR="00BA5344" w:rsidRPr="0003509A" w:rsidRDefault="00BA5344" w:rsidP="007C53CD">
      <w:pPr>
        <w:pStyle w:val="a3"/>
        <w:spacing w:before="0" w:beforeAutospacing="0" w:after="0" w:afterAutospacing="0"/>
        <w:jc w:val="both"/>
      </w:pPr>
      <w:r w:rsidRPr="0003509A">
        <w:t xml:space="preserve"> </w:t>
      </w:r>
      <w:r w:rsidR="007C53CD" w:rsidRPr="0003509A">
        <w:t xml:space="preserve">          </w:t>
      </w:r>
      <w:r w:rsidRPr="0003509A">
        <w:t>Цель данного курса углубить и систематизировать знания учащихся 10</w:t>
      </w:r>
      <w:r w:rsidR="00BF3C8A" w:rsidRPr="0003509A">
        <w:t xml:space="preserve"> </w:t>
      </w:r>
      <w:r w:rsidRPr="0003509A">
        <w:t>классов по физике путем решения разнообразных задач и способствовать их профессиональному определению.</w:t>
      </w:r>
    </w:p>
    <w:p w:rsidR="007C53CD" w:rsidRPr="0003509A" w:rsidRDefault="007C53CD" w:rsidP="007C53CD">
      <w:pPr>
        <w:pStyle w:val="a3"/>
        <w:spacing w:before="0" w:beforeAutospacing="0" w:after="0" w:afterAutospacing="0"/>
        <w:jc w:val="both"/>
      </w:pPr>
      <w:r w:rsidRPr="0003509A">
        <w:t xml:space="preserve">          </w:t>
      </w:r>
      <w:r w:rsidR="004C36A7" w:rsidRPr="0003509A">
        <w:t>О</w:t>
      </w:r>
      <w:r w:rsidR="00BA5344" w:rsidRPr="0003509A">
        <w:t>сновная направленность</w:t>
      </w:r>
      <w:r w:rsidR="004C36A7" w:rsidRPr="0003509A">
        <w:t xml:space="preserve"> курса</w:t>
      </w:r>
      <w:r w:rsidR="00BA5344" w:rsidRPr="0003509A">
        <w:t xml:space="preserve"> - подготовить учащихся к ЕГЭ с опорой на знания и умения учащихся, приобретенные при изучении физики в 7-9 классах, а также углублению знаний по темам при изучении курса физики в 10класс</w:t>
      </w:r>
      <w:r w:rsidR="00BF3C8A" w:rsidRPr="0003509A">
        <w:t>е</w:t>
      </w:r>
      <w:r w:rsidR="001931A2" w:rsidRPr="0003509A">
        <w:t xml:space="preserve">. </w:t>
      </w:r>
      <w:r w:rsidRPr="0003509A">
        <w:t xml:space="preserve"> </w:t>
      </w:r>
    </w:p>
    <w:p w:rsidR="007C53CD" w:rsidRPr="0003509A" w:rsidRDefault="001931A2" w:rsidP="007C53CD">
      <w:pPr>
        <w:pStyle w:val="a3"/>
        <w:spacing w:before="0" w:beforeAutospacing="0" w:after="0" w:afterAutospacing="0"/>
      </w:pPr>
      <w:r w:rsidRPr="0003509A">
        <w:t>Занятия проводя</w:t>
      </w:r>
      <w:r w:rsidR="00BA5344" w:rsidRPr="0003509A">
        <w:t xml:space="preserve">тся </w:t>
      </w:r>
      <w:r w:rsidR="00BF3C8A" w:rsidRPr="0003509A">
        <w:t>1</w:t>
      </w:r>
      <w:r w:rsidR="00BA5344" w:rsidRPr="0003509A">
        <w:t xml:space="preserve"> час в </w:t>
      </w:r>
      <w:r w:rsidR="007C53CD" w:rsidRPr="0003509A">
        <w:t xml:space="preserve">неделю в течение </w:t>
      </w:r>
      <w:r w:rsidR="00BF3C8A" w:rsidRPr="0003509A">
        <w:t>2</w:t>
      </w:r>
      <w:r w:rsidR="007C53CD" w:rsidRPr="0003509A">
        <w:t xml:space="preserve"> полугодий </w:t>
      </w:r>
      <w:r w:rsidR="00BA5344" w:rsidRPr="0003509A">
        <w:t xml:space="preserve">(на </w:t>
      </w:r>
      <w:r w:rsidR="00BF3C8A" w:rsidRPr="0003509A">
        <w:t>один</w:t>
      </w:r>
      <w:r w:rsidR="007C53CD" w:rsidRPr="0003509A">
        <w:t xml:space="preserve"> </w:t>
      </w:r>
      <w:r w:rsidR="00B24A9A">
        <w:t>год</w:t>
      </w:r>
      <w:r w:rsidR="007C53CD" w:rsidRPr="0003509A">
        <w:t xml:space="preserve"> </w:t>
      </w:r>
      <w:r w:rsidR="00BA5344" w:rsidRPr="0003509A">
        <w:t>обучения).</w:t>
      </w:r>
      <w:r w:rsidR="00A70BD7" w:rsidRPr="0003509A">
        <w:t xml:space="preserve"> </w:t>
      </w:r>
    </w:p>
    <w:p w:rsidR="00BA5344" w:rsidRPr="0003509A" w:rsidRDefault="00EA076F" w:rsidP="007C53CD">
      <w:pPr>
        <w:pStyle w:val="a3"/>
        <w:spacing w:before="0" w:beforeAutospacing="0" w:after="0" w:afterAutospacing="0"/>
        <w:jc w:val="center"/>
      </w:pPr>
      <w:r w:rsidRPr="0003509A">
        <w:rPr>
          <w:b/>
          <w:bCs/>
          <w:u w:val="single"/>
        </w:rPr>
        <w:t xml:space="preserve">Цели </w:t>
      </w:r>
      <w:r w:rsidR="00BA5344" w:rsidRPr="0003509A">
        <w:rPr>
          <w:b/>
          <w:bCs/>
          <w:u w:val="single"/>
        </w:rPr>
        <w:t>курса:</w:t>
      </w:r>
    </w:p>
    <w:p w:rsidR="004C36A7" w:rsidRPr="0003509A" w:rsidRDefault="009A430A" w:rsidP="007C53CD">
      <w:pPr>
        <w:pStyle w:val="a3"/>
        <w:numPr>
          <w:ilvl w:val="0"/>
          <w:numId w:val="5"/>
        </w:numPr>
        <w:spacing w:before="0" w:beforeAutospacing="0"/>
        <w:jc w:val="both"/>
      </w:pPr>
      <w:r w:rsidRPr="0003509A">
        <w:t>Р</w:t>
      </w:r>
      <w:r w:rsidR="00BA5344" w:rsidRPr="0003509A">
        <w:t>азв</w:t>
      </w:r>
      <w:r w:rsidR="004762EB" w:rsidRPr="0003509A">
        <w:t>ивать</w:t>
      </w:r>
      <w:r w:rsidR="00BA5344" w:rsidRPr="0003509A">
        <w:t xml:space="preserve"> познавательны</w:t>
      </w:r>
      <w:r w:rsidR="004762EB" w:rsidRPr="0003509A">
        <w:t>е</w:t>
      </w:r>
      <w:r w:rsidR="00BA5344" w:rsidRPr="0003509A">
        <w:t xml:space="preserve"> интерес</w:t>
      </w:r>
      <w:r w:rsidR="004762EB" w:rsidRPr="0003509A">
        <w:t>ы</w:t>
      </w:r>
      <w:r w:rsidR="00BA5344" w:rsidRPr="0003509A">
        <w:t>, интеллектуальны</w:t>
      </w:r>
      <w:r w:rsidR="004762EB" w:rsidRPr="0003509A">
        <w:t>е</w:t>
      </w:r>
      <w:r w:rsidR="00BA5344" w:rsidRPr="0003509A">
        <w:t xml:space="preserve"> и творчески</w:t>
      </w:r>
      <w:r w:rsidR="004762EB" w:rsidRPr="0003509A">
        <w:t>е</w:t>
      </w:r>
      <w:r w:rsidR="00BA5344" w:rsidRPr="0003509A">
        <w:t xml:space="preserve"> способност</w:t>
      </w:r>
      <w:r w:rsidR="004762EB" w:rsidRPr="0003509A">
        <w:t>и учащихся</w:t>
      </w:r>
      <w:r w:rsidR="00BA5344" w:rsidRPr="0003509A">
        <w:t xml:space="preserve"> в процессе решения физи</w:t>
      </w:r>
      <w:r w:rsidR="00BA5344" w:rsidRPr="0003509A">
        <w:softHyphen/>
        <w:t>ческих задач и самостоятельного приобретения новых знаний</w:t>
      </w:r>
      <w:r w:rsidR="00A70BD7" w:rsidRPr="0003509A">
        <w:t xml:space="preserve"> </w:t>
      </w:r>
    </w:p>
    <w:p w:rsidR="00BA5344" w:rsidRPr="0003509A" w:rsidRDefault="009A430A" w:rsidP="004762EB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03509A">
        <w:t>С</w:t>
      </w:r>
      <w:r w:rsidR="00BA5344" w:rsidRPr="0003509A">
        <w:t>овершенствова</w:t>
      </w:r>
      <w:r w:rsidR="004762EB" w:rsidRPr="0003509A">
        <w:t>ть</w:t>
      </w:r>
      <w:r w:rsidR="00BA5344" w:rsidRPr="0003509A">
        <w:t xml:space="preserve"> полученны</w:t>
      </w:r>
      <w:r w:rsidR="004762EB" w:rsidRPr="0003509A">
        <w:t>е</w:t>
      </w:r>
      <w:r w:rsidR="00BA5344" w:rsidRPr="0003509A">
        <w:t xml:space="preserve"> в основном курсе знани</w:t>
      </w:r>
      <w:r w:rsidR="004762EB" w:rsidRPr="0003509A">
        <w:t>я</w:t>
      </w:r>
      <w:r w:rsidR="00BA5344" w:rsidRPr="0003509A">
        <w:t xml:space="preserve"> и умени</w:t>
      </w:r>
      <w:r w:rsidR="004762EB" w:rsidRPr="0003509A">
        <w:t>я в решении задач</w:t>
      </w:r>
    </w:p>
    <w:p w:rsidR="004762EB" w:rsidRPr="0003509A" w:rsidRDefault="004762EB" w:rsidP="004762EB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03509A">
        <w:t>Ф</w:t>
      </w:r>
      <w:r w:rsidR="00BA5344" w:rsidRPr="0003509A">
        <w:t>ормирова</w:t>
      </w:r>
      <w:r w:rsidRPr="0003509A">
        <w:t>ть</w:t>
      </w:r>
      <w:r w:rsidR="00BA5344" w:rsidRPr="0003509A">
        <w:t xml:space="preserve"> представ</w:t>
      </w:r>
      <w:r w:rsidRPr="0003509A">
        <w:t>ление</w:t>
      </w:r>
      <w:r w:rsidR="00BA5344" w:rsidRPr="0003509A">
        <w:t xml:space="preserve"> о постановке, классифик</w:t>
      </w:r>
      <w:r w:rsidRPr="0003509A">
        <w:t xml:space="preserve">аций, приемах и методах решения </w:t>
      </w:r>
      <w:r w:rsidR="00BA5344" w:rsidRPr="0003509A">
        <w:t>физических</w:t>
      </w:r>
      <w:r w:rsidRPr="0003509A">
        <w:t xml:space="preserve"> задач</w:t>
      </w:r>
    </w:p>
    <w:p w:rsidR="00BA5344" w:rsidRPr="0003509A" w:rsidRDefault="004762EB" w:rsidP="004762EB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 w:rsidRPr="0003509A">
        <w:t>Научить п</w:t>
      </w:r>
      <w:r w:rsidR="00BA5344" w:rsidRPr="0003509A">
        <w:t>рименять знания по физике для объяснения явлений природы, свойств вещества, решения физических за</w:t>
      </w:r>
      <w:r w:rsidR="00BA5344" w:rsidRPr="0003509A">
        <w:softHyphen/>
        <w:t>дач, самостоятельного приобретения и оценки новой информации физическо</w:t>
      </w:r>
      <w:r w:rsidRPr="0003509A">
        <w:t>го содержания</w:t>
      </w:r>
    </w:p>
    <w:p w:rsidR="00BA5344" w:rsidRPr="0003509A" w:rsidRDefault="00BA5344" w:rsidP="007C53CD">
      <w:pPr>
        <w:pStyle w:val="4"/>
        <w:spacing w:before="0" w:beforeAutospacing="0" w:after="0" w:afterAutospacing="0"/>
        <w:jc w:val="center"/>
      </w:pPr>
      <w:r w:rsidRPr="0003509A">
        <w:rPr>
          <w:u w:val="single"/>
        </w:rPr>
        <w:t>Задачи курса:</w:t>
      </w:r>
    </w:p>
    <w:p w:rsidR="00BA5344" w:rsidRPr="0003509A" w:rsidRDefault="004762EB" w:rsidP="007C53CD">
      <w:pPr>
        <w:pStyle w:val="4"/>
        <w:numPr>
          <w:ilvl w:val="0"/>
          <w:numId w:val="8"/>
        </w:numPr>
        <w:spacing w:before="0" w:beforeAutospacing="0"/>
        <w:jc w:val="both"/>
        <w:rPr>
          <w:b w:val="0"/>
        </w:rPr>
      </w:pPr>
      <w:r w:rsidRPr="0003509A">
        <w:rPr>
          <w:b w:val="0"/>
        </w:rPr>
        <w:t>У</w:t>
      </w:r>
      <w:r w:rsidR="00BA5344" w:rsidRPr="0003509A">
        <w:rPr>
          <w:b w:val="0"/>
        </w:rPr>
        <w:t>глубление и</w:t>
      </w:r>
      <w:r w:rsidRPr="0003509A">
        <w:rPr>
          <w:b w:val="0"/>
        </w:rPr>
        <w:t xml:space="preserve"> систематизация знаний учащихся</w:t>
      </w:r>
    </w:p>
    <w:p w:rsidR="00BA5344" w:rsidRPr="0003509A" w:rsidRDefault="004762EB" w:rsidP="004762EB">
      <w:pPr>
        <w:pStyle w:val="4"/>
        <w:numPr>
          <w:ilvl w:val="0"/>
          <w:numId w:val="8"/>
        </w:numPr>
        <w:jc w:val="both"/>
        <w:rPr>
          <w:b w:val="0"/>
        </w:rPr>
      </w:pPr>
      <w:r w:rsidRPr="0003509A">
        <w:rPr>
          <w:b w:val="0"/>
        </w:rPr>
        <w:t>У</w:t>
      </w:r>
      <w:r w:rsidR="00BA5344" w:rsidRPr="0003509A">
        <w:rPr>
          <w:b w:val="0"/>
        </w:rPr>
        <w:t>своение учащимися</w:t>
      </w:r>
      <w:r w:rsidRPr="0003509A">
        <w:rPr>
          <w:b w:val="0"/>
        </w:rPr>
        <w:t xml:space="preserve"> общих алгоритмов решения задач</w:t>
      </w:r>
    </w:p>
    <w:p w:rsidR="00BA5344" w:rsidRPr="0003509A" w:rsidRDefault="004762EB" w:rsidP="004762EB">
      <w:pPr>
        <w:pStyle w:val="4"/>
        <w:numPr>
          <w:ilvl w:val="0"/>
          <w:numId w:val="8"/>
        </w:numPr>
        <w:jc w:val="both"/>
      </w:pPr>
      <w:r w:rsidRPr="0003509A">
        <w:rPr>
          <w:b w:val="0"/>
        </w:rPr>
        <w:t>О</w:t>
      </w:r>
      <w:r w:rsidR="00BA5344" w:rsidRPr="0003509A">
        <w:rPr>
          <w:b w:val="0"/>
        </w:rPr>
        <w:t>владение основными методами решения задач</w:t>
      </w:r>
    </w:p>
    <w:p w:rsidR="00EA076F" w:rsidRPr="0003509A" w:rsidRDefault="004C36A7" w:rsidP="00EA076F">
      <w:pPr>
        <w:pStyle w:val="a3"/>
        <w:jc w:val="both"/>
      </w:pPr>
      <w:r w:rsidRPr="0003509A">
        <w:t xml:space="preserve">    </w:t>
      </w:r>
      <w:r w:rsidR="007C53CD" w:rsidRPr="0003509A">
        <w:t xml:space="preserve">              </w:t>
      </w:r>
      <w:r w:rsidR="001931A2" w:rsidRPr="0003509A">
        <w:t>Программа курса</w:t>
      </w:r>
      <w:r w:rsidR="00BA5344" w:rsidRPr="0003509A">
        <w:t xml:space="preserve"> составлена с учетом </w:t>
      </w:r>
      <w:r w:rsidR="004762EB" w:rsidRPr="0003509A">
        <w:t>Г</w:t>
      </w:r>
      <w:r w:rsidR="00BA5344" w:rsidRPr="0003509A">
        <w:t>осударственного образовательного стандарта и содержанием основных программ курса физики базовой и про</w:t>
      </w:r>
      <w:r w:rsidR="00BA5344" w:rsidRPr="0003509A">
        <w:softHyphen/>
        <w:t>фильной школы. Для этого вся программа делится на не</w:t>
      </w:r>
      <w:r w:rsidR="00BA5344" w:rsidRPr="0003509A">
        <w:softHyphen/>
        <w:t xml:space="preserve">сколько разделов. В программе выделены основные разделы школьного курса физики, в начале изучения которых с учащимися повторяются основные </w:t>
      </w:r>
      <w:proofErr w:type="gramStart"/>
      <w:r w:rsidR="00BA5344" w:rsidRPr="0003509A">
        <w:t>законы</w:t>
      </w:r>
      <w:proofErr w:type="gramEnd"/>
      <w:r w:rsidR="00BA5344" w:rsidRPr="0003509A">
        <w:t xml:space="preserve"> и формулы данного раздела. При подборе задач по каждому разделу можно использовать вычислительные, качественные, графические, экспериментальные задачи.</w:t>
      </w:r>
    </w:p>
    <w:p w:rsidR="00A70BD7" w:rsidRPr="0003509A" w:rsidRDefault="004C36A7" w:rsidP="00833F19">
      <w:pPr>
        <w:pStyle w:val="a3"/>
        <w:jc w:val="both"/>
      </w:pPr>
      <w:r w:rsidRPr="0003509A">
        <w:rPr>
          <w:b/>
        </w:rPr>
        <w:t>Форма проверки и контроля</w:t>
      </w:r>
      <w:r w:rsidRPr="0003509A">
        <w:t>: тесты, выполнение типовых заданий при внешней опоре и без нее, практические (репродуктивные) работы, задачи-проблемы, проблемные вопросы, творческие работы.</w:t>
      </w:r>
      <w:r w:rsidRPr="0003509A">
        <w:rPr>
          <w:b/>
        </w:rPr>
        <w:t xml:space="preserve">       </w:t>
      </w:r>
      <w:r w:rsidR="00833F19" w:rsidRPr="0003509A">
        <w:rPr>
          <w:b/>
        </w:rPr>
        <w:t xml:space="preserve">                              </w:t>
      </w:r>
    </w:p>
    <w:p w:rsidR="00740DCA" w:rsidRPr="0003509A" w:rsidRDefault="00740DCA" w:rsidP="00740DCA">
      <w:pPr>
        <w:ind w:firstLine="85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509A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740DCA" w:rsidRPr="0003509A" w:rsidRDefault="00740DCA" w:rsidP="00740DC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sz w:val="24"/>
          <w:szCs w:val="24"/>
        </w:rPr>
        <w:t>Школьники могут выйти на теоретический уровень решения задач средней сложности:</w:t>
      </w:r>
    </w:p>
    <w:p w:rsidR="00740DCA" w:rsidRPr="0003509A" w:rsidRDefault="00740DCA" w:rsidP="004762E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sz w:val="24"/>
          <w:szCs w:val="24"/>
        </w:rPr>
        <w:t>Составлять стратегию по решению задач;</w:t>
      </w:r>
    </w:p>
    <w:p w:rsidR="00740DCA" w:rsidRPr="0003509A" w:rsidRDefault="004762EB" w:rsidP="004762E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sz w:val="24"/>
          <w:szCs w:val="24"/>
        </w:rPr>
        <w:t>К</w:t>
      </w:r>
      <w:r w:rsidR="00740DCA" w:rsidRPr="0003509A">
        <w:rPr>
          <w:rFonts w:ascii="Times New Roman" w:hAnsi="Times New Roman" w:cs="Times New Roman"/>
          <w:sz w:val="24"/>
          <w:szCs w:val="24"/>
        </w:rPr>
        <w:t>лассифицировать предложенную задачу;</w:t>
      </w:r>
    </w:p>
    <w:p w:rsidR="00740DCA" w:rsidRPr="0003509A" w:rsidRDefault="004762EB" w:rsidP="004762E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sz w:val="24"/>
          <w:szCs w:val="24"/>
        </w:rPr>
        <w:t>П</w:t>
      </w:r>
      <w:r w:rsidR="00740DCA" w:rsidRPr="0003509A">
        <w:rPr>
          <w:rFonts w:ascii="Times New Roman" w:hAnsi="Times New Roman" w:cs="Times New Roman"/>
          <w:sz w:val="24"/>
          <w:szCs w:val="24"/>
        </w:rPr>
        <w:t>роводить перекодировку условия задачи;</w:t>
      </w:r>
    </w:p>
    <w:p w:rsidR="00740DCA" w:rsidRPr="0003509A" w:rsidRDefault="004762EB" w:rsidP="004762E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sz w:val="24"/>
          <w:szCs w:val="24"/>
        </w:rPr>
        <w:t>О</w:t>
      </w:r>
      <w:r w:rsidR="00740DCA" w:rsidRPr="0003509A">
        <w:rPr>
          <w:rFonts w:ascii="Times New Roman" w:hAnsi="Times New Roman" w:cs="Times New Roman"/>
          <w:sz w:val="24"/>
          <w:szCs w:val="24"/>
        </w:rPr>
        <w:t>пределять все типы параметров, входящие в задачу;</w:t>
      </w:r>
    </w:p>
    <w:p w:rsidR="00740DCA" w:rsidRPr="0003509A" w:rsidRDefault="004762EB" w:rsidP="004762E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sz w:val="24"/>
          <w:szCs w:val="24"/>
        </w:rPr>
        <w:t>О</w:t>
      </w:r>
      <w:r w:rsidR="00740DCA" w:rsidRPr="0003509A">
        <w:rPr>
          <w:rFonts w:ascii="Times New Roman" w:hAnsi="Times New Roman" w:cs="Times New Roman"/>
          <w:sz w:val="24"/>
          <w:szCs w:val="24"/>
        </w:rPr>
        <w:t>пределять наиболее рациональный метод решения задачи;</w:t>
      </w:r>
    </w:p>
    <w:p w:rsidR="00740DCA" w:rsidRPr="0003509A" w:rsidRDefault="004762EB" w:rsidP="004762E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sz w:val="24"/>
          <w:szCs w:val="24"/>
        </w:rPr>
        <w:t>О</w:t>
      </w:r>
      <w:r w:rsidR="00740DCA" w:rsidRPr="0003509A">
        <w:rPr>
          <w:rFonts w:ascii="Times New Roman" w:hAnsi="Times New Roman" w:cs="Times New Roman"/>
          <w:sz w:val="24"/>
          <w:szCs w:val="24"/>
        </w:rPr>
        <w:t>сознан</w:t>
      </w:r>
      <w:r w:rsidRPr="0003509A">
        <w:rPr>
          <w:rFonts w:ascii="Times New Roman" w:hAnsi="Times New Roman" w:cs="Times New Roman"/>
          <w:sz w:val="24"/>
          <w:szCs w:val="24"/>
        </w:rPr>
        <w:t>но подходить к</w:t>
      </w:r>
      <w:r w:rsidR="00740DCA" w:rsidRPr="0003509A">
        <w:rPr>
          <w:rFonts w:ascii="Times New Roman" w:hAnsi="Times New Roman" w:cs="Times New Roman"/>
          <w:sz w:val="24"/>
          <w:szCs w:val="24"/>
        </w:rPr>
        <w:t xml:space="preserve"> решению задач;</w:t>
      </w:r>
    </w:p>
    <w:p w:rsidR="00740DCA" w:rsidRPr="0003509A" w:rsidRDefault="004762EB" w:rsidP="004762E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sz w:val="24"/>
          <w:szCs w:val="24"/>
        </w:rPr>
        <w:t>Р</w:t>
      </w:r>
      <w:r w:rsidR="00740DCA" w:rsidRPr="0003509A">
        <w:rPr>
          <w:rFonts w:ascii="Times New Roman" w:hAnsi="Times New Roman" w:cs="Times New Roman"/>
          <w:sz w:val="24"/>
          <w:szCs w:val="24"/>
        </w:rPr>
        <w:t>ешать задачи</w:t>
      </w:r>
      <w:r w:rsidR="004C36A7" w:rsidRPr="0003509A">
        <w:rPr>
          <w:rFonts w:ascii="Times New Roman" w:hAnsi="Times New Roman" w:cs="Times New Roman"/>
          <w:sz w:val="24"/>
          <w:szCs w:val="24"/>
        </w:rPr>
        <w:t xml:space="preserve">, </w:t>
      </w:r>
      <w:r w:rsidR="00740DCA" w:rsidRPr="0003509A">
        <w:rPr>
          <w:rFonts w:ascii="Times New Roman" w:hAnsi="Times New Roman" w:cs="Times New Roman"/>
          <w:sz w:val="24"/>
          <w:szCs w:val="24"/>
        </w:rPr>
        <w:t>используя алгоритмическое предписание</w:t>
      </w:r>
    </w:p>
    <w:p w:rsidR="00833F19" w:rsidRPr="0003509A" w:rsidRDefault="004762EB" w:rsidP="007C53C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sz w:val="24"/>
          <w:szCs w:val="24"/>
        </w:rPr>
        <w:t>Проводить с</w:t>
      </w:r>
      <w:r w:rsidR="00740DCA" w:rsidRPr="0003509A">
        <w:rPr>
          <w:rFonts w:ascii="Times New Roman" w:hAnsi="Times New Roman" w:cs="Times New Roman"/>
          <w:sz w:val="24"/>
          <w:szCs w:val="24"/>
        </w:rPr>
        <w:t>амоконтроль и самоанализ</w:t>
      </w:r>
    </w:p>
    <w:p w:rsidR="007C53CD" w:rsidRPr="0003509A" w:rsidRDefault="007C53CD" w:rsidP="007C53C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F3C8A" w:rsidRPr="0003509A" w:rsidRDefault="00BF3C8A" w:rsidP="00F963D5">
      <w:pPr>
        <w:shd w:val="clear" w:color="auto" w:fill="FFFFFF"/>
        <w:spacing w:before="466"/>
        <w:ind w:left="24"/>
        <w:jc w:val="center"/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</w:pPr>
    </w:p>
    <w:p w:rsidR="0090689A" w:rsidRDefault="0090689A" w:rsidP="00F963D5">
      <w:pPr>
        <w:shd w:val="clear" w:color="auto" w:fill="FFFFFF"/>
        <w:spacing w:before="466"/>
        <w:ind w:left="24"/>
        <w:jc w:val="center"/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</w:pPr>
    </w:p>
    <w:p w:rsidR="00B94B47" w:rsidRDefault="00B94B47" w:rsidP="00F963D5">
      <w:pPr>
        <w:shd w:val="clear" w:color="auto" w:fill="FFFFFF"/>
        <w:spacing w:before="466"/>
        <w:ind w:left="24"/>
        <w:jc w:val="center"/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</w:pPr>
    </w:p>
    <w:p w:rsidR="00F963D5" w:rsidRPr="0003509A" w:rsidRDefault="00F963D5" w:rsidP="00F963D5">
      <w:pPr>
        <w:shd w:val="clear" w:color="auto" w:fill="FFFFFF"/>
        <w:spacing w:before="466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09A">
        <w:rPr>
          <w:rFonts w:ascii="Times New Roman" w:hAnsi="Times New Roman" w:cs="Times New Roman"/>
          <w:b/>
          <w:color w:val="000000"/>
          <w:spacing w:val="12"/>
          <w:sz w:val="24"/>
          <w:szCs w:val="24"/>
        </w:rPr>
        <w:lastRenderedPageBreak/>
        <w:t>Содержание курса</w:t>
      </w:r>
    </w:p>
    <w:p w:rsidR="00F963D5" w:rsidRPr="0003509A" w:rsidRDefault="00F963D5" w:rsidP="00F963D5">
      <w:pPr>
        <w:shd w:val="clear" w:color="auto" w:fill="FFFFFF"/>
        <w:spacing w:before="96"/>
        <w:ind w:left="67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03509A">
        <w:rPr>
          <w:rFonts w:ascii="Times New Roman" w:hAnsi="Times New Roman" w:cs="Times New Roman"/>
          <w:b/>
          <w:color w:val="000000"/>
          <w:spacing w:val="24"/>
          <w:sz w:val="24"/>
          <w:szCs w:val="24"/>
        </w:rPr>
        <w:t>10</w:t>
      </w:r>
      <w:r w:rsidRPr="000350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3509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класс</w:t>
      </w:r>
    </w:p>
    <w:p w:rsidR="00527FCB" w:rsidRPr="0003509A" w:rsidRDefault="00527FCB" w:rsidP="00527FCB">
      <w:pPr>
        <w:shd w:val="clear" w:color="auto" w:fill="FFFFFF"/>
        <w:spacing w:before="96" w:after="240"/>
        <w:ind w:left="67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03509A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1. </w:t>
      </w:r>
      <w:r w:rsidR="00741FA7" w:rsidRPr="0003509A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Введение (2ч)</w:t>
      </w:r>
    </w:p>
    <w:p w:rsidR="00BE4FEE" w:rsidRPr="0003509A" w:rsidRDefault="00FB7D19" w:rsidP="00527F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3509A">
        <w:rPr>
          <w:b/>
          <w:i/>
          <w:color w:val="0000FF"/>
        </w:rPr>
        <w:t xml:space="preserve">        </w:t>
      </w:r>
      <w:r w:rsidR="00BE4FEE" w:rsidRPr="0003509A">
        <w:rPr>
          <w:color w:val="000000"/>
        </w:rPr>
        <w:t>Что такое физическая задача? Состав физической задачи. Физическая теория и решение задач. Значение задач в обучении и в жизни.</w:t>
      </w:r>
      <w:r w:rsidR="007C53CD" w:rsidRPr="0003509A">
        <w:rPr>
          <w:color w:val="000000"/>
        </w:rPr>
        <w:t xml:space="preserve">   </w:t>
      </w:r>
      <w:r w:rsidR="00BE4FEE" w:rsidRPr="0003509A">
        <w:rPr>
          <w:color w:val="000000"/>
        </w:rPr>
        <w:t>Классификация физических задач по требованию, содержанию, способу задания, способу решения. Примеры задач всех видов.</w:t>
      </w:r>
    </w:p>
    <w:p w:rsidR="00BE4FEE" w:rsidRPr="0003509A" w:rsidRDefault="00FB7D19" w:rsidP="00527FC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3509A">
        <w:rPr>
          <w:b/>
          <w:i/>
          <w:color w:val="0000FF"/>
        </w:rPr>
        <w:t xml:space="preserve">   </w:t>
      </w:r>
      <w:r w:rsidR="00BE4FEE" w:rsidRPr="0003509A">
        <w:rPr>
          <w:color w:val="000000"/>
        </w:rPr>
        <w:t>Общие требования при решении физических задач. Этапы решения. Работа с текстом задачи. Анализ физического явления; формулировка идеи решения (план решения). Выполнение плана решения задачи. Числовой расчёт. Использование вычислительной техники для расчётов. Анализ решения и его значение. Оформление решения задачи.</w:t>
      </w:r>
      <w:r w:rsidR="007C53CD" w:rsidRPr="0003509A">
        <w:rPr>
          <w:color w:val="000000"/>
        </w:rPr>
        <w:t xml:space="preserve"> </w:t>
      </w:r>
      <w:r w:rsidR="00BE4FEE" w:rsidRPr="0003509A">
        <w:rPr>
          <w:color w:val="000000"/>
        </w:rPr>
        <w:t>Типичные недостатки при решении и его оформлении. Изучение примеров решения задач. Различные приёмы и способы решения физических задач: алгоритмы, аналогии, геометрические приёмы. Метод размерностей, графические решения и т.д.</w:t>
      </w:r>
    </w:p>
    <w:p w:rsidR="00BE4FEE" w:rsidRPr="0003509A" w:rsidRDefault="00741FA7" w:rsidP="00326A84">
      <w:pPr>
        <w:pStyle w:val="a3"/>
        <w:shd w:val="clear" w:color="auto" w:fill="FFFFFF"/>
        <w:rPr>
          <w:b/>
          <w:i/>
        </w:rPr>
      </w:pPr>
      <w:r w:rsidRPr="0003509A">
        <w:rPr>
          <w:b/>
          <w:i/>
        </w:rPr>
        <w:t>2</w:t>
      </w:r>
      <w:r w:rsidR="00B164B1" w:rsidRPr="0003509A">
        <w:rPr>
          <w:b/>
          <w:i/>
        </w:rPr>
        <w:t xml:space="preserve">. </w:t>
      </w:r>
      <w:r w:rsidR="002D11FB" w:rsidRPr="0003509A">
        <w:rPr>
          <w:b/>
          <w:i/>
        </w:rPr>
        <w:t>Кинематика, д</w:t>
      </w:r>
      <w:r w:rsidR="00BE4FEE" w:rsidRPr="0003509A">
        <w:rPr>
          <w:b/>
          <w:i/>
        </w:rPr>
        <w:t>инамика и статика (</w:t>
      </w:r>
      <w:r w:rsidR="00B164B1" w:rsidRPr="0003509A">
        <w:rPr>
          <w:b/>
          <w:i/>
        </w:rPr>
        <w:t>8</w:t>
      </w:r>
      <w:r w:rsidR="007C53CD" w:rsidRPr="0003509A">
        <w:rPr>
          <w:b/>
          <w:i/>
        </w:rPr>
        <w:t xml:space="preserve"> ч)</w:t>
      </w:r>
    </w:p>
    <w:p w:rsidR="00FB7D19" w:rsidRPr="0003509A" w:rsidRDefault="00FB7D19" w:rsidP="00FB7D19">
      <w:pPr>
        <w:shd w:val="clear" w:color="auto" w:fill="FFFFFF"/>
        <w:spacing w:before="154" w:line="245" w:lineRule="exact"/>
        <w:ind w:left="38" w:right="5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Координатный метод решения задач по механике. </w:t>
      </w:r>
      <w:r w:rsidRPr="0003509A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Решение задач на основные законы динамики: Ньюто</w:t>
      </w:r>
      <w:r w:rsidRPr="0003509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на, законы для сил тяготения, упругости, трения, сопро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тивления. Решение задач на движение материальной 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точки, системы точек, твердого тела под действием не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скольких сил.</w:t>
      </w:r>
    </w:p>
    <w:p w:rsidR="00FB7D19" w:rsidRPr="0003509A" w:rsidRDefault="00FB7D19" w:rsidP="00FB7D19">
      <w:pPr>
        <w:shd w:val="clear" w:color="auto" w:fill="FFFFFF"/>
        <w:spacing w:before="38" w:line="230" w:lineRule="exact"/>
        <w:ind w:left="29" w:right="6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Задачи на определение характеристик равновесия физических систем.</w:t>
      </w:r>
    </w:p>
    <w:p w:rsidR="00FB7D19" w:rsidRPr="0003509A" w:rsidRDefault="00FB7D19" w:rsidP="00FB7D19">
      <w:pPr>
        <w:shd w:val="clear" w:color="auto" w:fill="FFFFFF"/>
        <w:spacing w:before="34" w:line="245" w:lineRule="exact"/>
        <w:ind w:left="19" w:right="72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Задачи на принцип относительности: кинематиче</w:t>
      </w:r>
      <w:r w:rsidRPr="0003509A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ские и динамические характеристики движения тела в 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разных инерциальных системах отсчета.</w:t>
      </w:r>
    </w:p>
    <w:p w:rsidR="00FB7D19" w:rsidRPr="0003509A" w:rsidRDefault="00FB7D19" w:rsidP="00FB7D19">
      <w:pPr>
        <w:shd w:val="clear" w:color="auto" w:fill="FFFFFF"/>
        <w:spacing w:before="24" w:line="240" w:lineRule="exact"/>
        <w:ind w:right="86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Подбор, составление и решение по интересам раз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личных сюжетных задач: занимательных, эксперимен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тальных с бытовым содержанием, с техническим и кра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2"/>
          <w:sz w:val="24"/>
          <w:szCs w:val="24"/>
        </w:rPr>
        <w:t>еведческим содержанием, военно-техническим содер</w:t>
      </w:r>
      <w:r w:rsidRPr="0003509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жанием.</w:t>
      </w:r>
    </w:p>
    <w:p w:rsidR="007C53CD" w:rsidRPr="0003509A" w:rsidRDefault="00741FA7" w:rsidP="00FB7D19">
      <w:pPr>
        <w:pStyle w:val="a3"/>
        <w:shd w:val="clear" w:color="auto" w:fill="FFFFFF"/>
        <w:rPr>
          <w:b/>
          <w:i/>
        </w:rPr>
      </w:pPr>
      <w:r w:rsidRPr="0003509A">
        <w:rPr>
          <w:b/>
          <w:i/>
        </w:rPr>
        <w:t>3</w:t>
      </w:r>
      <w:r w:rsidR="00B164B1" w:rsidRPr="0003509A">
        <w:rPr>
          <w:b/>
          <w:i/>
        </w:rPr>
        <w:t xml:space="preserve">. </w:t>
      </w:r>
      <w:r w:rsidR="00BE4FEE" w:rsidRPr="0003509A">
        <w:rPr>
          <w:b/>
          <w:i/>
        </w:rPr>
        <w:t>Законы сохранения (</w:t>
      </w:r>
      <w:r w:rsidR="004762EB" w:rsidRPr="0003509A">
        <w:rPr>
          <w:b/>
          <w:i/>
        </w:rPr>
        <w:t>4</w:t>
      </w:r>
      <w:r w:rsidR="007C53CD" w:rsidRPr="0003509A">
        <w:rPr>
          <w:b/>
          <w:i/>
        </w:rPr>
        <w:t xml:space="preserve"> ч)</w:t>
      </w:r>
    </w:p>
    <w:p w:rsidR="00FB7D19" w:rsidRPr="0003509A" w:rsidRDefault="00FB7D19" w:rsidP="007C53CD">
      <w:pPr>
        <w:pStyle w:val="a3"/>
        <w:shd w:val="clear" w:color="auto" w:fill="FFFFFF"/>
        <w:spacing w:before="0" w:beforeAutospacing="0" w:after="0" w:afterAutospacing="0"/>
      </w:pPr>
      <w:r w:rsidRPr="0003509A">
        <w:rPr>
          <w:b/>
          <w:i/>
          <w:color w:val="0000FF"/>
        </w:rPr>
        <w:t xml:space="preserve">   </w:t>
      </w:r>
      <w:r w:rsidRPr="0003509A">
        <w:t xml:space="preserve">  </w:t>
      </w:r>
      <w:r w:rsidRPr="0003509A">
        <w:rPr>
          <w:spacing w:val="1"/>
        </w:rPr>
        <w:t xml:space="preserve">Классификация задач по механике: решение задач </w:t>
      </w:r>
      <w:r w:rsidRPr="0003509A">
        <w:t>средствами кинематики, динамики, с помощью</w:t>
      </w:r>
      <w:r w:rsidR="007C53CD" w:rsidRPr="0003509A">
        <w:t xml:space="preserve"> законов сохранения.  </w:t>
      </w:r>
      <w:r w:rsidRPr="0003509A">
        <w:rPr>
          <w:color w:val="000000"/>
          <w:spacing w:val="1"/>
        </w:rPr>
        <w:t>Задачи на закон сохранения импульса и реактивное движение. Задачи на определение работы и мощности. Задачи на закон сохранения и превращения механиче</w:t>
      </w:r>
      <w:r w:rsidRPr="0003509A">
        <w:rPr>
          <w:color w:val="000000"/>
          <w:spacing w:val="1"/>
        </w:rPr>
        <w:softHyphen/>
        <w:t>ской энергии.</w:t>
      </w:r>
    </w:p>
    <w:p w:rsidR="00FB7D19" w:rsidRPr="0003509A" w:rsidRDefault="00FB7D19" w:rsidP="00FB7D19">
      <w:pPr>
        <w:shd w:val="clear" w:color="auto" w:fill="FFFFFF"/>
        <w:spacing w:line="259" w:lineRule="exact"/>
        <w:ind w:left="24" w:right="8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Решение задач несколькими способами. Составление 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задач на заданные объекты или явления. Взаимопровер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ка решаемых задач. Знакомство с примерами решения задач по механике республиканских и международных 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олимпиад.</w:t>
      </w:r>
    </w:p>
    <w:p w:rsidR="00FB7D19" w:rsidRPr="0003509A" w:rsidRDefault="00FB7D19" w:rsidP="00FB7D19">
      <w:pPr>
        <w:shd w:val="clear" w:color="auto" w:fill="FFFFFF"/>
        <w:spacing w:line="254" w:lineRule="exact"/>
        <w:ind w:left="38" w:right="67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Конструкторские задачи и задачи на проекты: модель 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акселерометра, модель маятника Фуко, модель кронш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тейна, модель пушки с противооткатным устройством, проекты самодвижущихся тележек, проекты устрой</w:t>
      </w:r>
      <w:proofErr w:type="gramStart"/>
      <w:r w:rsidRPr="0003509A">
        <w:rPr>
          <w:rFonts w:ascii="Times New Roman" w:hAnsi="Times New Roman" w:cs="Times New Roman"/>
          <w:color w:val="000000"/>
          <w:sz w:val="24"/>
          <w:szCs w:val="24"/>
        </w:rPr>
        <w:t xml:space="preserve">ств 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дл</w:t>
      </w:r>
      <w:proofErr w:type="gramEnd"/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я наблюдения невесомости, модель автоколебатель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ной системы.</w:t>
      </w:r>
    </w:p>
    <w:p w:rsidR="00BE4FEE" w:rsidRPr="0003509A" w:rsidRDefault="00741FA7" w:rsidP="00BE4FEE">
      <w:pPr>
        <w:pStyle w:val="a3"/>
        <w:shd w:val="clear" w:color="auto" w:fill="FFFFFF"/>
        <w:rPr>
          <w:b/>
          <w:i/>
          <w:color w:val="0000FF"/>
        </w:rPr>
      </w:pPr>
      <w:r w:rsidRPr="0003509A">
        <w:rPr>
          <w:b/>
          <w:i/>
        </w:rPr>
        <w:t>4</w:t>
      </w:r>
      <w:r w:rsidR="00BE4FEE" w:rsidRPr="0003509A">
        <w:rPr>
          <w:b/>
          <w:i/>
        </w:rPr>
        <w:t xml:space="preserve">. </w:t>
      </w:r>
      <w:r w:rsidR="002D11FB" w:rsidRPr="0003509A">
        <w:rPr>
          <w:b/>
          <w:i/>
        </w:rPr>
        <w:t>Молекулярная физика и основы термодинамики</w:t>
      </w:r>
      <w:r w:rsidR="004762EB" w:rsidRPr="0003509A">
        <w:rPr>
          <w:b/>
          <w:i/>
        </w:rPr>
        <w:t xml:space="preserve"> (3</w:t>
      </w:r>
      <w:r w:rsidR="00BE4FEE" w:rsidRPr="0003509A">
        <w:rPr>
          <w:b/>
          <w:i/>
        </w:rPr>
        <w:t xml:space="preserve"> ч)</w:t>
      </w:r>
    </w:p>
    <w:p w:rsidR="009D5C02" w:rsidRPr="0003509A" w:rsidRDefault="009D5C02" w:rsidP="009D5C02">
      <w:pPr>
        <w:shd w:val="clear" w:color="auto" w:fill="FFFFFF"/>
        <w:spacing w:line="254" w:lineRule="exact"/>
        <w:ind w:left="110" w:firstLine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Качественные задачи на основные положения и ос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новное уравнение молекулярно-кинетической теории 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(МКТ). Задачи на описание поведения идеального газа: основное уравнение МКТ, определение скорости моле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 xml:space="preserve">кул, характеристики состояния газа в </w:t>
      </w:r>
      <w:proofErr w:type="spellStart"/>
      <w:r w:rsidRPr="0003509A">
        <w:rPr>
          <w:rFonts w:ascii="Times New Roman" w:hAnsi="Times New Roman" w:cs="Times New Roman"/>
          <w:color w:val="000000"/>
          <w:sz w:val="24"/>
          <w:szCs w:val="24"/>
        </w:rPr>
        <w:t>изопроцессах</w:t>
      </w:r>
      <w:proofErr w:type="spellEnd"/>
      <w:r w:rsidRPr="000350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5C02" w:rsidRPr="0003509A" w:rsidRDefault="009D5C02" w:rsidP="009D5C02">
      <w:pPr>
        <w:shd w:val="clear" w:color="auto" w:fill="FFFFFF"/>
        <w:spacing w:line="254" w:lineRule="exact"/>
        <w:ind w:left="11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Задачи на свойства паров: использование уравнения </w:t>
      </w: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Менделеева — </w:t>
      </w:r>
      <w:proofErr w:type="spellStart"/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Клапейрона</w:t>
      </w:r>
      <w:proofErr w:type="spellEnd"/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t>, характеристика критическо</w:t>
      </w: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го состояния. Задачи на описание явлений поверхност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ного слоя; работа сил поверхностного натяжения, ка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пиллярные явления, избыточное давление в мыльных 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пузырях. Задачи на определение характеристик влаж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ности воздуха.</w:t>
      </w:r>
    </w:p>
    <w:p w:rsidR="009D5C02" w:rsidRPr="0003509A" w:rsidRDefault="009D5C02" w:rsidP="009D5C02">
      <w:pPr>
        <w:shd w:val="clear" w:color="auto" w:fill="FFFFFF"/>
        <w:spacing w:line="245" w:lineRule="exact"/>
        <w:ind w:left="130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z w:val="24"/>
          <w:szCs w:val="24"/>
        </w:rPr>
        <w:t>Задачи на определение характеристик твердого тела: абсолютное и относительное удлинение, тепловое рас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softHyphen/>
        <w:t>ширение, запас прочности, сила упругости.</w:t>
      </w:r>
    </w:p>
    <w:p w:rsidR="009D5C02" w:rsidRPr="0003509A" w:rsidRDefault="009D5C02" w:rsidP="009D5C02">
      <w:pPr>
        <w:shd w:val="clear" w:color="auto" w:fill="FFFFFF"/>
        <w:spacing w:before="10" w:line="245" w:lineRule="exact"/>
        <w:ind w:left="110" w:right="5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Качественные и количественные задачи. Устный диалог при решении качественных задач. Графические </w:t>
      </w: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t>и экспериментальные задачи, задачи бытового содержа</w:t>
      </w: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ния.</w:t>
      </w:r>
    </w:p>
    <w:p w:rsidR="00B87398" w:rsidRPr="0003509A" w:rsidRDefault="00B87398" w:rsidP="00B87398">
      <w:pPr>
        <w:shd w:val="clear" w:color="auto" w:fill="FFFFFF"/>
        <w:spacing w:before="154" w:line="235" w:lineRule="exact"/>
        <w:ind w:left="91" w:right="38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Комбинированные задачи на первый закон термоди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намики. Задачи на тепловые двигатели.</w:t>
      </w:r>
    </w:p>
    <w:p w:rsidR="00B87398" w:rsidRPr="0003509A" w:rsidRDefault="00B87398" w:rsidP="00B87398">
      <w:pPr>
        <w:shd w:val="clear" w:color="auto" w:fill="FFFFFF"/>
        <w:spacing w:before="53" w:line="245" w:lineRule="exact"/>
        <w:ind w:left="58" w:right="43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Конструкторские задачи и задачи на проекты: модель газового термометра; модель предохранительного клапа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на определенное давление; проекты использования 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газовых процессов для подачи сигналов; модель тепло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вой машины; проекты практического определения ради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уса тонких капилляров.</w:t>
      </w:r>
    </w:p>
    <w:p w:rsidR="00BE4FEE" w:rsidRPr="0003509A" w:rsidRDefault="00741FA7" w:rsidP="00BE4FEE">
      <w:pPr>
        <w:pStyle w:val="a3"/>
        <w:shd w:val="clear" w:color="auto" w:fill="FFFFFF"/>
        <w:rPr>
          <w:b/>
          <w:i/>
        </w:rPr>
      </w:pPr>
      <w:r w:rsidRPr="0003509A">
        <w:rPr>
          <w:b/>
          <w:i/>
        </w:rPr>
        <w:lastRenderedPageBreak/>
        <w:t>5</w:t>
      </w:r>
      <w:r w:rsidR="00BE4FEE" w:rsidRPr="0003509A">
        <w:rPr>
          <w:b/>
          <w:i/>
        </w:rPr>
        <w:t>. Электрическое и магнитное поля (</w:t>
      </w:r>
      <w:r w:rsidR="004762EB" w:rsidRPr="0003509A">
        <w:rPr>
          <w:b/>
          <w:i/>
        </w:rPr>
        <w:t>3</w:t>
      </w:r>
      <w:r w:rsidRPr="0003509A">
        <w:rPr>
          <w:b/>
          <w:i/>
        </w:rPr>
        <w:t>ч)</w:t>
      </w:r>
    </w:p>
    <w:p w:rsidR="00921BAC" w:rsidRPr="0003509A" w:rsidRDefault="00921BAC" w:rsidP="00921BAC">
      <w:pPr>
        <w:shd w:val="clear" w:color="auto" w:fill="FFFFFF"/>
        <w:spacing w:before="154" w:line="235" w:lineRule="exact"/>
        <w:ind w:left="38" w:right="86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t>Характеристика решения задач раздела: общее и раз</w:t>
      </w: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ное, примеры и приемы решения.</w:t>
      </w:r>
    </w:p>
    <w:p w:rsidR="00921BAC" w:rsidRPr="0003509A" w:rsidRDefault="00921BAC" w:rsidP="00921BAC">
      <w:pPr>
        <w:shd w:val="clear" w:color="auto" w:fill="FFFFFF"/>
        <w:spacing w:before="29" w:line="245" w:lineRule="exact"/>
        <w:ind w:left="19" w:right="91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Задачи разных видов на описание электрического по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 xml:space="preserve">ля различными средствами: законами сохранения заряда </w:t>
      </w:r>
      <w:r w:rsidRPr="0003509A">
        <w:rPr>
          <w:rFonts w:ascii="Times New Roman" w:hAnsi="Times New Roman" w:cs="Times New Roman"/>
          <w:color w:val="000000"/>
          <w:spacing w:val="4"/>
          <w:sz w:val="24"/>
          <w:szCs w:val="24"/>
        </w:rPr>
        <w:t>и законом Кулона, силовыми линиями, напряженно</w:t>
      </w:r>
      <w:r w:rsidRPr="0003509A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 xml:space="preserve">стью, разностью потенциалов, энергией. Решение задач 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описание систем конденсаторов.</w:t>
      </w:r>
    </w:p>
    <w:p w:rsidR="00921BAC" w:rsidRPr="0003509A" w:rsidRDefault="00921BAC" w:rsidP="00921BAC">
      <w:pPr>
        <w:shd w:val="clear" w:color="auto" w:fill="FFFFFF"/>
        <w:spacing w:before="14" w:line="245" w:lineRule="exact"/>
        <w:ind w:left="10" w:right="115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Задачи разных видов на описание магнитного поля тока и его действия: магнитная индукция и магнитный 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поток, сила Ампера и сила Лоренца.</w:t>
      </w:r>
    </w:p>
    <w:p w:rsidR="00921BAC" w:rsidRPr="0003509A" w:rsidRDefault="00921BAC" w:rsidP="00921BAC">
      <w:pPr>
        <w:shd w:val="clear" w:color="auto" w:fill="FFFFFF"/>
        <w:spacing w:before="19" w:line="235" w:lineRule="exact"/>
        <w:ind w:right="125" w:firstLine="302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Решение качественных экспериментальных задач с 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использованием электрометра, магнитного зонда и дру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гого оборудования.</w:t>
      </w:r>
    </w:p>
    <w:p w:rsidR="00921BAC" w:rsidRPr="0003509A" w:rsidRDefault="00921BAC" w:rsidP="00921BAC">
      <w:pPr>
        <w:shd w:val="clear" w:color="auto" w:fill="FFFFFF"/>
        <w:spacing w:before="5"/>
        <w:rPr>
          <w:rFonts w:ascii="Times New Roman" w:hAnsi="Times New Roman" w:cs="Times New Roman"/>
          <w:color w:val="000000"/>
          <w:sz w:val="24"/>
          <w:szCs w:val="24"/>
        </w:rPr>
      </w:pPr>
    </w:p>
    <w:p w:rsidR="00921BAC" w:rsidRPr="0003509A" w:rsidRDefault="00741FA7" w:rsidP="00921BAC">
      <w:pPr>
        <w:shd w:val="clear" w:color="auto" w:fill="FFFFFF"/>
        <w:spacing w:before="5"/>
        <w:rPr>
          <w:rFonts w:ascii="Times New Roman" w:hAnsi="Times New Roman" w:cs="Times New Roman"/>
          <w:b/>
          <w:i/>
          <w:sz w:val="24"/>
          <w:szCs w:val="24"/>
        </w:rPr>
      </w:pPr>
      <w:r w:rsidRPr="0003509A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21BAC" w:rsidRPr="0003509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27FCB" w:rsidRPr="000350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1BAC" w:rsidRPr="0003509A">
        <w:rPr>
          <w:rFonts w:ascii="Times New Roman" w:hAnsi="Times New Roman" w:cs="Times New Roman"/>
          <w:b/>
          <w:i/>
          <w:sz w:val="24"/>
          <w:szCs w:val="24"/>
        </w:rPr>
        <w:t xml:space="preserve">Постоянный электрический ток в различных средах </w:t>
      </w:r>
      <w:r w:rsidR="00921BAC" w:rsidRPr="0003509A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(</w:t>
      </w:r>
      <w:r w:rsidR="004762EB" w:rsidRPr="0003509A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4</w:t>
      </w:r>
      <w:r w:rsidR="00921BAC" w:rsidRPr="0003509A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ч)</w:t>
      </w:r>
    </w:p>
    <w:p w:rsidR="00921BAC" w:rsidRPr="0003509A" w:rsidRDefault="00921BAC" w:rsidP="00921BAC">
      <w:pPr>
        <w:shd w:val="clear" w:color="auto" w:fill="FFFFFF"/>
        <w:spacing w:before="134" w:line="245" w:lineRule="exact"/>
        <w:ind w:right="77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Задачи на различные приемы расчета сопротивления 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 xml:space="preserve">сложных электрических цепей. Задачи разных видов на 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описание электрических цепей постоянного электриче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ского тока с помощью закона Ома для замкнутой цепи, 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закона Джоуля — Ленца, законов последовательного и 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параллельного соединений. Ознакомление с правилами Кирхгофа при решении задач. Постановка и решение 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фронтальных экспериментальных задач на определение 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 xml:space="preserve">показаний приборов при изменении сопротивления тех </w:t>
      </w: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или иных участков цепи, на определение сопротивлений участков цепи и т. д. Решение задач на расчет участка це</w:t>
      </w: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пи, имеющей ЭДС.</w:t>
      </w:r>
    </w:p>
    <w:p w:rsidR="00921BAC" w:rsidRPr="0003509A" w:rsidRDefault="00921BAC" w:rsidP="00921BAC">
      <w:pPr>
        <w:shd w:val="clear" w:color="auto" w:fill="FFFFFF"/>
        <w:spacing w:line="245" w:lineRule="exact"/>
        <w:ind w:left="43" w:right="53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Задачи на описание постоянного электрического то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 в электролитах, вакууме, газах, полупроводниках: ха</w:t>
      </w: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рактеристика носителей, характеристика конкретных 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явлений и др. Качественные, экспериментальные, зани</w:t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 xml:space="preserve">мательные задачи, задачи с техническим содержанием, 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комбинированные задачи.</w:t>
      </w:r>
    </w:p>
    <w:p w:rsidR="00BE4FEE" w:rsidRPr="0003509A" w:rsidRDefault="00741FA7" w:rsidP="00BE4FEE">
      <w:pPr>
        <w:pStyle w:val="a3"/>
        <w:shd w:val="clear" w:color="auto" w:fill="FFFFFF"/>
        <w:rPr>
          <w:b/>
          <w:i/>
        </w:rPr>
      </w:pPr>
      <w:r w:rsidRPr="0003509A">
        <w:rPr>
          <w:b/>
          <w:i/>
        </w:rPr>
        <w:t>7</w:t>
      </w:r>
      <w:r w:rsidR="00BE4FEE" w:rsidRPr="0003509A">
        <w:rPr>
          <w:b/>
          <w:i/>
        </w:rPr>
        <w:t>. Электромагнитные колебания и волны</w:t>
      </w:r>
      <w:r w:rsidR="00B90CA1" w:rsidRPr="0003509A">
        <w:rPr>
          <w:b/>
          <w:i/>
        </w:rPr>
        <w:t xml:space="preserve"> </w:t>
      </w:r>
      <w:r w:rsidR="00F470B2" w:rsidRPr="0003509A">
        <w:rPr>
          <w:b/>
          <w:i/>
        </w:rPr>
        <w:t xml:space="preserve">(10 ч) </w:t>
      </w:r>
    </w:p>
    <w:p w:rsidR="00921BAC" w:rsidRPr="0003509A" w:rsidRDefault="00921BAC" w:rsidP="00921BAC">
      <w:pPr>
        <w:shd w:val="clear" w:color="auto" w:fill="FFFFFF"/>
        <w:spacing w:before="130" w:line="250" w:lineRule="exact"/>
        <w:ind w:left="96" w:right="14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Задачи разных видов на описание явления электро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магнитной индукции: закон электромагнитной индук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ции, правило Ленца, индуктивность.</w:t>
      </w:r>
    </w:p>
    <w:p w:rsidR="00921BAC" w:rsidRPr="0003509A" w:rsidRDefault="00921BAC" w:rsidP="00921BAC">
      <w:pPr>
        <w:shd w:val="clear" w:color="auto" w:fill="FFFFFF"/>
        <w:spacing w:line="250" w:lineRule="exact"/>
        <w:ind w:left="106" w:right="5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z w:val="24"/>
          <w:szCs w:val="24"/>
        </w:rPr>
        <w:t>Задачи на переменный электрический ток: характе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ристики переменного электрического тока, электриче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ские машины, трансформатор.</w:t>
      </w:r>
    </w:p>
    <w:p w:rsidR="00511C32" w:rsidRPr="0003509A" w:rsidRDefault="000D1ADF" w:rsidP="00511C32">
      <w:pPr>
        <w:shd w:val="clear" w:color="auto" w:fill="FFFFFF"/>
        <w:spacing w:line="245" w:lineRule="exact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</w:t>
      </w:r>
      <w:r w:rsidR="00921BAC"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Задачи на описание различных свойств электромаг</w:t>
      </w:r>
      <w:r w:rsidR="00921BAC"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="00921BAC"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нитных волн: скорость, отражение, преломление, интер</w:t>
      </w:r>
      <w:r w:rsidR="00511C32" w:rsidRPr="0003509A">
        <w:rPr>
          <w:rFonts w:ascii="Times New Roman" w:hAnsi="Times New Roman" w:cs="Times New Roman"/>
          <w:color w:val="000000"/>
          <w:spacing w:val="2"/>
          <w:sz w:val="24"/>
          <w:szCs w:val="24"/>
        </w:rPr>
        <w:t>ференция, дифракция, поляризация. Задачи по геомет</w:t>
      </w:r>
      <w:r w:rsidR="00511C32" w:rsidRPr="0003509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="00511C32"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рической оптике: зеркала, оптические схемы. </w:t>
      </w:r>
    </w:p>
    <w:p w:rsidR="00511C32" w:rsidRPr="0003509A" w:rsidRDefault="00511C32" w:rsidP="00511C32">
      <w:pPr>
        <w:shd w:val="clear" w:color="auto" w:fill="FFFFFF"/>
        <w:spacing w:before="5" w:line="245" w:lineRule="exact"/>
        <w:ind w:left="1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Задачи на определение оптической схемы, содержа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щейся в «черном ящике»: конструирование, приемы и 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 xml:space="preserve">примеры решения. Групповое и коллективное решение 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t>экспериментальных задач с использованием осциллог</w:t>
      </w:r>
      <w:r w:rsidRPr="0003509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03509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рафа, звукового генератора, трансформатора, комплекта </w:t>
      </w:r>
      <w:r w:rsidRPr="0003509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приборов для изучения свойств электромагнитных волн, </w:t>
      </w:r>
      <w:r w:rsidRPr="0003509A">
        <w:rPr>
          <w:rFonts w:ascii="Times New Roman" w:hAnsi="Times New Roman" w:cs="Times New Roman"/>
          <w:color w:val="000000"/>
          <w:sz w:val="24"/>
          <w:szCs w:val="24"/>
        </w:rPr>
        <w:t>электроизмерительных приборов.</w:t>
      </w:r>
    </w:p>
    <w:p w:rsidR="00DB65B7" w:rsidRPr="0003509A" w:rsidRDefault="00DB65B7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D1ADF" w:rsidRPr="0003509A" w:rsidRDefault="000D1ADF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D1ADF" w:rsidRPr="0003509A" w:rsidRDefault="000D1ADF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D1ADF" w:rsidRPr="0003509A" w:rsidRDefault="000D1ADF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D1ADF" w:rsidRPr="0003509A" w:rsidRDefault="000D1ADF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D1ADF" w:rsidRPr="0003509A" w:rsidRDefault="000D1ADF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D1ADF" w:rsidRPr="0003509A" w:rsidRDefault="000D1ADF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D1ADF" w:rsidRPr="0003509A" w:rsidRDefault="000D1ADF">
      <w:pPr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741FA7" w:rsidRPr="0003509A" w:rsidRDefault="00741FA7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741FA7" w:rsidRDefault="00741FA7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8826FB" w:rsidRDefault="008826FB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8826FB" w:rsidRDefault="008826FB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8826FB" w:rsidRDefault="008826FB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8826FB" w:rsidRDefault="008826FB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8826FB" w:rsidRDefault="008826FB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8826FB" w:rsidRDefault="008826FB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8826FB" w:rsidRDefault="008826FB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8826FB" w:rsidRPr="0003509A" w:rsidRDefault="008826FB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DF3B66" w:rsidRPr="0003509A" w:rsidRDefault="00DF3B66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741FA7" w:rsidRPr="0003509A" w:rsidRDefault="00741FA7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55107F" w:rsidRPr="0003509A" w:rsidRDefault="0055107F" w:rsidP="00DF3B6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3509A">
        <w:rPr>
          <w:b/>
          <w:bCs/>
        </w:rPr>
        <w:lastRenderedPageBreak/>
        <w:t>Кален</w:t>
      </w:r>
      <w:r w:rsidR="001931A2" w:rsidRPr="0003509A">
        <w:rPr>
          <w:b/>
          <w:bCs/>
        </w:rPr>
        <w:t>дарно-тематическое планирование</w:t>
      </w:r>
      <w:r w:rsidRPr="0003509A">
        <w:rPr>
          <w:b/>
          <w:bCs/>
        </w:rPr>
        <w:t xml:space="preserve"> </w:t>
      </w:r>
      <w:r w:rsidR="00943C35" w:rsidRPr="0003509A">
        <w:rPr>
          <w:b/>
          <w:bCs/>
        </w:rPr>
        <w:t xml:space="preserve">элективного курса </w:t>
      </w:r>
    </w:p>
    <w:p w:rsidR="00DF3B66" w:rsidRPr="0003509A" w:rsidRDefault="00943C35" w:rsidP="00DF3B6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3509A">
        <w:rPr>
          <w:b/>
          <w:bCs/>
        </w:rPr>
        <w:t>«Методы решения физических задач»</w:t>
      </w:r>
      <w:r w:rsidR="00DF3B66" w:rsidRPr="0003509A">
        <w:rPr>
          <w:b/>
          <w:bCs/>
        </w:rPr>
        <w:t xml:space="preserve"> </w:t>
      </w:r>
    </w:p>
    <w:p w:rsidR="00943C35" w:rsidRPr="0003509A" w:rsidRDefault="00DF3B66" w:rsidP="00DF3B66">
      <w:pPr>
        <w:pStyle w:val="a3"/>
        <w:spacing w:before="0" w:beforeAutospacing="0" w:after="0" w:afterAutospacing="0"/>
        <w:jc w:val="center"/>
        <w:rPr>
          <w:b/>
        </w:rPr>
      </w:pPr>
      <w:r w:rsidRPr="0003509A">
        <w:rPr>
          <w:b/>
          <w:bCs/>
        </w:rPr>
        <w:t>10 класс</w:t>
      </w: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769"/>
        <w:gridCol w:w="5593"/>
        <w:gridCol w:w="18"/>
        <w:gridCol w:w="2332"/>
      </w:tblGrid>
      <w:tr w:rsidR="00943C35" w:rsidRPr="0003509A" w:rsidTr="004B55E6">
        <w:tc>
          <w:tcPr>
            <w:tcW w:w="1401" w:type="dxa"/>
          </w:tcPr>
          <w:p w:rsidR="00943C35" w:rsidRPr="0003509A" w:rsidRDefault="00943C35" w:rsidP="002D11FB">
            <w:pPr>
              <w:pStyle w:val="a3"/>
              <w:jc w:val="center"/>
              <w:rPr>
                <w:b/>
                <w:bCs/>
                <w:u w:val="single"/>
              </w:rPr>
            </w:pPr>
            <w:r w:rsidRPr="0003509A">
              <w:t>Дата проведения</w:t>
            </w:r>
          </w:p>
        </w:tc>
        <w:tc>
          <w:tcPr>
            <w:tcW w:w="769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№</w:t>
            </w:r>
            <w:proofErr w:type="gramStart"/>
            <w:r w:rsidRPr="0003509A">
              <w:rPr>
                <w:bCs/>
              </w:rPr>
              <w:t>п</w:t>
            </w:r>
            <w:proofErr w:type="gramEnd"/>
            <w:r w:rsidRPr="0003509A">
              <w:rPr>
                <w:bCs/>
              </w:rPr>
              <w:t>/п</w:t>
            </w:r>
          </w:p>
        </w:tc>
        <w:tc>
          <w:tcPr>
            <w:tcW w:w="5611" w:type="dxa"/>
            <w:gridSpan w:val="2"/>
          </w:tcPr>
          <w:p w:rsidR="00943C35" w:rsidRPr="0003509A" w:rsidRDefault="00943C35" w:rsidP="002D11FB">
            <w:pPr>
              <w:pStyle w:val="a3"/>
              <w:jc w:val="center"/>
              <w:rPr>
                <w:b/>
                <w:bCs/>
                <w:u w:val="single"/>
              </w:rPr>
            </w:pPr>
            <w:r w:rsidRPr="0003509A">
              <w:t>Тема урока</w:t>
            </w:r>
          </w:p>
        </w:tc>
        <w:tc>
          <w:tcPr>
            <w:tcW w:w="2332" w:type="dxa"/>
          </w:tcPr>
          <w:p w:rsidR="00943C35" w:rsidRPr="0003509A" w:rsidRDefault="00943C35" w:rsidP="006D2E81">
            <w:pPr>
              <w:pStyle w:val="a3"/>
              <w:jc w:val="both"/>
              <w:rPr>
                <w:b/>
                <w:bCs/>
                <w:u w:val="single"/>
              </w:rPr>
            </w:pPr>
          </w:p>
        </w:tc>
      </w:tr>
      <w:tr w:rsidR="002D11FB" w:rsidRPr="0003509A" w:rsidTr="00574D20">
        <w:trPr>
          <w:trHeight w:val="295"/>
        </w:trPr>
        <w:tc>
          <w:tcPr>
            <w:tcW w:w="10113" w:type="dxa"/>
            <w:gridSpan w:val="5"/>
          </w:tcPr>
          <w:p w:rsidR="002D11FB" w:rsidRPr="0003509A" w:rsidRDefault="00574D20" w:rsidP="00574D20">
            <w:pPr>
              <w:pStyle w:val="a3"/>
              <w:numPr>
                <w:ilvl w:val="0"/>
                <w:numId w:val="12"/>
              </w:numPr>
              <w:spacing w:after="0" w:afterAutospacing="0"/>
              <w:jc w:val="center"/>
              <w:rPr>
                <w:b/>
                <w:bCs/>
                <w:u w:val="single"/>
              </w:rPr>
            </w:pPr>
            <w:r w:rsidRPr="0003509A">
              <w:rPr>
                <w:b/>
              </w:rPr>
              <w:t>Введение</w:t>
            </w:r>
            <w:r w:rsidR="002D11FB" w:rsidRPr="0003509A">
              <w:rPr>
                <w:b/>
              </w:rPr>
              <w:t xml:space="preserve">  (</w:t>
            </w:r>
            <w:r w:rsidRPr="0003509A">
              <w:rPr>
                <w:b/>
              </w:rPr>
              <w:t>2</w:t>
            </w:r>
            <w:r w:rsidR="002D11FB" w:rsidRPr="0003509A">
              <w:rPr>
                <w:b/>
              </w:rPr>
              <w:t>ч)</w:t>
            </w:r>
          </w:p>
        </w:tc>
      </w:tr>
      <w:tr w:rsidR="00943C35" w:rsidRPr="0003509A" w:rsidTr="004B55E6">
        <w:trPr>
          <w:trHeight w:val="1104"/>
        </w:trPr>
        <w:tc>
          <w:tcPr>
            <w:tcW w:w="1401" w:type="dxa"/>
          </w:tcPr>
          <w:p w:rsidR="00943C35" w:rsidRPr="0003509A" w:rsidRDefault="00943C35" w:rsidP="00693139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714A5E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1/1</w:t>
            </w:r>
          </w:p>
          <w:p w:rsidR="00943C35" w:rsidRPr="0003509A" w:rsidRDefault="00943C35" w:rsidP="00714A5E">
            <w:pPr>
              <w:pStyle w:val="a3"/>
              <w:jc w:val="both"/>
              <w:rPr>
                <w:bCs/>
              </w:rPr>
            </w:pPr>
          </w:p>
        </w:tc>
        <w:tc>
          <w:tcPr>
            <w:tcW w:w="5611" w:type="dxa"/>
            <w:gridSpan w:val="2"/>
          </w:tcPr>
          <w:p w:rsidR="008B43AD" w:rsidRPr="0003509A" w:rsidRDefault="00943C35" w:rsidP="0011247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03509A">
              <w:rPr>
                <w:color w:val="000000"/>
              </w:rPr>
              <w:t>Физичес</w:t>
            </w:r>
            <w:r w:rsidR="008B43AD" w:rsidRPr="0003509A">
              <w:rPr>
                <w:color w:val="000000"/>
              </w:rPr>
              <w:t>кая задача. Классификация задач</w:t>
            </w:r>
            <w:r w:rsidRPr="0003509A">
              <w:rPr>
                <w:color w:val="000000"/>
              </w:rPr>
              <w:t xml:space="preserve"> </w:t>
            </w:r>
          </w:p>
          <w:p w:rsidR="00943C35" w:rsidRPr="0003509A" w:rsidRDefault="00943C35" w:rsidP="0011247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03509A">
              <w:rPr>
                <w:i/>
                <w:color w:val="000000"/>
              </w:rPr>
              <w:t xml:space="preserve">Классификация физических задач по требованию, содержанию, способу задания, способу решения. Примеры задач всех видов. </w:t>
            </w:r>
            <w:r w:rsidRPr="0003509A">
              <w:rPr>
                <w:i/>
              </w:rPr>
              <w:t>Что такое физическая задача? Состав физической задачи</w:t>
            </w:r>
            <w:r w:rsidRPr="0003509A">
              <w:t xml:space="preserve"> </w:t>
            </w:r>
          </w:p>
        </w:tc>
        <w:tc>
          <w:tcPr>
            <w:tcW w:w="2332" w:type="dxa"/>
          </w:tcPr>
          <w:p w:rsidR="00943C35" w:rsidRPr="0003509A" w:rsidRDefault="00943C35" w:rsidP="006D2E81">
            <w:pPr>
              <w:pStyle w:val="a3"/>
              <w:jc w:val="both"/>
              <w:rPr>
                <w:b/>
                <w:bCs/>
                <w:u w:val="single"/>
              </w:rPr>
            </w:pPr>
          </w:p>
        </w:tc>
      </w:tr>
      <w:tr w:rsidR="00943C35" w:rsidRPr="0003509A" w:rsidTr="004B55E6">
        <w:tc>
          <w:tcPr>
            <w:tcW w:w="1401" w:type="dxa"/>
          </w:tcPr>
          <w:p w:rsidR="00943C35" w:rsidRPr="0003509A" w:rsidRDefault="00943C35" w:rsidP="00FE375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574D20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2/2</w:t>
            </w:r>
          </w:p>
        </w:tc>
        <w:tc>
          <w:tcPr>
            <w:tcW w:w="5611" w:type="dxa"/>
            <w:gridSpan w:val="2"/>
          </w:tcPr>
          <w:p w:rsidR="008B43AD" w:rsidRPr="0003509A" w:rsidRDefault="00943C35" w:rsidP="008B43AD">
            <w:pPr>
              <w:pStyle w:val="a3"/>
              <w:spacing w:before="0" w:beforeAutospacing="0" w:after="0" w:afterAutospacing="0"/>
              <w:jc w:val="both"/>
            </w:pPr>
            <w:r w:rsidRPr="0003509A">
              <w:t>Правила и п</w:t>
            </w:r>
            <w:r w:rsidR="008B43AD" w:rsidRPr="0003509A">
              <w:t>риёмы решения физических задач</w:t>
            </w:r>
          </w:p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03509A">
              <w:rPr>
                <w:i/>
              </w:rPr>
              <w:t>Общие требования. Этапы решения задач.</w:t>
            </w:r>
            <w:r w:rsidRPr="0003509A">
              <w:rPr>
                <w:i/>
                <w:color w:val="000000"/>
              </w:rPr>
              <w:t xml:space="preserve"> Числовой расчёт. Использование вычислительной техники для расчётов.</w:t>
            </w:r>
            <w:r w:rsidRPr="0003509A">
              <w:rPr>
                <w:i/>
              </w:rPr>
              <w:t xml:space="preserve"> Различные приемы и способы решения: геометрические при</w:t>
            </w:r>
            <w:r w:rsidRPr="0003509A">
              <w:rPr>
                <w:i/>
              </w:rPr>
              <w:softHyphen/>
              <w:t>емы</w:t>
            </w:r>
          </w:p>
        </w:tc>
        <w:tc>
          <w:tcPr>
            <w:tcW w:w="2332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714A5E" w:rsidRPr="0003509A" w:rsidTr="00CB6B90">
        <w:tc>
          <w:tcPr>
            <w:tcW w:w="10113" w:type="dxa"/>
            <w:gridSpan w:val="5"/>
          </w:tcPr>
          <w:p w:rsidR="00714A5E" w:rsidRPr="0003509A" w:rsidRDefault="00574D20" w:rsidP="00FE3758">
            <w:pPr>
              <w:pStyle w:val="a3"/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03509A">
              <w:rPr>
                <w:b/>
              </w:rPr>
              <w:t>2</w:t>
            </w:r>
            <w:r w:rsidR="00B164B1" w:rsidRPr="0003509A">
              <w:rPr>
                <w:b/>
              </w:rPr>
              <w:t xml:space="preserve">. </w:t>
            </w:r>
            <w:r w:rsidR="00DD02C6" w:rsidRPr="0003509A">
              <w:rPr>
                <w:b/>
              </w:rPr>
              <w:t>Основы механики</w:t>
            </w:r>
            <w:r w:rsidR="00714A5E" w:rsidRPr="0003509A">
              <w:rPr>
                <w:b/>
              </w:rPr>
              <w:t xml:space="preserve"> (</w:t>
            </w:r>
            <w:r w:rsidR="00FE3758" w:rsidRPr="0003509A">
              <w:rPr>
                <w:b/>
              </w:rPr>
              <w:t>8</w:t>
            </w:r>
            <w:r w:rsidR="00714A5E" w:rsidRPr="0003509A">
              <w:rPr>
                <w:b/>
              </w:rPr>
              <w:t xml:space="preserve"> ч)</w:t>
            </w:r>
          </w:p>
        </w:tc>
      </w:tr>
      <w:tr w:rsidR="00943C35" w:rsidRPr="0003509A" w:rsidTr="004B55E6">
        <w:tc>
          <w:tcPr>
            <w:tcW w:w="1401" w:type="dxa"/>
          </w:tcPr>
          <w:p w:rsidR="00943C35" w:rsidRPr="0003509A" w:rsidRDefault="00943C35" w:rsidP="00FE375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3/1</w:t>
            </w:r>
          </w:p>
        </w:tc>
        <w:tc>
          <w:tcPr>
            <w:tcW w:w="5611" w:type="dxa"/>
            <w:gridSpan w:val="2"/>
          </w:tcPr>
          <w:p w:rsidR="008B43AD" w:rsidRPr="0003509A" w:rsidRDefault="00943C35" w:rsidP="008B43AD">
            <w:pPr>
              <w:pStyle w:val="a3"/>
              <w:spacing w:before="0" w:beforeAutospacing="0" w:after="0" w:afterAutospacing="0"/>
              <w:jc w:val="both"/>
            </w:pPr>
            <w:r w:rsidRPr="0003509A">
              <w:t>Графический и координатный методы решения кинематических задач</w:t>
            </w:r>
          </w:p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</w:pPr>
            <w:r w:rsidRPr="0003509A">
              <w:rPr>
                <w:i/>
              </w:rPr>
              <w:t>Перемещение, путь, координаты, скорость, ускорение. Равнопеременное движение: движение при разгоне и торможении</w:t>
            </w:r>
          </w:p>
        </w:tc>
        <w:tc>
          <w:tcPr>
            <w:tcW w:w="2332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943C35" w:rsidRPr="0003509A" w:rsidTr="004B55E6">
        <w:tc>
          <w:tcPr>
            <w:tcW w:w="1401" w:type="dxa"/>
          </w:tcPr>
          <w:p w:rsidR="00943C35" w:rsidRPr="0003509A" w:rsidRDefault="00943C35" w:rsidP="00FE375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4/2</w:t>
            </w:r>
          </w:p>
        </w:tc>
        <w:tc>
          <w:tcPr>
            <w:tcW w:w="5611" w:type="dxa"/>
            <w:gridSpan w:val="2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Решение задач на сложение скоростей</w:t>
            </w:r>
          </w:p>
        </w:tc>
        <w:tc>
          <w:tcPr>
            <w:tcW w:w="2332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943C35" w:rsidRPr="0003509A" w:rsidTr="004B55E6">
        <w:tc>
          <w:tcPr>
            <w:tcW w:w="1401" w:type="dxa"/>
          </w:tcPr>
          <w:p w:rsidR="00943C35" w:rsidRPr="0003509A" w:rsidRDefault="00943C35" w:rsidP="00F11C59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5/3</w:t>
            </w:r>
          </w:p>
        </w:tc>
        <w:tc>
          <w:tcPr>
            <w:tcW w:w="5611" w:type="dxa"/>
            <w:gridSpan w:val="2"/>
          </w:tcPr>
          <w:p w:rsidR="008B43AD" w:rsidRPr="0003509A" w:rsidRDefault="00943C35" w:rsidP="008B43AD">
            <w:pPr>
              <w:pStyle w:val="a3"/>
              <w:spacing w:before="0" w:beforeAutospacing="0" w:after="0" w:afterAutospacing="0"/>
              <w:jc w:val="both"/>
            </w:pPr>
            <w:r w:rsidRPr="0003509A">
              <w:t>Решение задач на  движение тел по окружности</w:t>
            </w:r>
          </w:p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03509A">
              <w:rPr>
                <w:i/>
              </w:rPr>
              <w:t>Угловая скорость, циклическая частота, центростремительное ускорение, период и частота обращения</w:t>
            </w:r>
          </w:p>
        </w:tc>
        <w:tc>
          <w:tcPr>
            <w:tcW w:w="2332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943C35" w:rsidRPr="0003509A" w:rsidTr="004B55E6">
        <w:tc>
          <w:tcPr>
            <w:tcW w:w="1401" w:type="dxa"/>
          </w:tcPr>
          <w:p w:rsidR="00943C35" w:rsidRPr="0003509A" w:rsidRDefault="00943C35" w:rsidP="00F11C59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6/4</w:t>
            </w:r>
          </w:p>
        </w:tc>
        <w:tc>
          <w:tcPr>
            <w:tcW w:w="5611" w:type="dxa"/>
            <w:gridSpan w:val="2"/>
          </w:tcPr>
          <w:p w:rsidR="00943C35" w:rsidRPr="0003509A" w:rsidRDefault="00943C35" w:rsidP="00F470B2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Решение задач</w:t>
            </w:r>
            <w:r w:rsidR="008B43AD" w:rsidRPr="0003509A">
              <w:t xml:space="preserve"> на законы Ньютона по алгоритму</w:t>
            </w:r>
            <w:r w:rsidRPr="0003509A">
              <w:t xml:space="preserve"> </w:t>
            </w:r>
            <w:r w:rsidRPr="0003509A">
              <w:rPr>
                <w:i/>
              </w:rPr>
              <w:t>Движение тела под действием нескольких сил. Движение тела по наклонной плоскости</w:t>
            </w:r>
          </w:p>
        </w:tc>
        <w:tc>
          <w:tcPr>
            <w:tcW w:w="2332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943C35" w:rsidRPr="0003509A" w:rsidTr="004B55E6">
        <w:tc>
          <w:tcPr>
            <w:tcW w:w="1401" w:type="dxa"/>
          </w:tcPr>
          <w:p w:rsidR="00943C35" w:rsidRPr="0003509A" w:rsidRDefault="00943C35" w:rsidP="00F11C59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7/5</w:t>
            </w:r>
          </w:p>
        </w:tc>
        <w:tc>
          <w:tcPr>
            <w:tcW w:w="5611" w:type="dxa"/>
            <w:gridSpan w:val="2"/>
          </w:tcPr>
          <w:p w:rsidR="00943C35" w:rsidRPr="0003509A" w:rsidRDefault="00943C35" w:rsidP="00CB6B90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Решение задач на движение связанных тел</w:t>
            </w:r>
          </w:p>
        </w:tc>
        <w:tc>
          <w:tcPr>
            <w:tcW w:w="2332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943C35" w:rsidRPr="0003509A" w:rsidTr="004B55E6">
        <w:tc>
          <w:tcPr>
            <w:tcW w:w="1401" w:type="dxa"/>
          </w:tcPr>
          <w:p w:rsidR="00943C35" w:rsidRPr="0003509A" w:rsidRDefault="00943C35" w:rsidP="00F11C59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8/6</w:t>
            </w:r>
          </w:p>
        </w:tc>
        <w:tc>
          <w:tcPr>
            <w:tcW w:w="5611" w:type="dxa"/>
            <w:gridSpan w:val="2"/>
          </w:tcPr>
          <w:p w:rsidR="008B43AD" w:rsidRPr="0003509A" w:rsidRDefault="00943C35" w:rsidP="008B43AD">
            <w:pPr>
              <w:pStyle w:val="a3"/>
              <w:spacing w:before="0" w:beforeAutospacing="0" w:after="0" w:afterAutospacing="0"/>
              <w:jc w:val="both"/>
            </w:pPr>
            <w:r w:rsidRPr="0003509A">
              <w:t>Решение задач на движение тел под действие</w:t>
            </w:r>
            <w:r w:rsidR="008B43AD" w:rsidRPr="0003509A">
              <w:t>м силы тяжести</w:t>
            </w:r>
          </w:p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03509A">
              <w:t xml:space="preserve"> </w:t>
            </w:r>
            <w:r w:rsidRPr="0003509A">
              <w:rPr>
                <w:i/>
              </w:rPr>
              <w:t>Движение тела, брошенного под углом к горизонту, и движение тела, брошенного горизонтально: определение дальности, времени полета, максимальной высоты подъема</w:t>
            </w:r>
          </w:p>
        </w:tc>
        <w:tc>
          <w:tcPr>
            <w:tcW w:w="2332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943C35" w:rsidRPr="0003509A" w:rsidTr="004B55E6">
        <w:trPr>
          <w:trHeight w:val="212"/>
        </w:trPr>
        <w:tc>
          <w:tcPr>
            <w:tcW w:w="1401" w:type="dxa"/>
          </w:tcPr>
          <w:p w:rsidR="00943C35" w:rsidRPr="0003509A" w:rsidRDefault="00943C35" w:rsidP="00F11C59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9/7</w:t>
            </w:r>
          </w:p>
        </w:tc>
        <w:tc>
          <w:tcPr>
            <w:tcW w:w="5611" w:type="dxa"/>
            <w:gridSpan w:val="2"/>
          </w:tcPr>
          <w:p w:rsidR="00943C35" w:rsidRPr="0003509A" w:rsidRDefault="00943C35" w:rsidP="006D2E81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Движение в поле гравитации и решение астрономических задач. Космические скорости и их вычисление</w:t>
            </w:r>
          </w:p>
        </w:tc>
        <w:tc>
          <w:tcPr>
            <w:tcW w:w="2332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943C35" w:rsidRPr="0003509A" w:rsidTr="004B55E6">
        <w:tc>
          <w:tcPr>
            <w:tcW w:w="1401" w:type="dxa"/>
          </w:tcPr>
          <w:p w:rsidR="00943C35" w:rsidRPr="0003509A" w:rsidRDefault="00943C35" w:rsidP="00F11C59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10/8</w:t>
            </w:r>
          </w:p>
        </w:tc>
        <w:tc>
          <w:tcPr>
            <w:tcW w:w="5611" w:type="dxa"/>
            <w:gridSpan w:val="2"/>
          </w:tcPr>
          <w:p w:rsidR="008B43AD" w:rsidRPr="0003509A" w:rsidRDefault="00943C35" w:rsidP="008B43AD">
            <w:pPr>
              <w:pStyle w:val="a3"/>
              <w:spacing w:before="0" w:beforeAutospacing="0" w:after="0" w:afterAutospacing="0"/>
              <w:jc w:val="both"/>
            </w:pPr>
            <w:r w:rsidRPr="0003509A">
              <w:t>Решение задач на определение характеристик равновесия физической системы по алгоритму</w:t>
            </w:r>
          </w:p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03509A">
              <w:rPr>
                <w:i/>
              </w:rPr>
              <w:t>Центр тяжести. Условия и виды равновесия. Момент силы. Определение центра масс и алгоритм решения задач на его нахождение</w:t>
            </w:r>
          </w:p>
        </w:tc>
        <w:tc>
          <w:tcPr>
            <w:tcW w:w="2332" w:type="dxa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CB6B90" w:rsidRPr="0003509A" w:rsidTr="00CB6B90">
        <w:tc>
          <w:tcPr>
            <w:tcW w:w="10113" w:type="dxa"/>
            <w:gridSpan w:val="5"/>
          </w:tcPr>
          <w:p w:rsidR="00CB6B90" w:rsidRPr="0003509A" w:rsidRDefault="00574D20" w:rsidP="00CB6B90">
            <w:pPr>
              <w:pStyle w:val="a3"/>
              <w:jc w:val="center"/>
              <w:rPr>
                <w:b/>
                <w:bCs/>
                <w:u w:val="single"/>
              </w:rPr>
            </w:pPr>
            <w:r w:rsidRPr="0003509A">
              <w:rPr>
                <w:b/>
              </w:rPr>
              <w:t>3</w:t>
            </w:r>
            <w:r w:rsidR="00B164B1" w:rsidRPr="0003509A">
              <w:rPr>
                <w:b/>
              </w:rPr>
              <w:t>.</w:t>
            </w:r>
            <w:r w:rsidR="00CB6B90" w:rsidRPr="0003509A">
              <w:rPr>
                <w:b/>
              </w:rPr>
              <w:t xml:space="preserve">Законы сохранения </w:t>
            </w:r>
            <w:r w:rsidR="00D24627" w:rsidRPr="0003509A">
              <w:rPr>
                <w:b/>
              </w:rPr>
              <w:t>в механике</w:t>
            </w:r>
            <w:r w:rsidR="00CB6B90" w:rsidRPr="0003509A">
              <w:rPr>
                <w:b/>
              </w:rPr>
              <w:t>(4 ч)</w:t>
            </w:r>
          </w:p>
        </w:tc>
      </w:tr>
      <w:tr w:rsidR="00943C35" w:rsidRPr="0003509A" w:rsidTr="00B24A9A">
        <w:trPr>
          <w:trHeight w:val="1266"/>
        </w:trPr>
        <w:tc>
          <w:tcPr>
            <w:tcW w:w="1401" w:type="dxa"/>
          </w:tcPr>
          <w:p w:rsidR="00943C35" w:rsidRPr="0003509A" w:rsidRDefault="00943C35" w:rsidP="00F11C59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CB6B90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11/1</w:t>
            </w:r>
          </w:p>
        </w:tc>
        <w:tc>
          <w:tcPr>
            <w:tcW w:w="5593" w:type="dxa"/>
          </w:tcPr>
          <w:p w:rsidR="008B43AD" w:rsidRPr="0003509A" w:rsidRDefault="00943C35" w:rsidP="008B43AD">
            <w:pPr>
              <w:pStyle w:val="a3"/>
              <w:spacing w:before="0" w:beforeAutospacing="0" w:after="0" w:afterAutospacing="0"/>
              <w:jc w:val="both"/>
            </w:pPr>
            <w:r w:rsidRPr="0003509A">
              <w:t xml:space="preserve"> Решение задач на второй за</w:t>
            </w:r>
            <w:r w:rsidR="008B43AD" w:rsidRPr="0003509A">
              <w:t>кон Ньютона в импульсной форме</w:t>
            </w:r>
          </w:p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03509A">
              <w:rPr>
                <w:i/>
              </w:rPr>
              <w:t>Алгоритм решения задач закон сохранения и изменения  импульса. Импульс силы</w:t>
            </w:r>
          </w:p>
        </w:tc>
        <w:tc>
          <w:tcPr>
            <w:tcW w:w="2350" w:type="dxa"/>
            <w:gridSpan w:val="2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943C35" w:rsidRPr="0003509A" w:rsidTr="008B43AD">
        <w:tc>
          <w:tcPr>
            <w:tcW w:w="1401" w:type="dxa"/>
          </w:tcPr>
          <w:p w:rsidR="00943C35" w:rsidRPr="0003509A" w:rsidRDefault="00943C35" w:rsidP="00F11C59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CB6B90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12/2</w:t>
            </w:r>
          </w:p>
        </w:tc>
        <w:tc>
          <w:tcPr>
            <w:tcW w:w="5593" w:type="dxa"/>
          </w:tcPr>
          <w:p w:rsidR="008B43AD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03509A">
              <w:rPr>
                <w:bCs/>
              </w:rPr>
              <w:t xml:space="preserve">Решение задач на закон сохранения и превращения энергии </w:t>
            </w:r>
          </w:p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03509A">
              <w:rPr>
                <w:bCs/>
                <w:i/>
              </w:rPr>
              <w:t>Потенциальная и кинетическая энергия.</w:t>
            </w:r>
            <w:r w:rsidRPr="0003509A">
              <w:rPr>
                <w:i/>
              </w:rPr>
              <w:t xml:space="preserve"> Решение </w:t>
            </w:r>
            <w:r w:rsidRPr="0003509A">
              <w:rPr>
                <w:i/>
              </w:rPr>
              <w:lastRenderedPageBreak/>
              <w:t>задач кинематики, динамики с помощью законов сохранения</w:t>
            </w:r>
          </w:p>
        </w:tc>
        <w:tc>
          <w:tcPr>
            <w:tcW w:w="2350" w:type="dxa"/>
            <w:gridSpan w:val="2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943C35" w:rsidRPr="0003509A" w:rsidTr="008B43AD">
        <w:tc>
          <w:tcPr>
            <w:tcW w:w="1401" w:type="dxa"/>
          </w:tcPr>
          <w:p w:rsidR="00943C35" w:rsidRPr="0003509A" w:rsidRDefault="00943C35" w:rsidP="007E1ADB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CB6B90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13/3</w:t>
            </w:r>
          </w:p>
        </w:tc>
        <w:tc>
          <w:tcPr>
            <w:tcW w:w="5593" w:type="dxa"/>
          </w:tcPr>
          <w:p w:rsidR="008B43AD" w:rsidRPr="0003509A" w:rsidRDefault="00943C35" w:rsidP="008B43AD">
            <w:pPr>
              <w:pStyle w:val="a3"/>
              <w:spacing w:before="0" w:beforeAutospacing="0" w:after="0" w:afterAutospacing="0"/>
              <w:jc w:val="both"/>
            </w:pPr>
            <w:r w:rsidRPr="0003509A">
              <w:t>Динамический и энергетический методы решение задач на определение работы и мощности</w:t>
            </w:r>
          </w:p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03509A">
              <w:rPr>
                <w:i/>
              </w:rPr>
              <w:t>Работа и мощность. КПД механизмов</w:t>
            </w:r>
          </w:p>
        </w:tc>
        <w:tc>
          <w:tcPr>
            <w:tcW w:w="2350" w:type="dxa"/>
            <w:gridSpan w:val="2"/>
          </w:tcPr>
          <w:p w:rsidR="00943C35" w:rsidRPr="0003509A" w:rsidRDefault="00943C35" w:rsidP="006D2E81">
            <w:pPr>
              <w:pStyle w:val="a3"/>
              <w:jc w:val="both"/>
              <w:rPr>
                <w:bCs/>
              </w:rPr>
            </w:pPr>
          </w:p>
        </w:tc>
      </w:tr>
      <w:tr w:rsidR="00943C35" w:rsidRPr="0003509A" w:rsidTr="008B43AD">
        <w:tc>
          <w:tcPr>
            <w:tcW w:w="1401" w:type="dxa"/>
          </w:tcPr>
          <w:p w:rsidR="00943C35" w:rsidRPr="0003509A" w:rsidRDefault="00943C35" w:rsidP="007E1AD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03509A">
              <w:rPr>
                <w:bCs/>
              </w:rPr>
              <w:t>14/4</w:t>
            </w:r>
          </w:p>
        </w:tc>
        <w:tc>
          <w:tcPr>
            <w:tcW w:w="5593" w:type="dxa"/>
          </w:tcPr>
          <w:p w:rsidR="008B43AD" w:rsidRPr="0003509A" w:rsidRDefault="00943C35" w:rsidP="008B43AD">
            <w:pPr>
              <w:pStyle w:val="a3"/>
              <w:spacing w:before="0" w:beforeAutospacing="0" w:after="0" w:afterAutospacing="0"/>
              <w:jc w:val="both"/>
            </w:pPr>
            <w:r w:rsidRPr="0003509A">
              <w:t>Решение задач на гидростатику с элементами статики динамическим способом</w:t>
            </w:r>
          </w:p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03509A">
              <w:rPr>
                <w:i/>
              </w:rPr>
              <w:t>Давление в жидкости. Закон Паскаля. Сила Архимеда. Вес тела в жидкости. Условия плавания тел. Воздухоплавание</w:t>
            </w:r>
          </w:p>
        </w:tc>
        <w:tc>
          <w:tcPr>
            <w:tcW w:w="2350" w:type="dxa"/>
            <w:gridSpan w:val="2"/>
          </w:tcPr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CB6B90" w:rsidRPr="0003509A" w:rsidTr="00CB6B90">
        <w:tc>
          <w:tcPr>
            <w:tcW w:w="10113" w:type="dxa"/>
            <w:gridSpan w:val="5"/>
          </w:tcPr>
          <w:p w:rsidR="00CB6B90" w:rsidRPr="0003509A" w:rsidRDefault="00574D20" w:rsidP="008B43A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u w:val="single"/>
              </w:rPr>
            </w:pPr>
            <w:r w:rsidRPr="0003509A">
              <w:rPr>
                <w:b/>
              </w:rPr>
              <w:t>4</w:t>
            </w:r>
            <w:r w:rsidR="00B164B1" w:rsidRPr="0003509A">
              <w:rPr>
                <w:b/>
              </w:rPr>
              <w:t>.</w:t>
            </w:r>
            <w:r w:rsidR="002D11FB" w:rsidRPr="0003509A">
              <w:rPr>
                <w:b/>
              </w:rPr>
              <w:t xml:space="preserve">Молекулярная физика и основы термодинамики </w:t>
            </w:r>
            <w:r w:rsidR="00CB6B90" w:rsidRPr="0003509A">
              <w:rPr>
                <w:b/>
              </w:rPr>
              <w:t>(3 ч)</w:t>
            </w:r>
          </w:p>
        </w:tc>
      </w:tr>
      <w:tr w:rsidR="00943C35" w:rsidRPr="0003509A" w:rsidTr="004B55E6">
        <w:tc>
          <w:tcPr>
            <w:tcW w:w="1401" w:type="dxa"/>
          </w:tcPr>
          <w:p w:rsidR="00943C35" w:rsidRPr="0003509A" w:rsidRDefault="00943C35" w:rsidP="007E1AD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03509A">
              <w:rPr>
                <w:bCs/>
              </w:rPr>
              <w:t>15/1</w:t>
            </w:r>
          </w:p>
        </w:tc>
        <w:tc>
          <w:tcPr>
            <w:tcW w:w="5611" w:type="dxa"/>
            <w:gridSpan w:val="2"/>
          </w:tcPr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03509A">
              <w:t xml:space="preserve">Решение задач на основное уравнение МКТ и его следствия, на </w:t>
            </w:r>
            <w:r w:rsidR="008B43AD" w:rsidRPr="0003509A">
              <w:t xml:space="preserve">уравнение </w:t>
            </w:r>
            <w:proofErr w:type="spellStart"/>
            <w:r w:rsidR="008B43AD" w:rsidRPr="0003509A">
              <w:t>Менделеева-Клапейрона</w:t>
            </w:r>
            <w:proofErr w:type="spellEnd"/>
            <w:r w:rsidRPr="0003509A">
              <w:t xml:space="preserve"> </w:t>
            </w:r>
            <w:r w:rsidRPr="0003509A">
              <w:rPr>
                <w:i/>
              </w:rPr>
              <w:t>Решение задач на основные характеристики частиц (масса, размер, скорость). Решение задач на применение уравнения Менделеева</w:t>
            </w:r>
            <w:r w:rsidR="00527FCB" w:rsidRPr="0003509A">
              <w:rPr>
                <w:i/>
              </w:rPr>
              <w:t xml:space="preserve"> </w:t>
            </w:r>
            <w:r w:rsidRPr="0003509A">
              <w:rPr>
                <w:i/>
              </w:rPr>
              <w:t xml:space="preserve">- </w:t>
            </w:r>
            <w:proofErr w:type="spellStart"/>
            <w:r w:rsidRPr="0003509A">
              <w:rPr>
                <w:i/>
              </w:rPr>
              <w:t>Клапейрона</w:t>
            </w:r>
            <w:proofErr w:type="spellEnd"/>
          </w:p>
        </w:tc>
        <w:tc>
          <w:tcPr>
            <w:tcW w:w="2332" w:type="dxa"/>
          </w:tcPr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943C35" w:rsidRPr="0003509A" w:rsidTr="004B55E6">
        <w:tc>
          <w:tcPr>
            <w:tcW w:w="1401" w:type="dxa"/>
          </w:tcPr>
          <w:p w:rsidR="00943C35" w:rsidRPr="0003509A" w:rsidRDefault="00943C35" w:rsidP="00837238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03509A">
              <w:rPr>
                <w:bCs/>
              </w:rPr>
              <w:t>16/2</w:t>
            </w:r>
          </w:p>
        </w:tc>
        <w:tc>
          <w:tcPr>
            <w:tcW w:w="5611" w:type="dxa"/>
            <w:gridSpan w:val="2"/>
          </w:tcPr>
          <w:p w:rsidR="008B43AD" w:rsidRPr="0003509A" w:rsidRDefault="00943C35" w:rsidP="008B43AD">
            <w:pPr>
              <w:pStyle w:val="a3"/>
              <w:spacing w:before="0" w:beforeAutospacing="0" w:after="0" w:afterAutospacing="0"/>
              <w:jc w:val="both"/>
            </w:pPr>
            <w:r w:rsidRPr="0003509A">
              <w:t>Решение задач на характеристик</w:t>
            </w:r>
            <w:r w:rsidR="008B43AD" w:rsidRPr="0003509A">
              <w:t xml:space="preserve">и состояния газа в </w:t>
            </w:r>
            <w:proofErr w:type="spellStart"/>
            <w:r w:rsidR="008B43AD" w:rsidRPr="0003509A">
              <w:t>изопроцессах</w:t>
            </w:r>
            <w:proofErr w:type="spellEnd"/>
          </w:p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03509A">
              <w:t xml:space="preserve"> </w:t>
            </w:r>
            <w:r w:rsidRPr="0003509A">
              <w:rPr>
                <w:i/>
              </w:rPr>
              <w:t xml:space="preserve">Графические задачи на </w:t>
            </w:r>
            <w:proofErr w:type="spellStart"/>
            <w:r w:rsidRPr="0003509A">
              <w:rPr>
                <w:i/>
              </w:rPr>
              <w:t>изопроцессы</w:t>
            </w:r>
            <w:proofErr w:type="spellEnd"/>
          </w:p>
        </w:tc>
        <w:tc>
          <w:tcPr>
            <w:tcW w:w="2332" w:type="dxa"/>
          </w:tcPr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943C35" w:rsidRPr="0003509A" w:rsidTr="004B55E6">
        <w:tc>
          <w:tcPr>
            <w:tcW w:w="1401" w:type="dxa"/>
          </w:tcPr>
          <w:p w:rsidR="00943C35" w:rsidRPr="0003509A" w:rsidRDefault="00943C35" w:rsidP="00837238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03509A">
              <w:rPr>
                <w:bCs/>
              </w:rPr>
              <w:t>17/3</w:t>
            </w:r>
          </w:p>
        </w:tc>
        <w:tc>
          <w:tcPr>
            <w:tcW w:w="5611" w:type="dxa"/>
            <w:gridSpan w:val="2"/>
          </w:tcPr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03509A">
              <w:t xml:space="preserve">Алгоритм и решение задач на уравнение теплового баланса. Внутренняя энергия, работа и количество теплоты. Решение задач на </w:t>
            </w:r>
            <w:r w:rsidRPr="0003509A">
              <w:rPr>
                <w:lang w:val="en-US"/>
              </w:rPr>
              <w:t>I</w:t>
            </w:r>
            <w:r w:rsidRPr="0003509A">
              <w:t xml:space="preserve"> закон термодинамики</w:t>
            </w:r>
          </w:p>
        </w:tc>
        <w:tc>
          <w:tcPr>
            <w:tcW w:w="2332" w:type="dxa"/>
          </w:tcPr>
          <w:p w:rsidR="00943C35" w:rsidRPr="0003509A" w:rsidRDefault="00943C35" w:rsidP="008B43AD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661242" w:rsidRPr="0003509A" w:rsidRDefault="00661242" w:rsidP="00557C45">
      <w:pPr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1"/>
        <w:gridCol w:w="769"/>
        <w:gridCol w:w="5735"/>
        <w:gridCol w:w="21"/>
        <w:gridCol w:w="2247"/>
      </w:tblGrid>
      <w:tr w:rsidR="00557C45" w:rsidRPr="0003509A" w:rsidTr="00557C45">
        <w:tc>
          <w:tcPr>
            <w:tcW w:w="10173" w:type="dxa"/>
            <w:gridSpan w:val="5"/>
          </w:tcPr>
          <w:p w:rsidR="00557C45" w:rsidRPr="0003509A" w:rsidRDefault="00F21C57" w:rsidP="004B55E6">
            <w:pPr>
              <w:pStyle w:val="a3"/>
              <w:shd w:val="clear" w:color="auto" w:fill="FFFFFF"/>
              <w:jc w:val="center"/>
              <w:rPr>
                <w:b/>
              </w:rPr>
            </w:pPr>
            <w:r w:rsidRPr="0003509A">
              <w:rPr>
                <w:b/>
              </w:rPr>
              <w:t>5</w:t>
            </w:r>
            <w:r w:rsidR="00557C45" w:rsidRPr="0003509A">
              <w:rPr>
                <w:b/>
              </w:rPr>
              <w:t>. Электрическое и магнитное поля (3ч)</w:t>
            </w:r>
          </w:p>
        </w:tc>
      </w:tr>
      <w:tr w:rsidR="00557C45" w:rsidRPr="0003509A" w:rsidTr="00557C45">
        <w:tc>
          <w:tcPr>
            <w:tcW w:w="1401" w:type="dxa"/>
          </w:tcPr>
          <w:p w:rsidR="00557C45" w:rsidRPr="0003509A" w:rsidRDefault="00557C45" w:rsidP="007E1ADB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557C45" w:rsidRPr="0003509A" w:rsidRDefault="00837238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18</w:t>
            </w:r>
            <w:r w:rsidR="00557C45" w:rsidRPr="0003509A">
              <w:rPr>
                <w:bCs/>
              </w:rPr>
              <w:t>/1</w:t>
            </w:r>
          </w:p>
        </w:tc>
        <w:tc>
          <w:tcPr>
            <w:tcW w:w="5756" w:type="dxa"/>
            <w:gridSpan w:val="2"/>
          </w:tcPr>
          <w:p w:rsidR="00557C45" w:rsidRPr="0003509A" w:rsidRDefault="00557C45" w:rsidP="004B55E6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Решение задач на принцип суперпозиции полей (напряженность, потенциал). Решение задач по алгоритму на сложение полей</w:t>
            </w:r>
          </w:p>
        </w:tc>
        <w:tc>
          <w:tcPr>
            <w:tcW w:w="2247" w:type="dxa"/>
          </w:tcPr>
          <w:p w:rsidR="00557C45" w:rsidRPr="0003509A" w:rsidRDefault="00557C45" w:rsidP="004B55E6">
            <w:pPr>
              <w:pStyle w:val="a3"/>
              <w:jc w:val="both"/>
              <w:rPr>
                <w:bCs/>
              </w:rPr>
            </w:pPr>
          </w:p>
        </w:tc>
      </w:tr>
      <w:tr w:rsidR="00557C45" w:rsidRPr="0003509A" w:rsidTr="00557C45">
        <w:tc>
          <w:tcPr>
            <w:tcW w:w="1401" w:type="dxa"/>
          </w:tcPr>
          <w:p w:rsidR="00557C45" w:rsidRPr="0003509A" w:rsidRDefault="00557C45" w:rsidP="0083723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557C45" w:rsidRPr="0003509A" w:rsidRDefault="00837238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19</w:t>
            </w:r>
            <w:r w:rsidR="00557C45" w:rsidRPr="0003509A">
              <w:rPr>
                <w:bCs/>
              </w:rPr>
              <w:t>/2</w:t>
            </w:r>
          </w:p>
        </w:tc>
        <w:tc>
          <w:tcPr>
            <w:tcW w:w="5756" w:type="dxa"/>
            <w:gridSpan w:val="2"/>
          </w:tcPr>
          <w:p w:rsidR="00557C45" w:rsidRPr="0003509A" w:rsidRDefault="00557C45" w:rsidP="004B55E6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Решение задач на напряженность и напряжение энергетическим методом. Электроемкость плоского конденсатора. Решение задач на описание систем конденсаторов. Энергия электрического поля</w:t>
            </w:r>
          </w:p>
        </w:tc>
        <w:tc>
          <w:tcPr>
            <w:tcW w:w="2247" w:type="dxa"/>
          </w:tcPr>
          <w:p w:rsidR="00557C45" w:rsidRPr="0003509A" w:rsidRDefault="00557C45" w:rsidP="004B55E6">
            <w:pPr>
              <w:pStyle w:val="a3"/>
              <w:jc w:val="both"/>
              <w:rPr>
                <w:bCs/>
              </w:rPr>
            </w:pPr>
          </w:p>
        </w:tc>
      </w:tr>
      <w:tr w:rsidR="00557C45" w:rsidRPr="0003509A" w:rsidTr="00557C45">
        <w:tc>
          <w:tcPr>
            <w:tcW w:w="1401" w:type="dxa"/>
          </w:tcPr>
          <w:p w:rsidR="00557C45" w:rsidRPr="0003509A" w:rsidRDefault="00557C45" w:rsidP="007E1ADB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557C45" w:rsidRPr="0003509A" w:rsidRDefault="00837238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20</w:t>
            </w:r>
            <w:r w:rsidR="00557C45" w:rsidRPr="0003509A">
              <w:rPr>
                <w:bCs/>
              </w:rPr>
              <w:t>/3</w:t>
            </w:r>
          </w:p>
        </w:tc>
        <w:tc>
          <w:tcPr>
            <w:tcW w:w="5756" w:type="dxa"/>
            <w:gridSpan w:val="2"/>
          </w:tcPr>
          <w:p w:rsidR="00557C45" w:rsidRPr="0003509A" w:rsidRDefault="00557C45" w:rsidP="004B55E6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Задачи разных видов на описание магнитного поля тока и его действия: вектор магнитной индукции и магнитный поток, сила Ампера и сила Лоренца. Движение заряженных частиц в магнитных и электромагнитных полях (алгоритм решения задач)</w:t>
            </w:r>
          </w:p>
        </w:tc>
        <w:tc>
          <w:tcPr>
            <w:tcW w:w="2247" w:type="dxa"/>
          </w:tcPr>
          <w:p w:rsidR="00557C45" w:rsidRPr="0003509A" w:rsidRDefault="00557C45" w:rsidP="004B55E6">
            <w:pPr>
              <w:pStyle w:val="a3"/>
              <w:jc w:val="both"/>
              <w:rPr>
                <w:bCs/>
              </w:rPr>
            </w:pPr>
          </w:p>
        </w:tc>
      </w:tr>
      <w:tr w:rsidR="00557C45" w:rsidRPr="0003509A" w:rsidTr="00A474B6">
        <w:tc>
          <w:tcPr>
            <w:tcW w:w="10173" w:type="dxa"/>
            <w:gridSpan w:val="5"/>
          </w:tcPr>
          <w:p w:rsidR="00557C45" w:rsidRPr="0003509A" w:rsidRDefault="00F21C57" w:rsidP="00741FA7">
            <w:pPr>
              <w:shd w:val="clear" w:color="auto" w:fill="FFFFFF"/>
              <w:spacing w:before="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50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7C45" w:rsidRPr="0003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Постоянный электрический ток в различных средах </w:t>
            </w:r>
            <w:r w:rsidR="00557C45" w:rsidRPr="0003509A">
              <w:rPr>
                <w:rFonts w:ascii="Times New Roman" w:hAnsi="Times New Roman" w:cs="Times New Roman"/>
                <w:b/>
                <w:iCs/>
                <w:spacing w:val="-3"/>
                <w:sz w:val="24"/>
                <w:szCs w:val="24"/>
              </w:rPr>
              <w:t>(4 ч)</w:t>
            </w:r>
          </w:p>
        </w:tc>
      </w:tr>
      <w:tr w:rsidR="00557C45" w:rsidRPr="0003509A" w:rsidTr="00557C45">
        <w:tc>
          <w:tcPr>
            <w:tcW w:w="1401" w:type="dxa"/>
          </w:tcPr>
          <w:p w:rsidR="00557C45" w:rsidRPr="0003509A" w:rsidRDefault="00557C45" w:rsidP="007E1ADB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557C45" w:rsidRPr="0003509A" w:rsidRDefault="00837238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21</w:t>
            </w:r>
            <w:r w:rsidR="00557C45" w:rsidRPr="0003509A">
              <w:rPr>
                <w:bCs/>
              </w:rPr>
              <w:t>/1</w:t>
            </w:r>
          </w:p>
        </w:tc>
        <w:tc>
          <w:tcPr>
            <w:tcW w:w="5756" w:type="dxa"/>
            <w:gridSpan w:val="2"/>
          </w:tcPr>
          <w:p w:rsidR="00557C45" w:rsidRPr="0003509A" w:rsidRDefault="00557C45" w:rsidP="004B55E6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Законы последовательного и параллельного соединений. Задачи на различные приемы расчета сопротивления сложных электрических цепей (смешанных)</w:t>
            </w:r>
          </w:p>
        </w:tc>
        <w:tc>
          <w:tcPr>
            <w:tcW w:w="2247" w:type="dxa"/>
          </w:tcPr>
          <w:p w:rsidR="00557C45" w:rsidRPr="0003509A" w:rsidRDefault="00557C45" w:rsidP="004B55E6">
            <w:pPr>
              <w:pStyle w:val="a3"/>
              <w:jc w:val="both"/>
              <w:rPr>
                <w:bCs/>
              </w:rPr>
            </w:pPr>
          </w:p>
        </w:tc>
      </w:tr>
      <w:tr w:rsidR="00A474B6" w:rsidRPr="0003509A" w:rsidTr="004B55E6">
        <w:trPr>
          <w:trHeight w:val="1656"/>
        </w:trPr>
        <w:tc>
          <w:tcPr>
            <w:tcW w:w="1401" w:type="dxa"/>
          </w:tcPr>
          <w:p w:rsidR="00A474B6" w:rsidRPr="0003509A" w:rsidRDefault="00A474B6" w:rsidP="007E1ADB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A474B6" w:rsidRPr="0003509A" w:rsidRDefault="00837238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22</w:t>
            </w:r>
            <w:r w:rsidR="00A474B6" w:rsidRPr="0003509A">
              <w:rPr>
                <w:bCs/>
              </w:rPr>
              <w:t>/2</w:t>
            </w:r>
          </w:p>
        </w:tc>
        <w:tc>
          <w:tcPr>
            <w:tcW w:w="5756" w:type="dxa"/>
            <w:gridSpan w:val="2"/>
          </w:tcPr>
          <w:p w:rsidR="00A474B6" w:rsidRPr="0003509A" w:rsidRDefault="00A474B6" w:rsidP="004B55E6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Задачи на описание электрических цепей постоянного электрического тока с помощью закона Ома для замкнутой цепи. Задачи на описание электрических цепей постоянного электрического тока с помощью закона Джоуля — Ленца, расчет КПД электроустановок</w:t>
            </w:r>
          </w:p>
        </w:tc>
        <w:tc>
          <w:tcPr>
            <w:tcW w:w="2247" w:type="dxa"/>
          </w:tcPr>
          <w:p w:rsidR="00A474B6" w:rsidRPr="0003509A" w:rsidRDefault="00A474B6" w:rsidP="004B55E6">
            <w:pPr>
              <w:pStyle w:val="a3"/>
              <w:jc w:val="both"/>
              <w:rPr>
                <w:bCs/>
              </w:rPr>
            </w:pPr>
          </w:p>
        </w:tc>
      </w:tr>
      <w:tr w:rsidR="00557C45" w:rsidRPr="0003509A" w:rsidTr="00557C45">
        <w:tc>
          <w:tcPr>
            <w:tcW w:w="1401" w:type="dxa"/>
          </w:tcPr>
          <w:p w:rsidR="00557C45" w:rsidRPr="0003509A" w:rsidRDefault="00557C45" w:rsidP="0083723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557C45" w:rsidRPr="0003509A" w:rsidRDefault="00837238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23</w:t>
            </w:r>
            <w:r w:rsidR="00B32E27" w:rsidRPr="0003509A">
              <w:rPr>
                <w:bCs/>
              </w:rPr>
              <w:t>/</w:t>
            </w:r>
            <w:r w:rsidR="00557C45" w:rsidRPr="0003509A">
              <w:rPr>
                <w:bCs/>
              </w:rPr>
              <w:t>3</w:t>
            </w:r>
          </w:p>
        </w:tc>
        <w:tc>
          <w:tcPr>
            <w:tcW w:w="5756" w:type="dxa"/>
            <w:gridSpan w:val="2"/>
          </w:tcPr>
          <w:p w:rsidR="00557C45" w:rsidRPr="0003509A" w:rsidRDefault="00557C45" w:rsidP="004B55E6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Электрический ток в металлах. Зависимость сопротивления проводника от температуры. Решение задач на ток в металлах. Электролиты и законы электролиза. Решение задач на законы электролиза</w:t>
            </w:r>
          </w:p>
        </w:tc>
        <w:tc>
          <w:tcPr>
            <w:tcW w:w="2247" w:type="dxa"/>
          </w:tcPr>
          <w:p w:rsidR="00557C45" w:rsidRPr="0003509A" w:rsidRDefault="00557C45" w:rsidP="004B55E6">
            <w:pPr>
              <w:pStyle w:val="a3"/>
              <w:jc w:val="both"/>
              <w:rPr>
                <w:bCs/>
              </w:rPr>
            </w:pPr>
          </w:p>
        </w:tc>
      </w:tr>
      <w:tr w:rsidR="00557C45" w:rsidRPr="0003509A" w:rsidTr="00557C45">
        <w:tc>
          <w:tcPr>
            <w:tcW w:w="1401" w:type="dxa"/>
          </w:tcPr>
          <w:p w:rsidR="00557C45" w:rsidRPr="0003509A" w:rsidRDefault="00557C45" w:rsidP="007E1ADB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557C45" w:rsidRPr="0003509A" w:rsidRDefault="00837238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24</w:t>
            </w:r>
            <w:r w:rsidR="00557C45" w:rsidRPr="0003509A">
              <w:rPr>
                <w:bCs/>
              </w:rPr>
              <w:t>/4</w:t>
            </w:r>
          </w:p>
        </w:tc>
        <w:tc>
          <w:tcPr>
            <w:tcW w:w="5756" w:type="dxa"/>
            <w:gridSpan w:val="2"/>
          </w:tcPr>
          <w:p w:rsidR="00557C45" w:rsidRPr="0003509A" w:rsidRDefault="00557C45" w:rsidP="004B55E6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Электрический ток в вакууме и газах. Движение зараженных частиц в электрических и электромагнитных полях</w:t>
            </w:r>
          </w:p>
        </w:tc>
        <w:tc>
          <w:tcPr>
            <w:tcW w:w="2247" w:type="dxa"/>
          </w:tcPr>
          <w:p w:rsidR="00557C45" w:rsidRPr="0003509A" w:rsidRDefault="00557C45" w:rsidP="004B55E6">
            <w:pPr>
              <w:pStyle w:val="a3"/>
              <w:jc w:val="both"/>
              <w:rPr>
                <w:bCs/>
              </w:rPr>
            </w:pPr>
          </w:p>
        </w:tc>
      </w:tr>
      <w:tr w:rsidR="00557C45" w:rsidRPr="0003509A" w:rsidTr="00A474B6">
        <w:tc>
          <w:tcPr>
            <w:tcW w:w="10173" w:type="dxa"/>
            <w:gridSpan w:val="5"/>
          </w:tcPr>
          <w:p w:rsidR="00557C45" w:rsidRPr="0003509A" w:rsidRDefault="00B32E27" w:rsidP="0083723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03509A">
              <w:rPr>
                <w:b/>
              </w:rPr>
              <w:lastRenderedPageBreak/>
              <w:t>7</w:t>
            </w:r>
            <w:r w:rsidR="00557C45" w:rsidRPr="0003509A">
              <w:rPr>
                <w:b/>
              </w:rPr>
              <w:t>. Электромагнитн</w:t>
            </w:r>
            <w:r w:rsidR="00837238" w:rsidRPr="0003509A">
              <w:rPr>
                <w:b/>
              </w:rPr>
              <w:t>ые колебания и волны</w:t>
            </w:r>
            <w:r w:rsidR="00557C45" w:rsidRPr="0003509A">
              <w:rPr>
                <w:b/>
              </w:rPr>
              <w:t xml:space="preserve"> (10 ч)</w:t>
            </w:r>
          </w:p>
        </w:tc>
      </w:tr>
      <w:tr w:rsidR="00A474B6" w:rsidRPr="0003509A" w:rsidTr="00A474B6">
        <w:trPr>
          <w:trHeight w:val="1104"/>
        </w:trPr>
        <w:tc>
          <w:tcPr>
            <w:tcW w:w="1401" w:type="dxa"/>
          </w:tcPr>
          <w:p w:rsidR="00A474B6" w:rsidRPr="0003509A" w:rsidRDefault="00A474B6" w:rsidP="007E1ADB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A474B6" w:rsidRPr="0003509A" w:rsidRDefault="00837238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25</w:t>
            </w:r>
            <w:r w:rsidR="00A474B6" w:rsidRPr="0003509A">
              <w:rPr>
                <w:bCs/>
              </w:rPr>
              <w:t>/1</w:t>
            </w:r>
          </w:p>
          <w:p w:rsidR="00A474B6" w:rsidRPr="0003509A" w:rsidRDefault="00A474B6" w:rsidP="004B55E6">
            <w:pPr>
              <w:pStyle w:val="a3"/>
              <w:jc w:val="both"/>
              <w:rPr>
                <w:bCs/>
              </w:rPr>
            </w:pPr>
          </w:p>
        </w:tc>
        <w:tc>
          <w:tcPr>
            <w:tcW w:w="5735" w:type="dxa"/>
          </w:tcPr>
          <w:p w:rsidR="00A474B6" w:rsidRPr="0003509A" w:rsidRDefault="00A474B6" w:rsidP="004B55E6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 xml:space="preserve">Решение задач на гармонические колебания (механические и электромагнитные) и их характеристики разными методами (числовой, </w:t>
            </w:r>
            <w:proofErr w:type="gramStart"/>
            <w:r w:rsidRPr="0003509A">
              <w:t>графический</w:t>
            </w:r>
            <w:proofErr w:type="gramEnd"/>
            <w:r w:rsidRPr="0003509A">
              <w:t>, энергетический)</w:t>
            </w:r>
          </w:p>
        </w:tc>
        <w:tc>
          <w:tcPr>
            <w:tcW w:w="2268" w:type="dxa"/>
            <w:gridSpan w:val="2"/>
          </w:tcPr>
          <w:p w:rsidR="00A474B6" w:rsidRPr="0003509A" w:rsidRDefault="00A474B6" w:rsidP="004B55E6">
            <w:pPr>
              <w:pStyle w:val="a3"/>
              <w:jc w:val="both"/>
              <w:rPr>
                <w:bCs/>
              </w:rPr>
            </w:pPr>
          </w:p>
        </w:tc>
      </w:tr>
      <w:tr w:rsidR="00557C45" w:rsidRPr="0003509A" w:rsidTr="00A474B6">
        <w:tc>
          <w:tcPr>
            <w:tcW w:w="1401" w:type="dxa"/>
          </w:tcPr>
          <w:p w:rsidR="00557C45" w:rsidRPr="0003509A" w:rsidRDefault="00557C45" w:rsidP="0083723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557C45" w:rsidRPr="0003509A" w:rsidRDefault="00837238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26</w:t>
            </w:r>
            <w:r w:rsidR="00557C45" w:rsidRPr="0003509A">
              <w:rPr>
                <w:bCs/>
              </w:rPr>
              <w:t>/2</w:t>
            </w:r>
          </w:p>
        </w:tc>
        <w:tc>
          <w:tcPr>
            <w:tcW w:w="5735" w:type="dxa"/>
          </w:tcPr>
          <w:p w:rsidR="00557C45" w:rsidRPr="0003509A" w:rsidRDefault="00557C45" w:rsidP="004B55E6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Переменный электрический ток: метод векторных диаграмм. Решение задач на расчет электрический цепей по переменному току</w:t>
            </w:r>
          </w:p>
        </w:tc>
        <w:tc>
          <w:tcPr>
            <w:tcW w:w="2268" w:type="dxa"/>
            <w:gridSpan w:val="2"/>
          </w:tcPr>
          <w:p w:rsidR="00557C45" w:rsidRPr="0003509A" w:rsidRDefault="00557C45" w:rsidP="004B55E6">
            <w:pPr>
              <w:pStyle w:val="a3"/>
              <w:jc w:val="both"/>
              <w:rPr>
                <w:bCs/>
              </w:rPr>
            </w:pPr>
          </w:p>
        </w:tc>
      </w:tr>
      <w:tr w:rsidR="00557C45" w:rsidRPr="0003509A" w:rsidTr="00A474B6">
        <w:tc>
          <w:tcPr>
            <w:tcW w:w="1401" w:type="dxa"/>
          </w:tcPr>
          <w:p w:rsidR="00557C45" w:rsidRPr="0003509A" w:rsidRDefault="00557C45" w:rsidP="007E1ADB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557C45" w:rsidRPr="0003509A" w:rsidRDefault="00837238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27</w:t>
            </w:r>
            <w:r w:rsidR="00557C45" w:rsidRPr="0003509A">
              <w:rPr>
                <w:bCs/>
              </w:rPr>
              <w:t>/3</w:t>
            </w:r>
          </w:p>
        </w:tc>
        <w:tc>
          <w:tcPr>
            <w:tcW w:w="5735" w:type="dxa"/>
          </w:tcPr>
          <w:p w:rsidR="00557C45" w:rsidRPr="0003509A" w:rsidRDefault="00557C45" w:rsidP="004B55E6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Задачи на описание различных свойств электромагнитных волн: скорость, отражение, преломление.</w:t>
            </w:r>
          </w:p>
        </w:tc>
        <w:tc>
          <w:tcPr>
            <w:tcW w:w="2268" w:type="dxa"/>
            <w:gridSpan w:val="2"/>
          </w:tcPr>
          <w:p w:rsidR="00557C45" w:rsidRPr="0003509A" w:rsidRDefault="00557C45" w:rsidP="004B55E6">
            <w:pPr>
              <w:pStyle w:val="a3"/>
              <w:jc w:val="both"/>
              <w:rPr>
                <w:bCs/>
              </w:rPr>
            </w:pPr>
          </w:p>
        </w:tc>
      </w:tr>
      <w:tr w:rsidR="00557C45" w:rsidRPr="0003509A" w:rsidTr="00A474B6">
        <w:tc>
          <w:tcPr>
            <w:tcW w:w="1401" w:type="dxa"/>
          </w:tcPr>
          <w:p w:rsidR="00557C45" w:rsidRPr="0003509A" w:rsidRDefault="00557C45" w:rsidP="0083723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557C45" w:rsidRPr="0003509A" w:rsidRDefault="00837238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28</w:t>
            </w:r>
            <w:r w:rsidR="00557C45" w:rsidRPr="0003509A">
              <w:rPr>
                <w:bCs/>
              </w:rPr>
              <w:t>/4</w:t>
            </w:r>
          </w:p>
        </w:tc>
        <w:tc>
          <w:tcPr>
            <w:tcW w:w="5735" w:type="dxa"/>
          </w:tcPr>
          <w:p w:rsidR="00557C45" w:rsidRPr="0003509A" w:rsidRDefault="00557C45" w:rsidP="00FA4A20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 xml:space="preserve">Задачи по геометрической оптике: </w:t>
            </w:r>
            <w:r w:rsidR="00FA4A20" w:rsidRPr="0003509A">
              <w:t xml:space="preserve">отражение в зеркалах </w:t>
            </w:r>
            <w:r w:rsidRPr="0003509A">
              <w:t>оптические схемы</w:t>
            </w:r>
          </w:p>
        </w:tc>
        <w:tc>
          <w:tcPr>
            <w:tcW w:w="2268" w:type="dxa"/>
            <w:gridSpan w:val="2"/>
          </w:tcPr>
          <w:p w:rsidR="00557C45" w:rsidRPr="0003509A" w:rsidRDefault="00557C45" w:rsidP="004B55E6">
            <w:pPr>
              <w:pStyle w:val="a3"/>
              <w:jc w:val="both"/>
              <w:rPr>
                <w:bCs/>
              </w:rPr>
            </w:pPr>
          </w:p>
        </w:tc>
      </w:tr>
      <w:tr w:rsidR="00FA4A20" w:rsidRPr="0003509A" w:rsidTr="00A474B6">
        <w:tc>
          <w:tcPr>
            <w:tcW w:w="1401" w:type="dxa"/>
          </w:tcPr>
          <w:p w:rsidR="00FA4A20" w:rsidRPr="0003509A" w:rsidRDefault="00FA4A20" w:rsidP="007E1ADB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FA4A20" w:rsidRPr="0003509A" w:rsidRDefault="00FA4A20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29/5</w:t>
            </w:r>
          </w:p>
        </w:tc>
        <w:tc>
          <w:tcPr>
            <w:tcW w:w="5735" w:type="dxa"/>
          </w:tcPr>
          <w:p w:rsidR="00FA4A20" w:rsidRPr="0003509A" w:rsidRDefault="00FA4A20" w:rsidP="00FA4A20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Задачи по геометрической оптике: преломление света в призмах, оптические схемы</w:t>
            </w:r>
          </w:p>
        </w:tc>
        <w:tc>
          <w:tcPr>
            <w:tcW w:w="2268" w:type="dxa"/>
            <w:gridSpan w:val="2"/>
          </w:tcPr>
          <w:p w:rsidR="00FA4A20" w:rsidRPr="0003509A" w:rsidRDefault="00FA4A20" w:rsidP="004B55E6">
            <w:pPr>
              <w:pStyle w:val="a3"/>
              <w:jc w:val="both"/>
              <w:rPr>
                <w:bCs/>
              </w:rPr>
            </w:pPr>
          </w:p>
        </w:tc>
      </w:tr>
      <w:tr w:rsidR="00FA4A20" w:rsidRPr="0003509A" w:rsidTr="00A474B6">
        <w:tc>
          <w:tcPr>
            <w:tcW w:w="1401" w:type="dxa"/>
          </w:tcPr>
          <w:p w:rsidR="00FA4A20" w:rsidRPr="0003509A" w:rsidRDefault="00FA4A20" w:rsidP="0083723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FA4A20" w:rsidRPr="0003509A" w:rsidRDefault="00FA4A20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30/6</w:t>
            </w:r>
          </w:p>
        </w:tc>
        <w:tc>
          <w:tcPr>
            <w:tcW w:w="5735" w:type="dxa"/>
          </w:tcPr>
          <w:p w:rsidR="00FA4A20" w:rsidRPr="0003509A" w:rsidRDefault="00FA4A20" w:rsidP="00FA4A20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Задачи по геометрической оптике: линзы, оптические схемы</w:t>
            </w:r>
          </w:p>
        </w:tc>
        <w:tc>
          <w:tcPr>
            <w:tcW w:w="2268" w:type="dxa"/>
            <w:gridSpan w:val="2"/>
          </w:tcPr>
          <w:p w:rsidR="00FA4A20" w:rsidRPr="0003509A" w:rsidRDefault="00FA4A20" w:rsidP="004B55E6">
            <w:pPr>
              <w:pStyle w:val="a3"/>
              <w:jc w:val="both"/>
              <w:rPr>
                <w:bCs/>
              </w:rPr>
            </w:pPr>
          </w:p>
        </w:tc>
      </w:tr>
      <w:tr w:rsidR="00FA4A20" w:rsidRPr="0003509A" w:rsidTr="00A474B6">
        <w:tc>
          <w:tcPr>
            <w:tcW w:w="1401" w:type="dxa"/>
          </w:tcPr>
          <w:p w:rsidR="00FA4A20" w:rsidRPr="0003509A" w:rsidRDefault="00FA4A20" w:rsidP="0083723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FA4A20" w:rsidRPr="0003509A" w:rsidRDefault="008D088F" w:rsidP="004B55E6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31</w:t>
            </w:r>
            <w:r w:rsidR="00FA4A20" w:rsidRPr="0003509A">
              <w:rPr>
                <w:bCs/>
              </w:rPr>
              <w:t>/7</w:t>
            </w:r>
          </w:p>
        </w:tc>
        <w:tc>
          <w:tcPr>
            <w:tcW w:w="5735" w:type="dxa"/>
          </w:tcPr>
          <w:p w:rsidR="00FA4A20" w:rsidRPr="0003509A" w:rsidRDefault="00FA4A20" w:rsidP="00FA4A20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t>Задачи на описание различных свойств электромагнитных волн: интерференция</w:t>
            </w:r>
          </w:p>
        </w:tc>
        <w:tc>
          <w:tcPr>
            <w:tcW w:w="2268" w:type="dxa"/>
            <w:gridSpan w:val="2"/>
          </w:tcPr>
          <w:p w:rsidR="00FA4A20" w:rsidRPr="0003509A" w:rsidRDefault="00FA4A20" w:rsidP="004B55E6">
            <w:pPr>
              <w:pStyle w:val="a3"/>
              <w:jc w:val="both"/>
              <w:rPr>
                <w:bCs/>
              </w:rPr>
            </w:pPr>
          </w:p>
        </w:tc>
      </w:tr>
      <w:tr w:rsidR="00FA4A20" w:rsidRPr="0003509A" w:rsidTr="00A474B6">
        <w:tc>
          <w:tcPr>
            <w:tcW w:w="1401" w:type="dxa"/>
          </w:tcPr>
          <w:p w:rsidR="00FA4A20" w:rsidRPr="0003509A" w:rsidRDefault="00FA4A20" w:rsidP="0083723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FA4A20" w:rsidRPr="0003509A" w:rsidRDefault="00FA4A20" w:rsidP="008D088F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3</w:t>
            </w:r>
            <w:r w:rsidR="008D088F" w:rsidRPr="0003509A">
              <w:rPr>
                <w:bCs/>
              </w:rPr>
              <w:t>2</w:t>
            </w:r>
            <w:r w:rsidRPr="0003509A">
              <w:rPr>
                <w:bCs/>
              </w:rPr>
              <w:t>/8</w:t>
            </w:r>
          </w:p>
        </w:tc>
        <w:tc>
          <w:tcPr>
            <w:tcW w:w="5735" w:type="dxa"/>
          </w:tcPr>
          <w:p w:rsidR="00FA4A20" w:rsidRPr="0003509A" w:rsidRDefault="00FA4A20" w:rsidP="004B55E6">
            <w:pPr>
              <w:pStyle w:val="a3"/>
              <w:jc w:val="both"/>
              <w:rPr>
                <w:b/>
                <w:bCs/>
                <w:u w:val="single"/>
              </w:rPr>
            </w:pPr>
            <w:r w:rsidRPr="0003509A">
              <w:rPr>
                <w:bCs/>
              </w:rPr>
              <w:t>Интерференция в тонких пленках</w:t>
            </w:r>
          </w:p>
        </w:tc>
        <w:tc>
          <w:tcPr>
            <w:tcW w:w="2268" w:type="dxa"/>
            <w:gridSpan w:val="2"/>
          </w:tcPr>
          <w:p w:rsidR="00FA4A20" w:rsidRPr="0003509A" w:rsidRDefault="00FA4A20" w:rsidP="004B55E6">
            <w:pPr>
              <w:pStyle w:val="a3"/>
              <w:jc w:val="both"/>
              <w:rPr>
                <w:bCs/>
              </w:rPr>
            </w:pPr>
          </w:p>
        </w:tc>
      </w:tr>
      <w:tr w:rsidR="00FA4A20" w:rsidRPr="0003509A" w:rsidTr="00A474B6">
        <w:tc>
          <w:tcPr>
            <w:tcW w:w="1401" w:type="dxa"/>
          </w:tcPr>
          <w:p w:rsidR="00FA4A20" w:rsidRPr="0003509A" w:rsidRDefault="00FA4A20" w:rsidP="0083723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FA4A20" w:rsidRPr="0003509A" w:rsidRDefault="00FA4A20" w:rsidP="008D088F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3</w:t>
            </w:r>
            <w:r w:rsidR="008D088F" w:rsidRPr="0003509A">
              <w:rPr>
                <w:bCs/>
              </w:rPr>
              <w:t>3</w:t>
            </w:r>
            <w:r w:rsidRPr="0003509A">
              <w:rPr>
                <w:bCs/>
              </w:rPr>
              <w:t>/9</w:t>
            </w:r>
          </w:p>
        </w:tc>
        <w:tc>
          <w:tcPr>
            <w:tcW w:w="5735" w:type="dxa"/>
          </w:tcPr>
          <w:p w:rsidR="00FA4A20" w:rsidRPr="0003509A" w:rsidRDefault="00FA4A20" w:rsidP="00FA5635">
            <w:pPr>
              <w:pStyle w:val="a3"/>
              <w:jc w:val="both"/>
              <w:rPr>
                <w:bCs/>
                <w:u w:val="single"/>
              </w:rPr>
            </w:pPr>
            <w:r w:rsidRPr="0003509A">
              <w:t>Задачи на описание различных свойств электромагнитных волн: дифракция</w:t>
            </w:r>
          </w:p>
        </w:tc>
        <w:tc>
          <w:tcPr>
            <w:tcW w:w="2268" w:type="dxa"/>
            <w:gridSpan w:val="2"/>
          </w:tcPr>
          <w:p w:rsidR="00FA4A20" w:rsidRPr="0003509A" w:rsidRDefault="00FA4A20" w:rsidP="004B55E6">
            <w:pPr>
              <w:pStyle w:val="a3"/>
              <w:jc w:val="both"/>
              <w:rPr>
                <w:bCs/>
              </w:rPr>
            </w:pPr>
          </w:p>
        </w:tc>
      </w:tr>
      <w:tr w:rsidR="008D088F" w:rsidRPr="0003509A" w:rsidTr="00A474B6">
        <w:tc>
          <w:tcPr>
            <w:tcW w:w="1401" w:type="dxa"/>
          </w:tcPr>
          <w:p w:rsidR="008D088F" w:rsidRPr="0003509A" w:rsidRDefault="008D088F" w:rsidP="00837238">
            <w:pPr>
              <w:pStyle w:val="a3"/>
              <w:jc w:val="both"/>
              <w:rPr>
                <w:bCs/>
              </w:rPr>
            </w:pPr>
          </w:p>
        </w:tc>
        <w:tc>
          <w:tcPr>
            <w:tcW w:w="769" w:type="dxa"/>
          </w:tcPr>
          <w:p w:rsidR="008D088F" w:rsidRPr="0003509A" w:rsidRDefault="008D088F" w:rsidP="008D088F">
            <w:pPr>
              <w:pStyle w:val="a3"/>
              <w:jc w:val="both"/>
              <w:rPr>
                <w:bCs/>
              </w:rPr>
            </w:pPr>
            <w:r w:rsidRPr="0003509A">
              <w:rPr>
                <w:bCs/>
              </w:rPr>
              <w:t>34/10</w:t>
            </w:r>
          </w:p>
        </w:tc>
        <w:tc>
          <w:tcPr>
            <w:tcW w:w="5735" w:type="dxa"/>
          </w:tcPr>
          <w:p w:rsidR="008D088F" w:rsidRPr="0003509A" w:rsidRDefault="008D088F" w:rsidP="00FA5635">
            <w:pPr>
              <w:pStyle w:val="a3"/>
              <w:jc w:val="both"/>
            </w:pPr>
            <w:r w:rsidRPr="0003509A">
              <w:t>Итоговый тест</w:t>
            </w:r>
          </w:p>
        </w:tc>
        <w:tc>
          <w:tcPr>
            <w:tcW w:w="2268" w:type="dxa"/>
            <w:gridSpan w:val="2"/>
          </w:tcPr>
          <w:p w:rsidR="008D088F" w:rsidRPr="0003509A" w:rsidRDefault="008D088F" w:rsidP="004B55E6">
            <w:pPr>
              <w:pStyle w:val="a3"/>
              <w:jc w:val="both"/>
              <w:rPr>
                <w:bCs/>
              </w:rPr>
            </w:pPr>
          </w:p>
        </w:tc>
      </w:tr>
    </w:tbl>
    <w:p w:rsidR="00DF3B66" w:rsidRPr="0003509A" w:rsidRDefault="00DF3B66" w:rsidP="00C8526D">
      <w:pPr>
        <w:pStyle w:val="a3"/>
        <w:rPr>
          <w:b/>
          <w:bCs/>
          <w:u w:val="single"/>
        </w:rPr>
      </w:pPr>
    </w:p>
    <w:p w:rsidR="00DF3B66" w:rsidRPr="0003509A" w:rsidRDefault="00DF3B66" w:rsidP="00DF3B66">
      <w:pPr>
        <w:pStyle w:val="a3"/>
        <w:jc w:val="center"/>
      </w:pPr>
      <w:r w:rsidRPr="0003509A">
        <w:rPr>
          <w:b/>
          <w:bCs/>
          <w:u w:val="single"/>
        </w:rPr>
        <w:t>Литература для учителя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1. </w:t>
      </w:r>
      <w:proofErr w:type="gramStart"/>
      <w:r w:rsidRPr="0003509A">
        <w:t xml:space="preserve">Орлов В. Л., </w:t>
      </w:r>
      <w:proofErr w:type="spellStart"/>
      <w:r w:rsidRPr="0003509A">
        <w:t>Сауров</w:t>
      </w:r>
      <w:proofErr w:type="spellEnd"/>
      <w:r w:rsidRPr="0003509A">
        <w:t xml:space="preserve"> Ю. А. «Методы решения физических задач» («Программы элективных курсов.</w:t>
      </w:r>
      <w:proofErr w:type="gramEnd"/>
      <w:r w:rsidRPr="0003509A">
        <w:t xml:space="preserve"> Физика. </w:t>
      </w:r>
      <w:smartTag w:uri="urn:schemas-microsoft-com:office:smarttags" w:element="time">
        <w:smartTagPr>
          <w:attr w:name="Hour" w:val="9"/>
          <w:attr w:name="Minute" w:val="11"/>
        </w:smartTagPr>
        <w:r w:rsidRPr="0003509A">
          <w:t>9-11</w:t>
        </w:r>
      </w:smartTag>
      <w:r w:rsidRPr="0003509A">
        <w:t xml:space="preserve"> классы. </w:t>
      </w:r>
      <w:proofErr w:type="gramStart"/>
      <w:r w:rsidRPr="0003509A">
        <w:t>Профильное обучение»).</w:t>
      </w:r>
      <w:proofErr w:type="gramEnd"/>
      <w:r w:rsidRPr="0003509A">
        <w:t xml:space="preserve"> Составитель В. А. Коровин. Москва: Дрофа, </w:t>
      </w:r>
      <w:smartTag w:uri="urn:schemas-microsoft-com:office:smarttags" w:element="metricconverter">
        <w:smartTagPr>
          <w:attr w:name="ProductID" w:val="2005 г"/>
        </w:smartTagPr>
        <w:r w:rsidRPr="0003509A">
          <w:t>2005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2. Зорин Н. И. «Элективный курс «Методы решения физических задач»: </w:t>
      </w:r>
      <w:smartTag w:uri="urn:schemas-microsoft-com:office:smarttags" w:element="time">
        <w:smartTagPr>
          <w:attr w:name="Hour" w:val="10"/>
          <w:attr w:name="Minute" w:val="11"/>
        </w:smartTagPr>
        <w:r w:rsidRPr="0003509A">
          <w:t>10-11</w:t>
        </w:r>
      </w:smartTag>
      <w:r w:rsidRPr="0003509A">
        <w:t xml:space="preserve"> классы», М., ВАКО, </w:t>
      </w:r>
      <w:smartTag w:uri="urn:schemas-microsoft-com:office:smarttags" w:element="metricconverter">
        <w:smartTagPr>
          <w:attr w:name="ProductID" w:val="2007 г"/>
        </w:smartTagPr>
        <w:r w:rsidRPr="0003509A">
          <w:t>2007 г</w:t>
        </w:r>
      </w:smartTag>
      <w:r w:rsidRPr="0003509A">
        <w:t>. (мастерская учителя).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3. </w:t>
      </w:r>
      <w:proofErr w:type="spellStart"/>
      <w:r w:rsidRPr="0003509A">
        <w:t>Каменецкий</w:t>
      </w:r>
      <w:proofErr w:type="spellEnd"/>
      <w:r w:rsidRPr="0003509A">
        <w:t xml:space="preserve"> С. Е., Орехов В. П. «Методика решения задач по физике в средней школе», М., Просвещение, </w:t>
      </w:r>
      <w:smartTag w:uri="urn:schemas-microsoft-com:office:smarttags" w:element="metricconverter">
        <w:smartTagPr>
          <w:attr w:name="ProductID" w:val="1987 г"/>
        </w:smartTagPr>
        <w:r w:rsidRPr="0003509A">
          <w:t>1987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4. Мясников С. П., </w:t>
      </w:r>
      <w:proofErr w:type="spellStart"/>
      <w:r w:rsidRPr="0003509A">
        <w:t>Осанова</w:t>
      </w:r>
      <w:proofErr w:type="spellEnd"/>
      <w:r w:rsidRPr="0003509A">
        <w:t xml:space="preserve"> Т. Н. «Пособие по физике», М., Высшая школа, </w:t>
      </w:r>
      <w:smartTag w:uri="urn:schemas-microsoft-com:office:smarttags" w:element="metricconverter">
        <w:smartTagPr>
          <w:attr w:name="ProductID" w:val="1988 г"/>
        </w:smartTagPr>
        <w:r w:rsidRPr="0003509A">
          <w:t>1988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>5. Фомина М. В. «</w:t>
      </w:r>
      <w:proofErr w:type="spellStart"/>
      <w:r w:rsidRPr="0003509A">
        <w:t>Решебник</w:t>
      </w:r>
      <w:proofErr w:type="spellEnd"/>
      <w:r w:rsidRPr="0003509A">
        <w:t xml:space="preserve"> задач по физике», М., Мир, </w:t>
      </w:r>
      <w:smartTag w:uri="urn:schemas-microsoft-com:office:smarttags" w:element="metricconverter">
        <w:smartTagPr>
          <w:attr w:name="ProductID" w:val="2008 г"/>
        </w:smartTagPr>
        <w:r w:rsidRPr="0003509A">
          <w:t>2008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6. Марон В. Е., Городецкий Д. Н., Марон А. Е., Марон Е. А. «Физика. Законы. Формулы. Алгоритмы» (справочное пособие), СПб, Специальная литература, </w:t>
      </w:r>
      <w:smartTag w:uri="urn:schemas-microsoft-com:office:smarttags" w:element="metricconverter">
        <w:smartTagPr>
          <w:attr w:name="ProductID" w:val="1997 г"/>
        </w:smartTagPr>
        <w:r w:rsidRPr="0003509A">
          <w:t>1997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7. </w:t>
      </w:r>
      <w:proofErr w:type="spellStart"/>
      <w:r w:rsidRPr="0003509A">
        <w:t>Ромашевич</w:t>
      </w:r>
      <w:proofErr w:type="spellEnd"/>
      <w:r w:rsidRPr="0003509A">
        <w:t xml:space="preserve"> А. И. «Физика. Механика. 10 класс. Учимся решать задачи», М., Дрофа, </w:t>
      </w:r>
      <w:smartTag w:uri="urn:schemas-microsoft-com:office:smarttags" w:element="metricconverter">
        <w:smartTagPr>
          <w:attr w:name="ProductID" w:val="2007 г"/>
        </w:smartTagPr>
        <w:r w:rsidRPr="0003509A">
          <w:t>2007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8. </w:t>
      </w:r>
      <w:proofErr w:type="spellStart"/>
      <w:r w:rsidRPr="0003509A">
        <w:t>Рябоволов</w:t>
      </w:r>
      <w:proofErr w:type="spellEnd"/>
      <w:r w:rsidRPr="0003509A">
        <w:t xml:space="preserve"> Г. И. «Сборник тематических работ по физике», М., Просвещение, </w:t>
      </w:r>
      <w:smartTag w:uri="urn:schemas-microsoft-com:office:smarttags" w:element="metricconverter">
        <w:smartTagPr>
          <w:attr w:name="ProductID" w:val="1985 г"/>
        </w:smartTagPr>
        <w:r w:rsidRPr="0003509A">
          <w:t>1985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9. </w:t>
      </w:r>
      <w:proofErr w:type="spellStart"/>
      <w:r w:rsidRPr="0003509A">
        <w:t>Балаш</w:t>
      </w:r>
      <w:proofErr w:type="spellEnd"/>
      <w:r w:rsidRPr="0003509A">
        <w:t xml:space="preserve"> В. А. «Задачи по физике и методы их решения», М., просвещение, </w:t>
      </w:r>
      <w:smartTag w:uri="urn:schemas-microsoft-com:office:smarttags" w:element="metricconverter">
        <w:smartTagPr>
          <w:attr w:name="ProductID" w:val="1983 г"/>
        </w:smartTagPr>
        <w:r w:rsidRPr="0003509A">
          <w:t>1983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10. Орлов В. А., Никифоров Г. Г. «Единый государственный экзамен. Контрольные измерительные материалы. Физика», М., Просвещение, </w:t>
      </w:r>
      <w:smartTag w:uri="urn:schemas-microsoft-com:office:smarttags" w:element="metricconverter">
        <w:smartTagPr>
          <w:attr w:name="ProductID" w:val="2004 г"/>
        </w:smartTagPr>
        <w:r w:rsidRPr="0003509A">
          <w:t>2004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11. Орлов В. А., Никифоров Г. Г. «Единый государственный экзамен: Методические рекомендации. Физика», М., Просвещение, </w:t>
      </w:r>
      <w:smartTag w:uri="urn:schemas-microsoft-com:office:smarttags" w:element="metricconverter">
        <w:smartTagPr>
          <w:attr w:name="ProductID" w:val="2004 г"/>
        </w:smartTagPr>
        <w:r w:rsidRPr="0003509A">
          <w:t>2004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12. Орлов В. Л., </w:t>
      </w:r>
      <w:proofErr w:type="spellStart"/>
      <w:r w:rsidRPr="0003509A">
        <w:t>Ханнанов</w:t>
      </w:r>
      <w:proofErr w:type="spellEnd"/>
      <w:r w:rsidRPr="0003509A">
        <w:t xml:space="preserve"> Н. К., Никифоров Г. Г. «Учебно-тренировочные материалы для подготовки к еди</w:t>
      </w:r>
      <w:r w:rsidRPr="0003509A">
        <w:softHyphen/>
        <w:t>ному государственному экзамену. Физика», М., Интел</w:t>
      </w:r>
      <w:r w:rsidRPr="0003509A">
        <w:softHyphen/>
        <w:t xml:space="preserve">лект-Центр, </w:t>
      </w:r>
      <w:smartTag w:uri="urn:schemas-microsoft-com:office:smarttags" w:element="metricconverter">
        <w:smartTagPr>
          <w:attr w:name="ProductID" w:val="2004 г"/>
        </w:smartTagPr>
        <w:r w:rsidRPr="0003509A">
          <w:t>2004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13. </w:t>
      </w:r>
      <w:proofErr w:type="spellStart"/>
      <w:r w:rsidRPr="0003509A">
        <w:t>Тульчинский</w:t>
      </w:r>
      <w:proofErr w:type="spellEnd"/>
      <w:r w:rsidRPr="0003509A">
        <w:t xml:space="preserve"> М. Е. «Качественные задачи по физике», М., Просвещение, </w:t>
      </w:r>
      <w:smartTag w:uri="urn:schemas-microsoft-com:office:smarttags" w:element="metricconverter">
        <w:smartTagPr>
          <w:attr w:name="ProductID" w:val="1972 г"/>
        </w:smartTagPr>
        <w:r w:rsidRPr="0003509A">
          <w:t>1972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14. </w:t>
      </w:r>
      <w:proofErr w:type="gramStart"/>
      <w:r w:rsidRPr="0003509A">
        <w:t>Монастырский</w:t>
      </w:r>
      <w:proofErr w:type="gramEnd"/>
      <w:r w:rsidRPr="0003509A">
        <w:t xml:space="preserve"> Л. М., </w:t>
      </w:r>
      <w:proofErr w:type="spellStart"/>
      <w:r w:rsidRPr="0003509A">
        <w:t>Богатин</w:t>
      </w:r>
      <w:proofErr w:type="spellEnd"/>
      <w:r w:rsidRPr="0003509A">
        <w:t xml:space="preserve"> А. С. «Физика. ЕГЭ – 2009. Тематические тесты», Р-н-Д, Легион, </w:t>
      </w:r>
      <w:smartTag w:uri="urn:schemas-microsoft-com:office:smarttags" w:element="metricconverter">
        <w:smartTagPr>
          <w:attr w:name="ProductID" w:val="2008 г"/>
        </w:smartTagPr>
        <w:r w:rsidRPr="0003509A">
          <w:t>2008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15. Демидова М. Ю., </w:t>
      </w:r>
      <w:proofErr w:type="spellStart"/>
      <w:r w:rsidRPr="0003509A">
        <w:t>Нурминский</w:t>
      </w:r>
      <w:proofErr w:type="spellEnd"/>
      <w:r w:rsidRPr="0003509A">
        <w:t xml:space="preserve"> И. И. «ЕГЭ 2009. Физика. Федеральный банк экзаменационных материалов», М., Эскимо, </w:t>
      </w:r>
      <w:smartTag w:uri="urn:schemas-microsoft-com:office:smarttags" w:element="metricconverter">
        <w:smartTagPr>
          <w:attr w:name="ProductID" w:val="2009 г"/>
        </w:smartTagPr>
        <w:r w:rsidRPr="0003509A">
          <w:t>2009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>16. Зорин Н. И. «ЕГЭ 2009. Физика. Решение частей</w:t>
      </w:r>
      <w:proofErr w:type="gramStart"/>
      <w:r w:rsidRPr="0003509A">
        <w:t xml:space="preserve"> В</w:t>
      </w:r>
      <w:proofErr w:type="gramEnd"/>
      <w:r w:rsidRPr="0003509A">
        <w:t xml:space="preserve"> и С. Сдаем без проблем», М., </w:t>
      </w:r>
      <w:proofErr w:type="spellStart"/>
      <w:r w:rsidRPr="0003509A">
        <w:t>Эксмо</w:t>
      </w:r>
      <w:proofErr w:type="spellEnd"/>
      <w:r w:rsidRPr="0003509A"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03509A">
          <w:t>2009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lastRenderedPageBreak/>
        <w:t xml:space="preserve">17. Берков А. В., Грибов В. А. «Самое полное издание типовых вариантов реальных заданий ЕГЭ: 2009: Физика», М., АСТ: </w:t>
      </w:r>
      <w:proofErr w:type="spellStart"/>
      <w:r w:rsidRPr="0003509A">
        <w:t>Астрель</w:t>
      </w:r>
      <w:proofErr w:type="spellEnd"/>
      <w:r w:rsidRPr="0003509A">
        <w:t xml:space="preserve"> (ФИПИ), </w:t>
      </w:r>
      <w:smartTag w:uri="urn:schemas-microsoft-com:office:smarttags" w:element="metricconverter">
        <w:smartTagPr>
          <w:attr w:name="ProductID" w:val="2009 г"/>
        </w:smartTagPr>
        <w:r w:rsidRPr="0003509A">
          <w:t>2009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18. Берков А. В., Грибов В. А. «ЕГЭ: 2009: Физика: реальные задания», М., АСТ: </w:t>
      </w:r>
      <w:proofErr w:type="spellStart"/>
      <w:r w:rsidRPr="0003509A">
        <w:t>Астрель</w:t>
      </w:r>
      <w:proofErr w:type="spellEnd"/>
      <w:r w:rsidRPr="0003509A">
        <w:t xml:space="preserve"> (ФИПИ), 2009 19. Орлов В. А., Демидова М. Ю., Никифоров Г. Г., </w:t>
      </w:r>
      <w:proofErr w:type="spellStart"/>
      <w:r w:rsidRPr="0003509A">
        <w:t>Ханнанов</w:t>
      </w:r>
      <w:proofErr w:type="spellEnd"/>
      <w:r w:rsidRPr="0003509A">
        <w:t xml:space="preserve"> Н. К. «Единый государственный экзамен 2009. Физика. Универсальные материалы для подготовки учащихся», М., Интеллект-Центр (ФИПИ), </w:t>
      </w:r>
      <w:smartTag w:uri="urn:schemas-microsoft-com:office:smarttags" w:element="metricconverter">
        <w:smartTagPr>
          <w:attr w:name="ProductID" w:val="2009 г"/>
        </w:smartTagPr>
        <w:r w:rsidRPr="0003509A">
          <w:t>2009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>20. «Единый государственный экзамен 2006. Физика. Учебно-тренировочные материалы для подготовки учащихся» (</w:t>
      </w:r>
      <w:proofErr w:type="spellStart"/>
      <w:r w:rsidRPr="0003509A">
        <w:t>Рособрнадзор</w:t>
      </w:r>
      <w:proofErr w:type="spellEnd"/>
      <w:r w:rsidRPr="0003509A">
        <w:t xml:space="preserve">, ИСОП), М., Интеллект-Центр, </w:t>
      </w:r>
      <w:smartTag w:uri="urn:schemas-microsoft-com:office:smarttags" w:element="metricconverter">
        <w:smartTagPr>
          <w:attr w:name="ProductID" w:val="2006 г"/>
        </w:smartTagPr>
        <w:r w:rsidRPr="0003509A">
          <w:t>2006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21. Никифоров Г. Г., Орлов В. А., </w:t>
      </w:r>
      <w:proofErr w:type="spellStart"/>
      <w:r w:rsidRPr="0003509A">
        <w:t>Ханнанов</w:t>
      </w:r>
      <w:proofErr w:type="spellEnd"/>
      <w:r w:rsidRPr="0003509A">
        <w:t xml:space="preserve"> Н. К. « ЕГЭ 2007-2008. Физика: сборник заданий», М., </w:t>
      </w:r>
      <w:proofErr w:type="spellStart"/>
      <w:r w:rsidRPr="0003509A">
        <w:t>Эксмо</w:t>
      </w:r>
      <w:proofErr w:type="spellEnd"/>
      <w:r w:rsidRPr="0003509A">
        <w:t xml:space="preserve">, </w:t>
      </w:r>
      <w:smartTag w:uri="urn:schemas-microsoft-com:office:smarttags" w:element="metricconverter">
        <w:smartTagPr>
          <w:attr w:name="ProductID" w:val="2007 г"/>
        </w:smartTagPr>
        <w:r w:rsidRPr="0003509A">
          <w:t>2007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22. Никифоров Г. Г., Орлов В. А., </w:t>
      </w:r>
      <w:proofErr w:type="spellStart"/>
      <w:r w:rsidRPr="0003509A">
        <w:t>Ханнанов</w:t>
      </w:r>
      <w:proofErr w:type="spellEnd"/>
      <w:r w:rsidRPr="0003509A">
        <w:t xml:space="preserve"> Н. К. « ЕГЭ 2009. Физика: сборник заданий», М., </w:t>
      </w:r>
      <w:proofErr w:type="spellStart"/>
      <w:r w:rsidRPr="0003509A">
        <w:t>Эксмо</w:t>
      </w:r>
      <w:proofErr w:type="spellEnd"/>
      <w:r w:rsidRPr="0003509A"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03509A">
          <w:t>2008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23. Бабаев В. С. «ЕГЭ – 2009. Физика: сдаем без проблем!», М., </w:t>
      </w:r>
      <w:proofErr w:type="spellStart"/>
      <w:r w:rsidRPr="0003509A">
        <w:t>Эксмо</w:t>
      </w:r>
      <w:proofErr w:type="spellEnd"/>
      <w:r w:rsidRPr="0003509A"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03509A">
          <w:t>2008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>24. Демидова М. Ю., Павленко Н. И. «</w:t>
      </w:r>
      <w:proofErr w:type="spellStart"/>
      <w:r w:rsidRPr="0003509A">
        <w:t>Внутришкольный</w:t>
      </w:r>
      <w:proofErr w:type="spellEnd"/>
      <w:r w:rsidRPr="0003509A">
        <w:t xml:space="preserve"> контроль по физике. 7-9 классы», М., Школьная пресса, </w:t>
      </w:r>
      <w:smartTag w:uri="urn:schemas-microsoft-com:office:smarttags" w:element="metricconverter">
        <w:smartTagPr>
          <w:attr w:name="ProductID" w:val="2003 г"/>
        </w:smartTagPr>
        <w:r w:rsidRPr="0003509A">
          <w:t>2003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>25. Демидова М. Ю., Павленко Н. И. «</w:t>
      </w:r>
      <w:proofErr w:type="spellStart"/>
      <w:r w:rsidRPr="0003509A">
        <w:t>Внутришкольный</w:t>
      </w:r>
      <w:proofErr w:type="spellEnd"/>
      <w:r w:rsidRPr="0003509A">
        <w:t xml:space="preserve"> контроль по физике и астрономии. </w:t>
      </w:r>
      <w:smartTag w:uri="urn:schemas-microsoft-com:office:smarttags" w:element="time">
        <w:smartTagPr>
          <w:attr w:name="Hour" w:val="10"/>
          <w:attr w:name="Minute" w:val="11"/>
        </w:smartTagPr>
        <w:r w:rsidRPr="0003509A">
          <w:t>10-11</w:t>
        </w:r>
      </w:smartTag>
      <w:r w:rsidRPr="0003509A">
        <w:t xml:space="preserve"> классы», М., Школьная пресса, </w:t>
      </w:r>
      <w:smartTag w:uri="urn:schemas-microsoft-com:office:smarttags" w:element="metricconverter">
        <w:smartTagPr>
          <w:attr w:name="ProductID" w:val="2004 г"/>
        </w:smartTagPr>
        <w:r w:rsidRPr="0003509A">
          <w:t>2004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26. Павленко Н. И., Павленко К. П. «Тестовые задания по физике. 7 класс. 8 класс. 9 класс. 10 класс. 11 класс», М., Школьная пресса, </w:t>
      </w:r>
      <w:smartTag w:uri="urn:schemas-microsoft-com:office:smarttags" w:element="metricconverter">
        <w:smartTagPr>
          <w:attr w:name="ProductID" w:val="2004 г"/>
        </w:smartTagPr>
        <w:r w:rsidRPr="0003509A">
          <w:t>2004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27. </w:t>
      </w:r>
      <w:proofErr w:type="spellStart"/>
      <w:r w:rsidRPr="0003509A">
        <w:t>Меледин</w:t>
      </w:r>
      <w:proofErr w:type="spellEnd"/>
      <w:r w:rsidRPr="0003509A">
        <w:t xml:space="preserve"> Г. В., «Физика в задачах. Экзаменационные задачи с решениями», М., Наука, </w:t>
      </w:r>
      <w:smartTag w:uri="urn:schemas-microsoft-com:office:smarttags" w:element="metricconverter">
        <w:smartTagPr>
          <w:attr w:name="ProductID" w:val="1989 г"/>
        </w:smartTagPr>
        <w:r w:rsidRPr="0003509A">
          <w:t>1989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28. Яворский Б. М., Селезнев Ю. А. «Справочное руководство по физике для поступающих в вузы и для самообразования», М., Наука, </w:t>
      </w:r>
      <w:smartTag w:uri="urn:schemas-microsoft-com:office:smarttags" w:element="metricconverter">
        <w:smartTagPr>
          <w:attr w:name="ProductID" w:val="1989 г"/>
        </w:smartTagPr>
        <w:r w:rsidRPr="0003509A">
          <w:t>1989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29. </w:t>
      </w:r>
      <w:proofErr w:type="spellStart"/>
      <w:r w:rsidRPr="0003509A">
        <w:t>Сподарец</w:t>
      </w:r>
      <w:proofErr w:type="spellEnd"/>
      <w:r w:rsidRPr="0003509A">
        <w:t xml:space="preserve"> В. К. «ЕГЭ 2008. Физика. Типовые тестовые задания», М., Экзамен, </w:t>
      </w:r>
      <w:smartTag w:uri="urn:schemas-microsoft-com:office:smarttags" w:element="metricconverter">
        <w:smartTagPr>
          <w:attr w:name="ProductID" w:val="2008 г"/>
        </w:smartTagPr>
        <w:r w:rsidRPr="0003509A">
          <w:t>2008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30. </w:t>
      </w:r>
      <w:proofErr w:type="spellStart"/>
      <w:r w:rsidRPr="0003509A">
        <w:t>Сподарец</w:t>
      </w:r>
      <w:proofErr w:type="spellEnd"/>
      <w:r w:rsidRPr="0003509A">
        <w:t xml:space="preserve"> В. К. «ЕГЭ 2008. Физика. Практикум по выполнению типовых тестовых заданий ЕГЭ», М., Экзамен, </w:t>
      </w:r>
      <w:smartTag w:uri="urn:schemas-microsoft-com:office:smarttags" w:element="metricconverter">
        <w:smartTagPr>
          <w:attr w:name="ProductID" w:val="2008 г"/>
        </w:smartTagPr>
        <w:r w:rsidRPr="0003509A">
          <w:t>2008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31. </w:t>
      </w:r>
      <w:proofErr w:type="spellStart"/>
      <w:r w:rsidRPr="0003509A">
        <w:t>Бобошина</w:t>
      </w:r>
      <w:proofErr w:type="spellEnd"/>
      <w:r w:rsidRPr="0003509A">
        <w:t xml:space="preserve"> С. Б. «ЕГЭ. Физика. Практикум по выполнению типовых тестовых заданий», М., Экзамен, </w:t>
      </w:r>
      <w:smartTag w:uri="urn:schemas-microsoft-com:office:smarttags" w:element="metricconverter">
        <w:smartTagPr>
          <w:attr w:name="ProductID" w:val="2009 г"/>
        </w:smartTagPr>
        <w:r w:rsidRPr="0003509A">
          <w:t>2009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32. </w:t>
      </w:r>
      <w:proofErr w:type="spellStart"/>
      <w:r w:rsidRPr="0003509A">
        <w:t>Курашова</w:t>
      </w:r>
      <w:proofErr w:type="spellEnd"/>
      <w:r w:rsidRPr="0003509A">
        <w:t xml:space="preserve"> С. А. «ЕГЭ. Физика. Раздаточный материал тренировочных тестов», СПб, </w:t>
      </w:r>
      <w:proofErr w:type="spellStart"/>
      <w:r w:rsidRPr="0003509A">
        <w:t>Тригон</w:t>
      </w:r>
      <w:proofErr w:type="spellEnd"/>
      <w:r w:rsidRPr="0003509A"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03509A">
          <w:t>2009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33. Москалев А. Н., </w:t>
      </w:r>
      <w:proofErr w:type="spellStart"/>
      <w:r w:rsidRPr="0003509A">
        <w:t>Никулова</w:t>
      </w:r>
      <w:proofErr w:type="spellEnd"/>
      <w:r w:rsidRPr="0003509A">
        <w:t xml:space="preserve"> Г. А. «Готовимся к единому государственному экзамену. Физика. Тесты. </w:t>
      </w:r>
      <w:smartTag w:uri="urn:schemas-microsoft-com:office:smarttags" w:element="time">
        <w:smartTagPr>
          <w:attr w:name="Hour" w:val="10"/>
          <w:attr w:name="Minute" w:val="11"/>
        </w:smartTagPr>
        <w:r w:rsidRPr="0003509A">
          <w:t>10-11</w:t>
        </w:r>
      </w:smartTag>
      <w:r w:rsidRPr="0003509A">
        <w:t xml:space="preserve"> классы», М., Дрофа, </w:t>
      </w:r>
      <w:smartTag w:uri="urn:schemas-microsoft-com:office:smarttags" w:element="metricconverter">
        <w:smartTagPr>
          <w:attr w:name="ProductID" w:val="2008 г"/>
        </w:smartTagPr>
        <w:r w:rsidRPr="0003509A">
          <w:t>2008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34. Трофимова Т. И. «Физика. Теория. Решение задач. Лексикон» (мой универсальный справочник для школьников и абитуриентов), М., Образование, </w:t>
      </w:r>
      <w:smartTag w:uri="urn:schemas-microsoft-com:office:smarttags" w:element="metricconverter">
        <w:smartTagPr>
          <w:attr w:name="ProductID" w:val="2003 г"/>
        </w:smartTagPr>
        <w:r w:rsidRPr="0003509A">
          <w:t>2003 г</w:t>
        </w:r>
      </w:smartTag>
      <w:r w:rsidRPr="0003509A">
        <w:t>.</w:t>
      </w:r>
    </w:p>
    <w:p w:rsidR="00DF3B66" w:rsidRPr="0003509A" w:rsidRDefault="00DF3B66" w:rsidP="00DF3B66">
      <w:pPr>
        <w:pStyle w:val="4"/>
        <w:spacing w:before="0" w:beforeAutospacing="0" w:after="0" w:afterAutospacing="0"/>
        <w:rPr>
          <w:b w:val="0"/>
        </w:rPr>
      </w:pPr>
      <w:r w:rsidRPr="0003509A">
        <w:rPr>
          <w:b w:val="0"/>
        </w:rPr>
        <w:t>35.</w:t>
      </w:r>
      <w:r w:rsidRPr="0003509A">
        <w:rPr>
          <w:b w:val="0"/>
          <w:bCs w:val="0"/>
        </w:rPr>
        <w:t xml:space="preserve"> </w:t>
      </w:r>
      <w:r w:rsidRPr="0003509A">
        <w:rPr>
          <w:b w:val="0"/>
          <w:color w:val="000000"/>
          <w:shd w:val="clear" w:color="auto" w:fill="FFFFFF"/>
        </w:rPr>
        <w:t xml:space="preserve">И. В. </w:t>
      </w:r>
      <w:proofErr w:type="spellStart"/>
      <w:r w:rsidRPr="0003509A">
        <w:rPr>
          <w:b w:val="0"/>
          <w:color w:val="000000"/>
          <w:shd w:val="clear" w:color="auto" w:fill="FFFFFF"/>
        </w:rPr>
        <w:t>Хламова</w:t>
      </w:r>
      <w:proofErr w:type="spellEnd"/>
      <w:r w:rsidRPr="0003509A">
        <w:rPr>
          <w:b w:val="0"/>
          <w:color w:val="000000"/>
          <w:shd w:val="clear" w:color="auto" w:fill="FFFFFF"/>
        </w:rPr>
        <w:t xml:space="preserve">, «Методы решения физических задач», Дрофа, 2005 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</w:p>
    <w:p w:rsidR="00DF3B66" w:rsidRPr="0003509A" w:rsidRDefault="00DF3B66" w:rsidP="00DF3B66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DF3B66" w:rsidRPr="0003509A" w:rsidRDefault="00DF3B66" w:rsidP="00DF3B66">
      <w:pPr>
        <w:pStyle w:val="a3"/>
        <w:spacing w:before="0" w:beforeAutospacing="0" w:after="0" w:afterAutospacing="0"/>
        <w:jc w:val="center"/>
      </w:pPr>
      <w:r w:rsidRPr="0003509A">
        <w:rPr>
          <w:b/>
          <w:bCs/>
          <w:u w:val="single"/>
        </w:rPr>
        <w:t>Литература для учащихся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1. Трофимова Т. И. «Физика для школьников и абитуриентов. Теория. Решение задач. Лексикон», М., Образование, </w:t>
      </w:r>
      <w:smartTag w:uri="urn:schemas-microsoft-com:office:smarttags" w:element="metricconverter">
        <w:smartTagPr>
          <w:attr w:name="ProductID" w:val="2003 г"/>
        </w:smartTagPr>
        <w:r w:rsidRPr="0003509A">
          <w:t>2003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2. </w:t>
      </w:r>
      <w:proofErr w:type="spellStart"/>
      <w:r w:rsidRPr="0003509A">
        <w:t>Ромашевич</w:t>
      </w:r>
      <w:proofErr w:type="spellEnd"/>
      <w:r w:rsidRPr="0003509A">
        <w:t xml:space="preserve"> А. И. «Физика. Механика. Учимся решать задачи. 10 класс», М., Дрофа, </w:t>
      </w:r>
      <w:smartTag w:uri="urn:schemas-microsoft-com:office:smarttags" w:element="metricconverter">
        <w:smartTagPr>
          <w:attr w:name="ProductID" w:val="2007 г"/>
        </w:smartTagPr>
        <w:r w:rsidRPr="0003509A">
          <w:t>2007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3. Минько Н. В. «Физика: полный курс. </w:t>
      </w:r>
      <w:smartTag w:uri="urn:schemas-microsoft-com:office:smarttags" w:element="time">
        <w:smartTagPr>
          <w:attr w:name="Hour" w:val="7"/>
          <w:attr w:name="Minute" w:val="11"/>
        </w:smartTagPr>
        <w:r w:rsidRPr="0003509A">
          <w:t>7-11</w:t>
        </w:r>
      </w:smartTag>
      <w:r w:rsidRPr="0003509A">
        <w:t xml:space="preserve"> классы. Мультимедийный репетитор (+CD)», СПб, </w:t>
      </w:r>
      <w:smartTag w:uri="urn:schemas-microsoft-com:office:smarttags" w:element="metricconverter">
        <w:smartTagPr>
          <w:attr w:name="ProductID" w:val="2009 г"/>
        </w:smartTagPr>
        <w:r w:rsidRPr="0003509A">
          <w:t>2009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4. </w:t>
      </w:r>
      <w:proofErr w:type="spellStart"/>
      <w:r w:rsidRPr="0003509A">
        <w:t>Балаш</w:t>
      </w:r>
      <w:proofErr w:type="spellEnd"/>
      <w:r w:rsidRPr="0003509A">
        <w:t xml:space="preserve"> В. А. «Задачи по физике и методы их решения», М., Просвещение, </w:t>
      </w:r>
      <w:smartTag w:uri="urn:schemas-microsoft-com:office:smarttags" w:element="metricconverter">
        <w:smartTagPr>
          <w:attr w:name="ProductID" w:val="1983 г"/>
        </w:smartTagPr>
        <w:r w:rsidRPr="0003509A">
          <w:t>1983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5. Гольдфарб И. И. «Сборник вопросов и задач по физике», М., Высшая школа, </w:t>
      </w:r>
      <w:smartTag w:uri="urn:schemas-microsoft-com:office:smarttags" w:element="metricconverter">
        <w:smartTagPr>
          <w:attr w:name="ProductID" w:val="1973 г"/>
        </w:smartTagPr>
        <w:r w:rsidRPr="0003509A">
          <w:t>1973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6. </w:t>
      </w:r>
      <w:proofErr w:type="spellStart"/>
      <w:r w:rsidRPr="0003509A">
        <w:t>Кабардин</w:t>
      </w:r>
      <w:proofErr w:type="spellEnd"/>
      <w:r w:rsidRPr="0003509A">
        <w:t xml:space="preserve"> О. Ф., Орлов В. А., </w:t>
      </w:r>
      <w:proofErr w:type="spellStart"/>
      <w:r w:rsidRPr="0003509A">
        <w:t>Зильберман</w:t>
      </w:r>
      <w:proofErr w:type="spellEnd"/>
      <w:r w:rsidRPr="0003509A">
        <w:t xml:space="preserve"> А. Р. «Задачи по физике», М, Дрофа, </w:t>
      </w:r>
      <w:smartTag w:uri="urn:schemas-microsoft-com:office:smarttags" w:element="metricconverter">
        <w:smartTagPr>
          <w:attr w:name="ProductID" w:val="2002 г"/>
        </w:smartTagPr>
        <w:r w:rsidRPr="0003509A">
          <w:t>2002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7. Козел С. М., Коровин В. А., Орлов В. А. и др. «Физика. 10—11 </w:t>
      </w:r>
      <w:proofErr w:type="spellStart"/>
      <w:r w:rsidRPr="0003509A">
        <w:t>кл</w:t>
      </w:r>
      <w:proofErr w:type="spellEnd"/>
      <w:r w:rsidRPr="0003509A">
        <w:t xml:space="preserve">.: Сборник задач с ответами и решениями», М., Мнемозина, </w:t>
      </w:r>
      <w:smartTag w:uri="urn:schemas-microsoft-com:office:smarttags" w:element="metricconverter">
        <w:smartTagPr>
          <w:attr w:name="ProductID" w:val="2004 г"/>
        </w:smartTagPr>
        <w:r w:rsidRPr="0003509A">
          <w:t>2004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8. Малинин А. Н. «Сборник вопросов и задач по физике. 10—11 классы», М., Просвещение, </w:t>
      </w:r>
      <w:smartTag w:uri="urn:schemas-microsoft-com:office:smarttags" w:element="metricconverter">
        <w:smartTagPr>
          <w:attr w:name="ProductID" w:val="2002 г"/>
        </w:smartTagPr>
        <w:r w:rsidRPr="0003509A">
          <w:t>2002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9. </w:t>
      </w:r>
      <w:proofErr w:type="spellStart"/>
      <w:r w:rsidRPr="0003509A">
        <w:t>Меледин</w:t>
      </w:r>
      <w:proofErr w:type="spellEnd"/>
      <w:r w:rsidRPr="0003509A">
        <w:t xml:space="preserve"> Г. В. «Физика в задачах: экзаменационные задачи с решениями», М., Наука, </w:t>
      </w:r>
      <w:smartTag w:uri="urn:schemas-microsoft-com:office:smarttags" w:element="metricconverter">
        <w:smartTagPr>
          <w:attr w:name="ProductID" w:val="1985 г"/>
        </w:smartTagPr>
        <w:r w:rsidRPr="0003509A">
          <w:t>1985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10. </w:t>
      </w:r>
      <w:proofErr w:type="spellStart"/>
      <w:r w:rsidRPr="0003509A">
        <w:t>Черноуцан</w:t>
      </w:r>
      <w:proofErr w:type="spellEnd"/>
      <w:r w:rsidRPr="0003509A">
        <w:t xml:space="preserve"> А. И. «Физика. Задачи с ответами и решениями», М., Высшая школа, </w:t>
      </w:r>
      <w:smartTag w:uri="urn:schemas-microsoft-com:office:smarttags" w:element="metricconverter">
        <w:smartTagPr>
          <w:attr w:name="ProductID" w:val="2003 г"/>
        </w:smartTagPr>
        <w:r w:rsidRPr="0003509A">
          <w:t>2003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11. </w:t>
      </w:r>
      <w:proofErr w:type="spellStart"/>
      <w:r w:rsidRPr="0003509A">
        <w:t>Рымкевич</w:t>
      </w:r>
      <w:proofErr w:type="spellEnd"/>
      <w:r w:rsidRPr="0003509A">
        <w:t xml:space="preserve"> А. Н. «Физика. Задачник. </w:t>
      </w:r>
      <w:smartTag w:uri="urn:schemas-microsoft-com:office:smarttags" w:element="time">
        <w:smartTagPr>
          <w:attr w:name="Hour" w:val="10"/>
          <w:attr w:name="Minute" w:val="11"/>
        </w:smartTagPr>
        <w:r w:rsidRPr="0003509A">
          <w:t>10-11</w:t>
        </w:r>
      </w:smartTag>
      <w:r w:rsidRPr="0003509A">
        <w:t xml:space="preserve"> классы» (пособие для общеобразовательных учебных заведений), М., Дрофа, </w:t>
      </w:r>
      <w:smartTag w:uri="urn:schemas-microsoft-com:office:smarttags" w:element="metricconverter">
        <w:smartTagPr>
          <w:attr w:name="ProductID" w:val="2003 г"/>
        </w:smartTagPr>
        <w:r w:rsidRPr="0003509A">
          <w:t>2003 г</w:t>
        </w:r>
      </w:smartTag>
      <w:r w:rsidRPr="0003509A">
        <w:t>.</w:t>
      </w:r>
    </w:p>
    <w:p w:rsidR="00DF3B66" w:rsidRPr="0003509A" w:rsidRDefault="00DF3B66" w:rsidP="00DF3B66">
      <w:pPr>
        <w:pStyle w:val="a3"/>
        <w:spacing w:before="0" w:beforeAutospacing="0" w:after="0" w:afterAutospacing="0"/>
        <w:jc w:val="both"/>
      </w:pPr>
      <w:r w:rsidRPr="0003509A">
        <w:t xml:space="preserve">12. Степанова Г. Н. «Сборник задач по физике: для </w:t>
      </w:r>
      <w:smartTag w:uri="urn:schemas-microsoft-com:office:smarttags" w:element="time">
        <w:smartTagPr>
          <w:attr w:name="Hour" w:val="10"/>
          <w:attr w:name="Minute" w:val="11"/>
        </w:smartTagPr>
        <w:r w:rsidRPr="0003509A">
          <w:t>10-11</w:t>
        </w:r>
      </w:smartTag>
      <w:r w:rsidRPr="0003509A">
        <w:t xml:space="preserve"> классов общеобразовательных учреждений», М., просвещение, </w:t>
      </w:r>
      <w:smartTag w:uri="urn:schemas-microsoft-com:office:smarttags" w:element="metricconverter">
        <w:smartTagPr>
          <w:attr w:name="ProductID" w:val="2000 г"/>
        </w:smartTagPr>
        <w:r w:rsidRPr="0003509A">
          <w:t>2000 г</w:t>
        </w:r>
      </w:smartTag>
      <w:r w:rsidRPr="0003509A">
        <w:t>.</w:t>
      </w:r>
    </w:p>
    <w:p w:rsidR="00661242" w:rsidRPr="0003509A" w:rsidRDefault="00DF3B66" w:rsidP="003A45CD">
      <w:pPr>
        <w:pStyle w:val="a3"/>
        <w:spacing w:before="0" w:beforeAutospacing="0" w:after="0" w:afterAutospacing="0"/>
        <w:jc w:val="both"/>
        <w:rPr>
          <w:b/>
          <w:bCs/>
          <w:color w:val="000000"/>
          <w:spacing w:val="-11"/>
        </w:rPr>
      </w:pPr>
      <w:r w:rsidRPr="0003509A">
        <w:rPr>
          <w:bCs/>
        </w:rPr>
        <w:t xml:space="preserve">13. Парфентьева Н.А. Сборник задач по физике. 10-11 классы: пособие для учащихся </w:t>
      </w:r>
      <w:proofErr w:type="spellStart"/>
      <w:r w:rsidRPr="0003509A">
        <w:rPr>
          <w:bCs/>
        </w:rPr>
        <w:t>общеобразоват</w:t>
      </w:r>
      <w:proofErr w:type="spellEnd"/>
      <w:r w:rsidRPr="0003509A">
        <w:rPr>
          <w:bCs/>
        </w:rPr>
        <w:t xml:space="preserve">. Учреждений, М.:Просвещение,2012г.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661242" w:rsidRPr="0003509A" w:rsidSect="00710CD8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181">
    <w:multiLevelType w:val="hybridMultilevel"/>
    <w:lvl w:ilvl="0" w:tplc="14517940">
      <w:start w:val="1"/>
      <w:numFmt w:val="decimal"/>
      <w:lvlText w:val="%1."/>
      <w:lvlJc w:val="left"/>
      <w:pPr>
        <w:ind w:left="720" w:hanging="360"/>
      </w:pPr>
    </w:lvl>
    <w:lvl w:ilvl="1" w:tplc="14517940" w:tentative="1">
      <w:start w:val="1"/>
      <w:numFmt w:val="lowerLetter"/>
      <w:lvlText w:val="%2."/>
      <w:lvlJc w:val="left"/>
      <w:pPr>
        <w:ind w:left="1440" w:hanging="360"/>
      </w:pPr>
    </w:lvl>
    <w:lvl w:ilvl="2" w:tplc="14517940" w:tentative="1">
      <w:start w:val="1"/>
      <w:numFmt w:val="lowerRoman"/>
      <w:lvlText w:val="%3."/>
      <w:lvlJc w:val="right"/>
      <w:pPr>
        <w:ind w:left="2160" w:hanging="180"/>
      </w:pPr>
    </w:lvl>
    <w:lvl w:ilvl="3" w:tplc="14517940" w:tentative="1">
      <w:start w:val="1"/>
      <w:numFmt w:val="decimal"/>
      <w:lvlText w:val="%4."/>
      <w:lvlJc w:val="left"/>
      <w:pPr>
        <w:ind w:left="2880" w:hanging="360"/>
      </w:pPr>
    </w:lvl>
    <w:lvl w:ilvl="4" w:tplc="14517940" w:tentative="1">
      <w:start w:val="1"/>
      <w:numFmt w:val="lowerLetter"/>
      <w:lvlText w:val="%5."/>
      <w:lvlJc w:val="left"/>
      <w:pPr>
        <w:ind w:left="3600" w:hanging="360"/>
      </w:pPr>
    </w:lvl>
    <w:lvl w:ilvl="5" w:tplc="14517940" w:tentative="1">
      <w:start w:val="1"/>
      <w:numFmt w:val="lowerRoman"/>
      <w:lvlText w:val="%6."/>
      <w:lvlJc w:val="right"/>
      <w:pPr>
        <w:ind w:left="4320" w:hanging="180"/>
      </w:pPr>
    </w:lvl>
    <w:lvl w:ilvl="6" w:tplc="14517940" w:tentative="1">
      <w:start w:val="1"/>
      <w:numFmt w:val="decimal"/>
      <w:lvlText w:val="%7."/>
      <w:lvlJc w:val="left"/>
      <w:pPr>
        <w:ind w:left="5040" w:hanging="360"/>
      </w:pPr>
    </w:lvl>
    <w:lvl w:ilvl="7" w:tplc="14517940" w:tentative="1">
      <w:start w:val="1"/>
      <w:numFmt w:val="lowerLetter"/>
      <w:lvlText w:val="%8."/>
      <w:lvlJc w:val="left"/>
      <w:pPr>
        <w:ind w:left="5760" w:hanging="360"/>
      </w:pPr>
    </w:lvl>
    <w:lvl w:ilvl="8" w:tplc="14517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80">
    <w:multiLevelType w:val="hybridMultilevel"/>
    <w:lvl w:ilvl="0" w:tplc="423524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34A5F86"/>
    <w:multiLevelType w:val="hybridMultilevel"/>
    <w:tmpl w:val="0FA4680A"/>
    <w:lvl w:ilvl="0" w:tplc="15747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173D40"/>
    <w:multiLevelType w:val="hybridMultilevel"/>
    <w:tmpl w:val="03228944"/>
    <w:lvl w:ilvl="0" w:tplc="D264F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94614"/>
    <w:multiLevelType w:val="singleLevel"/>
    <w:tmpl w:val="497A3FF4"/>
    <w:lvl w:ilvl="0">
      <w:start w:val="8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1F997836"/>
    <w:multiLevelType w:val="hybridMultilevel"/>
    <w:tmpl w:val="5826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D200F"/>
    <w:multiLevelType w:val="hybridMultilevel"/>
    <w:tmpl w:val="350C5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85199"/>
    <w:multiLevelType w:val="hybridMultilevel"/>
    <w:tmpl w:val="797C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C4959"/>
    <w:multiLevelType w:val="hybridMultilevel"/>
    <w:tmpl w:val="21788132"/>
    <w:lvl w:ilvl="0" w:tplc="F6B296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D2BBA"/>
    <w:multiLevelType w:val="singleLevel"/>
    <w:tmpl w:val="D6643F50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>
    <w:nsid w:val="518407B2"/>
    <w:multiLevelType w:val="singleLevel"/>
    <w:tmpl w:val="85EC16EE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>
    <w:nsid w:val="56606486"/>
    <w:multiLevelType w:val="hybridMultilevel"/>
    <w:tmpl w:val="558C2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56166"/>
    <w:multiLevelType w:val="singleLevel"/>
    <w:tmpl w:val="B002C372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703A3D13"/>
    <w:multiLevelType w:val="hybridMultilevel"/>
    <w:tmpl w:val="6D76D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21B69"/>
    <w:multiLevelType w:val="hybridMultilevel"/>
    <w:tmpl w:val="783C2B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6"/>
  </w:num>
  <w:num w:numId="13">
    <w:abstractNumId w:val="1"/>
  </w:num>
  <w:num w:numId="10180">
    <w:abstractNumId w:val="10180"/>
  </w:num>
  <w:num w:numId="10181">
    <w:abstractNumId w:val="1018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10CD8"/>
    <w:rsid w:val="00034CD2"/>
    <w:rsid w:val="0003509A"/>
    <w:rsid w:val="00071C5E"/>
    <w:rsid w:val="000D1ADF"/>
    <w:rsid w:val="000F1981"/>
    <w:rsid w:val="00112268"/>
    <w:rsid w:val="00112475"/>
    <w:rsid w:val="00130D12"/>
    <w:rsid w:val="0013165D"/>
    <w:rsid w:val="0014098A"/>
    <w:rsid w:val="001931A2"/>
    <w:rsid w:val="001A790E"/>
    <w:rsid w:val="001B2FB8"/>
    <w:rsid w:val="001D4908"/>
    <w:rsid w:val="00204E7B"/>
    <w:rsid w:val="0020735F"/>
    <w:rsid w:val="00213B20"/>
    <w:rsid w:val="0021662D"/>
    <w:rsid w:val="0028675D"/>
    <w:rsid w:val="002D11FB"/>
    <w:rsid w:val="002D485D"/>
    <w:rsid w:val="00306B1F"/>
    <w:rsid w:val="00310D37"/>
    <w:rsid w:val="00317757"/>
    <w:rsid w:val="00326A84"/>
    <w:rsid w:val="003A45CD"/>
    <w:rsid w:val="003B0AED"/>
    <w:rsid w:val="003B5F90"/>
    <w:rsid w:val="003C4EE6"/>
    <w:rsid w:val="003D7693"/>
    <w:rsid w:val="00442EAF"/>
    <w:rsid w:val="00450200"/>
    <w:rsid w:val="004762EB"/>
    <w:rsid w:val="00482DDF"/>
    <w:rsid w:val="00487341"/>
    <w:rsid w:val="00487C9A"/>
    <w:rsid w:val="004B55E6"/>
    <w:rsid w:val="004C36A7"/>
    <w:rsid w:val="004E1C9E"/>
    <w:rsid w:val="00511C32"/>
    <w:rsid w:val="00527FCB"/>
    <w:rsid w:val="00544458"/>
    <w:rsid w:val="0055107F"/>
    <w:rsid w:val="005539B6"/>
    <w:rsid w:val="00557C45"/>
    <w:rsid w:val="005618CF"/>
    <w:rsid w:val="00574D20"/>
    <w:rsid w:val="005E29A4"/>
    <w:rsid w:val="005F43E2"/>
    <w:rsid w:val="00661242"/>
    <w:rsid w:val="006631E3"/>
    <w:rsid w:val="0068350B"/>
    <w:rsid w:val="00691BFE"/>
    <w:rsid w:val="00693139"/>
    <w:rsid w:val="006A1C7D"/>
    <w:rsid w:val="006C5AFB"/>
    <w:rsid w:val="006D2E81"/>
    <w:rsid w:val="006D6DCE"/>
    <w:rsid w:val="006F5804"/>
    <w:rsid w:val="00710CD8"/>
    <w:rsid w:val="00714A5E"/>
    <w:rsid w:val="00725E30"/>
    <w:rsid w:val="00740DCA"/>
    <w:rsid w:val="00741FA7"/>
    <w:rsid w:val="00745BC6"/>
    <w:rsid w:val="007533B0"/>
    <w:rsid w:val="00772107"/>
    <w:rsid w:val="00773B31"/>
    <w:rsid w:val="00780EBA"/>
    <w:rsid w:val="007A129C"/>
    <w:rsid w:val="007C12C6"/>
    <w:rsid w:val="007C53CD"/>
    <w:rsid w:val="007E1ADB"/>
    <w:rsid w:val="007E37FD"/>
    <w:rsid w:val="008026E1"/>
    <w:rsid w:val="00833F19"/>
    <w:rsid w:val="00837238"/>
    <w:rsid w:val="008404C1"/>
    <w:rsid w:val="008446EE"/>
    <w:rsid w:val="00863043"/>
    <w:rsid w:val="008826FB"/>
    <w:rsid w:val="008B43AD"/>
    <w:rsid w:val="008C00D3"/>
    <w:rsid w:val="008D088F"/>
    <w:rsid w:val="0090689A"/>
    <w:rsid w:val="00921BAC"/>
    <w:rsid w:val="00943C35"/>
    <w:rsid w:val="00950B03"/>
    <w:rsid w:val="009545D6"/>
    <w:rsid w:val="00974410"/>
    <w:rsid w:val="0097791D"/>
    <w:rsid w:val="00983CA5"/>
    <w:rsid w:val="009A430A"/>
    <w:rsid w:val="009D5C02"/>
    <w:rsid w:val="009F4193"/>
    <w:rsid w:val="009F4903"/>
    <w:rsid w:val="00A044F0"/>
    <w:rsid w:val="00A138CD"/>
    <w:rsid w:val="00A163F0"/>
    <w:rsid w:val="00A474B6"/>
    <w:rsid w:val="00A70BD7"/>
    <w:rsid w:val="00A74437"/>
    <w:rsid w:val="00AA69E2"/>
    <w:rsid w:val="00AD0C6B"/>
    <w:rsid w:val="00AD632C"/>
    <w:rsid w:val="00B164B1"/>
    <w:rsid w:val="00B24A9A"/>
    <w:rsid w:val="00B26EAC"/>
    <w:rsid w:val="00B32E27"/>
    <w:rsid w:val="00B42A96"/>
    <w:rsid w:val="00B87398"/>
    <w:rsid w:val="00B90CA1"/>
    <w:rsid w:val="00B9480C"/>
    <w:rsid w:val="00B94B47"/>
    <w:rsid w:val="00BA5344"/>
    <w:rsid w:val="00BE4FEE"/>
    <w:rsid w:val="00BF3C8A"/>
    <w:rsid w:val="00C05331"/>
    <w:rsid w:val="00C44AAC"/>
    <w:rsid w:val="00C8526D"/>
    <w:rsid w:val="00C87C8D"/>
    <w:rsid w:val="00CB6B90"/>
    <w:rsid w:val="00CC1DF2"/>
    <w:rsid w:val="00CC2FB1"/>
    <w:rsid w:val="00D24627"/>
    <w:rsid w:val="00D53E02"/>
    <w:rsid w:val="00DA49E2"/>
    <w:rsid w:val="00DB65B7"/>
    <w:rsid w:val="00DC3BED"/>
    <w:rsid w:val="00DD02C6"/>
    <w:rsid w:val="00DD06A6"/>
    <w:rsid w:val="00DD2FC0"/>
    <w:rsid w:val="00DF3B66"/>
    <w:rsid w:val="00E94323"/>
    <w:rsid w:val="00EA076F"/>
    <w:rsid w:val="00EA7D09"/>
    <w:rsid w:val="00EB4239"/>
    <w:rsid w:val="00F11C59"/>
    <w:rsid w:val="00F21C57"/>
    <w:rsid w:val="00F470B2"/>
    <w:rsid w:val="00F64AAB"/>
    <w:rsid w:val="00F872F5"/>
    <w:rsid w:val="00F963D5"/>
    <w:rsid w:val="00FA4A20"/>
    <w:rsid w:val="00FA5635"/>
    <w:rsid w:val="00FB7D19"/>
    <w:rsid w:val="00FE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C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4">
    <w:name w:val="heading 4"/>
    <w:basedOn w:val="a"/>
    <w:qFormat/>
    <w:rsid w:val="0055107F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E4F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107F"/>
  </w:style>
  <w:style w:type="table" w:styleId="a4">
    <w:name w:val="Table Grid"/>
    <w:basedOn w:val="a1"/>
    <w:rsid w:val="005510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D53E02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character" w:styleId="a5">
    <w:name w:val="Strong"/>
    <w:qFormat/>
    <w:rsid w:val="00450200"/>
    <w:rPr>
      <w:b/>
      <w:bCs/>
    </w:rPr>
  </w:style>
  <w:style w:type="character" w:styleId="a6">
    <w:name w:val="Emphasis"/>
    <w:qFormat/>
    <w:rsid w:val="00450200"/>
    <w:rPr>
      <w:i/>
      <w:iCs/>
    </w:rPr>
  </w:style>
  <w:style w:type="paragraph" w:styleId="a7">
    <w:name w:val="Balloon Text"/>
    <w:basedOn w:val="a"/>
    <w:link w:val="a8"/>
    <w:rsid w:val="00B42A96"/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rsid w:val="00B42A96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9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4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42075669" Type="http://schemas.openxmlformats.org/officeDocument/2006/relationships/footnotes" Target="footnotes.xml"/><Relationship Id="rId664826461" Type="http://schemas.openxmlformats.org/officeDocument/2006/relationships/endnotes" Target="endnotes.xml"/><Relationship Id="rId815421618" Type="http://schemas.openxmlformats.org/officeDocument/2006/relationships/comments" Target="comments.xml"/><Relationship Id="rId975530036" Type="http://schemas.microsoft.com/office/2011/relationships/commentsExtended" Target="commentsExtended.xml"/><Relationship Id="rId79740030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+R9vR6191ZmQzVpFwpwY7pGIaQY=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42075669"/>
            <mdssi:RelationshipReference SourceId="rId664826461"/>
            <mdssi:RelationshipReference SourceId="rId815421618"/>
            <mdssi:RelationshipReference SourceId="rId975530036"/>
            <mdssi:RelationshipReference SourceId="rId797400308"/>
          </Transform>
          <Transform Algorithm="http://www.w3.org/TR/2001/REC-xml-c14n-20010315"/>
        </Transforms>
        <DigestMethod Algorithm="http://www.w3.org/2000/09/xmldsig#sha1"/>
        <DigestValue>MZsqrXgY7rrNNSOg80HWc4yx180=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EfjaJucvpU1p27ZJtbFkCv44Sx4=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TgXy0OENUxCI97aVL2/45tpvFV0=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XEGORHFtne71ppIEqqh38YV+GLE=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OYijijUtolYCFlpFsAWeEknWq10=</DigestValue>
      </Reference>
      <Reference URI="/word/styles.xml?ContentType=application/vnd.openxmlformats-officedocument.wordprocessingml.styles+xml">
        <DigestMethod Algorithm="http://www.w3.org/2000/09/xmldsig#sha1"/>
        <DigestValue>bbJI3ZUz/2nHQTyNa78Gxk4hPgE=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4ow0GcnQVQ8GyFN3N17Hh9YuBiU=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04BE-2875-44B6-94E6-6096D2E4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элективного курса «Методы решения физических задач»</vt:lpstr>
    </vt:vector>
  </TitlesOfParts>
  <Company>ААЭП</Company>
  <LinksUpToDate>false</LinksUpToDate>
  <CharactersWithSpaces>19808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элективного курса «Методы решения физических задач»</dc:title>
  <dc:creator>ВАЛЕНТИНА</dc:creator>
  <cp:lastModifiedBy>10 Класс</cp:lastModifiedBy>
  <cp:revision>2</cp:revision>
  <cp:lastPrinted>2016-01-19T05:07:00Z</cp:lastPrinted>
  <dcterms:created xsi:type="dcterms:W3CDTF">2024-10-31T10:38:00Z</dcterms:created>
  <dcterms:modified xsi:type="dcterms:W3CDTF">2024-10-31T10:38:00Z</dcterms:modified>
</cp:coreProperties>
</file>