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D44" w:rsidRPr="00F2091F" w:rsidRDefault="00521D44" w:rsidP="00521D44">
      <w:pPr>
        <w:spacing w:after="0" w:line="408" w:lineRule="auto"/>
        <w:ind w:left="120"/>
        <w:jc w:val="center"/>
        <w:rPr>
          <w:lang w:val="ru-RU"/>
        </w:rPr>
      </w:pPr>
      <w:bookmarkStart w:id="0" w:name="block-30996178"/>
      <w:bookmarkStart w:id="1" w:name="block-28420683"/>
      <w:r w:rsidRPr="00F2091F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521D44" w:rsidRPr="00F2091F" w:rsidRDefault="00521D44" w:rsidP="00521D44">
      <w:pPr>
        <w:spacing w:after="0" w:line="408" w:lineRule="auto"/>
        <w:ind w:left="120"/>
        <w:jc w:val="center"/>
        <w:rPr>
          <w:lang w:val="ru-RU"/>
        </w:rPr>
      </w:pPr>
    </w:p>
    <w:p w:rsidR="00521D44" w:rsidRPr="00F2091F" w:rsidRDefault="00521D44" w:rsidP="00521D44">
      <w:pPr>
        <w:spacing w:after="0" w:line="408" w:lineRule="auto"/>
        <w:ind w:left="120"/>
        <w:jc w:val="center"/>
        <w:rPr>
          <w:lang w:val="ru-RU"/>
        </w:rPr>
      </w:pPr>
    </w:p>
    <w:p w:rsidR="00521D44" w:rsidRPr="00F2091F" w:rsidRDefault="00521D44" w:rsidP="00521D44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ЧОУ</w:t>
      </w:r>
      <w:r w:rsidRPr="00F2091F">
        <w:rPr>
          <w:rFonts w:ascii="Times New Roman" w:hAnsi="Times New Roman"/>
          <w:b/>
          <w:color w:val="000000"/>
          <w:sz w:val="28"/>
          <w:lang w:val="ru-RU"/>
        </w:rPr>
        <w:t xml:space="preserve"> Школа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и детский сад «Доверие»</w:t>
      </w:r>
    </w:p>
    <w:p w:rsidR="00521D44" w:rsidRPr="00F2091F" w:rsidRDefault="00521D44" w:rsidP="00521D44">
      <w:pPr>
        <w:spacing w:after="0"/>
        <w:ind w:left="120"/>
        <w:rPr>
          <w:lang w:val="ru-RU"/>
        </w:rPr>
      </w:pPr>
    </w:p>
    <w:p w:rsidR="00521D44" w:rsidRPr="00F2091F" w:rsidRDefault="00521D44" w:rsidP="00521D44">
      <w:pPr>
        <w:spacing w:after="0"/>
        <w:ind w:left="120"/>
        <w:rPr>
          <w:lang w:val="ru-RU"/>
        </w:rPr>
      </w:pPr>
    </w:p>
    <w:p w:rsidR="00521D44" w:rsidRPr="00F2091F" w:rsidRDefault="00521D44" w:rsidP="00521D44">
      <w:pPr>
        <w:spacing w:after="0"/>
        <w:ind w:left="120"/>
        <w:rPr>
          <w:lang w:val="ru-RU"/>
        </w:rPr>
      </w:pPr>
    </w:p>
    <w:p w:rsidR="00521D44" w:rsidRPr="00F2091F" w:rsidRDefault="00521D44" w:rsidP="00521D44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521D44" w:rsidRPr="005A4ECC" w:rsidTr="0018139C">
        <w:tc>
          <w:tcPr>
            <w:tcW w:w="3114" w:type="dxa"/>
          </w:tcPr>
          <w:p w:rsidR="00521D44" w:rsidRPr="0040209D" w:rsidRDefault="00521D44" w:rsidP="0018139C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521D44" w:rsidRDefault="00521D44" w:rsidP="0018139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Председатель МО математики и информатики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 </w:t>
            </w:r>
          </w:p>
          <w:p w:rsidR="00521D44" w:rsidRPr="008944ED" w:rsidRDefault="00521D44" w:rsidP="0018139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Коваль В.В.</w:t>
            </w:r>
          </w:p>
          <w:p w:rsidR="00521D44" w:rsidRDefault="00521D44" w:rsidP="001813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 от «28» августа</w:t>
            </w:r>
            <w:r w:rsidRPr="00F209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 г.</w:t>
            </w:r>
          </w:p>
          <w:p w:rsidR="00521D44" w:rsidRPr="0040209D" w:rsidRDefault="00521D44" w:rsidP="0018139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521D44" w:rsidRPr="0040209D" w:rsidRDefault="00521D44" w:rsidP="0018139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521D44" w:rsidRPr="008944ED" w:rsidRDefault="00521D44" w:rsidP="0018139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521D44" w:rsidRDefault="00521D44" w:rsidP="0018139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521D44" w:rsidRPr="008944ED" w:rsidRDefault="00521D44" w:rsidP="0018139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Бондаренко Т.В.</w:t>
            </w:r>
          </w:p>
          <w:p w:rsidR="00521D44" w:rsidRDefault="00521D44" w:rsidP="001813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«28» 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 г.</w:t>
            </w:r>
          </w:p>
          <w:p w:rsidR="00521D44" w:rsidRPr="0040209D" w:rsidRDefault="00521D44" w:rsidP="0018139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521D44" w:rsidRDefault="00521D44" w:rsidP="0018139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521D44" w:rsidRPr="008944ED" w:rsidRDefault="00521D44" w:rsidP="0018139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ЧОУ «Доверие»</w:t>
            </w:r>
          </w:p>
          <w:p w:rsidR="00521D44" w:rsidRDefault="00521D44" w:rsidP="0018139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521D44" w:rsidRPr="008944ED" w:rsidRDefault="00521D44" w:rsidP="0018139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Бабанина Л.Н.</w:t>
            </w:r>
          </w:p>
          <w:p w:rsidR="00521D44" w:rsidRDefault="00521D44" w:rsidP="001813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№28/52 от «02» сентября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 г.</w:t>
            </w:r>
          </w:p>
          <w:p w:rsidR="00521D44" w:rsidRPr="0040209D" w:rsidRDefault="00521D44" w:rsidP="0018139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521D44" w:rsidRPr="00F2091F" w:rsidRDefault="00521D44" w:rsidP="00521D44">
      <w:pPr>
        <w:spacing w:after="0"/>
        <w:ind w:left="120"/>
        <w:rPr>
          <w:lang w:val="ru-RU"/>
        </w:rPr>
      </w:pPr>
    </w:p>
    <w:p w:rsidR="00521D44" w:rsidRPr="00F2091F" w:rsidRDefault="00521D44" w:rsidP="00521D44">
      <w:pPr>
        <w:spacing w:after="0"/>
        <w:ind w:left="120"/>
        <w:rPr>
          <w:lang w:val="ru-RU"/>
        </w:rPr>
      </w:pPr>
    </w:p>
    <w:p w:rsidR="00521D44" w:rsidRPr="00F2091F" w:rsidRDefault="00521D44" w:rsidP="00521D44">
      <w:pPr>
        <w:spacing w:after="0"/>
        <w:ind w:left="120"/>
        <w:rPr>
          <w:lang w:val="ru-RU"/>
        </w:rPr>
      </w:pPr>
    </w:p>
    <w:p w:rsidR="00521D44" w:rsidRPr="00F2091F" w:rsidRDefault="00521D44" w:rsidP="00521D44">
      <w:pPr>
        <w:spacing w:after="0"/>
        <w:ind w:left="120"/>
        <w:rPr>
          <w:lang w:val="ru-RU"/>
        </w:rPr>
      </w:pPr>
    </w:p>
    <w:p w:rsidR="00521D44" w:rsidRPr="00F2091F" w:rsidRDefault="00521D44" w:rsidP="00521D44">
      <w:pPr>
        <w:spacing w:after="0"/>
        <w:ind w:left="120"/>
        <w:rPr>
          <w:lang w:val="ru-RU"/>
        </w:rPr>
      </w:pPr>
    </w:p>
    <w:p w:rsidR="00521D44" w:rsidRPr="00F2091F" w:rsidRDefault="00521D44" w:rsidP="00521D44">
      <w:pPr>
        <w:spacing w:after="0" w:line="408" w:lineRule="auto"/>
        <w:ind w:left="120"/>
        <w:jc w:val="center"/>
        <w:rPr>
          <w:lang w:val="ru-RU"/>
        </w:rPr>
      </w:pPr>
      <w:r w:rsidRPr="00F2091F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521D44" w:rsidRPr="00F2091F" w:rsidRDefault="00521D44" w:rsidP="00521D44">
      <w:pPr>
        <w:spacing w:after="0"/>
        <w:ind w:left="120"/>
        <w:jc w:val="center"/>
        <w:rPr>
          <w:lang w:val="ru-RU"/>
        </w:rPr>
      </w:pPr>
    </w:p>
    <w:p w:rsidR="00521D44" w:rsidRPr="00F2091F" w:rsidRDefault="00521D44" w:rsidP="00521D44">
      <w:pPr>
        <w:spacing w:after="0" w:line="408" w:lineRule="auto"/>
        <w:ind w:left="120"/>
        <w:jc w:val="center"/>
        <w:rPr>
          <w:lang w:val="ru-RU"/>
        </w:rPr>
      </w:pPr>
      <w:r w:rsidRPr="00F2091F">
        <w:rPr>
          <w:rFonts w:ascii="Times New Roman" w:hAnsi="Times New Roman"/>
          <w:b/>
          <w:color w:val="000000"/>
          <w:sz w:val="28"/>
          <w:lang w:val="ru-RU"/>
        </w:rPr>
        <w:t>учебного предмета «</w:t>
      </w:r>
      <w:r>
        <w:rPr>
          <w:rFonts w:ascii="Times New Roman" w:hAnsi="Times New Roman"/>
          <w:b/>
          <w:color w:val="000000"/>
          <w:sz w:val="28"/>
          <w:lang w:val="ru-RU"/>
        </w:rPr>
        <w:t>Математика</w:t>
      </w:r>
      <w:r w:rsidRPr="00F2091F">
        <w:rPr>
          <w:rFonts w:ascii="Times New Roman" w:hAnsi="Times New Roman"/>
          <w:b/>
          <w:color w:val="000000"/>
          <w:sz w:val="28"/>
          <w:lang w:val="ru-RU"/>
        </w:rPr>
        <w:t>»</w:t>
      </w:r>
    </w:p>
    <w:p w:rsidR="00521D44" w:rsidRPr="00F2091F" w:rsidRDefault="00521D44" w:rsidP="00521D44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5</w:t>
      </w:r>
      <w:r w:rsidRPr="00F2091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2091F">
        <w:rPr>
          <w:rFonts w:ascii="Calibri" w:hAnsi="Calibri"/>
          <w:color w:val="000000"/>
          <w:sz w:val="28"/>
          <w:lang w:val="ru-RU"/>
        </w:rPr>
        <w:t xml:space="preserve">– </w:t>
      </w:r>
      <w:r>
        <w:rPr>
          <w:rFonts w:ascii="Times New Roman" w:hAnsi="Times New Roman"/>
          <w:color w:val="000000"/>
          <w:sz w:val="28"/>
          <w:lang w:val="ru-RU"/>
        </w:rPr>
        <w:t>6</w:t>
      </w:r>
      <w:r w:rsidRPr="00F2091F">
        <w:rPr>
          <w:rFonts w:ascii="Times New Roman" w:hAnsi="Times New Roman"/>
          <w:color w:val="000000"/>
          <w:sz w:val="28"/>
          <w:lang w:val="ru-RU"/>
        </w:rPr>
        <w:t xml:space="preserve"> классов </w:t>
      </w:r>
    </w:p>
    <w:p w:rsidR="00521D44" w:rsidRPr="00F2091F" w:rsidRDefault="00521D44" w:rsidP="00521D44">
      <w:pPr>
        <w:spacing w:after="0"/>
        <w:ind w:left="120"/>
        <w:jc w:val="center"/>
        <w:rPr>
          <w:lang w:val="ru-RU"/>
        </w:rPr>
      </w:pPr>
    </w:p>
    <w:p w:rsidR="00521D44" w:rsidRPr="00F2091F" w:rsidRDefault="00521D44" w:rsidP="00521D44">
      <w:pPr>
        <w:spacing w:after="0"/>
        <w:ind w:left="120"/>
        <w:jc w:val="center"/>
        <w:rPr>
          <w:lang w:val="ru-RU"/>
        </w:rPr>
      </w:pPr>
    </w:p>
    <w:p w:rsidR="00521D44" w:rsidRPr="00F2091F" w:rsidRDefault="00521D44" w:rsidP="00521D44">
      <w:pPr>
        <w:spacing w:after="0"/>
        <w:ind w:left="120"/>
        <w:jc w:val="center"/>
        <w:rPr>
          <w:lang w:val="ru-RU"/>
        </w:rPr>
      </w:pPr>
    </w:p>
    <w:p w:rsidR="00521D44" w:rsidRPr="00F2091F" w:rsidRDefault="00521D44" w:rsidP="00521D44">
      <w:pPr>
        <w:spacing w:after="0"/>
        <w:ind w:left="120"/>
        <w:jc w:val="center"/>
        <w:rPr>
          <w:lang w:val="ru-RU"/>
        </w:rPr>
      </w:pPr>
    </w:p>
    <w:p w:rsidR="00521D44" w:rsidRPr="00F2091F" w:rsidRDefault="00521D44" w:rsidP="00521D44">
      <w:pPr>
        <w:spacing w:after="0"/>
        <w:ind w:left="120"/>
        <w:jc w:val="center"/>
        <w:rPr>
          <w:lang w:val="ru-RU"/>
        </w:rPr>
      </w:pPr>
    </w:p>
    <w:p w:rsidR="00521D44" w:rsidRPr="00F2091F" w:rsidRDefault="00521D44" w:rsidP="00521D44">
      <w:pPr>
        <w:spacing w:after="0"/>
        <w:ind w:left="120"/>
        <w:jc w:val="center"/>
        <w:rPr>
          <w:lang w:val="ru-RU"/>
        </w:rPr>
      </w:pPr>
    </w:p>
    <w:p w:rsidR="00521D44" w:rsidRPr="00F2091F" w:rsidRDefault="00521D44" w:rsidP="00521D44">
      <w:pPr>
        <w:spacing w:after="0"/>
        <w:ind w:left="120"/>
        <w:jc w:val="center"/>
        <w:rPr>
          <w:lang w:val="ru-RU"/>
        </w:rPr>
      </w:pPr>
    </w:p>
    <w:p w:rsidR="00521D44" w:rsidRPr="00F2091F" w:rsidRDefault="00521D44" w:rsidP="00521D44">
      <w:pPr>
        <w:spacing w:after="0"/>
        <w:ind w:left="120"/>
        <w:jc w:val="center"/>
        <w:rPr>
          <w:lang w:val="ru-RU"/>
        </w:rPr>
      </w:pPr>
    </w:p>
    <w:p w:rsidR="00521D44" w:rsidRPr="00F2091F" w:rsidRDefault="00521D44" w:rsidP="00521D44">
      <w:pPr>
        <w:spacing w:after="0"/>
        <w:ind w:left="120"/>
        <w:jc w:val="center"/>
        <w:rPr>
          <w:lang w:val="ru-RU"/>
        </w:rPr>
      </w:pPr>
    </w:p>
    <w:p w:rsidR="00521D44" w:rsidRPr="00F2091F" w:rsidRDefault="00521D44" w:rsidP="00521D44">
      <w:pPr>
        <w:spacing w:after="0"/>
        <w:ind w:left="120"/>
        <w:jc w:val="center"/>
        <w:rPr>
          <w:lang w:val="ru-RU"/>
        </w:rPr>
      </w:pPr>
    </w:p>
    <w:p w:rsidR="00521D44" w:rsidRPr="000338AF" w:rsidRDefault="00521D44" w:rsidP="00521D44">
      <w:pPr>
        <w:spacing w:after="0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338AF">
        <w:rPr>
          <w:rFonts w:ascii="Times New Roman" w:hAnsi="Times New Roman" w:cs="Times New Roman"/>
          <w:b/>
          <w:sz w:val="28"/>
          <w:szCs w:val="28"/>
          <w:lang w:val="ru-RU"/>
        </w:rPr>
        <w:t>Санкт-Петербург 2024</w:t>
      </w:r>
    </w:p>
    <w:bookmarkEnd w:id="1"/>
    <w:p w:rsidR="00521D44" w:rsidRPr="00F95130" w:rsidRDefault="00521D44" w:rsidP="00521D44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A61328" w:rsidRPr="00521D44" w:rsidRDefault="00A61328">
      <w:pPr>
        <w:spacing w:after="0"/>
        <w:ind w:left="120"/>
        <w:rPr>
          <w:lang w:val="ru-RU"/>
        </w:rPr>
      </w:pPr>
    </w:p>
    <w:p w:rsidR="00A61328" w:rsidRPr="00521D44" w:rsidRDefault="00A61328">
      <w:pPr>
        <w:rPr>
          <w:lang w:val="ru-RU"/>
        </w:rPr>
        <w:sectPr w:rsidR="00A61328" w:rsidRPr="00521D44">
          <w:pgSz w:w="11906" w:h="16383"/>
          <w:pgMar w:top="1134" w:right="850" w:bottom="1134" w:left="1701" w:header="720" w:footer="720" w:gutter="0"/>
          <w:cols w:space="720"/>
        </w:sectPr>
      </w:pPr>
    </w:p>
    <w:p w:rsidR="00A61328" w:rsidRPr="00521D44" w:rsidRDefault="000005C4">
      <w:pPr>
        <w:spacing w:after="0" w:line="264" w:lineRule="auto"/>
        <w:ind w:left="120"/>
        <w:jc w:val="both"/>
        <w:rPr>
          <w:lang w:val="ru-RU"/>
        </w:rPr>
      </w:pPr>
      <w:bookmarkStart w:id="2" w:name="block-30996179"/>
      <w:bookmarkEnd w:id="0"/>
      <w:r w:rsidRPr="00521D44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A61328" w:rsidRPr="00521D44" w:rsidRDefault="00A61328">
      <w:pPr>
        <w:spacing w:after="0" w:line="264" w:lineRule="auto"/>
        <w:ind w:left="120"/>
        <w:jc w:val="both"/>
        <w:rPr>
          <w:lang w:val="ru-RU"/>
        </w:rPr>
      </w:pPr>
    </w:p>
    <w:p w:rsidR="00A61328" w:rsidRPr="00521D44" w:rsidRDefault="000005C4">
      <w:pPr>
        <w:spacing w:after="0" w:line="264" w:lineRule="auto"/>
        <w:ind w:firstLine="600"/>
        <w:jc w:val="both"/>
        <w:rPr>
          <w:lang w:val="ru-RU"/>
        </w:rPr>
      </w:pPr>
      <w:r w:rsidRPr="00521D44">
        <w:rPr>
          <w:rFonts w:ascii="Times New Roman" w:hAnsi="Times New Roman"/>
          <w:color w:val="000000"/>
          <w:sz w:val="28"/>
          <w:lang w:val="ru-RU"/>
        </w:rPr>
        <w:t>Приоритетными целями обучения математике в 5–6 классах являются:</w:t>
      </w:r>
    </w:p>
    <w:p w:rsidR="00A61328" w:rsidRPr="00521D44" w:rsidRDefault="000005C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21D44">
        <w:rPr>
          <w:rFonts w:ascii="Times New Roman" w:hAnsi="Times New Roman"/>
          <w:color w:val="000000"/>
          <w:sz w:val="28"/>
          <w:lang w:val="ru-RU"/>
        </w:rPr>
        <w:t xml:space="preserve">продолжение формирования основных математических понятий (число, величина, геометрическая фигура), обеспечивающих </w:t>
      </w:r>
      <w:r w:rsidRPr="00521D44">
        <w:rPr>
          <w:rFonts w:ascii="Times New Roman" w:hAnsi="Times New Roman"/>
          <w:color w:val="000000"/>
          <w:sz w:val="28"/>
          <w:lang w:val="ru-RU"/>
        </w:rPr>
        <w:t>преемственность и перспективность математического образования обучающихся;</w:t>
      </w:r>
    </w:p>
    <w:p w:rsidR="00A61328" w:rsidRPr="00521D44" w:rsidRDefault="000005C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21D44">
        <w:rPr>
          <w:rFonts w:ascii="Times New Roman" w:hAnsi="Times New Roman"/>
          <w:color w:val="000000"/>
          <w:sz w:val="28"/>
          <w:lang w:val="ru-RU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:rsidR="00A61328" w:rsidRPr="00521D44" w:rsidRDefault="000005C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21D44">
        <w:rPr>
          <w:rFonts w:ascii="Times New Roman" w:hAnsi="Times New Roman"/>
          <w:color w:val="000000"/>
          <w:sz w:val="28"/>
          <w:lang w:val="ru-RU"/>
        </w:rPr>
        <w:t>подведение обучающихся на досту</w:t>
      </w:r>
      <w:r w:rsidRPr="00521D44">
        <w:rPr>
          <w:rFonts w:ascii="Times New Roman" w:hAnsi="Times New Roman"/>
          <w:color w:val="000000"/>
          <w:sz w:val="28"/>
          <w:lang w:val="ru-RU"/>
        </w:rPr>
        <w:t xml:space="preserve">пном для них </w:t>
      </w:r>
      <w:proofErr w:type="gramStart"/>
      <w:r w:rsidRPr="00521D44">
        <w:rPr>
          <w:rFonts w:ascii="Times New Roman" w:hAnsi="Times New Roman"/>
          <w:color w:val="000000"/>
          <w:sz w:val="28"/>
          <w:lang w:val="ru-RU"/>
        </w:rPr>
        <w:t>уровне</w:t>
      </w:r>
      <w:proofErr w:type="gramEnd"/>
      <w:r w:rsidRPr="00521D44">
        <w:rPr>
          <w:rFonts w:ascii="Times New Roman" w:hAnsi="Times New Roman"/>
          <w:color w:val="000000"/>
          <w:sz w:val="28"/>
          <w:lang w:val="ru-RU"/>
        </w:rPr>
        <w:t xml:space="preserve"> к осознанию взаимосвязи математики и окружающего мира;</w:t>
      </w:r>
    </w:p>
    <w:p w:rsidR="00A61328" w:rsidRPr="00521D44" w:rsidRDefault="000005C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21D44">
        <w:rPr>
          <w:rFonts w:ascii="Times New Roman" w:hAnsi="Times New Roman"/>
          <w:color w:val="000000"/>
          <w:sz w:val="28"/>
          <w:lang w:val="ru-RU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</w:t>
      </w:r>
      <w:r w:rsidRPr="00521D44">
        <w:rPr>
          <w:rFonts w:ascii="Times New Roman" w:hAnsi="Times New Roman"/>
          <w:color w:val="000000"/>
          <w:sz w:val="28"/>
          <w:lang w:val="ru-RU"/>
        </w:rPr>
        <w:t>иентированных задач, интерпретировать полученные результаты и оценивать их на соответствие практической ситуации.</w:t>
      </w:r>
    </w:p>
    <w:p w:rsidR="00A61328" w:rsidRPr="00521D44" w:rsidRDefault="000005C4">
      <w:pPr>
        <w:spacing w:after="0" w:line="264" w:lineRule="auto"/>
        <w:ind w:firstLine="600"/>
        <w:jc w:val="both"/>
        <w:rPr>
          <w:lang w:val="ru-RU"/>
        </w:rPr>
      </w:pPr>
      <w:r w:rsidRPr="00521D44">
        <w:rPr>
          <w:rFonts w:ascii="Times New Roman" w:hAnsi="Times New Roman"/>
          <w:color w:val="000000"/>
          <w:sz w:val="28"/>
          <w:lang w:val="ru-RU"/>
        </w:rPr>
        <w:t>Основные линии содержания курса математики в 5–6 классах – арифметическая и геометрическая, которые развиваются параллельно, каждая в соответс</w:t>
      </w:r>
      <w:r w:rsidRPr="00521D44">
        <w:rPr>
          <w:rFonts w:ascii="Times New Roman" w:hAnsi="Times New Roman"/>
          <w:color w:val="000000"/>
          <w:sz w:val="28"/>
          <w:lang w:val="ru-RU"/>
        </w:rPr>
        <w:t>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 w:rsidR="00A61328" w:rsidRPr="00521D44" w:rsidRDefault="000005C4">
      <w:pPr>
        <w:spacing w:after="0" w:line="264" w:lineRule="auto"/>
        <w:ind w:firstLine="600"/>
        <w:jc w:val="both"/>
        <w:rPr>
          <w:lang w:val="ru-RU"/>
        </w:rPr>
      </w:pPr>
      <w:r w:rsidRPr="00521D44">
        <w:rPr>
          <w:rFonts w:ascii="Times New Roman" w:hAnsi="Times New Roman"/>
          <w:color w:val="000000"/>
          <w:sz w:val="28"/>
          <w:lang w:val="ru-RU"/>
        </w:rPr>
        <w:t xml:space="preserve">Изучение арифметического материала начинается </w:t>
      </w:r>
      <w:proofErr w:type="gramStart"/>
      <w:r w:rsidRPr="00521D44">
        <w:rPr>
          <w:rFonts w:ascii="Times New Roman" w:hAnsi="Times New Roman"/>
          <w:color w:val="000000"/>
          <w:sz w:val="28"/>
          <w:lang w:val="ru-RU"/>
        </w:rPr>
        <w:t>со</w:t>
      </w:r>
      <w:proofErr w:type="gramEnd"/>
      <w:r w:rsidRPr="00521D44">
        <w:rPr>
          <w:rFonts w:ascii="Times New Roman" w:hAnsi="Times New Roman"/>
          <w:color w:val="000000"/>
          <w:sz w:val="28"/>
          <w:lang w:val="ru-RU"/>
        </w:rPr>
        <w:t xml:space="preserve"> системат</w:t>
      </w:r>
      <w:r w:rsidRPr="00521D44">
        <w:rPr>
          <w:rFonts w:ascii="Times New Roman" w:hAnsi="Times New Roman"/>
          <w:color w:val="000000"/>
          <w:sz w:val="28"/>
          <w:lang w:val="ru-RU"/>
        </w:rPr>
        <w:t>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</w:t>
      </w:r>
      <w:r w:rsidRPr="00521D44">
        <w:rPr>
          <w:rFonts w:ascii="Times New Roman" w:hAnsi="Times New Roman"/>
          <w:color w:val="000000"/>
          <w:sz w:val="28"/>
          <w:lang w:val="ru-RU"/>
        </w:rPr>
        <w:t>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 w:rsidR="00A61328" w:rsidRPr="00521D44" w:rsidRDefault="000005C4">
      <w:pPr>
        <w:spacing w:after="0" w:line="264" w:lineRule="auto"/>
        <w:ind w:firstLine="600"/>
        <w:jc w:val="both"/>
        <w:rPr>
          <w:lang w:val="ru-RU"/>
        </w:rPr>
      </w:pPr>
      <w:r w:rsidRPr="00521D44">
        <w:rPr>
          <w:rFonts w:ascii="Times New Roman" w:hAnsi="Times New Roman"/>
          <w:color w:val="000000"/>
          <w:sz w:val="28"/>
          <w:lang w:val="ru-RU"/>
        </w:rPr>
        <w:t>Начало изучения обыкновенных и десятичных дробей отнесено к 5 классу. Это первый эта</w:t>
      </w:r>
      <w:r w:rsidRPr="00521D44">
        <w:rPr>
          <w:rFonts w:ascii="Times New Roman" w:hAnsi="Times New Roman"/>
          <w:color w:val="000000"/>
          <w:sz w:val="28"/>
          <w:lang w:val="ru-RU"/>
        </w:rPr>
        <w:t xml:space="preserve">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</w:t>
      </w:r>
      <w:r w:rsidRPr="00521D44">
        <w:rPr>
          <w:rFonts w:ascii="Times New Roman" w:hAnsi="Times New Roman"/>
          <w:color w:val="000000"/>
          <w:sz w:val="28"/>
          <w:lang w:val="ru-RU"/>
        </w:rPr>
        <w:t>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</w:t>
      </w:r>
      <w:r w:rsidRPr="00521D44">
        <w:rPr>
          <w:rFonts w:ascii="Times New Roman" w:hAnsi="Times New Roman"/>
          <w:color w:val="000000"/>
          <w:sz w:val="28"/>
          <w:lang w:val="ru-RU"/>
        </w:rPr>
        <w:t xml:space="preserve">и других предметов и при практическом использовании. К 6 классу отнесён второй </w:t>
      </w:r>
      <w:r w:rsidRPr="00521D44">
        <w:rPr>
          <w:rFonts w:ascii="Times New Roman" w:hAnsi="Times New Roman"/>
          <w:color w:val="000000"/>
          <w:sz w:val="28"/>
          <w:lang w:val="ru-RU"/>
        </w:rPr>
        <w:lastRenderedPageBreak/>
        <w:t>этап в изучении 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</w:t>
      </w:r>
      <w:r w:rsidRPr="00521D44">
        <w:rPr>
          <w:rFonts w:ascii="Times New Roman" w:hAnsi="Times New Roman"/>
          <w:color w:val="000000"/>
          <w:sz w:val="28"/>
          <w:lang w:val="ru-RU"/>
        </w:rPr>
        <w:t>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 w:rsidR="00A61328" w:rsidRPr="00521D44" w:rsidRDefault="000005C4">
      <w:pPr>
        <w:spacing w:after="0" w:line="264" w:lineRule="auto"/>
        <w:ind w:firstLine="600"/>
        <w:jc w:val="both"/>
        <w:rPr>
          <w:lang w:val="ru-RU"/>
        </w:rPr>
      </w:pPr>
      <w:r w:rsidRPr="00521D44">
        <w:rPr>
          <w:rFonts w:ascii="Times New Roman" w:hAnsi="Times New Roman"/>
          <w:color w:val="000000"/>
          <w:sz w:val="28"/>
          <w:lang w:val="ru-RU"/>
        </w:rPr>
        <w:t>Особенностью изучения положительных и отри</w:t>
      </w:r>
      <w:r w:rsidRPr="00521D44">
        <w:rPr>
          <w:rFonts w:ascii="Times New Roman" w:hAnsi="Times New Roman"/>
          <w:color w:val="000000"/>
          <w:sz w:val="28"/>
          <w:lang w:val="ru-RU"/>
        </w:rPr>
        <w:t xml:space="preserve">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</w:t>
      </w:r>
      <w:proofErr w:type="spellStart"/>
      <w:r w:rsidRPr="00521D44">
        <w:rPr>
          <w:rFonts w:ascii="Times New Roman" w:hAnsi="Times New Roman"/>
          <w:color w:val="000000"/>
          <w:sz w:val="28"/>
          <w:lang w:val="ru-RU"/>
        </w:rPr>
        <w:t>подтема</w:t>
      </w:r>
      <w:proofErr w:type="spellEnd"/>
      <w:r w:rsidRPr="00521D44">
        <w:rPr>
          <w:rFonts w:ascii="Times New Roman" w:hAnsi="Times New Roman"/>
          <w:color w:val="000000"/>
          <w:sz w:val="28"/>
          <w:lang w:val="ru-RU"/>
        </w:rPr>
        <w:t xml:space="preserve"> «Целые числа», в рамках которой знакомство с отрицательными числами и действиями</w:t>
      </w:r>
      <w:r w:rsidRPr="00521D44">
        <w:rPr>
          <w:rFonts w:ascii="Times New Roman" w:hAnsi="Times New Roman"/>
          <w:color w:val="000000"/>
          <w:sz w:val="28"/>
          <w:lang w:val="ru-RU"/>
        </w:rPr>
        <w:t xml:space="preserve"> с положительными и отрицательными числами происходит на основе содержательного подхода. Это позволяет на доступном уровне познакомить обучающихся практически со всеми основными понятиями темы, в том числе и с правилами знаков при выполнении арифметических</w:t>
      </w:r>
      <w:r w:rsidRPr="00521D44">
        <w:rPr>
          <w:rFonts w:ascii="Times New Roman" w:hAnsi="Times New Roman"/>
          <w:color w:val="000000"/>
          <w:sz w:val="28"/>
          <w:lang w:val="ru-RU"/>
        </w:rPr>
        <w:t xml:space="preserve"> действий. Изучение рациональных чисел на этом не закончится, а будет продолжено в курсе алгебры 7 класса.</w:t>
      </w:r>
    </w:p>
    <w:p w:rsidR="00A61328" w:rsidRPr="00521D44" w:rsidRDefault="000005C4">
      <w:pPr>
        <w:spacing w:after="0" w:line="264" w:lineRule="auto"/>
        <w:ind w:firstLine="600"/>
        <w:jc w:val="both"/>
        <w:rPr>
          <w:lang w:val="ru-RU"/>
        </w:rPr>
      </w:pPr>
      <w:r w:rsidRPr="00521D44">
        <w:rPr>
          <w:rFonts w:ascii="Times New Roman" w:hAnsi="Times New Roman"/>
          <w:color w:val="000000"/>
          <w:sz w:val="28"/>
          <w:lang w:val="ru-RU"/>
        </w:rPr>
        <w:t>При обучении решению текстовых задач в 5–6 классах используются арифметические приёмы решения. При отработке вычислительных навыков в 5–6 классах рас</w:t>
      </w:r>
      <w:r w:rsidRPr="00521D44">
        <w:rPr>
          <w:rFonts w:ascii="Times New Roman" w:hAnsi="Times New Roman"/>
          <w:color w:val="000000"/>
          <w:sz w:val="28"/>
          <w:lang w:val="ru-RU"/>
        </w:rPr>
        <w:t>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решения задач перебором возможных вариантов, учатся работать с</w:t>
      </w:r>
      <w:r w:rsidRPr="00521D44">
        <w:rPr>
          <w:rFonts w:ascii="Times New Roman" w:hAnsi="Times New Roman"/>
          <w:color w:val="000000"/>
          <w:sz w:val="28"/>
          <w:lang w:val="ru-RU"/>
        </w:rPr>
        <w:t xml:space="preserve"> информацией, представленной в форме таблиц или диаграмм.</w:t>
      </w:r>
    </w:p>
    <w:p w:rsidR="00A61328" w:rsidRPr="00521D44" w:rsidRDefault="000005C4">
      <w:pPr>
        <w:spacing w:after="0" w:line="264" w:lineRule="auto"/>
        <w:ind w:firstLine="600"/>
        <w:jc w:val="both"/>
        <w:rPr>
          <w:lang w:val="ru-RU"/>
        </w:rPr>
      </w:pPr>
      <w:r w:rsidRPr="00521D44">
        <w:rPr>
          <w:rFonts w:ascii="Times New Roman" w:hAnsi="Times New Roman"/>
          <w:color w:val="000000"/>
          <w:sz w:val="28"/>
          <w:lang w:val="ru-RU"/>
        </w:rPr>
        <w:t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</w:t>
      </w:r>
      <w:r w:rsidRPr="00521D44">
        <w:rPr>
          <w:rFonts w:ascii="Times New Roman" w:hAnsi="Times New Roman"/>
          <w:color w:val="000000"/>
          <w:sz w:val="28"/>
          <w:lang w:val="ru-RU"/>
        </w:rPr>
        <w:t xml:space="preserve">я постепенно. Буквенная символика широко </w:t>
      </w:r>
      <w:proofErr w:type="gramStart"/>
      <w:r w:rsidRPr="00521D44">
        <w:rPr>
          <w:rFonts w:ascii="Times New Roman" w:hAnsi="Times New Roman"/>
          <w:color w:val="000000"/>
          <w:sz w:val="28"/>
          <w:lang w:val="ru-RU"/>
        </w:rPr>
        <w:t>используется</w:t>
      </w:r>
      <w:proofErr w:type="gramEnd"/>
      <w:r w:rsidRPr="00521D44">
        <w:rPr>
          <w:rFonts w:ascii="Times New Roman" w:hAnsi="Times New Roman"/>
          <w:color w:val="000000"/>
          <w:sz w:val="28"/>
          <w:lang w:val="ru-RU"/>
        </w:rPr>
        <w:t xml:space="preserve">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:rsidR="00A61328" w:rsidRPr="00521D44" w:rsidRDefault="000005C4">
      <w:pPr>
        <w:spacing w:after="0" w:line="264" w:lineRule="auto"/>
        <w:ind w:firstLine="600"/>
        <w:jc w:val="both"/>
        <w:rPr>
          <w:lang w:val="ru-RU"/>
        </w:rPr>
      </w:pPr>
      <w:r w:rsidRPr="00521D44">
        <w:rPr>
          <w:rFonts w:ascii="Times New Roman" w:hAnsi="Times New Roman"/>
          <w:color w:val="000000"/>
          <w:sz w:val="28"/>
          <w:lang w:val="ru-RU"/>
        </w:rPr>
        <w:t>В программе учебного курса «Математика» представлена н</w:t>
      </w:r>
      <w:r w:rsidRPr="00521D44">
        <w:rPr>
          <w:rFonts w:ascii="Times New Roman" w:hAnsi="Times New Roman"/>
          <w:color w:val="000000"/>
          <w:sz w:val="28"/>
          <w:lang w:val="ru-RU"/>
        </w:rPr>
        <w:t xml:space="preserve">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</w:t>
      </w:r>
      <w:proofErr w:type="gramStart"/>
      <w:r w:rsidRPr="00521D44">
        <w:rPr>
          <w:rFonts w:ascii="Times New Roman" w:hAnsi="Times New Roman"/>
          <w:color w:val="000000"/>
          <w:sz w:val="28"/>
          <w:lang w:val="ru-RU"/>
        </w:rPr>
        <w:t>об</w:t>
      </w:r>
      <w:r w:rsidRPr="00521D44">
        <w:rPr>
          <w:rFonts w:ascii="Times New Roman" w:hAnsi="Times New Roman"/>
          <w:color w:val="000000"/>
          <w:sz w:val="28"/>
          <w:lang w:val="ru-RU"/>
        </w:rPr>
        <w:t>учающихся</w:t>
      </w:r>
      <w:proofErr w:type="gramEnd"/>
      <w:r w:rsidRPr="00521D44">
        <w:rPr>
          <w:rFonts w:ascii="Times New Roman" w:hAnsi="Times New Roman"/>
          <w:color w:val="000000"/>
          <w:sz w:val="28"/>
          <w:lang w:val="ru-RU"/>
        </w:rPr>
        <w:t>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</w:t>
      </w:r>
      <w:r w:rsidRPr="00521D44">
        <w:rPr>
          <w:rFonts w:ascii="Times New Roman" w:hAnsi="Times New Roman"/>
          <w:color w:val="000000"/>
          <w:sz w:val="28"/>
          <w:lang w:val="ru-RU"/>
        </w:rPr>
        <w:t xml:space="preserve">той бумаге, рассматривают их простейшие свойства. В процессе изучения наглядной геометрии знания, </w:t>
      </w:r>
      <w:r w:rsidRPr="00521D4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полученные </w:t>
      </w:r>
      <w:proofErr w:type="gramStart"/>
      <w:r w:rsidRPr="00521D44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521D44">
        <w:rPr>
          <w:rFonts w:ascii="Times New Roman" w:hAnsi="Times New Roman"/>
          <w:color w:val="000000"/>
          <w:sz w:val="28"/>
          <w:lang w:val="ru-RU"/>
        </w:rPr>
        <w:t xml:space="preserve"> на уровне начального общего образования, систематизируются и расширяются.</w:t>
      </w:r>
    </w:p>
    <w:p w:rsidR="00A61328" w:rsidRPr="00521D44" w:rsidRDefault="000005C4">
      <w:pPr>
        <w:spacing w:after="0" w:line="264" w:lineRule="auto"/>
        <w:ind w:firstLine="600"/>
        <w:jc w:val="both"/>
        <w:rPr>
          <w:lang w:val="ru-RU"/>
        </w:rPr>
      </w:pPr>
      <w:r w:rsidRPr="00521D44">
        <w:rPr>
          <w:rFonts w:ascii="Times New Roman" w:hAnsi="Times New Roman"/>
          <w:color w:val="000000"/>
          <w:sz w:val="28"/>
          <w:lang w:val="ru-RU"/>
        </w:rPr>
        <w:t xml:space="preserve">Согласно учебному плану в 5–6 классах изучается </w:t>
      </w:r>
      <w:r w:rsidRPr="00521D44">
        <w:rPr>
          <w:rFonts w:ascii="Times New Roman" w:hAnsi="Times New Roman"/>
          <w:color w:val="000000"/>
          <w:sz w:val="28"/>
          <w:lang w:val="ru-RU"/>
        </w:rPr>
        <w:t>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 w:rsidR="00A61328" w:rsidRPr="00521D44" w:rsidRDefault="000005C4">
      <w:pPr>
        <w:spacing w:after="0" w:line="264" w:lineRule="auto"/>
        <w:ind w:firstLine="600"/>
        <w:jc w:val="both"/>
        <w:rPr>
          <w:lang w:val="ru-RU"/>
        </w:rPr>
      </w:pPr>
      <w:bookmarkStart w:id="3" w:name="b3bba1d8-96c6-4edf-a714-0cf8fa85e20b"/>
      <w:r w:rsidRPr="00521D44">
        <w:rPr>
          <w:rFonts w:ascii="Times New Roman" w:hAnsi="Times New Roman"/>
          <w:color w:val="000000"/>
          <w:sz w:val="28"/>
          <w:lang w:val="ru-RU"/>
        </w:rPr>
        <w:t>На изучение учебного курса «Математика» отводится 340 часо</w:t>
      </w:r>
      <w:r w:rsidRPr="00521D44">
        <w:rPr>
          <w:rFonts w:ascii="Times New Roman" w:hAnsi="Times New Roman"/>
          <w:color w:val="000000"/>
          <w:sz w:val="28"/>
          <w:lang w:val="ru-RU"/>
        </w:rPr>
        <w:t>в: в 5 классе – 170 часов (5 часов в неделю), в 6 классе – 170 часов (5 часов в неделю).</w:t>
      </w:r>
      <w:bookmarkEnd w:id="3"/>
    </w:p>
    <w:p w:rsidR="00A61328" w:rsidRPr="00521D44" w:rsidRDefault="00A61328">
      <w:pPr>
        <w:rPr>
          <w:lang w:val="ru-RU"/>
        </w:rPr>
        <w:sectPr w:rsidR="00A61328" w:rsidRPr="00521D44">
          <w:pgSz w:w="11906" w:h="16383"/>
          <w:pgMar w:top="1134" w:right="850" w:bottom="1134" w:left="1701" w:header="720" w:footer="720" w:gutter="0"/>
          <w:cols w:space="720"/>
        </w:sectPr>
      </w:pPr>
    </w:p>
    <w:p w:rsidR="00A61328" w:rsidRPr="00521D44" w:rsidRDefault="000005C4">
      <w:pPr>
        <w:spacing w:after="0" w:line="264" w:lineRule="auto"/>
        <w:ind w:left="120"/>
        <w:jc w:val="both"/>
        <w:rPr>
          <w:lang w:val="ru-RU"/>
        </w:rPr>
      </w:pPr>
      <w:bookmarkStart w:id="4" w:name="block-30996180"/>
      <w:bookmarkEnd w:id="2"/>
      <w:r w:rsidRPr="00521D4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:rsidR="00A61328" w:rsidRPr="00521D44" w:rsidRDefault="00A61328">
      <w:pPr>
        <w:spacing w:after="0" w:line="264" w:lineRule="auto"/>
        <w:ind w:left="120"/>
        <w:jc w:val="both"/>
        <w:rPr>
          <w:lang w:val="ru-RU"/>
        </w:rPr>
      </w:pPr>
    </w:p>
    <w:p w:rsidR="00A61328" w:rsidRPr="00521D44" w:rsidRDefault="000005C4">
      <w:pPr>
        <w:spacing w:after="0" w:line="264" w:lineRule="auto"/>
        <w:ind w:left="120"/>
        <w:jc w:val="both"/>
        <w:rPr>
          <w:lang w:val="ru-RU"/>
        </w:rPr>
      </w:pPr>
      <w:r w:rsidRPr="00521D44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A61328" w:rsidRPr="00521D44" w:rsidRDefault="00A61328">
      <w:pPr>
        <w:spacing w:after="0" w:line="264" w:lineRule="auto"/>
        <w:ind w:left="120"/>
        <w:jc w:val="both"/>
        <w:rPr>
          <w:lang w:val="ru-RU"/>
        </w:rPr>
      </w:pPr>
    </w:p>
    <w:p w:rsidR="00A61328" w:rsidRPr="00521D44" w:rsidRDefault="000005C4">
      <w:pPr>
        <w:spacing w:after="0" w:line="264" w:lineRule="auto"/>
        <w:ind w:firstLine="600"/>
        <w:jc w:val="both"/>
        <w:rPr>
          <w:lang w:val="ru-RU"/>
        </w:rPr>
      </w:pPr>
      <w:r w:rsidRPr="00521D44">
        <w:rPr>
          <w:rFonts w:ascii="Times New Roman" w:hAnsi="Times New Roman"/>
          <w:b/>
          <w:color w:val="000000"/>
          <w:sz w:val="28"/>
          <w:lang w:val="ru-RU"/>
        </w:rPr>
        <w:t>Натуральные числа и нуль</w:t>
      </w:r>
    </w:p>
    <w:p w:rsidR="00A61328" w:rsidRPr="00521D44" w:rsidRDefault="000005C4">
      <w:pPr>
        <w:spacing w:after="0" w:line="264" w:lineRule="auto"/>
        <w:ind w:firstLine="600"/>
        <w:jc w:val="both"/>
        <w:rPr>
          <w:lang w:val="ru-RU"/>
        </w:rPr>
      </w:pPr>
      <w:r w:rsidRPr="00521D44">
        <w:rPr>
          <w:rFonts w:ascii="Times New Roman" w:hAnsi="Times New Roman"/>
          <w:color w:val="000000"/>
          <w:sz w:val="28"/>
          <w:lang w:val="ru-RU"/>
        </w:rPr>
        <w:t xml:space="preserve">Натуральное число. Ряд натуральных чисел. Число 0. Изображение натуральных чисел точками на </w:t>
      </w:r>
      <w:proofErr w:type="gramStart"/>
      <w:r w:rsidRPr="00521D44">
        <w:rPr>
          <w:rFonts w:ascii="Times New Roman" w:hAnsi="Times New Roman"/>
          <w:color w:val="000000"/>
          <w:sz w:val="28"/>
          <w:lang w:val="ru-RU"/>
        </w:rPr>
        <w:t>координатной</w:t>
      </w:r>
      <w:proofErr w:type="gramEnd"/>
      <w:r w:rsidRPr="00521D4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21D44">
        <w:rPr>
          <w:rFonts w:ascii="Times New Roman" w:hAnsi="Times New Roman"/>
          <w:color w:val="000000"/>
          <w:sz w:val="28"/>
          <w:lang w:val="ru-RU"/>
        </w:rPr>
        <w:t>(числовой) прямой.</w:t>
      </w:r>
    </w:p>
    <w:p w:rsidR="00A61328" w:rsidRPr="00521D44" w:rsidRDefault="000005C4">
      <w:pPr>
        <w:spacing w:after="0" w:line="264" w:lineRule="auto"/>
        <w:ind w:firstLine="600"/>
        <w:jc w:val="both"/>
        <w:rPr>
          <w:lang w:val="ru-RU"/>
        </w:rPr>
      </w:pPr>
      <w:r w:rsidRPr="00521D44">
        <w:rPr>
          <w:rFonts w:ascii="Times New Roman" w:hAnsi="Times New Roman"/>
          <w:color w:val="000000"/>
          <w:sz w:val="28"/>
          <w:lang w:val="ru-RU"/>
        </w:rPr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 w:rsidR="00A61328" w:rsidRPr="00521D44" w:rsidRDefault="000005C4">
      <w:pPr>
        <w:spacing w:after="0" w:line="264" w:lineRule="auto"/>
        <w:ind w:firstLine="600"/>
        <w:jc w:val="both"/>
        <w:rPr>
          <w:lang w:val="ru-RU"/>
        </w:rPr>
      </w:pPr>
      <w:r w:rsidRPr="00521D44">
        <w:rPr>
          <w:rFonts w:ascii="Times New Roman" w:hAnsi="Times New Roman"/>
          <w:color w:val="000000"/>
          <w:sz w:val="28"/>
          <w:lang w:val="ru-RU"/>
        </w:rPr>
        <w:t>Сравнение натуральных чисел, сравнение натуральных чисел с нулём. Способы сравнения. Округление натуральных чисел.</w:t>
      </w:r>
    </w:p>
    <w:p w:rsidR="00A61328" w:rsidRPr="00521D44" w:rsidRDefault="000005C4">
      <w:pPr>
        <w:spacing w:after="0" w:line="264" w:lineRule="auto"/>
        <w:ind w:firstLine="600"/>
        <w:jc w:val="both"/>
        <w:rPr>
          <w:lang w:val="ru-RU"/>
        </w:rPr>
      </w:pPr>
      <w:r w:rsidRPr="00521D44">
        <w:rPr>
          <w:rFonts w:ascii="Times New Roman" w:hAnsi="Times New Roman"/>
          <w:color w:val="000000"/>
          <w:sz w:val="28"/>
          <w:lang w:val="ru-RU"/>
        </w:rPr>
        <w:t>Сложение натуральных чисел, свойство нуля при сложении. Вычитание как действие, обратное сложению. Умножение натуральных чисел, свойства нуля и единицы при умножении. Деление как действие, обратное умножению. Компоненты действий, связь между ними. Проверк</w:t>
      </w:r>
      <w:r w:rsidRPr="00521D44">
        <w:rPr>
          <w:rFonts w:ascii="Times New Roman" w:hAnsi="Times New Roman"/>
          <w:color w:val="000000"/>
          <w:sz w:val="28"/>
          <w:lang w:val="ru-RU"/>
        </w:rPr>
        <w:t>а результата арифметического действия. Переместительное и сочетательное свойства (законы) сложения и умножения, распределительное свойство (закон) умножения.</w:t>
      </w:r>
    </w:p>
    <w:p w:rsidR="00A61328" w:rsidRPr="00521D44" w:rsidRDefault="000005C4">
      <w:pPr>
        <w:spacing w:after="0" w:line="264" w:lineRule="auto"/>
        <w:ind w:firstLine="600"/>
        <w:jc w:val="both"/>
        <w:rPr>
          <w:lang w:val="ru-RU"/>
        </w:rPr>
      </w:pPr>
      <w:r w:rsidRPr="00521D44">
        <w:rPr>
          <w:rFonts w:ascii="Times New Roman" w:hAnsi="Times New Roman"/>
          <w:color w:val="000000"/>
          <w:sz w:val="28"/>
          <w:lang w:val="ru-RU"/>
        </w:rPr>
        <w:t xml:space="preserve">Использование букв для обозначения неизвестного компонента и записи свойств арифметических </w:t>
      </w:r>
      <w:r w:rsidRPr="00521D44">
        <w:rPr>
          <w:rFonts w:ascii="Times New Roman" w:hAnsi="Times New Roman"/>
          <w:color w:val="000000"/>
          <w:sz w:val="28"/>
          <w:lang w:val="ru-RU"/>
        </w:rPr>
        <w:t>действий.</w:t>
      </w:r>
    </w:p>
    <w:p w:rsidR="00A61328" w:rsidRPr="00521D44" w:rsidRDefault="000005C4">
      <w:pPr>
        <w:spacing w:after="0" w:line="264" w:lineRule="auto"/>
        <w:ind w:firstLine="600"/>
        <w:jc w:val="both"/>
        <w:rPr>
          <w:lang w:val="ru-RU"/>
        </w:rPr>
      </w:pPr>
      <w:r w:rsidRPr="00521D44">
        <w:rPr>
          <w:rFonts w:ascii="Times New Roman" w:hAnsi="Times New Roman"/>
          <w:color w:val="000000"/>
          <w:sz w:val="28"/>
          <w:lang w:val="ru-RU"/>
        </w:rPr>
        <w:t>Делители и кратные числа, разложение на множители. Простые и составные числа. Признаки делимости на 2, 5, 10, 3, 9. Деление с остатком.</w:t>
      </w:r>
    </w:p>
    <w:p w:rsidR="00A61328" w:rsidRPr="00521D44" w:rsidRDefault="000005C4">
      <w:pPr>
        <w:spacing w:after="0" w:line="264" w:lineRule="auto"/>
        <w:ind w:firstLine="600"/>
        <w:jc w:val="both"/>
        <w:rPr>
          <w:lang w:val="ru-RU"/>
        </w:rPr>
      </w:pPr>
      <w:r w:rsidRPr="00521D44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показателем. Запись числа в виде суммы разрядных слагаемых.</w:t>
      </w:r>
    </w:p>
    <w:p w:rsidR="00A61328" w:rsidRPr="00521D44" w:rsidRDefault="000005C4">
      <w:pPr>
        <w:spacing w:after="0" w:line="264" w:lineRule="auto"/>
        <w:ind w:firstLine="600"/>
        <w:jc w:val="both"/>
        <w:rPr>
          <w:lang w:val="ru-RU"/>
        </w:rPr>
      </w:pPr>
      <w:r w:rsidRPr="00521D44">
        <w:rPr>
          <w:rFonts w:ascii="Times New Roman" w:hAnsi="Times New Roman"/>
          <w:color w:val="000000"/>
          <w:sz w:val="28"/>
          <w:lang w:val="ru-RU"/>
        </w:rPr>
        <w:t>Числовое выражение. Вычислен</w:t>
      </w:r>
      <w:r w:rsidRPr="00521D44">
        <w:rPr>
          <w:rFonts w:ascii="Times New Roman" w:hAnsi="Times New Roman"/>
          <w:color w:val="000000"/>
          <w:sz w:val="28"/>
          <w:lang w:val="ru-RU"/>
        </w:rPr>
        <w:t>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 w:rsidR="00A61328" w:rsidRPr="00521D44" w:rsidRDefault="000005C4">
      <w:pPr>
        <w:spacing w:after="0" w:line="264" w:lineRule="auto"/>
        <w:ind w:firstLine="600"/>
        <w:jc w:val="both"/>
        <w:rPr>
          <w:lang w:val="ru-RU"/>
        </w:rPr>
      </w:pPr>
      <w:bookmarkStart w:id="5" w:name="_Toc124426196"/>
      <w:bookmarkEnd w:id="5"/>
      <w:r w:rsidRPr="00521D44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A61328" w:rsidRPr="00521D44" w:rsidRDefault="000005C4">
      <w:pPr>
        <w:spacing w:after="0" w:line="264" w:lineRule="auto"/>
        <w:ind w:firstLine="600"/>
        <w:jc w:val="both"/>
        <w:rPr>
          <w:lang w:val="ru-RU"/>
        </w:rPr>
      </w:pPr>
      <w:bookmarkStart w:id="6" w:name="_Toc124426197"/>
      <w:bookmarkEnd w:id="6"/>
      <w:r w:rsidRPr="00521D44">
        <w:rPr>
          <w:rFonts w:ascii="Times New Roman" w:hAnsi="Times New Roman"/>
          <w:color w:val="000000"/>
          <w:sz w:val="28"/>
          <w:lang w:val="ru-RU"/>
        </w:rPr>
        <w:t>Представление о дроби как способе записи част</w:t>
      </w:r>
      <w:r w:rsidRPr="00521D44">
        <w:rPr>
          <w:rFonts w:ascii="Times New Roman" w:hAnsi="Times New Roman"/>
          <w:color w:val="000000"/>
          <w:sz w:val="28"/>
          <w:lang w:val="ru-RU"/>
        </w:rPr>
        <w:t xml:space="preserve">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</w:t>
      </w:r>
      <w:proofErr w:type="gramStart"/>
      <w:r w:rsidRPr="00521D44">
        <w:rPr>
          <w:rFonts w:ascii="Times New Roman" w:hAnsi="Times New Roman"/>
          <w:color w:val="000000"/>
          <w:sz w:val="28"/>
          <w:lang w:val="ru-RU"/>
        </w:rPr>
        <w:t>числовой</w:t>
      </w:r>
      <w:proofErr w:type="gramEnd"/>
      <w:r w:rsidRPr="00521D44">
        <w:rPr>
          <w:rFonts w:ascii="Times New Roman" w:hAnsi="Times New Roman"/>
          <w:color w:val="000000"/>
          <w:sz w:val="28"/>
          <w:lang w:val="ru-RU"/>
        </w:rPr>
        <w:t xml:space="preserve"> прямой. Основное свойство </w:t>
      </w:r>
      <w:r w:rsidRPr="00521D44">
        <w:rPr>
          <w:rFonts w:ascii="Times New Roman" w:hAnsi="Times New Roman"/>
          <w:color w:val="000000"/>
          <w:sz w:val="28"/>
          <w:lang w:val="ru-RU"/>
        </w:rPr>
        <w:t>дроби. Сокращение дробей. Приведение дроби к новому знаменателю. Сравнение дробей.</w:t>
      </w:r>
    </w:p>
    <w:p w:rsidR="00A61328" w:rsidRPr="00521D44" w:rsidRDefault="000005C4">
      <w:pPr>
        <w:spacing w:after="0" w:line="264" w:lineRule="auto"/>
        <w:ind w:firstLine="600"/>
        <w:jc w:val="both"/>
        <w:rPr>
          <w:lang w:val="ru-RU"/>
        </w:rPr>
      </w:pPr>
      <w:r w:rsidRPr="00521D44">
        <w:rPr>
          <w:rFonts w:ascii="Times New Roman" w:hAnsi="Times New Roman"/>
          <w:color w:val="000000"/>
          <w:sz w:val="28"/>
          <w:lang w:val="ru-RU"/>
        </w:rPr>
        <w:t>Сложение и вычитание дробей. Умножение и деление дробей, взаимно обратные дроби. Нахождение части целого и целого по его части.</w:t>
      </w:r>
    </w:p>
    <w:p w:rsidR="00A61328" w:rsidRPr="00521D44" w:rsidRDefault="000005C4">
      <w:pPr>
        <w:spacing w:after="0" w:line="264" w:lineRule="auto"/>
        <w:ind w:firstLine="600"/>
        <w:jc w:val="both"/>
        <w:rPr>
          <w:lang w:val="ru-RU"/>
        </w:rPr>
      </w:pPr>
      <w:r w:rsidRPr="00521D44">
        <w:rPr>
          <w:rFonts w:ascii="Times New Roman" w:hAnsi="Times New Roman"/>
          <w:color w:val="000000"/>
          <w:sz w:val="28"/>
          <w:lang w:val="ru-RU"/>
        </w:rPr>
        <w:t>Десятичная запись дробей. Представление десят</w:t>
      </w:r>
      <w:r w:rsidRPr="00521D44">
        <w:rPr>
          <w:rFonts w:ascii="Times New Roman" w:hAnsi="Times New Roman"/>
          <w:color w:val="000000"/>
          <w:sz w:val="28"/>
          <w:lang w:val="ru-RU"/>
        </w:rPr>
        <w:t xml:space="preserve">ичной дроби в виде обыкновенной. Изображение десятичных дробей точками на </w:t>
      </w:r>
      <w:proofErr w:type="gramStart"/>
      <w:r w:rsidRPr="00521D44">
        <w:rPr>
          <w:rFonts w:ascii="Times New Roman" w:hAnsi="Times New Roman"/>
          <w:color w:val="000000"/>
          <w:sz w:val="28"/>
          <w:lang w:val="ru-RU"/>
        </w:rPr>
        <w:t>числовой</w:t>
      </w:r>
      <w:proofErr w:type="gramEnd"/>
      <w:r w:rsidRPr="00521D44">
        <w:rPr>
          <w:rFonts w:ascii="Times New Roman" w:hAnsi="Times New Roman"/>
          <w:color w:val="000000"/>
          <w:sz w:val="28"/>
          <w:lang w:val="ru-RU"/>
        </w:rPr>
        <w:t xml:space="preserve"> прямой. Сравнение десятичных дробей.</w:t>
      </w:r>
    </w:p>
    <w:p w:rsidR="00A61328" w:rsidRPr="00521D44" w:rsidRDefault="000005C4">
      <w:pPr>
        <w:spacing w:after="0" w:line="264" w:lineRule="auto"/>
        <w:ind w:firstLine="600"/>
        <w:jc w:val="both"/>
        <w:rPr>
          <w:lang w:val="ru-RU"/>
        </w:rPr>
      </w:pPr>
      <w:r w:rsidRPr="00521D44">
        <w:rPr>
          <w:rFonts w:ascii="Times New Roman" w:hAnsi="Times New Roman"/>
          <w:color w:val="000000"/>
          <w:sz w:val="28"/>
          <w:lang w:val="ru-RU"/>
        </w:rPr>
        <w:lastRenderedPageBreak/>
        <w:t>Арифметические действия с десятичными дробями. Округление десятичных дробей.</w:t>
      </w:r>
    </w:p>
    <w:p w:rsidR="00A61328" w:rsidRPr="00521D44" w:rsidRDefault="000005C4">
      <w:pPr>
        <w:spacing w:after="0" w:line="264" w:lineRule="auto"/>
        <w:ind w:firstLine="600"/>
        <w:jc w:val="both"/>
        <w:rPr>
          <w:lang w:val="ru-RU"/>
        </w:rPr>
      </w:pPr>
      <w:r w:rsidRPr="00521D44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A61328" w:rsidRPr="00521D44" w:rsidRDefault="000005C4">
      <w:pPr>
        <w:spacing w:after="0" w:line="264" w:lineRule="auto"/>
        <w:ind w:firstLine="600"/>
        <w:jc w:val="both"/>
        <w:rPr>
          <w:lang w:val="ru-RU"/>
        </w:rPr>
      </w:pPr>
      <w:r w:rsidRPr="00521D44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</w:t>
      </w:r>
      <w:r w:rsidRPr="00521D44">
        <w:rPr>
          <w:rFonts w:ascii="Times New Roman" w:hAnsi="Times New Roman"/>
          <w:color w:val="000000"/>
          <w:sz w:val="28"/>
          <w:lang w:val="ru-RU"/>
        </w:rPr>
        <w:t>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 w:rsidR="00A61328" w:rsidRPr="00521D44" w:rsidRDefault="000005C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21D44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связывающие величины: скорость, время, расстояние, цена, количество, стоимость.</w:t>
      </w:r>
      <w:proofErr w:type="gramEnd"/>
      <w:r w:rsidRPr="00521D4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21D44">
        <w:rPr>
          <w:rFonts w:ascii="Times New Roman" w:hAnsi="Times New Roman"/>
          <w:color w:val="000000"/>
          <w:sz w:val="28"/>
          <w:lang w:val="ru-RU"/>
        </w:rPr>
        <w:t>Единицы измерения: массы, объёма, цены, расстояния, времени, скорости. Связь между единицами измерения каждой величины.</w:t>
      </w:r>
    </w:p>
    <w:p w:rsidR="00A61328" w:rsidRPr="00521D44" w:rsidRDefault="000005C4">
      <w:pPr>
        <w:spacing w:after="0" w:line="264" w:lineRule="auto"/>
        <w:ind w:firstLine="600"/>
        <w:jc w:val="both"/>
        <w:rPr>
          <w:lang w:val="ru-RU"/>
        </w:rPr>
      </w:pPr>
      <w:r w:rsidRPr="00521D44">
        <w:rPr>
          <w:rFonts w:ascii="Times New Roman" w:hAnsi="Times New Roman"/>
          <w:color w:val="000000"/>
          <w:sz w:val="28"/>
          <w:lang w:val="ru-RU"/>
        </w:rPr>
        <w:t>Решение основных задач на дроби.</w:t>
      </w:r>
    </w:p>
    <w:p w:rsidR="00A61328" w:rsidRPr="00521D44" w:rsidRDefault="000005C4">
      <w:pPr>
        <w:spacing w:after="0" w:line="264" w:lineRule="auto"/>
        <w:ind w:firstLine="600"/>
        <w:jc w:val="both"/>
        <w:rPr>
          <w:lang w:val="ru-RU"/>
        </w:rPr>
      </w:pPr>
      <w:r w:rsidRPr="00521D44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столбчатых диаграмм.</w:t>
      </w:r>
    </w:p>
    <w:p w:rsidR="00A61328" w:rsidRPr="00521D44" w:rsidRDefault="000005C4">
      <w:pPr>
        <w:spacing w:after="0" w:line="264" w:lineRule="auto"/>
        <w:ind w:firstLine="600"/>
        <w:jc w:val="both"/>
        <w:rPr>
          <w:lang w:val="ru-RU"/>
        </w:rPr>
      </w:pPr>
      <w:bookmarkStart w:id="7" w:name="_Toc124426198"/>
      <w:bookmarkEnd w:id="7"/>
      <w:r w:rsidRPr="00521D44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A61328" w:rsidRDefault="000005C4">
      <w:pPr>
        <w:spacing w:after="0" w:line="264" w:lineRule="auto"/>
        <w:ind w:firstLine="600"/>
        <w:jc w:val="both"/>
      </w:pPr>
      <w:bookmarkStart w:id="8" w:name="_Toc124426200"/>
      <w:bookmarkEnd w:id="8"/>
      <w:proofErr w:type="gramStart"/>
      <w:r w:rsidRPr="00521D44">
        <w:rPr>
          <w:rFonts w:ascii="Times New Roman" w:hAnsi="Times New Roman"/>
          <w:color w:val="000000"/>
          <w:sz w:val="28"/>
          <w:lang w:val="ru-RU"/>
        </w:rPr>
        <w:t xml:space="preserve">Наглядные представления о </w:t>
      </w:r>
      <w:r w:rsidRPr="00521D44">
        <w:rPr>
          <w:rFonts w:ascii="Times New Roman" w:hAnsi="Times New Roman"/>
          <w:color w:val="000000"/>
          <w:sz w:val="28"/>
          <w:lang w:val="ru-RU"/>
        </w:rPr>
        <w:t>фигурах на плоскости: точка, прямая, отрезок, луч, угол, ломаная, многоугольник, окружность, круг.</w:t>
      </w:r>
      <w:proofErr w:type="gramEnd"/>
      <w:r w:rsidRPr="00521D4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Угол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Прямой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острый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тупой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развёрнутый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углы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  <w:proofErr w:type="gramEnd"/>
    </w:p>
    <w:p w:rsidR="00A61328" w:rsidRPr="00521D44" w:rsidRDefault="000005C4">
      <w:pPr>
        <w:spacing w:after="0" w:line="264" w:lineRule="auto"/>
        <w:ind w:firstLine="600"/>
        <w:jc w:val="both"/>
        <w:rPr>
          <w:lang w:val="ru-RU"/>
        </w:rPr>
      </w:pPr>
      <w:r w:rsidRPr="00521D44">
        <w:rPr>
          <w:rFonts w:ascii="Times New Roman" w:hAnsi="Times New Roman"/>
          <w:color w:val="000000"/>
          <w:sz w:val="28"/>
          <w:lang w:val="ru-RU"/>
        </w:rPr>
        <w:t xml:space="preserve">Длина отрезка, метрические единицы длины. Длина </w:t>
      </w:r>
      <w:proofErr w:type="gramStart"/>
      <w:r w:rsidRPr="00521D44">
        <w:rPr>
          <w:rFonts w:ascii="Times New Roman" w:hAnsi="Times New Roman"/>
          <w:color w:val="000000"/>
          <w:sz w:val="28"/>
          <w:lang w:val="ru-RU"/>
        </w:rPr>
        <w:t>ломаной</w:t>
      </w:r>
      <w:proofErr w:type="gramEnd"/>
      <w:r w:rsidRPr="00521D44">
        <w:rPr>
          <w:rFonts w:ascii="Times New Roman" w:hAnsi="Times New Roman"/>
          <w:color w:val="000000"/>
          <w:sz w:val="28"/>
          <w:lang w:val="ru-RU"/>
        </w:rPr>
        <w:t>, периметр многоугольника. Измерение и построение угло</w:t>
      </w:r>
      <w:r w:rsidRPr="00521D44">
        <w:rPr>
          <w:rFonts w:ascii="Times New Roman" w:hAnsi="Times New Roman"/>
          <w:color w:val="000000"/>
          <w:sz w:val="28"/>
          <w:lang w:val="ru-RU"/>
        </w:rPr>
        <w:t>в с помощью транспортира.</w:t>
      </w:r>
    </w:p>
    <w:p w:rsidR="00A61328" w:rsidRPr="00521D44" w:rsidRDefault="000005C4">
      <w:pPr>
        <w:spacing w:after="0" w:line="264" w:lineRule="auto"/>
        <w:ind w:firstLine="600"/>
        <w:jc w:val="both"/>
        <w:rPr>
          <w:lang w:val="ru-RU"/>
        </w:rPr>
      </w:pPr>
      <w:r w:rsidRPr="00521D44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многоугольник, прямоугольник, квадрат, треугольник, о равенстве фигур.</w:t>
      </w:r>
    </w:p>
    <w:p w:rsidR="00A61328" w:rsidRPr="00521D44" w:rsidRDefault="000005C4">
      <w:pPr>
        <w:spacing w:after="0" w:line="264" w:lineRule="auto"/>
        <w:ind w:firstLine="600"/>
        <w:jc w:val="both"/>
        <w:rPr>
          <w:lang w:val="ru-RU"/>
        </w:rPr>
      </w:pPr>
      <w:r w:rsidRPr="00521D44">
        <w:rPr>
          <w:rFonts w:ascii="Times New Roman" w:hAnsi="Times New Roman"/>
          <w:color w:val="000000"/>
          <w:sz w:val="28"/>
          <w:lang w:val="ru-RU"/>
        </w:rPr>
        <w:t>Изображение фигур, в том числе на клетчатой бумаге. Построение конфигураций из частей прямой, окружности на нел</w:t>
      </w:r>
      <w:r w:rsidRPr="00521D44">
        <w:rPr>
          <w:rFonts w:ascii="Times New Roman" w:hAnsi="Times New Roman"/>
          <w:color w:val="000000"/>
          <w:sz w:val="28"/>
          <w:lang w:val="ru-RU"/>
        </w:rPr>
        <w:t>инованной и клетчатой бумаге. Использование свой</w:t>
      </w:r>
      <w:proofErr w:type="gramStart"/>
      <w:r w:rsidRPr="00521D44">
        <w:rPr>
          <w:rFonts w:ascii="Times New Roman" w:hAnsi="Times New Roman"/>
          <w:color w:val="000000"/>
          <w:sz w:val="28"/>
          <w:lang w:val="ru-RU"/>
        </w:rPr>
        <w:t>ств ст</w:t>
      </w:r>
      <w:proofErr w:type="gramEnd"/>
      <w:r w:rsidRPr="00521D44">
        <w:rPr>
          <w:rFonts w:ascii="Times New Roman" w:hAnsi="Times New Roman"/>
          <w:color w:val="000000"/>
          <w:sz w:val="28"/>
          <w:lang w:val="ru-RU"/>
        </w:rPr>
        <w:t>орон и углов прямоугольника, квадрата.</w:t>
      </w:r>
    </w:p>
    <w:p w:rsidR="00A61328" w:rsidRPr="00521D44" w:rsidRDefault="000005C4">
      <w:pPr>
        <w:spacing w:after="0" w:line="264" w:lineRule="auto"/>
        <w:ind w:firstLine="600"/>
        <w:jc w:val="both"/>
        <w:rPr>
          <w:lang w:val="ru-RU"/>
        </w:rPr>
      </w:pPr>
      <w:r w:rsidRPr="00521D44">
        <w:rPr>
          <w:rFonts w:ascii="Times New Roman" w:hAnsi="Times New Roman"/>
          <w:color w:val="000000"/>
          <w:sz w:val="28"/>
          <w:lang w:val="ru-RU"/>
        </w:rPr>
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площади.</w:t>
      </w:r>
    </w:p>
    <w:p w:rsidR="00A61328" w:rsidRPr="00521D44" w:rsidRDefault="000005C4">
      <w:pPr>
        <w:spacing w:after="0" w:line="264" w:lineRule="auto"/>
        <w:ind w:firstLine="600"/>
        <w:jc w:val="both"/>
        <w:rPr>
          <w:lang w:val="ru-RU"/>
        </w:rPr>
      </w:pPr>
      <w:r w:rsidRPr="00521D44">
        <w:rPr>
          <w:rFonts w:ascii="Times New Roman" w:hAnsi="Times New Roman"/>
          <w:color w:val="000000"/>
          <w:sz w:val="28"/>
          <w:lang w:val="ru-RU"/>
        </w:rPr>
        <w:t>Наглядны</w:t>
      </w:r>
      <w:r w:rsidRPr="00521D44">
        <w:rPr>
          <w:rFonts w:ascii="Times New Roman" w:hAnsi="Times New Roman"/>
          <w:color w:val="000000"/>
          <w:sz w:val="28"/>
          <w:lang w:val="ru-RU"/>
        </w:rPr>
        <w:t>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материалов).</w:t>
      </w:r>
    </w:p>
    <w:p w:rsidR="00A61328" w:rsidRPr="00521D44" w:rsidRDefault="000005C4">
      <w:pPr>
        <w:spacing w:after="0" w:line="264" w:lineRule="auto"/>
        <w:ind w:firstLine="600"/>
        <w:jc w:val="both"/>
        <w:rPr>
          <w:lang w:val="ru-RU"/>
        </w:rPr>
      </w:pPr>
      <w:r w:rsidRPr="00521D44">
        <w:rPr>
          <w:rFonts w:ascii="Times New Roman" w:hAnsi="Times New Roman"/>
          <w:color w:val="000000"/>
          <w:sz w:val="28"/>
          <w:lang w:val="ru-RU"/>
        </w:rPr>
        <w:t>О</w:t>
      </w:r>
      <w:r w:rsidRPr="00521D44">
        <w:rPr>
          <w:rFonts w:ascii="Times New Roman" w:hAnsi="Times New Roman"/>
          <w:color w:val="000000"/>
          <w:sz w:val="28"/>
          <w:lang w:val="ru-RU"/>
        </w:rPr>
        <w:t>бъём прямоугольного параллелепипеда, куба. Единицы измерения объёма.</w:t>
      </w:r>
    </w:p>
    <w:p w:rsidR="00A61328" w:rsidRPr="00521D44" w:rsidRDefault="000005C4">
      <w:pPr>
        <w:spacing w:after="0" w:line="264" w:lineRule="auto"/>
        <w:ind w:left="120"/>
        <w:jc w:val="both"/>
        <w:rPr>
          <w:lang w:val="ru-RU"/>
        </w:rPr>
      </w:pPr>
      <w:r w:rsidRPr="00521D44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A61328" w:rsidRPr="00521D44" w:rsidRDefault="00A61328">
      <w:pPr>
        <w:spacing w:after="0" w:line="264" w:lineRule="auto"/>
        <w:ind w:left="120"/>
        <w:jc w:val="both"/>
        <w:rPr>
          <w:lang w:val="ru-RU"/>
        </w:rPr>
      </w:pPr>
    </w:p>
    <w:p w:rsidR="00A61328" w:rsidRPr="00521D44" w:rsidRDefault="000005C4">
      <w:pPr>
        <w:spacing w:after="0" w:line="264" w:lineRule="auto"/>
        <w:ind w:firstLine="600"/>
        <w:jc w:val="both"/>
        <w:rPr>
          <w:lang w:val="ru-RU"/>
        </w:rPr>
      </w:pPr>
      <w:r w:rsidRPr="00521D44">
        <w:rPr>
          <w:rFonts w:ascii="Times New Roman" w:hAnsi="Times New Roman"/>
          <w:b/>
          <w:color w:val="000000"/>
          <w:sz w:val="28"/>
          <w:lang w:val="ru-RU"/>
        </w:rPr>
        <w:t>Натуральные числа</w:t>
      </w:r>
    </w:p>
    <w:p w:rsidR="00A61328" w:rsidRPr="00521D44" w:rsidRDefault="000005C4">
      <w:pPr>
        <w:spacing w:after="0" w:line="264" w:lineRule="auto"/>
        <w:ind w:firstLine="600"/>
        <w:jc w:val="both"/>
        <w:rPr>
          <w:lang w:val="ru-RU"/>
        </w:rPr>
      </w:pPr>
      <w:r w:rsidRPr="00521D44">
        <w:rPr>
          <w:rFonts w:ascii="Times New Roman" w:hAnsi="Times New Roman"/>
          <w:color w:val="000000"/>
          <w:sz w:val="28"/>
          <w:lang w:val="ru-RU"/>
        </w:rPr>
        <w:t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</w:t>
      </w:r>
      <w:r w:rsidRPr="00521D44">
        <w:rPr>
          <w:rFonts w:ascii="Times New Roman" w:hAnsi="Times New Roman"/>
          <w:color w:val="000000"/>
          <w:sz w:val="28"/>
          <w:lang w:val="ru-RU"/>
        </w:rPr>
        <w:t>ительного и сочетательного свой</w:t>
      </w:r>
      <w:proofErr w:type="gramStart"/>
      <w:r w:rsidRPr="00521D44">
        <w:rPr>
          <w:rFonts w:ascii="Times New Roman" w:hAnsi="Times New Roman"/>
          <w:color w:val="000000"/>
          <w:sz w:val="28"/>
          <w:lang w:val="ru-RU"/>
        </w:rPr>
        <w:t>ств сл</w:t>
      </w:r>
      <w:proofErr w:type="gramEnd"/>
      <w:r w:rsidRPr="00521D44">
        <w:rPr>
          <w:rFonts w:ascii="Times New Roman" w:hAnsi="Times New Roman"/>
          <w:color w:val="000000"/>
          <w:sz w:val="28"/>
          <w:lang w:val="ru-RU"/>
        </w:rPr>
        <w:t xml:space="preserve">ожения и умножения, распределительного свойства умножения. Округление натуральных чисел. </w:t>
      </w:r>
    </w:p>
    <w:p w:rsidR="00A61328" w:rsidRPr="00521D44" w:rsidRDefault="000005C4">
      <w:pPr>
        <w:spacing w:after="0" w:line="264" w:lineRule="auto"/>
        <w:ind w:firstLine="600"/>
        <w:jc w:val="both"/>
        <w:rPr>
          <w:lang w:val="ru-RU"/>
        </w:rPr>
      </w:pPr>
      <w:r w:rsidRPr="00521D4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Делители и кратные числа, наибольший общий делитель и наименьшее общее кратное. Делимость суммы и произведения. Деление с </w:t>
      </w:r>
      <w:r w:rsidRPr="00521D44">
        <w:rPr>
          <w:rFonts w:ascii="Times New Roman" w:hAnsi="Times New Roman"/>
          <w:color w:val="000000"/>
          <w:sz w:val="28"/>
          <w:lang w:val="ru-RU"/>
        </w:rPr>
        <w:t>остатком.</w:t>
      </w:r>
    </w:p>
    <w:p w:rsidR="00A61328" w:rsidRPr="00521D44" w:rsidRDefault="000005C4">
      <w:pPr>
        <w:spacing w:after="0" w:line="264" w:lineRule="auto"/>
        <w:ind w:firstLine="600"/>
        <w:jc w:val="both"/>
        <w:rPr>
          <w:lang w:val="ru-RU"/>
        </w:rPr>
      </w:pPr>
      <w:bookmarkStart w:id="9" w:name="_Toc124426201"/>
      <w:bookmarkEnd w:id="9"/>
      <w:r w:rsidRPr="00521D44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A61328" w:rsidRPr="00521D44" w:rsidRDefault="000005C4">
      <w:pPr>
        <w:spacing w:after="0" w:line="264" w:lineRule="auto"/>
        <w:ind w:firstLine="600"/>
        <w:jc w:val="both"/>
        <w:rPr>
          <w:lang w:val="ru-RU"/>
        </w:rPr>
      </w:pPr>
      <w:bookmarkStart w:id="10" w:name="_Toc124426202"/>
      <w:bookmarkEnd w:id="10"/>
      <w:r w:rsidRPr="00521D44">
        <w:rPr>
          <w:rFonts w:ascii="Times New Roman" w:hAnsi="Times New Roman"/>
          <w:color w:val="000000"/>
          <w:sz w:val="28"/>
          <w:lang w:val="ru-RU"/>
        </w:rPr>
        <w:t>Обыкновенная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 его части. Дробное число как результат деления. Представление десятичной дроби в виде</w:t>
      </w:r>
      <w:r w:rsidRPr="00521D44">
        <w:rPr>
          <w:rFonts w:ascii="Times New Roman" w:hAnsi="Times New Roman"/>
          <w:color w:val="000000"/>
          <w:sz w:val="28"/>
          <w:lang w:val="ru-RU"/>
        </w:rPr>
        <w:t xml:space="preserve">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действия и числовые выражения с обыкновенными и десятичными дробями.</w:t>
      </w:r>
    </w:p>
    <w:p w:rsidR="00A61328" w:rsidRPr="00521D44" w:rsidRDefault="000005C4">
      <w:pPr>
        <w:spacing w:after="0" w:line="264" w:lineRule="auto"/>
        <w:ind w:firstLine="600"/>
        <w:jc w:val="both"/>
        <w:rPr>
          <w:lang w:val="ru-RU"/>
        </w:rPr>
      </w:pPr>
      <w:r w:rsidRPr="00521D44">
        <w:rPr>
          <w:rFonts w:ascii="Times New Roman" w:hAnsi="Times New Roman"/>
          <w:color w:val="000000"/>
          <w:sz w:val="28"/>
          <w:lang w:val="ru-RU"/>
        </w:rPr>
        <w:t>Отношение. Деление в данном отношении. Мас</w:t>
      </w:r>
      <w:r w:rsidRPr="00521D44">
        <w:rPr>
          <w:rFonts w:ascii="Times New Roman" w:hAnsi="Times New Roman"/>
          <w:color w:val="000000"/>
          <w:sz w:val="28"/>
          <w:lang w:val="ru-RU"/>
        </w:rPr>
        <w:t>штаб, пропорция. Применение пропорций при решении задач.</w:t>
      </w:r>
    </w:p>
    <w:p w:rsidR="00A61328" w:rsidRPr="00521D44" w:rsidRDefault="000005C4">
      <w:pPr>
        <w:spacing w:after="0" w:line="264" w:lineRule="auto"/>
        <w:ind w:firstLine="600"/>
        <w:jc w:val="both"/>
        <w:rPr>
          <w:lang w:val="ru-RU"/>
        </w:rPr>
      </w:pPr>
      <w:r w:rsidRPr="00521D44">
        <w:rPr>
          <w:rFonts w:ascii="Times New Roman" w:hAnsi="Times New Roman"/>
          <w:color w:val="000000"/>
          <w:sz w:val="28"/>
          <w:lang w:val="ru-RU"/>
        </w:rPr>
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процентах.</w:t>
      </w:r>
    </w:p>
    <w:p w:rsidR="00A61328" w:rsidRPr="00521D44" w:rsidRDefault="000005C4">
      <w:pPr>
        <w:spacing w:after="0" w:line="264" w:lineRule="auto"/>
        <w:ind w:firstLine="600"/>
        <w:jc w:val="both"/>
        <w:rPr>
          <w:lang w:val="ru-RU"/>
        </w:rPr>
      </w:pPr>
      <w:r w:rsidRPr="00521D44">
        <w:rPr>
          <w:rFonts w:ascii="Times New Roman" w:hAnsi="Times New Roman"/>
          <w:b/>
          <w:color w:val="000000"/>
          <w:sz w:val="28"/>
          <w:lang w:val="ru-RU"/>
        </w:rPr>
        <w:t>Положительные</w:t>
      </w:r>
      <w:r w:rsidRPr="00521D44">
        <w:rPr>
          <w:rFonts w:ascii="Times New Roman" w:hAnsi="Times New Roman"/>
          <w:b/>
          <w:color w:val="000000"/>
          <w:sz w:val="28"/>
          <w:lang w:val="ru-RU"/>
        </w:rPr>
        <w:t xml:space="preserve"> и отрицательные числа</w:t>
      </w:r>
    </w:p>
    <w:p w:rsidR="00A61328" w:rsidRPr="00521D44" w:rsidRDefault="000005C4">
      <w:pPr>
        <w:spacing w:after="0" w:line="264" w:lineRule="auto"/>
        <w:ind w:firstLine="600"/>
        <w:jc w:val="both"/>
        <w:rPr>
          <w:lang w:val="ru-RU"/>
        </w:rPr>
      </w:pPr>
      <w:r w:rsidRPr="00521D44">
        <w:rPr>
          <w:rFonts w:ascii="Times New Roman" w:hAnsi="Times New Roman"/>
          <w:color w:val="000000"/>
          <w:sz w:val="28"/>
          <w:lang w:val="ru-RU"/>
        </w:rPr>
        <w:t xml:space="preserve">Положительные и отрицательные числа. Целые числа. Модуль числа, геометрическая интерпретация модуля числа. Изображение чисел на </w:t>
      </w:r>
      <w:proofErr w:type="gramStart"/>
      <w:r w:rsidRPr="00521D44">
        <w:rPr>
          <w:rFonts w:ascii="Times New Roman" w:hAnsi="Times New Roman"/>
          <w:color w:val="000000"/>
          <w:sz w:val="28"/>
          <w:lang w:val="ru-RU"/>
        </w:rPr>
        <w:t>координатной</w:t>
      </w:r>
      <w:proofErr w:type="gramEnd"/>
      <w:r w:rsidRPr="00521D44">
        <w:rPr>
          <w:rFonts w:ascii="Times New Roman" w:hAnsi="Times New Roman"/>
          <w:color w:val="000000"/>
          <w:sz w:val="28"/>
          <w:lang w:val="ru-RU"/>
        </w:rPr>
        <w:t xml:space="preserve"> прямой. Числовые промежутки. Сравнение чисел. Арифметические действия с положительными и отр</w:t>
      </w:r>
      <w:r w:rsidRPr="00521D44">
        <w:rPr>
          <w:rFonts w:ascii="Times New Roman" w:hAnsi="Times New Roman"/>
          <w:color w:val="000000"/>
          <w:sz w:val="28"/>
          <w:lang w:val="ru-RU"/>
        </w:rPr>
        <w:t>ицательными числами.</w:t>
      </w:r>
    </w:p>
    <w:p w:rsidR="00A61328" w:rsidRPr="00521D44" w:rsidRDefault="000005C4">
      <w:pPr>
        <w:spacing w:after="0" w:line="264" w:lineRule="auto"/>
        <w:ind w:firstLine="600"/>
        <w:jc w:val="both"/>
        <w:rPr>
          <w:lang w:val="ru-RU"/>
        </w:rPr>
      </w:pPr>
      <w:r w:rsidRPr="00521D44">
        <w:rPr>
          <w:rFonts w:ascii="Times New Roman" w:hAnsi="Times New Roman"/>
          <w:color w:val="000000"/>
          <w:sz w:val="28"/>
          <w:lang w:val="ru-RU"/>
        </w:rPr>
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плоскости.</w:t>
      </w:r>
    </w:p>
    <w:p w:rsidR="00A61328" w:rsidRPr="00521D44" w:rsidRDefault="000005C4">
      <w:pPr>
        <w:spacing w:after="0" w:line="264" w:lineRule="auto"/>
        <w:ind w:firstLine="600"/>
        <w:jc w:val="both"/>
        <w:rPr>
          <w:lang w:val="ru-RU"/>
        </w:rPr>
      </w:pPr>
      <w:bookmarkStart w:id="11" w:name="_Toc124426203"/>
      <w:bookmarkEnd w:id="11"/>
      <w:r w:rsidRPr="00521D44">
        <w:rPr>
          <w:rFonts w:ascii="Times New Roman" w:hAnsi="Times New Roman"/>
          <w:b/>
          <w:color w:val="000000"/>
          <w:sz w:val="28"/>
          <w:lang w:val="ru-RU"/>
        </w:rPr>
        <w:t>Буквенные выражения</w:t>
      </w:r>
    </w:p>
    <w:p w:rsidR="00A61328" w:rsidRPr="00521D44" w:rsidRDefault="000005C4">
      <w:pPr>
        <w:spacing w:after="0" w:line="264" w:lineRule="auto"/>
        <w:ind w:firstLine="600"/>
        <w:jc w:val="both"/>
        <w:rPr>
          <w:lang w:val="ru-RU"/>
        </w:rPr>
      </w:pPr>
      <w:r w:rsidRPr="00521D44">
        <w:rPr>
          <w:rFonts w:ascii="Times New Roman" w:hAnsi="Times New Roman"/>
          <w:color w:val="000000"/>
          <w:sz w:val="28"/>
          <w:lang w:val="ru-RU"/>
        </w:rPr>
        <w:t>Применение букв для записи математических выражений и предложений</w:t>
      </w:r>
      <w:r w:rsidRPr="00521D44">
        <w:rPr>
          <w:rFonts w:ascii="Times New Roman" w:hAnsi="Times New Roman"/>
          <w:color w:val="000000"/>
          <w:sz w:val="28"/>
          <w:lang w:val="ru-RU"/>
        </w:rPr>
        <w:t>. Свойства арифметических действий. Буквенные выражения и числовые подстановки. Буквенные равенства, нахождение неизвестного компонента. Формулы, формулы периметра и площади прямоугольника, квадрата, объёма параллелепипеда и куба.</w:t>
      </w:r>
    </w:p>
    <w:p w:rsidR="00A61328" w:rsidRPr="00521D44" w:rsidRDefault="000005C4">
      <w:pPr>
        <w:spacing w:after="0" w:line="264" w:lineRule="auto"/>
        <w:ind w:firstLine="600"/>
        <w:jc w:val="both"/>
        <w:rPr>
          <w:lang w:val="ru-RU"/>
        </w:rPr>
      </w:pPr>
      <w:bookmarkStart w:id="12" w:name="_Toc124426204"/>
      <w:bookmarkEnd w:id="12"/>
      <w:r w:rsidRPr="00521D44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A61328" w:rsidRPr="00521D44" w:rsidRDefault="000005C4">
      <w:pPr>
        <w:spacing w:after="0" w:line="264" w:lineRule="auto"/>
        <w:ind w:firstLine="600"/>
        <w:jc w:val="both"/>
        <w:rPr>
          <w:lang w:val="ru-RU"/>
        </w:rPr>
      </w:pPr>
      <w:r w:rsidRPr="00521D44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</w:t>
      </w:r>
    </w:p>
    <w:p w:rsidR="00A61328" w:rsidRPr="00521D44" w:rsidRDefault="000005C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21D44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связывающих величины: скорость, время, расстояние, цена, количество, стоимость, производител</w:t>
      </w:r>
      <w:r w:rsidRPr="00521D44">
        <w:rPr>
          <w:rFonts w:ascii="Times New Roman" w:hAnsi="Times New Roman"/>
          <w:color w:val="000000"/>
          <w:sz w:val="28"/>
          <w:lang w:val="ru-RU"/>
        </w:rPr>
        <w:t>ьность, время, объём работы.</w:t>
      </w:r>
      <w:proofErr w:type="gramEnd"/>
      <w:r w:rsidRPr="00521D44">
        <w:rPr>
          <w:rFonts w:ascii="Times New Roman" w:hAnsi="Times New Roman"/>
          <w:color w:val="000000"/>
          <w:sz w:val="28"/>
          <w:lang w:val="ru-RU"/>
        </w:rPr>
        <w:t xml:space="preserve"> Единицы измерения: массы, стоимости, расстояния, времени, скорости. Связь между единицами измерения каждой величины.</w:t>
      </w:r>
    </w:p>
    <w:p w:rsidR="00A61328" w:rsidRPr="00521D44" w:rsidRDefault="000005C4">
      <w:pPr>
        <w:spacing w:after="0" w:line="264" w:lineRule="auto"/>
        <w:ind w:firstLine="600"/>
        <w:jc w:val="both"/>
        <w:rPr>
          <w:lang w:val="ru-RU"/>
        </w:rPr>
      </w:pPr>
      <w:r w:rsidRPr="00521D44">
        <w:rPr>
          <w:rFonts w:ascii="Times New Roman" w:hAnsi="Times New Roman"/>
          <w:color w:val="000000"/>
          <w:sz w:val="28"/>
          <w:lang w:val="ru-RU"/>
        </w:rPr>
        <w:t>Решение задач, связанных с отношением, пропорциональностью величин, процентами; решение основных задач на дроб</w:t>
      </w:r>
      <w:r w:rsidRPr="00521D44">
        <w:rPr>
          <w:rFonts w:ascii="Times New Roman" w:hAnsi="Times New Roman"/>
          <w:color w:val="000000"/>
          <w:sz w:val="28"/>
          <w:lang w:val="ru-RU"/>
        </w:rPr>
        <w:t>и и проценты.</w:t>
      </w:r>
    </w:p>
    <w:p w:rsidR="00A61328" w:rsidRPr="00521D44" w:rsidRDefault="000005C4">
      <w:pPr>
        <w:spacing w:after="0" w:line="264" w:lineRule="auto"/>
        <w:ind w:firstLine="600"/>
        <w:jc w:val="both"/>
        <w:rPr>
          <w:lang w:val="ru-RU"/>
        </w:rPr>
      </w:pPr>
      <w:r w:rsidRPr="00521D44">
        <w:rPr>
          <w:rFonts w:ascii="Times New Roman" w:hAnsi="Times New Roman"/>
          <w:color w:val="000000"/>
          <w:sz w:val="28"/>
          <w:lang w:val="ru-RU"/>
        </w:rPr>
        <w:lastRenderedPageBreak/>
        <w:t>Оценка и прикидка, округление результата. Составление буквенных выражений по условию задачи.</w:t>
      </w:r>
    </w:p>
    <w:p w:rsidR="00A61328" w:rsidRPr="00521D44" w:rsidRDefault="000005C4">
      <w:pPr>
        <w:spacing w:after="0" w:line="264" w:lineRule="auto"/>
        <w:ind w:firstLine="600"/>
        <w:jc w:val="both"/>
        <w:rPr>
          <w:lang w:val="ru-RU"/>
        </w:rPr>
      </w:pPr>
      <w:r w:rsidRPr="00521D44">
        <w:rPr>
          <w:rFonts w:ascii="Times New Roman" w:hAnsi="Times New Roman"/>
          <w:color w:val="000000"/>
          <w:sz w:val="28"/>
          <w:lang w:val="ru-RU"/>
        </w:rPr>
        <w:t>Представление данных с помощью таблиц и диаграмм. Столбчатые диаграммы: чтение и построение. Чтение круговых диаграмм.</w:t>
      </w:r>
    </w:p>
    <w:p w:rsidR="00A61328" w:rsidRPr="00521D44" w:rsidRDefault="000005C4">
      <w:pPr>
        <w:spacing w:after="0" w:line="264" w:lineRule="auto"/>
        <w:ind w:firstLine="600"/>
        <w:jc w:val="both"/>
        <w:rPr>
          <w:lang w:val="ru-RU"/>
        </w:rPr>
      </w:pPr>
      <w:bookmarkStart w:id="13" w:name="_Toc124426205"/>
      <w:bookmarkEnd w:id="13"/>
      <w:r w:rsidRPr="00521D44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A61328" w:rsidRPr="00521D44" w:rsidRDefault="000005C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21D44">
        <w:rPr>
          <w:rFonts w:ascii="Times New Roman" w:hAnsi="Times New Roman"/>
          <w:color w:val="000000"/>
          <w:sz w:val="28"/>
          <w:lang w:val="ru-RU"/>
        </w:rPr>
        <w:t xml:space="preserve">Наглядные </w:t>
      </w:r>
      <w:r w:rsidRPr="00521D44">
        <w:rPr>
          <w:rFonts w:ascii="Times New Roman" w:hAnsi="Times New Roman"/>
          <w:color w:val="000000"/>
          <w:sz w:val="28"/>
          <w:lang w:val="ru-RU"/>
        </w:rPr>
        <w:t>представления о фигурах на плоскости: точка, прямая, отрезок, луч, угол, ломаная, многоугольник, четырёхугольник, треугольник, окружность, круг.</w:t>
      </w:r>
      <w:proofErr w:type="gramEnd"/>
    </w:p>
    <w:p w:rsidR="00A61328" w:rsidRPr="00521D44" w:rsidRDefault="000005C4">
      <w:pPr>
        <w:spacing w:after="0" w:line="264" w:lineRule="auto"/>
        <w:ind w:firstLine="600"/>
        <w:jc w:val="both"/>
        <w:rPr>
          <w:lang w:val="ru-RU"/>
        </w:rPr>
      </w:pPr>
      <w:r w:rsidRPr="00521D44">
        <w:rPr>
          <w:rFonts w:ascii="Times New Roman" w:hAnsi="Times New Roman"/>
          <w:color w:val="000000"/>
          <w:sz w:val="28"/>
          <w:lang w:val="ru-RU"/>
        </w:rPr>
        <w:t xml:space="preserve">Взаимное расположение двух прямых на плоскости, параллельные прямые, перпендикулярные прямые. </w:t>
      </w:r>
      <w:proofErr w:type="gramStart"/>
      <w:r w:rsidRPr="00521D44">
        <w:rPr>
          <w:rFonts w:ascii="Times New Roman" w:hAnsi="Times New Roman"/>
          <w:color w:val="000000"/>
          <w:sz w:val="28"/>
          <w:lang w:val="ru-RU"/>
        </w:rPr>
        <w:t>Измерение расстоя</w:t>
      </w:r>
      <w:r w:rsidRPr="00521D44">
        <w:rPr>
          <w:rFonts w:ascii="Times New Roman" w:hAnsi="Times New Roman"/>
          <w:color w:val="000000"/>
          <w:sz w:val="28"/>
          <w:lang w:val="ru-RU"/>
        </w:rPr>
        <w:t>ний: между двумя точками, от точки до прямой, длина маршрута на квадратной сетке.</w:t>
      </w:r>
      <w:proofErr w:type="gramEnd"/>
    </w:p>
    <w:p w:rsidR="00A61328" w:rsidRPr="00521D44" w:rsidRDefault="000005C4">
      <w:pPr>
        <w:spacing w:after="0" w:line="264" w:lineRule="auto"/>
        <w:ind w:firstLine="600"/>
        <w:jc w:val="both"/>
        <w:rPr>
          <w:lang w:val="ru-RU"/>
        </w:rPr>
      </w:pPr>
      <w:r w:rsidRPr="00521D44">
        <w:rPr>
          <w:rFonts w:ascii="Times New Roman" w:hAnsi="Times New Roman"/>
          <w:color w:val="000000"/>
          <w:sz w:val="28"/>
          <w:lang w:val="ru-RU"/>
        </w:rPr>
        <w:t xml:space="preserve">Измерение и построение углов с помощью транспортира. Виды треугольников: остроугольный, прямоугольный, тупоугольный, равнобедренный, равносторонний. Четырёхугольник, примеры </w:t>
      </w:r>
      <w:r w:rsidRPr="00521D44">
        <w:rPr>
          <w:rFonts w:ascii="Times New Roman" w:hAnsi="Times New Roman"/>
          <w:color w:val="000000"/>
          <w:sz w:val="28"/>
          <w:lang w:val="ru-RU"/>
        </w:rPr>
        <w:t>четырёхугольников. Прямоугольник, квадрат: использование свой</w:t>
      </w:r>
      <w:proofErr w:type="gramStart"/>
      <w:r w:rsidRPr="00521D44">
        <w:rPr>
          <w:rFonts w:ascii="Times New Roman" w:hAnsi="Times New Roman"/>
          <w:color w:val="000000"/>
          <w:sz w:val="28"/>
          <w:lang w:val="ru-RU"/>
        </w:rPr>
        <w:t>ств ст</w:t>
      </w:r>
      <w:proofErr w:type="gramEnd"/>
      <w:r w:rsidRPr="00521D44">
        <w:rPr>
          <w:rFonts w:ascii="Times New Roman" w:hAnsi="Times New Roman"/>
          <w:color w:val="000000"/>
          <w:sz w:val="28"/>
          <w:lang w:val="ru-RU"/>
        </w:rPr>
        <w:t>орон, углов, диагоналей. Изображение геометрических фигур на нелинованной бумаге с использованием циркуля, линейки, угольника, транспортира. Построения на клетчатой бумаге.</w:t>
      </w:r>
    </w:p>
    <w:p w:rsidR="00A61328" w:rsidRPr="00521D44" w:rsidRDefault="000005C4">
      <w:pPr>
        <w:spacing w:after="0" w:line="264" w:lineRule="auto"/>
        <w:ind w:firstLine="600"/>
        <w:jc w:val="both"/>
        <w:rPr>
          <w:lang w:val="ru-RU"/>
        </w:rPr>
      </w:pPr>
      <w:r w:rsidRPr="00521D44">
        <w:rPr>
          <w:rFonts w:ascii="Times New Roman" w:hAnsi="Times New Roman"/>
          <w:color w:val="000000"/>
          <w:sz w:val="28"/>
          <w:lang w:val="ru-RU"/>
        </w:rPr>
        <w:t>Периметр многоуг</w:t>
      </w:r>
      <w:r w:rsidRPr="00521D44">
        <w:rPr>
          <w:rFonts w:ascii="Times New Roman" w:hAnsi="Times New Roman"/>
          <w:color w:val="000000"/>
          <w:sz w:val="28"/>
          <w:lang w:val="ru-RU"/>
        </w:rPr>
        <w:t>ольника. Понятие площади фигуры, единицы измерения площади. Приближённое измерение площади фигур, в том числе на квадратной сетке. Приближённое измерение длины окружности, площади круга.</w:t>
      </w:r>
    </w:p>
    <w:p w:rsidR="00A61328" w:rsidRPr="00521D44" w:rsidRDefault="000005C4">
      <w:pPr>
        <w:spacing w:after="0" w:line="264" w:lineRule="auto"/>
        <w:ind w:firstLine="600"/>
        <w:jc w:val="both"/>
        <w:rPr>
          <w:lang w:val="ru-RU"/>
        </w:rPr>
      </w:pPr>
      <w:r w:rsidRPr="00521D44">
        <w:rPr>
          <w:rFonts w:ascii="Times New Roman" w:hAnsi="Times New Roman"/>
          <w:color w:val="000000"/>
          <w:sz w:val="28"/>
          <w:lang w:val="ru-RU"/>
        </w:rPr>
        <w:t>Симметрия: центральная, осевая и зеркальная симметрии.</w:t>
      </w:r>
    </w:p>
    <w:p w:rsidR="00A61328" w:rsidRPr="00521D44" w:rsidRDefault="000005C4">
      <w:pPr>
        <w:spacing w:after="0" w:line="264" w:lineRule="auto"/>
        <w:ind w:firstLine="600"/>
        <w:jc w:val="both"/>
        <w:rPr>
          <w:lang w:val="ru-RU"/>
        </w:rPr>
      </w:pPr>
      <w:r w:rsidRPr="00521D44">
        <w:rPr>
          <w:rFonts w:ascii="Times New Roman" w:hAnsi="Times New Roman"/>
          <w:color w:val="000000"/>
          <w:sz w:val="28"/>
          <w:lang w:val="ru-RU"/>
        </w:rPr>
        <w:t>Построение сим</w:t>
      </w:r>
      <w:r w:rsidRPr="00521D44">
        <w:rPr>
          <w:rFonts w:ascii="Times New Roman" w:hAnsi="Times New Roman"/>
          <w:color w:val="000000"/>
          <w:sz w:val="28"/>
          <w:lang w:val="ru-RU"/>
        </w:rPr>
        <w:t>метричных фигур.</w:t>
      </w:r>
    </w:p>
    <w:p w:rsidR="00A61328" w:rsidRPr="00521D44" w:rsidRDefault="000005C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21D44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параллелепипед, куб, призма, пирамида, конус, цилиндр, шар и сфера.</w:t>
      </w:r>
      <w:proofErr w:type="gramEnd"/>
      <w:r w:rsidRPr="00521D44">
        <w:rPr>
          <w:rFonts w:ascii="Times New Roman" w:hAnsi="Times New Roman"/>
          <w:color w:val="000000"/>
          <w:sz w:val="28"/>
          <w:lang w:val="ru-RU"/>
        </w:rPr>
        <w:t xml:space="preserve"> Изображение пространственных фигур. Примеры развёрток многогранников, цилиндра и конуса. Создание моделей пространствен</w:t>
      </w:r>
      <w:r w:rsidRPr="00521D44">
        <w:rPr>
          <w:rFonts w:ascii="Times New Roman" w:hAnsi="Times New Roman"/>
          <w:color w:val="000000"/>
          <w:sz w:val="28"/>
          <w:lang w:val="ru-RU"/>
        </w:rPr>
        <w:t>ных фигур (из бумаги, проволоки, пластилина и других материалов).</w:t>
      </w:r>
    </w:p>
    <w:p w:rsidR="00A61328" w:rsidRPr="00521D44" w:rsidRDefault="000005C4">
      <w:pPr>
        <w:spacing w:after="0" w:line="264" w:lineRule="auto"/>
        <w:ind w:left="120"/>
        <w:jc w:val="both"/>
        <w:rPr>
          <w:lang w:val="ru-RU"/>
        </w:rPr>
      </w:pPr>
      <w:r w:rsidRPr="00521D44">
        <w:rPr>
          <w:rFonts w:ascii="Times New Roman" w:hAnsi="Times New Roman"/>
          <w:color w:val="000000"/>
          <w:sz w:val="28"/>
          <w:lang w:val="ru-RU"/>
        </w:rPr>
        <w:t>Понятие объёма, единицы измерения объёма. Объём прямоугольного параллелепипеда, куба.</w:t>
      </w:r>
    </w:p>
    <w:p w:rsidR="00A61328" w:rsidRPr="00521D44" w:rsidRDefault="00A61328">
      <w:pPr>
        <w:rPr>
          <w:lang w:val="ru-RU"/>
        </w:rPr>
        <w:sectPr w:rsidR="00A61328" w:rsidRPr="00521D44">
          <w:pgSz w:w="11906" w:h="16383"/>
          <w:pgMar w:top="1134" w:right="850" w:bottom="1134" w:left="1701" w:header="720" w:footer="720" w:gutter="0"/>
          <w:cols w:space="720"/>
        </w:sectPr>
      </w:pPr>
    </w:p>
    <w:p w:rsidR="00A61328" w:rsidRPr="00521D44" w:rsidRDefault="000005C4">
      <w:pPr>
        <w:spacing w:after="0" w:line="264" w:lineRule="auto"/>
        <w:ind w:left="120"/>
        <w:jc w:val="both"/>
        <w:rPr>
          <w:lang w:val="ru-RU"/>
        </w:rPr>
      </w:pPr>
      <w:bookmarkStart w:id="14" w:name="block-30996181"/>
      <w:bookmarkEnd w:id="4"/>
      <w:r w:rsidRPr="00521D4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ПЛАНИРУЕМЫЕ РЕЗУЛЬТАТЫ ОСВОЕНИЯ ПРОГРАММЫ УЧЕБНОГО КУРСА «МАТЕМАТИКА» НА УРОВНЕ ОСНОВНОГО ОБЩЕГО </w:t>
      </w:r>
      <w:r w:rsidRPr="00521D44">
        <w:rPr>
          <w:rFonts w:ascii="Times New Roman" w:hAnsi="Times New Roman"/>
          <w:b/>
          <w:color w:val="000000"/>
          <w:sz w:val="28"/>
          <w:lang w:val="ru-RU"/>
        </w:rPr>
        <w:t>ОБРАЗОВАНИЯ</w:t>
      </w:r>
    </w:p>
    <w:p w:rsidR="00A61328" w:rsidRPr="00521D44" w:rsidRDefault="00A61328">
      <w:pPr>
        <w:spacing w:after="0" w:line="264" w:lineRule="auto"/>
        <w:ind w:left="120"/>
        <w:jc w:val="both"/>
        <w:rPr>
          <w:lang w:val="ru-RU"/>
        </w:rPr>
      </w:pPr>
    </w:p>
    <w:p w:rsidR="00A61328" w:rsidRPr="00521D44" w:rsidRDefault="000005C4">
      <w:pPr>
        <w:spacing w:after="0" w:line="264" w:lineRule="auto"/>
        <w:ind w:left="120"/>
        <w:jc w:val="both"/>
        <w:rPr>
          <w:lang w:val="ru-RU"/>
        </w:rPr>
      </w:pPr>
      <w:r w:rsidRPr="00521D44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A61328" w:rsidRPr="00521D44" w:rsidRDefault="00A61328">
      <w:pPr>
        <w:spacing w:after="0" w:line="264" w:lineRule="auto"/>
        <w:ind w:left="120"/>
        <w:jc w:val="both"/>
        <w:rPr>
          <w:lang w:val="ru-RU"/>
        </w:rPr>
      </w:pPr>
    </w:p>
    <w:p w:rsidR="00A61328" w:rsidRPr="00521D44" w:rsidRDefault="000005C4">
      <w:pPr>
        <w:spacing w:after="0" w:line="264" w:lineRule="auto"/>
        <w:ind w:firstLine="600"/>
        <w:jc w:val="both"/>
        <w:rPr>
          <w:lang w:val="ru-RU"/>
        </w:rPr>
      </w:pPr>
      <w:r w:rsidRPr="00521D44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521D44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«Математика» характеризуются:</w:t>
      </w:r>
    </w:p>
    <w:p w:rsidR="00A61328" w:rsidRPr="00521D44" w:rsidRDefault="000005C4">
      <w:pPr>
        <w:spacing w:after="0" w:line="264" w:lineRule="auto"/>
        <w:ind w:firstLine="600"/>
        <w:jc w:val="both"/>
        <w:rPr>
          <w:lang w:val="ru-RU"/>
        </w:rPr>
      </w:pPr>
      <w:r w:rsidRPr="00521D44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A61328" w:rsidRPr="00521D44" w:rsidRDefault="000005C4">
      <w:pPr>
        <w:spacing w:after="0" w:line="264" w:lineRule="auto"/>
        <w:ind w:firstLine="600"/>
        <w:jc w:val="both"/>
        <w:rPr>
          <w:lang w:val="ru-RU"/>
        </w:rPr>
      </w:pPr>
      <w:r w:rsidRPr="00521D44">
        <w:rPr>
          <w:rFonts w:ascii="Times New Roman" w:hAnsi="Times New Roman"/>
          <w:color w:val="000000"/>
          <w:sz w:val="28"/>
          <w:lang w:val="ru-RU"/>
        </w:rPr>
        <w:t xml:space="preserve">проявлением интереса к прошлому и настоящему российской математики, ценностным отношением к достижениям </w:t>
      </w:r>
      <w:r w:rsidRPr="00521D44">
        <w:rPr>
          <w:rFonts w:ascii="Times New Roman" w:hAnsi="Times New Roman"/>
          <w:color w:val="000000"/>
          <w:sz w:val="28"/>
          <w:lang w:val="ru-RU"/>
        </w:rPr>
        <w:t>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A61328" w:rsidRPr="00521D44" w:rsidRDefault="000005C4">
      <w:pPr>
        <w:spacing w:after="0" w:line="264" w:lineRule="auto"/>
        <w:ind w:firstLine="600"/>
        <w:jc w:val="both"/>
        <w:rPr>
          <w:lang w:val="ru-RU"/>
        </w:rPr>
      </w:pPr>
      <w:r w:rsidRPr="00521D44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A61328" w:rsidRPr="00521D44" w:rsidRDefault="000005C4">
      <w:pPr>
        <w:spacing w:after="0" w:line="264" w:lineRule="auto"/>
        <w:ind w:firstLine="600"/>
        <w:jc w:val="both"/>
        <w:rPr>
          <w:lang w:val="ru-RU"/>
        </w:rPr>
      </w:pPr>
      <w:r w:rsidRPr="00521D44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</w:t>
      </w:r>
      <w:r w:rsidRPr="00521D44">
        <w:rPr>
          <w:rFonts w:ascii="Times New Roman" w:hAnsi="Times New Roman"/>
          <w:color w:val="000000"/>
          <w:sz w:val="28"/>
          <w:lang w:val="ru-RU"/>
        </w:rPr>
        <w:t>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</w:t>
      </w:r>
      <w:r w:rsidRPr="00521D44">
        <w:rPr>
          <w:rFonts w:ascii="Times New Roman" w:hAnsi="Times New Roman"/>
          <w:color w:val="000000"/>
          <w:sz w:val="28"/>
          <w:lang w:val="ru-RU"/>
        </w:rPr>
        <w:t xml:space="preserve"> морально-этических принципов в деятельности учёного;</w:t>
      </w:r>
    </w:p>
    <w:p w:rsidR="00A61328" w:rsidRPr="00521D44" w:rsidRDefault="000005C4">
      <w:pPr>
        <w:spacing w:after="0" w:line="264" w:lineRule="auto"/>
        <w:ind w:firstLine="600"/>
        <w:jc w:val="both"/>
        <w:rPr>
          <w:lang w:val="ru-RU"/>
        </w:rPr>
      </w:pPr>
      <w:r w:rsidRPr="00521D44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A61328" w:rsidRPr="00521D44" w:rsidRDefault="000005C4">
      <w:pPr>
        <w:spacing w:after="0" w:line="264" w:lineRule="auto"/>
        <w:ind w:firstLine="600"/>
        <w:jc w:val="both"/>
        <w:rPr>
          <w:lang w:val="ru-RU"/>
        </w:rPr>
      </w:pPr>
      <w:r w:rsidRPr="00521D44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</w:t>
      </w:r>
      <w:r w:rsidRPr="00521D44">
        <w:rPr>
          <w:rFonts w:ascii="Times New Roman" w:hAnsi="Times New Roman"/>
          <w:color w:val="000000"/>
          <w:sz w:val="28"/>
          <w:lang w:val="ru-RU"/>
        </w:rPr>
        <w:t>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A61328" w:rsidRPr="00521D44" w:rsidRDefault="000005C4">
      <w:pPr>
        <w:spacing w:after="0" w:line="264" w:lineRule="auto"/>
        <w:ind w:firstLine="600"/>
        <w:jc w:val="both"/>
        <w:rPr>
          <w:lang w:val="ru-RU"/>
        </w:rPr>
      </w:pPr>
      <w:r w:rsidRPr="00521D44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A61328" w:rsidRPr="00521D44" w:rsidRDefault="000005C4">
      <w:pPr>
        <w:spacing w:after="0" w:line="264" w:lineRule="auto"/>
        <w:ind w:firstLine="600"/>
        <w:jc w:val="both"/>
        <w:rPr>
          <w:lang w:val="ru-RU"/>
        </w:rPr>
      </w:pPr>
      <w:r w:rsidRPr="00521D44">
        <w:rPr>
          <w:rFonts w:ascii="Times New Roman" w:hAnsi="Times New Roman"/>
          <w:color w:val="000000"/>
          <w:sz w:val="28"/>
          <w:lang w:val="ru-RU"/>
        </w:rPr>
        <w:t>способностью к эмоцион</w:t>
      </w:r>
      <w:r w:rsidRPr="00521D44">
        <w:rPr>
          <w:rFonts w:ascii="Times New Roman" w:hAnsi="Times New Roman"/>
          <w:color w:val="000000"/>
          <w:sz w:val="28"/>
          <w:lang w:val="ru-RU"/>
        </w:rPr>
        <w:t>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A61328" w:rsidRPr="00521D44" w:rsidRDefault="000005C4">
      <w:pPr>
        <w:spacing w:after="0" w:line="264" w:lineRule="auto"/>
        <w:ind w:firstLine="600"/>
        <w:jc w:val="both"/>
        <w:rPr>
          <w:lang w:val="ru-RU"/>
        </w:rPr>
      </w:pPr>
      <w:r w:rsidRPr="00521D44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A61328" w:rsidRPr="00521D44" w:rsidRDefault="000005C4">
      <w:pPr>
        <w:spacing w:after="0" w:line="264" w:lineRule="auto"/>
        <w:ind w:firstLine="600"/>
        <w:jc w:val="both"/>
        <w:rPr>
          <w:lang w:val="ru-RU"/>
        </w:rPr>
      </w:pPr>
      <w:r w:rsidRPr="00521D44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</w:t>
      </w:r>
      <w:r w:rsidRPr="00521D44">
        <w:rPr>
          <w:rFonts w:ascii="Times New Roman" w:hAnsi="Times New Roman"/>
          <w:color w:val="000000"/>
          <w:sz w:val="28"/>
          <w:lang w:val="ru-RU"/>
        </w:rPr>
        <w:t>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</w:t>
      </w:r>
      <w:r w:rsidRPr="00521D44">
        <w:rPr>
          <w:rFonts w:ascii="Times New Roman" w:hAnsi="Times New Roman"/>
          <w:color w:val="000000"/>
          <w:sz w:val="28"/>
          <w:lang w:val="ru-RU"/>
        </w:rPr>
        <w:t xml:space="preserve"> познания мира, овладением простейшими навыками исследовательской деятельности;</w:t>
      </w:r>
    </w:p>
    <w:p w:rsidR="00A61328" w:rsidRPr="00521D44" w:rsidRDefault="000005C4">
      <w:pPr>
        <w:spacing w:after="0" w:line="264" w:lineRule="auto"/>
        <w:ind w:firstLine="600"/>
        <w:jc w:val="both"/>
        <w:rPr>
          <w:lang w:val="ru-RU"/>
        </w:rPr>
      </w:pPr>
      <w:r w:rsidRPr="00521D44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A61328" w:rsidRPr="00521D44" w:rsidRDefault="000005C4">
      <w:pPr>
        <w:spacing w:after="0" w:line="264" w:lineRule="auto"/>
        <w:ind w:firstLine="600"/>
        <w:jc w:val="both"/>
        <w:rPr>
          <w:lang w:val="ru-RU"/>
        </w:rPr>
      </w:pPr>
      <w:r w:rsidRPr="00521D44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</w:t>
      </w:r>
      <w:r w:rsidRPr="00521D44">
        <w:rPr>
          <w:rFonts w:ascii="Times New Roman" w:hAnsi="Times New Roman"/>
          <w:color w:val="000000"/>
          <w:sz w:val="28"/>
          <w:lang w:val="ru-RU"/>
        </w:rPr>
        <w:t xml:space="preserve">го образа жизни (здоровое питание, сбалансированный режим занятий и отдыха, регулярная физическая активность), </w:t>
      </w:r>
      <w:proofErr w:type="spellStart"/>
      <w:r w:rsidRPr="00521D44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521D44">
        <w:rPr>
          <w:rFonts w:ascii="Times New Roman" w:hAnsi="Times New Roman"/>
          <w:color w:val="000000"/>
          <w:sz w:val="28"/>
          <w:lang w:val="ru-RU"/>
        </w:rPr>
        <w:t xml:space="preserve"> навыка рефлексии, признанием своего права на ошибку и такого же права другого человека;</w:t>
      </w:r>
    </w:p>
    <w:p w:rsidR="00A61328" w:rsidRPr="00521D44" w:rsidRDefault="000005C4">
      <w:pPr>
        <w:spacing w:after="0" w:line="264" w:lineRule="auto"/>
        <w:ind w:firstLine="600"/>
        <w:jc w:val="both"/>
        <w:rPr>
          <w:lang w:val="ru-RU"/>
        </w:rPr>
      </w:pPr>
      <w:r w:rsidRPr="00521D44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A61328" w:rsidRPr="00521D44" w:rsidRDefault="000005C4">
      <w:pPr>
        <w:spacing w:after="0" w:line="264" w:lineRule="auto"/>
        <w:ind w:firstLine="600"/>
        <w:jc w:val="both"/>
        <w:rPr>
          <w:lang w:val="ru-RU"/>
        </w:rPr>
      </w:pPr>
      <w:r w:rsidRPr="00521D44">
        <w:rPr>
          <w:rFonts w:ascii="Times New Roman" w:hAnsi="Times New Roman"/>
          <w:color w:val="000000"/>
          <w:sz w:val="28"/>
          <w:lang w:val="ru-RU"/>
        </w:rPr>
        <w:t>ориентацие</w:t>
      </w:r>
      <w:r w:rsidRPr="00521D44">
        <w:rPr>
          <w:rFonts w:ascii="Times New Roman" w:hAnsi="Times New Roman"/>
          <w:color w:val="000000"/>
          <w:sz w:val="28"/>
          <w:lang w:val="ru-RU"/>
        </w:rPr>
        <w:t>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A61328" w:rsidRPr="00521D44" w:rsidRDefault="000005C4">
      <w:pPr>
        <w:spacing w:after="0" w:line="264" w:lineRule="auto"/>
        <w:ind w:firstLine="600"/>
        <w:jc w:val="both"/>
        <w:rPr>
          <w:lang w:val="ru-RU"/>
        </w:rPr>
      </w:pPr>
      <w:r w:rsidRPr="00521D44">
        <w:rPr>
          <w:rFonts w:ascii="Times New Roman" w:hAnsi="Times New Roman"/>
          <w:b/>
          <w:color w:val="000000"/>
          <w:sz w:val="28"/>
          <w:lang w:val="ru-RU"/>
        </w:rPr>
        <w:t>8) ада</w:t>
      </w:r>
      <w:r w:rsidRPr="00521D44">
        <w:rPr>
          <w:rFonts w:ascii="Times New Roman" w:hAnsi="Times New Roman"/>
          <w:b/>
          <w:color w:val="000000"/>
          <w:sz w:val="28"/>
          <w:lang w:val="ru-RU"/>
        </w:rPr>
        <w:t>птация к изменяющимся условиям социальной и природной среды:</w:t>
      </w:r>
    </w:p>
    <w:p w:rsidR="00A61328" w:rsidRPr="00521D44" w:rsidRDefault="000005C4">
      <w:pPr>
        <w:spacing w:after="0" w:line="264" w:lineRule="auto"/>
        <w:ind w:firstLine="600"/>
        <w:jc w:val="both"/>
        <w:rPr>
          <w:lang w:val="ru-RU"/>
        </w:rPr>
      </w:pPr>
      <w:r w:rsidRPr="00521D44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</w:t>
      </w:r>
      <w:r w:rsidRPr="00521D44">
        <w:rPr>
          <w:rFonts w:ascii="Times New Roman" w:hAnsi="Times New Roman"/>
          <w:color w:val="000000"/>
          <w:sz w:val="28"/>
          <w:lang w:val="ru-RU"/>
        </w:rPr>
        <w:t>тельности новые знания, навыки и компетенции из опыта других;</w:t>
      </w:r>
    </w:p>
    <w:p w:rsidR="00A61328" w:rsidRPr="00521D44" w:rsidRDefault="000005C4">
      <w:pPr>
        <w:spacing w:after="0" w:line="264" w:lineRule="auto"/>
        <w:ind w:firstLine="600"/>
        <w:jc w:val="both"/>
        <w:rPr>
          <w:lang w:val="ru-RU"/>
        </w:rPr>
      </w:pPr>
      <w:r w:rsidRPr="00521D44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</w:t>
      </w:r>
      <w:r w:rsidRPr="00521D44">
        <w:rPr>
          <w:rFonts w:ascii="Times New Roman" w:hAnsi="Times New Roman"/>
          <w:color w:val="000000"/>
          <w:sz w:val="28"/>
          <w:lang w:val="ru-RU"/>
        </w:rPr>
        <w:t>етентностей, планировать своё развитие;</w:t>
      </w:r>
    </w:p>
    <w:p w:rsidR="00A61328" w:rsidRPr="00521D44" w:rsidRDefault="000005C4">
      <w:pPr>
        <w:spacing w:after="0" w:line="264" w:lineRule="auto"/>
        <w:ind w:firstLine="600"/>
        <w:jc w:val="both"/>
        <w:rPr>
          <w:lang w:val="ru-RU"/>
        </w:rPr>
      </w:pPr>
      <w:r w:rsidRPr="00521D44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</w:t>
      </w:r>
      <w:r w:rsidRPr="00521D44">
        <w:rPr>
          <w:rFonts w:ascii="Times New Roman" w:hAnsi="Times New Roman"/>
          <w:color w:val="000000"/>
          <w:sz w:val="28"/>
          <w:lang w:val="ru-RU"/>
        </w:rPr>
        <w:t>пыт.</w:t>
      </w:r>
    </w:p>
    <w:p w:rsidR="00A61328" w:rsidRPr="00521D44" w:rsidRDefault="000005C4">
      <w:pPr>
        <w:spacing w:after="0" w:line="264" w:lineRule="auto"/>
        <w:ind w:left="120"/>
        <w:jc w:val="both"/>
        <w:rPr>
          <w:lang w:val="ru-RU"/>
        </w:rPr>
      </w:pPr>
      <w:r w:rsidRPr="00521D44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A61328" w:rsidRPr="00521D44" w:rsidRDefault="00A61328">
      <w:pPr>
        <w:spacing w:after="0" w:line="264" w:lineRule="auto"/>
        <w:ind w:left="120"/>
        <w:jc w:val="both"/>
        <w:rPr>
          <w:lang w:val="ru-RU"/>
        </w:rPr>
      </w:pPr>
    </w:p>
    <w:p w:rsidR="00A61328" w:rsidRPr="00521D44" w:rsidRDefault="000005C4">
      <w:pPr>
        <w:spacing w:after="0" w:line="264" w:lineRule="auto"/>
        <w:ind w:left="120"/>
        <w:jc w:val="both"/>
        <w:rPr>
          <w:lang w:val="ru-RU"/>
        </w:rPr>
      </w:pPr>
      <w:r w:rsidRPr="00521D44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A61328" w:rsidRPr="00521D44" w:rsidRDefault="00A61328">
      <w:pPr>
        <w:spacing w:after="0" w:line="264" w:lineRule="auto"/>
        <w:ind w:left="120"/>
        <w:jc w:val="both"/>
        <w:rPr>
          <w:lang w:val="ru-RU"/>
        </w:rPr>
      </w:pPr>
    </w:p>
    <w:p w:rsidR="00A61328" w:rsidRDefault="000005C4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A61328" w:rsidRPr="00521D44" w:rsidRDefault="000005C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21D44">
        <w:rPr>
          <w:rFonts w:ascii="Times New Roman" w:hAnsi="Times New Roman"/>
          <w:color w:val="000000"/>
          <w:sz w:val="28"/>
          <w:lang w:val="ru-RU"/>
        </w:rPr>
        <w:t xml:space="preserve">выявлять и характеризовать существенные признаки математических объектов, понятий, отношений между понятиями, формулировать определения понятий, </w:t>
      </w:r>
      <w:r w:rsidRPr="00521D44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классификации, основания для обобщения и сравнения, критерии проводимого анализа;</w:t>
      </w:r>
    </w:p>
    <w:p w:rsidR="00A61328" w:rsidRPr="00521D44" w:rsidRDefault="000005C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21D44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A61328" w:rsidRPr="00521D44" w:rsidRDefault="000005C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21D44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</w:t>
      </w:r>
      <w:r w:rsidRPr="00521D44">
        <w:rPr>
          <w:rFonts w:ascii="Times New Roman" w:hAnsi="Times New Roman"/>
          <w:color w:val="000000"/>
          <w:sz w:val="28"/>
          <w:lang w:val="ru-RU"/>
        </w:rPr>
        <w:t>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A61328" w:rsidRPr="00521D44" w:rsidRDefault="000005C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21D44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</w:t>
      </w:r>
      <w:r w:rsidRPr="00521D44">
        <w:rPr>
          <w:rFonts w:ascii="Times New Roman" w:hAnsi="Times New Roman"/>
          <w:color w:val="000000"/>
          <w:sz w:val="28"/>
          <w:lang w:val="ru-RU"/>
        </w:rPr>
        <w:t>озаключений по аналогии;</w:t>
      </w:r>
    </w:p>
    <w:p w:rsidR="00A61328" w:rsidRPr="00521D44" w:rsidRDefault="000005C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21D44">
        <w:rPr>
          <w:rFonts w:ascii="Times New Roman" w:hAnsi="Times New Roman"/>
          <w:color w:val="000000"/>
          <w:sz w:val="28"/>
          <w:lang w:val="ru-RU"/>
        </w:rPr>
        <w:t xml:space="preserve"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</w:t>
      </w:r>
      <w:proofErr w:type="spellStart"/>
      <w:r w:rsidRPr="00521D44">
        <w:rPr>
          <w:rFonts w:ascii="Times New Roman" w:hAnsi="Times New Roman"/>
          <w:color w:val="000000"/>
          <w:sz w:val="28"/>
          <w:lang w:val="ru-RU"/>
        </w:rPr>
        <w:t>контрпримеры</w:t>
      </w:r>
      <w:proofErr w:type="spellEnd"/>
      <w:r w:rsidRPr="00521D44">
        <w:rPr>
          <w:rFonts w:ascii="Times New Roman" w:hAnsi="Times New Roman"/>
          <w:color w:val="000000"/>
          <w:sz w:val="28"/>
          <w:lang w:val="ru-RU"/>
        </w:rPr>
        <w:t xml:space="preserve">, обосновывать </w:t>
      </w:r>
      <w:r w:rsidRPr="00521D44">
        <w:rPr>
          <w:rFonts w:ascii="Times New Roman" w:hAnsi="Times New Roman"/>
          <w:color w:val="000000"/>
          <w:sz w:val="28"/>
          <w:lang w:val="ru-RU"/>
        </w:rPr>
        <w:t>собственные рассуждения;</w:t>
      </w:r>
    </w:p>
    <w:p w:rsidR="00A61328" w:rsidRPr="00521D44" w:rsidRDefault="000005C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21D44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A61328" w:rsidRDefault="000005C4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A61328" w:rsidRPr="00521D44" w:rsidRDefault="000005C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21D44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</w:t>
      </w:r>
      <w:r w:rsidRPr="00521D44">
        <w:rPr>
          <w:rFonts w:ascii="Times New Roman" w:hAnsi="Times New Roman"/>
          <w:color w:val="000000"/>
          <w:sz w:val="28"/>
          <w:lang w:val="ru-RU"/>
        </w:rPr>
        <w:t>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A61328" w:rsidRPr="00521D44" w:rsidRDefault="000005C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21D44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</w:t>
      </w:r>
      <w:r w:rsidRPr="00521D44">
        <w:rPr>
          <w:rFonts w:ascii="Times New Roman" w:hAnsi="Times New Roman"/>
          <w:color w:val="000000"/>
          <w:sz w:val="28"/>
          <w:lang w:val="ru-RU"/>
        </w:rPr>
        <w:t>мент, небольшое исследование по установлению особенностей математического объекта, зависимостей объектов между собой;</w:t>
      </w:r>
    </w:p>
    <w:p w:rsidR="00A61328" w:rsidRPr="00521D44" w:rsidRDefault="000005C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21D44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</w:t>
      </w:r>
      <w:r w:rsidRPr="00521D44">
        <w:rPr>
          <w:rFonts w:ascii="Times New Roman" w:hAnsi="Times New Roman"/>
          <w:color w:val="000000"/>
          <w:sz w:val="28"/>
          <w:lang w:val="ru-RU"/>
        </w:rPr>
        <w:t>езультатов, выводов и обобщений;</w:t>
      </w:r>
    </w:p>
    <w:p w:rsidR="00A61328" w:rsidRPr="00521D44" w:rsidRDefault="000005C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21D44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A61328" w:rsidRDefault="000005C4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A61328" w:rsidRPr="00521D44" w:rsidRDefault="000005C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21D44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A61328" w:rsidRPr="00521D44" w:rsidRDefault="000005C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21D44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A61328" w:rsidRPr="00521D44" w:rsidRDefault="000005C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21D44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A61328" w:rsidRPr="00521D44" w:rsidRDefault="000005C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21D44">
        <w:rPr>
          <w:rFonts w:ascii="Times New Roman" w:hAnsi="Times New Roman"/>
          <w:color w:val="000000"/>
          <w:sz w:val="28"/>
          <w:lang w:val="ru-RU"/>
        </w:rPr>
        <w:t>оценивать надёжно</w:t>
      </w:r>
      <w:r w:rsidRPr="00521D44">
        <w:rPr>
          <w:rFonts w:ascii="Times New Roman" w:hAnsi="Times New Roman"/>
          <w:color w:val="000000"/>
          <w:sz w:val="28"/>
          <w:lang w:val="ru-RU"/>
        </w:rPr>
        <w:t>сть информации по критериям, предложенным учителем или сформулированным самостоятельно.</w:t>
      </w:r>
    </w:p>
    <w:p w:rsidR="00A61328" w:rsidRDefault="000005C4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A61328" w:rsidRPr="00521D44" w:rsidRDefault="000005C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21D44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 в соответствии с условиями и целями общения, ясно, точно, грамотно выражать свою т</w:t>
      </w:r>
      <w:r w:rsidRPr="00521D44">
        <w:rPr>
          <w:rFonts w:ascii="Times New Roman" w:hAnsi="Times New Roman"/>
          <w:color w:val="000000"/>
          <w:sz w:val="28"/>
          <w:lang w:val="ru-RU"/>
        </w:rPr>
        <w:t xml:space="preserve">очку зрения </w:t>
      </w:r>
      <w:r w:rsidRPr="00521D44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A61328" w:rsidRPr="00521D44" w:rsidRDefault="000005C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21D44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</w:t>
      </w:r>
      <w:r w:rsidRPr="00521D44">
        <w:rPr>
          <w:rFonts w:ascii="Times New Roman" w:hAnsi="Times New Roman"/>
          <w:color w:val="000000"/>
          <w:sz w:val="28"/>
          <w:lang w:val="ru-RU"/>
        </w:rPr>
        <w:t>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A61328" w:rsidRPr="00521D44" w:rsidRDefault="000005C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21D44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</w:t>
      </w:r>
      <w:r w:rsidRPr="00521D44">
        <w:rPr>
          <w:rFonts w:ascii="Times New Roman" w:hAnsi="Times New Roman"/>
          <w:color w:val="000000"/>
          <w:sz w:val="28"/>
          <w:lang w:val="ru-RU"/>
        </w:rPr>
        <w:t>остоятельно выбирать формат выступления с учётом задач презентации и особенностей аудитории;</w:t>
      </w:r>
    </w:p>
    <w:p w:rsidR="00A61328" w:rsidRPr="00521D44" w:rsidRDefault="000005C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21D44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A61328" w:rsidRPr="00521D44" w:rsidRDefault="000005C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21D44">
        <w:rPr>
          <w:rFonts w:ascii="Times New Roman" w:hAnsi="Times New Roman"/>
          <w:color w:val="000000"/>
          <w:sz w:val="28"/>
          <w:lang w:val="ru-RU"/>
        </w:rPr>
        <w:t xml:space="preserve">принимать цель совместной деятельности, </w:t>
      </w:r>
      <w:r w:rsidRPr="00521D44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A61328" w:rsidRPr="00521D44" w:rsidRDefault="000005C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21D44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</w:t>
      </w:r>
      <w:r w:rsidRPr="00521D44">
        <w:rPr>
          <w:rFonts w:ascii="Times New Roman" w:hAnsi="Times New Roman"/>
          <w:color w:val="000000"/>
          <w:sz w:val="28"/>
          <w:lang w:val="ru-RU"/>
        </w:rPr>
        <w:t>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A61328" w:rsidRPr="00521D44" w:rsidRDefault="000005C4">
      <w:pPr>
        <w:spacing w:after="0" w:line="264" w:lineRule="auto"/>
        <w:ind w:left="120"/>
        <w:jc w:val="both"/>
        <w:rPr>
          <w:lang w:val="ru-RU"/>
        </w:rPr>
      </w:pPr>
      <w:r w:rsidRPr="00521D44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A61328" w:rsidRPr="00521D44" w:rsidRDefault="00A61328">
      <w:pPr>
        <w:spacing w:after="0" w:line="264" w:lineRule="auto"/>
        <w:ind w:left="120"/>
        <w:jc w:val="both"/>
        <w:rPr>
          <w:lang w:val="ru-RU"/>
        </w:rPr>
      </w:pPr>
    </w:p>
    <w:p w:rsidR="00A61328" w:rsidRPr="00521D44" w:rsidRDefault="000005C4">
      <w:pPr>
        <w:spacing w:after="0" w:line="264" w:lineRule="auto"/>
        <w:ind w:left="120"/>
        <w:jc w:val="both"/>
        <w:rPr>
          <w:lang w:val="ru-RU"/>
        </w:rPr>
      </w:pPr>
      <w:r w:rsidRPr="00521D44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A61328" w:rsidRPr="00521D44" w:rsidRDefault="000005C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21D44">
        <w:rPr>
          <w:rFonts w:ascii="Times New Roman" w:hAnsi="Times New Roman"/>
          <w:color w:val="000000"/>
          <w:sz w:val="28"/>
          <w:lang w:val="ru-RU"/>
        </w:rPr>
        <w:t>самост</w:t>
      </w:r>
      <w:r w:rsidRPr="00521D44">
        <w:rPr>
          <w:rFonts w:ascii="Times New Roman" w:hAnsi="Times New Roman"/>
          <w:color w:val="000000"/>
          <w:sz w:val="28"/>
          <w:lang w:val="ru-RU"/>
        </w:rPr>
        <w:t>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A61328" w:rsidRDefault="000005C4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b/>
          <w:color w:val="000000"/>
          <w:sz w:val="28"/>
        </w:rPr>
        <w:t>эмоциональный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инте</w:t>
      </w:r>
      <w:r>
        <w:rPr>
          <w:rFonts w:ascii="Times New Roman" w:hAnsi="Times New Roman"/>
          <w:b/>
          <w:color w:val="000000"/>
          <w:sz w:val="28"/>
        </w:rPr>
        <w:t>ллект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A61328" w:rsidRPr="00521D44" w:rsidRDefault="000005C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21D44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A61328" w:rsidRPr="00521D44" w:rsidRDefault="000005C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21D44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</w:t>
      </w:r>
      <w:r w:rsidRPr="00521D44">
        <w:rPr>
          <w:rFonts w:ascii="Times New Roman" w:hAnsi="Times New Roman"/>
          <w:color w:val="000000"/>
          <w:sz w:val="28"/>
          <w:lang w:val="ru-RU"/>
        </w:rPr>
        <w:t>ыявленных трудностей;</w:t>
      </w:r>
    </w:p>
    <w:p w:rsidR="00A61328" w:rsidRPr="00521D44" w:rsidRDefault="000005C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21D44">
        <w:rPr>
          <w:rFonts w:ascii="Times New Roman" w:hAnsi="Times New Roman"/>
          <w:color w:val="000000"/>
          <w:sz w:val="28"/>
          <w:lang w:val="ru-RU"/>
        </w:rPr>
        <w:t xml:space="preserve">оценивать соответствие результата деятельности поставленной цели и условиям, объяснять причины достижения или </w:t>
      </w:r>
      <w:proofErr w:type="spellStart"/>
      <w:r w:rsidRPr="00521D44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521D44">
        <w:rPr>
          <w:rFonts w:ascii="Times New Roman" w:hAnsi="Times New Roman"/>
          <w:color w:val="000000"/>
          <w:sz w:val="28"/>
          <w:lang w:val="ru-RU"/>
        </w:rPr>
        <w:t xml:space="preserve"> цели, находить ошибку, давать оценку приобретённому опыту.</w:t>
      </w:r>
    </w:p>
    <w:p w:rsidR="00A61328" w:rsidRPr="00521D44" w:rsidRDefault="00A61328">
      <w:pPr>
        <w:spacing w:after="0" w:line="264" w:lineRule="auto"/>
        <w:ind w:left="120"/>
        <w:jc w:val="both"/>
        <w:rPr>
          <w:lang w:val="ru-RU"/>
        </w:rPr>
      </w:pPr>
    </w:p>
    <w:p w:rsidR="00521D44" w:rsidRDefault="00521D44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521D44" w:rsidRDefault="00521D44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A61328" w:rsidRPr="00521D44" w:rsidRDefault="000005C4">
      <w:pPr>
        <w:spacing w:after="0" w:line="264" w:lineRule="auto"/>
        <w:ind w:left="120"/>
        <w:jc w:val="both"/>
        <w:rPr>
          <w:lang w:val="ru-RU"/>
        </w:rPr>
      </w:pPr>
      <w:r w:rsidRPr="00521D4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ПРЕДМЕТНЫЕ РЕЗУЛЬТАТЫ </w:t>
      </w:r>
    </w:p>
    <w:p w:rsidR="00A61328" w:rsidRPr="00521D44" w:rsidRDefault="00A61328">
      <w:pPr>
        <w:spacing w:after="0" w:line="264" w:lineRule="auto"/>
        <w:ind w:left="120"/>
        <w:jc w:val="both"/>
        <w:rPr>
          <w:lang w:val="ru-RU"/>
        </w:rPr>
      </w:pPr>
    </w:p>
    <w:p w:rsidR="00A61328" w:rsidRPr="00521D44" w:rsidRDefault="000005C4">
      <w:pPr>
        <w:spacing w:after="0" w:line="264" w:lineRule="auto"/>
        <w:ind w:firstLine="600"/>
        <w:jc w:val="both"/>
        <w:rPr>
          <w:lang w:val="ru-RU"/>
        </w:rPr>
      </w:pPr>
      <w:r w:rsidRPr="00521D44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21D44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521D4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521D44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521D44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A61328" w:rsidRPr="00521D44" w:rsidRDefault="000005C4">
      <w:pPr>
        <w:spacing w:after="0" w:line="264" w:lineRule="auto"/>
        <w:ind w:firstLine="600"/>
        <w:jc w:val="both"/>
        <w:rPr>
          <w:lang w:val="ru-RU"/>
        </w:rPr>
      </w:pPr>
      <w:bookmarkStart w:id="15" w:name="_Toc124426208"/>
      <w:bookmarkEnd w:id="15"/>
      <w:r w:rsidRPr="00521D44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A61328" w:rsidRPr="00521D44" w:rsidRDefault="000005C4">
      <w:pPr>
        <w:spacing w:after="0" w:line="264" w:lineRule="auto"/>
        <w:ind w:firstLine="600"/>
        <w:jc w:val="both"/>
        <w:rPr>
          <w:lang w:val="ru-RU"/>
        </w:rPr>
      </w:pPr>
      <w:r w:rsidRPr="00521D44">
        <w:rPr>
          <w:rFonts w:ascii="Times New Roman" w:hAnsi="Times New Roman"/>
          <w:color w:val="000000"/>
          <w:sz w:val="28"/>
          <w:lang w:val="ru-RU"/>
        </w:rPr>
        <w:t>Понимать и правильно употреблять термины, связанные с натуральными числами, обыкновенными и десятичными дробями.</w:t>
      </w:r>
    </w:p>
    <w:p w:rsidR="00A61328" w:rsidRPr="00521D44" w:rsidRDefault="000005C4">
      <w:pPr>
        <w:spacing w:after="0" w:line="264" w:lineRule="auto"/>
        <w:ind w:firstLine="600"/>
        <w:jc w:val="both"/>
        <w:rPr>
          <w:lang w:val="ru-RU"/>
        </w:rPr>
      </w:pPr>
      <w:r w:rsidRPr="00521D44">
        <w:rPr>
          <w:rFonts w:ascii="Times New Roman" w:hAnsi="Times New Roman"/>
          <w:color w:val="000000"/>
          <w:sz w:val="28"/>
          <w:lang w:val="ru-RU"/>
        </w:rPr>
        <w:t xml:space="preserve">Сравнивать и упорядочивать натуральные числа, сравнивать в простейших </w:t>
      </w:r>
      <w:r w:rsidRPr="00521D44">
        <w:rPr>
          <w:rFonts w:ascii="Times New Roman" w:hAnsi="Times New Roman"/>
          <w:color w:val="000000"/>
          <w:sz w:val="28"/>
          <w:lang w:val="ru-RU"/>
        </w:rPr>
        <w:t>случаях обыкновенные дроби, десятичные дроби.</w:t>
      </w:r>
    </w:p>
    <w:p w:rsidR="00A61328" w:rsidRPr="00521D44" w:rsidRDefault="000005C4">
      <w:pPr>
        <w:spacing w:after="0" w:line="264" w:lineRule="auto"/>
        <w:ind w:firstLine="600"/>
        <w:jc w:val="both"/>
        <w:rPr>
          <w:lang w:val="ru-RU"/>
        </w:rPr>
      </w:pPr>
      <w:r w:rsidRPr="00521D44">
        <w:rPr>
          <w:rFonts w:ascii="Times New Roman" w:hAnsi="Times New Roman"/>
          <w:color w:val="000000"/>
          <w:sz w:val="28"/>
          <w:lang w:val="ru-RU"/>
        </w:rPr>
        <w:t xml:space="preserve">Соотносить точку на координатной (числовой) прямой с соответствующим ей числом и изображать натуральные числа точками </w:t>
      </w:r>
      <w:proofErr w:type="gramStart"/>
      <w:r w:rsidRPr="00521D44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521D44">
        <w:rPr>
          <w:rFonts w:ascii="Times New Roman" w:hAnsi="Times New Roman"/>
          <w:color w:val="000000"/>
          <w:sz w:val="28"/>
          <w:lang w:val="ru-RU"/>
        </w:rPr>
        <w:t xml:space="preserve"> координатной (числовой) прямой.</w:t>
      </w:r>
    </w:p>
    <w:p w:rsidR="00A61328" w:rsidRPr="00521D44" w:rsidRDefault="000005C4">
      <w:pPr>
        <w:spacing w:after="0" w:line="264" w:lineRule="auto"/>
        <w:ind w:firstLine="600"/>
        <w:jc w:val="both"/>
        <w:rPr>
          <w:lang w:val="ru-RU"/>
        </w:rPr>
      </w:pPr>
      <w:r w:rsidRPr="00521D44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натуральными числами,</w:t>
      </w:r>
      <w:r w:rsidRPr="00521D44">
        <w:rPr>
          <w:rFonts w:ascii="Times New Roman" w:hAnsi="Times New Roman"/>
          <w:color w:val="000000"/>
          <w:sz w:val="28"/>
          <w:lang w:val="ru-RU"/>
        </w:rPr>
        <w:t xml:space="preserve"> с обыкновенными дробями в простейших случаях.</w:t>
      </w:r>
    </w:p>
    <w:p w:rsidR="00A61328" w:rsidRPr="00521D44" w:rsidRDefault="000005C4">
      <w:pPr>
        <w:spacing w:after="0" w:line="264" w:lineRule="auto"/>
        <w:ind w:firstLine="600"/>
        <w:jc w:val="both"/>
        <w:rPr>
          <w:lang w:val="ru-RU"/>
        </w:rPr>
      </w:pPr>
      <w:r w:rsidRPr="00521D44">
        <w:rPr>
          <w:rFonts w:ascii="Times New Roman" w:hAnsi="Times New Roman"/>
          <w:color w:val="000000"/>
          <w:sz w:val="28"/>
          <w:lang w:val="ru-RU"/>
        </w:rPr>
        <w:t>Выполнять проверку, прикидку результата вычислений.</w:t>
      </w:r>
    </w:p>
    <w:p w:rsidR="00A61328" w:rsidRPr="00521D44" w:rsidRDefault="000005C4">
      <w:pPr>
        <w:spacing w:after="0" w:line="264" w:lineRule="auto"/>
        <w:ind w:firstLine="600"/>
        <w:jc w:val="both"/>
        <w:rPr>
          <w:lang w:val="ru-RU"/>
        </w:rPr>
      </w:pPr>
      <w:r w:rsidRPr="00521D44">
        <w:rPr>
          <w:rFonts w:ascii="Times New Roman" w:hAnsi="Times New Roman"/>
          <w:color w:val="000000"/>
          <w:sz w:val="28"/>
          <w:lang w:val="ru-RU"/>
        </w:rPr>
        <w:t>Округлять натуральные числа.</w:t>
      </w:r>
    </w:p>
    <w:p w:rsidR="00A61328" w:rsidRPr="00521D44" w:rsidRDefault="000005C4">
      <w:pPr>
        <w:spacing w:after="0" w:line="264" w:lineRule="auto"/>
        <w:ind w:firstLine="600"/>
        <w:jc w:val="both"/>
        <w:rPr>
          <w:lang w:val="ru-RU"/>
        </w:rPr>
      </w:pPr>
      <w:bookmarkStart w:id="16" w:name="_Toc124426209"/>
      <w:bookmarkEnd w:id="16"/>
      <w:r w:rsidRPr="00521D44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A61328" w:rsidRPr="00521D44" w:rsidRDefault="000005C4">
      <w:pPr>
        <w:spacing w:after="0" w:line="264" w:lineRule="auto"/>
        <w:ind w:firstLine="600"/>
        <w:jc w:val="both"/>
        <w:rPr>
          <w:lang w:val="ru-RU"/>
        </w:rPr>
      </w:pPr>
      <w:r w:rsidRPr="00521D44">
        <w:rPr>
          <w:rFonts w:ascii="Times New Roman" w:hAnsi="Times New Roman"/>
          <w:color w:val="000000"/>
          <w:sz w:val="28"/>
          <w:lang w:val="ru-RU"/>
        </w:rPr>
        <w:t xml:space="preserve">Решать текстовые задачи арифметическим способом и с помощью организованного конечного перебора всех </w:t>
      </w:r>
      <w:r w:rsidRPr="00521D44">
        <w:rPr>
          <w:rFonts w:ascii="Times New Roman" w:hAnsi="Times New Roman"/>
          <w:color w:val="000000"/>
          <w:sz w:val="28"/>
          <w:lang w:val="ru-RU"/>
        </w:rPr>
        <w:t>возможных вариантов.</w:t>
      </w:r>
    </w:p>
    <w:p w:rsidR="00A61328" w:rsidRPr="00521D44" w:rsidRDefault="000005C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21D44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стоимость.</w:t>
      </w:r>
      <w:proofErr w:type="gramEnd"/>
    </w:p>
    <w:p w:rsidR="00A61328" w:rsidRPr="00521D44" w:rsidRDefault="000005C4">
      <w:pPr>
        <w:spacing w:after="0" w:line="264" w:lineRule="auto"/>
        <w:ind w:firstLine="600"/>
        <w:jc w:val="both"/>
        <w:rPr>
          <w:lang w:val="ru-RU"/>
        </w:rPr>
      </w:pPr>
      <w:r w:rsidRPr="00521D44">
        <w:rPr>
          <w:rFonts w:ascii="Times New Roman" w:hAnsi="Times New Roman"/>
          <w:color w:val="000000"/>
          <w:sz w:val="28"/>
          <w:lang w:val="ru-RU"/>
        </w:rPr>
        <w:t>Использовать краткие записи, схемы, таблицы, обозначения при решении задач.</w:t>
      </w:r>
    </w:p>
    <w:p w:rsidR="00A61328" w:rsidRPr="00521D44" w:rsidRDefault="000005C4">
      <w:pPr>
        <w:spacing w:after="0" w:line="264" w:lineRule="auto"/>
        <w:ind w:firstLine="600"/>
        <w:jc w:val="both"/>
        <w:rPr>
          <w:lang w:val="ru-RU"/>
        </w:rPr>
      </w:pPr>
      <w:r w:rsidRPr="00521D44">
        <w:rPr>
          <w:rFonts w:ascii="Times New Roman" w:hAnsi="Times New Roman"/>
          <w:color w:val="000000"/>
          <w:sz w:val="28"/>
          <w:lang w:val="ru-RU"/>
        </w:rPr>
        <w:t>Пользоваться основными единицами измерен</w:t>
      </w:r>
      <w:r w:rsidRPr="00521D44">
        <w:rPr>
          <w:rFonts w:ascii="Times New Roman" w:hAnsi="Times New Roman"/>
          <w:color w:val="000000"/>
          <w:sz w:val="28"/>
          <w:lang w:val="ru-RU"/>
        </w:rPr>
        <w:t>ия: цены, массы, расстояния, времени, скорости, выражать одни единицы величины через другие.</w:t>
      </w:r>
    </w:p>
    <w:p w:rsidR="00A61328" w:rsidRPr="00521D44" w:rsidRDefault="000005C4">
      <w:pPr>
        <w:spacing w:after="0" w:line="264" w:lineRule="auto"/>
        <w:ind w:firstLine="600"/>
        <w:jc w:val="both"/>
        <w:rPr>
          <w:lang w:val="ru-RU"/>
        </w:rPr>
      </w:pPr>
      <w:r w:rsidRPr="00521D44">
        <w:rPr>
          <w:rFonts w:ascii="Times New Roman" w:hAnsi="Times New Roman"/>
          <w:color w:val="000000"/>
          <w:sz w:val="28"/>
          <w:lang w:val="ru-RU"/>
        </w:rPr>
        <w:t xml:space="preserve"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</w:t>
      </w:r>
      <w:r w:rsidRPr="00521D44">
        <w:rPr>
          <w:rFonts w:ascii="Times New Roman" w:hAnsi="Times New Roman"/>
          <w:color w:val="000000"/>
          <w:sz w:val="28"/>
          <w:lang w:val="ru-RU"/>
        </w:rPr>
        <w:t>решении задач.</w:t>
      </w:r>
    </w:p>
    <w:p w:rsidR="00A61328" w:rsidRPr="00521D44" w:rsidRDefault="000005C4">
      <w:pPr>
        <w:spacing w:after="0" w:line="264" w:lineRule="auto"/>
        <w:ind w:firstLine="600"/>
        <w:jc w:val="both"/>
        <w:rPr>
          <w:lang w:val="ru-RU"/>
        </w:rPr>
      </w:pPr>
      <w:bookmarkStart w:id="17" w:name="_Toc124426210"/>
      <w:bookmarkEnd w:id="17"/>
      <w:r w:rsidRPr="00521D44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A61328" w:rsidRPr="00521D44" w:rsidRDefault="000005C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21D44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точка, прямая, отрезок, луч, угол, многоугольник, окружность, круг.</w:t>
      </w:r>
      <w:proofErr w:type="gramEnd"/>
    </w:p>
    <w:p w:rsidR="00A61328" w:rsidRPr="00521D44" w:rsidRDefault="000005C4">
      <w:pPr>
        <w:spacing w:after="0" w:line="264" w:lineRule="auto"/>
        <w:ind w:firstLine="600"/>
        <w:jc w:val="both"/>
        <w:rPr>
          <w:lang w:val="ru-RU"/>
        </w:rPr>
      </w:pPr>
      <w:r w:rsidRPr="00521D44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фигур.</w:t>
      </w:r>
    </w:p>
    <w:p w:rsidR="00A61328" w:rsidRPr="00521D44" w:rsidRDefault="000005C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21D44">
        <w:rPr>
          <w:rFonts w:ascii="Times New Roman" w:hAnsi="Times New Roman"/>
          <w:color w:val="000000"/>
          <w:sz w:val="28"/>
          <w:lang w:val="ru-RU"/>
        </w:rPr>
        <w:t xml:space="preserve">Использовать </w:t>
      </w:r>
      <w:r w:rsidRPr="00521D44">
        <w:rPr>
          <w:rFonts w:ascii="Times New Roman" w:hAnsi="Times New Roman"/>
          <w:color w:val="000000"/>
          <w:sz w:val="28"/>
          <w:lang w:val="ru-RU"/>
        </w:rPr>
        <w:t>терминологию, связанную с углами: вершина, сторона, с многоугольниками: угол, вершина, сторона, диагональ, с окружностью: радиус, диаметр, центр.</w:t>
      </w:r>
      <w:proofErr w:type="gramEnd"/>
    </w:p>
    <w:p w:rsidR="00A61328" w:rsidRPr="00521D44" w:rsidRDefault="000005C4">
      <w:pPr>
        <w:spacing w:after="0" w:line="264" w:lineRule="auto"/>
        <w:ind w:firstLine="600"/>
        <w:jc w:val="both"/>
        <w:rPr>
          <w:lang w:val="ru-RU"/>
        </w:rPr>
      </w:pPr>
      <w:r w:rsidRPr="00521D44">
        <w:rPr>
          <w:rFonts w:ascii="Times New Roman" w:hAnsi="Times New Roman"/>
          <w:color w:val="000000"/>
          <w:sz w:val="28"/>
          <w:lang w:val="ru-RU"/>
        </w:rPr>
        <w:t>Изображать изученные геометрические фигуры на нелинованной и клетчатой бумаге с помощью циркуля и линейки.</w:t>
      </w:r>
    </w:p>
    <w:p w:rsidR="00A61328" w:rsidRPr="00521D44" w:rsidRDefault="000005C4">
      <w:pPr>
        <w:spacing w:after="0" w:line="264" w:lineRule="auto"/>
        <w:ind w:firstLine="600"/>
        <w:jc w:val="both"/>
        <w:rPr>
          <w:lang w:val="ru-RU"/>
        </w:rPr>
      </w:pPr>
      <w:r w:rsidRPr="00521D44">
        <w:rPr>
          <w:rFonts w:ascii="Times New Roman" w:hAnsi="Times New Roman"/>
          <w:color w:val="000000"/>
          <w:sz w:val="28"/>
          <w:lang w:val="ru-RU"/>
        </w:rPr>
        <w:lastRenderedPageBreak/>
        <w:t>Нах</w:t>
      </w:r>
      <w:r w:rsidRPr="00521D44">
        <w:rPr>
          <w:rFonts w:ascii="Times New Roman" w:hAnsi="Times New Roman"/>
          <w:color w:val="000000"/>
          <w:sz w:val="28"/>
          <w:lang w:val="ru-RU"/>
        </w:rPr>
        <w:t>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 w:rsidR="00A61328" w:rsidRPr="00521D44" w:rsidRDefault="000005C4">
      <w:pPr>
        <w:spacing w:after="0" w:line="264" w:lineRule="auto"/>
        <w:ind w:firstLine="600"/>
        <w:jc w:val="both"/>
        <w:rPr>
          <w:lang w:val="ru-RU"/>
        </w:rPr>
      </w:pPr>
      <w:r w:rsidRPr="00521D44">
        <w:rPr>
          <w:rFonts w:ascii="Times New Roman" w:hAnsi="Times New Roman"/>
          <w:color w:val="000000"/>
          <w:sz w:val="28"/>
          <w:lang w:val="ru-RU"/>
        </w:rPr>
        <w:t>Использовать свойства сторон и углов прямоугольника, квадрата для их построения, вычисления площади и периметра.</w:t>
      </w:r>
    </w:p>
    <w:p w:rsidR="00A61328" w:rsidRPr="00521D44" w:rsidRDefault="000005C4">
      <w:pPr>
        <w:spacing w:after="0" w:line="264" w:lineRule="auto"/>
        <w:ind w:firstLine="600"/>
        <w:jc w:val="both"/>
        <w:rPr>
          <w:lang w:val="ru-RU"/>
        </w:rPr>
      </w:pPr>
      <w:r w:rsidRPr="00521D44">
        <w:rPr>
          <w:rFonts w:ascii="Times New Roman" w:hAnsi="Times New Roman"/>
          <w:color w:val="000000"/>
          <w:sz w:val="28"/>
          <w:lang w:val="ru-RU"/>
        </w:rPr>
        <w:t>Вычис</w:t>
      </w:r>
      <w:r w:rsidRPr="00521D44">
        <w:rPr>
          <w:rFonts w:ascii="Times New Roman" w:hAnsi="Times New Roman"/>
          <w:color w:val="000000"/>
          <w:sz w:val="28"/>
          <w:lang w:val="ru-RU"/>
        </w:rPr>
        <w:t>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 w:rsidR="00A61328" w:rsidRPr="00521D44" w:rsidRDefault="000005C4">
      <w:pPr>
        <w:spacing w:after="0" w:line="264" w:lineRule="auto"/>
        <w:ind w:firstLine="600"/>
        <w:jc w:val="both"/>
        <w:rPr>
          <w:lang w:val="ru-RU"/>
        </w:rPr>
      </w:pPr>
      <w:r w:rsidRPr="00521D44">
        <w:rPr>
          <w:rFonts w:ascii="Times New Roman" w:hAnsi="Times New Roman"/>
          <w:color w:val="000000"/>
          <w:sz w:val="28"/>
          <w:lang w:val="ru-RU"/>
        </w:rPr>
        <w:t>Пользоваться основными метрическими единицами измерения длины, площади; выражать одни единицы величины через друг</w:t>
      </w:r>
      <w:r w:rsidRPr="00521D44">
        <w:rPr>
          <w:rFonts w:ascii="Times New Roman" w:hAnsi="Times New Roman"/>
          <w:color w:val="000000"/>
          <w:sz w:val="28"/>
          <w:lang w:val="ru-RU"/>
        </w:rPr>
        <w:t>ие.</w:t>
      </w:r>
    </w:p>
    <w:p w:rsidR="00A61328" w:rsidRPr="00521D44" w:rsidRDefault="000005C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21D44">
        <w:rPr>
          <w:rFonts w:ascii="Times New Roman" w:hAnsi="Times New Roman"/>
          <w:color w:val="000000"/>
          <w:sz w:val="28"/>
          <w:lang w:val="ru-RU"/>
        </w:rPr>
        <w:t>Распознавать параллелепипед, куб, использовать терминологию: вершина, ребро, грань, измерения, находить измерения параллелепипеда, куба.</w:t>
      </w:r>
      <w:proofErr w:type="gramEnd"/>
    </w:p>
    <w:p w:rsidR="00A61328" w:rsidRPr="00521D44" w:rsidRDefault="000005C4">
      <w:pPr>
        <w:spacing w:after="0" w:line="264" w:lineRule="auto"/>
        <w:ind w:firstLine="600"/>
        <w:jc w:val="both"/>
        <w:rPr>
          <w:lang w:val="ru-RU"/>
        </w:rPr>
      </w:pPr>
      <w:r w:rsidRPr="00521D44">
        <w:rPr>
          <w:rFonts w:ascii="Times New Roman" w:hAnsi="Times New Roman"/>
          <w:color w:val="000000"/>
          <w:sz w:val="28"/>
          <w:lang w:val="ru-RU"/>
        </w:rPr>
        <w:t>Вычислять объём куба, параллелепипеда по заданным измерениям, пользоваться единицами измерения объёма.</w:t>
      </w:r>
    </w:p>
    <w:p w:rsidR="00A61328" w:rsidRPr="00521D44" w:rsidRDefault="000005C4">
      <w:pPr>
        <w:spacing w:after="0" w:line="264" w:lineRule="auto"/>
        <w:ind w:firstLine="600"/>
        <w:jc w:val="both"/>
        <w:rPr>
          <w:lang w:val="ru-RU"/>
        </w:rPr>
      </w:pPr>
      <w:r w:rsidRPr="00521D44">
        <w:rPr>
          <w:rFonts w:ascii="Times New Roman" w:hAnsi="Times New Roman"/>
          <w:color w:val="000000"/>
          <w:sz w:val="28"/>
          <w:lang w:val="ru-RU"/>
        </w:rPr>
        <w:t>Решать несло</w:t>
      </w:r>
      <w:r w:rsidRPr="00521D44">
        <w:rPr>
          <w:rFonts w:ascii="Times New Roman" w:hAnsi="Times New Roman"/>
          <w:color w:val="000000"/>
          <w:sz w:val="28"/>
          <w:lang w:val="ru-RU"/>
        </w:rPr>
        <w:t>жные задачи на измерение геометрических величин в практических ситуациях.</w:t>
      </w:r>
    </w:p>
    <w:p w:rsidR="00A61328" w:rsidRPr="00521D44" w:rsidRDefault="000005C4">
      <w:pPr>
        <w:spacing w:after="0" w:line="264" w:lineRule="auto"/>
        <w:ind w:firstLine="600"/>
        <w:jc w:val="both"/>
        <w:rPr>
          <w:lang w:val="ru-RU"/>
        </w:rPr>
      </w:pPr>
      <w:r w:rsidRPr="00521D44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21D44">
        <w:rPr>
          <w:rFonts w:ascii="Times New Roman" w:hAnsi="Times New Roman"/>
          <w:b/>
          <w:color w:val="000000"/>
          <w:sz w:val="28"/>
          <w:lang w:val="ru-RU"/>
        </w:rPr>
        <w:t>в 6 классе</w:t>
      </w:r>
      <w:r w:rsidRPr="00521D4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521D44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521D44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A61328" w:rsidRPr="00521D44" w:rsidRDefault="000005C4">
      <w:pPr>
        <w:spacing w:after="0" w:line="264" w:lineRule="auto"/>
        <w:ind w:firstLine="600"/>
        <w:jc w:val="both"/>
        <w:rPr>
          <w:lang w:val="ru-RU"/>
        </w:rPr>
      </w:pPr>
      <w:bookmarkStart w:id="18" w:name="_Toc124426211"/>
      <w:bookmarkEnd w:id="18"/>
      <w:r w:rsidRPr="00521D44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A61328" w:rsidRPr="00521D44" w:rsidRDefault="000005C4">
      <w:pPr>
        <w:spacing w:after="0" w:line="264" w:lineRule="auto"/>
        <w:ind w:firstLine="600"/>
        <w:jc w:val="both"/>
        <w:rPr>
          <w:lang w:val="ru-RU"/>
        </w:rPr>
      </w:pPr>
      <w:r w:rsidRPr="00521D44">
        <w:rPr>
          <w:rFonts w:ascii="Times New Roman" w:hAnsi="Times New Roman"/>
          <w:color w:val="000000"/>
          <w:sz w:val="28"/>
          <w:lang w:val="ru-RU"/>
        </w:rPr>
        <w:t>Знать и понимать термины, связанные с различными видами чисел и способами их запис</w:t>
      </w:r>
      <w:r w:rsidRPr="00521D44">
        <w:rPr>
          <w:rFonts w:ascii="Times New Roman" w:hAnsi="Times New Roman"/>
          <w:color w:val="000000"/>
          <w:sz w:val="28"/>
          <w:lang w:val="ru-RU"/>
        </w:rPr>
        <w:t>и, переходить (если это возможно) от одной формы записи числа к другой.</w:t>
      </w:r>
    </w:p>
    <w:p w:rsidR="00A61328" w:rsidRPr="00521D44" w:rsidRDefault="000005C4">
      <w:pPr>
        <w:spacing w:after="0" w:line="264" w:lineRule="auto"/>
        <w:ind w:firstLine="600"/>
        <w:jc w:val="both"/>
        <w:rPr>
          <w:lang w:val="ru-RU"/>
        </w:rPr>
      </w:pPr>
      <w:r w:rsidRPr="00521D44">
        <w:rPr>
          <w:rFonts w:ascii="Times New Roman" w:hAnsi="Times New Roman"/>
          <w:color w:val="000000"/>
          <w:sz w:val="28"/>
          <w:lang w:val="ru-RU"/>
        </w:rPr>
        <w:t>Сравнивать и упорядочивать целые числа, обыкновенные и десятичные дроби, сравнивать числа одного и разных знаков.</w:t>
      </w:r>
    </w:p>
    <w:p w:rsidR="00A61328" w:rsidRPr="00521D44" w:rsidRDefault="000005C4">
      <w:pPr>
        <w:spacing w:after="0" w:line="264" w:lineRule="auto"/>
        <w:ind w:firstLine="600"/>
        <w:jc w:val="both"/>
        <w:rPr>
          <w:lang w:val="ru-RU"/>
        </w:rPr>
      </w:pPr>
      <w:r w:rsidRPr="00521D44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</w:t>
      </w:r>
      <w:r w:rsidRPr="00521D44">
        <w:rPr>
          <w:rFonts w:ascii="Times New Roman" w:hAnsi="Times New Roman"/>
          <w:color w:val="000000"/>
          <w:sz w:val="28"/>
          <w:lang w:val="ru-RU"/>
        </w:rPr>
        <w:t xml:space="preserve"> с натуральными и целыми числами, обыкновенными и десятичными дробями, положительными и отрицательными числами.</w:t>
      </w:r>
    </w:p>
    <w:p w:rsidR="00A61328" w:rsidRPr="00521D44" w:rsidRDefault="000005C4">
      <w:pPr>
        <w:spacing w:after="0" w:line="264" w:lineRule="auto"/>
        <w:ind w:firstLine="600"/>
        <w:jc w:val="both"/>
        <w:rPr>
          <w:lang w:val="ru-RU"/>
        </w:rPr>
      </w:pPr>
      <w:r w:rsidRPr="00521D44">
        <w:rPr>
          <w:rFonts w:ascii="Times New Roman" w:hAnsi="Times New Roman"/>
          <w:color w:val="000000"/>
          <w:sz w:val="28"/>
          <w:lang w:val="ru-RU"/>
        </w:rPr>
        <w:t xml:space="preserve">Вычислять значения числовых выражений, выполнять прикидку и оценку результата вычислений, выполнять преобразования числовых выражений на основе </w:t>
      </w:r>
      <w:r w:rsidRPr="00521D44">
        <w:rPr>
          <w:rFonts w:ascii="Times New Roman" w:hAnsi="Times New Roman"/>
          <w:color w:val="000000"/>
          <w:sz w:val="28"/>
          <w:lang w:val="ru-RU"/>
        </w:rPr>
        <w:t>свойств арифметических действий.</w:t>
      </w:r>
    </w:p>
    <w:p w:rsidR="00A61328" w:rsidRPr="00521D44" w:rsidRDefault="000005C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21D44">
        <w:rPr>
          <w:rFonts w:ascii="Times New Roman" w:hAnsi="Times New Roman"/>
          <w:color w:val="000000"/>
          <w:sz w:val="28"/>
          <w:lang w:val="ru-RU"/>
        </w:rPr>
        <w:t xml:space="preserve">Соотносить точку на координатной прямой с соответствующим ей числом и изображать числа точками на координатной прямой, находить модуль числа. </w:t>
      </w:r>
      <w:proofErr w:type="gramEnd"/>
    </w:p>
    <w:p w:rsidR="00A61328" w:rsidRPr="00521D44" w:rsidRDefault="000005C4">
      <w:pPr>
        <w:spacing w:after="0" w:line="264" w:lineRule="auto"/>
        <w:ind w:firstLine="600"/>
        <w:jc w:val="both"/>
        <w:rPr>
          <w:lang w:val="ru-RU"/>
        </w:rPr>
      </w:pPr>
      <w:r w:rsidRPr="00521D44">
        <w:rPr>
          <w:rFonts w:ascii="Times New Roman" w:hAnsi="Times New Roman"/>
          <w:color w:val="000000"/>
          <w:sz w:val="28"/>
          <w:lang w:val="ru-RU"/>
        </w:rPr>
        <w:t>Соотносить точки в прямоугольной системе координат с координатами этой точки.</w:t>
      </w:r>
    </w:p>
    <w:p w:rsidR="00A61328" w:rsidRPr="00521D44" w:rsidRDefault="000005C4">
      <w:pPr>
        <w:spacing w:after="0" w:line="264" w:lineRule="auto"/>
        <w:ind w:firstLine="600"/>
        <w:jc w:val="both"/>
        <w:rPr>
          <w:lang w:val="ru-RU"/>
        </w:rPr>
      </w:pPr>
      <w:r w:rsidRPr="00521D44">
        <w:rPr>
          <w:rFonts w:ascii="Times New Roman" w:hAnsi="Times New Roman"/>
          <w:color w:val="000000"/>
          <w:sz w:val="28"/>
          <w:lang w:val="ru-RU"/>
        </w:rPr>
        <w:t>Ок</w:t>
      </w:r>
      <w:r w:rsidRPr="00521D44">
        <w:rPr>
          <w:rFonts w:ascii="Times New Roman" w:hAnsi="Times New Roman"/>
          <w:color w:val="000000"/>
          <w:sz w:val="28"/>
          <w:lang w:val="ru-RU"/>
        </w:rPr>
        <w:t>руглять целые числа и десятичные дроби, находить приближения чисел.</w:t>
      </w:r>
    </w:p>
    <w:p w:rsidR="00521D44" w:rsidRDefault="00521D44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19" w:name="_Toc124426212"/>
      <w:bookmarkEnd w:id="19"/>
    </w:p>
    <w:p w:rsidR="00A61328" w:rsidRPr="00521D44" w:rsidRDefault="000005C4">
      <w:pPr>
        <w:spacing w:after="0" w:line="264" w:lineRule="auto"/>
        <w:ind w:firstLine="600"/>
        <w:jc w:val="both"/>
        <w:rPr>
          <w:lang w:val="ru-RU"/>
        </w:rPr>
      </w:pPr>
      <w:r w:rsidRPr="00521D44">
        <w:rPr>
          <w:rFonts w:ascii="Times New Roman" w:hAnsi="Times New Roman"/>
          <w:b/>
          <w:color w:val="000000"/>
          <w:sz w:val="28"/>
          <w:lang w:val="ru-RU"/>
        </w:rPr>
        <w:lastRenderedPageBreak/>
        <w:t>Числовые и буквенные выражения</w:t>
      </w:r>
    </w:p>
    <w:p w:rsidR="00A61328" w:rsidRPr="00521D44" w:rsidRDefault="000005C4">
      <w:pPr>
        <w:spacing w:after="0" w:line="264" w:lineRule="auto"/>
        <w:ind w:firstLine="600"/>
        <w:jc w:val="both"/>
        <w:rPr>
          <w:lang w:val="ru-RU"/>
        </w:rPr>
      </w:pPr>
      <w:r w:rsidRPr="00521D44">
        <w:rPr>
          <w:rFonts w:ascii="Times New Roman" w:hAnsi="Times New Roman"/>
          <w:color w:val="000000"/>
          <w:sz w:val="28"/>
          <w:lang w:val="ru-RU"/>
        </w:rPr>
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 w:rsidR="00A61328" w:rsidRPr="00521D44" w:rsidRDefault="000005C4">
      <w:pPr>
        <w:spacing w:after="0" w:line="264" w:lineRule="auto"/>
        <w:ind w:firstLine="600"/>
        <w:jc w:val="both"/>
        <w:rPr>
          <w:lang w:val="ru-RU"/>
        </w:rPr>
      </w:pPr>
      <w:r w:rsidRPr="00521D44">
        <w:rPr>
          <w:rFonts w:ascii="Times New Roman" w:hAnsi="Times New Roman"/>
          <w:color w:val="000000"/>
          <w:sz w:val="28"/>
          <w:lang w:val="ru-RU"/>
        </w:rPr>
        <w:t>Пользоваться признаками делимости, раскладывать натуральные числа на простые множители.</w:t>
      </w:r>
    </w:p>
    <w:p w:rsidR="00A61328" w:rsidRPr="00521D44" w:rsidRDefault="000005C4">
      <w:pPr>
        <w:spacing w:after="0" w:line="264" w:lineRule="auto"/>
        <w:ind w:firstLine="600"/>
        <w:jc w:val="both"/>
        <w:rPr>
          <w:lang w:val="ru-RU"/>
        </w:rPr>
      </w:pPr>
      <w:r w:rsidRPr="00521D44">
        <w:rPr>
          <w:rFonts w:ascii="Times New Roman" w:hAnsi="Times New Roman"/>
          <w:color w:val="000000"/>
          <w:sz w:val="28"/>
          <w:lang w:val="ru-RU"/>
        </w:rPr>
        <w:t xml:space="preserve">Пользоваться масштабом, составлять пропорции и отношения. </w:t>
      </w:r>
    </w:p>
    <w:p w:rsidR="00A61328" w:rsidRPr="00521D44" w:rsidRDefault="000005C4">
      <w:pPr>
        <w:spacing w:after="0" w:line="264" w:lineRule="auto"/>
        <w:ind w:firstLine="600"/>
        <w:jc w:val="both"/>
        <w:rPr>
          <w:lang w:val="ru-RU"/>
        </w:rPr>
      </w:pPr>
      <w:r w:rsidRPr="00521D44">
        <w:rPr>
          <w:rFonts w:ascii="Times New Roman" w:hAnsi="Times New Roman"/>
          <w:color w:val="000000"/>
          <w:sz w:val="28"/>
          <w:lang w:val="ru-RU"/>
        </w:rPr>
        <w:t xml:space="preserve">Использовать буквы для обозначения чисел при записи математических выражений, составлять буквенные выражения </w:t>
      </w:r>
      <w:r w:rsidRPr="00521D44">
        <w:rPr>
          <w:rFonts w:ascii="Times New Roman" w:hAnsi="Times New Roman"/>
          <w:color w:val="000000"/>
          <w:sz w:val="28"/>
          <w:lang w:val="ru-RU"/>
        </w:rPr>
        <w:t>и формулы, находить значения буквенных выражений, осуществляя необходимые подстановки и преобразования.</w:t>
      </w:r>
    </w:p>
    <w:p w:rsidR="00A61328" w:rsidRPr="00521D44" w:rsidRDefault="000005C4">
      <w:pPr>
        <w:spacing w:after="0" w:line="264" w:lineRule="auto"/>
        <w:ind w:firstLine="600"/>
        <w:jc w:val="both"/>
        <w:rPr>
          <w:lang w:val="ru-RU"/>
        </w:rPr>
      </w:pPr>
      <w:r w:rsidRPr="00521D44"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равенства.</w:t>
      </w:r>
    </w:p>
    <w:p w:rsidR="00A61328" w:rsidRPr="00521D44" w:rsidRDefault="000005C4">
      <w:pPr>
        <w:spacing w:after="0" w:line="264" w:lineRule="auto"/>
        <w:ind w:firstLine="600"/>
        <w:jc w:val="both"/>
        <w:rPr>
          <w:lang w:val="ru-RU"/>
        </w:rPr>
      </w:pPr>
      <w:bookmarkStart w:id="20" w:name="_Toc124426213"/>
      <w:bookmarkEnd w:id="20"/>
      <w:r w:rsidRPr="00521D44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A61328" w:rsidRPr="00521D44" w:rsidRDefault="000005C4">
      <w:pPr>
        <w:spacing w:after="0" w:line="264" w:lineRule="auto"/>
        <w:ind w:firstLine="600"/>
        <w:jc w:val="both"/>
        <w:rPr>
          <w:lang w:val="ru-RU"/>
        </w:rPr>
      </w:pPr>
      <w:r w:rsidRPr="00521D44">
        <w:rPr>
          <w:rFonts w:ascii="Times New Roman" w:hAnsi="Times New Roman"/>
          <w:color w:val="000000"/>
          <w:sz w:val="28"/>
          <w:lang w:val="ru-RU"/>
        </w:rPr>
        <w:t>Решать многошаговые текстовые задачи арифметическим способом.</w:t>
      </w:r>
    </w:p>
    <w:p w:rsidR="00A61328" w:rsidRPr="00521D44" w:rsidRDefault="000005C4">
      <w:pPr>
        <w:spacing w:after="0" w:line="264" w:lineRule="auto"/>
        <w:ind w:firstLine="600"/>
        <w:jc w:val="both"/>
        <w:rPr>
          <w:lang w:val="ru-RU"/>
        </w:rPr>
      </w:pPr>
      <w:r w:rsidRPr="00521D44">
        <w:rPr>
          <w:rFonts w:ascii="Times New Roman" w:hAnsi="Times New Roman"/>
          <w:color w:val="000000"/>
          <w:sz w:val="28"/>
          <w:lang w:val="ru-RU"/>
        </w:rPr>
        <w:t>Решать задачи, связанные</w:t>
      </w:r>
      <w:r w:rsidRPr="00521D44">
        <w:rPr>
          <w:rFonts w:ascii="Times New Roman" w:hAnsi="Times New Roman"/>
          <w:color w:val="000000"/>
          <w:sz w:val="28"/>
          <w:lang w:val="ru-RU"/>
        </w:rPr>
        <w:t xml:space="preserve"> с отношением, пропорциональностью величин, процентами, решать три основные задачи на дроби и проценты.</w:t>
      </w:r>
    </w:p>
    <w:p w:rsidR="00A61328" w:rsidRPr="00521D44" w:rsidRDefault="000005C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21D44">
        <w:rPr>
          <w:rFonts w:ascii="Times New Roman" w:hAnsi="Times New Roman"/>
          <w:color w:val="000000"/>
          <w:sz w:val="28"/>
          <w:lang w:val="ru-RU"/>
        </w:rPr>
        <w:t xml:space="preserve">Решать задачи, содержащие зависимости, связывающие величины: скорость, время, расстояние, цена, количество, стоимость, производительность, время, объём </w:t>
      </w:r>
      <w:r w:rsidRPr="00521D44">
        <w:rPr>
          <w:rFonts w:ascii="Times New Roman" w:hAnsi="Times New Roman"/>
          <w:color w:val="000000"/>
          <w:sz w:val="28"/>
          <w:lang w:val="ru-RU"/>
        </w:rPr>
        <w:t>работы, используя арифметические действия, оценку, прикидку, пользоваться единицами измерения соответствующих величин.</w:t>
      </w:r>
      <w:proofErr w:type="gramEnd"/>
    </w:p>
    <w:p w:rsidR="00A61328" w:rsidRPr="00521D44" w:rsidRDefault="000005C4">
      <w:pPr>
        <w:spacing w:after="0" w:line="264" w:lineRule="auto"/>
        <w:ind w:firstLine="600"/>
        <w:jc w:val="both"/>
        <w:rPr>
          <w:lang w:val="ru-RU"/>
        </w:rPr>
      </w:pPr>
      <w:r w:rsidRPr="00521D44">
        <w:rPr>
          <w:rFonts w:ascii="Times New Roman" w:hAnsi="Times New Roman"/>
          <w:color w:val="000000"/>
          <w:sz w:val="28"/>
          <w:lang w:val="ru-RU"/>
        </w:rPr>
        <w:t>Составлять буквенные выражения по условию задачи.</w:t>
      </w:r>
    </w:p>
    <w:p w:rsidR="00A61328" w:rsidRPr="00521D44" w:rsidRDefault="000005C4">
      <w:pPr>
        <w:spacing w:after="0" w:line="264" w:lineRule="auto"/>
        <w:ind w:firstLine="600"/>
        <w:jc w:val="both"/>
        <w:rPr>
          <w:lang w:val="ru-RU"/>
        </w:rPr>
      </w:pPr>
      <w:r w:rsidRPr="00521D44">
        <w:rPr>
          <w:rFonts w:ascii="Times New Roman" w:hAnsi="Times New Roman"/>
          <w:color w:val="000000"/>
          <w:sz w:val="28"/>
          <w:lang w:val="ru-RU"/>
        </w:rPr>
        <w:t>Извлекать информацию, представленную в таблицах, на линейной, столбчатой или круговой д</w:t>
      </w:r>
      <w:r w:rsidRPr="00521D44">
        <w:rPr>
          <w:rFonts w:ascii="Times New Roman" w:hAnsi="Times New Roman"/>
          <w:color w:val="000000"/>
          <w:sz w:val="28"/>
          <w:lang w:val="ru-RU"/>
        </w:rPr>
        <w:t>иаграммах, интерпретировать представленные данные, использовать данные при решении задач.</w:t>
      </w:r>
    </w:p>
    <w:p w:rsidR="00A61328" w:rsidRPr="00521D44" w:rsidRDefault="000005C4">
      <w:pPr>
        <w:spacing w:after="0" w:line="264" w:lineRule="auto"/>
        <w:ind w:firstLine="600"/>
        <w:jc w:val="both"/>
        <w:rPr>
          <w:lang w:val="ru-RU"/>
        </w:rPr>
      </w:pPr>
      <w:r w:rsidRPr="00521D44">
        <w:rPr>
          <w:rFonts w:ascii="Times New Roman" w:hAnsi="Times New Roman"/>
          <w:color w:val="000000"/>
          <w:sz w:val="28"/>
          <w:lang w:val="ru-RU"/>
        </w:rPr>
        <w:t>Представлять информацию с помощью таблиц, линейной и столбчатой диаграмм.</w:t>
      </w:r>
    </w:p>
    <w:p w:rsidR="00A61328" w:rsidRPr="00521D44" w:rsidRDefault="000005C4">
      <w:pPr>
        <w:spacing w:after="0" w:line="264" w:lineRule="auto"/>
        <w:ind w:firstLine="600"/>
        <w:jc w:val="both"/>
        <w:rPr>
          <w:lang w:val="ru-RU"/>
        </w:rPr>
      </w:pPr>
      <w:bookmarkStart w:id="21" w:name="_Toc124426214"/>
      <w:bookmarkEnd w:id="21"/>
      <w:r w:rsidRPr="00521D44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A61328" w:rsidRPr="00521D44" w:rsidRDefault="000005C4">
      <w:pPr>
        <w:spacing w:after="0" w:line="264" w:lineRule="auto"/>
        <w:ind w:firstLine="600"/>
        <w:jc w:val="both"/>
        <w:rPr>
          <w:lang w:val="ru-RU"/>
        </w:rPr>
      </w:pPr>
      <w:r w:rsidRPr="00521D44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</w:t>
      </w:r>
      <w:r w:rsidRPr="00521D44">
        <w:rPr>
          <w:rFonts w:ascii="Times New Roman" w:hAnsi="Times New Roman"/>
          <w:color w:val="000000"/>
          <w:sz w:val="28"/>
          <w:lang w:val="ru-RU"/>
        </w:rPr>
        <w:t>метрических плоских и пространственных фигур, примеры равных и симметричных фигур.</w:t>
      </w:r>
    </w:p>
    <w:p w:rsidR="00A61328" w:rsidRPr="00521D44" w:rsidRDefault="000005C4">
      <w:pPr>
        <w:spacing w:after="0" w:line="264" w:lineRule="auto"/>
        <w:ind w:firstLine="600"/>
        <w:jc w:val="both"/>
        <w:rPr>
          <w:lang w:val="ru-RU"/>
        </w:rPr>
      </w:pPr>
      <w:r w:rsidRPr="00521D44">
        <w:rPr>
          <w:rFonts w:ascii="Times New Roman" w:hAnsi="Times New Roman"/>
          <w:color w:val="000000"/>
          <w:sz w:val="28"/>
          <w:lang w:val="ru-RU"/>
        </w:rPr>
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 w:rsidR="00A61328" w:rsidRPr="00521D44" w:rsidRDefault="000005C4">
      <w:pPr>
        <w:spacing w:after="0" w:line="264" w:lineRule="auto"/>
        <w:ind w:firstLine="600"/>
        <w:jc w:val="both"/>
        <w:rPr>
          <w:lang w:val="ru-RU"/>
        </w:rPr>
      </w:pPr>
      <w:r w:rsidRPr="00521D44">
        <w:rPr>
          <w:rFonts w:ascii="Times New Roman" w:hAnsi="Times New Roman"/>
          <w:color w:val="000000"/>
          <w:sz w:val="28"/>
          <w:lang w:val="ru-RU"/>
        </w:rPr>
        <w:t>Пользоват</w:t>
      </w:r>
      <w:r w:rsidRPr="00521D44">
        <w:rPr>
          <w:rFonts w:ascii="Times New Roman" w:hAnsi="Times New Roman"/>
          <w:color w:val="000000"/>
          <w:sz w:val="28"/>
          <w:lang w:val="ru-RU"/>
        </w:rPr>
        <w:t>ься геометрическими понятиями: равенство фигур, симметрия, использовать терминологию, связанную с симметрией: ось симметрии, центр симметрии.</w:t>
      </w:r>
    </w:p>
    <w:p w:rsidR="00A61328" w:rsidRPr="00521D44" w:rsidRDefault="000005C4">
      <w:pPr>
        <w:spacing w:after="0" w:line="264" w:lineRule="auto"/>
        <w:ind w:firstLine="600"/>
        <w:jc w:val="both"/>
        <w:rPr>
          <w:lang w:val="ru-RU"/>
        </w:rPr>
      </w:pPr>
      <w:r w:rsidRPr="00521D44">
        <w:rPr>
          <w:rFonts w:ascii="Times New Roman" w:hAnsi="Times New Roman"/>
          <w:color w:val="000000"/>
          <w:sz w:val="28"/>
          <w:lang w:val="ru-RU"/>
        </w:rPr>
        <w:t>Находить величины углов измерением с помощью транспортира, строить углы заданной величины, пользоваться при решени</w:t>
      </w:r>
      <w:r w:rsidRPr="00521D44">
        <w:rPr>
          <w:rFonts w:ascii="Times New Roman" w:hAnsi="Times New Roman"/>
          <w:color w:val="000000"/>
          <w:sz w:val="28"/>
          <w:lang w:val="ru-RU"/>
        </w:rPr>
        <w:t xml:space="preserve">и задач градусной </w:t>
      </w:r>
      <w:r w:rsidRPr="00521D44">
        <w:rPr>
          <w:rFonts w:ascii="Times New Roman" w:hAnsi="Times New Roman"/>
          <w:color w:val="000000"/>
          <w:sz w:val="28"/>
          <w:lang w:val="ru-RU"/>
        </w:rPr>
        <w:lastRenderedPageBreak/>
        <w:t>мерой углов, распознавать на чертежах острый, прямой, развёрнутый и тупой углы.</w:t>
      </w:r>
    </w:p>
    <w:p w:rsidR="00A61328" w:rsidRPr="00521D44" w:rsidRDefault="000005C4">
      <w:pPr>
        <w:spacing w:after="0" w:line="264" w:lineRule="auto"/>
        <w:ind w:firstLine="600"/>
        <w:jc w:val="both"/>
        <w:rPr>
          <w:lang w:val="ru-RU"/>
        </w:rPr>
      </w:pPr>
      <w:r w:rsidRPr="00521D44">
        <w:rPr>
          <w:rFonts w:ascii="Times New Roman" w:hAnsi="Times New Roman"/>
          <w:color w:val="000000"/>
          <w:sz w:val="28"/>
          <w:lang w:val="ru-RU"/>
        </w:rPr>
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 w:rsidR="00A61328" w:rsidRPr="00521D44" w:rsidRDefault="000005C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21D44">
        <w:rPr>
          <w:rFonts w:ascii="Times New Roman" w:hAnsi="Times New Roman"/>
          <w:color w:val="000000"/>
          <w:sz w:val="28"/>
          <w:lang w:val="ru-RU"/>
        </w:rPr>
        <w:t>Находить, исполь</w:t>
      </w:r>
      <w:r w:rsidRPr="00521D44">
        <w:rPr>
          <w:rFonts w:ascii="Times New Roman" w:hAnsi="Times New Roman"/>
          <w:color w:val="000000"/>
          <w:sz w:val="28"/>
          <w:lang w:val="ru-RU"/>
        </w:rPr>
        <w:t>зуя чертёжные инструменты, расстояния: между двумя точками, от точки до прямой, длину пути на квадратной сетке.</w:t>
      </w:r>
      <w:proofErr w:type="gramEnd"/>
    </w:p>
    <w:p w:rsidR="00A61328" w:rsidRPr="00521D44" w:rsidRDefault="000005C4">
      <w:pPr>
        <w:spacing w:after="0" w:line="264" w:lineRule="auto"/>
        <w:ind w:firstLine="600"/>
        <w:jc w:val="both"/>
        <w:rPr>
          <w:lang w:val="ru-RU"/>
        </w:rPr>
      </w:pPr>
      <w:r w:rsidRPr="00521D44">
        <w:rPr>
          <w:rFonts w:ascii="Times New Roman" w:hAnsi="Times New Roman"/>
          <w:color w:val="000000"/>
          <w:sz w:val="28"/>
          <w:lang w:val="ru-RU"/>
        </w:rPr>
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</w:t>
      </w:r>
      <w:r w:rsidRPr="00521D44">
        <w:rPr>
          <w:rFonts w:ascii="Times New Roman" w:hAnsi="Times New Roman"/>
          <w:color w:val="000000"/>
          <w:sz w:val="28"/>
          <w:lang w:val="ru-RU"/>
        </w:rPr>
        <w:t>ника, пользоваться основными единицами измерения площади, выражать одни единицы измерения площади через другие.</w:t>
      </w:r>
    </w:p>
    <w:p w:rsidR="00A61328" w:rsidRPr="00521D44" w:rsidRDefault="000005C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21D44">
        <w:rPr>
          <w:rFonts w:ascii="Times New Roman" w:hAnsi="Times New Roman"/>
          <w:color w:val="000000"/>
          <w:sz w:val="28"/>
          <w:lang w:val="ru-RU"/>
        </w:rPr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  <w:proofErr w:type="gramEnd"/>
    </w:p>
    <w:p w:rsidR="00A61328" w:rsidRPr="00521D44" w:rsidRDefault="000005C4">
      <w:pPr>
        <w:spacing w:after="0" w:line="264" w:lineRule="auto"/>
        <w:ind w:firstLine="600"/>
        <w:jc w:val="both"/>
        <w:rPr>
          <w:lang w:val="ru-RU"/>
        </w:rPr>
      </w:pPr>
      <w:r w:rsidRPr="00521D44">
        <w:rPr>
          <w:rFonts w:ascii="Times New Roman" w:hAnsi="Times New Roman"/>
          <w:color w:val="000000"/>
          <w:sz w:val="28"/>
          <w:lang w:val="ru-RU"/>
        </w:rPr>
        <w:t>Изображ</w:t>
      </w:r>
      <w:r w:rsidRPr="00521D44">
        <w:rPr>
          <w:rFonts w:ascii="Times New Roman" w:hAnsi="Times New Roman"/>
          <w:color w:val="000000"/>
          <w:sz w:val="28"/>
          <w:lang w:val="ru-RU"/>
        </w:rPr>
        <w:t>ать на клетчатой бумаге прямоугольный параллелепипед.</w:t>
      </w:r>
    </w:p>
    <w:p w:rsidR="00A61328" w:rsidRPr="00521D44" w:rsidRDefault="000005C4">
      <w:pPr>
        <w:spacing w:after="0" w:line="264" w:lineRule="auto"/>
        <w:ind w:firstLine="600"/>
        <w:jc w:val="both"/>
        <w:rPr>
          <w:lang w:val="ru-RU"/>
        </w:rPr>
      </w:pPr>
      <w:r w:rsidRPr="00521D44">
        <w:rPr>
          <w:rFonts w:ascii="Times New Roman" w:hAnsi="Times New Roman"/>
          <w:color w:val="000000"/>
          <w:sz w:val="28"/>
          <w:lang w:val="ru-RU"/>
        </w:rPr>
        <w:t xml:space="preserve">Вычислять объём прямоугольного параллелепипеда, куба, пользоваться основными единицами измерения объёма; </w:t>
      </w:r>
    </w:p>
    <w:p w:rsidR="00A61328" w:rsidRPr="00521D44" w:rsidRDefault="000005C4">
      <w:pPr>
        <w:spacing w:after="0" w:line="264" w:lineRule="auto"/>
        <w:ind w:firstLine="600"/>
        <w:jc w:val="both"/>
        <w:rPr>
          <w:lang w:val="ru-RU"/>
        </w:rPr>
      </w:pPr>
      <w:r w:rsidRPr="00521D44">
        <w:rPr>
          <w:rFonts w:ascii="Times New Roman" w:hAnsi="Times New Roman"/>
          <w:color w:val="000000"/>
          <w:sz w:val="28"/>
          <w:lang w:val="ru-RU"/>
        </w:rPr>
        <w:t>Решать несложные задачи на нахождение геометрических величин в практических ситуациях.</w:t>
      </w:r>
    </w:p>
    <w:p w:rsidR="00A61328" w:rsidRPr="00521D44" w:rsidRDefault="00A61328">
      <w:pPr>
        <w:rPr>
          <w:lang w:val="ru-RU"/>
        </w:rPr>
        <w:sectPr w:rsidR="00A61328" w:rsidRPr="00521D44">
          <w:pgSz w:w="11906" w:h="16383"/>
          <w:pgMar w:top="1134" w:right="850" w:bottom="1134" w:left="1701" w:header="720" w:footer="720" w:gutter="0"/>
          <w:cols w:space="720"/>
        </w:sectPr>
      </w:pPr>
    </w:p>
    <w:p w:rsidR="00A61328" w:rsidRDefault="000005C4">
      <w:pPr>
        <w:spacing w:after="0"/>
        <w:ind w:left="120"/>
      </w:pPr>
      <w:bookmarkStart w:id="22" w:name="block-30996177"/>
      <w:bookmarkEnd w:id="14"/>
      <w:r w:rsidRPr="00521D4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A61328" w:rsidRDefault="000005C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11"/>
        <w:gridCol w:w="4500"/>
        <w:gridCol w:w="1611"/>
        <w:gridCol w:w="1841"/>
        <w:gridCol w:w="1910"/>
      </w:tblGrid>
      <w:tr w:rsidR="00521D44" w:rsidTr="00521D44">
        <w:trPr>
          <w:trHeight w:val="144"/>
          <w:tblCellSpacing w:w="20" w:type="nil"/>
        </w:trPr>
        <w:tc>
          <w:tcPr>
            <w:tcW w:w="12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21D44" w:rsidRDefault="00521D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21D44" w:rsidRDefault="00521D44">
            <w:pPr>
              <w:spacing w:after="0"/>
              <w:ind w:left="135"/>
            </w:pPr>
          </w:p>
        </w:tc>
        <w:tc>
          <w:tcPr>
            <w:tcW w:w="45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21D44" w:rsidRDefault="00521D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21D44" w:rsidRDefault="00521D4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21D44" w:rsidRDefault="00521D4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</w:tr>
      <w:tr w:rsidR="00521D44" w:rsidTr="00521D4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21D44" w:rsidRDefault="00521D4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21D44" w:rsidRDefault="00521D44"/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21D44" w:rsidRDefault="00521D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21D44" w:rsidRDefault="00521D44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1D44" w:rsidRDefault="00521D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21D44" w:rsidRDefault="00521D44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1D44" w:rsidRDefault="00521D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21D44" w:rsidRDefault="00521D44">
            <w:pPr>
              <w:spacing w:after="0"/>
              <w:ind w:left="135"/>
            </w:pPr>
          </w:p>
        </w:tc>
      </w:tr>
      <w:tr w:rsidR="00521D44" w:rsidRPr="00521D44" w:rsidTr="00521D44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521D44" w:rsidRDefault="00521D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00" w:type="dxa"/>
            <w:tcMar>
              <w:top w:w="50" w:type="dxa"/>
              <w:left w:w="100" w:type="dxa"/>
            </w:tcMar>
            <w:vAlign w:val="center"/>
          </w:tcPr>
          <w:p w:rsidR="00521D44" w:rsidRPr="00521D44" w:rsidRDefault="00521D44">
            <w:pPr>
              <w:spacing w:after="0"/>
              <w:ind w:left="135"/>
              <w:rPr>
                <w:lang w:val="ru-RU"/>
              </w:rPr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числа. Действия с натуральными числами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21D44" w:rsidRDefault="00521D44">
            <w:pPr>
              <w:spacing w:after="0"/>
              <w:ind w:left="135"/>
              <w:jc w:val="center"/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1D44" w:rsidRDefault="00521D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1D44" w:rsidRDefault="00521D44">
            <w:pPr>
              <w:spacing w:after="0"/>
              <w:ind w:left="135"/>
              <w:jc w:val="center"/>
            </w:pPr>
          </w:p>
        </w:tc>
      </w:tr>
      <w:tr w:rsidR="00521D44" w:rsidRPr="00521D44" w:rsidTr="00521D44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521D44" w:rsidRDefault="00521D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00" w:type="dxa"/>
            <w:tcMar>
              <w:top w:w="50" w:type="dxa"/>
              <w:left w:w="100" w:type="dxa"/>
            </w:tcMar>
            <w:vAlign w:val="center"/>
          </w:tcPr>
          <w:p w:rsidR="00521D44" w:rsidRPr="00521D44" w:rsidRDefault="00521D44">
            <w:pPr>
              <w:spacing w:after="0"/>
              <w:ind w:left="135"/>
              <w:rPr>
                <w:lang w:val="ru-RU"/>
              </w:rPr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Линии на плоскости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21D44" w:rsidRDefault="00521D44">
            <w:pPr>
              <w:spacing w:after="0"/>
              <w:ind w:left="135"/>
              <w:jc w:val="center"/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1D44" w:rsidRDefault="00521D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1D44" w:rsidRDefault="00521D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</w:tr>
      <w:tr w:rsidR="00521D44" w:rsidRPr="00521D44" w:rsidTr="00521D44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521D44" w:rsidRDefault="00521D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00" w:type="dxa"/>
            <w:tcMar>
              <w:top w:w="50" w:type="dxa"/>
              <w:left w:w="100" w:type="dxa"/>
            </w:tcMar>
            <w:vAlign w:val="center"/>
          </w:tcPr>
          <w:p w:rsidR="00521D44" w:rsidRDefault="00521D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Обыкновенные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21D44" w:rsidRDefault="00521D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1D44" w:rsidRDefault="00521D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1D44" w:rsidRDefault="00521D44">
            <w:pPr>
              <w:spacing w:after="0"/>
              <w:ind w:left="135"/>
              <w:jc w:val="center"/>
            </w:pPr>
          </w:p>
        </w:tc>
      </w:tr>
      <w:tr w:rsidR="00521D44" w:rsidRPr="00521D44" w:rsidTr="00521D44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521D44" w:rsidRDefault="00521D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500" w:type="dxa"/>
            <w:tcMar>
              <w:top w:w="50" w:type="dxa"/>
              <w:left w:w="100" w:type="dxa"/>
            </w:tcMar>
            <w:vAlign w:val="center"/>
          </w:tcPr>
          <w:p w:rsidR="00521D44" w:rsidRDefault="00521D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Наглядная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Многоугольники</w:t>
            </w:r>
            <w:proofErr w:type="spellEnd"/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21D44" w:rsidRDefault="00521D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1D44" w:rsidRDefault="00521D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1D44" w:rsidRDefault="00521D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521D44" w:rsidRPr="00521D44" w:rsidTr="00521D44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521D44" w:rsidRDefault="00521D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500" w:type="dxa"/>
            <w:tcMar>
              <w:top w:w="50" w:type="dxa"/>
              <w:left w:w="100" w:type="dxa"/>
            </w:tcMar>
            <w:vAlign w:val="center"/>
          </w:tcPr>
          <w:p w:rsidR="00521D44" w:rsidRDefault="00521D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21D44" w:rsidRDefault="00521D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1D44" w:rsidRDefault="00521D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1D44" w:rsidRDefault="00521D44">
            <w:pPr>
              <w:spacing w:after="0"/>
              <w:ind w:left="135"/>
              <w:jc w:val="center"/>
            </w:pPr>
          </w:p>
        </w:tc>
      </w:tr>
      <w:tr w:rsidR="00521D44" w:rsidRPr="00521D44" w:rsidTr="00521D44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521D44" w:rsidRDefault="00521D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500" w:type="dxa"/>
            <w:tcMar>
              <w:top w:w="50" w:type="dxa"/>
              <w:left w:w="100" w:type="dxa"/>
            </w:tcMar>
            <w:vAlign w:val="center"/>
          </w:tcPr>
          <w:p w:rsidR="00521D44" w:rsidRPr="00521D44" w:rsidRDefault="00521D44">
            <w:pPr>
              <w:spacing w:after="0"/>
              <w:ind w:left="135"/>
              <w:rPr>
                <w:lang w:val="ru-RU"/>
              </w:rPr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Тела и фигуры в пространстве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21D44" w:rsidRDefault="00521D44">
            <w:pPr>
              <w:spacing w:after="0"/>
              <w:ind w:left="135"/>
              <w:jc w:val="center"/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1D44" w:rsidRDefault="00521D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1D44" w:rsidRDefault="00521D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521D44" w:rsidRPr="00521D44" w:rsidTr="00521D44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521D44" w:rsidRDefault="00521D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500" w:type="dxa"/>
            <w:tcMar>
              <w:top w:w="50" w:type="dxa"/>
              <w:left w:w="100" w:type="dxa"/>
            </w:tcMar>
            <w:vAlign w:val="center"/>
          </w:tcPr>
          <w:p w:rsidR="00521D44" w:rsidRDefault="00521D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21D44" w:rsidRDefault="00521D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1D44" w:rsidRDefault="00521D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1D44" w:rsidRDefault="00521D44">
            <w:pPr>
              <w:spacing w:after="0"/>
              <w:ind w:left="135"/>
              <w:jc w:val="center"/>
            </w:pPr>
          </w:p>
        </w:tc>
      </w:tr>
      <w:tr w:rsidR="00521D44" w:rsidTr="00521D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21D44" w:rsidRPr="00521D44" w:rsidRDefault="00521D44">
            <w:pPr>
              <w:spacing w:after="0"/>
              <w:ind w:left="135"/>
              <w:rPr>
                <w:lang w:val="ru-RU"/>
              </w:rPr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21D44" w:rsidRDefault="00521D44">
            <w:pPr>
              <w:spacing w:after="0"/>
              <w:ind w:left="135"/>
              <w:jc w:val="center"/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1D44" w:rsidRDefault="00521D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1D44" w:rsidRDefault="00521D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</w:tr>
    </w:tbl>
    <w:p w:rsidR="00A61328" w:rsidRDefault="00A61328">
      <w:pPr>
        <w:sectPr w:rsidR="00A6132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61328" w:rsidRDefault="000005C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11"/>
        <w:gridCol w:w="4500"/>
        <w:gridCol w:w="1611"/>
        <w:gridCol w:w="1841"/>
        <w:gridCol w:w="1910"/>
      </w:tblGrid>
      <w:tr w:rsidR="00521D44" w:rsidTr="00521D44">
        <w:trPr>
          <w:trHeight w:val="144"/>
          <w:tblCellSpacing w:w="20" w:type="nil"/>
        </w:trPr>
        <w:tc>
          <w:tcPr>
            <w:tcW w:w="12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21D44" w:rsidRDefault="00521D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21D44" w:rsidRDefault="00521D44">
            <w:pPr>
              <w:spacing w:after="0"/>
              <w:ind w:left="135"/>
            </w:pPr>
          </w:p>
        </w:tc>
        <w:tc>
          <w:tcPr>
            <w:tcW w:w="45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21D44" w:rsidRDefault="00521D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21D44" w:rsidRDefault="00521D4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21D44" w:rsidRDefault="00521D4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</w:tr>
      <w:tr w:rsidR="00521D44" w:rsidTr="00521D4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21D44" w:rsidRDefault="00521D4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21D44" w:rsidRDefault="00521D44"/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21D44" w:rsidRDefault="00521D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21D44" w:rsidRDefault="00521D44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1D44" w:rsidRDefault="00521D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21D44" w:rsidRDefault="00521D44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1D44" w:rsidRDefault="00521D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21D44" w:rsidRDefault="00521D44">
            <w:pPr>
              <w:spacing w:after="0"/>
              <w:ind w:left="135"/>
            </w:pPr>
          </w:p>
        </w:tc>
      </w:tr>
      <w:tr w:rsidR="00521D44" w:rsidRPr="00521D44" w:rsidTr="00521D44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521D44" w:rsidRDefault="00521D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00" w:type="dxa"/>
            <w:tcMar>
              <w:top w:w="50" w:type="dxa"/>
              <w:left w:w="100" w:type="dxa"/>
            </w:tcMar>
            <w:vAlign w:val="center"/>
          </w:tcPr>
          <w:p w:rsidR="00521D44" w:rsidRDefault="00521D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21D44" w:rsidRDefault="00521D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1D44" w:rsidRDefault="00521D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1D44" w:rsidRDefault="00521D44">
            <w:pPr>
              <w:spacing w:after="0"/>
              <w:ind w:left="135"/>
              <w:jc w:val="center"/>
            </w:pPr>
          </w:p>
        </w:tc>
      </w:tr>
      <w:tr w:rsidR="00521D44" w:rsidRPr="00521D44" w:rsidTr="00521D44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521D44" w:rsidRDefault="00521D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00" w:type="dxa"/>
            <w:tcMar>
              <w:top w:w="50" w:type="dxa"/>
              <w:left w:w="100" w:type="dxa"/>
            </w:tcMar>
            <w:vAlign w:val="center"/>
          </w:tcPr>
          <w:p w:rsidR="00521D44" w:rsidRPr="00521D44" w:rsidRDefault="00521D44">
            <w:pPr>
              <w:spacing w:after="0"/>
              <w:ind w:left="135"/>
              <w:rPr>
                <w:lang w:val="ru-RU"/>
              </w:rPr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Наглядная геометрия. </w:t>
            </w:r>
            <w:proofErr w:type="gramStart"/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>Прямые на плоскости</w:t>
            </w:r>
            <w:proofErr w:type="gramEnd"/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21D44" w:rsidRDefault="00521D44">
            <w:pPr>
              <w:spacing w:after="0"/>
              <w:ind w:left="135"/>
              <w:jc w:val="center"/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1D44" w:rsidRDefault="00521D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1D44" w:rsidRDefault="00521D44">
            <w:pPr>
              <w:spacing w:after="0"/>
              <w:ind w:left="135"/>
              <w:jc w:val="center"/>
            </w:pPr>
          </w:p>
        </w:tc>
      </w:tr>
      <w:tr w:rsidR="00521D44" w:rsidRPr="00521D44" w:rsidTr="00521D44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521D44" w:rsidRDefault="00521D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00" w:type="dxa"/>
            <w:tcMar>
              <w:top w:w="50" w:type="dxa"/>
              <w:left w:w="100" w:type="dxa"/>
            </w:tcMar>
            <w:vAlign w:val="center"/>
          </w:tcPr>
          <w:p w:rsidR="00521D44" w:rsidRDefault="00521D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21D44" w:rsidRDefault="00521D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1D44" w:rsidRDefault="00521D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1D44" w:rsidRDefault="00521D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521D44" w:rsidRPr="00521D44" w:rsidTr="00521D44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521D44" w:rsidRDefault="00521D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500" w:type="dxa"/>
            <w:tcMar>
              <w:top w:w="50" w:type="dxa"/>
              <w:left w:w="100" w:type="dxa"/>
            </w:tcMar>
            <w:vAlign w:val="center"/>
          </w:tcPr>
          <w:p w:rsidR="00521D44" w:rsidRDefault="00521D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Наглядная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Симметрия</w:t>
            </w:r>
            <w:proofErr w:type="spellEnd"/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21D44" w:rsidRDefault="00521D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1D44" w:rsidRDefault="00521D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1D44" w:rsidRDefault="00521D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521D44" w:rsidRPr="00521D44" w:rsidTr="00521D44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521D44" w:rsidRDefault="00521D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500" w:type="dxa"/>
            <w:tcMar>
              <w:top w:w="50" w:type="dxa"/>
              <w:left w:w="100" w:type="dxa"/>
            </w:tcMar>
            <w:vAlign w:val="center"/>
          </w:tcPr>
          <w:p w:rsidR="00521D44" w:rsidRDefault="00521D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буквами</w:t>
            </w:r>
            <w:proofErr w:type="spellEnd"/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21D44" w:rsidRDefault="00521D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1D44" w:rsidRDefault="00521D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1D44" w:rsidRDefault="00521D44">
            <w:pPr>
              <w:spacing w:after="0"/>
              <w:ind w:left="135"/>
              <w:jc w:val="center"/>
            </w:pPr>
          </w:p>
        </w:tc>
      </w:tr>
      <w:tr w:rsidR="00521D44" w:rsidRPr="00521D44" w:rsidTr="00521D44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521D44" w:rsidRDefault="00521D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500" w:type="dxa"/>
            <w:tcMar>
              <w:top w:w="50" w:type="dxa"/>
              <w:left w:w="100" w:type="dxa"/>
            </w:tcMar>
            <w:vAlign w:val="center"/>
          </w:tcPr>
          <w:p w:rsidR="00521D44" w:rsidRPr="00521D44" w:rsidRDefault="00521D44">
            <w:pPr>
              <w:spacing w:after="0"/>
              <w:ind w:left="135"/>
              <w:rPr>
                <w:lang w:val="ru-RU"/>
              </w:rPr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на плоскости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21D44" w:rsidRDefault="00521D44">
            <w:pPr>
              <w:spacing w:after="0"/>
              <w:ind w:left="135"/>
              <w:jc w:val="center"/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1D44" w:rsidRDefault="00521D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1D44" w:rsidRDefault="00521D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521D44" w:rsidRPr="00521D44" w:rsidTr="00521D44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521D44" w:rsidRDefault="00521D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500" w:type="dxa"/>
            <w:tcMar>
              <w:top w:w="50" w:type="dxa"/>
              <w:left w:w="100" w:type="dxa"/>
            </w:tcMar>
            <w:vAlign w:val="center"/>
          </w:tcPr>
          <w:p w:rsidR="00521D44" w:rsidRDefault="00521D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Положительные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отрицательные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21D44" w:rsidRDefault="00521D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1D44" w:rsidRDefault="00521D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1D44" w:rsidRDefault="00521D44">
            <w:pPr>
              <w:spacing w:after="0"/>
              <w:ind w:left="135"/>
              <w:jc w:val="center"/>
            </w:pPr>
          </w:p>
        </w:tc>
      </w:tr>
      <w:tr w:rsidR="00521D44" w:rsidRPr="00521D44" w:rsidTr="00521D44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521D44" w:rsidRDefault="00521D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500" w:type="dxa"/>
            <w:tcMar>
              <w:top w:w="50" w:type="dxa"/>
              <w:left w:w="100" w:type="dxa"/>
            </w:tcMar>
            <w:vAlign w:val="center"/>
          </w:tcPr>
          <w:p w:rsidR="00521D44" w:rsidRDefault="00521D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21D44" w:rsidRDefault="00521D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1D44" w:rsidRDefault="00521D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1D44" w:rsidRDefault="00521D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521D44" w:rsidRPr="00521D44" w:rsidTr="00521D44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521D44" w:rsidRDefault="00521D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500" w:type="dxa"/>
            <w:tcMar>
              <w:top w:w="50" w:type="dxa"/>
              <w:left w:w="100" w:type="dxa"/>
            </w:tcMar>
            <w:vAlign w:val="center"/>
          </w:tcPr>
          <w:p w:rsidR="00521D44" w:rsidRPr="00521D44" w:rsidRDefault="00521D44">
            <w:pPr>
              <w:spacing w:after="0"/>
              <w:ind w:left="135"/>
              <w:rPr>
                <w:lang w:val="ru-RU"/>
              </w:rPr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в пространстве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21D44" w:rsidRDefault="00521D44">
            <w:pPr>
              <w:spacing w:after="0"/>
              <w:ind w:left="135"/>
              <w:jc w:val="center"/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1D44" w:rsidRDefault="00521D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1D44" w:rsidRDefault="00521D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521D44" w:rsidRPr="00521D44" w:rsidTr="00521D44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521D44" w:rsidRDefault="00521D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500" w:type="dxa"/>
            <w:tcMar>
              <w:top w:w="50" w:type="dxa"/>
              <w:left w:w="100" w:type="dxa"/>
            </w:tcMar>
            <w:vAlign w:val="center"/>
          </w:tcPr>
          <w:p w:rsidR="00521D44" w:rsidRDefault="00521D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21D44" w:rsidRDefault="00521D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1D44" w:rsidRDefault="00521D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1D44" w:rsidRDefault="00521D44">
            <w:pPr>
              <w:spacing w:after="0"/>
              <w:ind w:left="135"/>
              <w:jc w:val="center"/>
            </w:pPr>
          </w:p>
        </w:tc>
      </w:tr>
      <w:tr w:rsidR="00521D44" w:rsidTr="00521D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21D44" w:rsidRPr="00521D44" w:rsidRDefault="00521D44">
            <w:pPr>
              <w:spacing w:after="0"/>
              <w:ind w:left="135"/>
              <w:rPr>
                <w:lang w:val="ru-RU"/>
              </w:rPr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21D44" w:rsidRDefault="00521D44">
            <w:pPr>
              <w:spacing w:after="0"/>
              <w:ind w:left="135"/>
              <w:jc w:val="center"/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1D44" w:rsidRDefault="00521D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1D44" w:rsidRDefault="00521D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</w:tr>
    </w:tbl>
    <w:p w:rsidR="00A61328" w:rsidRDefault="00A61328">
      <w:pPr>
        <w:sectPr w:rsidR="00A6132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61328" w:rsidRDefault="000005C4">
      <w:pPr>
        <w:spacing w:after="0"/>
        <w:ind w:left="120"/>
      </w:pPr>
      <w:bookmarkStart w:id="23" w:name="block-30996176"/>
      <w:bookmarkEnd w:id="22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A61328" w:rsidRDefault="000005C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78"/>
        <w:gridCol w:w="3280"/>
        <w:gridCol w:w="1512"/>
        <w:gridCol w:w="2060"/>
        <w:gridCol w:w="2116"/>
      </w:tblGrid>
      <w:tr w:rsidR="00A61328">
        <w:trPr>
          <w:trHeight w:val="144"/>
          <w:tblCellSpacing w:w="20" w:type="nil"/>
        </w:trPr>
        <w:tc>
          <w:tcPr>
            <w:tcW w:w="8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61328" w:rsidRDefault="00A61328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61328" w:rsidRDefault="00A6132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</w:tr>
      <w:tr w:rsidR="00A6132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61328" w:rsidRDefault="00A6132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61328" w:rsidRDefault="00A61328"/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61328" w:rsidRDefault="00A61328">
            <w:pPr>
              <w:spacing w:after="0"/>
              <w:ind w:left="135"/>
            </w:pP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61328" w:rsidRDefault="00A61328">
            <w:pPr>
              <w:spacing w:after="0"/>
              <w:ind w:left="135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61328" w:rsidRDefault="00A61328">
            <w:pPr>
              <w:spacing w:after="0"/>
              <w:ind w:left="135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1328" w:rsidRPr="00521D44" w:rsidRDefault="000005C4">
            <w:pPr>
              <w:spacing w:after="0"/>
              <w:ind w:left="135"/>
              <w:rPr>
                <w:lang w:val="ru-RU"/>
              </w:rPr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1328" w:rsidRPr="00521D44" w:rsidRDefault="000005C4">
            <w:pPr>
              <w:spacing w:after="0"/>
              <w:ind w:left="135"/>
              <w:rPr>
                <w:lang w:val="ru-RU"/>
              </w:rPr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Десятичная система </w:t>
            </w: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>счисления. Ряд натуральных чисел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ряд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ряд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1328" w:rsidRPr="00521D44" w:rsidRDefault="000005C4">
            <w:pPr>
              <w:spacing w:after="0"/>
              <w:ind w:left="135"/>
              <w:rPr>
                <w:lang w:val="ru-RU"/>
              </w:rPr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Натуральные числа на </w:t>
            </w:r>
            <w:proofErr w:type="gramStart"/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координатной</w:t>
            </w:r>
            <w:proofErr w:type="gramEnd"/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1328" w:rsidRPr="00521D44" w:rsidRDefault="000005C4">
            <w:pPr>
              <w:spacing w:after="0"/>
              <w:ind w:left="135"/>
              <w:rPr>
                <w:lang w:val="ru-RU"/>
              </w:rPr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Натуральные числа на </w:t>
            </w:r>
            <w:proofErr w:type="gramStart"/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координатной</w:t>
            </w:r>
            <w:proofErr w:type="gramEnd"/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1328" w:rsidRPr="00521D44" w:rsidRDefault="000005C4">
            <w:pPr>
              <w:spacing w:after="0"/>
              <w:ind w:left="135"/>
              <w:rPr>
                <w:lang w:val="ru-RU"/>
              </w:rPr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Натуральные числа на </w:t>
            </w:r>
            <w:proofErr w:type="gramStart"/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координатной</w:t>
            </w:r>
            <w:proofErr w:type="gramEnd"/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1328" w:rsidRPr="00521D44" w:rsidRDefault="000005C4">
            <w:pPr>
              <w:spacing w:after="0"/>
              <w:ind w:left="135"/>
              <w:rPr>
                <w:lang w:val="ru-RU"/>
              </w:rPr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1328" w:rsidRPr="00521D44" w:rsidRDefault="000005C4">
            <w:pPr>
              <w:spacing w:after="0"/>
              <w:ind w:left="135"/>
              <w:rPr>
                <w:lang w:val="ru-RU"/>
              </w:rPr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1328" w:rsidRPr="00521D44" w:rsidRDefault="000005C4">
            <w:pPr>
              <w:spacing w:after="0"/>
              <w:ind w:left="135"/>
              <w:rPr>
                <w:lang w:val="ru-RU"/>
              </w:rPr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1328" w:rsidRPr="00521D44" w:rsidRDefault="000005C4">
            <w:pPr>
              <w:spacing w:after="0"/>
              <w:ind w:left="135"/>
              <w:rPr>
                <w:lang w:val="ru-RU"/>
              </w:rPr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1328" w:rsidRPr="00521D44" w:rsidRDefault="000005C4">
            <w:pPr>
              <w:spacing w:after="0"/>
              <w:ind w:left="135"/>
              <w:rPr>
                <w:lang w:val="ru-RU"/>
              </w:rPr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</w:t>
            </w: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натуральными числами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1328" w:rsidRPr="00521D44" w:rsidRDefault="000005C4">
            <w:pPr>
              <w:spacing w:after="0"/>
              <w:ind w:left="135"/>
              <w:rPr>
                <w:lang w:val="ru-RU"/>
              </w:rPr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1328" w:rsidRPr="00521D44" w:rsidRDefault="000005C4">
            <w:pPr>
              <w:spacing w:after="0"/>
              <w:ind w:left="135"/>
              <w:rPr>
                <w:lang w:val="ru-RU"/>
              </w:rPr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1328" w:rsidRPr="00521D44" w:rsidRDefault="000005C4">
            <w:pPr>
              <w:spacing w:after="0"/>
              <w:ind w:left="135"/>
              <w:rPr>
                <w:lang w:val="ru-RU"/>
              </w:rPr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1328" w:rsidRPr="00521D44" w:rsidRDefault="000005C4">
            <w:pPr>
              <w:spacing w:after="0"/>
              <w:ind w:left="135"/>
              <w:rPr>
                <w:lang w:val="ru-RU"/>
              </w:rPr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нуля при сложении и </w:t>
            </w: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умножении, свойства единицы при умножении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1328" w:rsidRPr="00521D44" w:rsidRDefault="000005C4">
            <w:pPr>
              <w:spacing w:after="0"/>
              <w:ind w:left="135"/>
              <w:rPr>
                <w:lang w:val="ru-RU"/>
              </w:rPr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1328" w:rsidRPr="00521D44" w:rsidRDefault="000005C4">
            <w:pPr>
              <w:spacing w:after="0"/>
              <w:ind w:left="135"/>
              <w:rPr>
                <w:lang w:val="ru-RU"/>
              </w:rPr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Переместительное и сочетательное свойства сложения и умножения, распределительное свойство </w:t>
            </w: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1328" w:rsidRPr="00521D44" w:rsidRDefault="000005C4">
            <w:pPr>
              <w:spacing w:after="0"/>
              <w:ind w:left="135"/>
              <w:rPr>
                <w:lang w:val="ru-RU"/>
              </w:rPr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1328" w:rsidRPr="00521D44" w:rsidRDefault="000005C4">
            <w:pPr>
              <w:spacing w:after="0"/>
              <w:ind w:left="135"/>
              <w:rPr>
                <w:lang w:val="ru-RU"/>
              </w:rPr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1328" w:rsidRPr="00521D44" w:rsidRDefault="000005C4">
            <w:pPr>
              <w:spacing w:after="0"/>
              <w:ind w:left="135"/>
              <w:rPr>
                <w:lang w:val="ru-RU"/>
              </w:rPr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1328" w:rsidRPr="00521D44" w:rsidRDefault="000005C4">
            <w:pPr>
              <w:spacing w:after="0"/>
              <w:ind w:left="135"/>
              <w:rPr>
                <w:lang w:val="ru-RU"/>
              </w:rPr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остатком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остатком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делимости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2, 5,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10, 3, 9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делимости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2, 5, 10, 3, 9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порядок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действий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порядок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действий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порядок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действий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1328" w:rsidRPr="00521D44" w:rsidRDefault="000005C4">
            <w:pPr>
              <w:spacing w:after="0"/>
              <w:ind w:left="135"/>
              <w:rPr>
                <w:lang w:val="ru-RU"/>
              </w:rPr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 на все арифметические действия, на движение </w:t>
            </w: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>и покупки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1328" w:rsidRPr="00521D44" w:rsidRDefault="000005C4">
            <w:pPr>
              <w:spacing w:after="0"/>
              <w:ind w:left="135"/>
              <w:rPr>
                <w:lang w:val="ru-RU"/>
              </w:rPr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1328" w:rsidRPr="00521D44" w:rsidRDefault="000005C4">
            <w:pPr>
              <w:spacing w:after="0"/>
              <w:ind w:left="135"/>
              <w:rPr>
                <w:lang w:val="ru-RU"/>
              </w:rPr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1328" w:rsidRPr="00521D44" w:rsidRDefault="000005C4">
            <w:pPr>
              <w:spacing w:after="0"/>
              <w:ind w:left="135"/>
              <w:rPr>
                <w:lang w:val="ru-RU"/>
              </w:rPr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 на все арифметические действия, на </w:t>
            </w: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>движение и покупки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1328" w:rsidRPr="00521D44" w:rsidRDefault="000005C4">
            <w:pPr>
              <w:spacing w:after="0"/>
              <w:ind w:left="135"/>
              <w:rPr>
                <w:lang w:val="ru-RU"/>
              </w:rPr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1328" w:rsidRPr="00521D44" w:rsidRDefault="000005C4">
            <w:pPr>
              <w:spacing w:after="0"/>
              <w:ind w:left="135"/>
              <w:rPr>
                <w:lang w:val="ru-RU"/>
              </w:rPr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1328" w:rsidRPr="00521D44" w:rsidRDefault="000005C4">
            <w:pPr>
              <w:spacing w:after="0"/>
              <w:ind w:left="135"/>
              <w:rPr>
                <w:lang w:val="ru-RU"/>
              </w:rPr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"Натуральные числа и </w:t>
            </w: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>нуль"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1328" w:rsidRPr="00521D44" w:rsidRDefault="000005C4">
            <w:pPr>
              <w:spacing w:after="0"/>
              <w:ind w:left="135"/>
              <w:rPr>
                <w:lang w:val="ru-RU"/>
              </w:rPr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>Точка, прямая, отрезок, луч. Ломаная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1328" w:rsidRPr="00521D44" w:rsidRDefault="000005C4">
            <w:pPr>
              <w:spacing w:after="0"/>
              <w:ind w:left="135"/>
              <w:rPr>
                <w:lang w:val="ru-RU"/>
              </w:rPr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отрезка, метрические единицы измерения длины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1328" w:rsidRPr="00521D44" w:rsidRDefault="000005C4">
            <w:pPr>
              <w:spacing w:after="0"/>
              <w:ind w:left="135"/>
              <w:rPr>
                <w:lang w:val="ru-RU"/>
              </w:rPr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длины отрезка, </w:t>
            </w: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метрические единицы измерения длины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1328" w:rsidRPr="00521D44" w:rsidRDefault="000005C4">
            <w:pPr>
              <w:spacing w:after="0"/>
              <w:ind w:left="135"/>
              <w:rPr>
                <w:lang w:val="ru-RU"/>
              </w:rPr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узора из окружностей"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A61328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1328" w:rsidRPr="00521D44" w:rsidRDefault="000005C4">
            <w:pPr>
              <w:spacing w:after="0"/>
              <w:ind w:left="135"/>
              <w:rPr>
                <w:lang w:val="ru-RU"/>
              </w:rPr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1328" w:rsidRPr="00521D44" w:rsidRDefault="000005C4">
            <w:pPr>
              <w:spacing w:after="0"/>
              <w:ind w:left="135"/>
              <w:rPr>
                <w:lang w:val="ru-RU"/>
              </w:rPr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углов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углов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углов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1328" w:rsidRPr="00521D44" w:rsidRDefault="000005C4">
            <w:pPr>
              <w:spacing w:after="0"/>
              <w:ind w:left="135"/>
              <w:rPr>
                <w:lang w:val="ru-RU"/>
              </w:rPr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углов"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A61328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1328" w:rsidRPr="00521D44" w:rsidRDefault="000005C4">
            <w:pPr>
              <w:spacing w:after="0"/>
              <w:ind w:left="135"/>
              <w:rPr>
                <w:lang w:val="ru-RU"/>
              </w:rPr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1328" w:rsidRPr="00521D44" w:rsidRDefault="000005C4">
            <w:pPr>
              <w:spacing w:after="0"/>
              <w:ind w:left="135"/>
              <w:rPr>
                <w:lang w:val="ru-RU"/>
              </w:rPr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1328" w:rsidRPr="00521D44" w:rsidRDefault="000005C4">
            <w:pPr>
              <w:spacing w:after="0"/>
              <w:ind w:left="135"/>
              <w:rPr>
                <w:lang w:val="ru-RU"/>
              </w:rPr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1328" w:rsidRPr="00521D44" w:rsidRDefault="000005C4">
            <w:pPr>
              <w:spacing w:after="0"/>
              <w:ind w:left="135"/>
              <w:rPr>
                <w:lang w:val="ru-RU"/>
              </w:rPr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Дробь. Правильные и </w:t>
            </w: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>неправильные дроби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1328" w:rsidRPr="00521D44" w:rsidRDefault="000005C4">
            <w:pPr>
              <w:spacing w:after="0"/>
              <w:ind w:left="135"/>
              <w:rPr>
                <w:lang w:val="ru-RU"/>
              </w:rPr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1328" w:rsidRPr="00521D44" w:rsidRDefault="000005C4">
            <w:pPr>
              <w:spacing w:after="0"/>
              <w:ind w:left="135"/>
              <w:rPr>
                <w:lang w:val="ru-RU"/>
              </w:rPr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1328" w:rsidRPr="00521D44" w:rsidRDefault="000005C4">
            <w:pPr>
              <w:spacing w:after="0"/>
              <w:ind w:left="135"/>
              <w:rPr>
                <w:lang w:val="ru-RU"/>
              </w:rPr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обыкновенных </w:t>
            </w: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>дробей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1328" w:rsidRPr="00521D44" w:rsidRDefault="000005C4">
            <w:pPr>
              <w:spacing w:after="0"/>
              <w:ind w:left="135"/>
              <w:rPr>
                <w:lang w:val="ru-RU"/>
              </w:rPr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1328" w:rsidRPr="00521D44" w:rsidRDefault="000005C4">
            <w:pPr>
              <w:spacing w:after="0"/>
              <w:ind w:left="135"/>
              <w:rPr>
                <w:lang w:val="ru-RU"/>
              </w:rPr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1328" w:rsidRPr="00521D44" w:rsidRDefault="000005C4">
            <w:pPr>
              <w:spacing w:after="0"/>
              <w:ind w:left="135"/>
              <w:rPr>
                <w:lang w:val="ru-RU"/>
              </w:rPr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1328" w:rsidRPr="00521D44" w:rsidRDefault="000005C4">
            <w:pPr>
              <w:spacing w:after="0"/>
              <w:ind w:left="135"/>
              <w:rPr>
                <w:lang w:val="ru-RU"/>
              </w:rPr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1328" w:rsidRPr="00521D44" w:rsidRDefault="000005C4">
            <w:pPr>
              <w:spacing w:after="0"/>
              <w:ind w:left="135"/>
              <w:rPr>
                <w:lang w:val="ru-RU"/>
              </w:rPr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обыкновенных </w:t>
            </w: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>дробей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1328" w:rsidRPr="00521D44" w:rsidRDefault="000005C4">
            <w:pPr>
              <w:spacing w:after="0"/>
              <w:ind w:left="135"/>
              <w:rPr>
                <w:lang w:val="ru-RU"/>
              </w:rPr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Смешанная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дробь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Смешанная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дробь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Смешанная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дробь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Смешанная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дробь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1328" w:rsidRPr="00521D44" w:rsidRDefault="000005C4">
            <w:pPr>
              <w:spacing w:after="0"/>
              <w:ind w:left="135"/>
              <w:rPr>
                <w:lang w:val="ru-RU"/>
              </w:rPr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и деление обыкновенных дробей; </w:t>
            </w:r>
            <w:proofErr w:type="spellStart"/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>взаимнообратные</w:t>
            </w:r>
            <w:proofErr w:type="spellEnd"/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дроби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1328" w:rsidRPr="00521D44" w:rsidRDefault="000005C4">
            <w:pPr>
              <w:spacing w:after="0"/>
              <w:ind w:left="135"/>
              <w:rPr>
                <w:lang w:val="ru-RU"/>
              </w:rPr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</w:t>
            </w: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деление обыкновенных дробей; </w:t>
            </w:r>
            <w:proofErr w:type="spellStart"/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>взаимнообратные</w:t>
            </w:r>
            <w:proofErr w:type="spellEnd"/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дроби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1328" w:rsidRPr="00521D44" w:rsidRDefault="000005C4">
            <w:pPr>
              <w:spacing w:after="0"/>
              <w:ind w:left="135"/>
              <w:rPr>
                <w:lang w:val="ru-RU"/>
              </w:rPr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и деление обыкновенных дробей; </w:t>
            </w:r>
            <w:proofErr w:type="spellStart"/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>взаимнообратные</w:t>
            </w:r>
            <w:proofErr w:type="spellEnd"/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дроби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1328" w:rsidRPr="00521D44" w:rsidRDefault="000005C4">
            <w:pPr>
              <w:spacing w:after="0"/>
              <w:ind w:left="135"/>
              <w:rPr>
                <w:lang w:val="ru-RU"/>
              </w:rPr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и деление обыкновенных дробей; </w:t>
            </w:r>
            <w:proofErr w:type="spellStart"/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>взаимнообратные</w:t>
            </w:r>
            <w:proofErr w:type="spellEnd"/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дроби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1328" w:rsidRPr="00521D44" w:rsidRDefault="000005C4">
            <w:pPr>
              <w:spacing w:after="0"/>
              <w:ind w:left="135"/>
              <w:rPr>
                <w:lang w:val="ru-RU"/>
              </w:rPr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и деление обыкновенных дробей; </w:t>
            </w:r>
            <w:proofErr w:type="spellStart"/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>взаимнообратные</w:t>
            </w:r>
            <w:proofErr w:type="spellEnd"/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дроби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1328" w:rsidRPr="00521D44" w:rsidRDefault="000005C4">
            <w:pPr>
              <w:spacing w:after="0"/>
              <w:ind w:left="135"/>
              <w:rPr>
                <w:lang w:val="ru-RU"/>
              </w:rPr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и деление обыкновенных дробей; </w:t>
            </w:r>
            <w:proofErr w:type="spellStart"/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>взаимнообратные</w:t>
            </w:r>
            <w:proofErr w:type="spellEnd"/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дроби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1328" w:rsidRPr="00521D44" w:rsidRDefault="000005C4">
            <w:pPr>
              <w:spacing w:after="0"/>
              <w:ind w:left="135"/>
              <w:rPr>
                <w:lang w:val="ru-RU"/>
              </w:rPr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и деление обыкновенных дробей; </w:t>
            </w:r>
            <w:proofErr w:type="spellStart"/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>взаимнообратные</w:t>
            </w:r>
            <w:proofErr w:type="spellEnd"/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дроби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1328" w:rsidRPr="00521D44" w:rsidRDefault="000005C4">
            <w:pPr>
              <w:spacing w:after="0"/>
              <w:ind w:left="135"/>
              <w:rPr>
                <w:lang w:val="ru-RU"/>
              </w:rPr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и деление </w:t>
            </w: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обыкновенных дробей; </w:t>
            </w:r>
            <w:proofErr w:type="spellStart"/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>взаимнообратные</w:t>
            </w:r>
            <w:proofErr w:type="spellEnd"/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дроби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</w:t>
            </w: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задач, содержащих дроби.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</w:t>
            </w: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дроби.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1328" w:rsidRPr="00521D44" w:rsidRDefault="000005C4">
            <w:pPr>
              <w:spacing w:after="0"/>
              <w:ind w:left="135"/>
              <w:rPr>
                <w:lang w:val="ru-RU"/>
              </w:rPr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букв для записи математических выражений и </w:t>
            </w: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предложений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1328" w:rsidRPr="00521D44" w:rsidRDefault="000005C4">
            <w:pPr>
              <w:spacing w:after="0"/>
              <w:ind w:left="135"/>
              <w:rPr>
                <w:lang w:val="ru-RU"/>
              </w:rPr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1328" w:rsidRPr="00521D44" w:rsidRDefault="000005C4">
            <w:pPr>
              <w:spacing w:after="0"/>
              <w:ind w:left="135"/>
              <w:rPr>
                <w:lang w:val="ru-RU"/>
              </w:rPr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"Обыкновенные дроби"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Многоугольники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Четырёхугольник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прямоугольник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Многоугольники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Четырёхугольник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прямоугольник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1328" w:rsidRPr="00521D44" w:rsidRDefault="000005C4">
            <w:pPr>
              <w:spacing w:after="0"/>
              <w:ind w:left="135"/>
              <w:rPr>
                <w:lang w:val="ru-RU"/>
              </w:rPr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прямоугольника с заданными сторонами на нелинованной бумаге"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A61328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1328" w:rsidRPr="00521D44" w:rsidRDefault="000005C4">
            <w:pPr>
              <w:spacing w:after="0"/>
              <w:ind w:left="135"/>
              <w:rPr>
                <w:lang w:val="ru-RU"/>
              </w:rPr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Площадь и периметр прямоугольника и </w:t>
            </w: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>многоугольников, составленных из прямоугольников, единицы измерения площади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1328" w:rsidRPr="00521D44" w:rsidRDefault="000005C4">
            <w:pPr>
              <w:spacing w:after="0"/>
              <w:ind w:left="135"/>
              <w:rPr>
                <w:lang w:val="ru-RU"/>
              </w:rPr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1328" w:rsidRPr="00521D44" w:rsidRDefault="000005C4">
            <w:pPr>
              <w:spacing w:after="0"/>
              <w:ind w:left="135"/>
              <w:rPr>
                <w:lang w:val="ru-RU"/>
              </w:rPr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Площадь и периметр прямоугольника и </w:t>
            </w: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>многоугольников, составленных из прямоугольников, единицы измерения площади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Периметр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многоугольника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Периметр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многоугольника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запись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запись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запись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дробями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дробями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дробями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дробями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дробями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дробями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дробями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дробями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дробями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дробями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дробями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дробями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дробями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дробями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дробями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дробями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дробями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дробями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дробями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</w:t>
            </w: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содержащих дроби.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1328" w:rsidRPr="00521D44" w:rsidRDefault="000005C4">
            <w:pPr>
              <w:spacing w:after="0"/>
              <w:ind w:left="135"/>
              <w:rPr>
                <w:lang w:val="ru-RU"/>
              </w:rPr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"Десятичные дроби"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1328" w:rsidRPr="00521D44" w:rsidRDefault="000005C4">
            <w:pPr>
              <w:spacing w:after="0"/>
              <w:ind w:left="135"/>
              <w:rPr>
                <w:lang w:val="ru-RU"/>
              </w:rPr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1328" w:rsidRPr="00521D44" w:rsidRDefault="000005C4">
            <w:pPr>
              <w:spacing w:after="0"/>
              <w:ind w:left="135"/>
              <w:rPr>
                <w:lang w:val="ru-RU"/>
              </w:rPr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1328" w:rsidRPr="00521D44" w:rsidRDefault="000005C4">
            <w:pPr>
              <w:spacing w:after="0"/>
              <w:ind w:left="135"/>
              <w:rPr>
                <w:lang w:val="ru-RU"/>
              </w:rPr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1328" w:rsidRPr="00521D44" w:rsidRDefault="000005C4">
            <w:pPr>
              <w:spacing w:after="0"/>
              <w:ind w:left="135"/>
              <w:rPr>
                <w:lang w:val="ru-RU"/>
              </w:rPr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Прямоугольный </w:t>
            </w: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параллелепипед, куб. Развёртки куба и параллелепипеда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1328" w:rsidRPr="00521D44" w:rsidRDefault="000005C4">
            <w:pPr>
              <w:spacing w:after="0"/>
              <w:ind w:left="135"/>
              <w:rPr>
                <w:lang w:val="ru-RU"/>
              </w:rPr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</w:t>
            </w: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>работа по теме "Развёртка куба"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A61328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Объём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куба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прямоугольного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параллелепипеда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Объём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куба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прямоугольного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параллелепипеда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Объём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куба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прямоугольного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параллелепипеда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Объём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куба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прямоугольного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параллелепипеда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1328" w:rsidRPr="00521D44" w:rsidRDefault="000005C4">
            <w:pPr>
              <w:spacing w:after="0"/>
              <w:ind w:left="135"/>
              <w:rPr>
                <w:lang w:val="ru-RU"/>
              </w:rPr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знаний/Всероссийская проверочная работа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1328" w:rsidRPr="00521D44" w:rsidRDefault="000005C4">
            <w:pPr>
              <w:spacing w:after="0"/>
              <w:ind w:left="135"/>
              <w:rPr>
                <w:lang w:val="ru-RU"/>
              </w:rPr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работа/Всероссийская проверочная работа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1328" w:rsidRPr="00521D44" w:rsidRDefault="000005C4">
            <w:pPr>
              <w:spacing w:after="0"/>
              <w:ind w:left="135"/>
              <w:rPr>
                <w:lang w:val="ru-RU"/>
              </w:rPr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курса 5 класса, </w:t>
            </w: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1328" w:rsidRPr="00521D44" w:rsidRDefault="000005C4">
            <w:pPr>
              <w:spacing w:after="0"/>
              <w:ind w:left="135"/>
              <w:rPr>
                <w:lang w:val="ru-RU"/>
              </w:rPr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1328" w:rsidRPr="00521D44" w:rsidRDefault="000005C4">
            <w:pPr>
              <w:spacing w:after="0"/>
              <w:ind w:left="135"/>
              <w:rPr>
                <w:lang w:val="ru-RU"/>
              </w:rPr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1328" w:rsidRPr="00521D44" w:rsidRDefault="000005C4">
            <w:pPr>
              <w:spacing w:after="0"/>
              <w:ind w:left="135"/>
              <w:rPr>
                <w:lang w:val="ru-RU"/>
              </w:rPr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курса 5 класса, обобщение </w:t>
            </w: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>знаний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1328" w:rsidRPr="00521D44" w:rsidRDefault="000005C4">
            <w:pPr>
              <w:spacing w:after="0"/>
              <w:ind w:left="135"/>
              <w:rPr>
                <w:lang w:val="ru-RU"/>
              </w:rPr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1328" w:rsidRPr="00521D44" w:rsidRDefault="000005C4">
            <w:pPr>
              <w:spacing w:after="0"/>
              <w:ind w:left="135"/>
              <w:rPr>
                <w:lang w:val="ru-RU"/>
              </w:rPr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</w:t>
            </w: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понятий и методов курса 5 класса, обобщение знаний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1328" w:rsidRPr="00521D44" w:rsidRDefault="000005C4">
            <w:pPr>
              <w:spacing w:after="0"/>
              <w:ind w:left="135"/>
              <w:rPr>
                <w:lang w:val="ru-RU"/>
              </w:rPr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1328" w:rsidRPr="00521D44" w:rsidRDefault="000005C4">
            <w:pPr>
              <w:spacing w:after="0"/>
              <w:ind w:left="135"/>
              <w:rPr>
                <w:lang w:val="ru-RU"/>
              </w:rPr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61328" w:rsidRPr="00521D44" w:rsidRDefault="000005C4">
            <w:pPr>
              <w:spacing w:after="0"/>
              <w:ind w:left="135"/>
              <w:rPr>
                <w:lang w:val="ru-RU"/>
              </w:rPr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580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</w:tr>
    </w:tbl>
    <w:p w:rsidR="00A61328" w:rsidRDefault="00A61328">
      <w:pPr>
        <w:sectPr w:rsidR="00A61328" w:rsidSect="00521D44"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</w:p>
    <w:p w:rsidR="00A61328" w:rsidRDefault="000005C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9"/>
        <w:gridCol w:w="3260"/>
        <w:gridCol w:w="1514"/>
        <w:gridCol w:w="2063"/>
        <w:gridCol w:w="2120"/>
      </w:tblGrid>
      <w:tr w:rsidR="00A61328">
        <w:trPr>
          <w:trHeight w:val="144"/>
          <w:tblCellSpacing w:w="20" w:type="nil"/>
        </w:trPr>
        <w:tc>
          <w:tcPr>
            <w:tcW w:w="8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61328" w:rsidRDefault="00A61328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61328" w:rsidRDefault="00A6132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</w:tr>
      <w:tr w:rsidR="00A6132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61328" w:rsidRDefault="00A6132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61328" w:rsidRDefault="00A61328"/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61328" w:rsidRDefault="00A61328">
            <w:pPr>
              <w:spacing w:after="0"/>
              <w:ind w:left="135"/>
            </w:pPr>
          </w:p>
        </w:tc>
        <w:tc>
          <w:tcPr>
            <w:tcW w:w="2490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61328" w:rsidRDefault="00A61328">
            <w:pPr>
              <w:spacing w:after="0"/>
              <w:ind w:left="135"/>
            </w:pPr>
          </w:p>
        </w:tc>
        <w:tc>
          <w:tcPr>
            <w:tcW w:w="2522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61328" w:rsidRDefault="00A61328">
            <w:pPr>
              <w:spacing w:after="0"/>
              <w:ind w:left="135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61328" w:rsidRPr="00521D44" w:rsidRDefault="000005C4">
            <w:pPr>
              <w:spacing w:after="0"/>
              <w:ind w:left="135"/>
              <w:rPr>
                <w:lang w:val="ru-RU"/>
              </w:rPr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0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22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61328" w:rsidRPr="00521D44" w:rsidRDefault="000005C4">
            <w:pPr>
              <w:spacing w:after="0"/>
              <w:ind w:left="135"/>
              <w:rPr>
                <w:lang w:val="ru-RU"/>
              </w:rPr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0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22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61328" w:rsidRPr="00521D44" w:rsidRDefault="000005C4">
            <w:pPr>
              <w:spacing w:after="0"/>
              <w:ind w:left="135"/>
              <w:rPr>
                <w:lang w:val="ru-RU"/>
              </w:rPr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0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22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61328" w:rsidRPr="00521D44" w:rsidRDefault="000005C4">
            <w:pPr>
              <w:spacing w:after="0"/>
              <w:ind w:left="135"/>
              <w:rPr>
                <w:lang w:val="ru-RU"/>
              </w:rPr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многозначными </w:t>
            </w: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натуральными числами</w:t>
            </w: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0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22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61328" w:rsidRPr="00521D44" w:rsidRDefault="000005C4">
            <w:pPr>
              <w:spacing w:after="0"/>
              <w:ind w:left="135"/>
              <w:rPr>
                <w:lang w:val="ru-RU"/>
              </w:rPr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0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22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61328" w:rsidRPr="00521D44" w:rsidRDefault="000005C4">
            <w:pPr>
              <w:spacing w:after="0"/>
              <w:ind w:left="135"/>
              <w:rPr>
                <w:lang w:val="ru-RU"/>
              </w:rPr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0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22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61328" w:rsidRPr="00521D44" w:rsidRDefault="000005C4">
            <w:pPr>
              <w:spacing w:after="0"/>
              <w:ind w:left="135"/>
              <w:rPr>
                <w:lang w:val="ru-RU"/>
              </w:rPr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0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22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61328" w:rsidRPr="00521D44" w:rsidRDefault="000005C4">
            <w:pPr>
              <w:spacing w:after="0"/>
              <w:ind w:left="135"/>
              <w:rPr>
                <w:lang w:val="ru-RU"/>
              </w:rPr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Числовые </w:t>
            </w: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>выражения, порядок действий, использование скобок</w:t>
            </w: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0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22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61328" w:rsidRPr="00521D44" w:rsidRDefault="000005C4">
            <w:pPr>
              <w:spacing w:after="0"/>
              <w:ind w:left="135"/>
              <w:rPr>
                <w:lang w:val="ru-RU"/>
              </w:rPr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0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22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61328" w:rsidRPr="00521D44" w:rsidRDefault="000005C4">
            <w:pPr>
              <w:spacing w:after="0"/>
              <w:ind w:left="135"/>
              <w:rPr>
                <w:lang w:val="ru-RU"/>
              </w:rPr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0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22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61328" w:rsidRPr="00521D44" w:rsidRDefault="000005C4">
            <w:pPr>
              <w:spacing w:after="0"/>
              <w:ind w:left="135"/>
              <w:rPr>
                <w:lang w:val="ru-RU"/>
              </w:rPr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0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22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0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22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чисел</w:t>
            </w:r>
            <w:proofErr w:type="spellEnd"/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490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22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0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22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61328" w:rsidRPr="00521D44" w:rsidRDefault="000005C4">
            <w:pPr>
              <w:spacing w:after="0"/>
              <w:ind w:left="135"/>
              <w:rPr>
                <w:lang w:val="ru-RU"/>
              </w:rPr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0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22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61328" w:rsidRPr="00521D44" w:rsidRDefault="000005C4">
            <w:pPr>
              <w:spacing w:after="0"/>
              <w:ind w:left="135"/>
              <w:rPr>
                <w:lang w:val="ru-RU"/>
              </w:rPr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Делители и кратные числа; наибольший </w:t>
            </w: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>общий делитель и наименьшее общее кратное</w:t>
            </w: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0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22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61328" w:rsidRPr="00521D44" w:rsidRDefault="000005C4">
            <w:pPr>
              <w:spacing w:after="0"/>
              <w:ind w:left="135"/>
              <w:rPr>
                <w:lang w:val="ru-RU"/>
              </w:rPr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0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22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61328" w:rsidRPr="00521D44" w:rsidRDefault="000005C4">
            <w:pPr>
              <w:spacing w:after="0"/>
              <w:ind w:left="135"/>
              <w:rPr>
                <w:lang w:val="ru-RU"/>
              </w:rPr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0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22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61328" w:rsidRPr="00521D44" w:rsidRDefault="000005C4">
            <w:pPr>
              <w:spacing w:after="0"/>
              <w:ind w:left="135"/>
              <w:rPr>
                <w:lang w:val="ru-RU"/>
              </w:rPr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Делители и кратные числа; </w:t>
            </w: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>наибольший общий делитель и наименьшее общее кратное</w:t>
            </w: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0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22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61328" w:rsidRPr="00521D44" w:rsidRDefault="000005C4">
            <w:pPr>
              <w:spacing w:after="0"/>
              <w:ind w:left="135"/>
              <w:rPr>
                <w:lang w:val="ru-RU"/>
              </w:rPr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0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22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Делимость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0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22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Делимость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0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22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остатком</w:t>
            </w:r>
            <w:proofErr w:type="spellEnd"/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0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22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остатком</w:t>
            </w:r>
            <w:proofErr w:type="spellEnd"/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0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22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0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22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0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22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0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22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0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22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0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22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61328" w:rsidRPr="00521D44" w:rsidRDefault="000005C4">
            <w:pPr>
              <w:spacing w:after="0"/>
              <w:ind w:left="135"/>
              <w:rPr>
                <w:lang w:val="ru-RU"/>
              </w:rPr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числа"</w:t>
            </w: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0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22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Перпендикулярные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прямые</w:t>
            </w:r>
            <w:proofErr w:type="spellEnd"/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0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22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Перпендикулярные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прямые</w:t>
            </w:r>
            <w:proofErr w:type="spellEnd"/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0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22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прямые</w:t>
            </w:r>
            <w:proofErr w:type="spellEnd"/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0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22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прямые</w:t>
            </w:r>
            <w:proofErr w:type="spellEnd"/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0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22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61328" w:rsidRPr="00521D44" w:rsidRDefault="000005C4">
            <w:pPr>
              <w:spacing w:after="0"/>
              <w:ind w:left="135"/>
              <w:rPr>
                <w:lang w:val="ru-RU"/>
              </w:rPr>
            </w:pPr>
            <w:proofErr w:type="gramStart"/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  <w:proofErr w:type="gramEnd"/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0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22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61328" w:rsidRPr="00521D44" w:rsidRDefault="000005C4">
            <w:pPr>
              <w:spacing w:after="0"/>
              <w:ind w:left="135"/>
              <w:rPr>
                <w:lang w:val="ru-RU"/>
              </w:rPr>
            </w:pPr>
            <w:proofErr w:type="gramStart"/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Расстояние между </w:t>
            </w: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>двумя точками, от точки до прямой, длина маршрута на квадратной сетке</w:t>
            </w:r>
            <w:proofErr w:type="gramEnd"/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0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22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61328" w:rsidRPr="00521D44" w:rsidRDefault="000005C4">
            <w:pPr>
              <w:spacing w:after="0"/>
              <w:ind w:left="135"/>
              <w:rPr>
                <w:lang w:val="ru-RU"/>
              </w:rPr>
            </w:pPr>
            <w:proofErr w:type="gramStart"/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  <w:proofErr w:type="gramEnd"/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0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22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61328" w:rsidRPr="00521D44" w:rsidRDefault="000005C4">
            <w:pPr>
              <w:spacing w:after="0"/>
              <w:ind w:left="135"/>
              <w:rPr>
                <w:lang w:val="ru-RU"/>
              </w:rPr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0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22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61328" w:rsidRPr="00521D44" w:rsidRDefault="000005C4">
            <w:pPr>
              <w:spacing w:after="0"/>
              <w:ind w:left="135"/>
              <w:rPr>
                <w:lang w:val="ru-RU"/>
              </w:rPr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0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22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61328" w:rsidRPr="00521D44" w:rsidRDefault="000005C4">
            <w:pPr>
              <w:spacing w:after="0"/>
              <w:ind w:left="135"/>
              <w:rPr>
                <w:lang w:val="ru-RU"/>
              </w:rPr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0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22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61328" w:rsidRPr="00521D44" w:rsidRDefault="000005C4">
            <w:pPr>
              <w:spacing w:after="0"/>
              <w:ind w:left="135"/>
              <w:rPr>
                <w:lang w:val="ru-RU"/>
              </w:rPr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0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22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упорядочивание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0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22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упорядочивание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0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22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упорядочивание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0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22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61328" w:rsidRPr="00521D44" w:rsidRDefault="000005C4">
            <w:pPr>
              <w:spacing w:after="0"/>
              <w:ind w:left="135"/>
              <w:rPr>
                <w:lang w:val="ru-RU"/>
              </w:rPr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</w:t>
            </w: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0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22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61328" w:rsidRPr="00521D44" w:rsidRDefault="000005C4">
            <w:pPr>
              <w:spacing w:after="0"/>
              <w:ind w:left="135"/>
              <w:rPr>
                <w:lang w:val="ru-RU"/>
              </w:rPr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</w:t>
            </w: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0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22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61328" w:rsidRPr="00521D44" w:rsidRDefault="000005C4">
            <w:pPr>
              <w:spacing w:after="0"/>
              <w:ind w:left="135"/>
              <w:rPr>
                <w:lang w:val="ru-RU"/>
              </w:rPr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обыкновенными и </w:t>
            </w: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десятичными </w:t>
            </w: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>дробями</w:t>
            </w: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0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22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61328" w:rsidRPr="00521D44" w:rsidRDefault="000005C4">
            <w:pPr>
              <w:spacing w:after="0"/>
              <w:ind w:left="135"/>
              <w:rPr>
                <w:lang w:val="ru-RU"/>
              </w:rPr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0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22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61328" w:rsidRPr="00521D44" w:rsidRDefault="000005C4">
            <w:pPr>
              <w:spacing w:after="0"/>
              <w:ind w:left="135"/>
              <w:rPr>
                <w:lang w:val="ru-RU"/>
              </w:rPr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0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22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61328" w:rsidRPr="00521D44" w:rsidRDefault="000005C4">
            <w:pPr>
              <w:spacing w:after="0"/>
              <w:ind w:left="135"/>
              <w:rPr>
                <w:lang w:val="ru-RU"/>
              </w:rPr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0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22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61328" w:rsidRPr="00521D44" w:rsidRDefault="000005C4">
            <w:pPr>
              <w:spacing w:after="0"/>
              <w:ind w:left="135"/>
              <w:rPr>
                <w:lang w:val="ru-RU"/>
              </w:rPr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</w:t>
            </w: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с обыкновенными и десятичными дробями</w:t>
            </w: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0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22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  <w:proofErr w:type="spellEnd"/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0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22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  <w:proofErr w:type="spellEnd"/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0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22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отношении</w:t>
            </w:r>
            <w:proofErr w:type="spellEnd"/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0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22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отношении</w:t>
            </w:r>
            <w:proofErr w:type="spellEnd"/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0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22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Масштаб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пропорция</w:t>
            </w:r>
            <w:proofErr w:type="spellEnd"/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0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22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Масштаб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пропорция</w:t>
            </w:r>
            <w:proofErr w:type="spellEnd"/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0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22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процента</w:t>
            </w:r>
            <w:proofErr w:type="spellEnd"/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0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22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процента</w:t>
            </w:r>
            <w:proofErr w:type="spellEnd"/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0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22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61328" w:rsidRPr="00521D44" w:rsidRDefault="000005C4">
            <w:pPr>
              <w:spacing w:after="0"/>
              <w:ind w:left="135"/>
              <w:rPr>
                <w:lang w:val="ru-RU"/>
              </w:rPr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0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22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61328" w:rsidRPr="00521D44" w:rsidRDefault="000005C4">
            <w:pPr>
              <w:spacing w:after="0"/>
              <w:ind w:left="135"/>
              <w:rPr>
                <w:lang w:val="ru-RU"/>
              </w:rPr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0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22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61328" w:rsidRPr="00521D44" w:rsidRDefault="000005C4">
            <w:pPr>
              <w:spacing w:after="0"/>
              <w:ind w:left="135"/>
              <w:rPr>
                <w:lang w:val="ru-RU"/>
              </w:rPr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0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22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61328" w:rsidRPr="00521D44" w:rsidRDefault="000005C4">
            <w:pPr>
              <w:spacing w:after="0"/>
              <w:ind w:left="135"/>
              <w:rPr>
                <w:lang w:val="ru-RU"/>
              </w:rPr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Вычисление процента от </w:t>
            </w: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>величины и величины по её проценту</w:t>
            </w: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0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22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61328" w:rsidRPr="00521D44" w:rsidRDefault="000005C4">
            <w:pPr>
              <w:spacing w:after="0"/>
              <w:ind w:left="135"/>
              <w:rPr>
                <w:lang w:val="ru-RU"/>
              </w:rPr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0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22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61328" w:rsidRPr="00521D44" w:rsidRDefault="000005C4">
            <w:pPr>
              <w:spacing w:after="0"/>
              <w:ind w:left="135"/>
              <w:rPr>
                <w:lang w:val="ru-RU"/>
              </w:rPr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 и </w:t>
            </w: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проценты</w:t>
            </w: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0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22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61328" w:rsidRPr="00521D44" w:rsidRDefault="000005C4">
            <w:pPr>
              <w:spacing w:after="0"/>
              <w:ind w:left="135"/>
              <w:rPr>
                <w:lang w:val="ru-RU"/>
              </w:rPr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0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22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61328" w:rsidRPr="00521D44" w:rsidRDefault="000005C4">
            <w:pPr>
              <w:spacing w:after="0"/>
              <w:ind w:left="135"/>
              <w:rPr>
                <w:lang w:val="ru-RU"/>
              </w:rPr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</w:t>
            </w: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>задач, содержащих дроби и проценты</w:t>
            </w: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0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22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61328" w:rsidRPr="00521D44" w:rsidRDefault="000005C4">
            <w:pPr>
              <w:spacing w:after="0"/>
              <w:ind w:left="135"/>
              <w:rPr>
                <w:lang w:val="ru-RU"/>
              </w:rPr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"Дроби"</w:t>
            </w: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0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22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61328" w:rsidRPr="00521D44" w:rsidRDefault="000005C4">
            <w:pPr>
              <w:spacing w:after="0"/>
              <w:ind w:left="135"/>
              <w:rPr>
                <w:lang w:val="ru-RU"/>
              </w:rPr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0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22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Осевая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симметрия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Центральная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симметрия</w:t>
            </w:r>
            <w:proofErr w:type="spellEnd"/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0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22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Осевая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симметрия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Центральная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симметрия</w:t>
            </w:r>
            <w:proofErr w:type="spellEnd"/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0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22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симметричных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</w:t>
            </w:r>
            <w:proofErr w:type="spellEnd"/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0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22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симметричных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</w:t>
            </w:r>
            <w:proofErr w:type="spellEnd"/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0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22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61328" w:rsidRPr="00521D44" w:rsidRDefault="000005C4">
            <w:pPr>
              <w:spacing w:after="0"/>
              <w:ind w:left="135"/>
              <w:rPr>
                <w:lang w:val="ru-RU"/>
              </w:rPr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"Осевая симметрия"</w:t>
            </w: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0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22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A61328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Симметрия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пространстве</w:t>
            </w:r>
            <w:proofErr w:type="spellEnd"/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0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22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61328" w:rsidRPr="00521D44" w:rsidRDefault="000005C4">
            <w:pPr>
              <w:spacing w:after="0"/>
              <w:ind w:left="135"/>
              <w:rPr>
                <w:lang w:val="ru-RU"/>
              </w:rPr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0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22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61328" w:rsidRPr="00521D44" w:rsidRDefault="000005C4">
            <w:pPr>
              <w:spacing w:after="0"/>
              <w:ind w:left="135"/>
              <w:rPr>
                <w:lang w:val="ru-RU"/>
              </w:rPr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выражения и числовые подстановки</w:t>
            </w: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0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22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61328" w:rsidRPr="00521D44" w:rsidRDefault="000005C4">
            <w:pPr>
              <w:spacing w:after="0"/>
              <w:ind w:left="135"/>
              <w:rPr>
                <w:lang w:val="ru-RU"/>
              </w:rPr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0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22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61328" w:rsidRPr="00521D44" w:rsidRDefault="000005C4">
            <w:pPr>
              <w:spacing w:after="0"/>
              <w:ind w:left="135"/>
              <w:rPr>
                <w:lang w:val="ru-RU"/>
              </w:rPr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0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22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0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22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0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22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Четырёхугольник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четырёхугольников</w:t>
            </w:r>
            <w:proofErr w:type="spellEnd"/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0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22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61328" w:rsidRPr="00521D44" w:rsidRDefault="000005C4">
            <w:pPr>
              <w:spacing w:after="0"/>
              <w:ind w:left="135"/>
              <w:rPr>
                <w:lang w:val="ru-RU"/>
              </w:rPr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Прямоугольник, квадрат: свойства сторон, углов, </w:t>
            </w: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диагоналей</w:t>
            </w: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0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22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61328" w:rsidRPr="00521D44" w:rsidRDefault="000005C4">
            <w:pPr>
              <w:spacing w:after="0"/>
              <w:ind w:left="135"/>
              <w:rPr>
                <w:lang w:val="ru-RU"/>
              </w:rPr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0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22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треугольников</w:t>
            </w:r>
            <w:proofErr w:type="spellEnd"/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0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22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треугольников</w:t>
            </w:r>
            <w:proofErr w:type="spellEnd"/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0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22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Периметр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многоугольника</w:t>
            </w:r>
            <w:proofErr w:type="spellEnd"/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0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22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Периметр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многоугольника</w:t>
            </w:r>
            <w:proofErr w:type="spellEnd"/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0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22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Площадь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фигуры</w:t>
            </w:r>
            <w:proofErr w:type="spellEnd"/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0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22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Площадь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фигуры</w:t>
            </w:r>
            <w:proofErr w:type="spellEnd"/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0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22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61328" w:rsidRPr="00521D44" w:rsidRDefault="000005C4">
            <w:pPr>
              <w:spacing w:after="0"/>
              <w:ind w:left="135"/>
              <w:rPr>
                <w:lang w:val="ru-RU"/>
              </w:rPr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0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22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61328" w:rsidRPr="00521D44" w:rsidRDefault="000005C4">
            <w:pPr>
              <w:spacing w:after="0"/>
              <w:ind w:left="135"/>
              <w:rPr>
                <w:lang w:val="ru-RU"/>
              </w:rPr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0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22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Приближённое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площади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</w:t>
            </w:r>
            <w:proofErr w:type="spellEnd"/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0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22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61328" w:rsidRPr="00521D44" w:rsidRDefault="000005C4">
            <w:pPr>
              <w:spacing w:after="0"/>
              <w:ind w:left="135"/>
              <w:rPr>
                <w:lang w:val="ru-RU"/>
              </w:rPr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"Площадь круга"</w:t>
            </w: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0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22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A61328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"Выражения с буквами.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0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22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0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22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0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22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0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22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61328" w:rsidRPr="00521D44" w:rsidRDefault="000005C4">
            <w:pPr>
              <w:spacing w:after="0"/>
              <w:ind w:left="135"/>
              <w:rPr>
                <w:lang w:val="ru-RU"/>
              </w:rPr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Модуль числа, </w:t>
            </w: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интерпретация модуля</w:t>
            </w: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0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22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61328" w:rsidRPr="00521D44" w:rsidRDefault="000005C4">
            <w:pPr>
              <w:spacing w:after="0"/>
              <w:ind w:left="135"/>
              <w:rPr>
                <w:lang w:val="ru-RU"/>
              </w:rPr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0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22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61328" w:rsidRPr="00521D44" w:rsidRDefault="000005C4">
            <w:pPr>
              <w:spacing w:after="0"/>
              <w:ind w:left="135"/>
              <w:rPr>
                <w:lang w:val="ru-RU"/>
              </w:rPr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0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22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61328" w:rsidRPr="00521D44" w:rsidRDefault="000005C4">
            <w:pPr>
              <w:spacing w:after="0"/>
              <w:ind w:left="135"/>
              <w:rPr>
                <w:lang w:val="ru-RU"/>
              </w:rPr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0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22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61328" w:rsidRPr="00521D44" w:rsidRDefault="000005C4">
            <w:pPr>
              <w:spacing w:after="0"/>
              <w:ind w:left="135"/>
              <w:rPr>
                <w:lang w:val="ru-RU"/>
              </w:rPr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Модуль числа, </w:t>
            </w: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геометрическая </w:t>
            </w: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интерпретация модуля</w:t>
            </w: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0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22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промежутки</w:t>
            </w:r>
            <w:proofErr w:type="spellEnd"/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0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22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Положительные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отрицательные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0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22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Положительные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отрицательные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0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22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61328" w:rsidRPr="00521D44" w:rsidRDefault="000005C4">
            <w:pPr>
              <w:spacing w:after="0"/>
              <w:ind w:left="135"/>
              <w:rPr>
                <w:lang w:val="ru-RU"/>
              </w:rPr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0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22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61328" w:rsidRPr="00521D44" w:rsidRDefault="000005C4">
            <w:pPr>
              <w:spacing w:after="0"/>
              <w:ind w:left="135"/>
              <w:rPr>
                <w:lang w:val="ru-RU"/>
              </w:rPr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положительных и </w:t>
            </w: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>отрицательных чисел</w:t>
            </w: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0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22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61328" w:rsidRPr="00521D44" w:rsidRDefault="000005C4">
            <w:pPr>
              <w:spacing w:after="0"/>
              <w:ind w:left="135"/>
              <w:rPr>
                <w:lang w:val="ru-RU"/>
              </w:rPr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0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22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61328" w:rsidRPr="00521D44" w:rsidRDefault="000005C4">
            <w:pPr>
              <w:spacing w:after="0"/>
              <w:ind w:left="135"/>
              <w:rPr>
                <w:lang w:val="ru-RU"/>
              </w:rPr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0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22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61328" w:rsidRPr="00521D44" w:rsidRDefault="000005C4">
            <w:pPr>
              <w:spacing w:after="0"/>
              <w:ind w:left="135"/>
              <w:rPr>
                <w:lang w:val="ru-RU"/>
              </w:rPr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0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22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61328" w:rsidRPr="00521D44" w:rsidRDefault="000005C4">
            <w:pPr>
              <w:spacing w:after="0"/>
              <w:ind w:left="135"/>
              <w:rPr>
                <w:lang w:val="ru-RU"/>
              </w:rPr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положительными и </w:t>
            </w: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>отрицательными числами</w:t>
            </w: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0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22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61328" w:rsidRPr="00521D44" w:rsidRDefault="000005C4">
            <w:pPr>
              <w:spacing w:after="0"/>
              <w:ind w:left="135"/>
              <w:rPr>
                <w:lang w:val="ru-RU"/>
              </w:rPr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0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22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61328" w:rsidRPr="00521D44" w:rsidRDefault="000005C4">
            <w:pPr>
              <w:spacing w:after="0"/>
              <w:ind w:left="135"/>
              <w:rPr>
                <w:lang w:val="ru-RU"/>
              </w:rPr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0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22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61328" w:rsidRPr="00521D44" w:rsidRDefault="000005C4">
            <w:pPr>
              <w:spacing w:after="0"/>
              <w:ind w:left="135"/>
              <w:rPr>
                <w:lang w:val="ru-RU"/>
              </w:rPr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0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22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61328" w:rsidRPr="00521D44" w:rsidRDefault="000005C4">
            <w:pPr>
              <w:spacing w:after="0"/>
              <w:ind w:left="135"/>
              <w:rPr>
                <w:lang w:val="ru-RU"/>
              </w:rPr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0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22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61328" w:rsidRPr="00521D44" w:rsidRDefault="000005C4">
            <w:pPr>
              <w:spacing w:after="0"/>
              <w:ind w:left="135"/>
              <w:rPr>
                <w:lang w:val="ru-RU"/>
              </w:rPr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0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22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61328" w:rsidRPr="00521D44" w:rsidRDefault="000005C4">
            <w:pPr>
              <w:spacing w:after="0"/>
              <w:ind w:left="135"/>
              <w:rPr>
                <w:lang w:val="ru-RU"/>
              </w:rPr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0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22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61328" w:rsidRPr="00521D44" w:rsidRDefault="000005C4">
            <w:pPr>
              <w:spacing w:after="0"/>
              <w:ind w:left="135"/>
              <w:rPr>
                <w:lang w:val="ru-RU"/>
              </w:rPr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</w:t>
            </w: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действия с положительными и отрицательными числами</w:t>
            </w: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0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22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61328" w:rsidRPr="00521D44" w:rsidRDefault="000005C4">
            <w:pPr>
              <w:spacing w:after="0"/>
              <w:ind w:left="135"/>
              <w:rPr>
                <w:lang w:val="ru-RU"/>
              </w:rPr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0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22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61328" w:rsidRPr="00521D44" w:rsidRDefault="000005C4">
            <w:pPr>
              <w:spacing w:after="0"/>
              <w:ind w:left="135"/>
              <w:rPr>
                <w:lang w:val="ru-RU"/>
              </w:rPr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0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22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61328" w:rsidRPr="00521D44" w:rsidRDefault="000005C4">
            <w:pPr>
              <w:spacing w:after="0"/>
              <w:ind w:left="135"/>
              <w:rPr>
                <w:lang w:val="ru-RU"/>
              </w:rPr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</w:t>
            </w: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>положительными и отрицательными числами</w:t>
            </w: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0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22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61328" w:rsidRPr="00521D44" w:rsidRDefault="000005C4">
            <w:pPr>
              <w:spacing w:after="0"/>
              <w:ind w:left="135"/>
              <w:rPr>
                <w:lang w:val="ru-RU"/>
              </w:rPr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0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22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61328" w:rsidRPr="00521D44" w:rsidRDefault="000005C4">
            <w:pPr>
              <w:spacing w:after="0"/>
              <w:ind w:left="135"/>
              <w:rPr>
                <w:lang w:val="ru-RU"/>
              </w:rPr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0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22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61328" w:rsidRPr="00521D44" w:rsidRDefault="000005C4">
            <w:pPr>
              <w:spacing w:after="0"/>
              <w:ind w:left="135"/>
              <w:rPr>
                <w:lang w:val="ru-RU"/>
              </w:rPr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положительными и </w:t>
            </w: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>отрицательными числами</w:t>
            </w: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0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22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61328" w:rsidRPr="00521D44" w:rsidRDefault="000005C4">
            <w:pPr>
              <w:spacing w:after="0"/>
              <w:ind w:left="135"/>
              <w:rPr>
                <w:lang w:val="ru-RU"/>
              </w:rPr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0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22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61328" w:rsidRPr="00521D44" w:rsidRDefault="000005C4">
            <w:pPr>
              <w:spacing w:after="0"/>
              <w:ind w:left="135"/>
              <w:rPr>
                <w:lang w:val="ru-RU"/>
              </w:rPr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0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22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61328" w:rsidRPr="00521D44" w:rsidRDefault="000005C4">
            <w:pPr>
              <w:spacing w:after="0"/>
              <w:ind w:left="135"/>
              <w:rPr>
                <w:lang w:val="ru-RU"/>
              </w:rPr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0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22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61328" w:rsidRPr="00521D44" w:rsidRDefault="000005C4">
            <w:pPr>
              <w:spacing w:after="0"/>
              <w:ind w:left="135"/>
              <w:rPr>
                <w:lang w:val="ru-RU"/>
              </w:rPr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0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22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61328" w:rsidRPr="00521D44" w:rsidRDefault="000005C4">
            <w:pPr>
              <w:spacing w:after="0"/>
              <w:ind w:left="135"/>
              <w:rPr>
                <w:lang w:val="ru-RU"/>
              </w:rPr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0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22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0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22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0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22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0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22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0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22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"Буквенные выражения.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Положительные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отрицательные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490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22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61328" w:rsidRPr="00521D44" w:rsidRDefault="000005C4">
            <w:pPr>
              <w:spacing w:after="0"/>
              <w:ind w:left="135"/>
              <w:rPr>
                <w:lang w:val="ru-RU"/>
              </w:rPr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0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22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61328" w:rsidRPr="00521D44" w:rsidRDefault="000005C4">
            <w:pPr>
              <w:spacing w:after="0"/>
              <w:ind w:left="135"/>
              <w:rPr>
                <w:lang w:val="ru-RU"/>
              </w:rPr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Координаты точки на плоскости, абсцисса и </w:t>
            </w: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>ордината</w:t>
            </w: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0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22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Столбчатые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0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22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61328" w:rsidRPr="00521D44" w:rsidRDefault="000005C4">
            <w:pPr>
              <w:spacing w:after="0"/>
              <w:ind w:left="135"/>
              <w:rPr>
                <w:lang w:val="ru-RU"/>
              </w:rPr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диаграмм"</w:t>
            </w: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0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22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A61328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61328" w:rsidRPr="00521D44" w:rsidRDefault="000005C4">
            <w:pPr>
              <w:spacing w:after="0"/>
              <w:ind w:left="135"/>
              <w:rPr>
                <w:lang w:val="ru-RU"/>
              </w:rPr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0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22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61328" w:rsidRPr="00521D44" w:rsidRDefault="000005C4">
            <w:pPr>
              <w:spacing w:after="0"/>
              <w:ind w:left="135"/>
              <w:rPr>
                <w:lang w:val="ru-RU"/>
              </w:rPr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</w:t>
            </w: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>содержащих данные, представленные в таблицах и на диаграммах</w:t>
            </w: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0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22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61328" w:rsidRPr="00521D44" w:rsidRDefault="000005C4">
            <w:pPr>
              <w:spacing w:after="0"/>
              <w:ind w:left="135"/>
              <w:rPr>
                <w:lang w:val="ru-RU"/>
              </w:rPr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0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22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61328" w:rsidRPr="00521D44" w:rsidRDefault="000005C4">
            <w:pPr>
              <w:spacing w:after="0"/>
              <w:ind w:left="135"/>
              <w:rPr>
                <w:lang w:val="ru-RU"/>
              </w:rPr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0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22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</w:t>
            </w:r>
            <w:proofErr w:type="spellEnd"/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0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22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</w:t>
            </w:r>
            <w:proofErr w:type="spellEnd"/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0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22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61328" w:rsidRPr="00521D44" w:rsidRDefault="000005C4">
            <w:pPr>
              <w:spacing w:after="0"/>
              <w:ind w:left="135"/>
              <w:rPr>
                <w:lang w:val="ru-RU"/>
              </w:rPr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развёрток многогранников, цилиндра и конуса</w:t>
            </w: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0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22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61328" w:rsidRPr="00521D44" w:rsidRDefault="000005C4">
            <w:pPr>
              <w:spacing w:after="0"/>
              <w:ind w:left="135"/>
              <w:rPr>
                <w:lang w:val="ru-RU"/>
              </w:rPr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"Создание моделей пространственных фигур"</w:t>
            </w: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0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22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A61328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61328" w:rsidRPr="00521D44" w:rsidRDefault="000005C4">
            <w:pPr>
              <w:spacing w:after="0"/>
              <w:ind w:left="135"/>
              <w:rPr>
                <w:lang w:val="ru-RU"/>
              </w:rPr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объёма; </w:t>
            </w: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>единицы измерения объёма</w:t>
            </w: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0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22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61328" w:rsidRPr="00521D44" w:rsidRDefault="000005C4">
            <w:pPr>
              <w:spacing w:after="0"/>
              <w:ind w:left="135"/>
              <w:rPr>
                <w:lang w:val="ru-RU"/>
              </w:rPr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Объём прямоугольного параллелепипеда, куба, </w:t>
            </w: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формулы объёма</w:t>
            </w: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0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22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61328" w:rsidRPr="00521D44" w:rsidRDefault="000005C4">
            <w:pPr>
              <w:spacing w:after="0"/>
              <w:ind w:left="135"/>
              <w:rPr>
                <w:lang w:val="ru-RU"/>
              </w:rPr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0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22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61328" w:rsidRPr="00521D44" w:rsidRDefault="000005C4">
            <w:pPr>
              <w:spacing w:after="0"/>
              <w:ind w:left="135"/>
              <w:rPr>
                <w:lang w:val="ru-RU"/>
              </w:rPr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5 и 6 классов, обобщение и </w:t>
            </w: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знаний</w:t>
            </w: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0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22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61328" w:rsidRPr="00521D44" w:rsidRDefault="000005C4">
            <w:pPr>
              <w:spacing w:after="0"/>
              <w:ind w:left="135"/>
              <w:rPr>
                <w:lang w:val="ru-RU"/>
              </w:rPr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0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22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61328" w:rsidRPr="00521D44" w:rsidRDefault="000005C4">
            <w:pPr>
              <w:spacing w:after="0"/>
              <w:ind w:left="135"/>
              <w:rPr>
                <w:lang w:val="ru-RU"/>
              </w:rPr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0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22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61328" w:rsidRPr="00521D44" w:rsidRDefault="000005C4">
            <w:pPr>
              <w:spacing w:after="0"/>
              <w:ind w:left="135"/>
              <w:rPr>
                <w:lang w:val="ru-RU"/>
              </w:rPr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</w:t>
            </w: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>основных понятий и методов курсов 5 и 6 классов, обобщение и систематизация знаний</w:t>
            </w: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0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22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61328" w:rsidRPr="00521D44" w:rsidRDefault="000005C4">
            <w:pPr>
              <w:spacing w:after="0"/>
              <w:ind w:left="135"/>
              <w:rPr>
                <w:lang w:val="ru-RU"/>
              </w:rPr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0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22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61328" w:rsidRPr="00521D44" w:rsidRDefault="000005C4">
            <w:pPr>
              <w:spacing w:after="0"/>
              <w:ind w:left="135"/>
              <w:rPr>
                <w:lang w:val="ru-RU"/>
              </w:rPr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5 и 6 </w:t>
            </w: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>классов, обобщение и систематизация знаний</w:t>
            </w: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0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22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61328" w:rsidRPr="00521D44" w:rsidRDefault="000005C4">
            <w:pPr>
              <w:spacing w:after="0"/>
              <w:ind w:left="135"/>
              <w:rPr>
                <w:lang w:val="ru-RU"/>
              </w:rPr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0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22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61328" w:rsidRPr="00521D44" w:rsidRDefault="000005C4">
            <w:pPr>
              <w:spacing w:after="0"/>
              <w:ind w:left="135"/>
              <w:rPr>
                <w:lang w:val="ru-RU"/>
              </w:rPr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0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22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61328" w:rsidRPr="00521D44" w:rsidRDefault="000005C4">
            <w:pPr>
              <w:spacing w:after="0"/>
              <w:ind w:left="135"/>
              <w:rPr>
                <w:lang w:val="ru-RU"/>
              </w:rPr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0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22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61328" w:rsidRPr="00521D44" w:rsidRDefault="000005C4">
            <w:pPr>
              <w:spacing w:after="0"/>
              <w:ind w:left="135"/>
              <w:rPr>
                <w:lang w:val="ru-RU"/>
              </w:rPr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</w:t>
            </w: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понятий и методов курсов 5 и 6 классов, обобщение и систематизация знаний/Всероссийская проверочная работа</w:t>
            </w: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0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22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61328" w:rsidRPr="00521D44" w:rsidRDefault="000005C4">
            <w:pPr>
              <w:spacing w:after="0"/>
              <w:ind w:left="135"/>
              <w:rPr>
                <w:lang w:val="ru-RU"/>
              </w:rPr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работа/ Всероссийская проверочная работа</w:t>
            </w: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0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22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61328" w:rsidRPr="00521D44" w:rsidRDefault="000005C4">
            <w:pPr>
              <w:spacing w:after="0"/>
              <w:ind w:left="135"/>
              <w:rPr>
                <w:lang w:val="ru-RU"/>
              </w:rPr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0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22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61328" w:rsidRPr="00521D44" w:rsidRDefault="000005C4">
            <w:pPr>
              <w:spacing w:after="0"/>
              <w:ind w:left="135"/>
              <w:rPr>
                <w:lang w:val="ru-RU"/>
              </w:rPr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5 и 6 классов, обобщение и </w:t>
            </w: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знаний</w:t>
            </w: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0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22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61328" w:rsidRPr="00521D44" w:rsidRDefault="000005C4">
            <w:pPr>
              <w:spacing w:after="0"/>
              <w:ind w:left="135"/>
              <w:rPr>
                <w:lang w:val="ru-RU"/>
              </w:rPr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0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22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61328" w:rsidRPr="00521D44" w:rsidRDefault="000005C4">
            <w:pPr>
              <w:spacing w:after="0"/>
              <w:ind w:left="135"/>
              <w:rPr>
                <w:lang w:val="ru-RU"/>
              </w:rPr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0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22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61328" w:rsidRPr="00521D44" w:rsidRDefault="000005C4">
            <w:pPr>
              <w:spacing w:after="0"/>
              <w:ind w:left="135"/>
              <w:rPr>
                <w:lang w:val="ru-RU"/>
              </w:rPr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</w:t>
            </w: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>основных понятий и методов курсов 5 и 6 классов, обобщение и систематизация знаний</w:t>
            </w: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0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22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61328" w:rsidRPr="00521D44" w:rsidRDefault="000005C4">
            <w:pPr>
              <w:spacing w:after="0"/>
              <w:ind w:left="135"/>
              <w:rPr>
                <w:lang w:val="ru-RU"/>
              </w:rPr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0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22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61328" w:rsidRPr="00521D44" w:rsidRDefault="000005C4">
            <w:pPr>
              <w:spacing w:after="0"/>
              <w:ind w:left="135"/>
              <w:rPr>
                <w:lang w:val="ru-RU"/>
              </w:rPr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5 и 6 </w:t>
            </w: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>классов, обобщение и систематизация знаний</w:t>
            </w: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0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22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61328" w:rsidRPr="00521D44" w:rsidRDefault="000005C4">
            <w:pPr>
              <w:spacing w:after="0"/>
              <w:ind w:left="135"/>
              <w:rPr>
                <w:lang w:val="ru-RU"/>
              </w:rPr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0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22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61328" w:rsidRPr="00521D44" w:rsidRDefault="000005C4">
            <w:pPr>
              <w:spacing w:after="0"/>
              <w:ind w:left="135"/>
              <w:rPr>
                <w:lang w:val="ru-RU"/>
              </w:rPr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</w:t>
            </w: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понятий и методов курсов 5 и 6 классов, обобщение и систематизация знаний</w:t>
            </w: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0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  <w:tc>
          <w:tcPr>
            <w:tcW w:w="2522" w:type="dxa"/>
            <w:tcMar>
              <w:top w:w="50" w:type="dxa"/>
              <w:left w:w="100" w:type="dxa"/>
            </w:tcMar>
            <w:vAlign w:val="center"/>
          </w:tcPr>
          <w:p w:rsidR="00A61328" w:rsidRDefault="00A61328">
            <w:pPr>
              <w:spacing w:after="0"/>
              <w:ind w:left="135"/>
              <w:jc w:val="center"/>
            </w:pPr>
          </w:p>
        </w:tc>
      </w:tr>
      <w:tr w:rsidR="00A613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61328" w:rsidRPr="00521D44" w:rsidRDefault="000005C4">
            <w:pPr>
              <w:spacing w:after="0"/>
              <w:ind w:left="135"/>
              <w:rPr>
                <w:lang w:val="ru-RU"/>
              </w:rPr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 w:rsidRPr="00521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2490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522" w:type="dxa"/>
            <w:tcMar>
              <w:top w:w="50" w:type="dxa"/>
              <w:left w:w="100" w:type="dxa"/>
            </w:tcMar>
            <w:vAlign w:val="center"/>
          </w:tcPr>
          <w:p w:rsidR="00A61328" w:rsidRDefault="000005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</w:tr>
    </w:tbl>
    <w:p w:rsidR="00A61328" w:rsidRDefault="00A61328">
      <w:pPr>
        <w:sectPr w:rsidR="00A61328" w:rsidSect="00521D44"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</w:p>
    <w:p w:rsidR="00A61328" w:rsidRPr="00521D44" w:rsidRDefault="000005C4">
      <w:pPr>
        <w:spacing w:after="0"/>
        <w:ind w:left="120"/>
        <w:rPr>
          <w:lang w:val="ru-RU"/>
        </w:rPr>
      </w:pPr>
      <w:bookmarkStart w:id="24" w:name="block-30996182"/>
      <w:bookmarkEnd w:id="23"/>
      <w:r w:rsidRPr="00521D44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A61328" w:rsidRPr="00521D44" w:rsidRDefault="000005C4">
      <w:pPr>
        <w:spacing w:after="0" w:line="480" w:lineRule="auto"/>
        <w:ind w:left="120"/>
        <w:rPr>
          <w:lang w:val="ru-RU"/>
        </w:rPr>
      </w:pPr>
      <w:r w:rsidRPr="00521D44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A61328" w:rsidRPr="00521D44" w:rsidRDefault="000005C4">
      <w:pPr>
        <w:spacing w:after="0" w:line="480" w:lineRule="auto"/>
        <w:ind w:left="120"/>
        <w:rPr>
          <w:lang w:val="ru-RU"/>
        </w:rPr>
      </w:pPr>
      <w:proofErr w:type="gramStart"/>
      <w:r w:rsidRPr="00521D44">
        <w:rPr>
          <w:rFonts w:ascii="Times New Roman" w:hAnsi="Times New Roman"/>
          <w:color w:val="000000"/>
          <w:sz w:val="28"/>
          <w:lang w:val="ru-RU"/>
        </w:rPr>
        <w:t xml:space="preserve">• Математика: 5-й класс: базовый уровень: учебник: в 2 частях; 3-е издание, </w:t>
      </w:r>
      <w:r w:rsidRPr="00521D44">
        <w:rPr>
          <w:rFonts w:ascii="Times New Roman" w:hAnsi="Times New Roman"/>
          <w:color w:val="000000"/>
          <w:sz w:val="28"/>
          <w:lang w:val="ru-RU"/>
        </w:rPr>
        <w:t xml:space="preserve">переработанное, 5 класс/ </w:t>
      </w:r>
      <w:proofErr w:type="spellStart"/>
      <w:r w:rsidRPr="00521D44">
        <w:rPr>
          <w:rFonts w:ascii="Times New Roman" w:hAnsi="Times New Roman"/>
          <w:color w:val="000000"/>
          <w:sz w:val="28"/>
          <w:lang w:val="ru-RU"/>
        </w:rPr>
        <w:t>Виленкин</w:t>
      </w:r>
      <w:proofErr w:type="spellEnd"/>
      <w:r w:rsidRPr="00521D44">
        <w:rPr>
          <w:rFonts w:ascii="Times New Roman" w:hAnsi="Times New Roman"/>
          <w:color w:val="000000"/>
          <w:sz w:val="28"/>
          <w:lang w:val="ru-RU"/>
        </w:rPr>
        <w:t xml:space="preserve"> Н.Я., Жохов В.И., Чесноков А.С. и др., Акционерное общество «Издательство «Просвещение»</w:t>
      </w:r>
      <w:r w:rsidRPr="00521D44">
        <w:rPr>
          <w:sz w:val="28"/>
          <w:lang w:val="ru-RU"/>
        </w:rPr>
        <w:br/>
      </w:r>
      <w:bookmarkStart w:id="25" w:name="d7c2c798-9b73-44dc-9a35-b94ca1af2727"/>
      <w:r w:rsidRPr="00521D44">
        <w:rPr>
          <w:rFonts w:ascii="Times New Roman" w:hAnsi="Times New Roman"/>
          <w:color w:val="000000"/>
          <w:sz w:val="28"/>
          <w:lang w:val="ru-RU"/>
        </w:rPr>
        <w:t xml:space="preserve"> • Математика: 6-й класс: базовый уровень: учебник: в 2 частях; 3-е издание, переработанное, 6 класс/ </w:t>
      </w:r>
      <w:proofErr w:type="spellStart"/>
      <w:r w:rsidRPr="00521D44">
        <w:rPr>
          <w:rFonts w:ascii="Times New Roman" w:hAnsi="Times New Roman"/>
          <w:color w:val="000000"/>
          <w:sz w:val="28"/>
          <w:lang w:val="ru-RU"/>
        </w:rPr>
        <w:t>Виленкин</w:t>
      </w:r>
      <w:proofErr w:type="spellEnd"/>
      <w:r w:rsidRPr="00521D44">
        <w:rPr>
          <w:rFonts w:ascii="Times New Roman" w:hAnsi="Times New Roman"/>
          <w:color w:val="000000"/>
          <w:sz w:val="28"/>
          <w:lang w:val="ru-RU"/>
        </w:rPr>
        <w:t xml:space="preserve"> Н.Я., Жохов В.И., Чесно</w:t>
      </w:r>
      <w:r w:rsidRPr="00521D44">
        <w:rPr>
          <w:rFonts w:ascii="Times New Roman" w:hAnsi="Times New Roman"/>
          <w:color w:val="000000"/>
          <w:sz w:val="28"/>
          <w:lang w:val="ru-RU"/>
        </w:rPr>
        <w:t>ков А.С. и др., Акционерное общество «Издательство «Просвещение»</w:t>
      </w:r>
      <w:bookmarkEnd w:id="25"/>
      <w:proofErr w:type="gramEnd"/>
    </w:p>
    <w:p w:rsidR="00A61328" w:rsidRPr="00521D44" w:rsidRDefault="00A61328">
      <w:pPr>
        <w:spacing w:after="0" w:line="480" w:lineRule="auto"/>
        <w:ind w:left="120"/>
        <w:rPr>
          <w:lang w:val="ru-RU"/>
        </w:rPr>
      </w:pPr>
    </w:p>
    <w:p w:rsidR="00A61328" w:rsidRPr="00521D44" w:rsidRDefault="00A61328">
      <w:pPr>
        <w:spacing w:after="0"/>
        <w:ind w:left="120"/>
        <w:rPr>
          <w:lang w:val="ru-RU"/>
        </w:rPr>
      </w:pPr>
    </w:p>
    <w:bookmarkEnd w:id="24"/>
    <w:p w:rsidR="00000000" w:rsidRPr="00521D44" w:rsidRDefault="000005C4">
      <w:pPr>
        <w:rPr>
          <w:lang w:val="ru-RU"/>
        </w:rPr>
      </w:pPr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661131406992472463403399306529426389103633061488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Бабанина  Лариса Николаевна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11.02.2025 по 11.02.2026</w:t>
            </w:r>
          </w:p>
        </w:tc>
      </w:tr>
    </w:tbl>
    <w:sectPr xmlns:w="http://schemas.openxmlformats.org/wordprocessingml/2006/main" w:rsidR="00000000" w:rsidRPr="00521D44" w:rsidSect="00A61328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304">
    <w:multiLevelType w:val="hybridMultilevel"/>
    <w:lvl w:ilvl="0" w:tplc="66934779">
      <w:start w:val="1"/>
      <w:numFmt w:val="decimal"/>
      <w:lvlText w:val="%1."/>
      <w:lvlJc w:val="left"/>
      <w:pPr>
        <w:ind w:left="720" w:hanging="360"/>
      </w:pPr>
    </w:lvl>
    <w:lvl w:ilvl="1" w:tplc="66934779" w:tentative="1">
      <w:start w:val="1"/>
      <w:numFmt w:val="lowerLetter"/>
      <w:lvlText w:val="%2."/>
      <w:lvlJc w:val="left"/>
      <w:pPr>
        <w:ind w:left="1440" w:hanging="360"/>
      </w:pPr>
    </w:lvl>
    <w:lvl w:ilvl="2" w:tplc="66934779" w:tentative="1">
      <w:start w:val="1"/>
      <w:numFmt w:val="lowerRoman"/>
      <w:lvlText w:val="%3."/>
      <w:lvlJc w:val="right"/>
      <w:pPr>
        <w:ind w:left="2160" w:hanging="180"/>
      </w:pPr>
    </w:lvl>
    <w:lvl w:ilvl="3" w:tplc="66934779" w:tentative="1">
      <w:start w:val="1"/>
      <w:numFmt w:val="decimal"/>
      <w:lvlText w:val="%4."/>
      <w:lvlJc w:val="left"/>
      <w:pPr>
        <w:ind w:left="2880" w:hanging="360"/>
      </w:pPr>
    </w:lvl>
    <w:lvl w:ilvl="4" w:tplc="66934779" w:tentative="1">
      <w:start w:val="1"/>
      <w:numFmt w:val="lowerLetter"/>
      <w:lvlText w:val="%5."/>
      <w:lvlJc w:val="left"/>
      <w:pPr>
        <w:ind w:left="3600" w:hanging="360"/>
      </w:pPr>
    </w:lvl>
    <w:lvl w:ilvl="5" w:tplc="66934779" w:tentative="1">
      <w:start w:val="1"/>
      <w:numFmt w:val="lowerRoman"/>
      <w:lvlText w:val="%6."/>
      <w:lvlJc w:val="right"/>
      <w:pPr>
        <w:ind w:left="4320" w:hanging="180"/>
      </w:pPr>
    </w:lvl>
    <w:lvl w:ilvl="6" w:tplc="66934779" w:tentative="1">
      <w:start w:val="1"/>
      <w:numFmt w:val="decimal"/>
      <w:lvlText w:val="%7."/>
      <w:lvlJc w:val="left"/>
      <w:pPr>
        <w:ind w:left="5040" w:hanging="360"/>
      </w:pPr>
    </w:lvl>
    <w:lvl w:ilvl="7" w:tplc="66934779" w:tentative="1">
      <w:start w:val="1"/>
      <w:numFmt w:val="lowerLetter"/>
      <w:lvlText w:val="%8."/>
      <w:lvlJc w:val="left"/>
      <w:pPr>
        <w:ind w:left="5760" w:hanging="360"/>
      </w:pPr>
    </w:lvl>
    <w:lvl w:ilvl="8" w:tplc="6693477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03">
    <w:multiLevelType w:val="hybridMultilevel"/>
    <w:lvl w:ilvl="0" w:tplc="622153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08426F41"/>
    <w:multiLevelType w:val="multilevel"/>
    <w:tmpl w:val="D3FCFF9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3920C68"/>
    <w:multiLevelType w:val="multilevel"/>
    <w:tmpl w:val="6316C48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D095E35"/>
    <w:multiLevelType w:val="multilevel"/>
    <w:tmpl w:val="9DA67D8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5A67061"/>
    <w:multiLevelType w:val="multilevel"/>
    <w:tmpl w:val="2A1CE53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D63175A"/>
    <w:multiLevelType w:val="multilevel"/>
    <w:tmpl w:val="3CE45C8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0A52AD7"/>
    <w:multiLevelType w:val="multilevel"/>
    <w:tmpl w:val="82BC0C0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FA22F3E"/>
    <w:multiLevelType w:val="multilevel"/>
    <w:tmpl w:val="56C06AE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5"/>
  </w:num>
  <w:num w:numId="6">
    <w:abstractNumId w:val="4"/>
  </w:num>
  <w:num w:numId="7">
    <w:abstractNumId w:val="0"/>
  </w:num>
  <w:num w:numId="7303">
    <w:abstractNumId w:val="7303"/>
  </w:num>
  <w:num w:numId="7304">
    <w:abstractNumId w:val="7304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61328"/>
    <w:rsid w:val="00521D44"/>
    <w:rsid w:val="00A61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A61328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A6132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227520876" Type="http://schemas.openxmlformats.org/officeDocument/2006/relationships/footnotes" Target="footnotes.xml"/><Relationship Id="rId753281386" Type="http://schemas.openxmlformats.org/officeDocument/2006/relationships/endnotes" Target="endnotes.xml"/><Relationship Id="rId361054090" Type="http://schemas.openxmlformats.org/officeDocument/2006/relationships/comments" Target="comments.xml"/><Relationship Id="rId292872343" Type="http://schemas.microsoft.com/office/2011/relationships/commentsExtended" Target="commentsExtended.xml"/><Relationship Id="rId957318352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8uoqn5SN6MxvTvUyWQm/T8kWdyU=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</SignatureValue>
  <KeyInfo>
    <X509Data>
      <X509Certificate>MIIFrjCCA5YCFHPOKFktVr+Yqyl6VKWB2rtaCVZwMA0GCSqGSIb3DQEBCwUAMIGQ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227520876"/>
            <mdssi:RelationshipReference SourceId="rId753281386"/>
            <mdssi:RelationshipReference SourceId="rId361054090"/>
            <mdssi:RelationshipReference SourceId="rId292872343"/>
            <mdssi:RelationshipReference SourceId="rId957318352"/>
          </Transform>
          <Transform Algorithm="http://www.w3.org/TR/2001/REC-xml-c14n-20010315"/>
        </Transforms>
        <DigestMethod Algorithm="http://www.w3.org/2000/09/xmldsig#sha1"/>
        <DigestValue>3MLevKwSxvRJIY4oF2JASwoGPzs=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ATVWzfEqN6Ixf1OFSXiJmbCth8M=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wLTtwFWQSm1c4zEZcJpnUYWnz8U=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znRjoaeQS5A5XuzIgmhLy454MdI=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W/LkXffYyrjjDl8Wl4z3H2xbUxs=</DigestValue>
      </Reference>
      <Reference URI="/word/styles.xml?ContentType=application/vnd.openxmlformats-officedocument.wordprocessingml.styles+xml">
        <DigestMethod Algorithm="http://www.w3.org/2000/09/xmldsig#sha1"/>
        <DigestValue>FJS6HYd2l5X4q7ueWHA2hF+FBwg=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YTFuZ0NNnpIdfhsr3E7tcjRRtmA=</DigestValue>
      </Reference>
    </Manifest>
    <SignatureProperties>
      <SignatureProperty Id="idSignatureTime" Target="#idPackageSignature">
        <mdssi:SignatureTime>
          <mdssi:Format>YYYY-MM-DDThh:mm:ssTZD</mdssi:Format>
          <mdssi:Value>2025-02-11T11:31:57Z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42</Pages>
  <Words>7639</Words>
  <Characters>43543</Characters>
  <Application>Microsoft Office Word</Application>
  <DocSecurity>0</DocSecurity>
  <Lines>362</Lines>
  <Paragraphs>102</Paragraphs>
  <ScaleCrop>false</ScaleCrop>
  <Company/>
  <LinksUpToDate>false</LinksUpToDate>
  <CharactersWithSpaces>51080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 Класс</dc:creator>
  <cp:lastModifiedBy>10 Класс</cp:lastModifiedBy>
  <cp:revision>2</cp:revision>
  <dcterms:created xsi:type="dcterms:W3CDTF">2024-10-31T10:10:00Z</dcterms:created>
  <dcterms:modified xsi:type="dcterms:W3CDTF">2024-10-31T10:10:00Z</dcterms:modified>
</cp:coreProperties>
</file>