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21" w:rsidRPr="002018D9" w:rsidRDefault="0061691F">
      <w:pPr>
        <w:spacing w:after="0" w:line="408" w:lineRule="auto"/>
        <w:ind w:left="120"/>
        <w:jc w:val="center"/>
        <w:rPr>
          <w:lang w:val="ru-RU"/>
        </w:rPr>
      </w:pPr>
      <w:bookmarkStart w:id="0" w:name="block-31002902"/>
      <w:r w:rsidRPr="002018D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61721" w:rsidRPr="002018D9" w:rsidRDefault="00361721">
      <w:pPr>
        <w:spacing w:after="0" w:line="408" w:lineRule="auto"/>
        <w:ind w:left="120"/>
        <w:jc w:val="center"/>
        <w:rPr>
          <w:lang w:val="ru-RU"/>
        </w:rPr>
      </w:pPr>
    </w:p>
    <w:p w:rsidR="00361721" w:rsidRPr="002018D9" w:rsidRDefault="00361721">
      <w:pPr>
        <w:spacing w:after="0" w:line="408" w:lineRule="auto"/>
        <w:ind w:left="120"/>
        <w:jc w:val="center"/>
        <w:rPr>
          <w:lang w:val="ru-RU"/>
        </w:rPr>
      </w:pPr>
    </w:p>
    <w:p w:rsidR="0061691F" w:rsidRPr="004F034D" w:rsidRDefault="0061691F" w:rsidP="0061691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 xml:space="preserve">ОУ </w:t>
      </w:r>
      <w:r>
        <w:rPr>
          <w:rFonts w:ascii="Times New Roman" w:hAnsi="Times New Roman"/>
          <w:b/>
          <w:color w:val="000000"/>
          <w:sz w:val="28"/>
          <w:lang w:val="ru-RU"/>
        </w:rPr>
        <w:t>«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 xml:space="preserve">Школа </w:t>
      </w:r>
      <w:r>
        <w:rPr>
          <w:rFonts w:ascii="Times New Roman" w:hAnsi="Times New Roman"/>
          <w:b/>
          <w:color w:val="000000"/>
          <w:sz w:val="28"/>
          <w:lang w:val="ru-RU"/>
        </w:rPr>
        <w:t>и детский сад «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>Доверие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61691F" w:rsidRPr="004F034D" w:rsidRDefault="0061691F" w:rsidP="0061691F">
      <w:pPr>
        <w:spacing w:after="0"/>
        <w:ind w:left="120"/>
        <w:rPr>
          <w:lang w:val="ru-RU"/>
        </w:rPr>
      </w:pPr>
    </w:p>
    <w:p w:rsidR="0061691F" w:rsidRPr="004F034D" w:rsidRDefault="0061691F" w:rsidP="0061691F">
      <w:pPr>
        <w:spacing w:after="0"/>
        <w:ind w:left="120"/>
        <w:rPr>
          <w:lang w:val="ru-RU"/>
        </w:rPr>
      </w:pPr>
    </w:p>
    <w:p w:rsidR="0061691F" w:rsidRPr="004F034D" w:rsidRDefault="0061691F" w:rsidP="0061691F">
      <w:pPr>
        <w:spacing w:after="0"/>
        <w:ind w:left="120"/>
        <w:rPr>
          <w:lang w:val="ru-RU"/>
        </w:rPr>
      </w:pPr>
    </w:p>
    <w:p w:rsidR="0061691F" w:rsidRPr="004F034D" w:rsidRDefault="0061691F" w:rsidP="0061691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1691F" w:rsidRPr="00752E69" w:rsidTr="008F0EC7">
        <w:tc>
          <w:tcPr>
            <w:tcW w:w="3114" w:type="dxa"/>
          </w:tcPr>
          <w:p w:rsidR="0061691F" w:rsidRPr="0040209D" w:rsidRDefault="0061691F" w:rsidP="008F0EC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1691F" w:rsidRPr="008944ED" w:rsidRDefault="0061691F" w:rsidP="008F0E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Методическое объединение учителей начальных классов</w:t>
            </w:r>
          </w:p>
          <w:p w:rsidR="0061691F" w:rsidRDefault="0061691F" w:rsidP="008F0E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1691F" w:rsidRPr="008944ED" w:rsidRDefault="0061691F" w:rsidP="008F0E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Ермолаева А.В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1691F" w:rsidRDefault="0061691F" w:rsidP="008F0E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BC2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1691F" w:rsidRPr="0040209D" w:rsidRDefault="0061691F" w:rsidP="008F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1691F" w:rsidRPr="0040209D" w:rsidRDefault="0061691F" w:rsidP="008F0E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1691F" w:rsidRPr="008944ED" w:rsidRDefault="0061691F" w:rsidP="008F0E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61691F" w:rsidRDefault="0061691F" w:rsidP="008F0E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1691F" w:rsidRPr="008944ED" w:rsidRDefault="0061691F" w:rsidP="008F0E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Бондаренко Т.В.</w:t>
            </w:r>
          </w:p>
          <w:p w:rsidR="0061691F" w:rsidRDefault="0061691F" w:rsidP="008F0E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1691F" w:rsidRPr="0040209D" w:rsidRDefault="0061691F" w:rsidP="008F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1691F" w:rsidRDefault="0061691F" w:rsidP="008F0E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1691F" w:rsidRPr="008944ED" w:rsidRDefault="0061691F" w:rsidP="008F0E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ЧОУ "Школа и детский сад "Доверие"</w:t>
            </w:r>
          </w:p>
          <w:p w:rsidR="0061691F" w:rsidRDefault="0061691F" w:rsidP="008F0E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1691F" w:rsidRPr="008944ED" w:rsidRDefault="0061691F" w:rsidP="008F0E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Бабанина Л.Н.</w:t>
            </w:r>
          </w:p>
          <w:p w:rsidR="0061691F" w:rsidRDefault="0061691F" w:rsidP="008F0E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28/52 от «02» 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1691F" w:rsidRPr="0040209D" w:rsidRDefault="0061691F" w:rsidP="008F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61721" w:rsidRPr="002018D9" w:rsidRDefault="00361721">
      <w:pPr>
        <w:spacing w:after="0"/>
        <w:ind w:left="120"/>
        <w:rPr>
          <w:lang w:val="ru-RU"/>
        </w:rPr>
      </w:pPr>
    </w:p>
    <w:p w:rsidR="00361721" w:rsidRPr="002018D9" w:rsidRDefault="00361721">
      <w:pPr>
        <w:spacing w:after="0"/>
        <w:ind w:left="120"/>
        <w:rPr>
          <w:lang w:val="ru-RU"/>
        </w:rPr>
      </w:pPr>
    </w:p>
    <w:p w:rsidR="00361721" w:rsidRPr="002018D9" w:rsidRDefault="00361721">
      <w:pPr>
        <w:spacing w:after="0"/>
        <w:ind w:left="120"/>
        <w:rPr>
          <w:lang w:val="ru-RU"/>
        </w:rPr>
      </w:pPr>
    </w:p>
    <w:p w:rsidR="00361721" w:rsidRPr="002018D9" w:rsidRDefault="00361721">
      <w:pPr>
        <w:spacing w:after="0"/>
        <w:ind w:left="120"/>
        <w:rPr>
          <w:lang w:val="ru-RU"/>
        </w:rPr>
      </w:pPr>
    </w:p>
    <w:p w:rsidR="00361721" w:rsidRPr="002018D9" w:rsidRDefault="00361721">
      <w:pPr>
        <w:spacing w:after="0"/>
        <w:ind w:left="120"/>
        <w:rPr>
          <w:lang w:val="ru-RU"/>
        </w:rPr>
      </w:pPr>
    </w:p>
    <w:p w:rsidR="00361721" w:rsidRPr="002018D9" w:rsidRDefault="0061691F">
      <w:pPr>
        <w:spacing w:after="0" w:line="408" w:lineRule="auto"/>
        <w:ind w:left="120"/>
        <w:jc w:val="center"/>
        <w:rPr>
          <w:lang w:val="ru-RU"/>
        </w:rPr>
      </w:pPr>
      <w:r w:rsidRPr="002018D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61721" w:rsidRPr="002018D9" w:rsidRDefault="0061691F">
      <w:pPr>
        <w:spacing w:after="0" w:line="408" w:lineRule="auto"/>
        <w:ind w:left="120"/>
        <w:jc w:val="center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018D9">
        <w:rPr>
          <w:rFonts w:ascii="Times New Roman" w:hAnsi="Times New Roman"/>
          <w:color w:val="000000"/>
          <w:sz w:val="28"/>
          <w:lang w:val="ru-RU"/>
        </w:rPr>
        <w:t xml:space="preserve"> 4091239)</w:t>
      </w:r>
    </w:p>
    <w:p w:rsidR="00361721" w:rsidRPr="002018D9" w:rsidRDefault="00361721">
      <w:pPr>
        <w:spacing w:after="0"/>
        <w:ind w:left="120"/>
        <w:jc w:val="center"/>
        <w:rPr>
          <w:lang w:val="ru-RU"/>
        </w:rPr>
      </w:pPr>
    </w:p>
    <w:p w:rsidR="00361721" w:rsidRPr="002018D9" w:rsidRDefault="0061691F">
      <w:pPr>
        <w:spacing w:after="0" w:line="408" w:lineRule="auto"/>
        <w:ind w:left="120"/>
        <w:jc w:val="center"/>
        <w:rPr>
          <w:lang w:val="ru-RU"/>
        </w:rPr>
      </w:pPr>
      <w:r w:rsidRPr="002018D9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361721" w:rsidRPr="002018D9" w:rsidRDefault="0061691F">
      <w:pPr>
        <w:spacing w:after="0" w:line="408" w:lineRule="auto"/>
        <w:ind w:left="120"/>
        <w:jc w:val="center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 w:rsidRPr="002018D9">
        <w:rPr>
          <w:rFonts w:ascii="Calibri" w:hAnsi="Calibri"/>
          <w:color w:val="000000"/>
          <w:sz w:val="28"/>
          <w:lang w:val="ru-RU"/>
        </w:rPr>
        <w:t xml:space="preserve">– </w:t>
      </w:r>
      <w:r w:rsidRPr="002018D9">
        <w:rPr>
          <w:rFonts w:ascii="Times New Roman" w:hAnsi="Times New Roman"/>
          <w:color w:val="000000"/>
          <w:sz w:val="28"/>
          <w:lang w:val="ru-RU"/>
        </w:rPr>
        <w:t>4 классов</w:t>
      </w:r>
    </w:p>
    <w:p w:rsidR="00361721" w:rsidRPr="002018D9" w:rsidRDefault="00361721">
      <w:pPr>
        <w:spacing w:after="0"/>
        <w:ind w:left="120"/>
        <w:jc w:val="center"/>
        <w:rPr>
          <w:lang w:val="ru-RU"/>
        </w:rPr>
      </w:pPr>
    </w:p>
    <w:p w:rsidR="00361721" w:rsidRPr="002018D9" w:rsidRDefault="00361721">
      <w:pPr>
        <w:spacing w:after="0"/>
        <w:ind w:left="120"/>
        <w:jc w:val="center"/>
        <w:rPr>
          <w:lang w:val="ru-RU"/>
        </w:rPr>
      </w:pPr>
    </w:p>
    <w:p w:rsidR="00361721" w:rsidRPr="002018D9" w:rsidRDefault="00361721">
      <w:pPr>
        <w:spacing w:after="0"/>
        <w:ind w:left="120"/>
        <w:jc w:val="center"/>
        <w:rPr>
          <w:lang w:val="ru-RU"/>
        </w:rPr>
      </w:pPr>
    </w:p>
    <w:p w:rsidR="00361721" w:rsidRPr="002018D9" w:rsidRDefault="00361721">
      <w:pPr>
        <w:spacing w:after="0"/>
        <w:ind w:left="120"/>
        <w:jc w:val="center"/>
        <w:rPr>
          <w:lang w:val="ru-RU"/>
        </w:rPr>
      </w:pPr>
    </w:p>
    <w:p w:rsidR="00361721" w:rsidRPr="002018D9" w:rsidRDefault="00361721">
      <w:pPr>
        <w:spacing w:after="0"/>
        <w:ind w:left="120"/>
        <w:jc w:val="center"/>
        <w:rPr>
          <w:lang w:val="ru-RU"/>
        </w:rPr>
      </w:pPr>
    </w:p>
    <w:p w:rsidR="00361721" w:rsidRPr="002018D9" w:rsidRDefault="00361721">
      <w:pPr>
        <w:spacing w:after="0"/>
        <w:ind w:left="120"/>
        <w:jc w:val="center"/>
        <w:rPr>
          <w:lang w:val="ru-RU"/>
        </w:rPr>
      </w:pPr>
    </w:p>
    <w:p w:rsidR="00361721" w:rsidRPr="002018D9" w:rsidRDefault="00361721">
      <w:pPr>
        <w:spacing w:after="0"/>
        <w:ind w:left="120"/>
        <w:jc w:val="center"/>
        <w:rPr>
          <w:lang w:val="ru-RU"/>
        </w:rPr>
      </w:pPr>
    </w:p>
    <w:p w:rsidR="00361721" w:rsidRPr="002018D9" w:rsidRDefault="0061691F">
      <w:pPr>
        <w:spacing w:after="0"/>
        <w:ind w:left="120"/>
        <w:jc w:val="center"/>
        <w:rPr>
          <w:lang w:val="ru-RU"/>
        </w:rPr>
      </w:pPr>
      <w:bookmarkStart w:id="1" w:name="6efb4b3f-b311-4243-8bdc-9c68fbe3f27d"/>
      <w:r w:rsidRPr="002018D9">
        <w:rPr>
          <w:rFonts w:ascii="Times New Roman" w:hAnsi="Times New Roman"/>
          <w:b/>
          <w:color w:val="000000"/>
          <w:sz w:val="28"/>
          <w:lang w:val="ru-RU"/>
        </w:rPr>
        <w:t>Санкт-Петербург</w:t>
      </w:r>
      <w:bookmarkEnd w:id="1"/>
      <w:r w:rsidRPr="002018D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f1911595-c9b0-48c8-8fd6-d0b6f2c1f773"/>
      <w:r w:rsidRPr="002018D9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2"/>
    </w:p>
    <w:p w:rsidR="00361721" w:rsidRPr="002018D9" w:rsidRDefault="00361721">
      <w:pPr>
        <w:spacing w:after="0"/>
        <w:ind w:left="120"/>
        <w:rPr>
          <w:lang w:val="ru-RU"/>
        </w:rPr>
      </w:pPr>
    </w:p>
    <w:p w:rsidR="00361721" w:rsidRPr="002018D9" w:rsidRDefault="00361721">
      <w:pPr>
        <w:rPr>
          <w:lang w:val="ru-RU"/>
        </w:rPr>
        <w:sectPr w:rsidR="00361721" w:rsidRPr="002018D9">
          <w:pgSz w:w="11906" w:h="16383"/>
          <w:pgMar w:top="1134" w:right="850" w:bottom="1134" w:left="1701" w:header="720" w:footer="720" w:gutter="0"/>
          <w:cols w:space="720"/>
        </w:sectPr>
      </w:pPr>
    </w:p>
    <w:p w:rsidR="00361721" w:rsidRPr="002018D9" w:rsidRDefault="0061691F">
      <w:pPr>
        <w:spacing w:after="0" w:line="264" w:lineRule="auto"/>
        <w:ind w:left="120"/>
        <w:jc w:val="both"/>
        <w:rPr>
          <w:lang w:val="ru-RU"/>
        </w:rPr>
      </w:pPr>
      <w:bookmarkStart w:id="3" w:name="block-31002904"/>
      <w:bookmarkEnd w:id="0"/>
      <w:r w:rsidRPr="002018D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61721" w:rsidRPr="002018D9" w:rsidRDefault="00361721">
      <w:pPr>
        <w:spacing w:after="0" w:line="264" w:lineRule="auto"/>
        <w:ind w:left="120"/>
        <w:jc w:val="both"/>
        <w:rPr>
          <w:lang w:val="ru-RU"/>
        </w:rPr>
      </w:pP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18D9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</w:t>
      </w:r>
      <w:r w:rsidRPr="002018D9">
        <w:rPr>
          <w:rFonts w:ascii="Times New Roman" w:hAnsi="Times New Roman"/>
          <w:color w:val="000000"/>
          <w:sz w:val="28"/>
          <w:lang w:val="ru-RU"/>
        </w:rPr>
        <w:t>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</w:t>
      </w:r>
      <w:r w:rsidRPr="002018D9">
        <w:rPr>
          <w:rFonts w:ascii="Times New Roman" w:hAnsi="Times New Roman"/>
          <w:color w:val="000000"/>
          <w:sz w:val="28"/>
          <w:lang w:val="ru-RU"/>
        </w:rPr>
        <w:t>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</w:t>
      </w:r>
      <w:r w:rsidRPr="002018D9">
        <w:rPr>
          <w:rFonts w:ascii="Times New Roman" w:hAnsi="Times New Roman"/>
          <w:color w:val="000000"/>
          <w:sz w:val="28"/>
          <w:lang w:val="ru-RU"/>
        </w:rPr>
        <w:t>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</w:t>
      </w:r>
      <w:r w:rsidRPr="002018D9">
        <w:rPr>
          <w:rFonts w:ascii="Times New Roman" w:hAnsi="Times New Roman"/>
          <w:color w:val="000000"/>
          <w:sz w:val="28"/>
          <w:lang w:val="ru-RU"/>
        </w:rPr>
        <w:t>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</w:t>
      </w:r>
      <w:r w:rsidRPr="002018D9">
        <w:rPr>
          <w:rFonts w:ascii="Times New Roman" w:hAnsi="Times New Roman"/>
          <w:color w:val="000000"/>
          <w:sz w:val="28"/>
          <w:lang w:val="ru-RU"/>
        </w:rPr>
        <w:t xml:space="preserve"> действий;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18D9"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2018D9">
        <w:rPr>
          <w:rFonts w:ascii="Calibri" w:hAnsi="Calibri"/>
          <w:color w:val="000000"/>
          <w:sz w:val="28"/>
          <w:lang w:val="ru-RU"/>
        </w:rPr>
        <w:t xml:space="preserve">– </w:t>
      </w:r>
      <w:r w:rsidRPr="002018D9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2018D9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018D9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2018D9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018D9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</w:t>
      </w:r>
      <w:r w:rsidRPr="002018D9">
        <w:rPr>
          <w:rFonts w:ascii="Times New Roman" w:hAnsi="Times New Roman"/>
          <w:color w:val="000000"/>
          <w:sz w:val="28"/>
          <w:lang w:val="ru-RU"/>
        </w:rPr>
        <w:t xml:space="preserve">нственного воображения, </w:t>
      </w:r>
      <w:proofErr w:type="gramStart"/>
      <w:r w:rsidRPr="002018D9">
        <w:rPr>
          <w:rFonts w:ascii="Times New Roman" w:hAnsi="Times New Roman"/>
          <w:color w:val="000000"/>
          <w:sz w:val="28"/>
          <w:lang w:val="ru-RU"/>
        </w:rPr>
        <w:t>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</w:t>
      </w:r>
      <w:r w:rsidRPr="002018D9">
        <w:rPr>
          <w:rFonts w:ascii="Times New Roman" w:hAnsi="Times New Roman"/>
          <w:color w:val="000000"/>
          <w:sz w:val="28"/>
          <w:lang w:val="ru-RU"/>
        </w:rPr>
        <w:t xml:space="preserve">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В основе конструирования содержания и отбора планир</w:t>
      </w:r>
      <w:r w:rsidRPr="002018D9">
        <w:rPr>
          <w:rFonts w:ascii="Times New Roman" w:hAnsi="Times New Roman"/>
          <w:color w:val="000000"/>
          <w:sz w:val="28"/>
          <w:lang w:val="ru-RU"/>
        </w:rPr>
        <w:t xml:space="preserve">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</w:t>
      </w:r>
      <w:r w:rsidRPr="002018D9">
        <w:rPr>
          <w:rFonts w:ascii="Times New Roman" w:hAnsi="Times New Roman"/>
          <w:color w:val="000000"/>
          <w:sz w:val="28"/>
          <w:lang w:val="ru-RU"/>
        </w:rPr>
        <w:t>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</w:t>
      </w:r>
      <w:r w:rsidRPr="002018D9">
        <w:rPr>
          <w:rFonts w:ascii="Times New Roman" w:hAnsi="Times New Roman"/>
          <w:color w:val="000000"/>
          <w:sz w:val="28"/>
          <w:lang w:val="ru-RU"/>
        </w:rPr>
        <w:t>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2018D9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2018D9">
        <w:rPr>
          <w:rFonts w:ascii="Times New Roman" w:hAnsi="Times New Roman"/>
          <w:color w:val="000000"/>
          <w:sz w:val="28"/>
          <w:lang w:val="ru-RU"/>
        </w:rPr>
        <w:t xml:space="preserve"> совершенствовать коммуникативную деят</w:t>
      </w:r>
      <w:r w:rsidRPr="002018D9">
        <w:rPr>
          <w:rFonts w:ascii="Times New Roman" w:hAnsi="Times New Roman"/>
          <w:color w:val="000000"/>
          <w:sz w:val="28"/>
          <w:lang w:val="ru-RU"/>
        </w:rPr>
        <w:t>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2018D9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2018D9">
        <w:rPr>
          <w:rFonts w:ascii="Times New Roman" w:hAnsi="Times New Roman"/>
          <w:color w:val="000000"/>
          <w:sz w:val="28"/>
          <w:lang w:val="ru-RU"/>
        </w:rPr>
        <w:t xml:space="preserve"> при изучении других </w:t>
      </w:r>
      <w:r w:rsidRPr="002018D9">
        <w:rPr>
          <w:rFonts w:ascii="Times New Roman" w:hAnsi="Times New Roman"/>
          <w:color w:val="000000"/>
          <w:sz w:val="28"/>
          <w:lang w:val="ru-RU"/>
        </w:rPr>
        <w:t xml:space="preserve">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2018D9">
        <w:rPr>
          <w:rFonts w:ascii="Times New Roman" w:hAnsi="Times New Roman"/>
          <w:color w:val="000000"/>
          <w:sz w:val="28"/>
          <w:lang w:val="ru-RU"/>
        </w:rPr>
        <w:t>Приобретённые обучающимся умения строить алгоритмы, выбирать рациональные способы устных и письменных</w:t>
      </w:r>
      <w:r w:rsidRPr="002018D9">
        <w:rPr>
          <w:rFonts w:ascii="Times New Roman" w:hAnsi="Times New Roman"/>
          <w:color w:val="000000"/>
          <w:sz w:val="28"/>
          <w:lang w:val="ru-RU"/>
        </w:rPr>
        <w:t xml:space="preserve">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</w:t>
      </w:r>
      <w:r w:rsidRPr="002018D9">
        <w:rPr>
          <w:rFonts w:ascii="Times New Roman" w:hAnsi="Times New Roman"/>
          <w:color w:val="000000"/>
          <w:sz w:val="28"/>
          <w:lang w:val="ru-RU"/>
        </w:rPr>
        <w:t xml:space="preserve">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</w:t>
      </w:r>
      <w:r w:rsidRPr="002018D9">
        <w:rPr>
          <w:rFonts w:ascii="Times New Roman" w:hAnsi="Times New Roman"/>
          <w:color w:val="000000"/>
          <w:sz w:val="28"/>
          <w:lang w:val="ru-RU"/>
        </w:rPr>
        <w:t>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bookmarkStart w:id="4" w:name="bc284a2b-8dc7-47b2-bec2-e0e566c832dd"/>
      <w:r w:rsidRPr="002018D9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</w:t>
      </w:r>
      <w:r w:rsidRPr="002018D9">
        <w:rPr>
          <w:rFonts w:ascii="Times New Roman" w:hAnsi="Times New Roman"/>
          <w:color w:val="000000"/>
          <w:sz w:val="28"/>
          <w:lang w:val="ru-RU"/>
        </w:rPr>
        <w:t>а в неделю), во 2 классе – 136 часов (4 часа в неделю), в 3 классе – 136 часов (4 часа в неделю), в 4 классе – 136 часов (4 часа в неделю).</w:t>
      </w:r>
      <w:bookmarkEnd w:id="4"/>
    </w:p>
    <w:p w:rsidR="00361721" w:rsidRPr="002018D9" w:rsidRDefault="00361721">
      <w:pPr>
        <w:rPr>
          <w:lang w:val="ru-RU"/>
        </w:rPr>
        <w:sectPr w:rsidR="00361721" w:rsidRPr="002018D9">
          <w:pgSz w:w="11906" w:h="16383"/>
          <w:pgMar w:top="1134" w:right="850" w:bottom="1134" w:left="1701" w:header="720" w:footer="720" w:gutter="0"/>
          <w:cols w:space="720"/>
        </w:sectPr>
      </w:pPr>
    </w:p>
    <w:p w:rsidR="00361721" w:rsidRPr="002018D9" w:rsidRDefault="0061691F">
      <w:pPr>
        <w:spacing w:after="0" w:line="264" w:lineRule="auto"/>
        <w:ind w:left="120"/>
        <w:jc w:val="both"/>
        <w:rPr>
          <w:lang w:val="ru-RU"/>
        </w:rPr>
      </w:pPr>
      <w:bookmarkStart w:id="5" w:name="block-31002897"/>
      <w:bookmarkEnd w:id="3"/>
      <w:r w:rsidRPr="002018D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61721" w:rsidRPr="002018D9" w:rsidRDefault="00361721">
      <w:pPr>
        <w:spacing w:after="0" w:line="264" w:lineRule="auto"/>
        <w:ind w:left="120"/>
        <w:jc w:val="both"/>
        <w:rPr>
          <w:lang w:val="ru-RU"/>
        </w:rPr>
      </w:pP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</w:t>
      </w:r>
      <w:r w:rsidRPr="002018D9">
        <w:rPr>
          <w:rFonts w:ascii="Times New Roman" w:hAnsi="Times New Roman"/>
          <w:color w:val="000000"/>
          <w:sz w:val="28"/>
          <w:lang w:val="ru-RU"/>
        </w:rPr>
        <w:t>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361721" w:rsidRPr="002018D9" w:rsidRDefault="00361721">
      <w:pPr>
        <w:spacing w:after="0" w:line="264" w:lineRule="auto"/>
        <w:ind w:left="120"/>
        <w:jc w:val="both"/>
        <w:rPr>
          <w:lang w:val="ru-RU"/>
        </w:rPr>
      </w:pPr>
    </w:p>
    <w:p w:rsidR="00361721" w:rsidRPr="002018D9" w:rsidRDefault="0061691F">
      <w:pPr>
        <w:spacing w:after="0" w:line="264" w:lineRule="auto"/>
        <w:ind w:left="120"/>
        <w:jc w:val="both"/>
        <w:rPr>
          <w:lang w:val="ru-RU"/>
        </w:rPr>
      </w:pPr>
      <w:r w:rsidRPr="002018D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61721" w:rsidRPr="002018D9" w:rsidRDefault="00361721">
      <w:pPr>
        <w:spacing w:after="0" w:line="264" w:lineRule="auto"/>
        <w:ind w:left="120"/>
        <w:jc w:val="both"/>
        <w:rPr>
          <w:lang w:val="ru-RU"/>
        </w:rPr>
      </w:pP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Числа в пределах 100: чтение, запись, десятичный состав, сравнение. Запись равенства, нер</w:t>
      </w:r>
      <w:r w:rsidRPr="002018D9">
        <w:rPr>
          <w:rFonts w:ascii="Times New Roman" w:hAnsi="Times New Roman"/>
          <w:color w:val="000000"/>
          <w:sz w:val="28"/>
          <w:lang w:val="ru-RU"/>
        </w:rPr>
        <w:t xml:space="preserve">авенства. Увеличение, уменьшение числа на несколько единиц, десятков. Разностное сравнение чисел. 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18D9">
        <w:rPr>
          <w:rFonts w:ascii="Times New Roman" w:hAnsi="Times New Roman"/>
          <w:color w:val="000000"/>
          <w:sz w:val="28"/>
          <w:lang w:val="ru-RU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</w:t>
      </w:r>
      <w:r w:rsidRPr="002018D9">
        <w:rPr>
          <w:rFonts w:ascii="Times New Roman" w:hAnsi="Times New Roman"/>
          <w:color w:val="000000"/>
          <w:sz w:val="28"/>
          <w:lang w:val="ru-RU"/>
        </w:rPr>
        <w:t>, миллиметр).</w:t>
      </w:r>
      <w:proofErr w:type="gramEnd"/>
      <w:r w:rsidRPr="002018D9">
        <w:rPr>
          <w:rFonts w:ascii="Times New Roman" w:hAnsi="Times New Roman"/>
          <w:color w:val="000000"/>
          <w:sz w:val="28"/>
          <w:lang w:val="ru-RU"/>
        </w:rPr>
        <w:t xml:space="preserve"> Соотношение между единицами величины (в пределах 100), его применение для решения практических задач. 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Устное сложение и вычитание чисел в пределах 100 без перехода и с переходом через разряд. Письменное сложение и выч</w:t>
      </w:r>
      <w:r w:rsidRPr="002018D9">
        <w:rPr>
          <w:rFonts w:ascii="Times New Roman" w:hAnsi="Times New Roman"/>
          <w:color w:val="000000"/>
          <w:sz w:val="28"/>
          <w:lang w:val="ru-RU"/>
        </w:rPr>
        <w:t>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</w:t>
      </w:r>
      <w:r w:rsidRPr="002018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Табличное умножение в пределах 50. Табличные случаи умножения, деления при вычислениях и решении задач. Переместительное свойство ум</w:t>
      </w:r>
      <w:r w:rsidRPr="002018D9">
        <w:rPr>
          <w:rFonts w:ascii="Times New Roman" w:hAnsi="Times New Roman"/>
          <w:color w:val="000000"/>
          <w:sz w:val="28"/>
          <w:lang w:val="ru-RU"/>
        </w:rPr>
        <w:t xml:space="preserve">ножения. Взаимосвязь компонентов и результата действия умножения, действия деления. 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</w:t>
      </w:r>
      <w:r w:rsidRPr="002018D9">
        <w:rPr>
          <w:rFonts w:ascii="Times New Roman" w:hAnsi="Times New Roman"/>
          <w:color w:val="000000"/>
          <w:sz w:val="28"/>
          <w:lang w:val="ru-RU"/>
        </w:rPr>
        <w:t>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</w:t>
      </w:r>
      <w:r w:rsidRPr="002018D9">
        <w:rPr>
          <w:rFonts w:ascii="Times New Roman" w:hAnsi="Times New Roman"/>
          <w:color w:val="000000"/>
          <w:sz w:val="28"/>
          <w:lang w:val="ru-RU"/>
        </w:rPr>
        <w:t>местительного свойства.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</w:t>
      </w:r>
      <w:r w:rsidRPr="002018D9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арифметических действий. Запись решения и ответа задачи. Решение текстовых</w:t>
      </w:r>
      <w:r w:rsidRPr="002018D9">
        <w:rPr>
          <w:rFonts w:ascii="Times New Roman" w:hAnsi="Times New Roman"/>
          <w:color w:val="000000"/>
          <w:sz w:val="28"/>
          <w:lang w:val="ru-RU"/>
        </w:rPr>
        <w:t xml:space="preserve">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</w:t>
      </w:r>
      <w:r w:rsidRPr="002018D9">
        <w:rPr>
          <w:rFonts w:ascii="Times New Roman" w:hAnsi="Times New Roman"/>
          <w:color w:val="000000"/>
          <w:sz w:val="28"/>
          <w:lang w:val="ru-RU"/>
        </w:rPr>
        <w:t xml:space="preserve">на достоверность, следование плану, соответствие поставленному вопросу). 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</w:t>
      </w:r>
      <w:r w:rsidRPr="002018D9">
        <w:rPr>
          <w:rFonts w:ascii="Times New Roman" w:hAnsi="Times New Roman"/>
          <w:color w:val="000000"/>
          <w:sz w:val="28"/>
          <w:lang w:val="ru-RU"/>
        </w:rPr>
        <w:t xml:space="preserve">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2018D9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2018D9">
        <w:rPr>
          <w:rFonts w:ascii="Times New Roman" w:hAnsi="Times New Roman"/>
          <w:color w:val="000000"/>
          <w:sz w:val="28"/>
          <w:lang w:val="ru-RU"/>
        </w:rPr>
        <w:t>. Измерение периметра изображённого прямоугольника (квадрата), запись результата измерения в сантиметрах.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2018D9">
        <w:rPr>
          <w:rFonts w:ascii="Times New Roman" w:hAnsi="Times New Roman"/>
          <w:b/>
          <w:color w:val="000000"/>
          <w:sz w:val="28"/>
          <w:lang w:val="ru-RU"/>
        </w:rPr>
        <w:t>атематическая информация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</w:t>
      </w:r>
      <w:r w:rsidRPr="002018D9">
        <w:rPr>
          <w:rFonts w:ascii="Times New Roman" w:hAnsi="Times New Roman"/>
          <w:color w:val="000000"/>
          <w:sz w:val="28"/>
          <w:lang w:val="ru-RU"/>
        </w:rPr>
        <w:t xml:space="preserve">л, геометрических фигур, объектов повседневной жизни. 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18D9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</w:r>
      <w:proofErr w:type="gramEnd"/>
      <w:r w:rsidRPr="002018D9">
        <w:rPr>
          <w:rFonts w:ascii="Times New Roman" w:hAnsi="Times New Roman"/>
          <w:color w:val="000000"/>
          <w:sz w:val="28"/>
          <w:lang w:val="ru-RU"/>
        </w:rPr>
        <w:t xml:space="preserve"> Конструирование утверждений с использованием слов «ка</w:t>
      </w:r>
      <w:r w:rsidRPr="002018D9">
        <w:rPr>
          <w:rFonts w:ascii="Times New Roman" w:hAnsi="Times New Roman"/>
          <w:color w:val="000000"/>
          <w:sz w:val="28"/>
          <w:lang w:val="ru-RU"/>
        </w:rPr>
        <w:t xml:space="preserve">ждый», «все». 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Внесение данных в таблицу, дополнение моделей (схем, изображений) готовыми ч</w:t>
      </w:r>
      <w:r w:rsidRPr="002018D9">
        <w:rPr>
          <w:rFonts w:ascii="Times New Roman" w:hAnsi="Times New Roman"/>
          <w:color w:val="000000"/>
          <w:sz w:val="28"/>
          <w:lang w:val="ru-RU"/>
        </w:rPr>
        <w:t xml:space="preserve">исловыми данными. 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Изучение математики во</w:t>
      </w:r>
      <w:r w:rsidRPr="002018D9">
        <w:rPr>
          <w:rFonts w:ascii="Times New Roman" w:hAnsi="Times New Roman"/>
          <w:color w:val="000000"/>
          <w:sz w:val="28"/>
          <w:lang w:val="ru-RU"/>
        </w:rPr>
        <w:t xml:space="preserve">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</w:t>
      </w:r>
      <w:r w:rsidRPr="002018D9">
        <w:rPr>
          <w:rFonts w:ascii="Times New Roman" w:hAnsi="Times New Roman"/>
          <w:color w:val="000000"/>
          <w:sz w:val="28"/>
          <w:lang w:val="ru-RU"/>
        </w:rPr>
        <w:t>сти.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 – целое, больше – меньше) в окружающем мире;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r w:rsidRPr="002018D9">
        <w:rPr>
          <w:rFonts w:ascii="Times New Roman" w:hAnsi="Times New Roman"/>
          <w:color w:val="000000"/>
          <w:sz w:val="28"/>
          <w:lang w:val="ru-RU"/>
        </w:rPr>
        <w:t xml:space="preserve"> назначение и использовать простейшие измерительные приборы (сантиметровая лента, весы);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18D9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</w:t>
      </w:r>
      <w:r w:rsidRPr="002018D9">
        <w:rPr>
          <w:rFonts w:ascii="Times New Roman" w:hAnsi="Times New Roman"/>
          <w:color w:val="000000"/>
          <w:sz w:val="28"/>
          <w:lang w:val="ru-RU"/>
        </w:rPr>
        <w:t>метрические фигуры, текстовые задачи в одно действие) на группы;</w:t>
      </w:r>
      <w:proofErr w:type="gramEnd"/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обнаруживать модели геометрических фигур в окружающем мире;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</w:t>
      </w:r>
      <w:r w:rsidRPr="002018D9">
        <w:rPr>
          <w:rFonts w:ascii="Times New Roman" w:hAnsi="Times New Roman"/>
          <w:color w:val="000000"/>
          <w:sz w:val="28"/>
          <w:lang w:val="ru-RU"/>
        </w:rPr>
        <w:t>ом выражении, содержащем действия сложения и вычитания (со скобками или без скобок);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У обучающегося будут сформ</w:t>
      </w:r>
      <w:r w:rsidRPr="002018D9">
        <w:rPr>
          <w:rFonts w:ascii="Times New Roman" w:hAnsi="Times New Roman"/>
          <w:color w:val="000000"/>
          <w:sz w:val="28"/>
          <w:lang w:val="ru-RU"/>
        </w:rPr>
        <w:t>ированы следующие информационные действия как часть познавательных универсальных учебных действий: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18D9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  <w:proofErr w:type="gramEnd"/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</w:t>
      </w:r>
      <w:r w:rsidRPr="002018D9">
        <w:rPr>
          <w:rFonts w:ascii="Times New Roman" w:hAnsi="Times New Roman"/>
          <w:color w:val="000000"/>
          <w:sz w:val="28"/>
          <w:lang w:val="ru-RU"/>
        </w:rPr>
        <w:t>ения простейших комбинаторных задач;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об</w:t>
      </w:r>
      <w:r w:rsidRPr="002018D9">
        <w:rPr>
          <w:rFonts w:ascii="Times New Roman" w:hAnsi="Times New Roman"/>
          <w:color w:val="000000"/>
          <w:sz w:val="28"/>
          <w:lang w:val="ru-RU"/>
        </w:rPr>
        <w:t>ъяснять выбор величины, соответствующей ситуации измерения;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 xml:space="preserve">использовать математические знаки и терминологию для описания сюжетной ситуации, конструирования утверждений, </w:t>
      </w:r>
      <w:r w:rsidRPr="002018D9">
        <w:rPr>
          <w:rFonts w:ascii="Times New Roman" w:hAnsi="Times New Roman"/>
          <w:color w:val="000000"/>
          <w:sz w:val="28"/>
          <w:lang w:val="ru-RU"/>
        </w:rPr>
        <w:t>выводов относительно данных объектов, отношения;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примеры, иллюстрирующие арифметическое действие, взаимное расположение </w:t>
      </w:r>
      <w:r w:rsidRPr="002018D9">
        <w:rPr>
          <w:rFonts w:ascii="Times New Roman" w:hAnsi="Times New Roman"/>
          <w:color w:val="000000"/>
          <w:sz w:val="28"/>
          <w:lang w:val="ru-RU"/>
        </w:rPr>
        <w:t xml:space="preserve">геометрических фигур; 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следовать установленному пр</w:t>
      </w:r>
      <w:r w:rsidRPr="002018D9">
        <w:rPr>
          <w:rFonts w:ascii="Times New Roman" w:hAnsi="Times New Roman"/>
          <w:color w:val="000000"/>
          <w:sz w:val="28"/>
          <w:lang w:val="ru-RU"/>
        </w:rPr>
        <w:t>авилу, по которому составлен ряд чисел, величин, геометрических фигур;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</w:t>
      </w:r>
      <w:r w:rsidRPr="002018D9">
        <w:rPr>
          <w:rFonts w:ascii="Times New Roman" w:hAnsi="Times New Roman"/>
          <w:color w:val="000000"/>
          <w:sz w:val="28"/>
          <w:lang w:val="ru-RU"/>
        </w:rPr>
        <w:t>ратного действия;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</w:t>
      </w:r>
      <w:r w:rsidRPr="002018D9">
        <w:rPr>
          <w:rFonts w:ascii="Times New Roman" w:hAnsi="Times New Roman"/>
          <w:color w:val="000000"/>
          <w:sz w:val="28"/>
          <w:lang w:val="ru-RU"/>
        </w:rPr>
        <w:t xml:space="preserve"> или самостоятельно;</w:t>
      </w:r>
    </w:p>
    <w:p w:rsidR="00361721" w:rsidRPr="006D7433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 xml:space="preserve"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</w:t>
      </w:r>
      <w:r w:rsidRPr="006D7433">
        <w:rPr>
          <w:rFonts w:ascii="Times New Roman" w:hAnsi="Times New Roman"/>
          <w:color w:val="000000"/>
          <w:sz w:val="28"/>
          <w:lang w:val="ru-RU"/>
        </w:rPr>
        <w:t>(устное выступление) решения или отв</w:t>
      </w:r>
      <w:r w:rsidRPr="006D7433">
        <w:rPr>
          <w:rFonts w:ascii="Times New Roman" w:hAnsi="Times New Roman"/>
          <w:color w:val="000000"/>
          <w:sz w:val="28"/>
          <w:lang w:val="ru-RU"/>
        </w:rPr>
        <w:t>ета;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совмес</w:t>
      </w:r>
      <w:r w:rsidRPr="002018D9">
        <w:rPr>
          <w:rFonts w:ascii="Times New Roman" w:hAnsi="Times New Roman"/>
          <w:color w:val="000000"/>
          <w:sz w:val="28"/>
          <w:lang w:val="ru-RU"/>
        </w:rPr>
        <w:t>тно с учителем оценивать результаты выполнения общей работы.</w:t>
      </w:r>
    </w:p>
    <w:p w:rsidR="00361721" w:rsidRPr="002018D9" w:rsidRDefault="00361721">
      <w:pPr>
        <w:spacing w:after="0" w:line="264" w:lineRule="auto"/>
        <w:ind w:left="120"/>
        <w:jc w:val="both"/>
        <w:rPr>
          <w:lang w:val="ru-RU"/>
        </w:rPr>
      </w:pPr>
    </w:p>
    <w:p w:rsidR="00361721" w:rsidRPr="002018D9" w:rsidRDefault="00361721">
      <w:pPr>
        <w:rPr>
          <w:lang w:val="ru-RU"/>
        </w:rPr>
        <w:sectPr w:rsidR="00361721" w:rsidRPr="002018D9">
          <w:pgSz w:w="11906" w:h="16383"/>
          <w:pgMar w:top="1134" w:right="850" w:bottom="1134" w:left="1701" w:header="720" w:footer="720" w:gutter="0"/>
          <w:cols w:space="720"/>
        </w:sectPr>
      </w:pPr>
    </w:p>
    <w:p w:rsidR="00361721" w:rsidRPr="002018D9" w:rsidRDefault="0061691F" w:rsidP="004A0D20">
      <w:pPr>
        <w:spacing w:after="0" w:line="264" w:lineRule="auto"/>
        <w:ind w:left="120"/>
        <w:rPr>
          <w:lang w:val="ru-RU"/>
        </w:rPr>
      </w:pPr>
      <w:bookmarkStart w:id="6" w:name="block-31002898"/>
      <w:bookmarkEnd w:id="5"/>
      <w:r w:rsidRPr="002018D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361721" w:rsidRPr="002018D9" w:rsidRDefault="00361721">
      <w:pPr>
        <w:spacing w:after="0" w:line="264" w:lineRule="auto"/>
        <w:ind w:left="120"/>
        <w:jc w:val="both"/>
        <w:rPr>
          <w:lang w:val="ru-RU"/>
        </w:rPr>
      </w:pPr>
    </w:p>
    <w:p w:rsidR="00361721" w:rsidRPr="002018D9" w:rsidRDefault="0061691F">
      <w:pPr>
        <w:spacing w:after="0" w:line="264" w:lineRule="auto"/>
        <w:ind w:left="120"/>
        <w:jc w:val="both"/>
        <w:rPr>
          <w:lang w:val="ru-RU"/>
        </w:rPr>
      </w:pPr>
      <w:r w:rsidRPr="002018D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61721" w:rsidRPr="002018D9" w:rsidRDefault="00361721">
      <w:pPr>
        <w:spacing w:after="0" w:line="264" w:lineRule="auto"/>
        <w:ind w:left="120"/>
        <w:jc w:val="both"/>
        <w:rPr>
          <w:lang w:val="ru-RU"/>
        </w:rPr>
      </w:pP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математике на уровне </w:t>
      </w:r>
      <w:r w:rsidRPr="002018D9">
        <w:rPr>
          <w:rFonts w:ascii="Times New Roman" w:hAnsi="Times New Roman"/>
          <w:color w:val="000000"/>
          <w:sz w:val="28"/>
          <w:lang w:val="ru-RU"/>
        </w:rPr>
        <w:t>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</w:t>
      </w:r>
      <w:r w:rsidRPr="002018D9">
        <w:rPr>
          <w:rFonts w:ascii="Times New Roman" w:hAnsi="Times New Roman"/>
          <w:color w:val="000000"/>
          <w:sz w:val="28"/>
          <w:lang w:val="ru-RU"/>
        </w:rPr>
        <w:t>цессам самопознания, самовоспитания и саморазвития, формирования внутренней позиции личности.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2018D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018D9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осознавать необходимо</w:t>
      </w:r>
      <w:r w:rsidRPr="002018D9">
        <w:rPr>
          <w:rFonts w:ascii="Times New Roman" w:hAnsi="Times New Roman"/>
          <w:color w:val="000000"/>
          <w:sz w:val="28"/>
          <w:lang w:val="ru-RU"/>
        </w:rPr>
        <w:t>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совместной деятельности со сверстниками, </w:t>
      </w:r>
      <w:r w:rsidRPr="002018D9">
        <w:rPr>
          <w:rFonts w:ascii="Times New Roman" w:hAnsi="Times New Roman"/>
          <w:color w:val="000000"/>
          <w:sz w:val="28"/>
          <w:lang w:val="ru-RU"/>
        </w:rPr>
        <w:t>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применять математику дл</w:t>
      </w:r>
      <w:r w:rsidRPr="002018D9">
        <w:rPr>
          <w:rFonts w:ascii="Times New Roman" w:hAnsi="Times New Roman"/>
          <w:color w:val="000000"/>
          <w:sz w:val="28"/>
          <w:lang w:val="ru-RU"/>
        </w:rPr>
        <w:t>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</w:t>
      </w:r>
      <w:r w:rsidRPr="002018D9">
        <w:rPr>
          <w:rFonts w:ascii="Times New Roman" w:hAnsi="Times New Roman"/>
          <w:color w:val="000000"/>
          <w:sz w:val="28"/>
          <w:lang w:val="ru-RU"/>
        </w:rPr>
        <w:t>терес к интеллектуальному труду и уверенность в своих силах при решении поставленных задач, умение преодолевать трудности;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</w:t>
      </w:r>
      <w:r w:rsidRPr="002018D9">
        <w:rPr>
          <w:rFonts w:ascii="Times New Roman" w:hAnsi="Times New Roman"/>
          <w:color w:val="000000"/>
          <w:sz w:val="28"/>
          <w:lang w:val="ru-RU"/>
        </w:rPr>
        <w:t>чебных и жизненных проблем;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пользоваться разнообразными информационными средствами для решения предложенных и </w:t>
      </w:r>
      <w:r w:rsidRPr="002018D9">
        <w:rPr>
          <w:rFonts w:ascii="Times New Roman" w:hAnsi="Times New Roman"/>
          <w:color w:val="000000"/>
          <w:sz w:val="28"/>
          <w:lang w:val="ru-RU"/>
        </w:rPr>
        <w:t>самостоятельно выбранных учебных проблем, задач.</w:t>
      </w:r>
    </w:p>
    <w:p w:rsidR="00361721" w:rsidRPr="002018D9" w:rsidRDefault="00361721">
      <w:pPr>
        <w:spacing w:after="0" w:line="264" w:lineRule="auto"/>
        <w:ind w:left="120"/>
        <w:jc w:val="both"/>
        <w:rPr>
          <w:lang w:val="ru-RU"/>
        </w:rPr>
      </w:pPr>
    </w:p>
    <w:p w:rsidR="00361721" w:rsidRPr="002018D9" w:rsidRDefault="0061691F">
      <w:pPr>
        <w:spacing w:after="0" w:line="264" w:lineRule="auto"/>
        <w:ind w:left="120"/>
        <w:jc w:val="both"/>
        <w:rPr>
          <w:lang w:val="ru-RU"/>
        </w:rPr>
      </w:pPr>
      <w:r w:rsidRPr="002018D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61721" w:rsidRPr="002018D9" w:rsidRDefault="00361721">
      <w:pPr>
        <w:spacing w:after="0" w:line="264" w:lineRule="auto"/>
        <w:ind w:left="120"/>
        <w:jc w:val="both"/>
        <w:rPr>
          <w:lang w:val="ru-RU"/>
        </w:rPr>
      </w:pPr>
    </w:p>
    <w:p w:rsidR="00361721" w:rsidRPr="002018D9" w:rsidRDefault="0061691F">
      <w:pPr>
        <w:spacing w:after="0" w:line="264" w:lineRule="auto"/>
        <w:ind w:left="120"/>
        <w:jc w:val="both"/>
        <w:rPr>
          <w:lang w:val="ru-RU"/>
        </w:rPr>
      </w:pPr>
      <w:r w:rsidRPr="002018D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2018D9">
        <w:rPr>
          <w:rFonts w:ascii="Calibri" w:hAnsi="Calibri"/>
          <w:color w:val="000000"/>
          <w:sz w:val="28"/>
          <w:lang w:val="ru-RU"/>
        </w:rPr>
        <w:t xml:space="preserve">– </w:t>
      </w:r>
      <w:r w:rsidRPr="002018D9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2018D9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018D9">
        <w:rPr>
          <w:rFonts w:ascii="Times New Roman" w:hAnsi="Times New Roman"/>
          <w:color w:val="000000"/>
          <w:sz w:val="28"/>
          <w:lang w:val="ru-RU"/>
        </w:rPr>
        <w:t>следствие</w:t>
      </w:r>
      <w:r w:rsidRPr="002018D9">
        <w:rPr>
          <w:rFonts w:ascii="Times New Roman" w:hAnsi="Times New Roman"/>
          <w:color w:val="000000"/>
          <w:sz w:val="28"/>
          <w:lang w:val="ru-RU"/>
        </w:rPr>
        <w:t xml:space="preserve">», </w:t>
      </w:r>
      <w:r w:rsidRPr="002018D9">
        <w:rPr>
          <w:rFonts w:ascii="Calibri" w:hAnsi="Calibri"/>
          <w:color w:val="000000"/>
          <w:sz w:val="28"/>
          <w:lang w:val="ru-RU"/>
        </w:rPr>
        <w:t>«</w:t>
      </w:r>
      <w:r w:rsidRPr="002018D9">
        <w:rPr>
          <w:rFonts w:ascii="Times New Roman" w:hAnsi="Times New Roman"/>
          <w:color w:val="000000"/>
          <w:sz w:val="28"/>
          <w:lang w:val="ru-RU"/>
        </w:rPr>
        <w:t>протяжённость</w:t>
      </w:r>
      <w:r w:rsidRPr="002018D9">
        <w:rPr>
          <w:rFonts w:ascii="Calibri" w:hAnsi="Calibri"/>
          <w:color w:val="000000"/>
          <w:sz w:val="28"/>
          <w:lang w:val="ru-RU"/>
        </w:rPr>
        <w:t>»</w:t>
      </w:r>
      <w:r w:rsidRPr="002018D9">
        <w:rPr>
          <w:rFonts w:ascii="Times New Roman" w:hAnsi="Times New Roman"/>
          <w:color w:val="000000"/>
          <w:sz w:val="28"/>
          <w:lang w:val="ru-RU"/>
        </w:rPr>
        <w:t>);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представлять т</w:t>
      </w:r>
      <w:r w:rsidRPr="002018D9">
        <w:rPr>
          <w:rFonts w:ascii="Times New Roman" w:hAnsi="Times New Roman"/>
          <w:color w:val="000000"/>
          <w:sz w:val="28"/>
          <w:lang w:val="ru-RU"/>
        </w:rPr>
        <w:t>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нахо</w:t>
      </w:r>
      <w:r w:rsidRPr="002018D9">
        <w:rPr>
          <w:rFonts w:ascii="Times New Roman" w:hAnsi="Times New Roman"/>
          <w:color w:val="000000"/>
          <w:sz w:val="28"/>
          <w:lang w:val="ru-RU"/>
        </w:rPr>
        <w:t>дить и использовать для решения учебных задач текстовую, графическую информацию в разных источниках информационной среды;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представлять информацию в за</w:t>
      </w:r>
      <w:r w:rsidRPr="002018D9">
        <w:rPr>
          <w:rFonts w:ascii="Times New Roman" w:hAnsi="Times New Roman"/>
          <w:color w:val="000000"/>
          <w:sz w:val="28"/>
          <w:lang w:val="ru-RU"/>
        </w:rPr>
        <w:t>данной форме (дополнять таблицу, текст), формулировать утверждение по образцу, в соответствии с требованиями учебной задачи;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361721" w:rsidRPr="002018D9" w:rsidRDefault="00361721">
      <w:pPr>
        <w:spacing w:after="0" w:line="264" w:lineRule="auto"/>
        <w:ind w:left="120"/>
        <w:jc w:val="both"/>
        <w:rPr>
          <w:lang w:val="ru-RU"/>
        </w:rPr>
      </w:pPr>
    </w:p>
    <w:p w:rsidR="00361721" w:rsidRPr="002018D9" w:rsidRDefault="0061691F">
      <w:pPr>
        <w:spacing w:after="0" w:line="264" w:lineRule="auto"/>
        <w:ind w:left="120"/>
        <w:jc w:val="both"/>
        <w:rPr>
          <w:lang w:val="ru-RU"/>
        </w:rPr>
      </w:pPr>
      <w:r w:rsidRPr="002018D9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</w:t>
      </w:r>
      <w:r w:rsidRPr="002018D9">
        <w:rPr>
          <w:rFonts w:ascii="Times New Roman" w:hAnsi="Times New Roman"/>
          <w:b/>
          <w:color w:val="000000"/>
          <w:sz w:val="28"/>
          <w:lang w:val="ru-RU"/>
        </w:rPr>
        <w:t>учебные действия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 xml:space="preserve">объяснять полученный ответ с </w:t>
      </w:r>
      <w:r w:rsidRPr="002018D9">
        <w:rPr>
          <w:rFonts w:ascii="Times New Roman" w:hAnsi="Times New Roman"/>
          <w:color w:val="000000"/>
          <w:sz w:val="28"/>
          <w:lang w:val="ru-RU"/>
        </w:rPr>
        <w:t>использованием изученной терминологии;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создавать в соответст</w:t>
      </w:r>
      <w:r w:rsidRPr="002018D9">
        <w:rPr>
          <w:rFonts w:ascii="Times New Roman" w:hAnsi="Times New Roman"/>
          <w:color w:val="000000"/>
          <w:sz w:val="28"/>
          <w:lang w:val="ru-RU"/>
        </w:rPr>
        <w:t>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2018D9">
        <w:rPr>
          <w:rFonts w:ascii="Times New Roman" w:hAnsi="Times New Roman"/>
          <w:color w:val="000000"/>
          <w:sz w:val="28"/>
          <w:lang w:val="ru-RU"/>
        </w:rPr>
        <w:t>деформи</w:t>
      </w:r>
      <w:r w:rsidRPr="002018D9">
        <w:rPr>
          <w:rFonts w:ascii="Times New Roman" w:hAnsi="Times New Roman"/>
          <w:color w:val="000000"/>
          <w:sz w:val="28"/>
          <w:lang w:val="ru-RU"/>
        </w:rPr>
        <w:t>рованные</w:t>
      </w:r>
      <w:proofErr w:type="gramEnd"/>
      <w:r w:rsidRPr="002018D9">
        <w:rPr>
          <w:rFonts w:ascii="Times New Roman" w:hAnsi="Times New Roman"/>
          <w:color w:val="000000"/>
          <w:sz w:val="28"/>
          <w:lang w:val="ru-RU"/>
        </w:rPr>
        <w:t>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тексты заданий, аналогичные </w:t>
      </w:r>
      <w:proofErr w:type="gramStart"/>
      <w:r w:rsidRPr="002018D9">
        <w:rPr>
          <w:rFonts w:ascii="Times New Roman" w:hAnsi="Times New Roman"/>
          <w:color w:val="000000"/>
          <w:sz w:val="28"/>
          <w:lang w:val="ru-RU"/>
        </w:rPr>
        <w:t>типовым</w:t>
      </w:r>
      <w:proofErr w:type="gramEnd"/>
      <w:r w:rsidRPr="002018D9">
        <w:rPr>
          <w:rFonts w:ascii="Times New Roman" w:hAnsi="Times New Roman"/>
          <w:color w:val="000000"/>
          <w:sz w:val="28"/>
          <w:lang w:val="ru-RU"/>
        </w:rPr>
        <w:t xml:space="preserve"> изученным.</w:t>
      </w:r>
    </w:p>
    <w:p w:rsidR="00361721" w:rsidRPr="002018D9" w:rsidRDefault="00361721">
      <w:pPr>
        <w:spacing w:after="0" w:line="264" w:lineRule="auto"/>
        <w:ind w:left="120"/>
        <w:jc w:val="both"/>
        <w:rPr>
          <w:lang w:val="ru-RU"/>
        </w:rPr>
      </w:pPr>
    </w:p>
    <w:p w:rsidR="00361721" w:rsidRPr="002018D9" w:rsidRDefault="0061691F">
      <w:pPr>
        <w:spacing w:after="0" w:line="264" w:lineRule="auto"/>
        <w:ind w:left="120"/>
        <w:jc w:val="both"/>
        <w:rPr>
          <w:lang w:val="ru-RU"/>
        </w:rPr>
      </w:pPr>
      <w:r w:rsidRPr="002018D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 xml:space="preserve">планировать этапы предстоящей работы, </w:t>
      </w:r>
      <w:r w:rsidRPr="002018D9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действий;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выбирать и при необ</w:t>
      </w:r>
      <w:r w:rsidRPr="002018D9">
        <w:rPr>
          <w:rFonts w:ascii="Times New Roman" w:hAnsi="Times New Roman"/>
          <w:color w:val="000000"/>
          <w:sz w:val="28"/>
          <w:lang w:val="ru-RU"/>
        </w:rPr>
        <w:t>ходимости корректировать способы действий;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</w:t>
      </w:r>
      <w:r w:rsidRPr="002018D9">
        <w:rPr>
          <w:rFonts w:ascii="Times New Roman" w:hAnsi="Times New Roman"/>
          <w:color w:val="000000"/>
          <w:sz w:val="28"/>
          <w:lang w:val="ru-RU"/>
        </w:rPr>
        <w:t>опросов, обращение к учебнику, дополнительным средствам обучения, в том числе электронным);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</w:t>
      </w:r>
      <w:r w:rsidRPr="002018D9">
        <w:rPr>
          <w:rFonts w:ascii="Times New Roman" w:hAnsi="Times New Roman"/>
          <w:color w:val="000000"/>
          <w:sz w:val="28"/>
          <w:lang w:val="ru-RU"/>
        </w:rPr>
        <w:t xml:space="preserve">между членами группы (например, в случае решения задач, требующих перебора большого количества вариантов, приведения примеров и контрпримеров), </w:t>
      </w:r>
      <w:r w:rsidRPr="002018D9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осуществлять</w:t>
      </w:r>
      <w:r w:rsidRPr="002018D9">
        <w:rPr>
          <w:rFonts w:ascii="Times New Roman" w:hAnsi="Times New Roman"/>
          <w:color w:val="000000"/>
          <w:sz w:val="28"/>
          <w:lang w:val="ru-RU"/>
        </w:rPr>
        <w:t xml:space="preserve">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361721" w:rsidRPr="002018D9" w:rsidRDefault="00361721">
      <w:pPr>
        <w:spacing w:after="0" w:line="264" w:lineRule="auto"/>
        <w:ind w:left="120"/>
        <w:jc w:val="both"/>
        <w:rPr>
          <w:lang w:val="ru-RU"/>
        </w:rPr>
      </w:pPr>
    </w:p>
    <w:p w:rsidR="00361721" w:rsidRPr="002018D9" w:rsidRDefault="0061691F">
      <w:pPr>
        <w:spacing w:after="0" w:line="264" w:lineRule="auto"/>
        <w:ind w:left="120"/>
        <w:jc w:val="both"/>
        <w:rPr>
          <w:lang w:val="ru-RU"/>
        </w:rPr>
      </w:pPr>
      <w:r w:rsidRPr="002018D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61721" w:rsidRPr="002018D9" w:rsidRDefault="00361721">
      <w:pPr>
        <w:spacing w:after="0" w:line="264" w:lineRule="auto"/>
        <w:ind w:left="120"/>
        <w:jc w:val="both"/>
        <w:rPr>
          <w:lang w:val="ru-RU"/>
        </w:rPr>
      </w:pPr>
    </w:p>
    <w:p w:rsidR="00361721" w:rsidRPr="002018D9" w:rsidRDefault="00361721">
      <w:pPr>
        <w:spacing w:after="0" w:line="264" w:lineRule="auto"/>
        <w:ind w:left="120"/>
        <w:jc w:val="both"/>
        <w:rPr>
          <w:lang w:val="ru-RU"/>
        </w:rPr>
      </w:pPr>
    </w:p>
    <w:p w:rsidR="00361721" w:rsidRPr="002018D9" w:rsidRDefault="0061691F">
      <w:pPr>
        <w:spacing w:after="0" w:line="264" w:lineRule="auto"/>
        <w:ind w:left="12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2018D9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2018D9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2018D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</w:t>
      </w:r>
      <w:r w:rsidRPr="002018D9">
        <w:rPr>
          <w:rFonts w:ascii="Times New Roman" w:hAnsi="Times New Roman"/>
          <w:color w:val="000000"/>
          <w:sz w:val="28"/>
          <w:lang w:val="ru-RU"/>
        </w:rPr>
        <w:t>лении значения числового выражения (со скобками или без скобок), содержащего действия сложения и вычитания в пределах 100;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действия: сложение и вычитание, в пределах 100 – устно и письменно, </w:t>
      </w:r>
      <w:proofErr w:type="gramStart"/>
      <w:r w:rsidRPr="002018D9">
        <w:rPr>
          <w:rFonts w:ascii="Times New Roman" w:hAnsi="Times New Roman"/>
          <w:color w:val="000000"/>
          <w:sz w:val="28"/>
          <w:lang w:val="ru-RU"/>
        </w:rPr>
        <w:t>умножение</w:t>
      </w:r>
      <w:proofErr w:type="gramEnd"/>
      <w:r w:rsidRPr="002018D9">
        <w:rPr>
          <w:rFonts w:ascii="Times New Roman" w:hAnsi="Times New Roman"/>
          <w:color w:val="000000"/>
          <w:sz w:val="28"/>
          <w:lang w:val="ru-RU"/>
        </w:rPr>
        <w:t xml:space="preserve"> и деление в пределах 50 с испо</w:t>
      </w:r>
      <w:r w:rsidRPr="002018D9">
        <w:rPr>
          <w:rFonts w:ascii="Times New Roman" w:hAnsi="Times New Roman"/>
          <w:color w:val="000000"/>
          <w:sz w:val="28"/>
          <w:lang w:val="ru-RU"/>
        </w:rPr>
        <w:t>льзованием таблицы умножения;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18D9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</w:t>
      </w:r>
      <w:r w:rsidRPr="002018D9">
        <w:rPr>
          <w:rFonts w:ascii="Times New Roman" w:hAnsi="Times New Roman"/>
          <w:color w:val="000000"/>
          <w:sz w:val="28"/>
          <w:lang w:val="ru-RU"/>
        </w:rPr>
        <w:t>еличин длины (сантиметр, дециметр, метр), массы (килограмм), времени (минута, час), стоимости (рубль, копейка);</w:t>
      </w:r>
      <w:proofErr w:type="gramEnd"/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</w:t>
      </w:r>
      <w:r w:rsidRPr="002018D9">
        <w:rPr>
          <w:rFonts w:ascii="Times New Roman" w:hAnsi="Times New Roman"/>
          <w:color w:val="000000"/>
          <w:sz w:val="28"/>
          <w:lang w:val="ru-RU"/>
        </w:rPr>
        <w:t xml:space="preserve">станавливая между ними соотношение «больше или меньше </w:t>
      </w:r>
      <w:proofErr w:type="gramStart"/>
      <w:r w:rsidRPr="002018D9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2018D9">
        <w:rPr>
          <w:rFonts w:ascii="Times New Roman" w:hAnsi="Times New Roman"/>
          <w:color w:val="000000"/>
          <w:sz w:val="28"/>
          <w:lang w:val="ru-RU"/>
        </w:rPr>
        <w:t>»;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 xml:space="preserve"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</w:t>
      </w:r>
      <w:r w:rsidRPr="002018D9">
        <w:rPr>
          <w:rFonts w:ascii="Times New Roman" w:hAnsi="Times New Roman"/>
          <w:color w:val="000000"/>
          <w:sz w:val="28"/>
          <w:lang w:val="ru-RU"/>
        </w:rPr>
        <w:t>арифметического действия или действий, записывать ответ;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геометрические фигуры: прямой угол, </w:t>
      </w:r>
      <w:proofErr w:type="gramStart"/>
      <w:r w:rsidRPr="002018D9">
        <w:rPr>
          <w:rFonts w:ascii="Times New Roman" w:hAnsi="Times New Roman"/>
          <w:color w:val="000000"/>
          <w:sz w:val="28"/>
          <w:lang w:val="ru-RU"/>
        </w:rPr>
        <w:t>ломаную</w:t>
      </w:r>
      <w:proofErr w:type="gramEnd"/>
      <w:r w:rsidRPr="002018D9">
        <w:rPr>
          <w:rFonts w:ascii="Times New Roman" w:hAnsi="Times New Roman"/>
          <w:color w:val="000000"/>
          <w:sz w:val="28"/>
          <w:lang w:val="ru-RU"/>
        </w:rPr>
        <w:t>, многоугольник;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</w:t>
      </w:r>
      <w:r w:rsidRPr="002018D9">
        <w:rPr>
          <w:rFonts w:ascii="Times New Roman" w:hAnsi="Times New Roman"/>
          <w:color w:val="000000"/>
          <w:sz w:val="28"/>
          <w:lang w:val="ru-RU"/>
        </w:rPr>
        <w:t>ик с заданными длинами сторон;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lastRenderedPageBreak/>
        <w:t>выполнять измерение длин реальных объектов с помощью линейки;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018D9">
        <w:rPr>
          <w:rFonts w:ascii="Times New Roman" w:hAnsi="Times New Roman"/>
          <w:color w:val="000000"/>
          <w:sz w:val="28"/>
          <w:lang w:val="ru-RU"/>
        </w:rPr>
        <w:t xml:space="preserve">распознавать верные (истинные) и неверные (ложные) утверждения со </w:t>
      </w:r>
      <w:r w:rsidRPr="002018D9">
        <w:rPr>
          <w:rFonts w:ascii="Times New Roman" w:hAnsi="Times New Roman"/>
          <w:color w:val="000000"/>
          <w:sz w:val="28"/>
          <w:lang w:val="ru-RU"/>
        </w:rPr>
        <w:t>словами «все», «каждый»;</w:t>
      </w:r>
      <w:proofErr w:type="gramEnd"/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spellStart"/>
      <w:r w:rsidRPr="002018D9">
        <w:rPr>
          <w:rFonts w:ascii="Times New Roman" w:hAnsi="Times New Roman"/>
          <w:color w:val="000000"/>
          <w:sz w:val="28"/>
          <w:lang w:val="ru-RU"/>
        </w:rPr>
        <w:t>одно-двухшаговые</w:t>
      </w:r>
      <w:proofErr w:type="spellEnd"/>
      <w:r w:rsidRPr="002018D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018D9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2018D9">
        <w:rPr>
          <w:rFonts w:ascii="Times New Roman" w:hAnsi="Times New Roman"/>
          <w:color w:val="000000"/>
          <w:sz w:val="28"/>
          <w:lang w:val="ru-RU"/>
        </w:rPr>
        <w:t xml:space="preserve"> и делать выводы;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обнаруживать м</w:t>
      </w:r>
      <w:r w:rsidRPr="002018D9">
        <w:rPr>
          <w:rFonts w:ascii="Times New Roman" w:hAnsi="Times New Roman"/>
          <w:color w:val="000000"/>
          <w:sz w:val="28"/>
          <w:lang w:val="ru-RU"/>
        </w:rPr>
        <w:t>одели геометрических фигур в окружающем мире;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361721" w:rsidRPr="002018D9" w:rsidRDefault="0061691F">
      <w:pPr>
        <w:spacing w:after="0" w:line="264" w:lineRule="auto"/>
        <w:ind w:firstLine="600"/>
        <w:jc w:val="both"/>
        <w:rPr>
          <w:lang w:val="ru-RU"/>
        </w:rPr>
      </w:pPr>
      <w:r w:rsidRPr="002018D9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361721" w:rsidRPr="002018D9" w:rsidRDefault="00361721">
      <w:pPr>
        <w:spacing w:after="0" w:line="264" w:lineRule="auto"/>
        <w:ind w:left="120"/>
        <w:jc w:val="both"/>
        <w:rPr>
          <w:lang w:val="ru-RU"/>
        </w:rPr>
      </w:pPr>
    </w:p>
    <w:p w:rsidR="00361721" w:rsidRPr="002018D9" w:rsidRDefault="00361721">
      <w:pPr>
        <w:rPr>
          <w:lang w:val="ru-RU"/>
        </w:rPr>
        <w:sectPr w:rsidR="00361721" w:rsidRPr="002018D9">
          <w:pgSz w:w="11906" w:h="16383"/>
          <w:pgMar w:top="1134" w:right="850" w:bottom="1134" w:left="1701" w:header="720" w:footer="720" w:gutter="0"/>
          <w:cols w:space="720"/>
        </w:sectPr>
      </w:pPr>
    </w:p>
    <w:p w:rsidR="00361721" w:rsidRDefault="0061691F">
      <w:pPr>
        <w:spacing w:after="0"/>
        <w:ind w:left="120"/>
      </w:pPr>
      <w:bookmarkStart w:id="7" w:name="block-31002899"/>
      <w:bookmarkEnd w:id="6"/>
      <w:r w:rsidRPr="002018D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61721" w:rsidRDefault="006169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58"/>
        <w:gridCol w:w="4788"/>
        <w:gridCol w:w="1541"/>
        <w:gridCol w:w="1841"/>
        <w:gridCol w:w="1910"/>
        <w:gridCol w:w="2702"/>
      </w:tblGrid>
      <w:tr w:rsidR="0036172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1721" w:rsidRDefault="0036172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1721" w:rsidRDefault="003617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1721" w:rsidRDefault="00361721">
            <w:pPr>
              <w:spacing w:after="0"/>
              <w:ind w:left="135"/>
            </w:pPr>
          </w:p>
        </w:tc>
      </w:tr>
      <w:tr w:rsidR="003617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1721" w:rsidRDefault="003617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1721" w:rsidRDefault="0036172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1721" w:rsidRDefault="0036172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1721" w:rsidRDefault="0036172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1721" w:rsidRDefault="003617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1721" w:rsidRDefault="00361721"/>
        </w:tc>
      </w:tr>
      <w:tr w:rsidR="003617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3617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1721" w:rsidRDefault="0036172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1721" w:rsidRDefault="0036172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617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1721" w:rsidRDefault="0036172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1721" w:rsidRDefault="0036172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617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1721" w:rsidRDefault="00361721"/>
        </w:tc>
      </w:tr>
      <w:tr w:rsidR="003617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3617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1721" w:rsidRDefault="0036172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617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1721" w:rsidRDefault="0036172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617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1721" w:rsidRPr="002018D9" w:rsidRDefault="0061691F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1721" w:rsidRDefault="0036172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1721" w:rsidRDefault="0036172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617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1721" w:rsidRDefault="00361721"/>
        </w:tc>
      </w:tr>
      <w:tr w:rsidR="003617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3617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1721" w:rsidRDefault="0036172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1721" w:rsidRDefault="0036172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617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1721" w:rsidRDefault="00361721"/>
        </w:tc>
      </w:tr>
      <w:tr w:rsidR="00361721" w:rsidRPr="006169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1721" w:rsidRPr="002018D9" w:rsidRDefault="0061691F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18D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3617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1721" w:rsidRDefault="0036172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1721" w:rsidRDefault="0036172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617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1721" w:rsidRDefault="0036172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1721" w:rsidRDefault="0036172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617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1721" w:rsidRDefault="00361721"/>
        </w:tc>
      </w:tr>
      <w:tr w:rsidR="003617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3617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1721" w:rsidRDefault="0036172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1721" w:rsidRDefault="0036172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617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1721" w:rsidRDefault="00361721"/>
        </w:tc>
      </w:tr>
      <w:tr w:rsidR="003617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1721" w:rsidRDefault="0036172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1721" w:rsidRDefault="0036172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617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1721" w:rsidRPr="002018D9" w:rsidRDefault="0061691F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1721" w:rsidRDefault="0036172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3617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1721" w:rsidRPr="002018D9" w:rsidRDefault="0061691F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61721" w:rsidRDefault="00361721"/>
        </w:tc>
      </w:tr>
    </w:tbl>
    <w:p w:rsidR="00361721" w:rsidRDefault="00361721">
      <w:pPr>
        <w:sectPr w:rsidR="003617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1721" w:rsidRDefault="0061691F">
      <w:pPr>
        <w:spacing w:after="0"/>
        <w:ind w:left="120"/>
      </w:pPr>
      <w:bookmarkStart w:id="8" w:name="block-31002900"/>
      <w:bookmarkEnd w:id="7"/>
      <w:r w:rsidRPr="002018D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>1-4 КЛАСС В 2 ЧАСТЯХ. М.И. МОРО И ДР</w:t>
      </w:r>
      <w:proofErr w:type="gramStart"/>
      <w:r>
        <w:rPr>
          <w:rFonts w:ascii="Times New Roman" w:hAnsi="Times New Roman"/>
          <w:b/>
          <w:color w:val="000000"/>
          <w:sz w:val="28"/>
        </w:rPr>
        <w:t>.»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361721" w:rsidRDefault="006169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1"/>
        <w:gridCol w:w="4539"/>
        <w:gridCol w:w="1145"/>
        <w:gridCol w:w="1841"/>
        <w:gridCol w:w="1910"/>
        <w:gridCol w:w="1423"/>
        <w:gridCol w:w="2221"/>
      </w:tblGrid>
      <w:tr w:rsidR="00361721" w:rsidTr="006D7433">
        <w:trPr>
          <w:trHeight w:val="144"/>
          <w:tblCellSpacing w:w="20" w:type="nil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61721" w:rsidRDefault="00361721">
            <w:pPr>
              <w:spacing w:after="0"/>
              <w:ind w:left="135"/>
            </w:pPr>
          </w:p>
        </w:tc>
        <w:tc>
          <w:tcPr>
            <w:tcW w:w="4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1721" w:rsidRDefault="003617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1721" w:rsidRDefault="00361721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1721" w:rsidRDefault="00361721">
            <w:pPr>
              <w:spacing w:after="0"/>
              <w:ind w:left="135"/>
            </w:pPr>
          </w:p>
        </w:tc>
      </w:tr>
      <w:tr w:rsidR="00361721" w:rsidTr="006D74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1721" w:rsidRDefault="003617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1721" w:rsidRDefault="00361721"/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1721" w:rsidRDefault="0036172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1721" w:rsidRDefault="0036172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61721" w:rsidRDefault="003617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1721" w:rsidRDefault="003617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1721" w:rsidRDefault="00361721"/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6D7433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  <w:r w:rsidRPr="006D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6D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Pr="006D7433" w:rsidRDefault="006D7433" w:rsidP="006D74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6D7433">
              <w:rPr>
                <w:rFonts w:ascii="Times New Roman" w:hAnsi="Times New Roman"/>
                <w:color w:val="000000"/>
                <w:sz w:val="24"/>
                <w:lang w:val="ru-RU"/>
              </w:rPr>
              <w:t>Входная контрольная работа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Pr="006D7433" w:rsidRDefault="006D7433" w:rsidP="006D74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 w:rsidRPr="00C6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 w:rsidRPr="00C601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 w:rsidRPr="002048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18.09.2024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  <w:proofErr w:type="gram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</w:t>
            </w:r>
            <w:proofErr w:type="gramStart"/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ломаная</w:t>
            </w:r>
            <w:proofErr w:type="gramEnd"/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часам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минута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секунда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Pr="006D7433" w:rsidRDefault="006D7433" w:rsidP="006D74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6D7433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6D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6D74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знаний за 1 четверть</w:t>
            </w: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Pr="006D7433" w:rsidRDefault="006D7433" w:rsidP="006D74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выбранному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свойству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06.11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07.11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</w:t>
            </w: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36 + 2, 36 + 20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36 - 2, 36 - 20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чисел в пределах 100. Сложение без перехода через разряд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Pr="006D7433" w:rsidRDefault="006D7433" w:rsidP="006D743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чисел в пределах 100. Вычитание без перехода через разряд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Тематический контроль знаний "Сложение и вычитание чисел в пределах 100"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Pr="006D7433" w:rsidRDefault="006D7433" w:rsidP="006D74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100. Вычитание двузначного числа из </w:t>
            </w: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круглого числа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26 + 7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02.12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35 - 7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Расчётные задачи на </w:t>
            </w: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увеличение/уменьшение величины на несколько единиц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его нахождение.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6D7433" w:rsidRDefault="006D7433" w:rsidP="006D7433">
            <w:pPr>
              <w:spacing w:after="0"/>
              <w:ind w:left="135"/>
              <w:rPr>
                <w:lang w:val="ru-RU"/>
              </w:rPr>
            </w:pPr>
            <w:r w:rsidRPr="006D74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знаний за 1 полугодие</w:t>
            </w: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6D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Pr="006D7433" w:rsidRDefault="006D7433" w:rsidP="006D74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r w:rsidRPr="006D7433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вычитания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6D7433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6D7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Pr="006D7433" w:rsidRDefault="006D7433" w:rsidP="006D74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</w:t>
            </w: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09.01.2025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13.01.2025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524F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14. 01.2025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многоугольник, </w:t>
            </w:r>
            <w:proofErr w:type="gramStart"/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ломаная</w:t>
            </w:r>
            <w:proofErr w:type="gram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четырехугольника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составления ряда чисел, величин, геометрических фигур (формулирование правила, проверка </w:t>
            </w: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правила, дополнение ряда)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52 - 24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Протиположные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04.02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отрезка на заданную величину. Запись действия (в </w:t>
            </w:r>
            <w:proofErr w:type="gramStart"/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см</w:t>
            </w:r>
            <w:proofErr w:type="gramEnd"/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мм, в мм)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Тематический контроль знаний "Приёмы устного и письменного сложения и вычитания в пределах 100"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04.03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Переместительное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524F87" w:rsidP="006D7433">
            <w:pPr>
              <w:spacing w:after="0"/>
              <w:ind w:left="135"/>
              <w:rPr>
                <w:lang w:val="ru-RU"/>
              </w:rPr>
            </w:pPr>
            <w:r w:rsidRPr="00524F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знаний за 3 четверть</w:t>
            </w: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Pr="00524F87" w:rsidRDefault="00524F87" w:rsidP="006D74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524F87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524F87" w:rsidRDefault="00524F87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524F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524F87" w:rsidRDefault="00524F87" w:rsidP="006D743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Тематический контроль знаний "Умножение и деление в пределах 50"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Pr="00524F87" w:rsidRDefault="00524F87" w:rsidP="006D74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524F87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Расчётные задачи на увеличение/уменьшение величины в </w:t>
            </w: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несколько раз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524F87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числовом выражении, содержащем действия сложения и вычитания (со скобками и </w:t>
            </w:r>
            <w:proofErr w:type="gramStart"/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без</w:t>
            </w:r>
            <w:proofErr w:type="gramEnd"/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proofErr w:type="gramStart"/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пределах 100 (2-3 действия); нахождение его значения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Pr="002018D9" w:rsidRDefault="006D7433" w:rsidP="006D7433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6D7433" w:rsidTr="006D7433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356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D7433" w:rsidRDefault="006D7433" w:rsidP="006D7433">
            <w:pPr>
              <w:spacing w:after="0"/>
              <w:ind w:left="135"/>
            </w:pPr>
          </w:p>
        </w:tc>
      </w:tr>
      <w:tr w:rsidR="00361721" w:rsidTr="006D74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1721" w:rsidRPr="002018D9" w:rsidRDefault="0061691F">
            <w:pPr>
              <w:spacing w:after="0"/>
              <w:ind w:left="135"/>
              <w:rPr>
                <w:lang w:val="ru-RU"/>
              </w:rPr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  <w:jc w:val="center"/>
            </w:pPr>
            <w:r w:rsidRPr="002018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1721" w:rsidRDefault="006169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1721" w:rsidRDefault="00361721"/>
        </w:tc>
      </w:tr>
    </w:tbl>
    <w:p w:rsidR="00361721" w:rsidRDefault="00361721">
      <w:pPr>
        <w:sectPr w:rsidR="003617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1721" w:rsidRPr="004A0D20" w:rsidRDefault="0061691F">
      <w:pPr>
        <w:spacing w:after="0"/>
        <w:ind w:left="120"/>
        <w:rPr>
          <w:lang w:val="ru-RU"/>
        </w:rPr>
      </w:pPr>
      <w:bookmarkStart w:id="9" w:name="block-31002903"/>
      <w:bookmarkEnd w:id="8"/>
      <w:r w:rsidRPr="004A0D2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61721" w:rsidRDefault="006169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61721" w:rsidRPr="002018D9" w:rsidRDefault="0061691F">
      <w:pPr>
        <w:spacing w:after="0" w:line="480" w:lineRule="auto"/>
        <w:ind w:left="120"/>
        <w:rPr>
          <w:lang w:val="ru-RU"/>
        </w:rPr>
      </w:pPr>
      <w:bookmarkStart w:id="10" w:name="7e61753f-514e-40fe-996f-253694acfacb"/>
      <w:r w:rsidRPr="002018D9">
        <w:rPr>
          <w:rFonts w:ascii="Times New Roman" w:hAnsi="Times New Roman"/>
          <w:color w:val="000000"/>
          <w:sz w:val="28"/>
          <w:lang w:val="ru-RU"/>
        </w:rPr>
        <w:t xml:space="preserve">• Математика (в 2 частях), 2 класс/ Моро М.И., </w:t>
      </w:r>
      <w:proofErr w:type="spellStart"/>
      <w:r w:rsidRPr="002018D9">
        <w:rPr>
          <w:rFonts w:ascii="Times New Roman" w:hAnsi="Times New Roman"/>
          <w:color w:val="000000"/>
          <w:sz w:val="28"/>
          <w:lang w:val="ru-RU"/>
        </w:rPr>
        <w:t>Бантова</w:t>
      </w:r>
      <w:proofErr w:type="spellEnd"/>
      <w:r w:rsidRPr="002018D9">
        <w:rPr>
          <w:rFonts w:ascii="Times New Roman" w:hAnsi="Times New Roman"/>
          <w:color w:val="000000"/>
          <w:sz w:val="28"/>
          <w:lang w:val="ru-RU"/>
        </w:rPr>
        <w:t xml:space="preserve"> М.А., </w:t>
      </w:r>
      <w:proofErr w:type="spellStart"/>
      <w:r w:rsidRPr="002018D9">
        <w:rPr>
          <w:rFonts w:ascii="Times New Roman" w:hAnsi="Times New Roman"/>
          <w:color w:val="000000"/>
          <w:sz w:val="28"/>
          <w:lang w:val="ru-RU"/>
        </w:rPr>
        <w:t>Бельтюкова</w:t>
      </w:r>
      <w:proofErr w:type="spellEnd"/>
      <w:r w:rsidRPr="002018D9">
        <w:rPr>
          <w:rFonts w:ascii="Times New Roman" w:hAnsi="Times New Roman"/>
          <w:color w:val="000000"/>
          <w:sz w:val="28"/>
          <w:lang w:val="ru-RU"/>
        </w:rPr>
        <w:t xml:space="preserve"> Г.В. и другие, Акционерное общество «Издательство «Просвещение»</w:t>
      </w:r>
      <w:bookmarkEnd w:id="10"/>
    </w:p>
    <w:p w:rsidR="00361721" w:rsidRPr="002018D9" w:rsidRDefault="00361721">
      <w:pPr>
        <w:spacing w:after="0" w:line="480" w:lineRule="auto"/>
        <w:ind w:left="120"/>
        <w:rPr>
          <w:lang w:val="ru-RU"/>
        </w:rPr>
      </w:pPr>
    </w:p>
    <w:p w:rsidR="00361721" w:rsidRPr="002018D9" w:rsidRDefault="00361721">
      <w:pPr>
        <w:spacing w:after="0"/>
        <w:ind w:left="120"/>
        <w:rPr>
          <w:lang w:val="ru-RU"/>
        </w:rPr>
      </w:pPr>
    </w:p>
    <w:p w:rsidR="00361721" w:rsidRPr="002018D9" w:rsidRDefault="0061691F">
      <w:pPr>
        <w:spacing w:after="0" w:line="480" w:lineRule="auto"/>
        <w:ind w:left="120"/>
        <w:rPr>
          <w:lang w:val="ru-RU"/>
        </w:rPr>
      </w:pPr>
      <w:r w:rsidRPr="002018D9">
        <w:rPr>
          <w:rFonts w:ascii="Times New Roman" w:hAnsi="Times New Roman"/>
          <w:b/>
          <w:color w:val="000000"/>
          <w:sz w:val="28"/>
          <w:lang w:val="ru-RU"/>
        </w:rPr>
        <w:t>МЕТОДИЧЕСКИЕ МАТЕ</w:t>
      </w:r>
      <w:r w:rsidRPr="002018D9">
        <w:rPr>
          <w:rFonts w:ascii="Times New Roman" w:hAnsi="Times New Roman"/>
          <w:b/>
          <w:color w:val="000000"/>
          <w:sz w:val="28"/>
          <w:lang w:val="ru-RU"/>
        </w:rPr>
        <w:t>РИАЛЫ ДЛЯ УЧИТЕЛЯ</w:t>
      </w:r>
    </w:p>
    <w:p w:rsidR="00361721" w:rsidRPr="002018D9" w:rsidRDefault="0061691F">
      <w:pPr>
        <w:spacing w:after="0" w:line="480" w:lineRule="auto"/>
        <w:ind w:left="120"/>
        <w:rPr>
          <w:lang w:val="ru-RU"/>
        </w:rPr>
      </w:pPr>
      <w:bookmarkStart w:id="11" w:name="4ccd20f5-4b97-462e-8469-dea56de20829"/>
      <w:r>
        <w:rPr>
          <w:rFonts w:ascii="Times New Roman" w:hAnsi="Times New Roman"/>
          <w:color w:val="000000"/>
          <w:sz w:val="28"/>
        </w:rPr>
        <w:t>https</w:t>
      </w:r>
      <w:r w:rsidRPr="002018D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2018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018D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metodicheskie</w:t>
      </w:r>
      <w:proofErr w:type="spellEnd"/>
      <w:r w:rsidRPr="002018D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materialy</w:t>
      </w:r>
      <w:proofErr w:type="spellEnd"/>
      <w:r w:rsidRPr="002018D9">
        <w:rPr>
          <w:rFonts w:ascii="Times New Roman" w:hAnsi="Times New Roman"/>
          <w:color w:val="000000"/>
          <w:sz w:val="28"/>
          <w:lang w:val="ru-RU"/>
        </w:rPr>
        <w:t>/</w:t>
      </w:r>
      <w:bookmarkEnd w:id="11"/>
    </w:p>
    <w:p w:rsidR="00361721" w:rsidRPr="002018D9" w:rsidRDefault="00361721">
      <w:pPr>
        <w:spacing w:after="0"/>
        <w:ind w:left="120"/>
        <w:rPr>
          <w:lang w:val="ru-RU"/>
        </w:rPr>
      </w:pPr>
    </w:p>
    <w:p w:rsidR="00361721" w:rsidRPr="002018D9" w:rsidRDefault="0061691F">
      <w:pPr>
        <w:spacing w:after="0" w:line="480" w:lineRule="auto"/>
        <w:ind w:left="120"/>
        <w:rPr>
          <w:lang w:val="ru-RU"/>
        </w:rPr>
      </w:pPr>
      <w:r w:rsidRPr="002018D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C4060" w:rsidRPr="002018D9" w:rsidRDefault="0061691F" w:rsidP="004A0D20">
      <w:pPr>
        <w:spacing w:after="0" w:line="480" w:lineRule="auto"/>
        <w:ind w:left="120"/>
        <w:rPr>
          <w:lang w:val="ru-RU"/>
        </w:rPr>
      </w:pPr>
      <w:bookmarkStart w:id="12" w:name="c563541b-dafa-4bd9-a500-57d2c647696a"/>
      <w:r>
        <w:rPr>
          <w:rFonts w:ascii="Times New Roman" w:hAnsi="Times New Roman"/>
          <w:color w:val="000000"/>
          <w:sz w:val="28"/>
        </w:rPr>
        <w:t>https</w:t>
      </w:r>
      <w:r w:rsidRPr="002018D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2018D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018D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mr</w:t>
      </w:r>
      <w:proofErr w:type="spellEnd"/>
      <w:r w:rsidRPr="002018D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nachalnaya</w:t>
      </w:r>
      <w:proofErr w:type="spellEnd"/>
      <w:r w:rsidRPr="002018D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shkola</w:t>
      </w:r>
      <w:proofErr w:type="spellEnd"/>
      <w:r w:rsidRPr="002018D9">
        <w:rPr>
          <w:rFonts w:ascii="Times New Roman" w:hAnsi="Times New Roman"/>
          <w:color w:val="000000"/>
          <w:sz w:val="28"/>
          <w:lang w:val="ru-RU"/>
        </w:rPr>
        <w:t>/</w:t>
      </w:r>
      <w:bookmarkEnd w:id="9"/>
      <w:bookmarkEnd w:id="12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AC4060" w:rsidRPr="002018D9" w:rsidSect="003A25B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126">
    <w:multiLevelType w:val="hybridMultilevel"/>
    <w:lvl w:ilvl="0" w:tplc="15379006">
      <w:start w:val="1"/>
      <w:numFmt w:val="decimal"/>
      <w:lvlText w:val="%1."/>
      <w:lvlJc w:val="left"/>
      <w:pPr>
        <w:ind w:left="720" w:hanging="360"/>
      </w:pPr>
    </w:lvl>
    <w:lvl w:ilvl="1" w:tplc="15379006" w:tentative="1">
      <w:start w:val="1"/>
      <w:numFmt w:val="lowerLetter"/>
      <w:lvlText w:val="%2."/>
      <w:lvlJc w:val="left"/>
      <w:pPr>
        <w:ind w:left="1440" w:hanging="360"/>
      </w:pPr>
    </w:lvl>
    <w:lvl w:ilvl="2" w:tplc="15379006" w:tentative="1">
      <w:start w:val="1"/>
      <w:numFmt w:val="lowerRoman"/>
      <w:lvlText w:val="%3."/>
      <w:lvlJc w:val="right"/>
      <w:pPr>
        <w:ind w:left="2160" w:hanging="180"/>
      </w:pPr>
    </w:lvl>
    <w:lvl w:ilvl="3" w:tplc="15379006" w:tentative="1">
      <w:start w:val="1"/>
      <w:numFmt w:val="decimal"/>
      <w:lvlText w:val="%4."/>
      <w:lvlJc w:val="left"/>
      <w:pPr>
        <w:ind w:left="2880" w:hanging="360"/>
      </w:pPr>
    </w:lvl>
    <w:lvl w:ilvl="4" w:tplc="15379006" w:tentative="1">
      <w:start w:val="1"/>
      <w:numFmt w:val="lowerLetter"/>
      <w:lvlText w:val="%5."/>
      <w:lvlJc w:val="left"/>
      <w:pPr>
        <w:ind w:left="3600" w:hanging="360"/>
      </w:pPr>
    </w:lvl>
    <w:lvl w:ilvl="5" w:tplc="15379006" w:tentative="1">
      <w:start w:val="1"/>
      <w:numFmt w:val="lowerRoman"/>
      <w:lvlText w:val="%6."/>
      <w:lvlJc w:val="right"/>
      <w:pPr>
        <w:ind w:left="4320" w:hanging="180"/>
      </w:pPr>
    </w:lvl>
    <w:lvl w:ilvl="6" w:tplc="15379006" w:tentative="1">
      <w:start w:val="1"/>
      <w:numFmt w:val="decimal"/>
      <w:lvlText w:val="%7."/>
      <w:lvlJc w:val="left"/>
      <w:pPr>
        <w:ind w:left="5040" w:hanging="360"/>
      </w:pPr>
    </w:lvl>
    <w:lvl w:ilvl="7" w:tplc="15379006" w:tentative="1">
      <w:start w:val="1"/>
      <w:numFmt w:val="lowerLetter"/>
      <w:lvlText w:val="%8."/>
      <w:lvlJc w:val="left"/>
      <w:pPr>
        <w:ind w:left="5760" w:hanging="360"/>
      </w:pPr>
    </w:lvl>
    <w:lvl w:ilvl="8" w:tplc="15379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25">
    <w:multiLevelType w:val="hybridMultilevel"/>
    <w:lvl w:ilvl="0" w:tplc="94432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2E56F6C"/>
    <w:multiLevelType w:val="multilevel"/>
    <w:tmpl w:val="C0E49F6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C53972"/>
    <w:multiLevelType w:val="multilevel"/>
    <w:tmpl w:val="0CFA10F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20125">
    <w:abstractNumId w:val="20125"/>
  </w:num>
  <w:num w:numId="20126">
    <w:abstractNumId w:val="2012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61721"/>
    <w:rsid w:val="002018D9"/>
    <w:rsid w:val="00361721"/>
    <w:rsid w:val="003A25BB"/>
    <w:rsid w:val="004A0D20"/>
    <w:rsid w:val="00524F87"/>
    <w:rsid w:val="0061691F"/>
    <w:rsid w:val="006D7433"/>
    <w:rsid w:val="00A57C3A"/>
    <w:rsid w:val="00AC4060"/>
    <w:rsid w:val="00CB50AD"/>
    <w:rsid w:val="00CC3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A25B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A25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217062932" Type="http://schemas.openxmlformats.org/officeDocument/2006/relationships/footnotes" Target="footnotes.xml"/><Relationship Id="rId215392456" Type="http://schemas.openxmlformats.org/officeDocument/2006/relationships/endnotes" Target="endnotes.xml"/><Relationship Id="rId914777479" Type="http://schemas.openxmlformats.org/officeDocument/2006/relationships/comments" Target="comments.xml"/><Relationship Id="rId160393359" Type="http://schemas.microsoft.com/office/2011/relationships/commentsExtended" Target="commentsExtended.xml"/><Relationship Id="rId35325791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0CAR3iWh5H/0U/naeNyRiWjla1s=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217062932"/>
            <mdssi:RelationshipReference SourceId="rId215392456"/>
            <mdssi:RelationshipReference SourceId="rId914777479"/>
            <mdssi:RelationshipReference SourceId="rId160393359"/>
            <mdssi:RelationshipReference SourceId="rId353257913"/>
          </Transform>
          <Transform Algorithm="http://www.w3.org/TR/2001/REC-xml-c14n-20010315"/>
        </Transforms>
        <DigestMethod Algorithm="http://www.w3.org/2000/09/xmldsig#sha1"/>
        <DigestValue>cF+DVL9iZ/PYntnEZkbApNx3q0w=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4Pt3jfLnOxZ3m5jKGiP/2Nqnr8Q=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UcEssxuMPoL3BhH0gO72U1QhuaQ=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T+GtWH3vbqM9FZSAwBXW2UKcjk8=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ECKJ2mC0jS1Tj6hFM+pUnz/WNMU=</DigestValue>
      </Reference>
      <Reference URI="/word/styles.xml?ContentType=application/vnd.openxmlformats-officedocument.wordprocessingml.styles+xml">
        <DigestMethod Algorithm="http://www.w3.org/2000/09/xmldsig#sha1"/>
        <DigestValue>+1AdgHSKTsRFmqDmkw+gECCHXr4=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2025-02-11T11:31:39Z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29</Pages>
  <Words>5445</Words>
  <Characters>31040</Characters>
  <Application>Microsoft Office Word</Application>
  <DocSecurity>0</DocSecurity>
  <Lines>258</Lines>
  <Paragraphs>72</Paragraphs>
  <ScaleCrop>false</ScaleCrop>
  <Company/>
  <LinksUpToDate>false</LinksUpToDate>
  <CharactersWithSpaces>36413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Ермолаева</dc:creator>
  <cp:lastModifiedBy>Пользователь</cp:lastModifiedBy>
  <cp:revision>5</cp:revision>
  <dcterms:created xsi:type="dcterms:W3CDTF">2024-05-29T22:24:00Z</dcterms:created>
  <dcterms:modified xsi:type="dcterms:W3CDTF">2024-10-24T13:07:00Z</dcterms:modified>
</cp:coreProperties>
</file>