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D61D8" w14:textId="77777777" w:rsidR="008E144E" w:rsidRDefault="008E144E">
      <w:pPr>
        <w:pStyle w:val="a3"/>
        <w:spacing w:before="139"/>
        <w:ind w:left="0"/>
        <w:jc w:val="left"/>
        <w:rPr>
          <w:b/>
          <w:sz w:val="20"/>
        </w:rPr>
      </w:pPr>
    </w:p>
    <w:p w14:paraId="18EA31F6" w14:textId="77777777" w:rsidR="007027A6" w:rsidRDefault="007027A6" w:rsidP="007027A6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МИНИСТЕРСТВО ПРОСВЕЩЕНИЯ РОССИЙСКОЙ ФЕДЕРАЦИИ</w:t>
      </w:r>
    </w:p>
    <w:p w14:paraId="6B8B6C3A" w14:textId="77777777" w:rsidR="007027A6" w:rsidRDefault="007027A6" w:rsidP="007027A6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‌‌‌‌‌</w:t>
      </w:r>
      <w:r>
        <w:rPr>
          <w:color w:val="000000"/>
          <w:sz w:val="28"/>
        </w:rPr>
        <w:t>​</w:t>
      </w:r>
      <w:r>
        <w:rPr>
          <w:b/>
          <w:color w:val="000000"/>
          <w:sz w:val="28"/>
        </w:rPr>
        <w:t>ЧОУ «Школа и детский сад «Доверие»</w:t>
      </w:r>
    </w:p>
    <w:p w14:paraId="5EC3E04F" w14:textId="77777777" w:rsidR="007027A6" w:rsidRDefault="007027A6" w:rsidP="007027A6">
      <w:pPr>
        <w:ind w:left="120"/>
      </w:pPr>
    </w:p>
    <w:tbl>
      <w:tblPr>
        <w:tblW w:w="1014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69"/>
        <w:gridCol w:w="3420"/>
        <w:gridCol w:w="3551"/>
      </w:tblGrid>
      <w:tr w:rsidR="007027A6" w14:paraId="221346F0" w14:textId="77777777" w:rsidTr="007027A6">
        <w:trPr>
          <w:jc w:val="center"/>
        </w:trPr>
        <w:tc>
          <w:tcPr>
            <w:tcW w:w="31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11EA1" w14:textId="77777777" w:rsidR="007027A6" w:rsidRDefault="007027A6">
            <w:pPr>
              <w:spacing w:after="120" w:line="276" w:lineRule="auto"/>
              <w:jc w:val="both"/>
            </w:pPr>
            <w:r>
              <w:rPr>
                <w:color w:val="000000"/>
                <w:sz w:val="28"/>
                <w:szCs w:val="28"/>
              </w:rPr>
              <w:t>РАССМОТРЕНО</w:t>
            </w:r>
          </w:p>
          <w:p w14:paraId="4380B77E" w14:textId="77777777" w:rsidR="007027A6" w:rsidRDefault="007027A6">
            <w:pPr>
              <w:spacing w:after="120" w:line="276" w:lineRule="auto"/>
            </w:pPr>
            <w:r>
              <w:rPr>
                <w:color w:val="000000"/>
                <w:sz w:val="28"/>
                <w:szCs w:val="28"/>
              </w:rPr>
              <w:t>Председатель МО гуманитарного цикла</w:t>
            </w:r>
            <w:r>
              <w:rPr>
                <w:color w:val="000000"/>
                <w:sz w:val="24"/>
              </w:rPr>
              <w:t>________________</w:t>
            </w:r>
          </w:p>
          <w:p w14:paraId="3C0C2EAC" w14:textId="77777777" w:rsidR="007027A6" w:rsidRDefault="007027A6">
            <w:pPr>
              <w:spacing w:line="276" w:lineRule="auto"/>
              <w:jc w:val="right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Повалихина</w:t>
            </w:r>
            <w:proofErr w:type="spellEnd"/>
            <w:r>
              <w:rPr>
                <w:color w:val="000000"/>
                <w:sz w:val="24"/>
              </w:rPr>
              <w:t xml:space="preserve"> Л.А.</w:t>
            </w:r>
          </w:p>
          <w:p w14:paraId="3A67446B" w14:textId="77777777" w:rsidR="007027A6" w:rsidRDefault="007027A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Протокол № </w:t>
            </w:r>
            <w:proofErr w:type="gramStart"/>
            <w:r>
              <w:rPr>
                <w:color w:val="000000"/>
                <w:sz w:val="24"/>
              </w:rPr>
              <w:t>1  от</w:t>
            </w:r>
            <w:proofErr w:type="gramEnd"/>
            <w:r>
              <w:rPr>
                <w:color w:val="000000"/>
                <w:sz w:val="24"/>
              </w:rPr>
              <w:t xml:space="preserve"> « 28 » августа   2024 г.</w:t>
            </w:r>
          </w:p>
          <w:p w14:paraId="26B87EBC" w14:textId="77777777" w:rsidR="007027A6" w:rsidRDefault="007027A6">
            <w:pPr>
              <w:spacing w:after="120" w:line="276" w:lineRule="auto"/>
              <w:jc w:val="both"/>
              <w:rPr>
                <w:rFonts w:ascii="Calibri" w:eastAsia="Calibri" w:hAnsi="Calibri"/>
                <w:color w:val="000000"/>
                <w:sz w:val="24"/>
              </w:rPr>
            </w:pP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2BF2D" w14:textId="77777777" w:rsidR="007027A6" w:rsidRDefault="007027A6">
            <w:pPr>
              <w:spacing w:after="120" w:line="276" w:lineRule="auto"/>
              <w:rPr>
                <w:rFonts w:ascii="Arial" w:eastAsia="SimSun" w:hAnsi="Arial"/>
                <w:sz w:val="21"/>
              </w:rPr>
            </w:pPr>
            <w:r>
              <w:rPr>
                <w:color w:val="000000"/>
                <w:sz w:val="28"/>
                <w:szCs w:val="28"/>
              </w:rPr>
              <w:t>СОГЛАСОВАНО</w:t>
            </w:r>
          </w:p>
          <w:p w14:paraId="2BCCE2C3" w14:textId="77777777" w:rsidR="007027A6" w:rsidRDefault="007027A6">
            <w:pPr>
              <w:spacing w:after="120" w:line="276" w:lineRule="auto"/>
            </w:pPr>
            <w:r>
              <w:rPr>
                <w:color w:val="000000"/>
                <w:sz w:val="28"/>
                <w:szCs w:val="28"/>
              </w:rPr>
              <w:t>Заместитель директора по УВР</w:t>
            </w:r>
          </w:p>
          <w:p w14:paraId="6E241C44" w14:textId="77777777" w:rsidR="007027A6" w:rsidRDefault="007027A6">
            <w:pPr>
              <w:spacing w:after="120"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________________________ </w:t>
            </w:r>
          </w:p>
          <w:p w14:paraId="7A5D5D34" w14:textId="77777777" w:rsidR="007027A6" w:rsidRDefault="007027A6">
            <w:pPr>
              <w:spacing w:line="276" w:lineRule="auto"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Бондаренко Т.В.</w:t>
            </w:r>
          </w:p>
          <w:p w14:paraId="6ACD8182" w14:textId="77777777" w:rsidR="007027A6" w:rsidRDefault="007027A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«28» августа   2024 г.</w:t>
            </w:r>
          </w:p>
          <w:p w14:paraId="68EE4E89" w14:textId="77777777" w:rsidR="007027A6" w:rsidRDefault="007027A6">
            <w:pPr>
              <w:spacing w:after="120" w:line="276" w:lineRule="auto"/>
              <w:jc w:val="both"/>
              <w:rPr>
                <w:rFonts w:ascii="Calibri" w:eastAsia="Calibri" w:hAnsi="Calibri"/>
                <w:color w:val="000000"/>
                <w:sz w:val="24"/>
              </w:rPr>
            </w:pPr>
          </w:p>
        </w:tc>
        <w:tc>
          <w:tcPr>
            <w:tcW w:w="35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7D6C8" w14:textId="77777777" w:rsidR="007027A6" w:rsidRDefault="007027A6">
            <w:pPr>
              <w:spacing w:after="120" w:line="276" w:lineRule="auto"/>
              <w:rPr>
                <w:rFonts w:ascii="Arial" w:eastAsia="SimSun" w:hAnsi="Arial"/>
                <w:sz w:val="21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14:paraId="7407778B" w14:textId="77777777" w:rsidR="007027A6" w:rsidRDefault="007027A6">
            <w:pPr>
              <w:spacing w:after="120" w:line="276" w:lineRule="auto"/>
            </w:pPr>
            <w:r>
              <w:rPr>
                <w:color w:val="000000"/>
                <w:sz w:val="28"/>
                <w:szCs w:val="28"/>
              </w:rPr>
              <w:t>Директор ЧОУ "Доверие"</w:t>
            </w:r>
          </w:p>
          <w:p w14:paraId="5D81F4DF" w14:textId="77777777" w:rsidR="007027A6" w:rsidRDefault="007027A6">
            <w:pPr>
              <w:spacing w:after="120"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________________________ </w:t>
            </w:r>
          </w:p>
          <w:p w14:paraId="5D9C0612" w14:textId="77777777" w:rsidR="007027A6" w:rsidRDefault="007027A6">
            <w:pPr>
              <w:spacing w:line="276" w:lineRule="auto"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Бабанина Л.Н.</w:t>
            </w:r>
          </w:p>
          <w:p w14:paraId="45A1D26E" w14:textId="77777777" w:rsidR="007027A6" w:rsidRDefault="007027A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Приказ № 28/</w:t>
            </w:r>
            <w:proofErr w:type="gramStart"/>
            <w:r>
              <w:rPr>
                <w:color w:val="000000"/>
                <w:sz w:val="24"/>
              </w:rPr>
              <w:t>52  от</w:t>
            </w:r>
            <w:proofErr w:type="gramEnd"/>
            <w:r>
              <w:rPr>
                <w:color w:val="000000"/>
                <w:sz w:val="24"/>
              </w:rPr>
              <w:t xml:space="preserve"> «02» сентября  2024 г.</w:t>
            </w:r>
          </w:p>
          <w:p w14:paraId="6C12A365" w14:textId="77777777" w:rsidR="007027A6" w:rsidRDefault="007027A6">
            <w:pPr>
              <w:spacing w:after="120" w:line="276" w:lineRule="auto"/>
              <w:jc w:val="both"/>
              <w:rPr>
                <w:rFonts w:ascii="Calibri" w:eastAsia="Calibri" w:hAnsi="Calibri"/>
                <w:color w:val="000000"/>
                <w:sz w:val="24"/>
              </w:rPr>
            </w:pPr>
          </w:p>
        </w:tc>
      </w:tr>
    </w:tbl>
    <w:p w14:paraId="589538BB" w14:textId="77777777" w:rsidR="007027A6" w:rsidRDefault="007027A6" w:rsidP="007027A6">
      <w:pPr>
        <w:ind w:left="120"/>
        <w:jc w:val="center"/>
        <w:rPr>
          <w:rFonts w:ascii="Arial" w:eastAsia="SimSun" w:hAnsi="Arial" w:cs="Lucida Sans"/>
          <w:kern w:val="3"/>
          <w:sz w:val="21"/>
          <w:lang w:eastAsia="zh-CN" w:bidi="hi-IN"/>
        </w:rPr>
      </w:pPr>
    </w:p>
    <w:p w14:paraId="6FAE4C13" w14:textId="77777777" w:rsidR="007027A6" w:rsidRDefault="007027A6" w:rsidP="007027A6">
      <w:pPr>
        <w:spacing w:line="408" w:lineRule="auto"/>
        <w:rPr>
          <w:b/>
          <w:color w:val="000000"/>
          <w:sz w:val="28"/>
        </w:rPr>
      </w:pPr>
    </w:p>
    <w:p w14:paraId="0CA9758F" w14:textId="77777777" w:rsidR="007027A6" w:rsidRDefault="007027A6" w:rsidP="007027A6">
      <w:pPr>
        <w:spacing w:line="408" w:lineRule="auto"/>
        <w:rPr>
          <w:b/>
          <w:color w:val="000000"/>
          <w:sz w:val="28"/>
        </w:rPr>
      </w:pPr>
    </w:p>
    <w:p w14:paraId="5C0F9DC7" w14:textId="77777777" w:rsidR="007027A6" w:rsidRDefault="007027A6" w:rsidP="007027A6">
      <w:pPr>
        <w:spacing w:line="408" w:lineRule="auto"/>
        <w:rPr>
          <w:b/>
          <w:color w:val="000000"/>
          <w:sz w:val="28"/>
        </w:rPr>
      </w:pPr>
    </w:p>
    <w:p w14:paraId="5E24C949" w14:textId="77777777" w:rsidR="007027A6" w:rsidRDefault="007027A6" w:rsidP="007027A6">
      <w:pPr>
        <w:spacing w:line="408" w:lineRule="auto"/>
        <w:rPr>
          <w:b/>
          <w:color w:val="000000"/>
          <w:sz w:val="28"/>
        </w:rPr>
      </w:pPr>
    </w:p>
    <w:p w14:paraId="444AE83C" w14:textId="77777777" w:rsidR="007027A6" w:rsidRDefault="007027A6" w:rsidP="007027A6">
      <w:pPr>
        <w:spacing w:line="408" w:lineRule="auto"/>
        <w:ind w:left="120"/>
        <w:jc w:val="center"/>
        <w:rPr>
          <w:sz w:val="21"/>
        </w:rPr>
      </w:pPr>
      <w:r>
        <w:rPr>
          <w:b/>
          <w:color w:val="000000"/>
          <w:sz w:val="28"/>
        </w:rPr>
        <w:t>РАБОЧАЯ ПРОГРАММА</w:t>
      </w:r>
    </w:p>
    <w:p w14:paraId="08BC2329" w14:textId="77777777" w:rsidR="007027A6" w:rsidRDefault="007027A6" w:rsidP="007027A6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учебного предмета «Литература. Базовый уровень»</w:t>
      </w:r>
    </w:p>
    <w:p w14:paraId="349D9BCF" w14:textId="5AF37ED0" w:rsidR="007027A6" w:rsidRDefault="007027A6" w:rsidP="007027A6">
      <w:pPr>
        <w:spacing w:line="408" w:lineRule="auto"/>
        <w:ind w:left="120"/>
        <w:jc w:val="center"/>
      </w:pPr>
      <w:r>
        <w:rPr>
          <w:color w:val="000000"/>
          <w:sz w:val="28"/>
        </w:rPr>
        <w:t xml:space="preserve">для обучающихся </w:t>
      </w:r>
      <w:r>
        <w:rPr>
          <w:color w:val="000000"/>
          <w:sz w:val="28"/>
        </w:rPr>
        <w:t xml:space="preserve">5 </w:t>
      </w:r>
      <w:bookmarkStart w:id="0" w:name="_GoBack"/>
      <w:bookmarkEnd w:id="0"/>
      <w:r>
        <w:rPr>
          <w:color w:val="000000"/>
          <w:sz w:val="28"/>
        </w:rPr>
        <w:t xml:space="preserve">- </w:t>
      </w:r>
      <w:r>
        <w:rPr>
          <w:color w:val="000000"/>
          <w:sz w:val="28"/>
        </w:rPr>
        <w:t>9 класса</w:t>
      </w:r>
    </w:p>
    <w:p w14:paraId="1D6F2BB8" w14:textId="77777777" w:rsidR="007027A6" w:rsidRDefault="007027A6" w:rsidP="007027A6">
      <w:pPr>
        <w:ind w:left="120"/>
      </w:pPr>
    </w:p>
    <w:p w14:paraId="4CECEB50" w14:textId="77777777" w:rsidR="007027A6" w:rsidRDefault="007027A6" w:rsidP="007027A6">
      <w:pPr>
        <w:ind w:left="120"/>
      </w:pPr>
    </w:p>
    <w:p w14:paraId="380C421E" w14:textId="77777777" w:rsidR="007027A6" w:rsidRDefault="007027A6" w:rsidP="007027A6">
      <w:pPr>
        <w:ind w:left="120"/>
      </w:pPr>
    </w:p>
    <w:p w14:paraId="49513B82" w14:textId="77777777" w:rsidR="007027A6" w:rsidRDefault="007027A6" w:rsidP="007027A6">
      <w:pPr>
        <w:ind w:left="120"/>
      </w:pPr>
    </w:p>
    <w:p w14:paraId="4C64D66C" w14:textId="77777777" w:rsidR="007027A6" w:rsidRDefault="007027A6" w:rsidP="007027A6">
      <w:pPr>
        <w:ind w:left="120"/>
      </w:pPr>
    </w:p>
    <w:p w14:paraId="5382D229" w14:textId="77777777" w:rsidR="007027A6" w:rsidRDefault="007027A6" w:rsidP="007027A6">
      <w:pPr>
        <w:ind w:left="120"/>
      </w:pPr>
    </w:p>
    <w:p w14:paraId="5CC5626F" w14:textId="77777777" w:rsidR="007027A6" w:rsidRDefault="007027A6" w:rsidP="007027A6">
      <w:pPr>
        <w:ind w:left="120"/>
      </w:pPr>
    </w:p>
    <w:p w14:paraId="1B5E199D" w14:textId="77777777" w:rsidR="007027A6" w:rsidRDefault="007027A6" w:rsidP="007027A6">
      <w:pPr>
        <w:ind w:left="120"/>
      </w:pPr>
    </w:p>
    <w:p w14:paraId="040954FC" w14:textId="77777777" w:rsidR="007027A6" w:rsidRDefault="007027A6" w:rsidP="007027A6">
      <w:pPr>
        <w:ind w:left="120"/>
      </w:pPr>
    </w:p>
    <w:p w14:paraId="750DFCD1" w14:textId="77777777" w:rsidR="007027A6" w:rsidRDefault="007027A6" w:rsidP="007027A6">
      <w:pPr>
        <w:ind w:left="120"/>
      </w:pPr>
    </w:p>
    <w:p w14:paraId="34A8E3C0" w14:textId="77777777" w:rsidR="007027A6" w:rsidRDefault="007027A6" w:rsidP="007027A6">
      <w:pPr>
        <w:ind w:left="120"/>
      </w:pPr>
    </w:p>
    <w:p w14:paraId="4E36001C" w14:textId="77777777" w:rsidR="007027A6" w:rsidRDefault="007027A6" w:rsidP="007027A6">
      <w:pPr>
        <w:ind w:left="120"/>
      </w:pPr>
    </w:p>
    <w:p w14:paraId="08AF1754" w14:textId="77777777" w:rsidR="007027A6" w:rsidRDefault="007027A6" w:rsidP="007027A6">
      <w:pPr>
        <w:ind w:left="120"/>
      </w:pPr>
    </w:p>
    <w:p w14:paraId="67C065C0" w14:textId="64DDFAD9" w:rsidR="007027A6" w:rsidRDefault="007027A6" w:rsidP="007027A6">
      <w:pPr>
        <w:rPr>
          <w:b/>
          <w:color w:val="000000"/>
          <w:sz w:val="28"/>
        </w:rPr>
      </w:pPr>
    </w:p>
    <w:p w14:paraId="5B0C663E" w14:textId="77777777" w:rsidR="007027A6" w:rsidRDefault="007027A6" w:rsidP="007027A6">
      <w:pPr>
        <w:ind w:left="120"/>
        <w:jc w:val="center"/>
        <w:rPr>
          <w:b/>
          <w:color w:val="000000"/>
          <w:sz w:val="28"/>
        </w:rPr>
      </w:pPr>
    </w:p>
    <w:p w14:paraId="05BB3D28" w14:textId="77777777" w:rsidR="007027A6" w:rsidRDefault="007027A6" w:rsidP="007027A6">
      <w:pPr>
        <w:ind w:left="120"/>
        <w:jc w:val="center"/>
        <w:rPr>
          <w:b/>
          <w:color w:val="000000"/>
          <w:sz w:val="28"/>
        </w:rPr>
      </w:pPr>
    </w:p>
    <w:p w14:paraId="7B25D8D5" w14:textId="77777777" w:rsidR="007027A6" w:rsidRDefault="007027A6" w:rsidP="007027A6">
      <w:pPr>
        <w:pStyle w:val="a5"/>
        <w:spacing w:before="0" w:after="0" w:line="294" w:lineRule="atLeast"/>
        <w:jc w:val="center"/>
        <w:rPr>
          <w:b/>
          <w:bCs/>
          <w:color w:val="00000A"/>
          <w:sz w:val="28"/>
          <w:szCs w:val="28"/>
        </w:rPr>
      </w:pPr>
      <w:bookmarkStart w:id="1" w:name="ea1153b0-1c57-4e3e-bd72-9418d6c953dd"/>
      <w:bookmarkEnd w:id="1"/>
      <w:r>
        <w:rPr>
          <w:b/>
          <w:bCs/>
          <w:color w:val="00000A"/>
          <w:sz w:val="28"/>
          <w:szCs w:val="28"/>
        </w:rPr>
        <w:t>Санкт-Петербург 2024</w:t>
      </w:r>
    </w:p>
    <w:p w14:paraId="75FC5125" w14:textId="77777777" w:rsidR="007027A6" w:rsidRDefault="007027A6" w:rsidP="007027A6">
      <w:pPr>
        <w:pStyle w:val="a5"/>
        <w:spacing w:before="0" w:after="0" w:line="294" w:lineRule="atLeast"/>
        <w:jc w:val="center"/>
        <w:rPr>
          <w:b/>
          <w:bCs/>
          <w:color w:val="00000A"/>
          <w:sz w:val="28"/>
          <w:szCs w:val="28"/>
        </w:rPr>
      </w:pPr>
    </w:p>
    <w:p w14:paraId="6BC1FCB0" w14:textId="77777777" w:rsidR="007027A6" w:rsidRDefault="007027A6" w:rsidP="007027A6">
      <w:pPr>
        <w:pStyle w:val="a5"/>
        <w:spacing w:before="0" w:after="0" w:line="294" w:lineRule="atLeast"/>
        <w:jc w:val="center"/>
        <w:rPr>
          <w:b/>
          <w:bCs/>
          <w:color w:val="00000A"/>
          <w:sz w:val="28"/>
          <w:szCs w:val="28"/>
        </w:rPr>
      </w:pPr>
    </w:p>
    <w:p w14:paraId="0C07DCB5" w14:textId="77777777" w:rsidR="007027A6" w:rsidRDefault="007027A6" w:rsidP="007027A6">
      <w:pPr>
        <w:pStyle w:val="a5"/>
        <w:spacing w:before="0" w:after="0" w:line="294" w:lineRule="atLeast"/>
        <w:jc w:val="center"/>
        <w:rPr>
          <w:b/>
          <w:bCs/>
          <w:color w:val="00000A"/>
          <w:sz w:val="28"/>
          <w:szCs w:val="28"/>
        </w:rPr>
      </w:pPr>
    </w:p>
    <w:p w14:paraId="24AACD78" w14:textId="77777777" w:rsidR="007027A6" w:rsidRDefault="007027A6" w:rsidP="007027A6">
      <w:pPr>
        <w:pStyle w:val="a5"/>
        <w:spacing w:before="0" w:after="0" w:line="294" w:lineRule="atLeast"/>
        <w:jc w:val="center"/>
        <w:rPr>
          <w:b/>
          <w:bCs/>
          <w:color w:val="00000A"/>
          <w:sz w:val="28"/>
          <w:szCs w:val="28"/>
        </w:rPr>
      </w:pPr>
    </w:p>
    <w:p w14:paraId="572407C6" w14:textId="77777777" w:rsidR="008E144E" w:rsidRDefault="008E144E">
      <w:pPr>
        <w:jc w:val="center"/>
        <w:rPr>
          <w:sz w:val="28"/>
        </w:rPr>
        <w:sectPr w:rsidR="008E144E">
          <w:type w:val="continuous"/>
          <w:pgSz w:w="11910" w:h="16390"/>
          <w:pgMar w:top="1060" w:right="320" w:bottom="280" w:left="1600" w:header="720" w:footer="720" w:gutter="0"/>
          <w:cols w:space="720"/>
        </w:sectPr>
      </w:pPr>
    </w:p>
    <w:p w14:paraId="1C4B1125" w14:textId="77777777" w:rsidR="008E144E" w:rsidRDefault="007027A6">
      <w:pPr>
        <w:pStyle w:val="1"/>
        <w:spacing w:before="68"/>
        <w:ind w:left="72" w:right="680"/>
        <w:jc w:val="center"/>
      </w:pPr>
      <w:r>
        <w:lastRenderedPageBreak/>
        <w:t>ПОЯСНИТЕЛЬНАЯ</w:t>
      </w:r>
      <w:r>
        <w:rPr>
          <w:spacing w:val="-17"/>
        </w:rPr>
        <w:t xml:space="preserve"> </w:t>
      </w:r>
      <w:r>
        <w:rPr>
          <w:spacing w:val="-2"/>
        </w:rPr>
        <w:t>ЗАПИСКА</w:t>
      </w:r>
    </w:p>
    <w:p w14:paraId="06DD8698" w14:textId="77777777" w:rsidR="008E144E" w:rsidRDefault="007027A6">
      <w:pPr>
        <w:pStyle w:val="a3"/>
        <w:spacing w:before="266"/>
        <w:ind w:right="523" w:firstLine="599"/>
      </w:pPr>
      <w:r>
        <w:t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</w:t>
      </w:r>
      <w:r>
        <w:t xml:space="preserve">дарте основного общего образования (Приказ </w:t>
      </w:r>
      <w:proofErr w:type="spellStart"/>
      <w:r>
        <w:t>Минпросвещения</w:t>
      </w:r>
      <w:proofErr w:type="spellEnd"/>
      <w:r>
        <w:t xml:space="preserve">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>
        <w:rPr>
          <w:color w:val="333333"/>
        </w:rPr>
        <w:t xml:space="preserve">рабочей </w:t>
      </w:r>
      <w:r>
        <w:t>программы воспитания, с у</w:t>
      </w:r>
      <w:r>
        <w:t>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</w:t>
      </w:r>
    </w:p>
    <w:p w14:paraId="7B813A00" w14:textId="77777777" w:rsidR="008E144E" w:rsidRDefault="007027A6">
      <w:pPr>
        <w:pStyle w:val="1"/>
        <w:tabs>
          <w:tab w:val="left" w:pos="2047"/>
          <w:tab w:val="left" w:pos="5519"/>
          <w:tab w:val="left" w:pos="7846"/>
        </w:tabs>
        <w:spacing w:before="273" w:line="322" w:lineRule="exact"/>
      </w:pPr>
      <w:r>
        <w:rPr>
          <w:spacing w:val="-2"/>
        </w:rPr>
        <w:t>ОБЩАЯ</w:t>
      </w:r>
      <w:r>
        <w:tab/>
      </w:r>
      <w:r>
        <w:rPr>
          <w:spacing w:val="-2"/>
        </w:rPr>
        <w:t>ХАРАКТЕРИСТИКА</w:t>
      </w:r>
      <w:r>
        <w:tab/>
      </w:r>
      <w:r>
        <w:rPr>
          <w:color w:val="333333"/>
          <w:spacing w:val="-2"/>
        </w:rPr>
        <w:t>УЧЕБНОГО</w:t>
      </w:r>
      <w:r>
        <w:rPr>
          <w:color w:val="333333"/>
        </w:rPr>
        <w:tab/>
      </w:r>
      <w:r>
        <w:rPr>
          <w:color w:val="333333"/>
          <w:spacing w:val="-2"/>
        </w:rPr>
        <w:t>ПРЕДМЕТА</w:t>
      </w:r>
    </w:p>
    <w:p w14:paraId="279B0877" w14:textId="77777777" w:rsidR="008E144E" w:rsidRDefault="007027A6">
      <w:pPr>
        <w:ind w:left="222"/>
        <w:rPr>
          <w:b/>
          <w:sz w:val="28"/>
        </w:rPr>
      </w:pPr>
      <w:r>
        <w:rPr>
          <w:b/>
          <w:color w:val="333333"/>
          <w:spacing w:val="-2"/>
          <w:sz w:val="28"/>
        </w:rPr>
        <w:t>«ЛИТЕРАТУРА»</w:t>
      </w:r>
    </w:p>
    <w:p w14:paraId="01A07774" w14:textId="77777777" w:rsidR="008E144E" w:rsidRDefault="007027A6">
      <w:pPr>
        <w:pStyle w:val="a3"/>
        <w:spacing w:before="263"/>
        <w:ind w:right="529" w:firstLine="599"/>
      </w:pPr>
      <w:r>
        <w:t xml:space="preserve">Учебный предмет «Литература» в </w:t>
      </w:r>
      <w:r>
        <w:t>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</w:t>
      </w:r>
      <w:r>
        <w:t>льного самосознания.</w:t>
      </w:r>
    </w:p>
    <w:p w14:paraId="041355CA" w14:textId="77777777" w:rsidR="008E144E" w:rsidRDefault="007027A6">
      <w:pPr>
        <w:pStyle w:val="a3"/>
        <w:spacing w:before="1"/>
        <w:ind w:right="523" w:firstLine="599"/>
      </w:pPr>
      <w:r>
        <w:t>Особенности литературы как учебного предмета связаны с тем, что литературные</w:t>
      </w:r>
      <w:r>
        <w:rPr>
          <w:spacing w:val="-2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являются</w:t>
      </w:r>
      <w:r>
        <w:rPr>
          <w:spacing w:val="-1"/>
        </w:rPr>
        <w:t xml:space="preserve"> </w:t>
      </w:r>
      <w:r>
        <w:t>феноменом</w:t>
      </w:r>
      <w:r>
        <w:rPr>
          <w:spacing w:val="-2"/>
        </w:rPr>
        <w:t xml:space="preserve"> </w:t>
      </w:r>
      <w:r>
        <w:t>культуры: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заключено эстетическое</w:t>
      </w:r>
      <w:r>
        <w:rPr>
          <w:spacing w:val="-11"/>
        </w:rPr>
        <w:t xml:space="preserve"> </w:t>
      </w:r>
      <w:r>
        <w:t>освоение</w:t>
      </w:r>
      <w:r>
        <w:rPr>
          <w:spacing w:val="-9"/>
        </w:rPr>
        <w:t xml:space="preserve"> </w:t>
      </w:r>
      <w:r>
        <w:t>мира,</w:t>
      </w:r>
      <w:r>
        <w:rPr>
          <w:spacing w:val="-9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богатство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многообразие</w:t>
      </w:r>
      <w:r>
        <w:rPr>
          <w:spacing w:val="-10"/>
        </w:rPr>
        <w:t xml:space="preserve"> </w:t>
      </w:r>
      <w:r>
        <w:t>человеческого</w:t>
      </w:r>
      <w:r>
        <w:rPr>
          <w:spacing w:val="-10"/>
        </w:rPr>
        <w:t xml:space="preserve"> </w:t>
      </w:r>
      <w:r>
        <w:t>бытия выражено в художественных</w:t>
      </w:r>
      <w:r>
        <w:t xml:space="preserve">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</w:t>
      </w:r>
    </w:p>
    <w:p w14:paraId="74CEE625" w14:textId="77777777" w:rsidR="008E144E" w:rsidRDefault="007027A6">
      <w:pPr>
        <w:pStyle w:val="a3"/>
        <w:ind w:right="522" w:firstLine="599"/>
      </w:pPr>
      <w:r>
        <w:t>Основу содержания литературного образования составляют чтение и изучение выдающихся художест</w:t>
      </w:r>
      <w:r>
        <w:t>венных произведений русской и мировой литературы,</w:t>
      </w:r>
      <w:r>
        <w:rPr>
          <w:spacing w:val="-18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способствует</w:t>
      </w:r>
      <w:r>
        <w:rPr>
          <w:spacing w:val="-18"/>
        </w:rPr>
        <w:t xml:space="preserve"> </w:t>
      </w:r>
      <w:r>
        <w:t>постижению</w:t>
      </w:r>
      <w:r>
        <w:rPr>
          <w:spacing w:val="-17"/>
        </w:rPr>
        <w:t xml:space="preserve"> </w:t>
      </w:r>
      <w:r>
        <w:t>таких</w:t>
      </w:r>
      <w:r>
        <w:rPr>
          <w:spacing w:val="-18"/>
        </w:rPr>
        <w:t xml:space="preserve"> </w:t>
      </w:r>
      <w:r>
        <w:t>нравственных</w:t>
      </w:r>
      <w:r>
        <w:rPr>
          <w:spacing w:val="-17"/>
        </w:rPr>
        <w:t xml:space="preserve"> </w:t>
      </w:r>
      <w:r>
        <w:t>категорий,</w:t>
      </w:r>
      <w:r>
        <w:rPr>
          <w:spacing w:val="-18"/>
        </w:rPr>
        <w:t xml:space="preserve"> </w:t>
      </w:r>
      <w:r>
        <w:t>как добро, справедливость, честь, патриотизм, гуманизм, дом, семья. Целостное восприятие и понимание художественного произведения, его анализ и инте</w:t>
      </w:r>
      <w:r>
        <w:t>рпретация возможны лишь при соответствующей эмоционально- 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14:paraId="406014E2" w14:textId="77777777" w:rsidR="008E144E" w:rsidRDefault="007027A6">
      <w:pPr>
        <w:pStyle w:val="a3"/>
        <w:ind w:right="529" w:firstLine="599"/>
      </w:pPr>
      <w:r>
        <w:t>Полноценное литературное образование</w:t>
      </w:r>
      <w:r>
        <w:t xml:space="preserve">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proofErr w:type="spellStart"/>
      <w:r>
        <w:t>межпредметных</w:t>
      </w:r>
      <w:proofErr w:type="spellEnd"/>
      <w:r>
        <w:t xml:space="preserve"> связей с русским языком, учебным предметом "История" и учебными предметами предмет</w:t>
      </w:r>
      <w:r>
        <w:t>ной области "Искусство", что способствует развитию</w:t>
      </w:r>
      <w:r>
        <w:rPr>
          <w:spacing w:val="-16"/>
        </w:rPr>
        <w:t xml:space="preserve"> </w:t>
      </w:r>
      <w:r>
        <w:t>речи,</w:t>
      </w:r>
      <w:r>
        <w:rPr>
          <w:spacing w:val="-15"/>
        </w:rPr>
        <w:t xml:space="preserve"> </w:t>
      </w:r>
      <w:r>
        <w:t>историзма</w:t>
      </w:r>
      <w:r>
        <w:rPr>
          <w:spacing w:val="-14"/>
        </w:rPr>
        <w:t xml:space="preserve"> </w:t>
      </w:r>
      <w:r>
        <w:t>мышления,</w:t>
      </w:r>
      <w:r>
        <w:rPr>
          <w:spacing w:val="-16"/>
        </w:rPr>
        <w:t xml:space="preserve"> </w:t>
      </w:r>
      <w:r>
        <w:t>художественного</w:t>
      </w:r>
      <w:r>
        <w:rPr>
          <w:spacing w:val="-13"/>
        </w:rPr>
        <w:t xml:space="preserve"> </w:t>
      </w:r>
      <w:r>
        <w:t>вкуса,</w:t>
      </w:r>
      <w:r>
        <w:rPr>
          <w:spacing w:val="-14"/>
        </w:rPr>
        <w:t xml:space="preserve"> </w:t>
      </w:r>
      <w:r>
        <w:t>формированию эстетического отношения к окружающему миру и его воплощения в творческих работах различных жанров.</w:t>
      </w:r>
    </w:p>
    <w:p w14:paraId="410DEADB" w14:textId="77777777" w:rsidR="008E144E" w:rsidRDefault="008E144E">
      <w:pPr>
        <w:sectPr w:rsidR="008E144E">
          <w:pgSz w:w="11910" w:h="16390"/>
          <w:pgMar w:top="1060" w:right="320" w:bottom="280" w:left="1600" w:header="720" w:footer="720" w:gutter="0"/>
          <w:cols w:space="720"/>
        </w:sectPr>
      </w:pPr>
    </w:p>
    <w:p w14:paraId="4DF7BBB5" w14:textId="77777777" w:rsidR="008E144E" w:rsidRDefault="007027A6">
      <w:pPr>
        <w:pStyle w:val="a3"/>
        <w:spacing w:before="63"/>
        <w:ind w:right="522" w:firstLine="599"/>
      </w:pPr>
      <w:r>
        <w:lastRenderedPageBreak/>
        <w:t>В рабочей программе учтены все</w:t>
      </w:r>
      <w:r>
        <w:t xml:space="preserve"> этапы российского историко- литературного процесса (от фольклора до новейшей русской литературы) и представлены</w:t>
      </w:r>
      <w:r>
        <w:rPr>
          <w:spacing w:val="-5"/>
        </w:rPr>
        <w:t xml:space="preserve"> </w:t>
      </w:r>
      <w:r>
        <w:t>разделы,</w:t>
      </w:r>
      <w:r>
        <w:rPr>
          <w:spacing w:val="-6"/>
        </w:rPr>
        <w:t xml:space="preserve"> </w:t>
      </w:r>
      <w:r>
        <w:t>касающиеся</w:t>
      </w:r>
      <w:r>
        <w:rPr>
          <w:spacing w:val="-5"/>
        </w:rPr>
        <w:t xml:space="preserve"> </w:t>
      </w:r>
      <w:r>
        <w:t>отечественной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зарубежной</w:t>
      </w:r>
      <w:r>
        <w:rPr>
          <w:spacing w:val="-5"/>
        </w:rPr>
        <w:t xml:space="preserve"> </w:t>
      </w:r>
      <w:r>
        <w:t>литературы. Основные виды деятельности обучающихся перечислены при изучении каждой монографическ</w:t>
      </w:r>
      <w:r>
        <w:t>ой или обзорной темы и направлены на достижение планируемых результатов обучения.</w:t>
      </w:r>
    </w:p>
    <w:p w14:paraId="33E8FB07" w14:textId="77777777" w:rsidR="008E144E" w:rsidRDefault="007027A6">
      <w:pPr>
        <w:pStyle w:val="1"/>
        <w:spacing w:before="274"/>
      </w:pPr>
      <w:r>
        <w:t>ЦЕЛИ</w:t>
      </w:r>
      <w:r>
        <w:rPr>
          <w:spacing w:val="-10"/>
        </w:rPr>
        <w:t xml:space="preserve"> </w:t>
      </w:r>
      <w:r>
        <w:t>ИЗУЧЕНИЯ</w:t>
      </w:r>
      <w:r>
        <w:rPr>
          <w:spacing w:val="-8"/>
        </w:rPr>
        <w:t xml:space="preserve"> </w:t>
      </w:r>
      <w:r>
        <w:rPr>
          <w:color w:val="333333"/>
        </w:rPr>
        <w:t>УЧЕБНОГО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ПРЕДМЕТА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«ЛИТЕРАТУРА»</w:t>
      </w:r>
    </w:p>
    <w:p w14:paraId="0BF30114" w14:textId="77777777" w:rsidR="008E144E" w:rsidRDefault="007027A6">
      <w:pPr>
        <w:pStyle w:val="a3"/>
        <w:spacing w:before="264"/>
        <w:ind w:right="525" w:firstLine="599"/>
      </w:pPr>
      <w:r>
        <w:t>Цели изучения предмета «Литература» в основной школе состоят в формировании</w:t>
      </w:r>
      <w:r>
        <w:rPr>
          <w:spacing w:val="-8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потребности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качественном</w:t>
      </w:r>
      <w:r>
        <w:rPr>
          <w:spacing w:val="-11"/>
        </w:rPr>
        <w:t xml:space="preserve"> </w:t>
      </w:r>
      <w:r>
        <w:t>чтении,</w:t>
      </w:r>
      <w:r>
        <w:rPr>
          <w:spacing w:val="-9"/>
        </w:rPr>
        <w:t xml:space="preserve"> </w:t>
      </w:r>
      <w:r>
        <w:t>куль</w:t>
      </w:r>
      <w:r>
        <w:t xml:space="preserve">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</w:t>
      </w:r>
      <w:r>
        <w:t>духовно-нравственных идеалов, воплощённых в отечественной и зарубежной литературе. Достижение</w:t>
      </w:r>
      <w:r>
        <w:rPr>
          <w:spacing w:val="-9"/>
        </w:rPr>
        <w:t xml:space="preserve"> </w:t>
      </w:r>
      <w:r>
        <w:t>указанных</w:t>
      </w:r>
      <w:r>
        <w:rPr>
          <w:spacing w:val="-8"/>
        </w:rPr>
        <w:t xml:space="preserve"> </w:t>
      </w:r>
      <w:r>
        <w:t>целей</w:t>
      </w:r>
      <w:r>
        <w:rPr>
          <w:spacing w:val="-8"/>
        </w:rPr>
        <w:t xml:space="preserve"> </w:t>
      </w:r>
      <w:r>
        <w:t>возможно</w:t>
      </w:r>
      <w:r>
        <w:rPr>
          <w:spacing w:val="-8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решении</w:t>
      </w:r>
      <w:r>
        <w:rPr>
          <w:spacing w:val="-8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задач,</w:t>
      </w:r>
      <w:r>
        <w:rPr>
          <w:spacing w:val="-9"/>
        </w:rPr>
        <w:t xml:space="preserve"> </w:t>
      </w:r>
      <w:r>
        <w:t>которые постепенно усложняются от 5 к 9 классу.</w:t>
      </w:r>
    </w:p>
    <w:p w14:paraId="047D2553" w14:textId="77777777" w:rsidR="008E144E" w:rsidRDefault="007027A6">
      <w:pPr>
        <w:pStyle w:val="a3"/>
        <w:spacing w:before="2"/>
        <w:ind w:right="522" w:firstLine="599"/>
      </w:pPr>
      <w:r>
        <w:t>Задачи, связанные с пониманием литературы как одной из основны</w:t>
      </w:r>
      <w:r>
        <w:t>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</w:t>
      </w:r>
      <w:r>
        <w:t xml:space="preserve">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</w:t>
      </w:r>
      <w:r>
        <w:t>нальной культуры, способствующей воспитанию патриотизма, формированию национально- 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</w:t>
      </w:r>
      <w:r>
        <w:t xml:space="preserve"> гуманистического </w:t>
      </w:r>
      <w:r>
        <w:rPr>
          <w:spacing w:val="-2"/>
        </w:rPr>
        <w:t>мировоззрения.</w:t>
      </w:r>
    </w:p>
    <w:p w14:paraId="500D9873" w14:textId="77777777" w:rsidR="008E144E" w:rsidRDefault="007027A6">
      <w:pPr>
        <w:pStyle w:val="a3"/>
        <w:ind w:right="526" w:firstLine="599"/>
      </w:pPr>
      <w:r>
        <w:t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</w:t>
      </w:r>
      <w:r>
        <w:t>цией отношений человека и общества, ориентированы на</w:t>
      </w:r>
      <w:r>
        <w:rPr>
          <w:spacing w:val="-18"/>
        </w:rPr>
        <w:t xml:space="preserve"> </w:t>
      </w:r>
      <w:r>
        <w:t>воспитание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развитие</w:t>
      </w:r>
      <w:r>
        <w:rPr>
          <w:spacing w:val="-17"/>
        </w:rPr>
        <w:t xml:space="preserve"> </w:t>
      </w:r>
      <w:r>
        <w:t>мотивации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чтению</w:t>
      </w:r>
      <w:r>
        <w:rPr>
          <w:spacing w:val="-18"/>
        </w:rPr>
        <w:t xml:space="preserve"> </w:t>
      </w:r>
      <w:r>
        <w:t>художественных</w:t>
      </w:r>
      <w:r>
        <w:rPr>
          <w:spacing w:val="-17"/>
        </w:rPr>
        <w:t xml:space="preserve"> </w:t>
      </w:r>
      <w:r>
        <w:t xml:space="preserve">произведений, как изучаемых на уроках, так и прочитанных самостоятельно, что способствует накоплению позитивного опыта освоения литературных </w:t>
      </w:r>
      <w:r>
        <w:t>произведений, в том числе в процессе участия в различных мероприятиях, посвящённых литературе, чтению, книжной культуре.</w:t>
      </w:r>
    </w:p>
    <w:p w14:paraId="349E4F91" w14:textId="77777777" w:rsidR="008E144E" w:rsidRDefault="007027A6">
      <w:pPr>
        <w:pStyle w:val="a3"/>
        <w:ind w:right="525" w:firstLine="599"/>
      </w:pPr>
      <w: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</w:t>
      </w:r>
      <w:r>
        <w:t>анализировать, критически оценивать и интерпретировать прочитанное, направлены</w:t>
      </w:r>
      <w:r>
        <w:rPr>
          <w:spacing w:val="-12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формирование</w:t>
      </w:r>
      <w:r>
        <w:rPr>
          <w:spacing w:val="-10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школьников</w:t>
      </w:r>
      <w:r>
        <w:rPr>
          <w:spacing w:val="-10"/>
        </w:rPr>
        <w:t xml:space="preserve"> </w:t>
      </w:r>
      <w:r>
        <w:t>системы</w:t>
      </w:r>
      <w:r>
        <w:rPr>
          <w:spacing w:val="-9"/>
        </w:rPr>
        <w:t xml:space="preserve"> </w:t>
      </w:r>
      <w:r>
        <w:t>знаний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литературе</w:t>
      </w:r>
      <w:r>
        <w:rPr>
          <w:spacing w:val="-10"/>
        </w:rPr>
        <w:t xml:space="preserve"> </w:t>
      </w:r>
      <w:r>
        <w:rPr>
          <w:spacing w:val="-5"/>
        </w:rPr>
        <w:t>как</w:t>
      </w:r>
    </w:p>
    <w:p w14:paraId="385F34B5" w14:textId="77777777" w:rsidR="008E144E" w:rsidRDefault="008E144E">
      <w:pPr>
        <w:sectPr w:rsidR="008E144E">
          <w:pgSz w:w="11910" w:h="16390"/>
          <w:pgMar w:top="1060" w:right="320" w:bottom="280" w:left="1600" w:header="720" w:footer="720" w:gutter="0"/>
          <w:cols w:space="720"/>
        </w:sectPr>
      </w:pPr>
    </w:p>
    <w:p w14:paraId="3775E516" w14:textId="77777777" w:rsidR="008E144E" w:rsidRDefault="007027A6">
      <w:pPr>
        <w:pStyle w:val="a3"/>
        <w:spacing w:before="63"/>
        <w:ind w:right="520"/>
      </w:pPr>
      <w:r>
        <w:t xml:space="preserve">искусстве слова, в том числе основных </w:t>
      </w:r>
      <w:proofErr w:type="spellStart"/>
      <w:r>
        <w:t>теоретико</w:t>
      </w:r>
      <w:proofErr w:type="spellEnd"/>
      <w:r>
        <w:t xml:space="preserve"> и историко-литературных знаний, необходимых для понима</w:t>
      </w:r>
      <w:r>
        <w:t xml:space="preserve">ния, анализа и интерпретации художественных произведений, умения воспринимать их в историко- 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</w:t>
      </w:r>
      <w:r>
        <w:t>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</w:t>
      </w:r>
      <w:r>
        <w:t>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</w:t>
      </w:r>
      <w:r>
        <w:rPr>
          <w:spacing w:val="-1"/>
        </w:rPr>
        <w:t xml:space="preserve"> </w:t>
      </w:r>
      <w:r>
        <w:t>и проблемы как между собой, так и с произведениями других искусств; формировать представлен</w:t>
      </w:r>
      <w:r>
        <w:t>ия о специфике литературы в ряду</w:t>
      </w:r>
      <w:r>
        <w:rPr>
          <w:spacing w:val="-2"/>
        </w:rPr>
        <w:t xml:space="preserve"> </w:t>
      </w:r>
      <w:r>
        <w:t xml:space="preserve">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</w:t>
      </w:r>
      <w:r>
        <w:rPr>
          <w:spacing w:val="-2"/>
        </w:rPr>
        <w:t>оценки.</w:t>
      </w:r>
    </w:p>
    <w:p w14:paraId="40E254F5" w14:textId="77777777" w:rsidR="008E144E" w:rsidRDefault="007027A6">
      <w:pPr>
        <w:pStyle w:val="a3"/>
        <w:spacing w:before="2"/>
        <w:ind w:right="520" w:firstLine="599"/>
      </w:pPr>
      <w:r>
        <w:t xml:space="preserve">Задачи, связанные с осознанием обучающимися </w:t>
      </w:r>
      <w:r>
        <w:t>коммуникативно- 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</w:t>
      </w:r>
      <w:r>
        <w:t>ры и умений создавать разные виды устных и письменных высказываний, редактировать их, а также выразительно</w:t>
      </w:r>
      <w:r>
        <w:rPr>
          <w:spacing w:val="-16"/>
        </w:rPr>
        <w:t xml:space="preserve"> </w:t>
      </w:r>
      <w:r>
        <w:t>читать</w:t>
      </w:r>
      <w:r>
        <w:rPr>
          <w:spacing w:val="-18"/>
        </w:rPr>
        <w:t xml:space="preserve"> </w:t>
      </w:r>
      <w:r>
        <w:t>произведения,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том</w:t>
      </w:r>
      <w:r>
        <w:rPr>
          <w:spacing w:val="-16"/>
        </w:rPr>
        <w:t xml:space="preserve"> </w:t>
      </w:r>
      <w:r>
        <w:t>числе</w:t>
      </w:r>
      <w:r>
        <w:rPr>
          <w:spacing w:val="-18"/>
        </w:rPr>
        <w:t xml:space="preserve"> </w:t>
      </w:r>
      <w:r>
        <w:t>наизусть,</w:t>
      </w:r>
      <w:r>
        <w:rPr>
          <w:spacing w:val="-17"/>
        </w:rPr>
        <w:t xml:space="preserve"> </w:t>
      </w:r>
      <w:r>
        <w:t>владеть</w:t>
      </w:r>
      <w:r>
        <w:rPr>
          <w:spacing w:val="-18"/>
        </w:rPr>
        <w:t xml:space="preserve"> </w:t>
      </w:r>
      <w:r>
        <w:t>различными видами пересказа, участвовать в учебном диалоге, адекватно воспринимая чужую точку зрен</w:t>
      </w:r>
      <w:r>
        <w:t>ия и аргументированно отстаивая свою.</w:t>
      </w:r>
    </w:p>
    <w:p w14:paraId="45E21E49" w14:textId="77777777" w:rsidR="008E144E" w:rsidRDefault="007027A6">
      <w:pPr>
        <w:pStyle w:val="1"/>
        <w:spacing w:before="273" w:line="242" w:lineRule="auto"/>
        <w:ind w:right="525"/>
        <w:jc w:val="both"/>
      </w:pPr>
      <w:r>
        <w:t xml:space="preserve">МЕСТО УЧЕБНОГО ПРЕДМЕТА «ЛИТЕРАТУРА» В УЧЕБНОМ </w:t>
      </w:r>
      <w:r>
        <w:rPr>
          <w:spacing w:val="-2"/>
        </w:rPr>
        <w:t>ПЛАНЕ</w:t>
      </w:r>
    </w:p>
    <w:p w14:paraId="0EB0A3D9" w14:textId="77777777" w:rsidR="008E144E" w:rsidRDefault="007027A6">
      <w:pPr>
        <w:pStyle w:val="a3"/>
        <w:spacing w:before="259"/>
        <w:ind w:right="531" w:firstLine="599"/>
      </w:pPr>
      <w:r>
        <w:t>В</w:t>
      </w:r>
      <w:r>
        <w:rPr>
          <w:spacing w:val="-2"/>
        </w:rPr>
        <w:t xml:space="preserve"> </w:t>
      </w:r>
      <w:r>
        <w:t>5,</w:t>
      </w:r>
      <w:r>
        <w:rPr>
          <w:spacing w:val="-2"/>
        </w:rPr>
        <w:t xml:space="preserve"> </w:t>
      </w:r>
      <w:r>
        <w:t>6,</w:t>
      </w:r>
      <w:r>
        <w:rPr>
          <w:spacing w:val="-5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классах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отводится</w:t>
      </w:r>
      <w:r>
        <w:rPr>
          <w:spacing w:val="-5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неделю,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8 классах – 2 часа в неделю. Суммарно изучение литературы в основной школе по программам </w:t>
      </w:r>
      <w:r>
        <w:t>основного общего образования рассчитано на 442 часа.</w:t>
      </w:r>
    </w:p>
    <w:p w14:paraId="298A80B1" w14:textId="77777777" w:rsidR="008E144E" w:rsidRDefault="008E144E">
      <w:pPr>
        <w:sectPr w:rsidR="008E144E">
          <w:pgSz w:w="11910" w:h="16390"/>
          <w:pgMar w:top="1060" w:right="320" w:bottom="280" w:left="1600" w:header="720" w:footer="720" w:gutter="0"/>
          <w:cols w:space="720"/>
        </w:sectPr>
      </w:pPr>
    </w:p>
    <w:p w14:paraId="4177DD5E" w14:textId="77777777" w:rsidR="008E144E" w:rsidRDefault="007027A6">
      <w:pPr>
        <w:pStyle w:val="1"/>
        <w:spacing w:before="68" w:line="441" w:lineRule="auto"/>
        <w:ind w:right="4244"/>
      </w:pPr>
      <w:r>
        <w:t>СОДЕРЖАНИЕ</w:t>
      </w:r>
      <w:r>
        <w:rPr>
          <w:spacing w:val="-16"/>
        </w:rPr>
        <w:t xml:space="preserve"> </w:t>
      </w:r>
      <w:r>
        <w:t>УЧЕБНОГО</w:t>
      </w:r>
      <w:r>
        <w:rPr>
          <w:spacing w:val="-15"/>
        </w:rPr>
        <w:t xml:space="preserve"> </w:t>
      </w:r>
      <w:r>
        <w:t>ПРЕДМЕТА 5 КЛАСС</w:t>
      </w:r>
    </w:p>
    <w:p w14:paraId="2E743B89" w14:textId="77777777" w:rsidR="008E144E" w:rsidRDefault="007027A6">
      <w:pPr>
        <w:pStyle w:val="2"/>
        <w:spacing w:line="318" w:lineRule="exact"/>
        <w:jc w:val="left"/>
      </w:pPr>
      <w:r>
        <w:rPr>
          <w:spacing w:val="-2"/>
        </w:rPr>
        <w:t>Мифология.</w:t>
      </w:r>
    </w:p>
    <w:p w14:paraId="3C1CCF2F" w14:textId="77777777" w:rsidR="008E144E" w:rsidRDefault="007027A6">
      <w:pPr>
        <w:pStyle w:val="a3"/>
        <w:spacing w:line="319" w:lineRule="exact"/>
        <w:ind w:left="701"/>
        <w:jc w:val="left"/>
      </w:pPr>
      <w:r>
        <w:t>Мифы</w:t>
      </w:r>
      <w:r>
        <w:rPr>
          <w:spacing w:val="-6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России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мира.</w:t>
      </w:r>
    </w:p>
    <w:p w14:paraId="384524CD" w14:textId="77777777" w:rsidR="008E144E" w:rsidRDefault="007027A6">
      <w:pPr>
        <w:pStyle w:val="a3"/>
        <w:ind w:right="532" w:firstLine="599"/>
      </w:pPr>
      <w:r>
        <w:rPr>
          <w:b/>
        </w:rPr>
        <w:t xml:space="preserve">Фольклор. </w:t>
      </w:r>
      <w:r>
        <w:t>Малые жанры: пословицы, поговорки, загадки. Сказки народов России и народов мира (не менее трёх).</w:t>
      </w:r>
    </w:p>
    <w:p w14:paraId="4FA1A76F" w14:textId="77777777" w:rsidR="008E144E" w:rsidRDefault="007027A6">
      <w:pPr>
        <w:ind w:left="102" w:right="524" w:firstLine="599"/>
        <w:jc w:val="both"/>
        <w:rPr>
          <w:sz w:val="28"/>
        </w:rPr>
      </w:pPr>
      <w:r>
        <w:rPr>
          <w:b/>
          <w:sz w:val="28"/>
        </w:rPr>
        <w:t>Литер</w:t>
      </w:r>
      <w:r>
        <w:rPr>
          <w:b/>
          <w:sz w:val="28"/>
        </w:rPr>
        <w:t xml:space="preserve">атура первой половины XIX века И. А. Крылов. </w:t>
      </w:r>
      <w:r>
        <w:rPr>
          <w:sz w:val="28"/>
        </w:rPr>
        <w:t>Басни (три по выбору). Например, «Волк на псарне», «Листы и Корни», «Свинья под Дубом», «Квартет», «Осёл и Соловей», «Ворона и Лисица».</w:t>
      </w:r>
    </w:p>
    <w:p w14:paraId="07A13ACC" w14:textId="77777777" w:rsidR="008E144E" w:rsidRDefault="007027A6">
      <w:pPr>
        <w:pStyle w:val="a3"/>
        <w:ind w:right="525" w:firstLine="599"/>
      </w:pPr>
      <w:r>
        <w:rPr>
          <w:b/>
        </w:rPr>
        <w:t xml:space="preserve">А. С. Пушкин. </w:t>
      </w:r>
      <w:r>
        <w:t>Стихотворения (не</w:t>
      </w:r>
      <w:r>
        <w:rPr>
          <w:spacing w:val="-2"/>
        </w:rPr>
        <w:t xml:space="preserve"> </w:t>
      </w:r>
      <w:r>
        <w:t>менее трёх). «Зимнее</w:t>
      </w:r>
      <w:r>
        <w:rPr>
          <w:spacing w:val="-2"/>
        </w:rPr>
        <w:t xml:space="preserve"> </w:t>
      </w:r>
      <w:r>
        <w:t>утро», «Зимний вечер»,</w:t>
      </w:r>
      <w:r>
        <w:t xml:space="preserve"> «Няне» и др. «Сказка о мёртвой царевне и о семи богатырях».</w:t>
      </w:r>
    </w:p>
    <w:p w14:paraId="4F59660C" w14:textId="77777777" w:rsidR="008E144E" w:rsidRDefault="007027A6">
      <w:pPr>
        <w:spacing w:line="322" w:lineRule="exact"/>
        <w:ind w:left="701"/>
        <w:jc w:val="both"/>
        <w:rPr>
          <w:sz w:val="28"/>
        </w:rPr>
      </w:pPr>
      <w:r>
        <w:rPr>
          <w:b/>
          <w:sz w:val="28"/>
        </w:rPr>
        <w:t>М.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Ю.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Лермонтов.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Стихотворение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«Бородино».</w:t>
      </w:r>
    </w:p>
    <w:p w14:paraId="33ACAE35" w14:textId="77777777" w:rsidR="008E144E" w:rsidRDefault="007027A6">
      <w:pPr>
        <w:pStyle w:val="a3"/>
        <w:ind w:right="528" w:firstLine="599"/>
      </w:pPr>
      <w:r>
        <w:rPr>
          <w:b/>
        </w:rPr>
        <w:t>Н.</w:t>
      </w:r>
      <w:r>
        <w:rPr>
          <w:b/>
          <w:spacing w:val="-11"/>
        </w:rPr>
        <w:t xml:space="preserve"> </w:t>
      </w:r>
      <w:r>
        <w:rPr>
          <w:b/>
        </w:rPr>
        <w:t>В.</w:t>
      </w:r>
      <w:r>
        <w:rPr>
          <w:b/>
          <w:spacing w:val="-11"/>
        </w:rPr>
        <w:t xml:space="preserve"> </w:t>
      </w:r>
      <w:r>
        <w:rPr>
          <w:b/>
        </w:rPr>
        <w:t>Гоголь.</w:t>
      </w:r>
      <w:r>
        <w:rPr>
          <w:b/>
          <w:spacing w:val="-9"/>
        </w:rPr>
        <w:t xml:space="preserve"> </w:t>
      </w:r>
      <w:r>
        <w:t>Повесть</w:t>
      </w:r>
      <w:r>
        <w:rPr>
          <w:spacing w:val="-11"/>
        </w:rPr>
        <w:t xml:space="preserve"> </w:t>
      </w:r>
      <w:r>
        <w:t>«Ночь</w:t>
      </w:r>
      <w:r>
        <w:rPr>
          <w:spacing w:val="-11"/>
        </w:rPr>
        <w:t xml:space="preserve"> </w:t>
      </w:r>
      <w:r>
        <w:t>перед</w:t>
      </w:r>
      <w:r>
        <w:rPr>
          <w:spacing w:val="-9"/>
        </w:rPr>
        <w:t xml:space="preserve"> </w:t>
      </w:r>
      <w:r>
        <w:t>Рождеством»</w:t>
      </w:r>
      <w:r>
        <w:rPr>
          <w:spacing w:val="-12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сборника</w:t>
      </w:r>
      <w:r>
        <w:rPr>
          <w:spacing w:val="-10"/>
        </w:rPr>
        <w:t xml:space="preserve"> </w:t>
      </w:r>
      <w:r>
        <w:t>«Вечера</w:t>
      </w:r>
      <w:r>
        <w:rPr>
          <w:spacing w:val="-11"/>
        </w:rPr>
        <w:t xml:space="preserve"> </w:t>
      </w:r>
      <w:r>
        <w:t>на хуторе близ Диканьки».</w:t>
      </w:r>
    </w:p>
    <w:p w14:paraId="02A3E48D" w14:textId="77777777" w:rsidR="008E144E" w:rsidRDefault="007027A6">
      <w:pPr>
        <w:spacing w:before="7" w:line="237" w:lineRule="auto"/>
        <w:ind w:left="701" w:right="3938"/>
        <w:rPr>
          <w:sz w:val="28"/>
        </w:rPr>
      </w:pPr>
      <w:r>
        <w:rPr>
          <w:b/>
          <w:sz w:val="28"/>
        </w:rPr>
        <w:t>Литература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второй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половины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XIX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 xml:space="preserve">века. И. С. Тургенев. </w:t>
      </w:r>
      <w:r>
        <w:rPr>
          <w:sz w:val="28"/>
        </w:rPr>
        <w:t>Рассказ</w:t>
      </w:r>
      <w:r>
        <w:rPr>
          <w:sz w:val="28"/>
        </w:rPr>
        <w:t xml:space="preserve"> «Муму».</w:t>
      </w:r>
    </w:p>
    <w:p w14:paraId="648398A9" w14:textId="77777777" w:rsidR="008E144E" w:rsidRDefault="007027A6">
      <w:pPr>
        <w:spacing w:line="322" w:lineRule="exact"/>
        <w:ind w:left="701"/>
        <w:rPr>
          <w:sz w:val="28"/>
        </w:rPr>
      </w:pPr>
      <w:r>
        <w:rPr>
          <w:b/>
          <w:sz w:val="28"/>
        </w:rPr>
        <w:t>Н.</w:t>
      </w:r>
      <w:r>
        <w:rPr>
          <w:b/>
          <w:spacing w:val="17"/>
          <w:sz w:val="28"/>
        </w:rPr>
        <w:t xml:space="preserve"> </w:t>
      </w:r>
      <w:r>
        <w:rPr>
          <w:b/>
          <w:sz w:val="28"/>
        </w:rPr>
        <w:t>А.</w:t>
      </w:r>
      <w:r>
        <w:rPr>
          <w:b/>
          <w:spacing w:val="20"/>
          <w:sz w:val="28"/>
        </w:rPr>
        <w:t xml:space="preserve"> </w:t>
      </w:r>
      <w:r>
        <w:rPr>
          <w:b/>
          <w:sz w:val="28"/>
        </w:rPr>
        <w:t>Некрасов.</w:t>
      </w:r>
      <w:r>
        <w:rPr>
          <w:b/>
          <w:spacing w:val="21"/>
          <w:sz w:val="28"/>
        </w:rPr>
        <w:t xml:space="preserve"> </w:t>
      </w:r>
      <w:r>
        <w:rPr>
          <w:sz w:val="28"/>
        </w:rPr>
        <w:t>Стихотворения</w:t>
      </w:r>
      <w:r>
        <w:rPr>
          <w:spacing w:val="22"/>
          <w:sz w:val="28"/>
        </w:rPr>
        <w:t xml:space="preserve"> </w:t>
      </w:r>
      <w:r>
        <w:rPr>
          <w:sz w:val="28"/>
        </w:rPr>
        <w:t>(не</w:t>
      </w:r>
      <w:r>
        <w:rPr>
          <w:spacing w:val="20"/>
          <w:sz w:val="28"/>
        </w:rPr>
        <w:t xml:space="preserve"> </w:t>
      </w:r>
      <w:r>
        <w:rPr>
          <w:sz w:val="28"/>
        </w:rPr>
        <w:t>менее</w:t>
      </w:r>
      <w:r>
        <w:rPr>
          <w:spacing w:val="21"/>
          <w:sz w:val="28"/>
        </w:rPr>
        <w:t xml:space="preserve"> </w:t>
      </w:r>
      <w:r>
        <w:rPr>
          <w:sz w:val="28"/>
        </w:rPr>
        <w:t>двух).</w:t>
      </w:r>
      <w:r>
        <w:rPr>
          <w:spacing w:val="20"/>
          <w:sz w:val="28"/>
        </w:rPr>
        <w:t xml:space="preserve"> </w:t>
      </w:r>
      <w:r>
        <w:rPr>
          <w:sz w:val="28"/>
        </w:rPr>
        <w:t>«Крестьянские</w:t>
      </w:r>
      <w:r>
        <w:rPr>
          <w:spacing w:val="20"/>
          <w:sz w:val="28"/>
        </w:rPr>
        <w:t xml:space="preserve"> </w:t>
      </w:r>
      <w:r>
        <w:rPr>
          <w:spacing w:val="-2"/>
          <w:sz w:val="28"/>
        </w:rPr>
        <w:t>дети»,</w:t>
      </w:r>
    </w:p>
    <w:p w14:paraId="27848861" w14:textId="77777777" w:rsidR="008E144E" w:rsidRDefault="007027A6">
      <w:pPr>
        <w:pStyle w:val="a3"/>
        <w:spacing w:line="322" w:lineRule="exact"/>
        <w:jc w:val="left"/>
      </w:pPr>
      <w:r>
        <w:t>«Школьник»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  <w:r>
        <w:rPr>
          <w:spacing w:val="-3"/>
        </w:rPr>
        <w:t xml:space="preserve"> </w:t>
      </w:r>
      <w:r>
        <w:t>Поэма</w:t>
      </w:r>
      <w:r>
        <w:rPr>
          <w:spacing w:val="-4"/>
        </w:rPr>
        <w:t xml:space="preserve"> </w:t>
      </w:r>
      <w:r>
        <w:t>«Мороз,</w:t>
      </w:r>
      <w:r>
        <w:rPr>
          <w:spacing w:val="-4"/>
        </w:rPr>
        <w:t xml:space="preserve"> </w:t>
      </w:r>
      <w:r>
        <w:t>Красный</w:t>
      </w:r>
      <w:r>
        <w:rPr>
          <w:spacing w:val="-6"/>
        </w:rPr>
        <w:t xml:space="preserve"> </w:t>
      </w:r>
      <w:r>
        <w:t>нос»</w:t>
      </w:r>
      <w:r>
        <w:rPr>
          <w:spacing w:val="-4"/>
        </w:rPr>
        <w:t xml:space="preserve"> </w:t>
      </w:r>
      <w:r>
        <w:rPr>
          <w:spacing w:val="-2"/>
        </w:rPr>
        <w:t>(фрагмент).</w:t>
      </w:r>
    </w:p>
    <w:p w14:paraId="2270BAD2" w14:textId="77777777" w:rsidR="008E144E" w:rsidRDefault="007027A6">
      <w:pPr>
        <w:ind w:left="701"/>
        <w:rPr>
          <w:sz w:val="28"/>
        </w:rPr>
      </w:pPr>
      <w:r>
        <w:rPr>
          <w:b/>
          <w:sz w:val="28"/>
        </w:rPr>
        <w:t>Л.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Толстой.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-3"/>
          <w:sz w:val="28"/>
        </w:rPr>
        <w:t xml:space="preserve"> </w:t>
      </w:r>
      <w:r>
        <w:rPr>
          <w:sz w:val="28"/>
        </w:rPr>
        <w:t>«Кавказский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пленник».</w:t>
      </w:r>
    </w:p>
    <w:p w14:paraId="59BBCC00" w14:textId="77777777" w:rsidR="008E144E" w:rsidRDefault="007027A6">
      <w:pPr>
        <w:pStyle w:val="2"/>
        <w:spacing w:before="5" w:line="322" w:lineRule="exact"/>
        <w:jc w:val="left"/>
      </w:pPr>
      <w:r>
        <w:t>Литература</w:t>
      </w:r>
      <w:r>
        <w:rPr>
          <w:spacing w:val="-9"/>
        </w:rPr>
        <w:t xml:space="preserve"> </w:t>
      </w:r>
      <w:r>
        <w:t>XIX–ХХ</w:t>
      </w:r>
      <w:r>
        <w:rPr>
          <w:spacing w:val="-9"/>
        </w:rPr>
        <w:t xml:space="preserve"> </w:t>
      </w:r>
      <w:r>
        <w:rPr>
          <w:spacing w:val="-2"/>
        </w:rPr>
        <w:t>веков.</w:t>
      </w:r>
    </w:p>
    <w:p w14:paraId="148E014E" w14:textId="77777777" w:rsidR="008E144E" w:rsidRDefault="007027A6">
      <w:pPr>
        <w:ind w:left="102" w:right="524" w:firstLine="599"/>
        <w:jc w:val="both"/>
        <w:rPr>
          <w:sz w:val="28"/>
        </w:rPr>
      </w:pPr>
      <w:r>
        <w:rPr>
          <w:b/>
          <w:sz w:val="28"/>
        </w:rPr>
        <w:t xml:space="preserve">Стихотворения отечественных поэтов XIX–ХХ веков о родной природе и о связи человека с Родиной </w:t>
      </w:r>
      <w:r>
        <w:rPr>
          <w:sz w:val="28"/>
        </w:rPr>
        <w:t xml:space="preserve">(не менее пяти стихотворений трёх поэтов). Например, стихотворения </w:t>
      </w:r>
      <w:proofErr w:type="spellStart"/>
      <w:r>
        <w:rPr>
          <w:sz w:val="28"/>
        </w:rPr>
        <w:t>А.К.Толстого</w:t>
      </w:r>
      <w:proofErr w:type="spellEnd"/>
      <w:r>
        <w:rPr>
          <w:sz w:val="28"/>
        </w:rPr>
        <w:t>, Ф. И. Тютчева, А. А. Фета, И. А. Бунина, А. А. Блока, С. А. Есенина, Н. М. Рубцов</w:t>
      </w:r>
      <w:r>
        <w:rPr>
          <w:sz w:val="28"/>
        </w:rPr>
        <w:t>а, Ю. П. Кузнецова.</w:t>
      </w:r>
    </w:p>
    <w:p w14:paraId="26D4D6FE" w14:textId="77777777" w:rsidR="008E144E" w:rsidRDefault="007027A6">
      <w:pPr>
        <w:pStyle w:val="2"/>
        <w:spacing w:before="1" w:line="240" w:lineRule="auto"/>
        <w:ind w:left="102" w:right="525" w:firstLine="599"/>
      </w:pPr>
      <w:r>
        <w:t xml:space="preserve">Юмористические рассказы отечественных писателей XIX– XX </w:t>
      </w:r>
      <w:r>
        <w:rPr>
          <w:spacing w:val="-2"/>
        </w:rPr>
        <w:t>веков.</w:t>
      </w:r>
    </w:p>
    <w:p w14:paraId="4E4896F4" w14:textId="77777777" w:rsidR="008E144E" w:rsidRDefault="007027A6">
      <w:pPr>
        <w:pStyle w:val="a3"/>
        <w:spacing w:line="316" w:lineRule="exact"/>
        <w:ind w:left="701"/>
      </w:pPr>
      <w:r>
        <w:rPr>
          <w:b/>
        </w:rPr>
        <w:t>А.</w:t>
      </w:r>
      <w:r>
        <w:rPr>
          <w:b/>
          <w:spacing w:val="-17"/>
        </w:rPr>
        <w:t xml:space="preserve"> </w:t>
      </w:r>
      <w:r>
        <w:rPr>
          <w:b/>
        </w:rPr>
        <w:t>П.</w:t>
      </w:r>
      <w:r>
        <w:rPr>
          <w:b/>
          <w:spacing w:val="-12"/>
        </w:rPr>
        <w:t xml:space="preserve"> </w:t>
      </w:r>
      <w:r>
        <w:rPr>
          <w:b/>
        </w:rPr>
        <w:t>Чехов</w:t>
      </w:r>
      <w:r>
        <w:rPr>
          <w:b/>
          <w:spacing w:val="-13"/>
        </w:rPr>
        <w:t xml:space="preserve"> </w:t>
      </w:r>
      <w:r>
        <w:t>(два</w:t>
      </w:r>
      <w:r>
        <w:rPr>
          <w:spacing w:val="-14"/>
        </w:rPr>
        <w:t xml:space="preserve"> </w:t>
      </w:r>
      <w:r>
        <w:t>рассказа</w:t>
      </w:r>
      <w:r>
        <w:rPr>
          <w:spacing w:val="-13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выбору).</w:t>
      </w:r>
      <w:r>
        <w:rPr>
          <w:spacing w:val="-14"/>
        </w:rPr>
        <w:t xml:space="preserve"> </w:t>
      </w:r>
      <w:r>
        <w:t>Например,</w:t>
      </w:r>
      <w:r>
        <w:rPr>
          <w:spacing w:val="-14"/>
        </w:rPr>
        <w:t xml:space="preserve"> </w:t>
      </w:r>
      <w:r>
        <w:t>«Лошадиная</w:t>
      </w:r>
      <w:r>
        <w:rPr>
          <w:spacing w:val="-13"/>
        </w:rPr>
        <w:t xml:space="preserve"> </w:t>
      </w:r>
      <w:r>
        <w:rPr>
          <w:spacing w:val="-2"/>
        </w:rPr>
        <w:t>фамилия»,</w:t>
      </w:r>
    </w:p>
    <w:p w14:paraId="51D3EFD2" w14:textId="77777777" w:rsidR="008E144E" w:rsidRDefault="007027A6">
      <w:pPr>
        <w:pStyle w:val="a3"/>
      </w:pPr>
      <w:r>
        <w:t>«Мальчики»,</w:t>
      </w:r>
      <w:r>
        <w:rPr>
          <w:spacing w:val="-8"/>
        </w:rPr>
        <w:t xml:space="preserve"> </w:t>
      </w:r>
      <w:r>
        <w:t>«Хирургия»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5"/>
        </w:rPr>
        <w:t>др.</w:t>
      </w:r>
    </w:p>
    <w:p w14:paraId="4AA43BAE" w14:textId="77777777" w:rsidR="008E144E" w:rsidRDefault="007027A6">
      <w:pPr>
        <w:pStyle w:val="a3"/>
        <w:spacing w:before="2"/>
        <w:ind w:right="526" w:firstLine="599"/>
      </w:pPr>
      <w:r>
        <w:rPr>
          <w:b/>
        </w:rPr>
        <w:t>М.</w:t>
      </w:r>
      <w:r>
        <w:rPr>
          <w:b/>
          <w:spacing w:val="-2"/>
        </w:rPr>
        <w:t xml:space="preserve"> </w:t>
      </w:r>
      <w:r>
        <w:rPr>
          <w:b/>
        </w:rPr>
        <w:t xml:space="preserve">М. Зощенко </w:t>
      </w:r>
      <w:r>
        <w:t>(два</w:t>
      </w:r>
      <w:r>
        <w:rPr>
          <w:spacing w:val="-2"/>
        </w:rPr>
        <w:t xml:space="preserve"> </w:t>
      </w:r>
      <w:r>
        <w:t>рассказа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выбору). Например,</w:t>
      </w:r>
      <w:r>
        <w:rPr>
          <w:spacing w:val="-2"/>
        </w:rPr>
        <w:t xml:space="preserve"> </w:t>
      </w:r>
      <w:r>
        <w:t>«Галоша»,</w:t>
      </w:r>
      <w:r>
        <w:rPr>
          <w:spacing w:val="-2"/>
        </w:rPr>
        <w:t xml:space="preserve"> </w:t>
      </w:r>
      <w:r>
        <w:t>«Лёля и Минька»</w:t>
      </w:r>
      <w:r>
        <w:t>, «Ёлка», «Золотые слова», «Встреча» и др.</w:t>
      </w:r>
    </w:p>
    <w:p w14:paraId="19926DBC" w14:textId="77777777" w:rsidR="008E144E" w:rsidRDefault="007027A6">
      <w:pPr>
        <w:ind w:left="102" w:right="522" w:firstLine="599"/>
        <w:jc w:val="right"/>
        <w:rPr>
          <w:sz w:val="28"/>
        </w:rPr>
      </w:pPr>
      <w:r>
        <w:rPr>
          <w:b/>
          <w:sz w:val="28"/>
        </w:rPr>
        <w:t xml:space="preserve">Произведения отечественной литературы о природе и животных </w:t>
      </w:r>
      <w:r>
        <w:rPr>
          <w:sz w:val="28"/>
        </w:rPr>
        <w:t xml:space="preserve">(не менее двух). Например, А. И. Куприна, М. М. Пришвина, К. Г. Паустовского. </w:t>
      </w:r>
      <w:r>
        <w:rPr>
          <w:b/>
          <w:sz w:val="28"/>
        </w:rPr>
        <w:t>А.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П.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Платонов.</w:t>
      </w:r>
      <w:r>
        <w:rPr>
          <w:b/>
          <w:spacing w:val="80"/>
          <w:sz w:val="28"/>
        </w:rPr>
        <w:t xml:space="preserve"> </w:t>
      </w:r>
      <w:r>
        <w:rPr>
          <w:sz w:val="28"/>
        </w:rPr>
        <w:t>Рассказы</w:t>
      </w:r>
      <w:r>
        <w:rPr>
          <w:spacing w:val="80"/>
          <w:sz w:val="28"/>
        </w:rPr>
        <w:t xml:space="preserve"> </w:t>
      </w:r>
      <w:r>
        <w:rPr>
          <w:sz w:val="28"/>
        </w:rPr>
        <w:t>(один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выбору).</w:t>
      </w:r>
      <w:r>
        <w:rPr>
          <w:spacing w:val="80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80"/>
          <w:sz w:val="28"/>
        </w:rPr>
        <w:t xml:space="preserve"> </w:t>
      </w:r>
      <w:r>
        <w:rPr>
          <w:sz w:val="28"/>
        </w:rPr>
        <w:t>«Корова»,</w:t>
      </w:r>
    </w:p>
    <w:p w14:paraId="218891E0" w14:textId="77777777" w:rsidR="008E144E" w:rsidRDefault="007027A6">
      <w:pPr>
        <w:pStyle w:val="a3"/>
        <w:spacing w:line="321" w:lineRule="exact"/>
      </w:pPr>
      <w:r>
        <w:t>«Никита»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5"/>
        </w:rPr>
        <w:t>др.</w:t>
      </w:r>
    </w:p>
    <w:p w14:paraId="0F510A48" w14:textId="77777777" w:rsidR="008E144E" w:rsidRDefault="007027A6">
      <w:pPr>
        <w:spacing w:before="1"/>
        <w:ind w:left="701"/>
        <w:jc w:val="both"/>
        <w:rPr>
          <w:sz w:val="28"/>
        </w:rPr>
      </w:pPr>
      <w:r>
        <w:rPr>
          <w:b/>
          <w:sz w:val="28"/>
        </w:rPr>
        <w:t>В.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Астафьев.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-3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Васюткино</w:t>
      </w:r>
      <w:proofErr w:type="spellEnd"/>
      <w:r>
        <w:rPr>
          <w:spacing w:val="-2"/>
          <w:sz w:val="28"/>
        </w:rPr>
        <w:t xml:space="preserve"> озеро».</w:t>
      </w:r>
    </w:p>
    <w:p w14:paraId="33041FB5" w14:textId="77777777" w:rsidR="008E144E" w:rsidRDefault="007027A6">
      <w:pPr>
        <w:pStyle w:val="2"/>
        <w:spacing w:before="4" w:line="322" w:lineRule="exact"/>
      </w:pPr>
      <w:r>
        <w:t>Литература</w:t>
      </w:r>
      <w:r>
        <w:rPr>
          <w:spacing w:val="-8"/>
        </w:rPr>
        <w:t xml:space="preserve"> </w:t>
      </w:r>
      <w:r>
        <w:t>XX–XXI</w:t>
      </w:r>
      <w:r>
        <w:rPr>
          <w:spacing w:val="-8"/>
        </w:rPr>
        <w:t xml:space="preserve"> </w:t>
      </w:r>
      <w:r>
        <w:rPr>
          <w:spacing w:val="-2"/>
        </w:rPr>
        <w:t>веков.</w:t>
      </w:r>
    </w:p>
    <w:p w14:paraId="40413B65" w14:textId="77777777" w:rsidR="008E144E" w:rsidRDefault="007027A6">
      <w:pPr>
        <w:spacing w:before="3" w:line="237" w:lineRule="auto"/>
        <w:ind w:left="102" w:right="529" w:firstLine="599"/>
        <w:jc w:val="both"/>
        <w:rPr>
          <w:sz w:val="28"/>
        </w:rPr>
      </w:pPr>
      <w:r>
        <w:rPr>
          <w:b/>
          <w:sz w:val="28"/>
        </w:rPr>
        <w:t>Произведения отечественной литературы на тему «Человек на войне»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(не</w:t>
      </w:r>
      <w:r>
        <w:rPr>
          <w:spacing w:val="-9"/>
          <w:sz w:val="28"/>
        </w:rPr>
        <w:t xml:space="preserve"> </w:t>
      </w:r>
      <w:r>
        <w:rPr>
          <w:sz w:val="28"/>
        </w:rPr>
        <w:t>менее</w:t>
      </w:r>
      <w:r>
        <w:rPr>
          <w:spacing w:val="-11"/>
          <w:sz w:val="28"/>
        </w:rPr>
        <w:t xml:space="preserve"> </w:t>
      </w:r>
      <w:r>
        <w:rPr>
          <w:sz w:val="28"/>
        </w:rPr>
        <w:t>двух).</w:t>
      </w:r>
      <w:r>
        <w:rPr>
          <w:spacing w:val="-9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-9"/>
          <w:sz w:val="28"/>
        </w:rPr>
        <w:t xml:space="preserve"> </w:t>
      </w:r>
      <w:r>
        <w:rPr>
          <w:sz w:val="28"/>
        </w:rPr>
        <w:t>Л.</w:t>
      </w:r>
      <w:r>
        <w:rPr>
          <w:spacing w:val="-10"/>
          <w:sz w:val="28"/>
        </w:rPr>
        <w:t xml:space="preserve"> </w:t>
      </w:r>
      <w:r>
        <w:rPr>
          <w:sz w:val="28"/>
        </w:rPr>
        <w:t>А.</w:t>
      </w:r>
      <w:r>
        <w:rPr>
          <w:spacing w:val="-9"/>
          <w:sz w:val="28"/>
        </w:rPr>
        <w:t xml:space="preserve"> </w:t>
      </w:r>
      <w:r>
        <w:rPr>
          <w:sz w:val="28"/>
        </w:rPr>
        <w:t>Кассиль.</w:t>
      </w:r>
      <w:r>
        <w:rPr>
          <w:spacing w:val="-9"/>
          <w:sz w:val="28"/>
        </w:rPr>
        <w:t xml:space="preserve"> </w:t>
      </w:r>
      <w:r>
        <w:rPr>
          <w:sz w:val="28"/>
        </w:rPr>
        <w:t>«Дорогие</w:t>
      </w:r>
      <w:r>
        <w:rPr>
          <w:spacing w:val="-11"/>
          <w:sz w:val="28"/>
        </w:rPr>
        <w:t xml:space="preserve"> </w:t>
      </w:r>
      <w:r>
        <w:rPr>
          <w:sz w:val="28"/>
        </w:rPr>
        <w:t>мои</w:t>
      </w:r>
      <w:r>
        <w:rPr>
          <w:spacing w:val="-8"/>
          <w:sz w:val="28"/>
        </w:rPr>
        <w:t xml:space="preserve"> </w:t>
      </w:r>
      <w:r>
        <w:rPr>
          <w:sz w:val="28"/>
        </w:rPr>
        <w:t>мальчишки»; Ю. Я. Яковлев. «Девочки с Васильевского острова»; В.</w:t>
      </w:r>
      <w:r>
        <w:rPr>
          <w:sz w:val="28"/>
        </w:rPr>
        <w:t xml:space="preserve"> П. Катаев. «Сын полка», </w:t>
      </w:r>
      <w:proofErr w:type="spellStart"/>
      <w:r>
        <w:rPr>
          <w:sz w:val="28"/>
        </w:rPr>
        <w:t>К.М.Симонов</w:t>
      </w:r>
      <w:proofErr w:type="spellEnd"/>
      <w:r>
        <w:rPr>
          <w:sz w:val="28"/>
        </w:rPr>
        <w:t xml:space="preserve"> «Сын артиллериста» и др.</w:t>
      </w:r>
    </w:p>
    <w:p w14:paraId="219066F6" w14:textId="77777777" w:rsidR="008E144E" w:rsidRDefault="007027A6">
      <w:pPr>
        <w:spacing w:before="16" w:line="235" w:lineRule="auto"/>
        <w:ind w:left="102" w:right="525" w:firstLine="599"/>
        <w:jc w:val="both"/>
        <w:rPr>
          <w:sz w:val="28"/>
        </w:rPr>
      </w:pPr>
      <w:r>
        <w:rPr>
          <w:b/>
          <w:sz w:val="28"/>
        </w:rPr>
        <w:t>Произведения отечественных писателей XIX–XXI веков на тему детства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(не</w:t>
      </w:r>
      <w:r>
        <w:rPr>
          <w:spacing w:val="40"/>
          <w:sz w:val="28"/>
        </w:rPr>
        <w:t xml:space="preserve"> </w:t>
      </w:r>
      <w:r>
        <w:rPr>
          <w:sz w:val="28"/>
        </w:rPr>
        <w:t>менее</w:t>
      </w:r>
      <w:r>
        <w:rPr>
          <w:spacing w:val="40"/>
          <w:sz w:val="28"/>
        </w:rPr>
        <w:t xml:space="preserve"> </w:t>
      </w:r>
      <w:r>
        <w:rPr>
          <w:sz w:val="28"/>
        </w:rPr>
        <w:t>двух).</w:t>
      </w:r>
      <w:r>
        <w:rPr>
          <w:spacing w:val="40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40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В.</w:t>
      </w:r>
      <w:r>
        <w:rPr>
          <w:spacing w:val="40"/>
          <w:sz w:val="28"/>
        </w:rPr>
        <w:t xml:space="preserve"> </w:t>
      </w:r>
      <w:r>
        <w:rPr>
          <w:sz w:val="28"/>
        </w:rPr>
        <w:t>Г.</w:t>
      </w:r>
      <w:r>
        <w:rPr>
          <w:spacing w:val="40"/>
          <w:sz w:val="28"/>
        </w:rPr>
        <w:t xml:space="preserve"> </w:t>
      </w:r>
      <w:r>
        <w:rPr>
          <w:sz w:val="28"/>
        </w:rPr>
        <w:t>Короленко,</w:t>
      </w:r>
      <w:r>
        <w:rPr>
          <w:spacing w:val="40"/>
          <w:sz w:val="28"/>
        </w:rPr>
        <w:t xml:space="preserve"> </w:t>
      </w:r>
      <w:r>
        <w:rPr>
          <w:sz w:val="28"/>
        </w:rPr>
        <w:t>В.</w:t>
      </w:r>
      <w:r>
        <w:rPr>
          <w:spacing w:val="40"/>
          <w:sz w:val="28"/>
        </w:rPr>
        <w:t xml:space="preserve"> </w:t>
      </w:r>
      <w:r>
        <w:rPr>
          <w:sz w:val="28"/>
        </w:rPr>
        <w:t>П.</w:t>
      </w:r>
    </w:p>
    <w:p w14:paraId="3BCAB9F8" w14:textId="77777777" w:rsidR="008E144E" w:rsidRDefault="008E144E">
      <w:pPr>
        <w:spacing w:line="235" w:lineRule="auto"/>
        <w:jc w:val="both"/>
        <w:rPr>
          <w:sz w:val="28"/>
        </w:rPr>
        <w:sectPr w:rsidR="008E144E">
          <w:pgSz w:w="11910" w:h="16390"/>
          <w:pgMar w:top="1060" w:right="320" w:bottom="280" w:left="1600" w:header="720" w:footer="720" w:gutter="0"/>
          <w:cols w:space="720"/>
        </w:sectPr>
      </w:pPr>
    </w:p>
    <w:p w14:paraId="6B4D2753" w14:textId="77777777" w:rsidR="008E144E" w:rsidRDefault="007027A6">
      <w:pPr>
        <w:pStyle w:val="a3"/>
        <w:spacing w:before="63"/>
        <w:ind w:right="527"/>
      </w:pPr>
      <w:r>
        <w:t>Катаева,</w:t>
      </w:r>
      <w:r>
        <w:rPr>
          <w:spacing w:val="-13"/>
        </w:rPr>
        <w:t xml:space="preserve"> </w:t>
      </w:r>
      <w:r>
        <w:t>В.</w:t>
      </w:r>
      <w:r>
        <w:rPr>
          <w:spacing w:val="-7"/>
        </w:rPr>
        <w:t xml:space="preserve"> </w:t>
      </w:r>
      <w:r>
        <w:t>П.</w:t>
      </w:r>
      <w:r>
        <w:rPr>
          <w:spacing w:val="-10"/>
        </w:rPr>
        <w:t xml:space="preserve"> </w:t>
      </w:r>
      <w:r>
        <w:t>Крапивина,</w:t>
      </w:r>
      <w:r>
        <w:rPr>
          <w:spacing w:val="-17"/>
        </w:rPr>
        <w:t xml:space="preserve"> </w:t>
      </w:r>
      <w:r>
        <w:t>Ю.</w:t>
      </w:r>
      <w:r>
        <w:rPr>
          <w:spacing w:val="-8"/>
        </w:rPr>
        <w:t xml:space="preserve"> </w:t>
      </w:r>
      <w:r>
        <w:t>П.</w:t>
      </w:r>
      <w:r>
        <w:rPr>
          <w:spacing w:val="-10"/>
        </w:rPr>
        <w:t xml:space="preserve"> </w:t>
      </w:r>
      <w:r>
        <w:t>Казакова,</w:t>
      </w:r>
      <w:r>
        <w:rPr>
          <w:spacing w:val="-13"/>
        </w:rPr>
        <w:t xml:space="preserve"> </w:t>
      </w:r>
      <w:r>
        <w:t>А.</w:t>
      </w:r>
      <w:r>
        <w:rPr>
          <w:spacing w:val="-7"/>
        </w:rPr>
        <w:t xml:space="preserve"> </w:t>
      </w:r>
      <w:r>
        <w:t>Г.</w:t>
      </w:r>
      <w:r>
        <w:rPr>
          <w:spacing w:val="-10"/>
        </w:rPr>
        <w:t xml:space="preserve"> </w:t>
      </w:r>
      <w:r>
        <w:t>Алексина,</w:t>
      </w:r>
      <w:r>
        <w:rPr>
          <w:spacing w:val="-14"/>
        </w:rPr>
        <w:t xml:space="preserve"> </w:t>
      </w:r>
      <w:r>
        <w:t>В.</w:t>
      </w:r>
      <w:r>
        <w:rPr>
          <w:spacing w:val="-7"/>
        </w:rPr>
        <w:t xml:space="preserve"> </w:t>
      </w:r>
      <w:r>
        <w:t>П.</w:t>
      </w:r>
      <w:r>
        <w:rPr>
          <w:spacing w:val="-10"/>
        </w:rPr>
        <w:t xml:space="preserve"> </w:t>
      </w:r>
      <w:r>
        <w:t>Астафьева,</w:t>
      </w:r>
      <w:r>
        <w:rPr>
          <w:spacing w:val="-9"/>
        </w:rPr>
        <w:t xml:space="preserve"> </w:t>
      </w:r>
      <w:r>
        <w:t xml:space="preserve">В. К. </w:t>
      </w:r>
      <w:proofErr w:type="spellStart"/>
      <w:r>
        <w:t>Железникова</w:t>
      </w:r>
      <w:proofErr w:type="spellEnd"/>
      <w:r>
        <w:t xml:space="preserve">, Ю. Я. Яковлева, Ю. И. Коваля, А. А. </w:t>
      </w:r>
      <w:proofErr w:type="spellStart"/>
      <w:r>
        <w:t>Гиваргизова</w:t>
      </w:r>
      <w:proofErr w:type="spellEnd"/>
      <w:r>
        <w:t xml:space="preserve">, М. С. </w:t>
      </w:r>
      <w:proofErr w:type="spellStart"/>
      <w:r>
        <w:t>Аромштам</w:t>
      </w:r>
      <w:proofErr w:type="spellEnd"/>
      <w:r>
        <w:t xml:space="preserve">, Н. Ю. </w:t>
      </w:r>
      <w:proofErr w:type="spellStart"/>
      <w:r>
        <w:t>Абгарян</w:t>
      </w:r>
      <w:proofErr w:type="spellEnd"/>
      <w:r>
        <w:t>.</w:t>
      </w:r>
    </w:p>
    <w:p w14:paraId="09EA78E4" w14:textId="77777777" w:rsidR="008E144E" w:rsidRDefault="007027A6">
      <w:pPr>
        <w:spacing w:before="9" w:line="237" w:lineRule="auto"/>
        <w:ind w:left="102" w:right="526" w:firstLine="599"/>
        <w:jc w:val="both"/>
        <w:rPr>
          <w:sz w:val="28"/>
        </w:rPr>
      </w:pPr>
      <w:r>
        <w:rPr>
          <w:b/>
          <w:sz w:val="28"/>
        </w:rPr>
        <w:t xml:space="preserve">Произведения приключенческого жанра отечественных писателей </w:t>
      </w:r>
      <w:r>
        <w:rPr>
          <w:sz w:val="28"/>
        </w:rPr>
        <w:t xml:space="preserve">(одно по выбору). Например, К. Булычёв. «Девочка, с которой ничего не </w:t>
      </w:r>
      <w:r>
        <w:rPr>
          <w:sz w:val="28"/>
        </w:rPr>
        <w:t>случится», «Миллион приключений» и др. (главы по выбору).</w:t>
      </w:r>
    </w:p>
    <w:p w14:paraId="032C7F4D" w14:textId="77777777" w:rsidR="008E144E" w:rsidRDefault="007027A6">
      <w:pPr>
        <w:spacing w:before="1"/>
        <w:ind w:left="102" w:right="524" w:firstLine="599"/>
        <w:jc w:val="both"/>
        <w:rPr>
          <w:sz w:val="28"/>
        </w:rPr>
      </w:pPr>
      <w:r>
        <w:rPr>
          <w:b/>
          <w:sz w:val="28"/>
        </w:rPr>
        <w:t>Литература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народов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Российской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Федерации.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Стихотворения</w:t>
      </w:r>
      <w:r>
        <w:rPr>
          <w:b/>
          <w:spacing w:val="-13"/>
          <w:sz w:val="28"/>
        </w:rPr>
        <w:t xml:space="preserve"> </w:t>
      </w:r>
      <w:r>
        <w:rPr>
          <w:sz w:val="28"/>
        </w:rPr>
        <w:t>(одно</w:t>
      </w:r>
      <w:r>
        <w:rPr>
          <w:spacing w:val="-18"/>
          <w:sz w:val="28"/>
        </w:rPr>
        <w:t xml:space="preserve"> </w:t>
      </w:r>
      <w:r>
        <w:rPr>
          <w:sz w:val="28"/>
        </w:rPr>
        <w:t>по выбору). Например, Р. Г. Гамзатов. «Песня соловья»; М. Карим. «Эту песню мать мне пела».</w:t>
      </w:r>
    </w:p>
    <w:p w14:paraId="5D1C507D" w14:textId="77777777" w:rsidR="008E144E" w:rsidRDefault="007027A6">
      <w:pPr>
        <w:pStyle w:val="2"/>
        <w:spacing w:before="6"/>
      </w:pPr>
      <w:r>
        <w:t>Зарубежная</w:t>
      </w:r>
      <w:r>
        <w:rPr>
          <w:spacing w:val="-10"/>
        </w:rPr>
        <w:t xml:space="preserve"> </w:t>
      </w:r>
      <w:r>
        <w:rPr>
          <w:spacing w:val="-2"/>
        </w:rPr>
        <w:t>литература.</w:t>
      </w:r>
    </w:p>
    <w:p w14:paraId="2248A900" w14:textId="77777777" w:rsidR="008E144E" w:rsidRDefault="007027A6">
      <w:pPr>
        <w:pStyle w:val="a3"/>
        <w:ind w:right="529" w:firstLine="599"/>
      </w:pPr>
      <w:r>
        <w:rPr>
          <w:b/>
        </w:rPr>
        <w:t xml:space="preserve">Х. К. Андерсен. </w:t>
      </w:r>
      <w:r>
        <w:t>Сказки</w:t>
      </w:r>
      <w:r>
        <w:t xml:space="preserve"> (одна по выбору). Например, «Снежная королева», «Соловей» и др.</w:t>
      </w:r>
    </w:p>
    <w:p w14:paraId="58882A75" w14:textId="77777777" w:rsidR="008E144E" w:rsidRDefault="007027A6">
      <w:pPr>
        <w:pStyle w:val="a3"/>
        <w:ind w:right="532" w:firstLine="599"/>
      </w:pPr>
      <w:r>
        <w:rPr>
          <w:b/>
        </w:rPr>
        <w:t xml:space="preserve">Зарубежная сказочная проза </w:t>
      </w:r>
      <w:r>
        <w:t xml:space="preserve">(одно произведение по выбору). Например, Л. Кэрролл. «Алиса в Стране Чудес» (главы по выбору), Дж. Р. Р. </w:t>
      </w:r>
      <w:proofErr w:type="spellStart"/>
      <w:r>
        <w:t>Толкин</w:t>
      </w:r>
      <w:proofErr w:type="spellEnd"/>
      <w:r>
        <w:t>. «</w:t>
      </w:r>
      <w:proofErr w:type="spellStart"/>
      <w:r>
        <w:t>Хоббит</w:t>
      </w:r>
      <w:proofErr w:type="spellEnd"/>
      <w:r>
        <w:t xml:space="preserve">, или </w:t>
      </w:r>
      <w:proofErr w:type="gramStart"/>
      <w:r>
        <w:t>Туда</w:t>
      </w:r>
      <w:proofErr w:type="gramEnd"/>
      <w:r>
        <w:t xml:space="preserve"> и обратно» (главы по выбору).</w:t>
      </w:r>
    </w:p>
    <w:p w14:paraId="7AD1B2F3" w14:textId="77777777" w:rsidR="008E144E" w:rsidRDefault="007027A6">
      <w:pPr>
        <w:pStyle w:val="a3"/>
        <w:ind w:right="528" w:firstLine="599"/>
      </w:pPr>
      <w:r>
        <w:rPr>
          <w:b/>
        </w:rPr>
        <w:t>Зарубежная</w:t>
      </w:r>
      <w:r>
        <w:rPr>
          <w:b/>
          <w:spacing w:val="-6"/>
        </w:rPr>
        <w:t xml:space="preserve"> </w:t>
      </w:r>
      <w:r>
        <w:rPr>
          <w:b/>
        </w:rPr>
        <w:t>проза</w:t>
      </w:r>
      <w:r>
        <w:rPr>
          <w:b/>
          <w:spacing w:val="-7"/>
        </w:rPr>
        <w:t xml:space="preserve"> </w:t>
      </w:r>
      <w:r>
        <w:rPr>
          <w:b/>
        </w:rPr>
        <w:t>о</w:t>
      </w:r>
      <w:r>
        <w:rPr>
          <w:b/>
          <w:spacing w:val="-3"/>
        </w:rPr>
        <w:t xml:space="preserve"> </w:t>
      </w:r>
      <w:r>
        <w:rPr>
          <w:b/>
        </w:rPr>
        <w:t>детях</w:t>
      </w:r>
      <w:r>
        <w:rPr>
          <w:b/>
          <w:spacing w:val="-3"/>
        </w:rPr>
        <w:t xml:space="preserve"> </w:t>
      </w:r>
      <w:r>
        <w:rPr>
          <w:b/>
        </w:rPr>
        <w:t>и</w:t>
      </w:r>
      <w:r>
        <w:rPr>
          <w:b/>
          <w:spacing w:val="-6"/>
        </w:rPr>
        <w:t xml:space="preserve"> </w:t>
      </w:r>
      <w:r>
        <w:rPr>
          <w:b/>
        </w:rPr>
        <w:t xml:space="preserve">подростках </w:t>
      </w:r>
      <w:r>
        <w:t>(два</w:t>
      </w:r>
      <w:r>
        <w:rPr>
          <w:spacing w:val="-5"/>
        </w:rPr>
        <w:t xml:space="preserve"> </w:t>
      </w:r>
      <w:r>
        <w:t>произведения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 xml:space="preserve">выбору). Например, М. Твен. «Приключения Тома </w:t>
      </w:r>
      <w:proofErr w:type="spellStart"/>
      <w:r>
        <w:t>Сойера</w:t>
      </w:r>
      <w:proofErr w:type="spellEnd"/>
      <w:r>
        <w:t>» (главы по выбору); Дж. Лондон.</w:t>
      </w:r>
      <w:r>
        <w:rPr>
          <w:spacing w:val="7"/>
        </w:rPr>
        <w:t xml:space="preserve"> </w:t>
      </w:r>
      <w:r>
        <w:t>«Сказание</w:t>
      </w:r>
      <w:r>
        <w:rPr>
          <w:spacing w:val="7"/>
        </w:rPr>
        <w:t xml:space="preserve"> </w:t>
      </w:r>
      <w:r>
        <w:t>о</w:t>
      </w:r>
      <w:r>
        <w:rPr>
          <w:spacing w:val="10"/>
        </w:rPr>
        <w:t xml:space="preserve"> </w:t>
      </w:r>
      <w:proofErr w:type="spellStart"/>
      <w:r>
        <w:t>Кише</w:t>
      </w:r>
      <w:proofErr w:type="spellEnd"/>
      <w:r>
        <w:t>»;</w:t>
      </w:r>
      <w:r>
        <w:rPr>
          <w:spacing w:val="10"/>
        </w:rPr>
        <w:t xml:space="preserve"> </w:t>
      </w:r>
      <w:r>
        <w:t>Р.</w:t>
      </w:r>
      <w:r>
        <w:rPr>
          <w:spacing w:val="9"/>
        </w:rPr>
        <w:t xml:space="preserve"> </w:t>
      </w:r>
      <w:proofErr w:type="spellStart"/>
      <w:r>
        <w:t>Брэдбери</w:t>
      </w:r>
      <w:proofErr w:type="spellEnd"/>
      <w:r>
        <w:t>.</w:t>
      </w:r>
      <w:r>
        <w:rPr>
          <w:spacing w:val="9"/>
        </w:rPr>
        <w:t xml:space="preserve"> </w:t>
      </w:r>
      <w:r>
        <w:t>Рассказы.</w:t>
      </w:r>
      <w:r>
        <w:rPr>
          <w:spacing w:val="9"/>
        </w:rPr>
        <w:t xml:space="preserve"> </w:t>
      </w:r>
      <w:r>
        <w:t>Например,</w:t>
      </w:r>
      <w:r>
        <w:rPr>
          <w:spacing w:val="9"/>
        </w:rPr>
        <w:t xml:space="preserve"> </w:t>
      </w:r>
      <w:r>
        <w:rPr>
          <w:spacing w:val="-2"/>
        </w:rPr>
        <w:t>«Каникулы»,</w:t>
      </w:r>
    </w:p>
    <w:p w14:paraId="59CB1C6C" w14:textId="77777777" w:rsidR="008E144E" w:rsidRDefault="007027A6">
      <w:pPr>
        <w:pStyle w:val="a3"/>
        <w:spacing w:line="321" w:lineRule="exact"/>
      </w:pPr>
      <w:r>
        <w:t>«Звук</w:t>
      </w:r>
      <w:r>
        <w:rPr>
          <w:spacing w:val="-6"/>
        </w:rPr>
        <w:t xml:space="preserve"> </w:t>
      </w:r>
      <w:r>
        <w:t>бегущих</w:t>
      </w:r>
      <w:r>
        <w:rPr>
          <w:spacing w:val="-2"/>
        </w:rPr>
        <w:t xml:space="preserve"> </w:t>
      </w:r>
      <w:r>
        <w:t>ног»,</w:t>
      </w:r>
      <w:r>
        <w:rPr>
          <w:spacing w:val="-5"/>
        </w:rPr>
        <w:t xml:space="preserve"> </w:t>
      </w:r>
      <w:r>
        <w:t>«Зелёное</w:t>
      </w:r>
      <w:r>
        <w:rPr>
          <w:spacing w:val="-3"/>
        </w:rPr>
        <w:t xml:space="preserve"> </w:t>
      </w:r>
      <w:r>
        <w:t>утро»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5"/>
        </w:rPr>
        <w:t>др.</w:t>
      </w:r>
    </w:p>
    <w:p w14:paraId="600E36B8" w14:textId="77777777" w:rsidR="008E144E" w:rsidRDefault="007027A6">
      <w:pPr>
        <w:ind w:left="701"/>
        <w:jc w:val="both"/>
        <w:rPr>
          <w:sz w:val="28"/>
        </w:rPr>
      </w:pPr>
      <w:r>
        <w:rPr>
          <w:b/>
          <w:sz w:val="28"/>
        </w:rPr>
        <w:t>Зарубежная</w:t>
      </w:r>
      <w:r>
        <w:rPr>
          <w:b/>
          <w:spacing w:val="44"/>
          <w:sz w:val="28"/>
        </w:rPr>
        <w:t xml:space="preserve"> </w:t>
      </w:r>
      <w:r>
        <w:rPr>
          <w:b/>
          <w:sz w:val="28"/>
        </w:rPr>
        <w:t>приключенческая</w:t>
      </w:r>
      <w:r>
        <w:rPr>
          <w:b/>
          <w:spacing w:val="47"/>
          <w:sz w:val="28"/>
        </w:rPr>
        <w:t xml:space="preserve"> </w:t>
      </w:r>
      <w:r>
        <w:rPr>
          <w:b/>
          <w:sz w:val="28"/>
        </w:rPr>
        <w:t>проза</w:t>
      </w:r>
      <w:r>
        <w:rPr>
          <w:b/>
          <w:spacing w:val="51"/>
          <w:sz w:val="28"/>
        </w:rPr>
        <w:t xml:space="preserve"> </w:t>
      </w:r>
      <w:r>
        <w:rPr>
          <w:sz w:val="28"/>
        </w:rPr>
        <w:t>(два</w:t>
      </w:r>
      <w:r>
        <w:rPr>
          <w:spacing w:val="48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46"/>
          <w:sz w:val="28"/>
        </w:rPr>
        <w:t xml:space="preserve"> </w:t>
      </w:r>
      <w:r>
        <w:rPr>
          <w:sz w:val="28"/>
        </w:rPr>
        <w:t>по</w:t>
      </w:r>
      <w:r>
        <w:rPr>
          <w:spacing w:val="49"/>
          <w:sz w:val="28"/>
        </w:rPr>
        <w:t xml:space="preserve"> </w:t>
      </w:r>
      <w:r>
        <w:rPr>
          <w:spacing w:val="-2"/>
          <w:sz w:val="28"/>
        </w:rPr>
        <w:t>выбору).</w:t>
      </w:r>
    </w:p>
    <w:p w14:paraId="1C5628BB" w14:textId="77777777" w:rsidR="008E144E" w:rsidRDefault="007027A6">
      <w:pPr>
        <w:pStyle w:val="a3"/>
        <w:spacing w:before="1" w:line="322" w:lineRule="exact"/>
      </w:pPr>
      <w:r>
        <w:t>Например,</w:t>
      </w:r>
      <w:r>
        <w:rPr>
          <w:spacing w:val="-7"/>
        </w:rPr>
        <w:t xml:space="preserve"> </w:t>
      </w:r>
      <w:r>
        <w:t>Р.</w:t>
      </w:r>
      <w:r>
        <w:rPr>
          <w:spacing w:val="-6"/>
        </w:rPr>
        <w:t xml:space="preserve"> </w:t>
      </w:r>
      <w:r>
        <w:t>Л.</w:t>
      </w:r>
      <w:r>
        <w:rPr>
          <w:spacing w:val="-6"/>
        </w:rPr>
        <w:t xml:space="preserve"> </w:t>
      </w:r>
      <w:r>
        <w:t>Стивенсон.</w:t>
      </w:r>
      <w:r>
        <w:rPr>
          <w:spacing w:val="-5"/>
        </w:rPr>
        <w:t xml:space="preserve"> </w:t>
      </w:r>
      <w:r>
        <w:t>«Остров</w:t>
      </w:r>
      <w:r>
        <w:rPr>
          <w:spacing w:val="-4"/>
        </w:rPr>
        <w:t xml:space="preserve"> </w:t>
      </w:r>
      <w:r>
        <w:t>сокровищ»,</w:t>
      </w:r>
      <w:r>
        <w:rPr>
          <w:spacing w:val="-5"/>
        </w:rPr>
        <w:t xml:space="preserve"> </w:t>
      </w:r>
      <w:r>
        <w:t>«Чёрная</w:t>
      </w:r>
      <w:r>
        <w:rPr>
          <w:spacing w:val="-4"/>
        </w:rPr>
        <w:t xml:space="preserve"> </w:t>
      </w:r>
      <w:r>
        <w:t>стрела»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5"/>
        </w:rPr>
        <w:t>др.</w:t>
      </w:r>
    </w:p>
    <w:p w14:paraId="30655963" w14:textId="77777777" w:rsidR="008E144E" w:rsidRDefault="007027A6">
      <w:pPr>
        <w:pStyle w:val="a3"/>
        <w:ind w:right="522" w:firstLine="599"/>
      </w:pPr>
      <w:r>
        <w:rPr>
          <w:b/>
        </w:rPr>
        <w:t xml:space="preserve">Зарубежная проза о животных </w:t>
      </w:r>
      <w:r>
        <w:t xml:space="preserve">(одно-два произведения по выбору). Э. Сетон-Томпсон. «Королевская </w:t>
      </w:r>
      <w:proofErr w:type="spellStart"/>
      <w:r>
        <w:t>аналостанка</w:t>
      </w:r>
      <w:proofErr w:type="spellEnd"/>
      <w:r>
        <w:t xml:space="preserve">»; Дж. Даррелл. </w:t>
      </w:r>
      <w:r>
        <w:t>«Говорящий свёрток»; Дж. Лондон. «Белый клык»; Дж. Р. Киплинг. «</w:t>
      </w:r>
      <w:proofErr w:type="spellStart"/>
      <w:r>
        <w:t>Маугли</w:t>
      </w:r>
      <w:proofErr w:type="spellEnd"/>
      <w:r>
        <w:t>», «</w:t>
      </w:r>
      <w:proofErr w:type="spellStart"/>
      <w:r>
        <w:t>Рикки</w:t>
      </w:r>
      <w:proofErr w:type="spellEnd"/>
      <w:r>
        <w:t xml:space="preserve">- </w:t>
      </w:r>
      <w:proofErr w:type="spellStart"/>
      <w:r>
        <w:t>Тикки-Тави</w:t>
      </w:r>
      <w:proofErr w:type="spellEnd"/>
      <w:r>
        <w:t>» и др.</w:t>
      </w:r>
    </w:p>
    <w:p w14:paraId="3B23016F" w14:textId="77777777" w:rsidR="008E144E" w:rsidRDefault="007027A6">
      <w:pPr>
        <w:pStyle w:val="1"/>
        <w:numPr>
          <w:ilvl w:val="0"/>
          <w:numId w:val="12"/>
        </w:numPr>
        <w:tabs>
          <w:tab w:val="left" w:pos="433"/>
        </w:tabs>
        <w:spacing w:before="272"/>
        <w:ind w:hanging="211"/>
        <w:jc w:val="both"/>
      </w:pPr>
      <w:r>
        <w:rPr>
          <w:spacing w:val="-2"/>
        </w:rPr>
        <w:t>КЛАСС</w:t>
      </w:r>
    </w:p>
    <w:p w14:paraId="48FACA54" w14:textId="77777777" w:rsidR="008E144E" w:rsidRDefault="007027A6">
      <w:pPr>
        <w:pStyle w:val="2"/>
        <w:spacing w:before="269"/>
      </w:pPr>
      <w:r>
        <w:t>Античная</w:t>
      </w:r>
      <w:r>
        <w:rPr>
          <w:spacing w:val="-7"/>
        </w:rPr>
        <w:t xml:space="preserve"> </w:t>
      </w:r>
      <w:r>
        <w:rPr>
          <w:spacing w:val="-2"/>
        </w:rPr>
        <w:t>литература.</w:t>
      </w:r>
    </w:p>
    <w:p w14:paraId="5830CB89" w14:textId="77777777" w:rsidR="008E144E" w:rsidRDefault="007027A6">
      <w:pPr>
        <w:pStyle w:val="a3"/>
        <w:spacing w:line="319" w:lineRule="exact"/>
        <w:ind w:left="701"/>
      </w:pPr>
      <w:r>
        <w:rPr>
          <w:b/>
        </w:rPr>
        <w:t>Гомер.</w:t>
      </w:r>
      <w:r>
        <w:rPr>
          <w:b/>
          <w:spacing w:val="-9"/>
        </w:rPr>
        <w:t xml:space="preserve"> </w:t>
      </w:r>
      <w:r>
        <w:t>Поэмы.</w:t>
      </w:r>
      <w:r>
        <w:rPr>
          <w:spacing w:val="-6"/>
        </w:rPr>
        <w:t xml:space="preserve"> </w:t>
      </w:r>
      <w:r>
        <w:t>«Илиада»,</w:t>
      </w:r>
      <w:r>
        <w:rPr>
          <w:spacing w:val="-6"/>
        </w:rPr>
        <w:t xml:space="preserve"> </w:t>
      </w:r>
      <w:r>
        <w:t>«Одиссея»</w:t>
      </w:r>
      <w:r>
        <w:rPr>
          <w:spacing w:val="-6"/>
        </w:rPr>
        <w:t xml:space="preserve"> </w:t>
      </w:r>
      <w:r>
        <w:rPr>
          <w:spacing w:val="-2"/>
        </w:rPr>
        <w:t>(фрагменты).</w:t>
      </w:r>
    </w:p>
    <w:p w14:paraId="62FD2A7F" w14:textId="77777777" w:rsidR="008E144E" w:rsidRDefault="007027A6">
      <w:pPr>
        <w:pStyle w:val="a3"/>
        <w:spacing w:before="2"/>
        <w:ind w:right="524" w:firstLine="599"/>
      </w:pPr>
      <w:r>
        <w:rPr>
          <w:b/>
        </w:rPr>
        <w:t>Фольклор.</w:t>
      </w:r>
      <w:r>
        <w:rPr>
          <w:b/>
          <w:spacing w:val="-6"/>
        </w:rPr>
        <w:t xml:space="preserve"> </w:t>
      </w:r>
      <w:r>
        <w:t>Русские</w:t>
      </w:r>
      <w:r>
        <w:rPr>
          <w:spacing w:val="-6"/>
        </w:rPr>
        <w:t xml:space="preserve"> </w:t>
      </w:r>
      <w:r>
        <w:t>былины</w:t>
      </w:r>
      <w:r>
        <w:rPr>
          <w:spacing w:val="-3"/>
        </w:rPr>
        <w:t xml:space="preserve"> </w:t>
      </w:r>
      <w:r>
        <w:t>(не</w:t>
      </w:r>
      <w:r>
        <w:rPr>
          <w:spacing w:val="-6"/>
        </w:rPr>
        <w:t xml:space="preserve"> </w:t>
      </w:r>
      <w:r>
        <w:t>менее</w:t>
      </w:r>
      <w:r>
        <w:rPr>
          <w:spacing w:val="-7"/>
        </w:rPr>
        <w:t xml:space="preserve"> </w:t>
      </w:r>
      <w:r>
        <w:t>двух).</w:t>
      </w:r>
      <w:r>
        <w:rPr>
          <w:spacing w:val="-5"/>
        </w:rPr>
        <w:t xml:space="preserve"> </w:t>
      </w:r>
      <w:r>
        <w:t>Например,</w:t>
      </w:r>
      <w:r>
        <w:rPr>
          <w:spacing w:val="-5"/>
        </w:rPr>
        <w:t xml:space="preserve"> </w:t>
      </w:r>
      <w:r>
        <w:t>«Илья</w:t>
      </w:r>
      <w:r>
        <w:rPr>
          <w:spacing w:val="-4"/>
        </w:rPr>
        <w:t xml:space="preserve"> </w:t>
      </w:r>
      <w:r>
        <w:t>Муромец и Соловей-разбойн</w:t>
      </w:r>
      <w:r>
        <w:t>ик», «Садко». Народные песни и баллады народов России и мира (не менее трёх песен и одной баллады). Например, «Песнь о Роланде» (фрагменты).</w:t>
      </w:r>
      <w:r>
        <w:rPr>
          <w:spacing w:val="-18"/>
        </w:rPr>
        <w:t xml:space="preserve"> </w:t>
      </w:r>
      <w:r>
        <w:t>«Песнь</w:t>
      </w:r>
      <w:r>
        <w:rPr>
          <w:spacing w:val="-16"/>
        </w:rPr>
        <w:t xml:space="preserve"> </w:t>
      </w:r>
      <w:r>
        <w:t>о</w:t>
      </w:r>
      <w:r>
        <w:rPr>
          <w:spacing w:val="-15"/>
        </w:rPr>
        <w:t xml:space="preserve"> </w:t>
      </w:r>
      <w:proofErr w:type="spellStart"/>
      <w:r>
        <w:t>Нибелунгах</w:t>
      </w:r>
      <w:proofErr w:type="spellEnd"/>
      <w:r>
        <w:t>»</w:t>
      </w:r>
      <w:r>
        <w:rPr>
          <w:spacing w:val="-16"/>
        </w:rPr>
        <w:t xml:space="preserve"> </w:t>
      </w:r>
      <w:r>
        <w:t>(фрагменты),</w:t>
      </w:r>
      <w:r>
        <w:rPr>
          <w:spacing w:val="-18"/>
        </w:rPr>
        <w:t xml:space="preserve"> </w:t>
      </w:r>
      <w:r>
        <w:t>баллада</w:t>
      </w:r>
      <w:r>
        <w:rPr>
          <w:spacing w:val="-14"/>
        </w:rPr>
        <w:t xml:space="preserve"> </w:t>
      </w:r>
      <w:r>
        <w:t>«</w:t>
      </w:r>
      <w:proofErr w:type="spellStart"/>
      <w:r>
        <w:t>Аника</w:t>
      </w:r>
      <w:proofErr w:type="spellEnd"/>
      <w:r>
        <w:t>-воин»</w:t>
      </w:r>
      <w:r>
        <w:rPr>
          <w:spacing w:val="-18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rPr>
          <w:spacing w:val="-5"/>
        </w:rPr>
        <w:t>др.</w:t>
      </w:r>
    </w:p>
    <w:p w14:paraId="25544146" w14:textId="77777777" w:rsidR="008E144E" w:rsidRDefault="007027A6">
      <w:pPr>
        <w:pStyle w:val="2"/>
        <w:spacing w:before="3" w:line="320" w:lineRule="exact"/>
      </w:pPr>
      <w:r>
        <w:t>Древнерусская</w:t>
      </w:r>
      <w:r>
        <w:rPr>
          <w:spacing w:val="-15"/>
        </w:rPr>
        <w:t xml:space="preserve"> </w:t>
      </w:r>
      <w:r>
        <w:rPr>
          <w:spacing w:val="-2"/>
        </w:rPr>
        <w:t>литература.</w:t>
      </w:r>
    </w:p>
    <w:p w14:paraId="2C58ECED" w14:textId="77777777" w:rsidR="008E144E" w:rsidRDefault="007027A6">
      <w:pPr>
        <w:spacing w:line="320" w:lineRule="exact"/>
        <w:ind w:left="701"/>
        <w:jc w:val="both"/>
        <w:rPr>
          <w:sz w:val="28"/>
        </w:rPr>
      </w:pPr>
      <w:r>
        <w:rPr>
          <w:b/>
          <w:sz w:val="28"/>
        </w:rPr>
        <w:t>«Повесть</w:t>
      </w:r>
      <w:r>
        <w:rPr>
          <w:b/>
          <w:spacing w:val="52"/>
          <w:w w:val="150"/>
          <w:sz w:val="28"/>
        </w:rPr>
        <w:t xml:space="preserve"> </w:t>
      </w:r>
      <w:r>
        <w:rPr>
          <w:b/>
          <w:sz w:val="28"/>
        </w:rPr>
        <w:t>временных</w:t>
      </w:r>
      <w:r>
        <w:rPr>
          <w:b/>
          <w:spacing w:val="55"/>
          <w:w w:val="150"/>
          <w:sz w:val="28"/>
        </w:rPr>
        <w:t xml:space="preserve"> </w:t>
      </w:r>
      <w:proofErr w:type="gramStart"/>
      <w:r>
        <w:rPr>
          <w:b/>
          <w:sz w:val="28"/>
        </w:rPr>
        <w:t>лет»</w:t>
      </w:r>
      <w:r>
        <w:rPr>
          <w:sz w:val="28"/>
        </w:rPr>
        <w:t>(</w:t>
      </w:r>
      <w:proofErr w:type="gramEnd"/>
      <w:r>
        <w:rPr>
          <w:sz w:val="28"/>
        </w:rPr>
        <w:t>не</w:t>
      </w:r>
      <w:r>
        <w:rPr>
          <w:spacing w:val="55"/>
          <w:w w:val="150"/>
          <w:sz w:val="28"/>
        </w:rPr>
        <w:t xml:space="preserve"> </w:t>
      </w:r>
      <w:r>
        <w:rPr>
          <w:sz w:val="28"/>
        </w:rPr>
        <w:t>менее</w:t>
      </w:r>
      <w:r>
        <w:rPr>
          <w:spacing w:val="52"/>
          <w:w w:val="150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54"/>
          <w:w w:val="150"/>
          <w:sz w:val="28"/>
        </w:rPr>
        <w:t xml:space="preserve"> </w:t>
      </w:r>
      <w:r>
        <w:rPr>
          <w:sz w:val="28"/>
        </w:rPr>
        <w:t>фрагмента).</w:t>
      </w:r>
      <w:r>
        <w:rPr>
          <w:spacing w:val="54"/>
          <w:w w:val="150"/>
          <w:sz w:val="28"/>
        </w:rPr>
        <w:t xml:space="preserve"> </w:t>
      </w:r>
      <w:r>
        <w:rPr>
          <w:spacing w:val="-2"/>
          <w:sz w:val="28"/>
        </w:rPr>
        <w:t>Например,</w:t>
      </w:r>
    </w:p>
    <w:p w14:paraId="6A861969" w14:textId="77777777" w:rsidR="008E144E" w:rsidRDefault="007027A6">
      <w:pPr>
        <w:pStyle w:val="a3"/>
        <w:spacing w:before="2"/>
        <w:ind w:right="530"/>
      </w:pPr>
      <w:r>
        <w:t>«Сказание о белгородском киселе», «Сказание о походе князя Олега на Царьград», «Предание о смерти князя Олега».</w:t>
      </w:r>
    </w:p>
    <w:p w14:paraId="3589BEC4" w14:textId="77777777" w:rsidR="008E144E" w:rsidRDefault="007027A6">
      <w:pPr>
        <w:pStyle w:val="2"/>
        <w:spacing w:before="4"/>
      </w:pPr>
      <w:r>
        <w:t>Литература</w:t>
      </w:r>
      <w:r>
        <w:rPr>
          <w:spacing w:val="-5"/>
        </w:rPr>
        <w:t xml:space="preserve"> </w:t>
      </w:r>
      <w:r>
        <w:t>первой</w:t>
      </w:r>
      <w:r>
        <w:rPr>
          <w:spacing w:val="-7"/>
        </w:rPr>
        <w:t xml:space="preserve"> </w:t>
      </w:r>
      <w:r>
        <w:t>половины</w:t>
      </w:r>
      <w:r>
        <w:rPr>
          <w:spacing w:val="-4"/>
        </w:rPr>
        <w:t xml:space="preserve"> </w:t>
      </w:r>
      <w:r>
        <w:t>XIX</w:t>
      </w:r>
      <w:r>
        <w:rPr>
          <w:spacing w:val="-7"/>
        </w:rPr>
        <w:t xml:space="preserve"> </w:t>
      </w:r>
      <w:r>
        <w:rPr>
          <w:spacing w:val="-4"/>
        </w:rPr>
        <w:t>века.</w:t>
      </w:r>
    </w:p>
    <w:p w14:paraId="00683515" w14:textId="77777777" w:rsidR="008E144E" w:rsidRDefault="007027A6">
      <w:pPr>
        <w:spacing w:line="319" w:lineRule="exact"/>
        <w:ind w:left="701"/>
        <w:jc w:val="both"/>
        <w:rPr>
          <w:sz w:val="28"/>
        </w:rPr>
      </w:pPr>
      <w:r>
        <w:rPr>
          <w:b/>
          <w:sz w:val="28"/>
        </w:rPr>
        <w:t>А.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С.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Пушкин.</w:t>
      </w:r>
      <w:r>
        <w:rPr>
          <w:b/>
          <w:spacing w:val="7"/>
          <w:sz w:val="28"/>
        </w:rPr>
        <w:t xml:space="preserve"> </w:t>
      </w:r>
      <w:r>
        <w:rPr>
          <w:sz w:val="28"/>
        </w:rPr>
        <w:t>Стихотворения</w:t>
      </w:r>
      <w:r>
        <w:rPr>
          <w:spacing w:val="6"/>
          <w:sz w:val="28"/>
        </w:rPr>
        <w:t xml:space="preserve"> </w:t>
      </w:r>
      <w:r>
        <w:rPr>
          <w:sz w:val="28"/>
        </w:rPr>
        <w:t>(не</w:t>
      </w:r>
      <w:r>
        <w:rPr>
          <w:spacing w:val="2"/>
          <w:sz w:val="28"/>
        </w:rPr>
        <w:t xml:space="preserve"> </w:t>
      </w:r>
      <w:r>
        <w:rPr>
          <w:sz w:val="28"/>
        </w:rPr>
        <w:t>менее</w:t>
      </w:r>
      <w:r>
        <w:rPr>
          <w:spacing w:val="3"/>
          <w:sz w:val="28"/>
        </w:rPr>
        <w:t xml:space="preserve"> </w:t>
      </w:r>
      <w:r>
        <w:rPr>
          <w:sz w:val="28"/>
        </w:rPr>
        <w:t>трёх).</w:t>
      </w:r>
      <w:r>
        <w:rPr>
          <w:spacing w:val="3"/>
          <w:sz w:val="28"/>
        </w:rPr>
        <w:t xml:space="preserve"> </w:t>
      </w:r>
      <w:r>
        <w:rPr>
          <w:sz w:val="28"/>
        </w:rPr>
        <w:t>«Песнь</w:t>
      </w:r>
      <w:r>
        <w:rPr>
          <w:spacing w:val="2"/>
          <w:sz w:val="28"/>
        </w:rPr>
        <w:t xml:space="preserve"> </w:t>
      </w:r>
      <w:r>
        <w:rPr>
          <w:sz w:val="28"/>
        </w:rPr>
        <w:t>о</w:t>
      </w:r>
      <w:r>
        <w:rPr>
          <w:spacing w:val="4"/>
          <w:sz w:val="28"/>
        </w:rPr>
        <w:t xml:space="preserve"> </w:t>
      </w:r>
      <w:r>
        <w:rPr>
          <w:sz w:val="28"/>
        </w:rPr>
        <w:t>вещем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Олеге»,</w:t>
      </w:r>
    </w:p>
    <w:p w14:paraId="38C90BDE" w14:textId="77777777" w:rsidR="008E144E" w:rsidRDefault="007027A6">
      <w:pPr>
        <w:pStyle w:val="a3"/>
        <w:spacing w:line="322" w:lineRule="exact"/>
      </w:pPr>
      <w:r>
        <w:t>«Зимняя</w:t>
      </w:r>
      <w:r>
        <w:rPr>
          <w:spacing w:val="-9"/>
        </w:rPr>
        <w:t xml:space="preserve"> </w:t>
      </w:r>
      <w:r>
        <w:t>дорога»,</w:t>
      </w:r>
      <w:r>
        <w:rPr>
          <w:spacing w:val="-5"/>
        </w:rPr>
        <w:t xml:space="preserve"> </w:t>
      </w:r>
      <w:r>
        <w:t>«Узник»,</w:t>
      </w:r>
      <w:r>
        <w:rPr>
          <w:spacing w:val="-4"/>
        </w:rPr>
        <w:t xml:space="preserve"> </w:t>
      </w:r>
      <w:r>
        <w:t>«Туча»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</w:t>
      </w:r>
      <w:r>
        <w:rPr>
          <w:spacing w:val="-2"/>
        </w:rPr>
        <w:t xml:space="preserve"> </w:t>
      </w:r>
      <w:r>
        <w:t>Роман</w:t>
      </w:r>
      <w:r>
        <w:rPr>
          <w:spacing w:val="-3"/>
        </w:rPr>
        <w:t xml:space="preserve"> </w:t>
      </w:r>
      <w:r>
        <w:rPr>
          <w:spacing w:val="-2"/>
        </w:rPr>
        <w:t>«Дубровский».</w:t>
      </w:r>
    </w:p>
    <w:p w14:paraId="13D9280F" w14:textId="77777777" w:rsidR="008E144E" w:rsidRDefault="007027A6">
      <w:pPr>
        <w:spacing w:line="322" w:lineRule="exact"/>
        <w:ind w:left="701"/>
        <w:jc w:val="both"/>
        <w:rPr>
          <w:sz w:val="28"/>
        </w:rPr>
      </w:pPr>
      <w:r>
        <w:rPr>
          <w:b/>
          <w:sz w:val="28"/>
        </w:rPr>
        <w:t>М.</w:t>
      </w:r>
      <w:r>
        <w:rPr>
          <w:b/>
          <w:spacing w:val="46"/>
          <w:w w:val="150"/>
          <w:sz w:val="28"/>
        </w:rPr>
        <w:t xml:space="preserve"> </w:t>
      </w:r>
      <w:r>
        <w:rPr>
          <w:b/>
          <w:sz w:val="28"/>
        </w:rPr>
        <w:t>Ю.</w:t>
      </w:r>
      <w:r>
        <w:rPr>
          <w:b/>
          <w:spacing w:val="47"/>
          <w:w w:val="150"/>
          <w:sz w:val="28"/>
        </w:rPr>
        <w:t xml:space="preserve"> </w:t>
      </w:r>
      <w:r>
        <w:rPr>
          <w:b/>
          <w:sz w:val="28"/>
        </w:rPr>
        <w:t>Лермонтов.</w:t>
      </w:r>
      <w:r>
        <w:rPr>
          <w:b/>
          <w:spacing w:val="48"/>
          <w:w w:val="150"/>
          <w:sz w:val="28"/>
        </w:rPr>
        <w:t xml:space="preserve"> </w:t>
      </w:r>
      <w:r>
        <w:rPr>
          <w:sz w:val="28"/>
        </w:rPr>
        <w:t>Стихотворения</w:t>
      </w:r>
      <w:r>
        <w:rPr>
          <w:spacing w:val="48"/>
          <w:w w:val="150"/>
          <w:sz w:val="28"/>
        </w:rPr>
        <w:t xml:space="preserve"> </w:t>
      </w:r>
      <w:r>
        <w:rPr>
          <w:sz w:val="28"/>
        </w:rPr>
        <w:t>(не</w:t>
      </w:r>
      <w:r>
        <w:rPr>
          <w:spacing w:val="47"/>
          <w:w w:val="150"/>
          <w:sz w:val="28"/>
        </w:rPr>
        <w:t xml:space="preserve"> </w:t>
      </w:r>
      <w:r>
        <w:rPr>
          <w:sz w:val="28"/>
        </w:rPr>
        <w:t>менее</w:t>
      </w:r>
      <w:r>
        <w:rPr>
          <w:spacing w:val="47"/>
          <w:w w:val="150"/>
          <w:sz w:val="28"/>
        </w:rPr>
        <w:t xml:space="preserve"> </w:t>
      </w:r>
      <w:r>
        <w:rPr>
          <w:sz w:val="28"/>
        </w:rPr>
        <w:t>трёх).</w:t>
      </w:r>
      <w:r>
        <w:rPr>
          <w:spacing w:val="46"/>
          <w:w w:val="150"/>
          <w:sz w:val="28"/>
        </w:rPr>
        <w:t xml:space="preserve"> </w:t>
      </w:r>
      <w:r>
        <w:rPr>
          <w:sz w:val="28"/>
        </w:rPr>
        <w:t>«Три</w:t>
      </w:r>
      <w:r>
        <w:rPr>
          <w:spacing w:val="48"/>
          <w:w w:val="150"/>
          <w:sz w:val="28"/>
        </w:rPr>
        <w:t xml:space="preserve"> </w:t>
      </w:r>
      <w:r>
        <w:rPr>
          <w:spacing w:val="-2"/>
          <w:sz w:val="28"/>
        </w:rPr>
        <w:t>пальмы»,</w:t>
      </w:r>
    </w:p>
    <w:p w14:paraId="0CE2723D" w14:textId="77777777" w:rsidR="008E144E" w:rsidRDefault="007027A6">
      <w:pPr>
        <w:pStyle w:val="a3"/>
        <w:spacing w:before="2"/>
      </w:pPr>
      <w:r>
        <w:t>«Листок»,</w:t>
      </w:r>
      <w:r>
        <w:rPr>
          <w:spacing w:val="-3"/>
        </w:rPr>
        <w:t xml:space="preserve"> </w:t>
      </w:r>
      <w:r>
        <w:t>«Утёс»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5"/>
        </w:rPr>
        <w:t>др.</w:t>
      </w:r>
    </w:p>
    <w:p w14:paraId="664536C5" w14:textId="77777777" w:rsidR="008E144E" w:rsidRDefault="008E144E">
      <w:pPr>
        <w:sectPr w:rsidR="008E144E">
          <w:pgSz w:w="11910" w:h="16390"/>
          <w:pgMar w:top="1060" w:right="320" w:bottom="280" w:left="1600" w:header="720" w:footer="720" w:gutter="0"/>
          <w:cols w:space="720"/>
        </w:sectPr>
      </w:pPr>
    </w:p>
    <w:p w14:paraId="08530EA5" w14:textId="77777777" w:rsidR="008E144E" w:rsidRDefault="007027A6">
      <w:pPr>
        <w:spacing w:before="63"/>
        <w:ind w:left="701"/>
        <w:rPr>
          <w:sz w:val="28"/>
        </w:rPr>
      </w:pPr>
      <w:r>
        <w:rPr>
          <w:b/>
          <w:sz w:val="28"/>
        </w:rPr>
        <w:t>А.</w:t>
      </w:r>
      <w:r>
        <w:rPr>
          <w:b/>
          <w:spacing w:val="46"/>
          <w:sz w:val="28"/>
        </w:rPr>
        <w:t xml:space="preserve"> </w:t>
      </w:r>
      <w:r>
        <w:rPr>
          <w:b/>
          <w:sz w:val="28"/>
        </w:rPr>
        <w:t>В.</w:t>
      </w:r>
      <w:r>
        <w:rPr>
          <w:b/>
          <w:spacing w:val="49"/>
          <w:sz w:val="28"/>
        </w:rPr>
        <w:t xml:space="preserve"> </w:t>
      </w:r>
      <w:r>
        <w:rPr>
          <w:b/>
          <w:sz w:val="28"/>
        </w:rPr>
        <w:t>Кольцов.</w:t>
      </w:r>
      <w:r>
        <w:rPr>
          <w:b/>
          <w:spacing w:val="44"/>
          <w:sz w:val="28"/>
        </w:rPr>
        <w:t xml:space="preserve"> </w:t>
      </w:r>
      <w:r>
        <w:rPr>
          <w:sz w:val="28"/>
        </w:rPr>
        <w:t>Стихотворения</w:t>
      </w:r>
      <w:r>
        <w:rPr>
          <w:spacing w:val="43"/>
          <w:sz w:val="28"/>
        </w:rPr>
        <w:t xml:space="preserve"> </w:t>
      </w:r>
      <w:r>
        <w:rPr>
          <w:sz w:val="28"/>
        </w:rPr>
        <w:t>(не</w:t>
      </w:r>
      <w:r>
        <w:rPr>
          <w:spacing w:val="47"/>
          <w:sz w:val="28"/>
        </w:rPr>
        <w:t xml:space="preserve"> </w:t>
      </w:r>
      <w:r>
        <w:rPr>
          <w:sz w:val="28"/>
        </w:rPr>
        <w:t>менее</w:t>
      </w:r>
      <w:r>
        <w:rPr>
          <w:spacing w:val="45"/>
          <w:sz w:val="28"/>
        </w:rPr>
        <w:t xml:space="preserve"> </w:t>
      </w:r>
      <w:r>
        <w:rPr>
          <w:sz w:val="28"/>
        </w:rPr>
        <w:t>двух).</w:t>
      </w:r>
      <w:r>
        <w:rPr>
          <w:spacing w:val="49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43"/>
          <w:sz w:val="28"/>
        </w:rPr>
        <w:t xml:space="preserve"> </w:t>
      </w:r>
      <w:r>
        <w:rPr>
          <w:spacing w:val="-2"/>
          <w:sz w:val="28"/>
        </w:rPr>
        <w:t>«Косарь»,</w:t>
      </w:r>
    </w:p>
    <w:p w14:paraId="756572B5" w14:textId="77777777" w:rsidR="008E144E" w:rsidRDefault="007027A6">
      <w:pPr>
        <w:pStyle w:val="a3"/>
        <w:spacing w:before="3"/>
        <w:jc w:val="left"/>
      </w:pPr>
      <w:r>
        <w:t>«Соловей»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5"/>
        </w:rPr>
        <w:t>др.</w:t>
      </w:r>
    </w:p>
    <w:p w14:paraId="4FEE6E62" w14:textId="77777777" w:rsidR="008E144E" w:rsidRDefault="007027A6">
      <w:pPr>
        <w:pStyle w:val="2"/>
        <w:spacing w:before="4"/>
        <w:jc w:val="left"/>
      </w:pPr>
      <w:r>
        <w:t>Литература</w:t>
      </w:r>
      <w:r>
        <w:rPr>
          <w:spacing w:val="-7"/>
        </w:rPr>
        <w:t xml:space="preserve"> </w:t>
      </w:r>
      <w:r>
        <w:t>второй</w:t>
      </w:r>
      <w:r>
        <w:rPr>
          <w:spacing w:val="-7"/>
        </w:rPr>
        <w:t xml:space="preserve"> </w:t>
      </w:r>
      <w:r>
        <w:t>половины</w:t>
      </w:r>
      <w:r>
        <w:rPr>
          <w:spacing w:val="-6"/>
        </w:rPr>
        <w:t xml:space="preserve"> </w:t>
      </w:r>
      <w:r>
        <w:t>XIX</w:t>
      </w:r>
      <w:r>
        <w:rPr>
          <w:spacing w:val="-8"/>
        </w:rPr>
        <w:t xml:space="preserve"> </w:t>
      </w:r>
      <w:r>
        <w:rPr>
          <w:spacing w:val="-4"/>
        </w:rPr>
        <w:t>века.</w:t>
      </w:r>
    </w:p>
    <w:p w14:paraId="090D7D59" w14:textId="77777777" w:rsidR="008E144E" w:rsidRDefault="007027A6">
      <w:pPr>
        <w:pStyle w:val="a3"/>
        <w:tabs>
          <w:tab w:val="left" w:pos="1232"/>
          <w:tab w:val="left" w:pos="1740"/>
          <w:tab w:val="left" w:pos="3008"/>
          <w:tab w:val="left" w:pos="5058"/>
          <w:tab w:val="left" w:pos="5646"/>
          <w:tab w:val="left" w:pos="6569"/>
          <w:tab w:val="left" w:pos="7507"/>
          <w:tab w:val="left" w:pos="8413"/>
          <w:tab w:val="left" w:pos="8765"/>
        </w:tabs>
        <w:ind w:right="528" w:firstLine="599"/>
        <w:jc w:val="left"/>
      </w:pPr>
      <w:r>
        <w:rPr>
          <w:b/>
          <w:spacing w:val="-6"/>
        </w:rPr>
        <w:t>Ф.</w:t>
      </w:r>
      <w:r>
        <w:rPr>
          <w:b/>
        </w:rPr>
        <w:tab/>
      </w:r>
      <w:r>
        <w:rPr>
          <w:b/>
          <w:spacing w:val="-6"/>
        </w:rPr>
        <w:t>И.</w:t>
      </w:r>
      <w:r>
        <w:rPr>
          <w:b/>
        </w:rPr>
        <w:tab/>
      </w:r>
      <w:r>
        <w:rPr>
          <w:b/>
          <w:spacing w:val="-2"/>
        </w:rPr>
        <w:t>Тютчев.</w:t>
      </w:r>
      <w:r>
        <w:rPr>
          <w:b/>
        </w:rPr>
        <w:tab/>
      </w:r>
      <w:r>
        <w:rPr>
          <w:spacing w:val="-2"/>
        </w:rPr>
        <w:t>Стихотворения</w:t>
      </w:r>
      <w:r>
        <w:tab/>
      </w:r>
      <w:r>
        <w:rPr>
          <w:spacing w:val="-4"/>
        </w:rPr>
        <w:t>(не</w:t>
      </w:r>
      <w:r>
        <w:tab/>
      </w:r>
      <w:r>
        <w:rPr>
          <w:spacing w:val="-2"/>
        </w:rPr>
        <w:t>менее</w:t>
      </w:r>
      <w:r>
        <w:tab/>
      </w:r>
      <w:r>
        <w:rPr>
          <w:spacing w:val="-2"/>
        </w:rPr>
        <w:t>двух).</w:t>
      </w:r>
      <w:r>
        <w:tab/>
      </w:r>
      <w:r>
        <w:rPr>
          <w:spacing w:val="-2"/>
        </w:rPr>
        <w:t>«Есть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осени </w:t>
      </w:r>
      <w:r>
        <w:t>первоначальной…», «С поляны коршун поднялся…».</w:t>
      </w:r>
    </w:p>
    <w:p w14:paraId="658E6757" w14:textId="77777777" w:rsidR="008E144E" w:rsidRDefault="007027A6">
      <w:pPr>
        <w:pStyle w:val="a3"/>
        <w:ind w:firstLine="599"/>
        <w:jc w:val="left"/>
      </w:pPr>
      <w:r>
        <w:rPr>
          <w:b/>
        </w:rPr>
        <w:t>А.</w:t>
      </w:r>
      <w:r>
        <w:rPr>
          <w:b/>
          <w:spacing w:val="40"/>
        </w:rPr>
        <w:t xml:space="preserve"> </w:t>
      </w:r>
      <w:r>
        <w:rPr>
          <w:b/>
        </w:rPr>
        <w:t>А.</w:t>
      </w:r>
      <w:r>
        <w:rPr>
          <w:b/>
          <w:spacing w:val="40"/>
        </w:rPr>
        <w:t xml:space="preserve"> </w:t>
      </w:r>
      <w:r>
        <w:rPr>
          <w:b/>
        </w:rPr>
        <w:t>Фет.</w:t>
      </w:r>
      <w:r>
        <w:rPr>
          <w:b/>
          <w:spacing w:val="40"/>
        </w:rPr>
        <w:t xml:space="preserve"> </w:t>
      </w:r>
      <w:r>
        <w:t>Стихотворения</w:t>
      </w:r>
      <w:r>
        <w:rPr>
          <w:spacing w:val="40"/>
        </w:rPr>
        <w:t xml:space="preserve"> </w:t>
      </w:r>
      <w:r>
        <w:t>(не</w:t>
      </w:r>
      <w:r>
        <w:rPr>
          <w:spacing w:val="40"/>
        </w:rPr>
        <w:t xml:space="preserve"> </w:t>
      </w:r>
      <w:r>
        <w:t>менее</w:t>
      </w:r>
      <w:r>
        <w:rPr>
          <w:spacing w:val="40"/>
        </w:rPr>
        <w:t xml:space="preserve"> </w:t>
      </w:r>
      <w:r>
        <w:t>двух).</w:t>
      </w:r>
      <w:r>
        <w:rPr>
          <w:spacing w:val="40"/>
        </w:rPr>
        <w:t xml:space="preserve"> </w:t>
      </w:r>
      <w:r>
        <w:t>«Учись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них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дуба,</w:t>
      </w:r>
      <w:r>
        <w:rPr>
          <w:spacing w:val="40"/>
        </w:rPr>
        <w:t xml:space="preserve"> </w:t>
      </w:r>
      <w:r>
        <w:t>у берёзы…», «Я пришёл к тебе с приветом…».</w:t>
      </w:r>
    </w:p>
    <w:p w14:paraId="231F74A9" w14:textId="77777777" w:rsidR="008E144E" w:rsidRDefault="007027A6">
      <w:pPr>
        <w:spacing w:line="322" w:lineRule="exact"/>
        <w:ind w:left="701"/>
        <w:rPr>
          <w:sz w:val="28"/>
        </w:rPr>
      </w:pPr>
      <w:r>
        <w:rPr>
          <w:b/>
          <w:sz w:val="28"/>
        </w:rPr>
        <w:t>И.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Тургенев.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-3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Бежин</w:t>
      </w:r>
      <w:proofErr w:type="spellEnd"/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луг».</w:t>
      </w:r>
    </w:p>
    <w:p w14:paraId="08CB3B22" w14:textId="77777777" w:rsidR="008E144E" w:rsidRDefault="007027A6">
      <w:pPr>
        <w:spacing w:line="322" w:lineRule="exact"/>
        <w:ind w:left="701"/>
        <w:rPr>
          <w:sz w:val="28"/>
        </w:rPr>
      </w:pPr>
      <w:r>
        <w:rPr>
          <w:b/>
          <w:sz w:val="28"/>
        </w:rPr>
        <w:t>Н.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Лесков.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Сказ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«Левша».</w:t>
      </w:r>
    </w:p>
    <w:p w14:paraId="77A8429E" w14:textId="77777777" w:rsidR="008E144E" w:rsidRDefault="007027A6">
      <w:pPr>
        <w:spacing w:line="322" w:lineRule="exact"/>
        <w:ind w:left="701"/>
        <w:rPr>
          <w:sz w:val="28"/>
        </w:rPr>
      </w:pPr>
      <w:r>
        <w:rPr>
          <w:b/>
          <w:sz w:val="28"/>
        </w:rPr>
        <w:t>Л.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Толстой.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Повесть</w:t>
      </w:r>
      <w:r>
        <w:rPr>
          <w:spacing w:val="-4"/>
          <w:sz w:val="28"/>
        </w:rPr>
        <w:t xml:space="preserve"> </w:t>
      </w:r>
      <w:r>
        <w:rPr>
          <w:sz w:val="28"/>
        </w:rPr>
        <w:t>«Детство»</w:t>
      </w:r>
      <w:r>
        <w:rPr>
          <w:spacing w:val="-4"/>
          <w:sz w:val="28"/>
        </w:rPr>
        <w:t xml:space="preserve"> </w:t>
      </w:r>
      <w:r>
        <w:rPr>
          <w:sz w:val="28"/>
        </w:rPr>
        <w:t>(главы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выбору).</w:t>
      </w:r>
    </w:p>
    <w:p w14:paraId="0D109B3E" w14:textId="77777777" w:rsidR="008E144E" w:rsidRDefault="007027A6">
      <w:pPr>
        <w:pStyle w:val="a3"/>
        <w:spacing w:line="322" w:lineRule="exact"/>
        <w:ind w:left="701"/>
        <w:jc w:val="left"/>
      </w:pPr>
      <w:r>
        <w:rPr>
          <w:b/>
        </w:rPr>
        <w:t>А. П.</w:t>
      </w:r>
      <w:r>
        <w:rPr>
          <w:b/>
          <w:spacing w:val="2"/>
        </w:rPr>
        <w:t xml:space="preserve"> </w:t>
      </w:r>
      <w:r>
        <w:rPr>
          <w:b/>
        </w:rPr>
        <w:t>Чехов.</w:t>
      </w:r>
      <w:r>
        <w:rPr>
          <w:b/>
          <w:spacing w:val="4"/>
        </w:rPr>
        <w:t xml:space="preserve"> </w:t>
      </w:r>
      <w:r>
        <w:t>Рассказы</w:t>
      </w:r>
      <w:r>
        <w:rPr>
          <w:spacing w:val="4"/>
        </w:rPr>
        <w:t xml:space="preserve"> </w:t>
      </w:r>
      <w:r>
        <w:t>(три</w:t>
      </w:r>
      <w:r>
        <w:rPr>
          <w:spacing w:val="4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выбору).</w:t>
      </w:r>
      <w:r>
        <w:rPr>
          <w:spacing w:val="5"/>
        </w:rPr>
        <w:t xml:space="preserve"> </w:t>
      </w:r>
      <w:r>
        <w:t>Например,</w:t>
      </w:r>
      <w:r>
        <w:rPr>
          <w:spacing w:val="2"/>
        </w:rPr>
        <w:t xml:space="preserve"> </w:t>
      </w:r>
      <w:r>
        <w:t>«Толстый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rPr>
          <w:spacing w:val="-2"/>
        </w:rPr>
        <w:t>тонкий»,</w:t>
      </w:r>
    </w:p>
    <w:p w14:paraId="5120461B" w14:textId="77777777" w:rsidR="008E144E" w:rsidRDefault="007027A6">
      <w:pPr>
        <w:pStyle w:val="a3"/>
        <w:jc w:val="left"/>
      </w:pPr>
      <w:r>
        <w:t>«Хамелеон»,</w:t>
      </w:r>
      <w:r>
        <w:rPr>
          <w:spacing w:val="-7"/>
        </w:rPr>
        <w:t xml:space="preserve"> </w:t>
      </w:r>
      <w:r>
        <w:t>«Смерть</w:t>
      </w:r>
      <w:r>
        <w:rPr>
          <w:spacing w:val="-7"/>
        </w:rPr>
        <w:t xml:space="preserve"> </w:t>
      </w:r>
      <w:r>
        <w:t>чиновника»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5"/>
        </w:rPr>
        <w:t>др.</w:t>
      </w:r>
    </w:p>
    <w:p w14:paraId="5E2E5691" w14:textId="77777777" w:rsidR="008E144E" w:rsidRDefault="007027A6">
      <w:pPr>
        <w:ind w:left="701"/>
        <w:rPr>
          <w:sz w:val="28"/>
        </w:rPr>
      </w:pPr>
      <w:r>
        <w:rPr>
          <w:b/>
          <w:sz w:val="28"/>
        </w:rPr>
        <w:t>А.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Куприн.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-3"/>
          <w:sz w:val="28"/>
        </w:rPr>
        <w:t xml:space="preserve"> </w:t>
      </w:r>
      <w:r>
        <w:rPr>
          <w:sz w:val="28"/>
        </w:rPr>
        <w:t>«Чудесный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доктор».</w:t>
      </w:r>
    </w:p>
    <w:p w14:paraId="32BBF3EF" w14:textId="77777777" w:rsidR="008E144E" w:rsidRDefault="007027A6">
      <w:pPr>
        <w:pStyle w:val="2"/>
        <w:spacing w:before="5"/>
      </w:pPr>
      <w:r>
        <w:t>Литература</w:t>
      </w:r>
      <w:r>
        <w:rPr>
          <w:spacing w:val="-5"/>
        </w:rPr>
        <w:t xml:space="preserve"> </w:t>
      </w:r>
      <w:r>
        <w:t>XX</w:t>
      </w:r>
      <w:r>
        <w:rPr>
          <w:spacing w:val="-8"/>
        </w:rPr>
        <w:t xml:space="preserve"> </w:t>
      </w:r>
      <w:r>
        <w:rPr>
          <w:spacing w:val="-2"/>
        </w:rPr>
        <w:t>века.</w:t>
      </w:r>
    </w:p>
    <w:p w14:paraId="6F89E9F1" w14:textId="77777777" w:rsidR="008E144E" w:rsidRDefault="007027A6">
      <w:pPr>
        <w:ind w:left="102" w:right="526" w:firstLine="599"/>
        <w:jc w:val="both"/>
        <w:rPr>
          <w:sz w:val="28"/>
        </w:rPr>
      </w:pPr>
      <w:r>
        <w:rPr>
          <w:b/>
          <w:sz w:val="28"/>
        </w:rPr>
        <w:t xml:space="preserve">Стихотворения отечественных поэтов начала ХХ века </w:t>
      </w:r>
      <w:r>
        <w:rPr>
          <w:sz w:val="28"/>
        </w:rPr>
        <w:t>(не менее двух).</w:t>
      </w:r>
      <w:r>
        <w:rPr>
          <w:spacing w:val="-18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-17"/>
          <w:sz w:val="28"/>
        </w:rPr>
        <w:t xml:space="preserve"> </w:t>
      </w:r>
      <w:r>
        <w:rPr>
          <w:sz w:val="28"/>
        </w:rPr>
        <w:t>стихотворения</w:t>
      </w:r>
      <w:r>
        <w:rPr>
          <w:spacing w:val="-18"/>
          <w:sz w:val="28"/>
        </w:rPr>
        <w:t xml:space="preserve"> </w:t>
      </w:r>
      <w:r>
        <w:rPr>
          <w:sz w:val="28"/>
        </w:rPr>
        <w:t>С.</w:t>
      </w:r>
      <w:r>
        <w:rPr>
          <w:spacing w:val="-17"/>
          <w:sz w:val="28"/>
        </w:rPr>
        <w:t xml:space="preserve"> </w:t>
      </w:r>
      <w:r>
        <w:rPr>
          <w:sz w:val="28"/>
        </w:rPr>
        <w:t>А.</w:t>
      </w:r>
      <w:r>
        <w:rPr>
          <w:spacing w:val="-18"/>
          <w:sz w:val="28"/>
        </w:rPr>
        <w:t xml:space="preserve"> </w:t>
      </w:r>
      <w:r>
        <w:rPr>
          <w:sz w:val="28"/>
        </w:rPr>
        <w:t>Есенина,</w:t>
      </w:r>
      <w:r>
        <w:rPr>
          <w:spacing w:val="-17"/>
          <w:sz w:val="28"/>
        </w:rPr>
        <w:t xml:space="preserve"> </w:t>
      </w:r>
      <w:r>
        <w:rPr>
          <w:sz w:val="28"/>
        </w:rPr>
        <w:t>В.</w:t>
      </w:r>
      <w:r>
        <w:rPr>
          <w:spacing w:val="-18"/>
          <w:sz w:val="28"/>
        </w:rPr>
        <w:t xml:space="preserve"> </w:t>
      </w:r>
      <w:r>
        <w:rPr>
          <w:sz w:val="28"/>
        </w:rPr>
        <w:t>В.</w:t>
      </w:r>
      <w:r>
        <w:rPr>
          <w:spacing w:val="-17"/>
          <w:sz w:val="28"/>
        </w:rPr>
        <w:t xml:space="preserve"> </w:t>
      </w:r>
      <w:r>
        <w:rPr>
          <w:sz w:val="28"/>
        </w:rPr>
        <w:t>Маяковского,</w:t>
      </w:r>
      <w:r>
        <w:rPr>
          <w:spacing w:val="-18"/>
          <w:sz w:val="28"/>
        </w:rPr>
        <w:t xml:space="preserve"> </w:t>
      </w:r>
      <w:r>
        <w:rPr>
          <w:sz w:val="28"/>
        </w:rPr>
        <w:t>А.</w:t>
      </w:r>
      <w:r>
        <w:rPr>
          <w:spacing w:val="-17"/>
          <w:sz w:val="28"/>
        </w:rPr>
        <w:t xml:space="preserve"> </w:t>
      </w:r>
      <w:r>
        <w:rPr>
          <w:sz w:val="28"/>
        </w:rPr>
        <w:t>А.</w:t>
      </w:r>
      <w:r>
        <w:rPr>
          <w:spacing w:val="-18"/>
          <w:sz w:val="28"/>
        </w:rPr>
        <w:t xml:space="preserve"> </w:t>
      </w:r>
      <w:r>
        <w:rPr>
          <w:sz w:val="28"/>
        </w:rPr>
        <w:t>Блока и др.</w:t>
      </w:r>
    </w:p>
    <w:p w14:paraId="18E0C5C1" w14:textId="77777777" w:rsidR="008E144E" w:rsidRDefault="007027A6">
      <w:pPr>
        <w:pStyle w:val="a3"/>
        <w:ind w:right="525" w:firstLine="599"/>
      </w:pPr>
      <w:r>
        <w:rPr>
          <w:b/>
        </w:rPr>
        <w:t xml:space="preserve">Стихотворения отечественных поэтов XX века </w:t>
      </w:r>
      <w:r>
        <w:t>(не менее четырёх стихотворений</w:t>
      </w:r>
      <w:r>
        <w:rPr>
          <w:spacing w:val="-3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поэтов).</w:t>
      </w:r>
      <w:r>
        <w:rPr>
          <w:spacing w:val="-3"/>
        </w:rPr>
        <w:t xml:space="preserve"> </w:t>
      </w:r>
      <w:r>
        <w:t>Напр</w:t>
      </w:r>
      <w:r>
        <w:t>имер,</w:t>
      </w:r>
      <w:r>
        <w:rPr>
          <w:spacing w:val="-2"/>
        </w:rPr>
        <w:t xml:space="preserve"> </w:t>
      </w:r>
      <w:r>
        <w:t>стихотворения</w:t>
      </w:r>
      <w:r>
        <w:rPr>
          <w:spacing w:val="-1"/>
        </w:rPr>
        <w:t xml:space="preserve"> </w:t>
      </w:r>
      <w:r>
        <w:t>О.</w:t>
      </w:r>
      <w:r>
        <w:rPr>
          <w:spacing w:val="-4"/>
        </w:rPr>
        <w:t xml:space="preserve"> </w:t>
      </w:r>
      <w:r>
        <w:t>Ф.</w:t>
      </w:r>
      <w:r>
        <w:rPr>
          <w:spacing w:val="-2"/>
        </w:rPr>
        <w:t xml:space="preserve"> </w:t>
      </w:r>
      <w:proofErr w:type="spellStart"/>
      <w:r>
        <w:t>Берггольц</w:t>
      </w:r>
      <w:proofErr w:type="spellEnd"/>
      <w:r>
        <w:t>,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 xml:space="preserve">С. Высоцкого, Е. А. Евтушенко, А. С. Кушнера, Ю. Д. </w:t>
      </w:r>
      <w:proofErr w:type="spellStart"/>
      <w:r>
        <w:t>Левитанского</w:t>
      </w:r>
      <w:proofErr w:type="spellEnd"/>
      <w:r>
        <w:t xml:space="preserve">, Ю. П. </w:t>
      </w:r>
      <w:proofErr w:type="spellStart"/>
      <w:r>
        <w:t>Мориц</w:t>
      </w:r>
      <w:proofErr w:type="spellEnd"/>
      <w:r>
        <w:t>, Б. Ш. Окуджавы, Д. С. Самойлова.</w:t>
      </w:r>
    </w:p>
    <w:p w14:paraId="020F32B1" w14:textId="77777777" w:rsidR="008E144E" w:rsidRDefault="007027A6">
      <w:pPr>
        <w:spacing w:before="5" w:line="237" w:lineRule="auto"/>
        <w:ind w:left="102" w:right="524" w:firstLine="599"/>
        <w:jc w:val="both"/>
        <w:rPr>
          <w:sz w:val="28"/>
        </w:rPr>
      </w:pPr>
      <w:r>
        <w:rPr>
          <w:b/>
          <w:sz w:val="28"/>
        </w:rPr>
        <w:t xml:space="preserve">Проза отечественных писателей конца XX – начала XXI века, в том числе о Великой Отечественной войне </w:t>
      </w:r>
      <w:r>
        <w:rPr>
          <w:sz w:val="28"/>
        </w:rPr>
        <w:t>(два</w:t>
      </w:r>
      <w:r>
        <w:rPr>
          <w:sz w:val="28"/>
        </w:rPr>
        <w:t xml:space="preserve"> произведения по выбору). Например, Б. Л. Васильев. «Экспонат №...»; Б. П. Екимов. «Ночь исцеления», А.</w:t>
      </w:r>
      <w:r>
        <w:rPr>
          <w:spacing w:val="-10"/>
          <w:sz w:val="28"/>
        </w:rPr>
        <w:t xml:space="preserve"> </w:t>
      </w:r>
      <w:r>
        <w:rPr>
          <w:sz w:val="28"/>
        </w:rPr>
        <w:t>В.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Жвалевский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Е.</w:t>
      </w:r>
      <w:r>
        <w:rPr>
          <w:spacing w:val="-10"/>
          <w:sz w:val="28"/>
        </w:rPr>
        <w:t xml:space="preserve"> </w:t>
      </w:r>
      <w:r>
        <w:rPr>
          <w:sz w:val="28"/>
        </w:rPr>
        <w:t>Б.</w:t>
      </w:r>
      <w:r>
        <w:rPr>
          <w:spacing w:val="-7"/>
          <w:sz w:val="28"/>
        </w:rPr>
        <w:t xml:space="preserve"> </w:t>
      </w:r>
      <w:r>
        <w:rPr>
          <w:sz w:val="28"/>
        </w:rPr>
        <w:t>Пастернак.</w:t>
      </w:r>
      <w:r>
        <w:rPr>
          <w:spacing w:val="-9"/>
          <w:sz w:val="28"/>
        </w:rPr>
        <w:t xml:space="preserve"> </w:t>
      </w:r>
      <w:r>
        <w:rPr>
          <w:sz w:val="28"/>
        </w:rPr>
        <w:t>«Правдивая</w:t>
      </w:r>
      <w:r>
        <w:rPr>
          <w:spacing w:val="-11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-9"/>
          <w:sz w:val="28"/>
        </w:rPr>
        <w:t xml:space="preserve"> </w:t>
      </w:r>
      <w:r>
        <w:rPr>
          <w:sz w:val="28"/>
        </w:rPr>
        <w:t>Деда</w:t>
      </w:r>
      <w:r>
        <w:rPr>
          <w:spacing w:val="-9"/>
          <w:sz w:val="28"/>
        </w:rPr>
        <w:t xml:space="preserve"> </w:t>
      </w:r>
      <w:r>
        <w:rPr>
          <w:sz w:val="28"/>
        </w:rPr>
        <w:t>Мороза»</w:t>
      </w:r>
      <w:r>
        <w:rPr>
          <w:spacing w:val="-11"/>
          <w:sz w:val="28"/>
        </w:rPr>
        <w:t xml:space="preserve"> </w:t>
      </w:r>
      <w:r>
        <w:rPr>
          <w:sz w:val="28"/>
        </w:rPr>
        <w:t>(глава</w:t>
      </w:r>
    </w:p>
    <w:p w14:paraId="1C185EE9" w14:textId="77777777" w:rsidR="008E144E" w:rsidRDefault="007027A6">
      <w:pPr>
        <w:pStyle w:val="a3"/>
        <w:spacing w:before="4"/>
      </w:pPr>
      <w:r>
        <w:t>«Очень</w:t>
      </w:r>
      <w:r>
        <w:rPr>
          <w:spacing w:val="-8"/>
        </w:rPr>
        <w:t xml:space="preserve"> </w:t>
      </w:r>
      <w:r>
        <w:t>страшный</w:t>
      </w:r>
      <w:r>
        <w:rPr>
          <w:spacing w:val="-7"/>
        </w:rPr>
        <w:t xml:space="preserve"> </w:t>
      </w:r>
      <w:r>
        <w:t>1942</w:t>
      </w:r>
      <w:r>
        <w:rPr>
          <w:spacing w:val="-3"/>
        </w:rPr>
        <w:t xml:space="preserve"> </w:t>
      </w:r>
      <w:r>
        <w:t>Новый</w:t>
      </w:r>
      <w:r>
        <w:rPr>
          <w:spacing w:val="-4"/>
        </w:rPr>
        <w:t xml:space="preserve"> </w:t>
      </w:r>
      <w:r>
        <w:t>год»)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5"/>
        </w:rPr>
        <w:t>др.</w:t>
      </w:r>
    </w:p>
    <w:p w14:paraId="6DFDC35F" w14:textId="77777777" w:rsidR="008E144E" w:rsidRDefault="007027A6">
      <w:pPr>
        <w:spacing w:before="2"/>
        <w:ind w:left="701"/>
        <w:jc w:val="both"/>
        <w:rPr>
          <w:sz w:val="28"/>
        </w:rPr>
      </w:pPr>
      <w:r>
        <w:rPr>
          <w:b/>
          <w:sz w:val="28"/>
        </w:rPr>
        <w:t>В.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Г.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Распутин.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-3"/>
          <w:sz w:val="28"/>
        </w:rPr>
        <w:t xml:space="preserve"> </w:t>
      </w:r>
      <w:r>
        <w:rPr>
          <w:sz w:val="28"/>
        </w:rPr>
        <w:t>«Уроки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французского».</w:t>
      </w:r>
    </w:p>
    <w:p w14:paraId="3B3D033B" w14:textId="77777777" w:rsidR="008E144E" w:rsidRDefault="007027A6">
      <w:pPr>
        <w:spacing w:before="7" w:line="237" w:lineRule="auto"/>
        <w:ind w:left="102" w:right="527" w:firstLine="599"/>
        <w:jc w:val="both"/>
        <w:rPr>
          <w:sz w:val="28"/>
        </w:rPr>
      </w:pPr>
      <w:r>
        <w:rPr>
          <w:b/>
          <w:sz w:val="28"/>
        </w:rPr>
        <w:t>Произведения отечественных писателей на тему взросления человека</w:t>
      </w:r>
      <w:r>
        <w:rPr>
          <w:b/>
          <w:spacing w:val="-10"/>
          <w:sz w:val="28"/>
        </w:rPr>
        <w:t xml:space="preserve"> </w:t>
      </w:r>
      <w:r>
        <w:rPr>
          <w:sz w:val="28"/>
        </w:rPr>
        <w:t>(не</w:t>
      </w:r>
      <w:r>
        <w:rPr>
          <w:spacing w:val="-10"/>
          <w:sz w:val="28"/>
        </w:rPr>
        <w:t xml:space="preserve"> </w:t>
      </w:r>
      <w:r>
        <w:rPr>
          <w:sz w:val="28"/>
        </w:rPr>
        <w:t>менее</w:t>
      </w:r>
      <w:r>
        <w:rPr>
          <w:spacing w:val="-10"/>
          <w:sz w:val="28"/>
        </w:rPr>
        <w:t xml:space="preserve"> </w:t>
      </w:r>
      <w:r>
        <w:rPr>
          <w:sz w:val="28"/>
        </w:rPr>
        <w:t>двух).</w:t>
      </w:r>
      <w:r>
        <w:rPr>
          <w:spacing w:val="-9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-9"/>
          <w:sz w:val="28"/>
        </w:rPr>
        <w:t xml:space="preserve"> </w:t>
      </w:r>
      <w:r>
        <w:rPr>
          <w:sz w:val="28"/>
        </w:rPr>
        <w:t>Р.</w:t>
      </w:r>
      <w:r>
        <w:rPr>
          <w:spacing w:val="-11"/>
          <w:sz w:val="28"/>
        </w:rPr>
        <w:t xml:space="preserve"> </w:t>
      </w:r>
      <w:r>
        <w:rPr>
          <w:sz w:val="28"/>
        </w:rPr>
        <w:t>П.</w:t>
      </w:r>
      <w:r>
        <w:rPr>
          <w:spacing w:val="-9"/>
          <w:sz w:val="28"/>
        </w:rPr>
        <w:t xml:space="preserve"> </w:t>
      </w:r>
      <w:r>
        <w:rPr>
          <w:sz w:val="28"/>
        </w:rPr>
        <w:t>Погодин.</w:t>
      </w:r>
      <w:r>
        <w:rPr>
          <w:spacing w:val="-9"/>
          <w:sz w:val="28"/>
        </w:rPr>
        <w:t xml:space="preserve"> </w:t>
      </w:r>
      <w:r>
        <w:rPr>
          <w:sz w:val="28"/>
        </w:rPr>
        <w:t>«Кирпичные</w:t>
      </w:r>
      <w:r>
        <w:rPr>
          <w:spacing w:val="-10"/>
          <w:sz w:val="28"/>
        </w:rPr>
        <w:t xml:space="preserve"> </w:t>
      </w:r>
      <w:r>
        <w:rPr>
          <w:sz w:val="28"/>
        </w:rPr>
        <w:t>острова»;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Р. И. </w:t>
      </w:r>
      <w:proofErr w:type="spellStart"/>
      <w:r>
        <w:rPr>
          <w:sz w:val="28"/>
        </w:rPr>
        <w:t>Фраерман</w:t>
      </w:r>
      <w:proofErr w:type="spellEnd"/>
      <w:r>
        <w:rPr>
          <w:sz w:val="28"/>
        </w:rPr>
        <w:t>. «Дикая собака Динго, или Повесть о первой любви»; Ю. И. Коваль. «Самая лёгкая лодка в мире» и др.</w:t>
      </w:r>
    </w:p>
    <w:p w14:paraId="2EB1C1AE" w14:textId="77777777" w:rsidR="008E144E" w:rsidRDefault="007027A6">
      <w:pPr>
        <w:spacing w:before="4"/>
        <w:ind w:left="102" w:right="523" w:firstLine="599"/>
        <w:jc w:val="both"/>
        <w:rPr>
          <w:sz w:val="28"/>
        </w:rPr>
      </w:pPr>
      <w:r>
        <w:rPr>
          <w:b/>
          <w:sz w:val="28"/>
        </w:rPr>
        <w:t>Произведения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современных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отечественных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писателей-фантастов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 xml:space="preserve">(не менее двух). Например, А. В. </w:t>
      </w:r>
      <w:proofErr w:type="spellStart"/>
      <w:r>
        <w:rPr>
          <w:sz w:val="28"/>
        </w:rPr>
        <w:t>Жвалевский</w:t>
      </w:r>
      <w:proofErr w:type="spellEnd"/>
      <w:r>
        <w:rPr>
          <w:sz w:val="28"/>
        </w:rPr>
        <w:t xml:space="preserve"> и Е. Б. Пастернак. «Время всегда хорошее»; В. В. </w:t>
      </w:r>
      <w:proofErr w:type="spellStart"/>
      <w:r>
        <w:rPr>
          <w:sz w:val="28"/>
        </w:rPr>
        <w:t>Ледерман</w:t>
      </w:r>
      <w:proofErr w:type="spellEnd"/>
      <w:r>
        <w:rPr>
          <w:sz w:val="28"/>
        </w:rPr>
        <w:t xml:space="preserve">. «Календарь </w:t>
      </w:r>
      <w:proofErr w:type="spellStart"/>
      <w:r>
        <w:rPr>
          <w:sz w:val="28"/>
        </w:rPr>
        <w:t>ма</w:t>
      </w:r>
      <w:proofErr w:type="spellEnd"/>
      <w:r>
        <w:rPr>
          <w:sz w:val="28"/>
        </w:rPr>
        <w:t>(й)я» и др.</w:t>
      </w:r>
    </w:p>
    <w:p w14:paraId="7460027B" w14:textId="77777777" w:rsidR="008E144E" w:rsidRDefault="007027A6">
      <w:pPr>
        <w:spacing w:before="2"/>
        <w:ind w:left="102" w:right="524" w:firstLine="599"/>
        <w:jc w:val="both"/>
        <w:rPr>
          <w:sz w:val="28"/>
        </w:rPr>
      </w:pPr>
      <w:r>
        <w:rPr>
          <w:b/>
          <w:sz w:val="28"/>
        </w:rPr>
        <w:t xml:space="preserve">Литература народов Российской Федерации. Стихотворения </w:t>
      </w:r>
      <w:r>
        <w:rPr>
          <w:sz w:val="28"/>
        </w:rPr>
        <w:t xml:space="preserve">(два по </w:t>
      </w:r>
      <w:r>
        <w:rPr>
          <w:sz w:val="28"/>
        </w:rPr>
        <w:t>выбору). Например, М. Карим. «Бессмертие» (фрагменты); Г. Тукай. «Родная деревня»,</w:t>
      </w:r>
      <w:r>
        <w:rPr>
          <w:spacing w:val="-14"/>
          <w:sz w:val="28"/>
        </w:rPr>
        <w:t xml:space="preserve"> </w:t>
      </w:r>
      <w:r>
        <w:rPr>
          <w:sz w:val="28"/>
        </w:rPr>
        <w:t>«Книга»;</w:t>
      </w:r>
      <w:r>
        <w:rPr>
          <w:spacing w:val="-12"/>
          <w:sz w:val="28"/>
        </w:rPr>
        <w:t xml:space="preserve"> </w:t>
      </w:r>
      <w:r>
        <w:rPr>
          <w:sz w:val="28"/>
        </w:rPr>
        <w:t>К.</w:t>
      </w:r>
      <w:r>
        <w:rPr>
          <w:spacing w:val="-13"/>
          <w:sz w:val="28"/>
        </w:rPr>
        <w:t xml:space="preserve"> </w:t>
      </w:r>
      <w:r>
        <w:rPr>
          <w:sz w:val="28"/>
        </w:rPr>
        <w:t>Кулиев.</w:t>
      </w:r>
      <w:r>
        <w:rPr>
          <w:spacing w:val="-14"/>
          <w:sz w:val="28"/>
        </w:rPr>
        <w:t xml:space="preserve"> </w:t>
      </w:r>
      <w:r>
        <w:rPr>
          <w:sz w:val="28"/>
        </w:rPr>
        <w:t>«Когда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меня</w:t>
      </w:r>
      <w:r>
        <w:rPr>
          <w:spacing w:val="-12"/>
          <w:sz w:val="28"/>
        </w:rPr>
        <w:t xml:space="preserve"> </w:t>
      </w:r>
      <w:r>
        <w:rPr>
          <w:sz w:val="28"/>
        </w:rPr>
        <w:t>навалилась</w:t>
      </w:r>
      <w:r>
        <w:rPr>
          <w:spacing w:val="-13"/>
          <w:sz w:val="28"/>
        </w:rPr>
        <w:t xml:space="preserve"> </w:t>
      </w:r>
      <w:r>
        <w:rPr>
          <w:sz w:val="28"/>
        </w:rPr>
        <w:t>беда…»,</w:t>
      </w:r>
      <w:r>
        <w:rPr>
          <w:spacing w:val="-13"/>
          <w:sz w:val="28"/>
        </w:rPr>
        <w:t xml:space="preserve"> </w:t>
      </w:r>
      <w:r>
        <w:rPr>
          <w:sz w:val="28"/>
        </w:rPr>
        <w:t>«Каким</w:t>
      </w:r>
      <w:r>
        <w:rPr>
          <w:spacing w:val="-5"/>
          <w:sz w:val="28"/>
        </w:rPr>
        <w:t xml:space="preserve"> </w:t>
      </w:r>
      <w:r>
        <w:rPr>
          <w:sz w:val="28"/>
        </w:rPr>
        <w:t>бы малым ни был мой народ…», «Что б ни делалось на свете…».</w:t>
      </w:r>
    </w:p>
    <w:p w14:paraId="224C1375" w14:textId="77777777" w:rsidR="008E144E" w:rsidRDefault="007027A6">
      <w:pPr>
        <w:spacing w:line="320" w:lineRule="exact"/>
        <w:ind w:left="701"/>
        <w:jc w:val="both"/>
        <w:rPr>
          <w:sz w:val="28"/>
        </w:rPr>
      </w:pPr>
      <w:r>
        <w:rPr>
          <w:b/>
          <w:sz w:val="28"/>
        </w:rPr>
        <w:t>Зарубежная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литература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Д.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Дефо.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«Робинзон</w:t>
      </w:r>
      <w:r>
        <w:rPr>
          <w:spacing w:val="-9"/>
          <w:sz w:val="28"/>
        </w:rPr>
        <w:t xml:space="preserve"> </w:t>
      </w:r>
      <w:r>
        <w:rPr>
          <w:sz w:val="28"/>
        </w:rPr>
        <w:t>Крузо»</w:t>
      </w:r>
      <w:r>
        <w:rPr>
          <w:spacing w:val="-5"/>
          <w:sz w:val="28"/>
        </w:rPr>
        <w:t xml:space="preserve"> </w:t>
      </w:r>
      <w:r>
        <w:rPr>
          <w:sz w:val="28"/>
        </w:rPr>
        <w:t>(гла</w:t>
      </w:r>
      <w:r>
        <w:rPr>
          <w:sz w:val="28"/>
        </w:rPr>
        <w:t>вы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выбору).</w:t>
      </w:r>
    </w:p>
    <w:p w14:paraId="5B934333" w14:textId="77777777" w:rsidR="008E144E" w:rsidRDefault="007027A6">
      <w:pPr>
        <w:spacing w:before="2"/>
        <w:ind w:left="701"/>
        <w:jc w:val="both"/>
        <w:rPr>
          <w:sz w:val="28"/>
        </w:rPr>
      </w:pPr>
      <w:r>
        <w:rPr>
          <w:b/>
          <w:sz w:val="28"/>
        </w:rPr>
        <w:t>Дж.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Свифт.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«Путешествия</w:t>
      </w:r>
      <w:r>
        <w:rPr>
          <w:spacing w:val="-7"/>
          <w:sz w:val="28"/>
        </w:rPr>
        <w:t xml:space="preserve"> </w:t>
      </w:r>
      <w:r>
        <w:rPr>
          <w:sz w:val="28"/>
        </w:rPr>
        <w:t>Гулливера»</w:t>
      </w:r>
      <w:r>
        <w:rPr>
          <w:spacing w:val="-4"/>
          <w:sz w:val="28"/>
        </w:rPr>
        <w:t xml:space="preserve"> </w:t>
      </w:r>
      <w:r>
        <w:rPr>
          <w:sz w:val="28"/>
        </w:rPr>
        <w:t>(главы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выбору).</w:t>
      </w:r>
    </w:p>
    <w:p w14:paraId="3B85D13F" w14:textId="77777777" w:rsidR="008E144E" w:rsidRDefault="007027A6">
      <w:pPr>
        <w:spacing w:before="7" w:line="237" w:lineRule="auto"/>
        <w:ind w:left="102" w:right="533" w:firstLine="599"/>
        <w:jc w:val="both"/>
        <w:rPr>
          <w:sz w:val="28"/>
        </w:rPr>
      </w:pPr>
      <w:r>
        <w:rPr>
          <w:b/>
          <w:sz w:val="28"/>
        </w:rPr>
        <w:t xml:space="preserve">Произведения зарубежных писателей на тему взросления человека </w:t>
      </w:r>
      <w:r>
        <w:rPr>
          <w:sz w:val="28"/>
        </w:rPr>
        <w:t>(не менее двух). Например, Ж. Верн. «Дети капитана Гранта» (главы по выбору). Х. Ли. «Убить пересмешника» (главы по выбору) и</w:t>
      </w:r>
      <w:r>
        <w:rPr>
          <w:sz w:val="28"/>
        </w:rPr>
        <w:t xml:space="preserve"> др.</w:t>
      </w:r>
    </w:p>
    <w:p w14:paraId="17B92FF0" w14:textId="77777777" w:rsidR="008E144E" w:rsidRDefault="008E144E">
      <w:pPr>
        <w:spacing w:line="237" w:lineRule="auto"/>
        <w:jc w:val="both"/>
        <w:rPr>
          <w:sz w:val="28"/>
        </w:rPr>
        <w:sectPr w:rsidR="008E144E">
          <w:pgSz w:w="11910" w:h="16390"/>
          <w:pgMar w:top="1060" w:right="320" w:bottom="280" w:left="1600" w:header="720" w:footer="720" w:gutter="0"/>
          <w:cols w:space="720"/>
        </w:sectPr>
      </w:pPr>
    </w:p>
    <w:p w14:paraId="3670B9B1" w14:textId="77777777" w:rsidR="008E144E" w:rsidRDefault="007027A6">
      <w:pPr>
        <w:spacing w:before="63"/>
        <w:ind w:left="102" w:right="525" w:firstLine="599"/>
        <w:jc w:val="both"/>
        <w:rPr>
          <w:sz w:val="28"/>
        </w:rPr>
      </w:pPr>
      <w:r>
        <w:rPr>
          <w:b/>
          <w:sz w:val="28"/>
        </w:rPr>
        <w:t xml:space="preserve">Произведения современных зарубежных писателей-фантастов </w:t>
      </w:r>
      <w:r>
        <w:rPr>
          <w:sz w:val="28"/>
        </w:rPr>
        <w:t>(не менее двух). Например, Дж. К. Роулинг. «Гарри Поттер» (главы по выбору), Д. У. Джонс. «Дом с характером» и др.</w:t>
      </w:r>
    </w:p>
    <w:p w14:paraId="1D909B49" w14:textId="77777777" w:rsidR="008E144E" w:rsidRDefault="007027A6">
      <w:pPr>
        <w:pStyle w:val="1"/>
        <w:numPr>
          <w:ilvl w:val="0"/>
          <w:numId w:val="12"/>
        </w:numPr>
        <w:tabs>
          <w:tab w:val="left" w:pos="432"/>
        </w:tabs>
        <w:spacing w:before="275"/>
        <w:ind w:left="432" w:hanging="210"/>
        <w:jc w:val="both"/>
      </w:pPr>
      <w:r>
        <w:rPr>
          <w:spacing w:val="-2"/>
        </w:rPr>
        <w:t>КЛАСС</w:t>
      </w:r>
    </w:p>
    <w:p w14:paraId="4FA20D25" w14:textId="77777777" w:rsidR="008E144E" w:rsidRDefault="007027A6">
      <w:pPr>
        <w:pStyle w:val="2"/>
        <w:spacing w:before="269"/>
      </w:pPr>
      <w:r>
        <w:t>Древнерусская</w:t>
      </w:r>
      <w:r>
        <w:rPr>
          <w:spacing w:val="-15"/>
        </w:rPr>
        <w:t xml:space="preserve"> </w:t>
      </w:r>
      <w:r>
        <w:rPr>
          <w:spacing w:val="-2"/>
        </w:rPr>
        <w:t>литература.</w:t>
      </w:r>
    </w:p>
    <w:p w14:paraId="16DF252D" w14:textId="77777777" w:rsidR="008E144E" w:rsidRDefault="007027A6">
      <w:pPr>
        <w:spacing w:line="319" w:lineRule="exact"/>
        <w:ind w:left="701"/>
        <w:jc w:val="both"/>
        <w:rPr>
          <w:sz w:val="28"/>
        </w:rPr>
      </w:pPr>
      <w:proofErr w:type="gramStart"/>
      <w:r>
        <w:rPr>
          <w:b/>
          <w:sz w:val="28"/>
        </w:rPr>
        <w:t>Древнерусские</w:t>
      </w:r>
      <w:r>
        <w:rPr>
          <w:b/>
          <w:spacing w:val="65"/>
          <w:sz w:val="28"/>
        </w:rPr>
        <w:t xml:space="preserve">  </w:t>
      </w:r>
      <w:r>
        <w:rPr>
          <w:b/>
          <w:sz w:val="28"/>
        </w:rPr>
        <w:t>повести</w:t>
      </w:r>
      <w:proofErr w:type="gramEnd"/>
      <w:r>
        <w:rPr>
          <w:b/>
          <w:spacing w:val="66"/>
          <w:sz w:val="28"/>
        </w:rPr>
        <w:t xml:space="preserve">  </w:t>
      </w:r>
      <w:r>
        <w:rPr>
          <w:sz w:val="28"/>
        </w:rPr>
        <w:t>(одна</w:t>
      </w:r>
      <w:r>
        <w:rPr>
          <w:spacing w:val="66"/>
          <w:sz w:val="28"/>
        </w:rPr>
        <w:t xml:space="preserve">  </w:t>
      </w:r>
      <w:r>
        <w:rPr>
          <w:sz w:val="28"/>
        </w:rPr>
        <w:t>повесть</w:t>
      </w:r>
      <w:r>
        <w:rPr>
          <w:spacing w:val="64"/>
          <w:sz w:val="28"/>
        </w:rPr>
        <w:t xml:space="preserve">  </w:t>
      </w:r>
      <w:r>
        <w:rPr>
          <w:sz w:val="28"/>
        </w:rPr>
        <w:t>по</w:t>
      </w:r>
      <w:r>
        <w:rPr>
          <w:spacing w:val="66"/>
          <w:sz w:val="28"/>
        </w:rPr>
        <w:t xml:space="preserve">  </w:t>
      </w:r>
      <w:r>
        <w:rPr>
          <w:sz w:val="28"/>
        </w:rPr>
        <w:t>выбору).</w:t>
      </w:r>
      <w:r>
        <w:rPr>
          <w:spacing w:val="65"/>
          <w:sz w:val="28"/>
        </w:rPr>
        <w:t xml:space="preserve">  </w:t>
      </w:r>
      <w:r>
        <w:rPr>
          <w:spacing w:val="-2"/>
          <w:sz w:val="28"/>
        </w:rPr>
        <w:t>Например,</w:t>
      </w:r>
    </w:p>
    <w:p w14:paraId="09A1F5EF" w14:textId="77777777" w:rsidR="008E144E" w:rsidRDefault="007027A6">
      <w:pPr>
        <w:pStyle w:val="a3"/>
      </w:pPr>
      <w:r>
        <w:t>«Поучение»</w:t>
      </w:r>
      <w:r>
        <w:rPr>
          <w:spacing w:val="-7"/>
        </w:rPr>
        <w:t xml:space="preserve"> </w:t>
      </w:r>
      <w:r>
        <w:t>Владимира</w:t>
      </w:r>
      <w:r>
        <w:rPr>
          <w:spacing w:val="-7"/>
        </w:rPr>
        <w:t xml:space="preserve"> </w:t>
      </w:r>
      <w:r>
        <w:t>Мономаха</w:t>
      </w:r>
      <w:r>
        <w:rPr>
          <w:spacing w:val="-5"/>
        </w:rPr>
        <w:t xml:space="preserve"> </w:t>
      </w:r>
      <w:r>
        <w:t>(в</w:t>
      </w:r>
      <w:r>
        <w:rPr>
          <w:spacing w:val="-7"/>
        </w:rPr>
        <w:t xml:space="preserve"> </w:t>
      </w:r>
      <w:r>
        <w:t>сокращении)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др.</w:t>
      </w:r>
    </w:p>
    <w:p w14:paraId="25648959" w14:textId="77777777" w:rsidR="008E144E" w:rsidRDefault="007027A6">
      <w:pPr>
        <w:pStyle w:val="2"/>
        <w:spacing w:before="4" w:line="321" w:lineRule="exact"/>
      </w:pPr>
      <w:r>
        <w:t>Литература</w:t>
      </w:r>
      <w:r>
        <w:rPr>
          <w:spacing w:val="-5"/>
        </w:rPr>
        <w:t xml:space="preserve"> </w:t>
      </w:r>
      <w:r>
        <w:t>первой</w:t>
      </w:r>
      <w:r>
        <w:rPr>
          <w:spacing w:val="-7"/>
        </w:rPr>
        <w:t xml:space="preserve"> </w:t>
      </w:r>
      <w:r>
        <w:t>половины</w:t>
      </w:r>
      <w:r>
        <w:rPr>
          <w:spacing w:val="-4"/>
        </w:rPr>
        <w:t xml:space="preserve"> </w:t>
      </w:r>
      <w:r>
        <w:t>XIX</w:t>
      </w:r>
      <w:r>
        <w:rPr>
          <w:spacing w:val="-7"/>
        </w:rPr>
        <w:t xml:space="preserve"> </w:t>
      </w:r>
      <w:r>
        <w:rPr>
          <w:spacing w:val="-4"/>
        </w:rPr>
        <w:t>века.</w:t>
      </w:r>
    </w:p>
    <w:p w14:paraId="1CF5E5AA" w14:textId="77777777" w:rsidR="008E144E" w:rsidRDefault="007027A6">
      <w:pPr>
        <w:pStyle w:val="a3"/>
        <w:ind w:right="528" w:firstLine="599"/>
      </w:pPr>
      <w:r>
        <w:rPr>
          <w:b/>
        </w:rPr>
        <w:t xml:space="preserve">А. С. Пушкин. </w:t>
      </w:r>
      <w:r>
        <w:t>Стихотворения (не менее четырёх). Например, «Во глубине сибирских руд…», «19 октября» («Роняет лес багряный свой убор…»),</w:t>
      </w:r>
      <w:r>
        <w:rPr>
          <w:spacing w:val="19"/>
        </w:rPr>
        <w:t xml:space="preserve"> </w:t>
      </w:r>
      <w:r>
        <w:t>«И.</w:t>
      </w:r>
      <w:r>
        <w:rPr>
          <w:spacing w:val="19"/>
        </w:rPr>
        <w:t xml:space="preserve"> </w:t>
      </w:r>
      <w:r>
        <w:t>И.</w:t>
      </w:r>
      <w:r>
        <w:rPr>
          <w:spacing w:val="19"/>
        </w:rPr>
        <w:t xml:space="preserve"> </w:t>
      </w:r>
      <w:r>
        <w:t>Пущину»,</w:t>
      </w:r>
      <w:r>
        <w:rPr>
          <w:spacing w:val="19"/>
        </w:rPr>
        <w:t xml:space="preserve"> </w:t>
      </w:r>
      <w:r>
        <w:t>«На</w:t>
      </w:r>
      <w:r>
        <w:rPr>
          <w:spacing w:val="20"/>
        </w:rPr>
        <w:t xml:space="preserve"> </w:t>
      </w:r>
      <w:r>
        <w:t>холмах</w:t>
      </w:r>
      <w:r>
        <w:rPr>
          <w:spacing w:val="19"/>
        </w:rPr>
        <w:t xml:space="preserve"> </w:t>
      </w:r>
      <w:r>
        <w:t>Грузии</w:t>
      </w:r>
      <w:r>
        <w:rPr>
          <w:spacing w:val="21"/>
        </w:rPr>
        <w:t xml:space="preserve"> </w:t>
      </w:r>
      <w:r>
        <w:t>лежит ночная</w:t>
      </w:r>
      <w:r>
        <w:rPr>
          <w:spacing w:val="20"/>
        </w:rPr>
        <w:t xml:space="preserve"> </w:t>
      </w:r>
      <w:r>
        <w:t>мгла…»,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др.</w:t>
      </w:r>
    </w:p>
    <w:p w14:paraId="2078656E" w14:textId="77777777" w:rsidR="008E144E" w:rsidRDefault="007027A6">
      <w:pPr>
        <w:pStyle w:val="a3"/>
        <w:ind w:right="524"/>
      </w:pPr>
      <w:r>
        <w:t xml:space="preserve">«Повести Белкина» («Станционный смотритель» и др.). Поэма «Полтава» </w:t>
      </w:r>
      <w:r>
        <w:rPr>
          <w:spacing w:val="-2"/>
        </w:rPr>
        <w:t>(фрагмент).</w:t>
      </w:r>
    </w:p>
    <w:p w14:paraId="45D7E90E" w14:textId="77777777" w:rsidR="008E144E" w:rsidRDefault="007027A6">
      <w:pPr>
        <w:spacing w:line="321" w:lineRule="exact"/>
        <w:ind w:left="701"/>
        <w:jc w:val="both"/>
        <w:rPr>
          <w:sz w:val="28"/>
        </w:rPr>
      </w:pPr>
      <w:r>
        <w:rPr>
          <w:b/>
          <w:sz w:val="28"/>
        </w:rPr>
        <w:t>М.</w:t>
      </w:r>
      <w:r>
        <w:rPr>
          <w:b/>
          <w:spacing w:val="65"/>
          <w:w w:val="150"/>
          <w:sz w:val="28"/>
        </w:rPr>
        <w:t xml:space="preserve"> </w:t>
      </w:r>
      <w:r>
        <w:rPr>
          <w:b/>
          <w:sz w:val="28"/>
        </w:rPr>
        <w:t>Ю.</w:t>
      </w:r>
      <w:r>
        <w:rPr>
          <w:b/>
          <w:spacing w:val="67"/>
          <w:w w:val="150"/>
          <w:sz w:val="28"/>
        </w:rPr>
        <w:t xml:space="preserve"> </w:t>
      </w:r>
      <w:r>
        <w:rPr>
          <w:b/>
          <w:sz w:val="28"/>
        </w:rPr>
        <w:t>Лермонтов.</w:t>
      </w:r>
      <w:r>
        <w:rPr>
          <w:b/>
          <w:spacing w:val="67"/>
          <w:w w:val="150"/>
          <w:sz w:val="28"/>
        </w:rPr>
        <w:t xml:space="preserve"> </w:t>
      </w:r>
      <w:r>
        <w:rPr>
          <w:sz w:val="28"/>
        </w:rPr>
        <w:t>Стихотворения</w:t>
      </w:r>
      <w:r>
        <w:rPr>
          <w:spacing w:val="67"/>
          <w:w w:val="150"/>
          <w:sz w:val="28"/>
        </w:rPr>
        <w:t xml:space="preserve"> </w:t>
      </w:r>
      <w:r>
        <w:rPr>
          <w:sz w:val="28"/>
        </w:rPr>
        <w:t>(не</w:t>
      </w:r>
      <w:r>
        <w:rPr>
          <w:spacing w:val="66"/>
          <w:w w:val="150"/>
          <w:sz w:val="28"/>
        </w:rPr>
        <w:t xml:space="preserve"> </w:t>
      </w:r>
      <w:r>
        <w:rPr>
          <w:sz w:val="28"/>
        </w:rPr>
        <w:t>менее</w:t>
      </w:r>
      <w:r>
        <w:rPr>
          <w:spacing w:val="65"/>
          <w:w w:val="150"/>
          <w:sz w:val="28"/>
        </w:rPr>
        <w:t xml:space="preserve"> </w:t>
      </w:r>
      <w:r>
        <w:rPr>
          <w:sz w:val="28"/>
        </w:rPr>
        <w:t>четырёх).</w:t>
      </w:r>
      <w:r>
        <w:rPr>
          <w:spacing w:val="66"/>
          <w:w w:val="150"/>
          <w:sz w:val="28"/>
        </w:rPr>
        <w:t xml:space="preserve"> </w:t>
      </w:r>
      <w:r>
        <w:rPr>
          <w:spacing w:val="-2"/>
          <w:sz w:val="28"/>
        </w:rPr>
        <w:t>Например,</w:t>
      </w:r>
    </w:p>
    <w:p w14:paraId="07148B7E" w14:textId="77777777" w:rsidR="008E144E" w:rsidRDefault="007027A6">
      <w:pPr>
        <w:pStyle w:val="a3"/>
        <w:ind w:right="530"/>
      </w:pPr>
      <w:r>
        <w:t xml:space="preserve">«Узник», «Парус», «Тучи», «Желанье» («Отворите мне </w:t>
      </w:r>
      <w:r>
        <w:t>темницу…»), «Когда волнуется желтеющая нива…», «Ангел», «Молитва» («В минуту жизни трудную…») и др. «Песня про царя Ивана Васильевича, молодого опричника и удалого купца Калашникова».</w:t>
      </w:r>
    </w:p>
    <w:p w14:paraId="3A38063D" w14:textId="77777777" w:rsidR="008E144E" w:rsidRDefault="007027A6">
      <w:pPr>
        <w:ind w:left="701"/>
        <w:jc w:val="both"/>
        <w:rPr>
          <w:sz w:val="28"/>
        </w:rPr>
      </w:pPr>
      <w:r>
        <w:rPr>
          <w:b/>
          <w:sz w:val="28"/>
        </w:rPr>
        <w:t>Н.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Гоголь.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Повесть</w:t>
      </w:r>
      <w:r>
        <w:rPr>
          <w:spacing w:val="-4"/>
          <w:sz w:val="28"/>
        </w:rPr>
        <w:t xml:space="preserve"> </w:t>
      </w:r>
      <w:r>
        <w:rPr>
          <w:sz w:val="28"/>
        </w:rPr>
        <w:t>«Тарас</w:t>
      </w:r>
      <w:r>
        <w:rPr>
          <w:spacing w:val="-2"/>
          <w:sz w:val="28"/>
        </w:rPr>
        <w:t xml:space="preserve"> Бульба».</w:t>
      </w:r>
    </w:p>
    <w:p w14:paraId="1254251C" w14:textId="77777777" w:rsidR="008E144E" w:rsidRDefault="007027A6">
      <w:pPr>
        <w:pStyle w:val="2"/>
        <w:spacing w:before="3"/>
      </w:pPr>
      <w:r>
        <w:t>Литература</w:t>
      </w:r>
      <w:r>
        <w:rPr>
          <w:spacing w:val="-7"/>
        </w:rPr>
        <w:t xml:space="preserve"> </w:t>
      </w:r>
      <w:r>
        <w:t>второй</w:t>
      </w:r>
      <w:r>
        <w:rPr>
          <w:spacing w:val="-7"/>
        </w:rPr>
        <w:t xml:space="preserve"> </w:t>
      </w:r>
      <w:r>
        <w:t>половины</w:t>
      </w:r>
      <w:r>
        <w:rPr>
          <w:spacing w:val="-6"/>
        </w:rPr>
        <w:t xml:space="preserve"> </w:t>
      </w:r>
      <w:r>
        <w:t>XIX</w:t>
      </w:r>
      <w:r>
        <w:rPr>
          <w:spacing w:val="-8"/>
        </w:rPr>
        <w:t xml:space="preserve"> </w:t>
      </w:r>
      <w:r>
        <w:rPr>
          <w:spacing w:val="-4"/>
        </w:rPr>
        <w:t>века.</w:t>
      </w:r>
    </w:p>
    <w:p w14:paraId="41205992" w14:textId="77777777" w:rsidR="008E144E" w:rsidRDefault="007027A6">
      <w:pPr>
        <w:pStyle w:val="a3"/>
        <w:ind w:right="529" w:firstLine="599"/>
      </w:pPr>
      <w:r>
        <w:rPr>
          <w:b/>
        </w:rPr>
        <w:t>И.</w:t>
      </w:r>
      <w:r>
        <w:rPr>
          <w:b/>
          <w:spacing w:val="-2"/>
        </w:rPr>
        <w:t xml:space="preserve"> </w:t>
      </w:r>
      <w:r>
        <w:rPr>
          <w:b/>
        </w:rPr>
        <w:t>С.</w:t>
      </w:r>
      <w:r>
        <w:rPr>
          <w:b/>
          <w:spacing w:val="-2"/>
        </w:rPr>
        <w:t xml:space="preserve"> </w:t>
      </w:r>
      <w:r>
        <w:rPr>
          <w:b/>
        </w:rPr>
        <w:t>Тургенев.</w:t>
      </w:r>
      <w:r>
        <w:rPr>
          <w:b/>
          <w:spacing w:val="-1"/>
        </w:rPr>
        <w:t xml:space="preserve"> </w:t>
      </w:r>
      <w:r>
        <w:t>Рассказы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цикла</w:t>
      </w:r>
      <w:r>
        <w:rPr>
          <w:spacing w:val="-2"/>
        </w:rPr>
        <w:t xml:space="preserve"> </w:t>
      </w:r>
      <w:r>
        <w:t>«Записки</w:t>
      </w:r>
      <w:r>
        <w:rPr>
          <w:spacing w:val="-1"/>
        </w:rPr>
        <w:t xml:space="preserve"> </w:t>
      </w:r>
      <w:r>
        <w:t>охотника» (два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 xml:space="preserve">выбору). Например, «Бирюк», «Хорь и </w:t>
      </w:r>
      <w:proofErr w:type="spellStart"/>
      <w:r>
        <w:t>Калиныч</w:t>
      </w:r>
      <w:proofErr w:type="spellEnd"/>
      <w:r>
        <w:t>» и др. Стихотворения в прозе, например, «Русский язык», «Воробей» и др.</w:t>
      </w:r>
    </w:p>
    <w:p w14:paraId="11190AF0" w14:textId="77777777" w:rsidR="008E144E" w:rsidRDefault="007027A6">
      <w:pPr>
        <w:spacing w:line="322" w:lineRule="exact"/>
        <w:ind w:left="701"/>
        <w:jc w:val="both"/>
        <w:rPr>
          <w:sz w:val="28"/>
        </w:rPr>
      </w:pPr>
      <w:r>
        <w:rPr>
          <w:b/>
          <w:sz w:val="28"/>
        </w:rPr>
        <w:t>Л.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Толстой.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-2"/>
          <w:sz w:val="28"/>
        </w:rPr>
        <w:t xml:space="preserve"> </w:t>
      </w:r>
      <w:r>
        <w:rPr>
          <w:sz w:val="28"/>
        </w:rPr>
        <w:t>«После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бала».</w:t>
      </w:r>
    </w:p>
    <w:p w14:paraId="08C544F3" w14:textId="77777777" w:rsidR="008E144E" w:rsidRDefault="007027A6">
      <w:pPr>
        <w:spacing w:line="322" w:lineRule="exact"/>
        <w:ind w:left="701"/>
        <w:jc w:val="both"/>
        <w:rPr>
          <w:sz w:val="28"/>
        </w:rPr>
      </w:pPr>
      <w:r>
        <w:rPr>
          <w:b/>
          <w:sz w:val="28"/>
        </w:rPr>
        <w:t>Н.</w:t>
      </w:r>
      <w:r>
        <w:rPr>
          <w:b/>
          <w:spacing w:val="69"/>
          <w:sz w:val="28"/>
        </w:rPr>
        <w:t xml:space="preserve">  </w:t>
      </w:r>
      <w:r>
        <w:rPr>
          <w:b/>
          <w:sz w:val="28"/>
        </w:rPr>
        <w:t>А.</w:t>
      </w:r>
      <w:r>
        <w:rPr>
          <w:b/>
          <w:spacing w:val="72"/>
          <w:sz w:val="28"/>
        </w:rPr>
        <w:t xml:space="preserve">  </w:t>
      </w:r>
      <w:r>
        <w:rPr>
          <w:b/>
          <w:sz w:val="28"/>
        </w:rPr>
        <w:t>Некрасов.</w:t>
      </w:r>
      <w:r>
        <w:rPr>
          <w:b/>
          <w:spacing w:val="72"/>
          <w:sz w:val="28"/>
        </w:rPr>
        <w:t xml:space="preserve">  </w:t>
      </w:r>
      <w:proofErr w:type="gramStart"/>
      <w:r>
        <w:rPr>
          <w:sz w:val="28"/>
        </w:rPr>
        <w:t>Стихотворения</w:t>
      </w:r>
      <w:r>
        <w:rPr>
          <w:spacing w:val="73"/>
          <w:sz w:val="28"/>
        </w:rPr>
        <w:t xml:space="preserve">  </w:t>
      </w:r>
      <w:r>
        <w:rPr>
          <w:sz w:val="28"/>
        </w:rPr>
        <w:t>(</w:t>
      </w:r>
      <w:proofErr w:type="gramEnd"/>
      <w:r>
        <w:rPr>
          <w:sz w:val="28"/>
        </w:rPr>
        <w:t>не</w:t>
      </w:r>
      <w:r>
        <w:rPr>
          <w:spacing w:val="72"/>
          <w:sz w:val="28"/>
        </w:rPr>
        <w:t xml:space="preserve">  </w:t>
      </w:r>
      <w:r>
        <w:rPr>
          <w:sz w:val="28"/>
        </w:rPr>
        <w:t>менее</w:t>
      </w:r>
      <w:r>
        <w:rPr>
          <w:spacing w:val="72"/>
          <w:sz w:val="28"/>
        </w:rPr>
        <w:t xml:space="preserve">  </w:t>
      </w:r>
      <w:r>
        <w:rPr>
          <w:sz w:val="28"/>
        </w:rPr>
        <w:t>двух).</w:t>
      </w:r>
      <w:r>
        <w:rPr>
          <w:spacing w:val="73"/>
          <w:sz w:val="28"/>
        </w:rPr>
        <w:t xml:space="preserve">  </w:t>
      </w:r>
      <w:r>
        <w:rPr>
          <w:spacing w:val="-2"/>
          <w:sz w:val="28"/>
        </w:rPr>
        <w:t>Например,</w:t>
      </w:r>
    </w:p>
    <w:p w14:paraId="12F2D4C1" w14:textId="77777777" w:rsidR="008E144E" w:rsidRDefault="007027A6">
      <w:pPr>
        <w:pStyle w:val="a3"/>
        <w:spacing w:line="322" w:lineRule="exact"/>
      </w:pPr>
      <w:r>
        <w:t>«Размышления</w:t>
      </w:r>
      <w:r>
        <w:rPr>
          <w:spacing w:val="-5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парадного</w:t>
      </w:r>
      <w:r>
        <w:rPr>
          <w:spacing w:val="-4"/>
        </w:rPr>
        <w:t xml:space="preserve"> </w:t>
      </w:r>
      <w:r>
        <w:t>подъезда»,</w:t>
      </w:r>
      <w:r>
        <w:rPr>
          <w:spacing w:val="-5"/>
        </w:rPr>
        <w:t xml:space="preserve"> </w:t>
      </w:r>
      <w:r>
        <w:t>«Железная</w:t>
      </w:r>
      <w:r>
        <w:rPr>
          <w:spacing w:val="-7"/>
        </w:rPr>
        <w:t xml:space="preserve"> </w:t>
      </w:r>
      <w:r>
        <w:t>дорога»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5"/>
        </w:rPr>
        <w:t>др.</w:t>
      </w:r>
    </w:p>
    <w:p w14:paraId="08D8A59E" w14:textId="77777777" w:rsidR="008E144E" w:rsidRDefault="007027A6">
      <w:pPr>
        <w:ind w:left="102" w:right="528" w:firstLine="599"/>
        <w:jc w:val="both"/>
        <w:rPr>
          <w:sz w:val="28"/>
        </w:rPr>
      </w:pPr>
      <w:r>
        <w:rPr>
          <w:b/>
          <w:sz w:val="28"/>
        </w:rPr>
        <w:t xml:space="preserve">Поэзия второй половины XIX века. </w:t>
      </w:r>
      <w:r>
        <w:rPr>
          <w:sz w:val="28"/>
        </w:rPr>
        <w:t>Ф. И. Тютчев, А. А. Фет, А. К. Толстой и др. (не менее двух стихотворений по выбору).</w:t>
      </w:r>
    </w:p>
    <w:p w14:paraId="7A564608" w14:textId="77777777" w:rsidR="008E144E" w:rsidRDefault="007027A6">
      <w:pPr>
        <w:pStyle w:val="a3"/>
        <w:spacing w:before="1"/>
        <w:ind w:right="526" w:firstLine="599"/>
      </w:pPr>
      <w:r>
        <w:rPr>
          <w:b/>
        </w:rPr>
        <w:t>М.</w:t>
      </w:r>
      <w:r>
        <w:rPr>
          <w:b/>
          <w:spacing w:val="-2"/>
        </w:rPr>
        <w:t xml:space="preserve"> </w:t>
      </w:r>
      <w:r>
        <w:rPr>
          <w:b/>
        </w:rPr>
        <w:t>Е.</w:t>
      </w:r>
      <w:r>
        <w:rPr>
          <w:b/>
          <w:spacing w:val="-2"/>
        </w:rPr>
        <w:t xml:space="preserve"> </w:t>
      </w:r>
      <w:r>
        <w:rPr>
          <w:b/>
        </w:rPr>
        <w:t>Салтыков-Щедрин.</w:t>
      </w:r>
      <w:r>
        <w:rPr>
          <w:b/>
          <w:spacing w:val="-2"/>
        </w:rPr>
        <w:t xml:space="preserve"> </w:t>
      </w:r>
      <w:r>
        <w:t>Сказки (две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выбору).</w:t>
      </w:r>
      <w:r>
        <w:rPr>
          <w:spacing w:val="-2"/>
        </w:rPr>
        <w:t xml:space="preserve"> </w:t>
      </w:r>
      <w:r>
        <w:t>Например,</w:t>
      </w:r>
      <w:r>
        <w:rPr>
          <w:spacing w:val="-2"/>
        </w:rPr>
        <w:t xml:space="preserve"> </w:t>
      </w:r>
      <w:r>
        <w:t>«Повесть о</w:t>
      </w:r>
      <w:r>
        <w:rPr>
          <w:spacing w:val="80"/>
        </w:rPr>
        <w:t xml:space="preserve"> </w:t>
      </w:r>
      <w:r>
        <w:t>том,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один</w:t>
      </w:r>
      <w:r>
        <w:rPr>
          <w:spacing w:val="80"/>
        </w:rPr>
        <w:t xml:space="preserve"> </w:t>
      </w:r>
      <w:r>
        <w:t>мужик</w:t>
      </w:r>
      <w:r>
        <w:rPr>
          <w:spacing w:val="80"/>
        </w:rPr>
        <w:t xml:space="preserve"> </w:t>
      </w:r>
      <w:r>
        <w:t>двух</w:t>
      </w:r>
      <w:r>
        <w:rPr>
          <w:spacing w:val="80"/>
        </w:rPr>
        <w:t xml:space="preserve"> </w:t>
      </w:r>
      <w:r>
        <w:t>генералов</w:t>
      </w:r>
      <w:r>
        <w:rPr>
          <w:spacing w:val="80"/>
        </w:rPr>
        <w:t xml:space="preserve"> </w:t>
      </w:r>
      <w:r>
        <w:t>прокормил»,</w:t>
      </w:r>
      <w:r>
        <w:rPr>
          <w:spacing w:val="80"/>
        </w:rPr>
        <w:t xml:space="preserve"> </w:t>
      </w:r>
      <w:r>
        <w:t>«Дикий</w:t>
      </w:r>
      <w:r>
        <w:rPr>
          <w:spacing w:val="80"/>
        </w:rPr>
        <w:t xml:space="preserve"> </w:t>
      </w:r>
      <w:r>
        <w:t>помещик»,</w:t>
      </w:r>
    </w:p>
    <w:p w14:paraId="5AC9A47B" w14:textId="77777777" w:rsidR="008E144E" w:rsidRDefault="007027A6">
      <w:pPr>
        <w:pStyle w:val="a3"/>
        <w:spacing w:line="321" w:lineRule="exact"/>
      </w:pPr>
      <w:r>
        <w:t>«Премудрый</w:t>
      </w:r>
      <w:r>
        <w:rPr>
          <w:spacing w:val="-6"/>
        </w:rPr>
        <w:t xml:space="preserve"> </w:t>
      </w:r>
      <w:proofErr w:type="spellStart"/>
      <w:r>
        <w:t>пискарь</w:t>
      </w:r>
      <w:proofErr w:type="spellEnd"/>
      <w:r>
        <w:t>»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др.</w:t>
      </w:r>
    </w:p>
    <w:p w14:paraId="04B7DB07" w14:textId="77777777" w:rsidR="008E144E" w:rsidRDefault="007027A6">
      <w:pPr>
        <w:spacing w:before="7" w:line="237" w:lineRule="auto"/>
        <w:ind w:left="102" w:right="530" w:firstLine="599"/>
        <w:jc w:val="both"/>
        <w:rPr>
          <w:sz w:val="28"/>
        </w:rPr>
      </w:pPr>
      <w:r>
        <w:rPr>
          <w:b/>
          <w:sz w:val="28"/>
        </w:rPr>
        <w:t>Произведения отечественных и зарубежных писателей на историческую тем</w:t>
      </w:r>
      <w:r>
        <w:rPr>
          <w:sz w:val="28"/>
        </w:rPr>
        <w:t xml:space="preserve">у (не менее двух). Например, А. К. Толстого, Р. </w:t>
      </w:r>
      <w:proofErr w:type="spellStart"/>
      <w:r>
        <w:rPr>
          <w:sz w:val="28"/>
        </w:rPr>
        <w:t>Сабатини</w:t>
      </w:r>
      <w:proofErr w:type="spellEnd"/>
      <w:r>
        <w:rPr>
          <w:sz w:val="28"/>
        </w:rPr>
        <w:t>, Ф. Купера.</w:t>
      </w:r>
    </w:p>
    <w:p w14:paraId="1C5A54F1" w14:textId="77777777" w:rsidR="008E144E" w:rsidRDefault="007027A6">
      <w:pPr>
        <w:pStyle w:val="2"/>
        <w:spacing w:before="9"/>
      </w:pPr>
      <w:r>
        <w:t>Литература</w:t>
      </w:r>
      <w:r>
        <w:rPr>
          <w:spacing w:val="-4"/>
        </w:rPr>
        <w:t xml:space="preserve"> </w:t>
      </w:r>
      <w:r>
        <w:t>конца</w:t>
      </w:r>
      <w:r>
        <w:rPr>
          <w:spacing w:val="-4"/>
        </w:rPr>
        <w:t xml:space="preserve"> </w:t>
      </w:r>
      <w:r>
        <w:t>XIX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начала</w:t>
      </w:r>
      <w:r>
        <w:rPr>
          <w:spacing w:val="-3"/>
        </w:rPr>
        <w:t xml:space="preserve"> </w:t>
      </w:r>
      <w:r>
        <w:t>XX</w:t>
      </w:r>
      <w:r>
        <w:rPr>
          <w:spacing w:val="-6"/>
        </w:rPr>
        <w:t xml:space="preserve"> </w:t>
      </w:r>
      <w:r>
        <w:rPr>
          <w:spacing w:val="-2"/>
        </w:rPr>
        <w:t>века.</w:t>
      </w:r>
    </w:p>
    <w:p w14:paraId="50795A45" w14:textId="77777777" w:rsidR="008E144E" w:rsidRDefault="007027A6">
      <w:pPr>
        <w:spacing w:line="319" w:lineRule="exact"/>
        <w:ind w:left="701"/>
        <w:jc w:val="both"/>
        <w:rPr>
          <w:sz w:val="28"/>
        </w:rPr>
      </w:pPr>
      <w:r>
        <w:rPr>
          <w:b/>
          <w:sz w:val="28"/>
        </w:rPr>
        <w:t>А.</w:t>
      </w:r>
      <w:r>
        <w:rPr>
          <w:b/>
          <w:spacing w:val="47"/>
          <w:sz w:val="28"/>
        </w:rPr>
        <w:t xml:space="preserve">  </w:t>
      </w:r>
      <w:r>
        <w:rPr>
          <w:b/>
          <w:sz w:val="28"/>
        </w:rPr>
        <w:t>П.</w:t>
      </w:r>
      <w:r>
        <w:rPr>
          <w:b/>
          <w:spacing w:val="49"/>
          <w:sz w:val="28"/>
        </w:rPr>
        <w:t xml:space="preserve">  </w:t>
      </w:r>
      <w:r>
        <w:rPr>
          <w:b/>
          <w:sz w:val="28"/>
        </w:rPr>
        <w:t>Чехов.</w:t>
      </w:r>
      <w:r>
        <w:rPr>
          <w:b/>
          <w:spacing w:val="50"/>
          <w:sz w:val="28"/>
        </w:rPr>
        <w:t xml:space="preserve">  </w:t>
      </w:r>
      <w:proofErr w:type="gramStart"/>
      <w:r>
        <w:rPr>
          <w:sz w:val="28"/>
        </w:rPr>
        <w:t>Рассказы</w:t>
      </w:r>
      <w:r>
        <w:rPr>
          <w:spacing w:val="50"/>
          <w:sz w:val="28"/>
        </w:rPr>
        <w:t xml:space="preserve">  </w:t>
      </w:r>
      <w:r>
        <w:rPr>
          <w:sz w:val="28"/>
        </w:rPr>
        <w:t>(</w:t>
      </w:r>
      <w:proofErr w:type="gramEnd"/>
      <w:r>
        <w:rPr>
          <w:sz w:val="28"/>
        </w:rPr>
        <w:t>один</w:t>
      </w:r>
      <w:r>
        <w:rPr>
          <w:spacing w:val="50"/>
          <w:sz w:val="28"/>
        </w:rPr>
        <w:t xml:space="preserve">  </w:t>
      </w:r>
      <w:r>
        <w:rPr>
          <w:sz w:val="28"/>
        </w:rPr>
        <w:t>по</w:t>
      </w:r>
      <w:r>
        <w:rPr>
          <w:spacing w:val="48"/>
          <w:sz w:val="28"/>
        </w:rPr>
        <w:t xml:space="preserve">  </w:t>
      </w:r>
      <w:r>
        <w:rPr>
          <w:sz w:val="28"/>
        </w:rPr>
        <w:t>выбору).</w:t>
      </w:r>
      <w:r>
        <w:rPr>
          <w:spacing w:val="49"/>
          <w:sz w:val="28"/>
        </w:rPr>
        <w:t xml:space="preserve">  </w:t>
      </w:r>
      <w:proofErr w:type="gramStart"/>
      <w:r>
        <w:rPr>
          <w:sz w:val="28"/>
        </w:rPr>
        <w:t>Например,</w:t>
      </w:r>
      <w:r>
        <w:rPr>
          <w:spacing w:val="50"/>
          <w:sz w:val="28"/>
        </w:rPr>
        <w:t xml:space="preserve">  </w:t>
      </w:r>
      <w:r>
        <w:rPr>
          <w:spacing w:val="-2"/>
          <w:sz w:val="28"/>
        </w:rPr>
        <w:t>«</w:t>
      </w:r>
      <w:proofErr w:type="gramEnd"/>
      <w:r>
        <w:rPr>
          <w:spacing w:val="-2"/>
          <w:sz w:val="28"/>
        </w:rPr>
        <w:t>Тоска»,</w:t>
      </w:r>
    </w:p>
    <w:p w14:paraId="5A88F629" w14:textId="77777777" w:rsidR="008E144E" w:rsidRDefault="007027A6">
      <w:pPr>
        <w:pStyle w:val="a3"/>
        <w:spacing w:line="322" w:lineRule="exact"/>
      </w:pPr>
      <w:r>
        <w:t>«Злоумышленник»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5"/>
        </w:rPr>
        <w:t>др.</w:t>
      </w:r>
    </w:p>
    <w:p w14:paraId="53586EB7" w14:textId="77777777" w:rsidR="008E144E" w:rsidRDefault="007027A6">
      <w:pPr>
        <w:spacing w:line="322" w:lineRule="exact"/>
        <w:ind w:left="701"/>
        <w:jc w:val="both"/>
        <w:rPr>
          <w:sz w:val="28"/>
        </w:rPr>
      </w:pPr>
      <w:r>
        <w:rPr>
          <w:b/>
          <w:sz w:val="28"/>
        </w:rPr>
        <w:t>М.</w:t>
      </w:r>
      <w:r>
        <w:rPr>
          <w:b/>
          <w:spacing w:val="46"/>
          <w:sz w:val="28"/>
        </w:rPr>
        <w:t xml:space="preserve">  </w:t>
      </w:r>
      <w:r>
        <w:rPr>
          <w:b/>
          <w:sz w:val="28"/>
        </w:rPr>
        <w:t>Горький.</w:t>
      </w:r>
      <w:r>
        <w:rPr>
          <w:b/>
          <w:spacing w:val="48"/>
          <w:sz w:val="28"/>
        </w:rPr>
        <w:t xml:space="preserve">  </w:t>
      </w:r>
      <w:proofErr w:type="gramStart"/>
      <w:r>
        <w:rPr>
          <w:sz w:val="28"/>
        </w:rPr>
        <w:t>Ранние</w:t>
      </w:r>
      <w:r>
        <w:rPr>
          <w:spacing w:val="46"/>
          <w:sz w:val="28"/>
        </w:rPr>
        <w:t xml:space="preserve">  </w:t>
      </w:r>
      <w:r>
        <w:rPr>
          <w:sz w:val="28"/>
        </w:rPr>
        <w:t>рассказы</w:t>
      </w:r>
      <w:proofErr w:type="gramEnd"/>
      <w:r>
        <w:rPr>
          <w:spacing w:val="48"/>
          <w:sz w:val="28"/>
        </w:rPr>
        <w:t xml:space="preserve">  </w:t>
      </w:r>
      <w:r>
        <w:rPr>
          <w:sz w:val="28"/>
        </w:rPr>
        <w:t>(одно</w:t>
      </w:r>
      <w:r>
        <w:rPr>
          <w:spacing w:val="47"/>
          <w:sz w:val="28"/>
        </w:rPr>
        <w:t xml:space="preserve">  </w:t>
      </w:r>
      <w:r>
        <w:rPr>
          <w:sz w:val="28"/>
        </w:rPr>
        <w:t>произведение</w:t>
      </w:r>
      <w:r>
        <w:rPr>
          <w:spacing w:val="46"/>
          <w:sz w:val="28"/>
        </w:rPr>
        <w:t xml:space="preserve">  </w:t>
      </w:r>
      <w:r>
        <w:rPr>
          <w:sz w:val="28"/>
        </w:rPr>
        <w:t>по</w:t>
      </w:r>
      <w:r>
        <w:rPr>
          <w:spacing w:val="47"/>
          <w:sz w:val="28"/>
        </w:rPr>
        <w:t xml:space="preserve">  </w:t>
      </w:r>
      <w:r>
        <w:rPr>
          <w:spacing w:val="-2"/>
          <w:sz w:val="28"/>
        </w:rPr>
        <w:t>выбору).</w:t>
      </w:r>
    </w:p>
    <w:p w14:paraId="029C4AEF" w14:textId="77777777" w:rsidR="008E144E" w:rsidRDefault="007027A6">
      <w:pPr>
        <w:pStyle w:val="a3"/>
      </w:pPr>
      <w:r>
        <w:t>Например,</w:t>
      </w:r>
      <w:r>
        <w:rPr>
          <w:spacing w:val="-8"/>
        </w:rPr>
        <w:t xml:space="preserve"> </w:t>
      </w:r>
      <w:r>
        <w:t>«Старуха</w:t>
      </w:r>
      <w:r>
        <w:rPr>
          <w:spacing w:val="-5"/>
        </w:rPr>
        <w:t xml:space="preserve"> </w:t>
      </w:r>
      <w:proofErr w:type="spellStart"/>
      <w:r>
        <w:t>Изергиль</w:t>
      </w:r>
      <w:proofErr w:type="spellEnd"/>
      <w:r>
        <w:t>»</w:t>
      </w:r>
      <w:r>
        <w:rPr>
          <w:spacing w:val="-6"/>
        </w:rPr>
        <w:t xml:space="preserve"> </w:t>
      </w:r>
      <w:r>
        <w:t>(легенда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Данко),</w:t>
      </w:r>
      <w:r>
        <w:rPr>
          <w:spacing w:val="-5"/>
        </w:rPr>
        <w:t xml:space="preserve"> </w:t>
      </w:r>
      <w:r>
        <w:t>«</w:t>
      </w:r>
      <w:proofErr w:type="spellStart"/>
      <w:r>
        <w:t>Челкаш</w:t>
      </w:r>
      <w:proofErr w:type="spellEnd"/>
      <w:r>
        <w:t>»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др.</w:t>
      </w:r>
    </w:p>
    <w:p w14:paraId="40F36E3E" w14:textId="77777777" w:rsidR="008E144E" w:rsidRDefault="007027A6">
      <w:pPr>
        <w:spacing w:before="4"/>
        <w:ind w:left="102" w:right="527" w:firstLine="599"/>
        <w:jc w:val="both"/>
        <w:rPr>
          <w:sz w:val="28"/>
        </w:rPr>
      </w:pPr>
      <w:r>
        <w:rPr>
          <w:b/>
          <w:sz w:val="28"/>
        </w:rPr>
        <w:t>Сатирические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произведения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отечественных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зарубежных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 xml:space="preserve">писателей </w:t>
      </w:r>
      <w:r>
        <w:rPr>
          <w:sz w:val="28"/>
        </w:rPr>
        <w:t>(не менее двух). Например, М. М. Зощенко, А. Т. Аверченко, Н. Тэффи, О. Генри, Я. Гашека.</w:t>
      </w:r>
    </w:p>
    <w:p w14:paraId="55D91BF0" w14:textId="77777777" w:rsidR="008E144E" w:rsidRDefault="008E144E">
      <w:pPr>
        <w:jc w:val="both"/>
        <w:rPr>
          <w:sz w:val="28"/>
        </w:rPr>
        <w:sectPr w:rsidR="008E144E">
          <w:pgSz w:w="11910" w:h="16390"/>
          <w:pgMar w:top="1060" w:right="320" w:bottom="280" w:left="1600" w:header="720" w:footer="720" w:gutter="0"/>
          <w:cols w:space="720"/>
        </w:sectPr>
      </w:pPr>
    </w:p>
    <w:p w14:paraId="0511A7C0" w14:textId="77777777" w:rsidR="008E144E" w:rsidRDefault="007027A6">
      <w:pPr>
        <w:pStyle w:val="2"/>
        <w:spacing w:before="68" w:line="321" w:lineRule="exact"/>
      </w:pPr>
      <w:r>
        <w:t>Литература</w:t>
      </w:r>
      <w:r>
        <w:rPr>
          <w:spacing w:val="-3"/>
        </w:rPr>
        <w:t xml:space="preserve"> </w:t>
      </w:r>
      <w:r>
        <w:t>первой</w:t>
      </w:r>
      <w:r>
        <w:rPr>
          <w:spacing w:val="-4"/>
        </w:rPr>
        <w:t xml:space="preserve"> </w:t>
      </w:r>
      <w:r>
        <w:t>половины</w:t>
      </w:r>
      <w:r>
        <w:rPr>
          <w:spacing w:val="-2"/>
        </w:rPr>
        <w:t xml:space="preserve"> </w:t>
      </w:r>
      <w:r>
        <w:t>XX</w:t>
      </w:r>
      <w:r>
        <w:rPr>
          <w:spacing w:val="-5"/>
        </w:rPr>
        <w:t xml:space="preserve"> </w:t>
      </w:r>
      <w:r>
        <w:rPr>
          <w:spacing w:val="-2"/>
        </w:rPr>
        <w:t>века.</w:t>
      </w:r>
    </w:p>
    <w:p w14:paraId="115D10E6" w14:textId="77777777" w:rsidR="008E144E" w:rsidRDefault="007027A6">
      <w:pPr>
        <w:pStyle w:val="a3"/>
        <w:spacing w:line="321" w:lineRule="exact"/>
        <w:ind w:left="701"/>
      </w:pPr>
      <w:r>
        <w:rPr>
          <w:b/>
        </w:rPr>
        <w:t>А.</w:t>
      </w:r>
      <w:r>
        <w:rPr>
          <w:b/>
          <w:spacing w:val="67"/>
          <w:w w:val="150"/>
        </w:rPr>
        <w:t xml:space="preserve"> </w:t>
      </w:r>
      <w:r>
        <w:rPr>
          <w:b/>
        </w:rPr>
        <w:t>С.</w:t>
      </w:r>
      <w:r>
        <w:rPr>
          <w:b/>
          <w:spacing w:val="72"/>
          <w:w w:val="150"/>
        </w:rPr>
        <w:t xml:space="preserve"> </w:t>
      </w:r>
      <w:r>
        <w:rPr>
          <w:b/>
        </w:rPr>
        <w:t>Грин.</w:t>
      </w:r>
      <w:r>
        <w:rPr>
          <w:b/>
          <w:spacing w:val="73"/>
          <w:w w:val="150"/>
        </w:rPr>
        <w:t xml:space="preserve"> </w:t>
      </w:r>
      <w:r>
        <w:t>Повести</w:t>
      </w:r>
      <w:r>
        <w:rPr>
          <w:spacing w:val="70"/>
          <w:w w:val="150"/>
        </w:rPr>
        <w:t xml:space="preserve"> </w:t>
      </w:r>
      <w:r>
        <w:t>и</w:t>
      </w:r>
      <w:r>
        <w:rPr>
          <w:spacing w:val="71"/>
          <w:w w:val="150"/>
        </w:rPr>
        <w:t xml:space="preserve"> </w:t>
      </w:r>
      <w:r>
        <w:t>рассказы</w:t>
      </w:r>
      <w:r>
        <w:rPr>
          <w:spacing w:val="73"/>
          <w:w w:val="150"/>
        </w:rPr>
        <w:t xml:space="preserve"> </w:t>
      </w:r>
      <w:r>
        <w:t>(одно</w:t>
      </w:r>
      <w:r>
        <w:rPr>
          <w:spacing w:val="71"/>
          <w:w w:val="150"/>
        </w:rPr>
        <w:t xml:space="preserve"> </w:t>
      </w:r>
      <w:r>
        <w:t>произведение</w:t>
      </w:r>
      <w:r>
        <w:rPr>
          <w:spacing w:val="68"/>
          <w:w w:val="150"/>
        </w:rPr>
        <w:t xml:space="preserve"> </w:t>
      </w:r>
      <w:r>
        <w:t>по</w:t>
      </w:r>
      <w:r>
        <w:rPr>
          <w:spacing w:val="71"/>
          <w:w w:val="150"/>
        </w:rPr>
        <w:t xml:space="preserve"> </w:t>
      </w:r>
      <w:r>
        <w:rPr>
          <w:spacing w:val="-2"/>
        </w:rPr>
        <w:t>выбору).</w:t>
      </w:r>
    </w:p>
    <w:p w14:paraId="3A5DF81C" w14:textId="77777777" w:rsidR="008E144E" w:rsidRDefault="007027A6">
      <w:pPr>
        <w:pStyle w:val="a3"/>
        <w:spacing w:line="322" w:lineRule="exact"/>
      </w:pPr>
      <w:r>
        <w:t>Например,</w:t>
      </w:r>
      <w:r>
        <w:rPr>
          <w:spacing w:val="-6"/>
        </w:rPr>
        <w:t xml:space="preserve"> </w:t>
      </w:r>
      <w:r>
        <w:t>«Алые</w:t>
      </w:r>
      <w:r>
        <w:rPr>
          <w:spacing w:val="-4"/>
        </w:rPr>
        <w:t xml:space="preserve"> </w:t>
      </w:r>
      <w:r>
        <w:t>паруса»,</w:t>
      </w:r>
      <w:r>
        <w:rPr>
          <w:spacing w:val="-5"/>
        </w:rPr>
        <w:t xml:space="preserve"> </w:t>
      </w:r>
      <w:r>
        <w:t>«Зелёная</w:t>
      </w:r>
      <w:r>
        <w:rPr>
          <w:spacing w:val="-5"/>
        </w:rPr>
        <w:t xml:space="preserve"> </w:t>
      </w:r>
      <w:r>
        <w:t>лампа»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5"/>
        </w:rPr>
        <w:t>др.</w:t>
      </w:r>
    </w:p>
    <w:p w14:paraId="4204189F" w14:textId="77777777" w:rsidR="008E144E" w:rsidRDefault="007027A6">
      <w:pPr>
        <w:ind w:left="102" w:right="524" w:firstLine="599"/>
        <w:jc w:val="both"/>
        <w:rPr>
          <w:sz w:val="28"/>
        </w:rPr>
      </w:pPr>
      <w:r>
        <w:rPr>
          <w:b/>
          <w:sz w:val="28"/>
        </w:rPr>
        <w:t xml:space="preserve">Отечественная поэзия первой половины XX века. </w:t>
      </w:r>
      <w:r>
        <w:rPr>
          <w:sz w:val="28"/>
        </w:rPr>
        <w:t>Стихотворения на тему</w:t>
      </w:r>
      <w:r>
        <w:rPr>
          <w:spacing w:val="-14"/>
          <w:sz w:val="28"/>
        </w:rPr>
        <w:t xml:space="preserve"> </w:t>
      </w:r>
      <w:r>
        <w:rPr>
          <w:sz w:val="28"/>
        </w:rPr>
        <w:t>мечты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реальности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(два-три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выбору).</w:t>
      </w:r>
      <w:r>
        <w:rPr>
          <w:spacing w:val="-12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-12"/>
          <w:sz w:val="28"/>
        </w:rPr>
        <w:t xml:space="preserve"> </w:t>
      </w:r>
      <w:r>
        <w:rPr>
          <w:sz w:val="28"/>
        </w:rPr>
        <w:t>стихотворения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А.</w:t>
      </w:r>
      <w:r>
        <w:rPr>
          <w:spacing w:val="-12"/>
          <w:sz w:val="28"/>
        </w:rPr>
        <w:t xml:space="preserve"> </w:t>
      </w:r>
      <w:r>
        <w:rPr>
          <w:sz w:val="28"/>
        </w:rPr>
        <w:t>А. Блока, Н. С. Гумилёва, М. И. Цветаевой и др.</w:t>
      </w:r>
    </w:p>
    <w:p w14:paraId="32316C6C" w14:textId="77777777" w:rsidR="008E144E" w:rsidRDefault="007027A6">
      <w:pPr>
        <w:spacing w:line="321" w:lineRule="exact"/>
        <w:ind w:left="701"/>
        <w:jc w:val="both"/>
        <w:rPr>
          <w:sz w:val="28"/>
        </w:rPr>
      </w:pPr>
      <w:r>
        <w:rPr>
          <w:b/>
          <w:sz w:val="28"/>
        </w:rPr>
        <w:t>В.</w:t>
      </w:r>
      <w:r>
        <w:rPr>
          <w:b/>
          <w:spacing w:val="28"/>
          <w:sz w:val="28"/>
        </w:rPr>
        <w:t xml:space="preserve">  </w:t>
      </w:r>
      <w:r>
        <w:rPr>
          <w:b/>
          <w:sz w:val="28"/>
        </w:rPr>
        <w:t>В.</w:t>
      </w:r>
      <w:r>
        <w:rPr>
          <w:b/>
          <w:spacing w:val="30"/>
          <w:sz w:val="28"/>
        </w:rPr>
        <w:t xml:space="preserve">  </w:t>
      </w:r>
      <w:r>
        <w:rPr>
          <w:b/>
          <w:sz w:val="28"/>
        </w:rPr>
        <w:t>Маяковск</w:t>
      </w:r>
      <w:r>
        <w:rPr>
          <w:b/>
          <w:sz w:val="28"/>
        </w:rPr>
        <w:t>ий.</w:t>
      </w:r>
      <w:r>
        <w:rPr>
          <w:b/>
          <w:spacing w:val="31"/>
          <w:sz w:val="28"/>
        </w:rPr>
        <w:t xml:space="preserve">  </w:t>
      </w:r>
      <w:proofErr w:type="gramStart"/>
      <w:r>
        <w:rPr>
          <w:sz w:val="28"/>
        </w:rPr>
        <w:t>Стихотворения</w:t>
      </w:r>
      <w:r>
        <w:rPr>
          <w:spacing w:val="31"/>
          <w:sz w:val="28"/>
        </w:rPr>
        <w:t xml:space="preserve">  </w:t>
      </w:r>
      <w:r>
        <w:rPr>
          <w:sz w:val="28"/>
        </w:rPr>
        <w:t>(</w:t>
      </w:r>
      <w:proofErr w:type="gramEnd"/>
      <w:r>
        <w:rPr>
          <w:sz w:val="28"/>
        </w:rPr>
        <w:t>одно</w:t>
      </w:r>
      <w:r>
        <w:rPr>
          <w:spacing w:val="30"/>
          <w:sz w:val="28"/>
        </w:rPr>
        <w:t xml:space="preserve">  </w:t>
      </w:r>
      <w:r>
        <w:rPr>
          <w:sz w:val="28"/>
        </w:rPr>
        <w:t>по</w:t>
      </w:r>
      <w:r>
        <w:rPr>
          <w:spacing w:val="30"/>
          <w:sz w:val="28"/>
        </w:rPr>
        <w:t xml:space="preserve">  </w:t>
      </w:r>
      <w:r>
        <w:rPr>
          <w:sz w:val="28"/>
        </w:rPr>
        <w:t>выбору).</w:t>
      </w:r>
      <w:r>
        <w:rPr>
          <w:spacing w:val="32"/>
          <w:sz w:val="28"/>
        </w:rPr>
        <w:t xml:space="preserve">  </w:t>
      </w:r>
      <w:r>
        <w:rPr>
          <w:spacing w:val="-2"/>
          <w:sz w:val="28"/>
        </w:rPr>
        <w:t>Например,</w:t>
      </w:r>
    </w:p>
    <w:p w14:paraId="2D192ADA" w14:textId="77777777" w:rsidR="008E144E" w:rsidRDefault="007027A6">
      <w:pPr>
        <w:pStyle w:val="a3"/>
        <w:spacing w:before="2"/>
        <w:ind w:right="525"/>
      </w:pPr>
      <w:r>
        <w:t>«Необычайное приключение, бывшее с Владимиром Маяковским летом на даче», «Хорошее отношение к лошадям» и др.</w:t>
      </w:r>
    </w:p>
    <w:p w14:paraId="398DA8D7" w14:textId="77777777" w:rsidR="008E144E" w:rsidRDefault="007027A6">
      <w:pPr>
        <w:pStyle w:val="a3"/>
        <w:spacing w:line="321" w:lineRule="exact"/>
        <w:ind w:left="701"/>
      </w:pPr>
      <w:r>
        <w:rPr>
          <w:b/>
        </w:rPr>
        <w:t>М.А.</w:t>
      </w:r>
      <w:r>
        <w:rPr>
          <w:b/>
          <w:spacing w:val="65"/>
          <w:w w:val="150"/>
        </w:rPr>
        <w:t xml:space="preserve"> </w:t>
      </w:r>
      <w:r>
        <w:rPr>
          <w:b/>
        </w:rPr>
        <w:t>Шолохов</w:t>
      </w:r>
      <w:r>
        <w:t>.</w:t>
      </w:r>
      <w:r>
        <w:rPr>
          <w:spacing w:val="67"/>
          <w:w w:val="150"/>
        </w:rPr>
        <w:t xml:space="preserve"> </w:t>
      </w:r>
      <w:r>
        <w:t>«Донские</w:t>
      </w:r>
      <w:r>
        <w:rPr>
          <w:spacing w:val="68"/>
          <w:w w:val="150"/>
        </w:rPr>
        <w:t xml:space="preserve"> </w:t>
      </w:r>
      <w:r>
        <w:t>рассказы»</w:t>
      </w:r>
      <w:r>
        <w:rPr>
          <w:spacing w:val="67"/>
          <w:w w:val="150"/>
        </w:rPr>
        <w:t xml:space="preserve"> </w:t>
      </w:r>
      <w:r>
        <w:t>(один</w:t>
      </w:r>
      <w:r>
        <w:rPr>
          <w:spacing w:val="66"/>
          <w:w w:val="150"/>
        </w:rPr>
        <w:t xml:space="preserve"> </w:t>
      </w:r>
      <w:r>
        <w:t>по</w:t>
      </w:r>
      <w:r>
        <w:rPr>
          <w:spacing w:val="69"/>
          <w:w w:val="150"/>
        </w:rPr>
        <w:t xml:space="preserve"> </w:t>
      </w:r>
      <w:r>
        <w:t>выбору).</w:t>
      </w:r>
      <w:r>
        <w:rPr>
          <w:spacing w:val="68"/>
          <w:w w:val="150"/>
        </w:rPr>
        <w:t xml:space="preserve"> </w:t>
      </w:r>
      <w:r>
        <w:rPr>
          <w:spacing w:val="-2"/>
        </w:rPr>
        <w:t>Например,</w:t>
      </w:r>
    </w:p>
    <w:p w14:paraId="0A930A10" w14:textId="77777777" w:rsidR="008E144E" w:rsidRDefault="007027A6">
      <w:pPr>
        <w:pStyle w:val="a3"/>
        <w:spacing w:line="322" w:lineRule="exact"/>
      </w:pPr>
      <w:r>
        <w:t>«Родинка»,</w:t>
      </w:r>
      <w:r>
        <w:rPr>
          <w:spacing w:val="-8"/>
        </w:rPr>
        <w:t xml:space="preserve"> </w:t>
      </w:r>
      <w:r>
        <w:t>«Чужая</w:t>
      </w:r>
      <w:r>
        <w:rPr>
          <w:spacing w:val="-3"/>
        </w:rPr>
        <w:t xml:space="preserve"> </w:t>
      </w:r>
      <w:r>
        <w:t>кровь»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5"/>
        </w:rPr>
        <w:t>др.</w:t>
      </w:r>
    </w:p>
    <w:p w14:paraId="45F5C601" w14:textId="77777777" w:rsidR="008E144E" w:rsidRDefault="007027A6">
      <w:pPr>
        <w:ind w:left="701"/>
        <w:jc w:val="both"/>
        <w:rPr>
          <w:sz w:val="28"/>
        </w:rPr>
      </w:pPr>
      <w:r>
        <w:rPr>
          <w:b/>
          <w:sz w:val="28"/>
        </w:rPr>
        <w:t>А.</w:t>
      </w:r>
      <w:r>
        <w:rPr>
          <w:b/>
          <w:spacing w:val="63"/>
          <w:w w:val="150"/>
          <w:sz w:val="28"/>
        </w:rPr>
        <w:t xml:space="preserve"> </w:t>
      </w:r>
      <w:r>
        <w:rPr>
          <w:b/>
          <w:sz w:val="28"/>
        </w:rPr>
        <w:t>П.</w:t>
      </w:r>
      <w:r>
        <w:rPr>
          <w:b/>
          <w:spacing w:val="63"/>
          <w:w w:val="150"/>
          <w:sz w:val="28"/>
        </w:rPr>
        <w:t xml:space="preserve"> </w:t>
      </w:r>
      <w:r>
        <w:rPr>
          <w:b/>
          <w:sz w:val="28"/>
        </w:rPr>
        <w:t>Платонов.</w:t>
      </w:r>
      <w:r>
        <w:rPr>
          <w:b/>
          <w:spacing w:val="63"/>
          <w:w w:val="150"/>
          <w:sz w:val="28"/>
        </w:rPr>
        <w:t xml:space="preserve"> </w:t>
      </w:r>
      <w:r>
        <w:rPr>
          <w:sz w:val="28"/>
        </w:rPr>
        <w:t>Рассказы</w:t>
      </w:r>
      <w:r>
        <w:rPr>
          <w:spacing w:val="66"/>
          <w:w w:val="150"/>
          <w:sz w:val="28"/>
        </w:rPr>
        <w:t xml:space="preserve"> </w:t>
      </w:r>
      <w:r>
        <w:rPr>
          <w:sz w:val="28"/>
        </w:rPr>
        <w:t>(один</w:t>
      </w:r>
      <w:r>
        <w:rPr>
          <w:spacing w:val="64"/>
          <w:w w:val="150"/>
          <w:sz w:val="28"/>
        </w:rPr>
        <w:t xml:space="preserve"> </w:t>
      </w:r>
      <w:r>
        <w:rPr>
          <w:sz w:val="28"/>
        </w:rPr>
        <w:t>по</w:t>
      </w:r>
      <w:r>
        <w:rPr>
          <w:spacing w:val="63"/>
          <w:w w:val="150"/>
          <w:sz w:val="28"/>
        </w:rPr>
        <w:t xml:space="preserve"> </w:t>
      </w:r>
      <w:r>
        <w:rPr>
          <w:sz w:val="28"/>
        </w:rPr>
        <w:t>выбору).</w:t>
      </w:r>
      <w:r>
        <w:rPr>
          <w:spacing w:val="64"/>
          <w:w w:val="150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64"/>
          <w:w w:val="150"/>
          <w:sz w:val="28"/>
        </w:rPr>
        <w:t xml:space="preserve"> </w:t>
      </w:r>
      <w:r>
        <w:rPr>
          <w:spacing w:val="-2"/>
          <w:sz w:val="28"/>
        </w:rPr>
        <w:t>«Юшка»,</w:t>
      </w:r>
    </w:p>
    <w:p w14:paraId="00B9E511" w14:textId="77777777" w:rsidR="008E144E" w:rsidRDefault="007027A6">
      <w:pPr>
        <w:pStyle w:val="a3"/>
      </w:pPr>
      <w:r>
        <w:t>«Неизвестный</w:t>
      </w:r>
      <w:r>
        <w:rPr>
          <w:spacing w:val="-11"/>
        </w:rPr>
        <w:t xml:space="preserve"> </w:t>
      </w:r>
      <w:r>
        <w:t>цветок»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др.</w:t>
      </w:r>
    </w:p>
    <w:p w14:paraId="76956256" w14:textId="77777777" w:rsidR="008E144E" w:rsidRDefault="007027A6">
      <w:pPr>
        <w:pStyle w:val="2"/>
        <w:spacing w:before="7"/>
      </w:pPr>
      <w:r>
        <w:t>Литература</w:t>
      </w:r>
      <w:r>
        <w:rPr>
          <w:spacing w:val="-6"/>
        </w:rPr>
        <w:t xml:space="preserve"> </w:t>
      </w:r>
      <w:r>
        <w:t>второй</w:t>
      </w:r>
      <w:r>
        <w:rPr>
          <w:spacing w:val="-8"/>
        </w:rPr>
        <w:t xml:space="preserve"> </w:t>
      </w:r>
      <w:r>
        <w:t>половины</w:t>
      </w:r>
      <w:r>
        <w:rPr>
          <w:spacing w:val="-6"/>
        </w:rPr>
        <w:t xml:space="preserve"> </w:t>
      </w:r>
      <w:r>
        <w:t>XX</w:t>
      </w:r>
      <w:r>
        <w:rPr>
          <w:spacing w:val="-8"/>
        </w:rPr>
        <w:t xml:space="preserve"> </w:t>
      </w:r>
      <w:r>
        <w:rPr>
          <w:spacing w:val="-4"/>
        </w:rPr>
        <w:t>века.</w:t>
      </w:r>
    </w:p>
    <w:p w14:paraId="5BEA810A" w14:textId="77777777" w:rsidR="008E144E" w:rsidRDefault="007027A6">
      <w:pPr>
        <w:spacing w:line="319" w:lineRule="exact"/>
        <w:ind w:left="701"/>
        <w:jc w:val="both"/>
        <w:rPr>
          <w:sz w:val="28"/>
        </w:rPr>
      </w:pPr>
      <w:r>
        <w:rPr>
          <w:b/>
          <w:sz w:val="28"/>
        </w:rPr>
        <w:t>В.</w:t>
      </w:r>
      <w:r>
        <w:rPr>
          <w:b/>
          <w:spacing w:val="68"/>
          <w:w w:val="150"/>
          <w:sz w:val="28"/>
        </w:rPr>
        <w:t xml:space="preserve"> </w:t>
      </w:r>
      <w:r>
        <w:rPr>
          <w:b/>
          <w:sz w:val="28"/>
        </w:rPr>
        <w:t>М.</w:t>
      </w:r>
      <w:r>
        <w:rPr>
          <w:b/>
          <w:spacing w:val="71"/>
          <w:w w:val="150"/>
          <w:sz w:val="28"/>
        </w:rPr>
        <w:t xml:space="preserve"> </w:t>
      </w:r>
      <w:r>
        <w:rPr>
          <w:b/>
          <w:sz w:val="28"/>
        </w:rPr>
        <w:t>Шукшин.</w:t>
      </w:r>
      <w:r>
        <w:rPr>
          <w:b/>
          <w:spacing w:val="76"/>
          <w:w w:val="150"/>
          <w:sz w:val="28"/>
        </w:rPr>
        <w:t xml:space="preserve"> </w:t>
      </w:r>
      <w:r>
        <w:rPr>
          <w:sz w:val="28"/>
        </w:rPr>
        <w:t>Рассказы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(один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по</w:t>
      </w:r>
      <w:r>
        <w:rPr>
          <w:spacing w:val="69"/>
          <w:w w:val="150"/>
          <w:sz w:val="28"/>
        </w:rPr>
        <w:t xml:space="preserve"> </w:t>
      </w:r>
      <w:r>
        <w:rPr>
          <w:sz w:val="28"/>
        </w:rPr>
        <w:t>выбору).</w:t>
      </w:r>
      <w:r>
        <w:rPr>
          <w:spacing w:val="71"/>
          <w:w w:val="150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71"/>
          <w:w w:val="150"/>
          <w:sz w:val="28"/>
        </w:rPr>
        <w:t xml:space="preserve"> </w:t>
      </w:r>
      <w:r>
        <w:rPr>
          <w:spacing w:val="-2"/>
          <w:sz w:val="28"/>
        </w:rPr>
        <w:t>«Чудик»,</w:t>
      </w:r>
    </w:p>
    <w:p w14:paraId="4E65557E" w14:textId="77777777" w:rsidR="008E144E" w:rsidRDefault="007027A6">
      <w:pPr>
        <w:pStyle w:val="a3"/>
        <w:spacing w:line="322" w:lineRule="exact"/>
      </w:pPr>
      <w:r>
        <w:t>«Стенька</w:t>
      </w:r>
      <w:r>
        <w:rPr>
          <w:spacing w:val="-4"/>
        </w:rPr>
        <w:t xml:space="preserve"> </w:t>
      </w:r>
      <w:r>
        <w:t>Разин»,</w:t>
      </w:r>
      <w:r>
        <w:rPr>
          <w:spacing w:val="-5"/>
        </w:rPr>
        <w:t xml:space="preserve"> </w:t>
      </w:r>
      <w:r>
        <w:t>«Критики»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5"/>
        </w:rPr>
        <w:t>др.</w:t>
      </w:r>
    </w:p>
    <w:p w14:paraId="208D9C17" w14:textId="77777777" w:rsidR="008E144E" w:rsidRDefault="007027A6">
      <w:pPr>
        <w:ind w:left="102" w:right="524" w:firstLine="599"/>
        <w:jc w:val="both"/>
        <w:rPr>
          <w:sz w:val="28"/>
        </w:rPr>
      </w:pPr>
      <w:r>
        <w:rPr>
          <w:b/>
          <w:sz w:val="28"/>
        </w:rPr>
        <w:t xml:space="preserve">Стихотворения отечественных поэтов XX–XXI веков </w:t>
      </w:r>
      <w:r>
        <w:rPr>
          <w:sz w:val="28"/>
        </w:rPr>
        <w:t xml:space="preserve">(не менее четырёх стихотворений двух поэтов). Например, стихотворения М. И. Цветаевой, Е. А. Евтушенко, Б. А. Ахмадулиной, Ю. Д. </w:t>
      </w:r>
      <w:proofErr w:type="spellStart"/>
      <w:r>
        <w:rPr>
          <w:sz w:val="28"/>
        </w:rPr>
        <w:t>Левитанского</w:t>
      </w:r>
      <w:proofErr w:type="spellEnd"/>
      <w:r>
        <w:rPr>
          <w:sz w:val="28"/>
        </w:rPr>
        <w:t xml:space="preserve"> и др.</w:t>
      </w:r>
    </w:p>
    <w:p w14:paraId="73A9E59C" w14:textId="77777777" w:rsidR="008E144E" w:rsidRDefault="007027A6">
      <w:pPr>
        <w:spacing w:before="3"/>
        <w:ind w:left="102" w:right="524" w:firstLine="599"/>
        <w:jc w:val="both"/>
        <w:rPr>
          <w:sz w:val="28"/>
        </w:rPr>
      </w:pPr>
      <w:r>
        <w:rPr>
          <w:b/>
          <w:sz w:val="28"/>
        </w:rPr>
        <w:t>Произведения отечественных прозаиков второй половины XX – на</w:t>
      </w:r>
      <w:r>
        <w:rPr>
          <w:b/>
          <w:sz w:val="28"/>
        </w:rPr>
        <w:t xml:space="preserve">чала XXI века </w:t>
      </w:r>
      <w:r>
        <w:rPr>
          <w:sz w:val="28"/>
        </w:rPr>
        <w:t>(не менее двух). Например, произведения Ф. А. Абрамова, В. П. Астафьева, В. И. Белова, Ф. А. Искандера и др.</w:t>
      </w:r>
    </w:p>
    <w:p w14:paraId="57DA87E8" w14:textId="77777777" w:rsidR="008E144E" w:rsidRDefault="007027A6">
      <w:pPr>
        <w:spacing w:before="1"/>
        <w:ind w:left="102" w:right="527" w:firstLine="599"/>
        <w:jc w:val="both"/>
        <w:rPr>
          <w:sz w:val="28"/>
        </w:rPr>
      </w:pPr>
      <w:r>
        <w:rPr>
          <w:b/>
          <w:sz w:val="28"/>
        </w:rPr>
        <w:t xml:space="preserve">Тема взаимоотношения поколений, становления человека, выбора им жизненного пути </w:t>
      </w:r>
      <w:r>
        <w:rPr>
          <w:sz w:val="28"/>
        </w:rPr>
        <w:t>(не менее двух произведений современных отечественных</w:t>
      </w:r>
      <w:r>
        <w:rPr>
          <w:sz w:val="28"/>
        </w:rPr>
        <w:t xml:space="preserve"> и зарубежных писателей). Например, Л. Л. Волкова. «Всем выйти из кадра», Т. В. Михеева. «Лёгкие горы», У. </w:t>
      </w:r>
      <w:proofErr w:type="spellStart"/>
      <w:r>
        <w:rPr>
          <w:sz w:val="28"/>
        </w:rPr>
        <w:t>Старк</w:t>
      </w:r>
      <w:proofErr w:type="spellEnd"/>
      <w:r>
        <w:rPr>
          <w:sz w:val="28"/>
        </w:rPr>
        <w:t xml:space="preserve">. «Умеешь ли ты свистеть, </w:t>
      </w:r>
      <w:proofErr w:type="spellStart"/>
      <w:r>
        <w:rPr>
          <w:sz w:val="28"/>
        </w:rPr>
        <w:t>Йоханна</w:t>
      </w:r>
      <w:proofErr w:type="spellEnd"/>
      <w:r>
        <w:rPr>
          <w:sz w:val="28"/>
        </w:rPr>
        <w:t>?» и др.</w:t>
      </w:r>
    </w:p>
    <w:p w14:paraId="759CC165" w14:textId="77777777" w:rsidR="008E144E" w:rsidRDefault="007027A6">
      <w:pPr>
        <w:pStyle w:val="2"/>
        <w:spacing w:before="1"/>
      </w:pPr>
      <w:r>
        <w:t>Зарубежная</w:t>
      </w:r>
      <w:r>
        <w:rPr>
          <w:spacing w:val="-10"/>
        </w:rPr>
        <w:t xml:space="preserve"> </w:t>
      </w:r>
      <w:r>
        <w:rPr>
          <w:spacing w:val="-2"/>
        </w:rPr>
        <w:t>литература.</w:t>
      </w:r>
    </w:p>
    <w:p w14:paraId="19B43209" w14:textId="77777777" w:rsidR="008E144E" w:rsidRDefault="007027A6">
      <w:pPr>
        <w:ind w:left="102" w:right="529" w:firstLine="599"/>
        <w:jc w:val="both"/>
        <w:rPr>
          <w:sz w:val="28"/>
        </w:rPr>
      </w:pPr>
      <w:r>
        <w:rPr>
          <w:b/>
          <w:sz w:val="28"/>
        </w:rPr>
        <w:t xml:space="preserve">М. де Сервантес Сааведра. </w:t>
      </w:r>
      <w:r>
        <w:rPr>
          <w:sz w:val="28"/>
        </w:rPr>
        <w:t>Роман «Хитроумный идальго Дон Кихот Ламанчский» (глав</w:t>
      </w:r>
      <w:r>
        <w:rPr>
          <w:sz w:val="28"/>
        </w:rPr>
        <w:t>ы по выбору).</w:t>
      </w:r>
    </w:p>
    <w:p w14:paraId="30F03DF1" w14:textId="77777777" w:rsidR="008E144E" w:rsidRDefault="007027A6">
      <w:pPr>
        <w:pStyle w:val="a3"/>
        <w:ind w:right="529" w:firstLine="599"/>
      </w:pPr>
      <w:r>
        <w:rPr>
          <w:b/>
        </w:rPr>
        <w:t xml:space="preserve">Зарубежная </w:t>
      </w:r>
      <w:proofErr w:type="spellStart"/>
      <w:r>
        <w:rPr>
          <w:b/>
        </w:rPr>
        <w:t>новеллистика</w:t>
      </w:r>
      <w:proofErr w:type="spellEnd"/>
      <w:r>
        <w:rPr>
          <w:b/>
        </w:rPr>
        <w:t xml:space="preserve"> </w:t>
      </w:r>
      <w:r>
        <w:t>(одно-два произведения по выбору). Например,</w:t>
      </w:r>
      <w:r>
        <w:rPr>
          <w:spacing w:val="56"/>
          <w:w w:val="150"/>
        </w:rPr>
        <w:t xml:space="preserve"> </w:t>
      </w:r>
      <w:r>
        <w:t>П.</w:t>
      </w:r>
      <w:r>
        <w:rPr>
          <w:spacing w:val="59"/>
          <w:w w:val="150"/>
        </w:rPr>
        <w:t xml:space="preserve"> </w:t>
      </w:r>
      <w:r>
        <w:t>Мериме.</w:t>
      </w:r>
      <w:r>
        <w:rPr>
          <w:spacing w:val="58"/>
          <w:w w:val="150"/>
        </w:rPr>
        <w:t xml:space="preserve"> </w:t>
      </w:r>
      <w:r>
        <w:t>«</w:t>
      </w:r>
      <w:proofErr w:type="spellStart"/>
      <w:r>
        <w:t>Маттео</w:t>
      </w:r>
      <w:proofErr w:type="spellEnd"/>
      <w:r>
        <w:rPr>
          <w:spacing w:val="59"/>
          <w:w w:val="150"/>
        </w:rPr>
        <w:t xml:space="preserve"> </w:t>
      </w:r>
      <w:r>
        <w:t>Фальконе»;</w:t>
      </w:r>
      <w:r>
        <w:rPr>
          <w:spacing w:val="60"/>
          <w:w w:val="150"/>
        </w:rPr>
        <w:t xml:space="preserve"> </w:t>
      </w:r>
      <w:r>
        <w:t>О.</w:t>
      </w:r>
      <w:r>
        <w:rPr>
          <w:spacing w:val="58"/>
          <w:w w:val="150"/>
        </w:rPr>
        <w:t xml:space="preserve"> </w:t>
      </w:r>
      <w:r>
        <w:t>Генри.</w:t>
      </w:r>
      <w:r>
        <w:rPr>
          <w:spacing w:val="56"/>
          <w:w w:val="150"/>
        </w:rPr>
        <w:t xml:space="preserve"> </w:t>
      </w:r>
      <w:r>
        <w:t>«Дары</w:t>
      </w:r>
      <w:r>
        <w:rPr>
          <w:spacing w:val="60"/>
          <w:w w:val="150"/>
        </w:rPr>
        <w:t xml:space="preserve"> </w:t>
      </w:r>
      <w:r>
        <w:rPr>
          <w:spacing w:val="-2"/>
        </w:rPr>
        <w:t>волхвов»,</w:t>
      </w:r>
    </w:p>
    <w:p w14:paraId="0B8502A6" w14:textId="77777777" w:rsidR="008E144E" w:rsidRDefault="007027A6">
      <w:pPr>
        <w:pStyle w:val="a3"/>
        <w:spacing w:line="321" w:lineRule="exact"/>
      </w:pPr>
      <w:r>
        <w:t>«Последний</w:t>
      </w:r>
      <w:r>
        <w:rPr>
          <w:spacing w:val="-12"/>
        </w:rPr>
        <w:t xml:space="preserve"> </w:t>
      </w:r>
      <w:r>
        <w:rPr>
          <w:spacing w:val="-2"/>
        </w:rPr>
        <w:t>лист».</w:t>
      </w:r>
    </w:p>
    <w:p w14:paraId="08C34159" w14:textId="77777777" w:rsidR="008E144E" w:rsidRDefault="007027A6">
      <w:pPr>
        <w:ind w:left="701"/>
        <w:jc w:val="both"/>
        <w:rPr>
          <w:sz w:val="28"/>
        </w:rPr>
      </w:pPr>
      <w:r>
        <w:rPr>
          <w:b/>
          <w:sz w:val="28"/>
        </w:rPr>
        <w:t>А.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де</w:t>
      </w:r>
      <w:r>
        <w:rPr>
          <w:b/>
          <w:spacing w:val="-6"/>
          <w:sz w:val="28"/>
        </w:rPr>
        <w:t xml:space="preserve"> </w:t>
      </w:r>
      <w:proofErr w:type="spellStart"/>
      <w:r>
        <w:rPr>
          <w:b/>
          <w:sz w:val="28"/>
        </w:rPr>
        <w:t>Сент</w:t>
      </w:r>
      <w:proofErr w:type="spellEnd"/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Экзюпери.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Повесть-сказка</w:t>
      </w:r>
      <w:r>
        <w:rPr>
          <w:spacing w:val="-8"/>
          <w:sz w:val="28"/>
        </w:rPr>
        <w:t xml:space="preserve"> </w:t>
      </w:r>
      <w:r>
        <w:rPr>
          <w:sz w:val="28"/>
        </w:rPr>
        <w:t>«Маленький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принц».</w:t>
      </w:r>
    </w:p>
    <w:p w14:paraId="45AE98CC" w14:textId="77777777" w:rsidR="008E144E" w:rsidRDefault="007027A6">
      <w:pPr>
        <w:pStyle w:val="1"/>
        <w:numPr>
          <w:ilvl w:val="0"/>
          <w:numId w:val="12"/>
        </w:numPr>
        <w:tabs>
          <w:tab w:val="left" w:pos="433"/>
        </w:tabs>
        <w:spacing w:before="273"/>
        <w:ind w:hanging="211"/>
        <w:jc w:val="both"/>
      </w:pPr>
      <w:r>
        <w:rPr>
          <w:spacing w:val="-2"/>
        </w:rPr>
        <w:t>КЛАСС</w:t>
      </w:r>
    </w:p>
    <w:p w14:paraId="56289D0E" w14:textId="77777777" w:rsidR="008E144E" w:rsidRDefault="007027A6">
      <w:pPr>
        <w:pStyle w:val="2"/>
        <w:spacing w:before="268"/>
        <w:jc w:val="left"/>
      </w:pPr>
      <w:r>
        <w:t>Древнерусская</w:t>
      </w:r>
      <w:r>
        <w:rPr>
          <w:spacing w:val="-15"/>
        </w:rPr>
        <w:t xml:space="preserve"> </w:t>
      </w:r>
      <w:r>
        <w:rPr>
          <w:spacing w:val="-2"/>
        </w:rPr>
        <w:t>литература.</w:t>
      </w:r>
    </w:p>
    <w:p w14:paraId="6F1DFED8" w14:textId="77777777" w:rsidR="008E144E" w:rsidRDefault="007027A6">
      <w:pPr>
        <w:spacing w:line="319" w:lineRule="exact"/>
        <w:ind w:left="701"/>
        <w:rPr>
          <w:sz w:val="28"/>
        </w:rPr>
      </w:pPr>
      <w:r>
        <w:rPr>
          <w:b/>
          <w:sz w:val="28"/>
        </w:rPr>
        <w:t>Житийная</w:t>
      </w:r>
      <w:r>
        <w:rPr>
          <w:b/>
          <w:spacing w:val="56"/>
          <w:w w:val="150"/>
          <w:sz w:val="28"/>
        </w:rPr>
        <w:t xml:space="preserve"> </w:t>
      </w:r>
      <w:r>
        <w:rPr>
          <w:b/>
          <w:sz w:val="28"/>
        </w:rPr>
        <w:t>литература</w:t>
      </w:r>
      <w:r>
        <w:rPr>
          <w:b/>
          <w:spacing w:val="63"/>
          <w:w w:val="150"/>
          <w:sz w:val="28"/>
        </w:rPr>
        <w:t xml:space="preserve"> </w:t>
      </w:r>
      <w:r>
        <w:rPr>
          <w:sz w:val="28"/>
        </w:rPr>
        <w:t>(одно</w:t>
      </w:r>
      <w:r>
        <w:rPr>
          <w:spacing w:val="61"/>
          <w:w w:val="150"/>
          <w:sz w:val="28"/>
        </w:rPr>
        <w:t xml:space="preserve"> </w:t>
      </w:r>
      <w:r>
        <w:rPr>
          <w:sz w:val="28"/>
        </w:rPr>
        <w:t>произведение</w:t>
      </w:r>
      <w:r>
        <w:rPr>
          <w:spacing w:val="58"/>
          <w:w w:val="150"/>
          <w:sz w:val="28"/>
        </w:rPr>
        <w:t xml:space="preserve"> </w:t>
      </w:r>
      <w:r>
        <w:rPr>
          <w:sz w:val="28"/>
        </w:rPr>
        <w:t>по</w:t>
      </w:r>
      <w:r>
        <w:rPr>
          <w:spacing w:val="60"/>
          <w:w w:val="150"/>
          <w:sz w:val="28"/>
        </w:rPr>
        <w:t xml:space="preserve"> </w:t>
      </w:r>
      <w:r>
        <w:rPr>
          <w:sz w:val="28"/>
        </w:rPr>
        <w:t>выбору).</w:t>
      </w:r>
      <w:r>
        <w:rPr>
          <w:spacing w:val="60"/>
          <w:w w:val="150"/>
          <w:sz w:val="28"/>
        </w:rPr>
        <w:t xml:space="preserve"> </w:t>
      </w:r>
      <w:r>
        <w:rPr>
          <w:spacing w:val="-2"/>
          <w:sz w:val="28"/>
        </w:rPr>
        <w:t>Например,</w:t>
      </w:r>
    </w:p>
    <w:p w14:paraId="6CC69FB9" w14:textId="77777777" w:rsidR="008E144E" w:rsidRDefault="007027A6">
      <w:pPr>
        <w:pStyle w:val="a3"/>
        <w:ind w:right="529"/>
        <w:jc w:val="left"/>
      </w:pPr>
      <w:r>
        <w:t>«Житие</w:t>
      </w:r>
      <w:r>
        <w:rPr>
          <w:spacing w:val="80"/>
        </w:rPr>
        <w:t xml:space="preserve"> </w:t>
      </w:r>
      <w:r>
        <w:t>Сергия</w:t>
      </w:r>
      <w:r>
        <w:rPr>
          <w:spacing w:val="80"/>
        </w:rPr>
        <w:t xml:space="preserve"> </w:t>
      </w:r>
      <w:r>
        <w:t>Радонежского»,</w:t>
      </w:r>
      <w:r>
        <w:rPr>
          <w:spacing w:val="80"/>
        </w:rPr>
        <w:t xml:space="preserve"> </w:t>
      </w:r>
      <w:r>
        <w:t>«Житие</w:t>
      </w:r>
      <w:r>
        <w:rPr>
          <w:spacing w:val="80"/>
        </w:rPr>
        <w:t xml:space="preserve"> </w:t>
      </w:r>
      <w:r>
        <w:t>протопопа</w:t>
      </w:r>
      <w:r>
        <w:rPr>
          <w:spacing w:val="80"/>
        </w:rPr>
        <w:t xml:space="preserve"> </w:t>
      </w:r>
      <w:r>
        <w:t>Аввакума,</w:t>
      </w:r>
      <w:r>
        <w:rPr>
          <w:spacing w:val="80"/>
        </w:rPr>
        <w:t xml:space="preserve"> </w:t>
      </w:r>
      <w:r>
        <w:t>им</w:t>
      </w:r>
      <w:r>
        <w:rPr>
          <w:spacing w:val="80"/>
        </w:rPr>
        <w:t xml:space="preserve"> </w:t>
      </w:r>
      <w:r>
        <w:t xml:space="preserve">самим </w:t>
      </w:r>
      <w:r>
        <w:rPr>
          <w:spacing w:val="-2"/>
        </w:rPr>
        <w:t>написанное».</w:t>
      </w:r>
    </w:p>
    <w:p w14:paraId="1AEA74C5" w14:textId="77777777" w:rsidR="008E144E" w:rsidRDefault="007027A6">
      <w:pPr>
        <w:pStyle w:val="2"/>
        <w:spacing w:before="4" w:line="321" w:lineRule="exact"/>
        <w:jc w:val="left"/>
      </w:pPr>
      <w:r>
        <w:t>Литература</w:t>
      </w:r>
      <w:r>
        <w:rPr>
          <w:spacing w:val="-7"/>
        </w:rPr>
        <w:t xml:space="preserve"> </w:t>
      </w:r>
      <w:r>
        <w:t>XVIII</w:t>
      </w:r>
      <w:r>
        <w:rPr>
          <w:spacing w:val="-10"/>
        </w:rPr>
        <w:t xml:space="preserve"> </w:t>
      </w:r>
      <w:r>
        <w:rPr>
          <w:spacing w:val="-4"/>
        </w:rPr>
        <w:t>века.</w:t>
      </w:r>
    </w:p>
    <w:p w14:paraId="2F8E6715" w14:textId="77777777" w:rsidR="008E144E" w:rsidRDefault="007027A6">
      <w:pPr>
        <w:spacing w:line="321" w:lineRule="exact"/>
        <w:ind w:left="701"/>
        <w:rPr>
          <w:sz w:val="28"/>
        </w:rPr>
      </w:pPr>
      <w:r>
        <w:rPr>
          <w:b/>
          <w:sz w:val="28"/>
        </w:rPr>
        <w:t>Д.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Фонвизин.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Комедия</w:t>
      </w:r>
      <w:r>
        <w:rPr>
          <w:spacing w:val="-2"/>
          <w:sz w:val="28"/>
        </w:rPr>
        <w:t xml:space="preserve"> «Недоросль».</w:t>
      </w:r>
    </w:p>
    <w:p w14:paraId="05156F58" w14:textId="77777777" w:rsidR="008E144E" w:rsidRDefault="007027A6">
      <w:pPr>
        <w:pStyle w:val="2"/>
        <w:spacing w:before="4" w:line="240" w:lineRule="auto"/>
        <w:jc w:val="left"/>
      </w:pPr>
      <w:r>
        <w:t>Литература</w:t>
      </w:r>
      <w:r>
        <w:rPr>
          <w:spacing w:val="-5"/>
        </w:rPr>
        <w:t xml:space="preserve"> </w:t>
      </w:r>
      <w:r>
        <w:t>первой</w:t>
      </w:r>
      <w:r>
        <w:rPr>
          <w:spacing w:val="-7"/>
        </w:rPr>
        <w:t xml:space="preserve"> </w:t>
      </w:r>
      <w:r>
        <w:t>половины</w:t>
      </w:r>
      <w:r>
        <w:rPr>
          <w:spacing w:val="-4"/>
        </w:rPr>
        <w:t xml:space="preserve"> </w:t>
      </w:r>
      <w:r>
        <w:t>XIX</w:t>
      </w:r>
      <w:r>
        <w:rPr>
          <w:spacing w:val="-7"/>
        </w:rPr>
        <w:t xml:space="preserve"> </w:t>
      </w:r>
      <w:r>
        <w:rPr>
          <w:spacing w:val="-4"/>
        </w:rPr>
        <w:t>века.</w:t>
      </w:r>
    </w:p>
    <w:p w14:paraId="225D26DD" w14:textId="77777777" w:rsidR="008E144E" w:rsidRDefault="008E144E">
      <w:pPr>
        <w:sectPr w:rsidR="008E144E">
          <w:pgSz w:w="11910" w:h="16390"/>
          <w:pgMar w:top="1060" w:right="320" w:bottom="280" w:left="1600" w:header="720" w:footer="720" w:gutter="0"/>
          <w:cols w:space="720"/>
        </w:sectPr>
      </w:pPr>
    </w:p>
    <w:p w14:paraId="6AA89FFC" w14:textId="77777777" w:rsidR="008E144E" w:rsidRDefault="007027A6">
      <w:pPr>
        <w:spacing w:before="63"/>
        <w:ind w:left="701"/>
        <w:rPr>
          <w:sz w:val="28"/>
        </w:rPr>
      </w:pPr>
      <w:r>
        <w:rPr>
          <w:b/>
          <w:sz w:val="28"/>
        </w:rPr>
        <w:t>А.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С.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Пушкин.</w:t>
      </w:r>
      <w:r>
        <w:rPr>
          <w:b/>
          <w:spacing w:val="-11"/>
          <w:sz w:val="28"/>
        </w:rPr>
        <w:t xml:space="preserve"> </w:t>
      </w:r>
      <w:r>
        <w:rPr>
          <w:sz w:val="28"/>
        </w:rPr>
        <w:t>Стихотворения</w:t>
      </w:r>
      <w:r>
        <w:rPr>
          <w:spacing w:val="-18"/>
          <w:sz w:val="28"/>
        </w:rPr>
        <w:t xml:space="preserve"> </w:t>
      </w:r>
      <w:r>
        <w:rPr>
          <w:sz w:val="28"/>
        </w:rPr>
        <w:t>(не</w:t>
      </w:r>
      <w:r>
        <w:rPr>
          <w:spacing w:val="-16"/>
          <w:sz w:val="28"/>
        </w:rPr>
        <w:t xml:space="preserve"> </w:t>
      </w:r>
      <w:r>
        <w:rPr>
          <w:sz w:val="28"/>
        </w:rPr>
        <w:t>менее</w:t>
      </w:r>
      <w:r>
        <w:rPr>
          <w:spacing w:val="-16"/>
          <w:sz w:val="28"/>
        </w:rPr>
        <w:t xml:space="preserve"> </w:t>
      </w:r>
      <w:r>
        <w:rPr>
          <w:sz w:val="28"/>
        </w:rPr>
        <w:t>двух).</w:t>
      </w:r>
      <w:r>
        <w:rPr>
          <w:spacing w:val="-14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-18"/>
          <w:sz w:val="28"/>
        </w:rPr>
        <w:t xml:space="preserve"> </w:t>
      </w:r>
      <w:r>
        <w:rPr>
          <w:sz w:val="28"/>
        </w:rPr>
        <w:t>«К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Чаадаеву»,</w:t>
      </w:r>
    </w:p>
    <w:p w14:paraId="620E6D1F" w14:textId="77777777" w:rsidR="008E144E" w:rsidRDefault="007027A6">
      <w:pPr>
        <w:pStyle w:val="a3"/>
        <w:spacing w:before="3" w:line="322" w:lineRule="exact"/>
        <w:jc w:val="left"/>
      </w:pPr>
      <w:r>
        <w:t>«Анчар»</w:t>
      </w:r>
      <w:r>
        <w:rPr>
          <w:spacing w:val="59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др.</w:t>
      </w:r>
      <w:r>
        <w:rPr>
          <w:spacing w:val="62"/>
        </w:rPr>
        <w:t xml:space="preserve"> </w:t>
      </w:r>
      <w:r>
        <w:t>«Маленькие</w:t>
      </w:r>
      <w:r>
        <w:rPr>
          <w:spacing w:val="62"/>
        </w:rPr>
        <w:t xml:space="preserve"> </w:t>
      </w:r>
      <w:r>
        <w:t>трагедии»</w:t>
      </w:r>
      <w:r>
        <w:rPr>
          <w:spacing w:val="61"/>
        </w:rPr>
        <w:t xml:space="preserve"> </w:t>
      </w:r>
      <w:r>
        <w:t>(одна</w:t>
      </w:r>
      <w:r>
        <w:rPr>
          <w:spacing w:val="61"/>
        </w:rPr>
        <w:t xml:space="preserve"> </w:t>
      </w:r>
      <w:r>
        <w:t>пьеса</w:t>
      </w:r>
      <w:r>
        <w:rPr>
          <w:spacing w:val="60"/>
        </w:rPr>
        <w:t xml:space="preserve"> </w:t>
      </w:r>
      <w:r>
        <w:t>по</w:t>
      </w:r>
      <w:r>
        <w:rPr>
          <w:spacing w:val="63"/>
        </w:rPr>
        <w:t xml:space="preserve"> </w:t>
      </w:r>
      <w:r>
        <w:t>выбору).</w:t>
      </w:r>
      <w:r>
        <w:rPr>
          <w:spacing w:val="62"/>
        </w:rPr>
        <w:t xml:space="preserve"> </w:t>
      </w:r>
      <w:r>
        <w:rPr>
          <w:spacing w:val="-2"/>
        </w:rPr>
        <w:t>Например,</w:t>
      </w:r>
    </w:p>
    <w:p w14:paraId="5E7D31A6" w14:textId="77777777" w:rsidR="008E144E" w:rsidRDefault="007027A6">
      <w:pPr>
        <w:pStyle w:val="a3"/>
        <w:spacing w:line="322" w:lineRule="exact"/>
        <w:jc w:val="left"/>
      </w:pPr>
      <w:r>
        <w:t>«Моцарт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Сальери»,</w:t>
      </w:r>
      <w:r>
        <w:rPr>
          <w:spacing w:val="-9"/>
        </w:rPr>
        <w:t xml:space="preserve"> </w:t>
      </w:r>
      <w:r>
        <w:t>«Каменный</w:t>
      </w:r>
      <w:r>
        <w:rPr>
          <w:spacing w:val="-7"/>
        </w:rPr>
        <w:t xml:space="preserve"> </w:t>
      </w:r>
      <w:r>
        <w:t>гость».</w:t>
      </w:r>
      <w:r>
        <w:rPr>
          <w:spacing w:val="-6"/>
        </w:rPr>
        <w:t xml:space="preserve"> </w:t>
      </w:r>
      <w:r>
        <w:t>Роман</w:t>
      </w:r>
      <w:r>
        <w:rPr>
          <w:spacing w:val="-7"/>
        </w:rPr>
        <w:t xml:space="preserve"> </w:t>
      </w:r>
      <w:r>
        <w:t>«Капитанская</w:t>
      </w:r>
      <w:r>
        <w:rPr>
          <w:spacing w:val="-7"/>
        </w:rPr>
        <w:t xml:space="preserve"> </w:t>
      </w:r>
      <w:r>
        <w:rPr>
          <w:spacing w:val="-2"/>
        </w:rPr>
        <w:t>дочка».</w:t>
      </w:r>
    </w:p>
    <w:p w14:paraId="03E6A305" w14:textId="77777777" w:rsidR="008E144E" w:rsidRDefault="007027A6">
      <w:pPr>
        <w:pStyle w:val="a3"/>
        <w:ind w:firstLine="599"/>
        <w:jc w:val="left"/>
      </w:pPr>
      <w:r>
        <w:rPr>
          <w:b/>
        </w:rPr>
        <w:t>М.</w:t>
      </w:r>
      <w:r>
        <w:rPr>
          <w:b/>
          <w:spacing w:val="40"/>
        </w:rPr>
        <w:t xml:space="preserve"> </w:t>
      </w:r>
      <w:r>
        <w:rPr>
          <w:b/>
        </w:rPr>
        <w:t>Ю.</w:t>
      </w:r>
      <w:r>
        <w:rPr>
          <w:b/>
          <w:spacing w:val="40"/>
        </w:rPr>
        <w:t xml:space="preserve"> </w:t>
      </w:r>
      <w:r>
        <w:rPr>
          <w:b/>
        </w:rPr>
        <w:t>Лермонтов.</w:t>
      </w:r>
      <w:r>
        <w:rPr>
          <w:b/>
          <w:spacing w:val="40"/>
        </w:rPr>
        <w:t xml:space="preserve"> </w:t>
      </w:r>
      <w:r>
        <w:t>Стихотворения</w:t>
      </w:r>
      <w:r>
        <w:rPr>
          <w:spacing w:val="40"/>
        </w:rPr>
        <w:t xml:space="preserve"> </w:t>
      </w:r>
      <w:r>
        <w:t>(не</w:t>
      </w:r>
      <w:r>
        <w:rPr>
          <w:spacing w:val="40"/>
        </w:rPr>
        <w:t xml:space="preserve"> </w:t>
      </w:r>
      <w:r>
        <w:t>менее</w:t>
      </w:r>
      <w:r>
        <w:rPr>
          <w:spacing w:val="40"/>
        </w:rPr>
        <w:t xml:space="preserve"> </w:t>
      </w:r>
      <w:r>
        <w:t>двух).</w:t>
      </w:r>
      <w:r>
        <w:rPr>
          <w:spacing w:val="40"/>
        </w:rPr>
        <w:t xml:space="preserve"> </w:t>
      </w:r>
      <w:r>
        <w:t>Например,</w:t>
      </w:r>
      <w:r>
        <w:rPr>
          <w:spacing w:val="40"/>
        </w:rPr>
        <w:t xml:space="preserve"> </w:t>
      </w:r>
      <w:r>
        <w:t>«Я</w:t>
      </w:r>
      <w:r>
        <w:rPr>
          <w:spacing w:val="40"/>
        </w:rPr>
        <w:t xml:space="preserve"> </w:t>
      </w:r>
      <w:r>
        <w:t xml:space="preserve">не </w:t>
      </w:r>
      <w:r>
        <w:t>хочу,</w:t>
      </w:r>
      <w:r>
        <w:rPr>
          <w:spacing w:val="53"/>
        </w:rPr>
        <w:t xml:space="preserve"> </w:t>
      </w:r>
      <w:r>
        <w:t>чтоб</w:t>
      </w:r>
      <w:r>
        <w:rPr>
          <w:spacing w:val="57"/>
        </w:rPr>
        <w:t xml:space="preserve"> </w:t>
      </w:r>
      <w:r>
        <w:t>свет</w:t>
      </w:r>
      <w:r>
        <w:rPr>
          <w:spacing w:val="56"/>
        </w:rPr>
        <w:t xml:space="preserve"> </w:t>
      </w:r>
      <w:r>
        <w:t>узнал…»,</w:t>
      </w:r>
      <w:r>
        <w:rPr>
          <w:spacing w:val="55"/>
        </w:rPr>
        <w:t xml:space="preserve"> </w:t>
      </w:r>
      <w:r>
        <w:t>«Из-под</w:t>
      </w:r>
      <w:r>
        <w:rPr>
          <w:spacing w:val="57"/>
        </w:rPr>
        <w:t xml:space="preserve"> </w:t>
      </w:r>
      <w:r>
        <w:t>таинственной,</w:t>
      </w:r>
      <w:r>
        <w:rPr>
          <w:spacing w:val="53"/>
        </w:rPr>
        <w:t xml:space="preserve"> </w:t>
      </w:r>
      <w:r>
        <w:t>холодной</w:t>
      </w:r>
      <w:r>
        <w:rPr>
          <w:spacing w:val="54"/>
        </w:rPr>
        <w:t xml:space="preserve"> </w:t>
      </w:r>
      <w:r>
        <w:rPr>
          <w:spacing w:val="-2"/>
        </w:rPr>
        <w:t>полумаски…»,</w:t>
      </w:r>
    </w:p>
    <w:p w14:paraId="4208B801" w14:textId="77777777" w:rsidR="008E144E" w:rsidRDefault="007027A6">
      <w:pPr>
        <w:pStyle w:val="a3"/>
        <w:spacing w:line="321" w:lineRule="exact"/>
        <w:jc w:val="left"/>
      </w:pPr>
      <w:r>
        <w:t>«Нищий»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</w:t>
      </w:r>
      <w:r>
        <w:rPr>
          <w:spacing w:val="-3"/>
        </w:rPr>
        <w:t xml:space="preserve"> </w:t>
      </w:r>
      <w:r>
        <w:t>Поэма</w:t>
      </w:r>
      <w:r>
        <w:rPr>
          <w:spacing w:val="-2"/>
        </w:rPr>
        <w:t xml:space="preserve"> «Мцыри».</w:t>
      </w:r>
    </w:p>
    <w:p w14:paraId="6387D940" w14:textId="77777777" w:rsidR="008E144E" w:rsidRDefault="007027A6">
      <w:pPr>
        <w:ind w:left="701"/>
        <w:rPr>
          <w:sz w:val="28"/>
        </w:rPr>
      </w:pPr>
      <w:r>
        <w:rPr>
          <w:b/>
          <w:sz w:val="28"/>
        </w:rPr>
        <w:t>Н.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Гоголь.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Повесть</w:t>
      </w:r>
      <w:r>
        <w:rPr>
          <w:spacing w:val="-5"/>
          <w:sz w:val="28"/>
        </w:rPr>
        <w:t xml:space="preserve"> </w:t>
      </w:r>
      <w:r>
        <w:rPr>
          <w:sz w:val="28"/>
        </w:rPr>
        <w:t>«Шинель».</w:t>
      </w:r>
      <w:r>
        <w:rPr>
          <w:spacing w:val="-5"/>
          <w:sz w:val="28"/>
        </w:rPr>
        <w:t xml:space="preserve"> </w:t>
      </w:r>
      <w:r>
        <w:rPr>
          <w:sz w:val="28"/>
        </w:rPr>
        <w:t>Комедия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«Ревизор».</w:t>
      </w:r>
    </w:p>
    <w:p w14:paraId="6DA652C0" w14:textId="77777777" w:rsidR="008E144E" w:rsidRDefault="007027A6">
      <w:pPr>
        <w:pStyle w:val="2"/>
        <w:spacing w:before="6"/>
        <w:jc w:val="left"/>
      </w:pPr>
      <w:r>
        <w:t>Литература</w:t>
      </w:r>
      <w:r>
        <w:rPr>
          <w:spacing w:val="-7"/>
        </w:rPr>
        <w:t xml:space="preserve"> </w:t>
      </w:r>
      <w:r>
        <w:t>второй</w:t>
      </w:r>
      <w:r>
        <w:rPr>
          <w:spacing w:val="-7"/>
        </w:rPr>
        <w:t xml:space="preserve"> </w:t>
      </w:r>
      <w:r>
        <w:t>половины</w:t>
      </w:r>
      <w:r>
        <w:rPr>
          <w:spacing w:val="-6"/>
        </w:rPr>
        <w:t xml:space="preserve"> </w:t>
      </w:r>
      <w:r>
        <w:t>XIX</w:t>
      </w:r>
      <w:r>
        <w:rPr>
          <w:spacing w:val="-8"/>
        </w:rPr>
        <w:t xml:space="preserve"> </w:t>
      </w:r>
      <w:r>
        <w:rPr>
          <w:spacing w:val="-4"/>
        </w:rPr>
        <w:t>века.</w:t>
      </w:r>
    </w:p>
    <w:p w14:paraId="20C17C2C" w14:textId="77777777" w:rsidR="008E144E" w:rsidRDefault="007027A6">
      <w:pPr>
        <w:ind w:left="102" w:firstLine="599"/>
        <w:rPr>
          <w:sz w:val="28"/>
        </w:rPr>
      </w:pPr>
      <w:r>
        <w:rPr>
          <w:b/>
          <w:sz w:val="28"/>
        </w:rPr>
        <w:t xml:space="preserve">И. С. Тургенев. </w:t>
      </w:r>
      <w:r>
        <w:rPr>
          <w:sz w:val="28"/>
        </w:rPr>
        <w:t>Повести (одна по выбору). Например, «Ася», «Первая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любовь».</w:t>
      </w:r>
    </w:p>
    <w:p w14:paraId="39C57788" w14:textId="77777777" w:rsidR="008E144E" w:rsidRDefault="007027A6">
      <w:pPr>
        <w:ind w:left="102" w:right="528" w:firstLine="599"/>
        <w:rPr>
          <w:sz w:val="28"/>
        </w:rPr>
      </w:pPr>
      <w:r>
        <w:rPr>
          <w:b/>
          <w:sz w:val="28"/>
        </w:rPr>
        <w:t xml:space="preserve">Ф. М. Достоевский. </w:t>
      </w:r>
      <w:r>
        <w:rPr>
          <w:sz w:val="28"/>
        </w:rPr>
        <w:t>«Бедные люди», «Белые ночи» (одно произведение по выбору).</w:t>
      </w:r>
    </w:p>
    <w:p w14:paraId="6787642F" w14:textId="77777777" w:rsidR="008E144E" w:rsidRDefault="007027A6">
      <w:pPr>
        <w:ind w:left="701"/>
        <w:rPr>
          <w:sz w:val="28"/>
        </w:rPr>
      </w:pPr>
      <w:r>
        <w:rPr>
          <w:b/>
          <w:sz w:val="28"/>
        </w:rPr>
        <w:t>Л.</w:t>
      </w:r>
      <w:r>
        <w:rPr>
          <w:b/>
          <w:spacing w:val="57"/>
          <w:sz w:val="28"/>
        </w:rPr>
        <w:t xml:space="preserve"> </w:t>
      </w:r>
      <w:r>
        <w:rPr>
          <w:b/>
          <w:sz w:val="28"/>
        </w:rPr>
        <w:t>Н.</w:t>
      </w:r>
      <w:r>
        <w:rPr>
          <w:b/>
          <w:spacing w:val="60"/>
          <w:sz w:val="28"/>
        </w:rPr>
        <w:t xml:space="preserve"> </w:t>
      </w:r>
      <w:r>
        <w:rPr>
          <w:b/>
          <w:sz w:val="28"/>
        </w:rPr>
        <w:t>Толстой.</w:t>
      </w:r>
      <w:r>
        <w:rPr>
          <w:b/>
          <w:spacing w:val="61"/>
          <w:sz w:val="28"/>
        </w:rPr>
        <w:t xml:space="preserve"> </w:t>
      </w:r>
      <w:r>
        <w:rPr>
          <w:sz w:val="28"/>
        </w:rPr>
        <w:t>Повести</w:t>
      </w:r>
      <w:r>
        <w:rPr>
          <w:spacing w:val="60"/>
          <w:sz w:val="28"/>
        </w:rPr>
        <w:t xml:space="preserve"> </w:t>
      </w:r>
      <w:r>
        <w:rPr>
          <w:sz w:val="28"/>
        </w:rPr>
        <w:t>и</w:t>
      </w:r>
      <w:r>
        <w:rPr>
          <w:spacing w:val="59"/>
          <w:sz w:val="28"/>
        </w:rPr>
        <w:t xml:space="preserve"> </w:t>
      </w:r>
      <w:r>
        <w:rPr>
          <w:sz w:val="28"/>
        </w:rPr>
        <w:t>рассказы</w:t>
      </w:r>
      <w:r>
        <w:rPr>
          <w:spacing w:val="64"/>
          <w:sz w:val="28"/>
        </w:rPr>
        <w:t xml:space="preserve"> </w:t>
      </w:r>
      <w:r>
        <w:rPr>
          <w:sz w:val="28"/>
        </w:rPr>
        <w:t>(одно</w:t>
      </w:r>
      <w:r>
        <w:rPr>
          <w:spacing w:val="61"/>
          <w:sz w:val="28"/>
        </w:rPr>
        <w:t xml:space="preserve"> </w:t>
      </w:r>
      <w:r>
        <w:rPr>
          <w:sz w:val="28"/>
        </w:rPr>
        <w:t>произведение</w:t>
      </w:r>
      <w:r>
        <w:rPr>
          <w:spacing w:val="59"/>
          <w:sz w:val="28"/>
        </w:rPr>
        <w:t xml:space="preserve"> </w:t>
      </w:r>
      <w:r>
        <w:rPr>
          <w:sz w:val="28"/>
        </w:rPr>
        <w:t>по</w:t>
      </w:r>
      <w:r>
        <w:rPr>
          <w:spacing w:val="62"/>
          <w:sz w:val="28"/>
        </w:rPr>
        <w:t xml:space="preserve"> </w:t>
      </w:r>
      <w:r>
        <w:rPr>
          <w:spacing w:val="-2"/>
          <w:sz w:val="28"/>
        </w:rPr>
        <w:t>выбору).</w:t>
      </w:r>
    </w:p>
    <w:p w14:paraId="501B5FBA" w14:textId="77777777" w:rsidR="008E144E" w:rsidRDefault="007027A6">
      <w:pPr>
        <w:pStyle w:val="a3"/>
        <w:jc w:val="left"/>
      </w:pPr>
      <w:r>
        <w:t>Например,</w:t>
      </w:r>
      <w:r>
        <w:rPr>
          <w:spacing w:val="-10"/>
        </w:rPr>
        <w:t xml:space="preserve"> </w:t>
      </w:r>
      <w:r>
        <w:t>«Отрочество»</w:t>
      </w:r>
      <w:r>
        <w:rPr>
          <w:spacing w:val="-10"/>
        </w:rPr>
        <w:t xml:space="preserve"> </w:t>
      </w:r>
      <w:r>
        <w:rPr>
          <w:spacing w:val="-2"/>
        </w:rPr>
        <w:t>(главы).</w:t>
      </w:r>
    </w:p>
    <w:p w14:paraId="453437B0" w14:textId="77777777" w:rsidR="008E144E" w:rsidRDefault="007027A6">
      <w:pPr>
        <w:pStyle w:val="2"/>
        <w:spacing w:before="3"/>
        <w:jc w:val="left"/>
      </w:pPr>
      <w:r>
        <w:t>Литература</w:t>
      </w:r>
      <w:r>
        <w:rPr>
          <w:spacing w:val="-7"/>
        </w:rPr>
        <w:t xml:space="preserve"> </w:t>
      </w:r>
      <w:r>
        <w:t>первой</w:t>
      </w:r>
      <w:r>
        <w:rPr>
          <w:spacing w:val="-7"/>
        </w:rPr>
        <w:t xml:space="preserve"> </w:t>
      </w:r>
      <w:r>
        <w:t>половины</w:t>
      </w:r>
      <w:r>
        <w:rPr>
          <w:spacing w:val="-4"/>
        </w:rPr>
        <w:t xml:space="preserve"> </w:t>
      </w:r>
      <w:r>
        <w:t>XX</w:t>
      </w:r>
      <w:r>
        <w:rPr>
          <w:spacing w:val="-7"/>
        </w:rPr>
        <w:t xml:space="preserve"> </w:t>
      </w:r>
      <w:r>
        <w:rPr>
          <w:spacing w:val="-4"/>
        </w:rPr>
        <w:t>века.</w:t>
      </w:r>
    </w:p>
    <w:p w14:paraId="7F4941F6" w14:textId="77777777" w:rsidR="008E144E" w:rsidRDefault="007027A6">
      <w:pPr>
        <w:ind w:left="102" w:right="522" w:firstLine="599"/>
        <w:jc w:val="both"/>
        <w:rPr>
          <w:sz w:val="28"/>
        </w:rPr>
      </w:pPr>
      <w:r>
        <w:rPr>
          <w:b/>
          <w:sz w:val="28"/>
        </w:rPr>
        <w:t xml:space="preserve">Произведения писателей русского зарубежья </w:t>
      </w:r>
      <w:r>
        <w:rPr>
          <w:sz w:val="28"/>
        </w:rPr>
        <w:t xml:space="preserve">(не менее двух по выбору). Например, произведения И. С. </w:t>
      </w:r>
      <w:proofErr w:type="spellStart"/>
      <w:r>
        <w:rPr>
          <w:sz w:val="28"/>
        </w:rPr>
        <w:t>Шмелёва</w:t>
      </w:r>
      <w:proofErr w:type="spellEnd"/>
      <w:r>
        <w:rPr>
          <w:sz w:val="28"/>
        </w:rPr>
        <w:t>, М. А. Осоргина, В. В. Набокова, Н. Тэффи, А. Т. Аверченко и др.</w:t>
      </w:r>
    </w:p>
    <w:p w14:paraId="38747134" w14:textId="77777777" w:rsidR="008E144E" w:rsidRDefault="007027A6">
      <w:pPr>
        <w:pStyle w:val="a3"/>
        <w:ind w:right="530" w:firstLine="599"/>
      </w:pPr>
      <w:r>
        <w:rPr>
          <w:b/>
        </w:rPr>
        <w:t xml:space="preserve">Поэзия первой половины ХХ века </w:t>
      </w:r>
      <w:r>
        <w:t>(не менее трёх стихотворений на тему «Человек и эпоха»</w:t>
      </w:r>
      <w:r>
        <w:t xml:space="preserve"> по выбору). Например, стихотворения В. В. Маяковского, М. И. Цветаевой, О. Э. Мандельштама, Б. Л. Пастернак и др.</w:t>
      </w:r>
    </w:p>
    <w:p w14:paraId="6627B506" w14:textId="77777777" w:rsidR="008E144E" w:rsidRDefault="007027A6">
      <w:pPr>
        <w:ind w:left="701"/>
        <w:jc w:val="both"/>
        <w:rPr>
          <w:sz w:val="28"/>
        </w:rPr>
      </w:pPr>
      <w:r>
        <w:rPr>
          <w:b/>
          <w:sz w:val="28"/>
        </w:rPr>
        <w:t>М.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А.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Булгаков </w:t>
      </w:r>
      <w:r>
        <w:rPr>
          <w:sz w:val="28"/>
        </w:rPr>
        <w:t>(одна</w:t>
      </w:r>
      <w:r>
        <w:rPr>
          <w:spacing w:val="2"/>
          <w:sz w:val="28"/>
        </w:rPr>
        <w:t xml:space="preserve"> </w:t>
      </w:r>
      <w:r>
        <w:rPr>
          <w:sz w:val="28"/>
        </w:rPr>
        <w:t>повесть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3"/>
          <w:sz w:val="28"/>
        </w:rPr>
        <w:t xml:space="preserve"> </w:t>
      </w:r>
      <w:r>
        <w:rPr>
          <w:sz w:val="28"/>
        </w:rPr>
        <w:t>выбору).</w:t>
      </w:r>
      <w:r>
        <w:rPr>
          <w:spacing w:val="2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«Собачье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сердце»</w:t>
      </w:r>
    </w:p>
    <w:p w14:paraId="1C589EEB" w14:textId="77777777" w:rsidR="008E144E" w:rsidRDefault="008E144E">
      <w:pPr>
        <w:jc w:val="both"/>
        <w:rPr>
          <w:sz w:val="28"/>
        </w:rPr>
        <w:sectPr w:rsidR="008E144E">
          <w:pgSz w:w="11910" w:h="16390"/>
          <w:pgMar w:top="1060" w:right="320" w:bottom="280" w:left="1600" w:header="720" w:footer="720" w:gutter="0"/>
          <w:cols w:space="720"/>
        </w:sectPr>
      </w:pPr>
    </w:p>
    <w:p w14:paraId="0ED55AE4" w14:textId="77777777" w:rsidR="008E144E" w:rsidRDefault="007027A6">
      <w:pPr>
        <w:pStyle w:val="a3"/>
        <w:spacing w:line="319" w:lineRule="exact"/>
        <w:jc w:val="left"/>
      </w:pPr>
      <w:r>
        <w:t xml:space="preserve">и </w:t>
      </w:r>
      <w:r>
        <w:rPr>
          <w:spacing w:val="-5"/>
        </w:rPr>
        <w:t>др.</w:t>
      </w:r>
    </w:p>
    <w:p w14:paraId="2A0C952D" w14:textId="77777777" w:rsidR="008E144E" w:rsidRDefault="007027A6">
      <w:pPr>
        <w:spacing w:before="2"/>
        <w:rPr>
          <w:sz w:val="28"/>
        </w:rPr>
      </w:pPr>
      <w:r>
        <w:br w:type="column"/>
      </w:r>
    </w:p>
    <w:p w14:paraId="3FC3A99A" w14:textId="77777777" w:rsidR="008E144E" w:rsidRDefault="007027A6">
      <w:pPr>
        <w:pStyle w:val="2"/>
        <w:ind w:left="0"/>
        <w:jc w:val="left"/>
      </w:pPr>
      <w:r>
        <w:t>Литература</w:t>
      </w:r>
      <w:r>
        <w:rPr>
          <w:spacing w:val="-7"/>
        </w:rPr>
        <w:t xml:space="preserve"> </w:t>
      </w:r>
      <w:r>
        <w:t>второй</w:t>
      </w:r>
      <w:r>
        <w:rPr>
          <w:spacing w:val="-7"/>
        </w:rPr>
        <w:t xml:space="preserve"> </w:t>
      </w:r>
      <w:r>
        <w:t>половины</w:t>
      </w:r>
      <w:r>
        <w:rPr>
          <w:spacing w:val="-6"/>
        </w:rPr>
        <w:t xml:space="preserve"> </w:t>
      </w:r>
      <w:r>
        <w:t>XX</w:t>
      </w:r>
      <w:r>
        <w:rPr>
          <w:spacing w:val="-8"/>
        </w:rPr>
        <w:t xml:space="preserve"> </w:t>
      </w:r>
      <w:r>
        <w:rPr>
          <w:spacing w:val="-4"/>
        </w:rPr>
        <w:t>века.</w:t>
      </w:r>
    </w:p>
    <w:p w14:paraId="504E5302" w14:textId="77777777" w:rsidR="008E144E" w:rsidRDefault="007027A6">
      <w:pPr>
        <w:spacing w:line="319" w:lineRule="exact"/>
        <w:rPr>
          <w:sz w:val="28"/>
        </w:rPr>
      </w:pPr>
      <w:r>
        <w:rPr>
          <w:b/>
          <w:sz w:val="28"/>
        </w:rPr>
        <w:t>А.</w:t>
      </w:r>
      <w:r>
        <w:rPr>
          <w:b/>
          <w:spacing w:val="49"/>
          <w:w w:val="150"/>
          <w:sz w:val="28"/>
        </w:rPr>
        <w:t xml:space="preserve"> </w:t>
      </w:r>
      <w:r>
        <w:rPr>
          <w:b/>
          <w:sz w:val="28"/>
        </w:rPr>
        <w:t>Т.</w:t>
      </w:r>
      <w:r>
        <w:rPr>
          <w:b/>
          <w:spacing w:val="52"/>
          <w:w w:val="150"/>
          <w:sz w:val="28"/>
        </w:rPr>
        <w:t xml:space="preserve"> </w:t>
      </w:r>
      <w:r>
        <w:rPr>
          <w:b/>
          <w:sz w:val="28"/>
        </w:rPr>
        <w:t>Твардовский.</w:t>
      </w:r>
      <w:r>
        <w:rPr>
          <w:b/>
          <w:spacing w:val="53"/>
          <w:w w:val="150"/>
          <w:sz w:val="28"/>
        </w:rPr>
        <w:t xml:space="preserve"> </w:t>
      </w:r>
      <w:r>
        <w:rPr>
          <w:sz w:val="28"/>
        </w:rPr>
        <w:t>Поэма</w:t>
      </w:r>
      <w:r>
        <w:rPr>
          <w:spacing w:val="52"/>
          <w:w w:val="150"/>
          <w:sz w:val="28"/>
        </w:rPr>
        <w:t xml:space="preserve"> </w:t>
      </w:r>
      <w:r>
        <w:rPr>
          <w:sz w:val="28"/>
        </w:rPr>
        <w:t>«Василий</w:t>
      </w:r>
      <w:r>
        <w:rPr>
          <w:spacing w:val="53"/>
          <w:w w:val="150"/>
          <w:sz w:val="28"/>
        </w:rPr>
        <w:t xml:space="preserve"> </w:t>
      </w:r>
      <w:proofErr w:type="spellStart"/>
      <w:r>
        <w:rPr>
          <w:sz w:val="28"/>
        </w:rPr>
        <w:t>Тёркин</w:t>
      </w:r>
      <w:proofErr w:type="spellEnd"/>
      <w:r>
        <w:rPr>
          <w:sz w:val="28"/>
        </w:rPr>
        <w:t>»</w:t>
      </w:r>
      <w:r>
        <w:rPr>
          <w:spacing w:val="55"/>
          <w:w w:val="150"/>
          <w:sz w:val="28"/>
        </w:rPr>
        <w:t xml:space="preserve"> </w:t>
      </w:r>
      <w:r>
        <w:rPr>
          <w:sz w:val="28"/>
        </w:rPr>
        <w:t>(главы</w:t>
      </w:r>
      <w:r>
        <w:rPr>
          <w:spacing w:val="51"/>
          <w:w w:val="150"/>
          <w:sz w:val="28"/>
        </w:rPr>
        <w:t xml:space="preserve"> </w:t>
      </w:r>
      <w:r>
        <w:rPr>
          <w:spacing w:val="-2"/>
          <w:sz w:val="28"/>
        </w:rPr>
        <w:t>«Переправа»,</w:t>
      </w:r>
    </w:p>
    <w:p w14:paraId="67D35A4D" w14:textId="77777777" w:rsidR="008E144E" w:rsidRDefault="008E144E">
      <w:pPr>
        <w:spacing w:line="319" w:lineRule="exact"/>
        <w:rPr>
          <w:sz w:val="28"/>
        </w:rPr>
        <w:sectPr w:rsidR="008E144E">
          <w:type w:val="continuous"/>
          <w:pgSz w:w="11910" w:h="16390"/>
          <w:pgMar w:top="1060" w:right="320" w:bottom="280" w:left="1600" w:header="720" w:footer="720" w:gutter="0"/>
          <w:cols w:num="2" w:space="720" w:equalWidth="0">
            <w:col w:w="676" w:space="26"/>
            <w:col w:w="9288"/>
          </w:cols>
        </w:sectPr>
      </w:pPr>
    </w:p>
    <w:p w14:paraId="323C2F5D" w14:textId="77777777" w:rsidR="008E144E" w:rsidRDefault="007027A6">
      <w:pPr>
        <w:pStyle w:val="a3"/>
        <w:jc w:val="left"/>
      </w:pPr>
      <w:r>
        <w:t>«Гармонь»,</w:t>
      </w:r>
      <w:r>
        <w:rPr>
          <w:spacing w:val="-6"/>
        </w:rPr>
        <w:t xml:space="preserve"> </w:t>
      </w:r>
      <w:r>
        <w:t>«Два</w:t>
      </w:r>
      <w:r>
        <w:rPr>
          <w:spacing w:val="-4"/>
        </w:rPr>
        <w:t xml:space="preserve"> </w:t>
      </w:r>
      <w:r>
        <w:t>солдата»,</w:t>
      </w:r>
      <w:r>
        <w:rPr>
          <w:spacing w:val="-6"/>
        </w:rPr>
        <w:t xml:space="preserve"> </w:t>
      </w:r>
      <w:r>
        <w:t>«Поединок»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др.).</w:t>
      </w:r>
    </w:p>
    <w:p w14:paraId="49F1D222" w14:textId="77777777" w:rsidR="008E144E" w:rsidRDefault="007027A6">
      <w:pPr>
        <w:spacing w:before="2" w:line="322" w:lineRule="exact"/>
        <w:ind w:left="701"/>
        <w:rPr>
          <w:sz w:val="28"/>
        </w:rPr>
      </w:pPr>
      <w:r>
        <w:rPr>
          <w:b/>
          <w:sz w:val="28"/>
        </w:rPr>
        <w:t>А.Н.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Толстой</w:t>
      </w:r>
      <w:r>
        <w:rPr>
          <w:sz w:val="28"/>
        </w:rPr>
        <w:t>.</w:t>
      </w:r>
      <w:r>
        <w:rPr>
          <w:spacing w:val="-5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-4"/>
          <w:sz w:val="28"/>
        </w:rPr>
        <w:t xml:space="preserve"> </w:t>
      </w:r>
      <w:r>
        <w:rPr>
          <w:sz w:val="28"/>
        </w:rPr>
        <w:t>«Русский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характер».</w:t>
      </w:r>
    </w:p>
    <w:p w14:paraId="5D1749E7" w14:textId="77777777" w:rsidR="008E144E" w:rsidRDefault="007027A6">
      <w:pPr>
        <w:spacing w:line="322" w:lineRule="exact"/>
        <w:ind w:left="701"/>
        <w:rPr>
          <w:sz w:val="28"/>
        </w:rPr>
      </w:pPr>
      <w:r>
        <w:rPr>
          <w:b/>
          <w:sz w:val="28"/>
        </w:rPr>
        <w:t>М.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Шолохов.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-4"/>
          <w:sz w:val="28"/>
        </w:rPr>
        <w:t xml:space="preserve"> </w:t>
      </w:r>
      <w:r>
        <w:rPr>
          <w:sz w:val="28"/>
        </w:rPr>
        <w:t>«Судьба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человека».</w:t>
      </w:r>
    </w:p>
    <w:p w14:paraId="617AFDCE" w14:textId="77777777" w:rsidR="008E144E" w:rsidRDefault="007027A6">
      <w:pPr>
        <w:ind w:left="701"/>
        <w:rPr>
          <w:sz w:val="28"/>
        </w:rPr>
      </w:pPr>
      <w:r>
        <w:rPr>
          <w:b/>
          <w:sz w:val="28"/>
        </w:rPr>
        <w:t>А.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Солженицын.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-4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Матрёнин</w:t>
      </w:r>
      <w:proofErr w:type="spellEnd"/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двор».</w:t>
      </w:r>
    </w:p>
    <w:p w14:paraId="4667AE56" w14:textId="77777777" w:rsidR="008E144E" w:rsidRDefault="007027A6">
      <w:pPr>
        <w:spacing w:before="6" w:line="237" w:lineRule="auto"/>
        <w:ind w:left="102" w:right="527" w:firstLine="599"/>
        <w:jc w:val="both"/>
        <w:rPr>
          <w:sz w:val="28"/>
        </w:rPr>
      </w:pPr>
      <w:r>
        <w:rPr>
          <w:b/>
          <w:sz w:val="28"/>
        </w:rPr>
        <w:t xml:space="preserve">Произведения отечественных прозаиков второй половины XX–XXI </w:t>
      </w:r>
      <w:proofErr w:type="gramStart"/>
      <w:r>
        <w:rPr>
          <w:b/>
          <w:sz w:val="28"/>
        </w:rPr>
        <w:t>века</w:t>
      </w:r>
      <w:r>
        <w:rPr>
          <w:sz w:val="28"/>
        </w:rPr>
        <w:t>(</w:t>
      </w:r>
      <w:proofErr w:type="gramEnd"/>
      <w:r>
        <w:rPr>
          <w:sz w:val="28"/>
        </w:rPr>
        <w:t>не менее двух произведений). Например, произведения Е. И. Носова, А. Н. и Б. Н. Стругацких, В. Ф. Тендрякова, Б. П. Екимова и др.</w:t>
      </w:r>
    </w:p>
    <w:p w14:paraId="129805AB" w14:textId="77777777" w:rsidR="008E144E" w:rsidRDefault="007027A6">
      <w:pPr>
        <w:spacing w:before="6"/>
        <w:ind w:left="102" w:right="527" w:firstLine="599"/>
        <w:jc w:val="both"/>
        <w:rPr>
          <w:sz w:val="28"/>
        </w:rPr>
      </w:pPr>
      <w:r>
        <w:rPr>
          <w:b/>
          <w:sz w:val="28"/>
        </w:rPr>
        <w:t>Произведения отечественных и зарубежных прозаиков второй поло</w:t>
      </w:r>
      <w:r>
        <w:rPr>
          <w:b/>
          <w:sz w:val="28"/>
        </w:rPr>
        <w:t xml:space="preserve">вины XX–XXI века </w:t>
      </w:r>
      <w:r>
        <w:rPr>
          <w:sz w:val="28"/>
        </w:rPr>
        <w:t>(не менее двух произведений на тему «Человек в ситуации нравственного выбора»). Например, произведения В. П. Астафьева, Ю.</w:t>
      </w:r>
      <w:r>
        <w:rPr>
          <w:spacing w:val="-7"/>
          <w:sz w:val="28"/>
        </w:rPr>
        <w:t xml:space="preserve"> </w:t>
      </w:r>
      <w:r>
        <w:rPr>
          <w:sz w:val="28"/>
        </w:rPr>
        <w:t>В.</w:t>
      </w:r>
      <w:r>
        <w:rPr>
          <w:spacing w:val="-7"/>
          <w:sz w:val="28"/>
        </w:rPr>
        <w:t xml:space="preserve"> </w:t>
      </w:r>
      <w:r>
        <w:rPr>
          <w:sz w:val="28"/>
        </w:rPr>
        <w:t>Бондарева,</w:t>
      </w:r>
      <w:r>
        <w:rPr>
          <w:spacing w:val="-5"/>
          <w:sz w:val="28"/>
        </w:rPr>
        <w:t xml:space="preserve"> </w:t>
      </w:r>
      <w:r>
        <w:rPr>
          <w:sz w:val="28"/>
        </w:rPr>
        <w:t>Н.</w:t>
      </w:r>
      <w:r>
        <w:rPr>
          <w:spacing w:val="-7"/>
          <w:sz w:val="28"/>
        </w:rPr>
        <w:t xml:space="preserve"> </w:t>
      </w:r>
      <w:r>
        <w:rPr>
          <w:sz w:val="28"/>
        </w:rPr>
        <w:t>С.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Дашевской</w:t>
      </w:r>
      <w:proofErr w:type="spellEnd"/>
      <w:r>
        <w:rPr>
          <w:sz w:val="28"/>
        </w:rPr>
        <w:t>,</w:t>
      </w:r>
      <w:r>
        <w:rPr>
          <w:spacing w:val="-8"/>
          <w:sz w:val="28"/>
        </w:rPr>
        <w:t xml:space="preserve"> </w:t>
      </w:r>
      <w:r>
        <w:rPr>
          <w:sz w:val="28"/>
        </w:rPr>
        <w:t>Дж.</w:t>
      </w:r>
      <w:r>
        <w:rPr>
          <w:spacing w:val="-8"/>
          <w:sz w:val="28"/>
        </w:rPr>
        <w:t xml:space="preserve"> </w:t>
      </w:r>
      <w:r>
        <w:rPr>
          <w:sz w:val="28"/>
        </w:rPr>
        <w:t>Сэлинджера,</w:t>
      </w:r>
      <w:r>
        <w:rPr>
          <w:spacing w:val="-7"/>
          <w:sz w:val="28"/>
        </w:rPr>
        <w:t xml:space="preserve"> </w:t>
      </w:r>
      <w:r>
        <w:rPr>
          <w:sz w:val="28"/>
        </w:rPr>
        <w:t>К.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Патерсон</w:t>
      </w:r>
      <w:proofErr w:type="spellEnd"/>
      <w:r>
        <w:rPr>
          <w:sz w:val="28"/>
        </w:rPr>
        <w:t>,</w:t>
      </w:r>
      <w:r>
        <w:rPr>
          <w:spacing w:val="-7"/>
          <w:sz w:val="28"/>
        </w:rPr>
        <w:t xml:space="preserve"> </w:t>
      </w:r>
      <w:r>
        <w:rPr>
          <w:sz w:val="28"/>
        </w:rPr>
        <w:t>Б.</w:t>
      </w:r>
      <w:r>
        <w:rPr>
          <w:spacing w:val="-9"/>
          <w:sz w:val="28"/>
        </w:rPr>
        <w:t xml:space="preserve"> </w:t>
      </w:r>
      <w:r>
        <w:rPr>
          <w:sz w:val="28"/>
        </w:rPr>
        <w:t>Кауфман и др.).</w:t>
      </w:r>
    </w:p>
    <w:p w14:paraId="6D1E1E3A" w14:textId="77777777" w:rsidR="008E144E" w:rsidRDefault="007027A6">
      <w:pPr>
        <w:pStyle w:val="a3"/>
        <w:ind w:right="526" w:firstLine="599"/>
      </w:pPr>
      <w:r>
        <w:rPr>
          <w:b/>
        </w:rPr>
        <w:t xml:space="preserve">Поэзия второй половины XX – начала XXI века </w:t>
      </w:r>
      <w:r>
        <w:t>(не менее трёх стихотворений).</w:t>
      </w:r>
      <w:r>
        <w:rPr>
          <w:spacing w:val="-15"/>
        </w:rPr>
        <w:t xml:space="preserve"> </w:t>
      </w:r>
      <w:r>
        <w:t>Например,</w:t>
      </w:r>
      <w:r>
        <w:rPr>
          <w:spacing w:val="-15"/>
        </w:rPr>
        <w:t xml:space="preserve"> </w:t>
      </w:r>
      <w:r>
        <w:t>стихотворения</w:t>
      </w:r>
      <w:r>
        <w:rPr>
          <w:spacing w:val="-14"/>
        </w:rPr>
        <w:t xml:space="preserve"> </w:t>
      </w:r>
      <w:r>
        <w:t>Н.</w:t>
      </w:r>
      <w:r>
        <w:rPr>
          <w:spacing w:val="-15"/>
        </w:rPr>
        <w:t xml:space="preserve"> </w:t>
      </w:r>
      <w:r>
        <w:t>А.</w:t>
      </w:r>
      <w:r>
        <w:rPr>
          <w:spacing w:val="-15"/>
        </w:rPr>
        <w:t xml:space="preserve"> </w:t>
      </w:r>
      <w:r>
        <w:t>Заболоцкого,</w:t>
      </w:r>
      <w:r>
        <w:rPr>
          <w:spacing w:val="-15"/>
        </w:rPr>
        <w:t xml:space="preserve"> </w:t>
      </w:r>
      <w:r>
        <w:t>М.</w:t>
      </w:r>
      <w:r>
        <w:rPr>
          <w:spacing w:val="-15"/>
        </w:rPr>
        <w:t xml:space="preserve"> </w:t>
      </w:r>
      <w:r>
        <w:t>А.</w:t>
      </w:r>
      <w:r>
        <w:rPr>
          <w:spacing w:val="-15"/>
        </w:rPr>
        <w:t xml:space="preserve"> </w:t>
      </w:r>
      <w:r>
        <w:t>Светлова, М. В. Исаковского, К. М. Симонова, Р. Г. Гамзатова, Б. Ш. Окуджавы, В. С. Высоцкого, А. А. Вознесенского, Е. А. Евтушенко,</w:t>
      </w:r>
      <w:r>
        <w:t xml:space="preserve"> Р. И. Рождественского, И. А. Бродского, А. С. Кушнера и др.</w:t>
      </w:r>
    </w:p>
    <w:p w14:paraId="377A7E3F" w14:textId="77777777" w:rsidR="008E144E" w:rsidRDefault="008E144E">
      <w:pPr>
        <w:sectPr w:rsidR="008E144E">
          <w:type w:val="continuous"/>
          <w:pgSz w:w="11910" w:h="16390"/>
          <w:pgMar w:top="1060" w:right="320" w:bottom="280" w:left="1600" w:header="720" w:footer="720" w:gutter="0"/>
          <w:cols w:space="720"/>
        </w:sectPr>
      </w:pPr>
    </w:p>
    <w:p w14:paraId="714A155E" w14:textId="77777777" w:rsidR="008E144E" w:rsidRDefault="007027A6">
      <w:pPr>
        <w:pStyle w:val="a3"/>
        <w:spacing w:before="63"/>
        <w:ind w:right="523" w:firstLine="599"/>
      </w:pPr>
      <w:r>
        <w:rPr>
          <w:b/>
        </w:rPr>
        <w:t xml:space="preserve">Зарубежная литература. У. Шекспир. </w:t>
      </w:r>
      <w:r>
        <w:t>Сонеты (один-два по выбору). Например, № 66 «</w:t>
      </w:r>
      <w:proofErr w:type="spellStart"/>
      <w:r>
        <w:t>Измучась</w:t>
      </w:r>
      <w:proofErr w:type="spellEnd"/>
      <w:r>
        <w:t xml:space="preserve"> всем, я умереть хочу…», № 130 «Её глаза на звёзды не похожи…» и др. Трагедия «Ромео и Джульетта» (фрагменты по </w:t>
      </w:r>
      <w:r>
        <w:rPr>
          <w:spacing w:val="-2"/>
        </w:rPr>
        <w:t>выбору).</w:t>
      </w:r>
    </w:p>
    <w:p w14:paraId="4222B939" w14:textId="77777777" w:rsidR="008E144E" w:rsidRDefault="007027A6">
      <w:pPr>
        <w:spacing w:before="1"/>
        <w:ind w:left="102" w:right="525" w:firstLine="599"/>
        <w:jc w:val="both"/>
        <w:rPr>
          <w:sz w:val="28"/>
        </w:rPr>
      </w:pPr>
      <w:r>
        <w:rPr>
          <w:b/>
          <w:sz w:val="28"/>
        </w:rPr>
        <w:t xml:space="preserve">Ж.-Б. Мольер. </w:t>
      </w:r>
      <w:r>
        <w:rPr>
          <w:sz w:val="28"/>
        </w:rPr>
        <w:t xml:space="preserve">Комедия «Мещанин во дворянстве» (фрагменты по </w:t>
      </w:r>
      <w:r>
        <w:rPr>
          <w:spacing w:val="-2"/>
          <w:sz w:val="28"/>
        </w:rPr>
        <w:t>выбору).</w:t>
      </w:r>
    </w:p>
    <w:p w14:paraId="4928A622" w14:textId="77777777" w:rsidR="008E144E" w:rsidRDefault="007027A6">
      <w:pPr>
        <w:pStyle w:val="1"/>
        <w:numPr>
          <w:ilvl w:val="0"/>
          <w:numId w:val="12"/>
        </w:numPr>
        <w:tabs>
          <w:tab w:val="left" w:pos="433"/>
        </w:tabs>
        <w:spacing w:before="273"/>
        <w:ind w:hanging="211"/>
        <w:jc w:val="both"/>
      </w:pPr>
      <w:r>
        <w:rPr>
          <w:spacing w:val="-2"/>
        </w:rPr>
        <w:t>КЛАСС</w:t>
      </w:r>
    </w:p>
    <w:p w14:paraId="377A4BCE" w14:textId="77777777" w:rsidR="008E144E" w:rsidRDefault="007027A6">
      <w:pPr>
        <w:pStyle w:val="2"/>
        <w:spacing w:before="269" w:line="321" w:lineRule="exact"/>
        <w:jc w:val="left"/>
      </w:pPr>
      <w:r>
        <w:t>Древнер</w:t>
      </w:r>
      <w:r>
        <w:t>усская</w:t>
      </w:r>
      <w:r>
        <w:rPr>
          <w:spacing w:val="-15"/>
        </w:rPr>
        <w:t xml:space="preserve"> </w:t>
      </w:r>
      <w:r>
        <w:rPr>
          <w:spacing w:val="-2"/>
        </w:rPr>
        <w:t>литература.</w:t>
      </w:r>
    </w:p>
    <w:p w14:paraId="69BAF56D" w14:textId="77777777" w:rsidR="008E144E" w:rsidRDefault="007027A6">
      <w:pPr>
        <w:pStyle w:val="a3"/>
        <w:spacing w:line="321" w:lineRule="exact"/>
        <w:ind w:left="701"/>
        <w:jc w:val="left"/>
      </w:pPr>
      <w:r>
        <w:t>«Слово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полку</w:t>
      </w:r>
      <w:r>
        <w:rPr>
          <w:spacing w:val="-5"/>
        </w:rPr>
        <w:t xml:space="preserve"> </w:t>
      </w:r>
      <w:r>
        <w:rPr>
          <w:spacing w:val="-2"/>
        </w:rPr>
        <w:t>Игореве».</w:t>
      </w:r>
    </w:p>
    <w:p w14:paraId="44663D66" w14:textId="77777777" w:rsidR="008E144E" w:rsidRDefault="007027A6">
      <w:pPr>
        <w:pStyle w:val="2"/>
        <w:spacing w:before="4"/>
        <w:jc w:val="left"/>
      </w:pPr>
      <w:r>
        <w:t>Литература</w:t>
      </w:r>
      <w:r>
        <w:rPr>
          <w:spacing w:val="-7"/>
        </w:rPr>
        <w:t xml:space="preserve"> </w:t>
      </w:r>
      <w:r>
        <w:t>XVIII</w:t>
      </w:r>
      <w:r>
        <w:rPr>
          <w:spacing w:val="-10"/>
        </w:rPr>
        <w:t xml:space="preserve"> </w:t>
      </w:r>
      <w:r>
        <w:rPr>
          <w:spacing w:val="-4"/>
        </w:rPr>
        <w:t>века.</w:t>
      </w:r>
    </w:p>
    <w:p w14:paraId="214E53FD" w14:textId="77777777" w:rsidR="008E144E" w:rsidRDefault="007027A6">
      <w:pPr>
        <w:pStyle w:val="a3"/>
        <w:ind w:right="528" w:firstLine="599"/>
      </w:pPr>
      <w:r>
        <w:rPr>
          <w:b/>
        </w:rPr>
        <w:t xml:space="preserve">М. В. Ломоносов. </w:t>
      </w:r>
      <w:r>
        <w:t xml:space="preserve">«Ода на день восшествия на Всероссийский престол Ея Величества Государыни Императрицы </w:t>
      </w:r>
      <w:proofErr w:type="spellStart"/>
      <w:r>
        <w:t>Елисаветы</w:t>
      </w:r>
      <w:proofErr w:type="spellEnd"/>
      <w:r>
        <w:t xml:space="preserve"> Петровны 1747 года» и другие стихотворения (по выбору).</w:t>
      </w:r>
    </w:p>
    <w:p w14:paraId="54F8D3E5" w14:textId="77777777" w:rsidR="008E144E" w:rsidRDefault="007027A6">
      <w:pPr>
        <w:spacing w:line="321" w:lineRule="exact"/>
        <w:ind w:left="701"/>
        <w:jc w:val="both"/>
        <w:rPr>
          <w:sz w:val="28"/>
        </w:rPr>
      </w:pPr>
      <w:r>
        <w:rPr>
          <w:b/>
          <w:sz w:val="28"/>
        </w:rPr>
        <w:t>Г.</w:t>
      </w:r>
      <w:r>
        <w:rPr>
          <w:b/>
          <w:spacing w:val="67"/>
          <w:sz w:val="28"/>
        </w:rPr>
        <w:t xml:space="preserve">  </w:t>
      </w:r>
      <w:r>
        <w:rPr>
          <w:b/>
          <w:sz w:val="28"/>
        </w:rPr>
        <w:t>Р.</w:t>
      </w:r>
      <w:r>
        <w:rPr>
          <w:b/>
          <w:spacing w:val="69"/>
          <w:sz w:val="28"/>
        </w:rPr>
        <w:t xml:space="preserve">  </w:t>
      </w:r>
      <w:r>
        <w:rPr>
          <w:b/>
          <w:sz w:val="28"/>
        </w:rPr>
        <w:t>Державин.</w:t>
      </w:r>
      <w:r>
        <w:rPr>
          <w:b/>
          <w:spacing w:val="70"/>
          <w:sz w:val="28"/>
        </w:rPr>
        <w:t xml:space="preserve">  </w:t>
      </w:r>
      <w:proofErr w:type="gramStart"/>
      <w:r>
        <w:rPr>
          <w:sz w:val="28"/>
        </w:rPr>
        <w:t>Стихотворения</w:t>
      </w:r>
      <w:r>
        <w:rPr>
          <w:spacing w:val="68"/>
          <w:sz w:val="28"/>
        </w:rPr>
        <w:t xml:space="preserve">  </w:t>
      </w:r>
      <w:r>
        <w:rPr>
          <w:sz w:val="28"/>
        </w:rPr>
        <w:t>(</w:t>
      </w:r>
      <w:proofErr w:type="gramEnd"/>
      <w:r>
        <w:rPr>
          <w:sz w:val="28"/>
        </w:rPr>
        <w:t>два</w:t>
      </w:r>
      <w:r>
        <w:rPr>
          <w:spacing w:val="68"/>
          <w:sz w:val="28"/>
        </w:rPr>
        <w:t xml:space="preserve">  </w:t>
      </w:r>
      <w:r>
        <w:rPr>
          <w:sz w:val="28"/>
        </w:rPr>
        <w:t>по</w:t>
      </w:r>
      <w:r>
        <w:rPr>
          <w:spacing w:val="68"/>
          <w:sz w:val="28"/>
        </w:rPr>
        <w:t xml:space="preserve">  </w:t>
      </w:r>
      <w:r>
        <w:rPr>
          <w:sz w:val="28"/>
        </w:rPr>
        <w:t>выбору).</w:t>
      </w:r>
      <w:r>
        <w:rPr>
          <w:spacing w:val="69"/>
          <w:sz w:val="28"/>
        </w:rPr>
        <w:t xml:space="preserve">  </w:t>
      </w:r>
      <w:r>
        <w:rPr>
          <w:spacing w:val="-2"/>
          <w:sz w:val="28"/>
        </w:rPr>
        <w:t>Например,</w:t>
      </w:r>
    </w:p>
    <w:p w14:paraId="68E5E0DD" w14:textId="77777777" w:rsidR="008E144E" w:rsidRDefault="007027A6">
      <w:pPr>
        <w:pStyle w:val="a3"/>
      </w:pPr>
      <w:r>
        <w:t>«Властителям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судиям»,</w:t>
      </w:r>
      <w:r>
        <w:rPr>
          <w:spacing w:val="-6"/>
        </w:rPr>
        <w:t xml:space="preserve"> </w:t>
      </w:r>
      <w:r>
        <w:t>«Памятник»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5"/>
        </w:rPr>
        <w:t>др.</w:t>
      </w:r>
    </w:p>
    <w:p w14:paraId="55F074F8" w14:textId="77777777" w:rsidR="008E144E" w:rsidRDefault="007027A6">
      <w:pPr>
        <w:ind w:left="701"/>
        <w:jc w:val="both"/>
        <w:rPr>
          <w:sz w:val="28"/>
        </w:rPr>
      </w:pPr>
      <w:r>
        <w:rPr>
          <w:b/>
          <w:sz w:val="28"/>
        </w:rPr>
        <w:t>Н.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Карамзин.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Повесть</w:t>
      </w:r>
      <w:r>
        <w:rPr>
          <w:spacing w:val="-6"/>
          <w:sz w:val="28"/>
        </w:rPr>
        <w:t xml:space="preserve"> </w:t>
      </w:r>
      <w:r>
        <w:rPr>
          <w:sz w:val="28"/>
        </w:rPr>
        <w:t>«Бедная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Лиза».</w:t>
      </w:r>
    </w:p>
    <w:p w14:paraId="04C44383" w14:textId="77777777" w:rsidR="008E144E" w:rsidRDefault="007027A6">
      <w:pPr>
        <w:pStyle w:val="2"/>
        <w:spacing w:before="4"/>
      </w:pPr>
      <w:r>
        <w:t>Литература</w:t>
      </w:r>
      <w:r>
        <w:rPr>
          <w:spacing w:val="-5"/>
        </w:rPr>
        <w:t xml:space="preserve"> </w:t>
      </w:r>
      <w:r>
        <w:t>первой</w:t>
      </w:r>
      <w:r>
        <w:rPr>
          <w:spacing w:val="-7"/>
        </w:rPr>
        <w:t xml:space="preserve"> </w:t>
      </w:r>
      <w:r>
        <w:t>половины</w:t>
      </w:r>
      <w:r>
        <w:rPr>
          <w:spacing w:val="-4"/>
        </w:rPr>
        <w:t xml:space="preserve"> </w:t>
      </w:r>
      <w:r>
        <w:t>XIX</w:t>
      </w:r>
      <w:r>
        <w:rPr>
          <w:spacing w:val="-7"/>
        </w:rPr>
        <w:t xml:space="preserve"> </w:t>
      </w:r>
      <w:r>
        <w:rPr>
          <w:spacing w:val="-4"/>
        </w:rPr>
        <w:t>века.</w:t>
      </w:r>
    </w:p>
    <w:p w14:paraId="785E9DE7" w14:textId="77777777" w:rsidR="008E144E" w:rsidRDefault="007027A6">
      <w:pPr>
        <w:spacing w:line="319" w:lineRule="exact"/>
        <w:ind w:left="701"/>
        <w:jc w:val="both"/>
        <w:rPr>
          <w:sz w:val="28"/>
        </w:rPr>
      </w:pPr>
      <w:r>
        <w:rPr>
          <w:b/>
          <w:sz w:val="28"/>
        </w:rPr>
        <w:t>В.</w:t>
      </w:r>
      <w:r>
        <w:rPr>
          <w:b/>
          <w:spacing w:val="50"/>
          <w:sz w:val="28"/>
        </w:rPr>
        <w:t xml:space="preserve"> </w:t>
      </w:r>
      <w:r>
        <w:rPr>
          <w:b/>
          <w:sz w:val="28"/>
        </w:rPr>
        <w:t>А.</w:t>
      </w:r>
      <w:r>
        <w:rPr>
          <w:b/>
          <w:spacing w:val="53"/>
          <w:sz w:val="28"/>
        </w:rPr>
        <w:t xml:space="preserve"> </w:t>
      </w:r>
      <w:r>
        <w:rPr>
          <w:b/>
          <w:sz w:val="28"/>
        </w:rPr>
        <w:t>Жуковский.</w:t>
      </w:r>
      <w:r>
        <w:rPr>
          <w:b/>
          <w:spacing w:val="55"/>
          <w:sz w:val="28"/>
        </w:rPr>
        <w:t xml:space="preserve"> </w:t>
      </w:r>
      <w:r>
        <w:rPr>
          <w:sz w:val="28"/>
        </w:rPr>
        <w:t>Баллады,</w:t>
      </w:r>
      <w:r>
        <w:rPr>
          <w:spacing w:val="53"/>
          <w:sz w:val="28"/>
        </w:rPr>
        <w:t xml:space="preserve"> </w:t>
      </w:r>
      <w:r>
        <w:rPr>
          <w:sz w:val="28"/>
        </w:rPr>
        <w:t>элегии</w:t>
      </w:r>
      <w:r>
        <w:rPr>
          <w:spacing w:val="54"/>
          <w:sz w:val="28"/>
        </w:rPr>
        <w:t xml:space="preserve"> </w:t>
      </w:r>
      <w:r>
        <w:rPr>
          <w:sz w:val="28"/>
        </w:rPr>
        <w:t>(одна-две</w:t>
      </w:r>
      <w:r>
        <w:rPr>
          <w:spacing w:val="51"/>
          <w:sz w:val="28"/>
        </w:rPr>
        <w:t xml:space="preserve"> </w:t>
      </w:r>
      <w:r>
        <w:rPr>
          <w:sz w:val="28"/>
        </w:rPr>
        <w:t>по</w:t>
      </w:r>
      <w:r>
        <w:rPr>
          <w:spacing w:val="55"/>
          <w:sz w:val="28"/>
        </w:rPr>
        <w:t xml:space="preserve"> </w:t>
      </w:r>
      <w:r>
        <w:rPr>
          <w:sz w:val="28"/>
        </w:rPr>
        <w:t>выбору).</w:t>
      </w:r>
      <w:r>
        <w:rPr>
          <w:spacing w:val="56"/>
          <w:sz w:val="28"/>
        </w:rPr>
        <w:t xml:space="preserve"> </w:t>
      </w:r>
      <w:r>
        <w:rPr>
          <w:spacing w:val="-2"/>
          <w:sz w:val="28"/>
        </w:rPr>
        <w:t>Например,</w:t>
      </w:r>
    </w:p>
    <w:p w14:paraId="60DC924A" w14:textId="77777777" w:rsidR="008E144E" w:rsidRDefault="007027A6">
      <w:pPr>
        <w:pStyle w:val="a3"/>
        <w:spacing w:line="322" w:lineRule="exact"/>
      </w:pPr>
      <w:r>
        <w:t>«Светлана»,</w:t>
      </w:r>
      <w:r>
        <w:rPr>
          <w:spacing w:val="-7"/>
        </w:rPr>
        <w:t xml:space="preserve"> </w:t>
      </w:r>
      <w:r>
        <w:t>«Невыразимое»,</w:t>
      </w:r>
      <w:r>
        <w:rPr>
          <w:spacing w:val="-6"/>
        </w:rPr>
        <w:t xml:space="preserve"> </w:t>
      </w:r>
      <w:r>
        <w:t>«Море»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др.</w:t>
      </w:r>
    </w:p>
    <w:p w14:paraId="08E505F7" w14:textId="77777777" w:rsidR="008E144E" w:rsidRDefault="007027A6">
      <w:pPr>
        <w:spacing w:line="322" w:lineRule="exact"/>
        <w:ind w:left="701"/>
        <w:jc w:val="both"/>
        <w:rPr>
          <w:sz w:val="28"/>
        </w:rPr>
      </w:pPr>
      <w:r>
        <w:rPr>
          <w:b/>
          <w:sz w:val="28"/>
        </w:rPr>
        <w:t>А.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Грибоедов.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Комедия</w:t>
      </w:r>
      <w:r>
        <w:rPr>
          <w:spacing w:val="-3"/>
          <w:sz w:val="28"/>
        </w:rPr>
        <w:t xml:space="preserve"> </w:t>
      </w:r>
      <w:r>
        <w:rPr>
          <w:sz w:val="28"/>
        </w:rPr>
        <w:t>«Горе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ума».</w:t>
      </w:r>
    </w:p>
    <w:p w14:paraId="5522897B" w14:textId="77777777" w:rsidR="008E144E" w:rsidRDefault="007027A6">
      <w:pPr>
        <w:pStyle w:val="a3"/>
        <w:spacing w:line="242" w:lineRule="auto"/>
        <w:ind w:right="530" w:firstLine="599"/>
      </w:pPr>
      <w:r>
        <w:rPr>
          <w:b/>
        </w:rPr>
        <w:t xml:space="preserve">Поэзия пушкинской эпохи. </w:t>
      </w:r>
      <w:r>
        <w:t xml:space="preserve">К. Н. Батюшков, А. А. </w:t>
      </w:r>
      <w:proofErr w:type="spellStart"/>
      <w:r>
        <w:t>Дельвиг</w:t>
      </w:r>
      <w:proofErr w:type="spellEnd"/>
      <w:r>
        <w:t>, Н. М. Языков, Е. А. Баратынский (не менее трёх стихотворений по выбору).</w:t>
      </w:r>
    </w:p>
    <w:p w14:paraId="290108BB" w14:textId="77777777" w:rsidR="008E144E" w:rsidRDefault="007027A6">
      <w:pPr>
        <w:pStyle w:val="a3"/>
        <w:ind w:right="525" w:firstLine="599"/>
      </w:pPr>
      <w:r>
        <w:rPr>
          <w:b/>
        </w:rPr>
        <w:t xml:space="preserve">А. С. Пушкин. </w:t>
      </w:r>
      <w:r>
        <w:t>Стихотворения. Например, «Бесы», «Брожу ли я вдоль улиц</w:t>
      </w:r>
      <w:r>
        <w:rPr>
          <w:spacing w:val="69"/>
        </w:rPr>
        <w:t xml:space="preserve"> </w:t>
      </w:r>
      <w:r>
        <w:t>шумных…»,</w:t>
      </w:r>
      <w:r>
        <w:rPr>
          <w:spacing w:val="68"/>
        </w:rPr>
        <w:t xml:space="preserve"> </w:t>
      </w:r>
      <w:r>
        <w:t>«…Вновь</w:t>
      </w:r>
      <w:r>
        <w:rPr>
          <w:spacing w:val="69"/>
        </w:rPr>
        <w:t xml:space="preserve"> </w:t>
      </w:r>
      <w:r>
        <w:t>я</w:t>
      </w:r>
      <w:r>
        <w:rPr>
          <w:spacing w:val="69"/>
        </w:rPr>
        <w:t xml:space="preserve"> </w:t>
      </w:r>
      <w:r>
        <w:t>посетил…»,</w:t>
      </w:r>
      <w:r>
        <w:rPr>
          <w:spacing w:val="70"/>
        </w:rPr>
        <w:t xml:space="preserve"> </w:t>
      </w:r>
      <w:r>
        <w:t>«Из</w:t>
      </w:r>
      <w:r>
        <w:rPr>
          <w:spacing w:val="72"/>
        </w:rPr>
        <w:t xml:space="preserve"> </w:t>
      </w:r>
      <w:proofErr w:type="spellStart"/>
      <w:r>
        <w:t>Пиндемонти</w:t>
      </w:r>
      <w:proofErr w:type="spellEnd"/>
      <w:r>
        <w:t>»,</w:t>
      </w:r>
      <w:r>
        <w:rPr>
          <w:spacing w:val="70"/>
        </w:rPr>
        <w:t xml:space="preserve"> </w:t>
      </w:r>
      <w:r>
        <w:t>«К</w:t>
      </w:r>
      <w:r>
        <w:rPr>
          <w:spacing w:val="72"/>
        </w:rPr>
        <w:t xml:space="preserve"> </w:t>
      </w:r>
      <w:r>
        <w:rPr>
          <w:spacing w:val="-2"/>
        </w:rPr>
        <w:t>морю»,</w:t>
      </w:r>
    </w:p>
    <w:p w14:paraId="27B8A7A1" w14:textId="77777777" w:rsidR="008E144E" w:rsidRDefault="007027A6">
      <w:pPr>
        <w:pStyle w:val="a3"/>
        <w:spacing w:line="321" w:lineRule="exact"/>
      </w:pPr>
      <w:r>
        <w:t>«К***»</w:t>
      </w:r>
      <w:r>
        <w:rPr>
          <w:spacing w:val="44"/>
        </w:rPr>
        <w:t xml:space="preserve"> </w:t>
      </w:r>
      <w:r>
        <w:t>(«Я</w:t>
      </w:r>
      <w:r>
        <w:rPr>
          <w:spacing w:val="46"/>
        </w:rPr>
        <w:t xml:space="preserve"> </w:t>
      </w:r>
      <w:r>
        <w:t>помню</w:t>
      </w:r>
      <w:r>
        <w:rPr>
          <w:spacing w:val="45"/>
        </w:rPr>
        <w:t xml:space="preserve"> </w:t>
      </w:r>
      <w:r>
        <w:t>чудное</w:t>
      </w:r>
      <w:r>
        <w:rPr>
          <w:spacing w:val="46"/>
        </w:rPr>
        <w:t xml:space="preserve"> </w:t>
      </w:r>
      <w:r>
        <w:t>мгновенье…»),</w:t>
      </w:r>
      <w:r>
        <w:rPr>
          <w:spacing w:val="48"/>
        </w:rPr>
        <w:t xml:space="preserve"> </w:t>
      </w:r>
      <w:r>
        <w:t>«Мадонна»,</w:t>
      </w:r>
      <w:r>
        <w:rPr>
          <w:spacing w:val="47"/>
        </w:rPr>
        <w:t xml:space="preserve"> </w:t>
      </w:r>
      <w:r>
        <w:t>«Осень»</w:t>
      </w:r>
      <w:r>
        <w:rPr>
          <w:spacing w:val="47"/>
        </w:rPr>
        <w:t xml:space="preserve"> </w:t>
      </w:r>
      <w:r>
        <w:rPr>
          <w:spacing w:val="-2"/>
        </w:rPr>
        <w:t>(отрывок),</w:t>
      </w:r>
    </w:p>
    <w:p w14:paraId="7203A014" w14:textId="77777777" w:rsidR="008E144E" w:rsidRDefault="007027A6">
      <w:pPr>
        <w:pStyle w:val="a3"/>
        <w:ind w:right="529"/>
      </w:pPr>
      <w:r>
        <w:t>«Отцы-пустынники и жёны непорочны…», «Пора, мой друг, пора! Покоя сердце</w:t>
      </w:r>
      <w:r>
        <w:rPr>
          <w:spacing w:val="69"/>
          <w:w w:val="150"/>
        </w:rPr>
        <w:t xml:space="preserve"> </w:t>
      </w:r>
      <w:r>
        <w:t>просит…»,</w:t>
      </w:r>
      <w:r>
        <w:rPr>
          <w:spacing w:val="69"/>
          <w:w w:val="150"/>
        </w:rPr>
        <w:t xml:space="preserve"> </w:t>
      </w:r>
      <w:r>
        <w:t>«Поэт»,</w:t>
      </w:r>
      <w:r>
        <w:rPr>
          <w:spacing w:val="71"/>
          <w:w w:val="150"/>
        </w:rPr>
        <w:t xml:space="preserve"> </w:t>
      </w:r>
      <w:r>
        <w:t>«Пророк»,</w:t>
      </w:r>
      <w:r>
        <w:rPr>
          <w:spacing w:val="70"/>
          <w:w w:val="150"/>
        </w:rPr>
        <w:t xml:space="preserve"> </w:t>
      </w:r>
      <w:r>
        <w:t>«Свободы</w:t>
      </w:r>
      <w:r>
        <w:rPr>
          <w:spacing w:val="70"/>
          <w:w w:val="150"/>
        </w:rPr>
        <w:t xml:space="preserve"> </w:t>
      </w:r>
      <w:r>
        <w:t>сеятель</w:t>
      </w:r>
      <w:r>
        <w:rPr>
          <w:spacing w:val="71"/>
          <w:w w:val="150"/>
        </w:rPr>
        <w:t xml:space="preserve"> </w:t>
      </w:r>
      <w:r>
        <w:rPr>
          <w:spacing w:val="-2"/>
        </w:rPr>
        <w:t>пустынный…»,</w:t>
      </w:r>
    </w:p>
    <w:p w14:paraId="1021223E" w14:textId="77777777" w:rsidR="008E144E" w:rsidRDefault="007027A6">
      <w:pPr>
        <w:pStyle w:val="a3"/>
        <w:spacing w:line="242" w:lineRule="auto"/>
        <w:ind w:right="522"/>
      </w:pPr>
      <w:r>
        <w:t>«Элегия» («Безумных лет угасшее веселье…»), «Я вас любил: любовь ещё, быть</w:t>
      </w:r>
      <w:r>
        <w:rPr>
          <w:spacing w:val="41"/>
        </w:rPr>
        <w:t xml:space="preserve"> </w:t>
      </w:r>
      <w:r>
        <w:t>может…»,</w:t>
      </w:r>
      <w:r>
        <w:rPr>
          <w:spacing w:val="45"/>
        </w:rPr>
        <w:t xml:space="preserve"> </w:t>
      </w:r>
      <w:r>
        <w:t>«Я</w:t>
      </w:r>
      <w:r>
        <w:rPr>
          <w:spacing w:val="45"/>
        </w:rPr>
        <w:t xml:space="preserve"> </w:t>
      </w:r>
      <w:r>
        <w:t>памятник</w:t>
      </w:r>
      <w:r>
        <w:rPr>
          <w:spacing w:val="46"/>
        </w:rPr>
        <w:t xml:space="preserve"> </w:t>
      </w:r>
      <w:r>
        <w:t>себе</w:t>
      </w:r>
      <w:r>
        <w:rPr>
          <w:spacing w:val="45"/>
        </w:rPr>
        <w:t xml:space="preserve"> </w:t>
      </w:r>
      <w:r>
        <w:t>воздвиг</w:t>
      </w:r>
      <w:r>
        <w:rPr>
          <w:spacing w:val="42"/>
        </w:rPr>
        <w:t xml:space="preserve"> </w:t>
      </w:r>
      <w:r>
        <w:t>нерукотворный…»</w:t>
      </w:r>
      <w:r>
        <w:rPr>
          <w:spacing w:val="44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др.</w:t>
      </w:r>
      <w:r>
        <w:rPr>
          <w:spacing w:val="55"/>
        </w:rPr>
        <w:t xml:space="preserve"> </w:t>
      </w:r>
      <w:r>
        <w:rPr>
          <w:spacing w:val="-2"/>
        </w:rPr>
        <w:t>Поэма</w:t>
      </w:r>
    </w:p>
    <w:p w14:paraId="622B6B7B" w14:textId="77777777" w:rsidR="008E144E" w:rsidRDefault="007027A6">
      <w:pPr>
        <w:pStyle w:val="a3"/>
        <w:spacing w:line="317" w:lineRule="exact"/>
      </w:pPr>
      <w:r>
        <w:t>«Медный</w:t>
      </w:r>
      <w:r>
        <w:rPr>
          <w:spacing w:val="-8"/>
        </w:rPr>
        <w:t xml:space="preserve"> </w:t>
      </w:r>
      <w:r>
        <w:t>всадник».</w:t>
      </w:r>
      <w:r>
        <w:rPr>
          <w:spacing w:val="-7"/>
        </w:rPr>
        <w:t xml:space="preserve"> </w:t>
      </w:r>
      <w:r>
        <w:t>Роман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стихах</w:t>
      </w:r>
      <w:r>
        <w:rPr>
          <w:spacing w:val="-5"/>
        </w:rPr>
        <w:t xml:space="preserve"> </w:t>
      </w:r>
      <w:r>
        <w:t>«Евгений</w:t>
      </w:r>
      <w:r>
        <w:rPr>
          <w:spacing w:val="-5"/>
        </w:rPr>
        <w:t xml:space="preserve"> </w:t>
      </w:r>
      <w:r>
        <w:rPr>
          <w:spacing w:val="-2"/>
        </w:rPr>
        <w:t>Онегин».</w:t>
      </w:r>
    </w:p>
    <w:p w14:paraId="36C7280C" w14:textId="77777777" w:rsidR="008E144E" w:rsidRDefault="007027A6">
      <w:pPr>
        <w:pStyle w:val="a3"/>
        <w:ind w:right="526" w:firstLine="599"/>
      </w:pPr>
      <w:r>
        <w:rPr>
          <w:b/>
        </w:rPr>
        <w:t xml:space="preserve">М. Ю. Лермонтов. </w:t>
      </w:r>
      <w:r>
        <w:t>Стихотворения. Например, «Выхожу один я на дорогу…</w:t>
      </w:r>
      <w:r>
        <w:t xml:space="preserve">», «Дума», «И скучно и грустно», «Как часто, пёстрою толпою окружён…», «Молитва» («Я, Матерь Божия, ныне с молитвою…»), «Нет, ни тебя так пылко я люблю…», «Нет, я не Байрон, я другой…», «Поэт» («Отделкой золотой блистает мой кинжал…»), «Пророк», «Родина», </w:t>
      </w:r>
      <w:r>
        <w:t>«Смерть Поэта», «Сон» («В полдневный жар в долине Дагестана…»), «Я жить хочу, хочу печали…» и др. Роман «Герой нашего времени».</w:t>
      </w:r>
    </w:p>
    <w:p w14:paraId="11583073" w14:textId="77777777" w:rsidR="008E144E" w:rsidRDefault="007027A6">
      <w:pPr>
        <w:spacing w:line="322" w:lineRule="exact"/>
        <w:ind w:left="701"/>
        <w:jc w:val="both"/>
        <w:rPr>
          <w:sz w:val="28"/>
        </w:rPr>
      </w:pPr>
      <w:r>
        <w:rPr>
          <w:b/>
          <w:sz w:val="28"/>
        </w:rPr>
        <w:t>Н.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Гоголь.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Поэма</w:t>
      </w:r>
      <w:r>
        <w:rPr>
          <w:spacing w:val="-3"/>
          <w:sz w:val="28"/>
        </w:rPr>
        <w:t xml:space="preserve"> </w:t>
      </w:r>
      <w:r>
        <w:rPr>
          <w:sz w:val="28"/>
        </w:rPr>
        <w:t>«Мёртвые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души».</w:t>
      </w:r>
    </w:p>
    <w:p w14:paraId="7F476851" w14:textId="77777777" w:rsidR="008E144E" w:rsidRDefault="007027A6">
      <w:pPr>
        <w:pStyle w:val="a3"/>
        <w:ind w:right="528" w:firstLine="599"/>
      </w:pPr>
      <w:r>
        <w:rPr>
          <w:b/>
        </w:rPr>
        <w:t xml:space="preserve">Отечественная проза первой половины XIX в. </w:t>
      </w:r>
      <w:r>
        <w:t xml:space="preserve">(одно произведение по выбору). Например, </w:t>
      </w:r>
      <w:r>
        <w:t>произведения: «</w:t>
      </w:r>
      <w:proofErr w:type="spellStart"/>
      <w:r>
        <w:t>Лафертовская</w:t>
      </w:r>
      <w:proofErr w:type="spellEnd"/>
      <w:r>
        <w:t xml:space="preserve"> </w:t>
      </w:r>
      <w:proofErr w:type="spellStart"/>
      <w:r>
        <w:t>маковница</w:t>
      </w:r>
      <w:proofErr w:type="spellEnd"/>
      <w:r>
        <w:t>» Антония Погорельского, «Часы и зеркало» А. А. Бестужева-Марлинского, «Кто виноват?» (главы по выбору) А. И. Герцена и др.</w:t>
      </w:r>
    </w:p>
    <w:p w14:paraId="7179E2A2" w14:textId="77777777" w:rsidR="008E144E" w:rsidRDefault="008E144E">
      <w:pPr>
        <w:sectPr w:rsidR="008E144E">
          <w:pgSz w:w="11910" w:h="16390"/>
          <w:pgMar w:top="1060" w:right="320" w:bottom="280" w:left="1600" w:header="720" w:footer="720" w:gutter="0"/>
          <w:cols w:space="720"/>
        </w:sectPr>
      </w:pPr>
    </w:p>
    <w:p w14:paraId="6BF860C0" w14:textId="77777777" w:rsidR="008E144E" w:rsidRDefault="007027A6">
      <w:pPr>
        <w:pStyle w:val="2"/>
        <w:spacing w:before="68" w:line="321" w:lineRule="exact"/>
        <w:jc w:val="left"/>
      </w:pPr>
      <w:r>
        <w:t>Зарубежная</w:t>
      </w:r>
      <w:r>
        <w:rPr>
          <w:spacing w:val="-5"/>
        </w:rPr>
        <w:t xml:space="preserve"> </w:t>
      </w:r>
      <w:r>
        <w:rPr>
          <w:spacing w:val="-2"/>
        </w:rPr>
        <w:t>литература.</w:t>
      </w:r>
    </w:p>
    <w:p w14:paraId="32A4A85A" w14:textId="77777777" w:rsidR="008E144E" w:rsidRDefault="007027A6">
      <w:pPr>
        <w:pStyle w:val="a3"/>
        <w:spacing w:line="321" w:lineRule="exact"/>
        <w:ind w:left="701"/>
        <w:jc w:val="left"/>
      </w:pPr>
      <w:r>
        <w:rPr>
          <w:b/>
        </w:rPr>
        <w:t>Данте.</w:t>
      </w:r>
      <w:r>
        <w:rPr>
          <w:b/>
          <w:spacing w:val="-6"/>
        </w:rPr>
        <w:t xml:space="preserve"> </w:t>
      </w:r>
      <w:r>
        <w:t>«Божественная</w:t>
      </w:r>
      <w:r>
        <w:rPr>
          <w:spacing w:val="-5"/>
        </w:rPr>
        <w:t xml:space="preserve"> </w:t>
      </w:r>
      <w:r>
        <w:t>комедия»</w:t>
      </w:r>
      <w:r>
        <w:rPr>
          <w:spacing w:val="-5"/>
        </w:rPr>
        <w:t xml:space="preserve"> </w:t>
      </w:r>
      <w:r>
        <w:t>(не</w:t>
      </w:r>
      <w:r>
        <w:rPr>
          <w:spacing w:val="-4"/>
        </w:rPr>
        <w:t xml:space="preserve"> </w:t>
      </w:r>
      <w:r>
        <w:t>менее</w:t>
      </w:r>
      <w:r>
        <w:rPr>
          <w:spacing w:val="-5"/>
        </w:rPr>
        <w:t xml:space="preserve"> </w:t>
      </w:r>
      <w:r>
        <w:t>двух</w:t>
      </w:r>
      <w:r>
        <w:rPr>
          <w:spacing w:val="-4"/>
        </w:rPr>
        <w:t xml:space="preserve"> </w:t>
      </w:r>
      <w:r>
        <w:t>фрагментов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выбору).</w:t>
      </w:r>
    </w:p>
    <w:p w14:paraId="71DB4F3F" w14:textId="77777777" w:rsidR="008E144E" w:rsidRDefault="007027A6">
      <w:pPr>
        <w:spacing w:line="322" w:lineRule="exact"/>
        <w:ind w:left="701"/>
        <w:rPr>
          <w:sz w:val="28"/>
        </w:rPr>
      </w:pPr>
      <w:r>
        <w:rPr>
          <w:b/>
          <w:sz w:val="28"/>
        </w:rPr>
        <w:t>У.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Шекспир.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Трагедия</w:t>
      </w:r>
      <w:r>
        <w:rPr>
          <w:spacing w:val="-5"/>
          <w:sz w:val="28"/>
        </w:rPr>
        <w:t xml:space="preserve"> </w:t>
      </w:r>
      <w:r>
        <w:rPr>
          <w:sz w:val="28"/>
        </w:rPr>
        <w:t>«Гамлет»</w:t>
      </w:r>
      <w:r>
        <w:rPr>
          <w:spacing w:val="-5"/>
          <w:sz w:val="28"/>
        </w:rPr>
        <w:t xml:space="preserve"> </w:t>
      </w:r>
      <w:r>
        <w:rPr>
          <w:sz w:val="28"/>
        </w:rPr>
        <w:t>(фрагменты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выбору).</w:t>
      </w:r>
    </w:p>
    <w:p w14:paraId="057C19D4" w14:textId="77777777" w:rsidR="008E144E" w:rsidRDefault="007027A6">
      <w:pPr>
        <w:pStyle w:val="a3"/>
        <w:spacing w:line="322" w:lineRule="exact"/>
        <w:ind w:left="701"/>
        <w:jc w:val="left"/>
      </w:pPr>
      <w:r>
        <w:rPr>
          <w:b/>
        </w:rPr>
        <w:t>И.В.</w:t>
      </w:r>
      <w:r>
        <w:rPr>
          <w:b/>
          <w:spacing w:val="-8"/>
        </w:rPr>
        <w:t xml:space="preserve"> </w:t>
      </w:r>
      <w:r>
        <w:rPr>
          <w:b/>
        </w:rPr>
        <w:t>Гёте.</w:t>
      </w:r>
      <w:r>
        <w:rPr>
          <w:b/>
          <w:spacing w:val="-3"/>
        </w:rPr>
        <w:t xml:space="preserve"> </w:t>
      </w:r>
      <w:r>
        <w:t>Трагедия</w:t>
      </w:r>
      <w:r>
        <w:rPr>
          <w:spacing w:val="-5"/>
        </w:rPr>
        <w:t xml:space="preserve"> </w:t>
      </w:r>
      <w:r>
        <w:t>«Фауст»</w:t>
      </w:r>
      <w:r>
        <w:rPr>
          <w:spacing w:val="-4"/>
        </w:rPr>
        <w:t xml:space="preserve"> </w:t>
      </w:r>
      <w:r>
        <w:t>(не</w:t>
      </w:r>
      <w:r>
        <w:rPr>
          <w:spacing w:val="-4"/>
        </w:rPr>
        <w:t xml:space="preserve"> </w:t>
      </w:r>
      <w:r>
        <w:t>менее</w:t>
      </w:r>
      <w:r>
        <w:rPr>
          <w:spacing w:val="-5"/>
        </w:rPr>
        <w:t xml:space="preserve"> </w:t>
      </w:r>
      <w:r>
        <w:t>двух</w:t>
      </w:r>
      <w:r>
        <w:rPr>
          <w:spacing w:val="-2"/>
        </w:rPr>
        <w:t xml:space="preserve"> </w:t>
      </w:r>
      <w:r>
        <w:t>фрагментов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выбору).</w:t>
      </w:r>
    </w:p>
    <w:p w14:paraId="04F789E6" w14:textId="77777777" w:rsidR="008E144E" w:rsidRDefault="007027A6">
      <w:pPr>
        <w:pStyle w:val="a3"/>
        <w:ind w:firstLine="599"/>
        <w:jc w:val="left"/>
      </w:pPr>
      <w:r>
        <w:rPr>
          <w:b/>
        </w:rPr>
        <w:t xml:space="preserve">Дж. Г. Байрон. </w:t>
      </w:r>
      <w:r>
        <w:t>Стихотворения (одно</w:t>
      </w:r>
      <w:r>
        <w:rPr>
          <w:spacing w:val="-1"/>
        </w:rPr>
        <w:t xml:space="preserve"> </w:t>
      </w:r>
      <w:r>
        <w:t>по выбору). Например, «Душа моя мрачна.</w:t>
      </w:r>
      <w:r>
        <w:rPr>
          <w:spacing w:val="60"/>
          <w:w w:val="150"/>
        </w:rPr>
        <w:t xml:space="preserve"> </w:t>
      </w:r>
      <w:r>
        <w:t>Скорей,</w:t>
      </w:r>
      <w:r>
        <w:rPr>
          <w:spacing w:val="61"/>
          <w:w w:val="150"/>
        </w:rPr>
        <w:t xml:space="preserve"> </w:t>
      </w:r>
      <w:r>
        <w:t>певец,</w:t>
      </w:r>
      <w:r>
        <w:rPr>
          <w:spacing w:val="62"/>
          <w:w w:val="150"/>
        </w:rPr>
        <w:t xml:space="preserve"> </w:t>
      </w:r>
      <w:r>
        <w:t>скорей!..»,</w:t>
      </w:r>
      <w:r>
        <w:rPr>
          <w:spacing w:val="62"/>
          <w:w w:val="150"/>
        </w:rPr>
        <w:t xml:space="preserve"> </w:t>
      </w:r>
      <w:r>
        <w:t>«Прощание</w:t>
      </w:r>
      <w:r>
        <w:rPr>
          <w:spacing w:val="62"/>
          <w:w w:val="150"/>
        </w:rPr>
        <w:t xml:space="preserve"> </w:t>
      </w:r>
      <w:r>
        <w:t>Наполеона»</w:t>
      </w:r>
      <w:r>
        <w:rPr>
          <w:spacing w:val="61"/>
          <w:w w:val="150"/>
        </w:rPr>
        <w:t xml:space="preserve"> </w:t>
      </w:r>
      <w:r>
        <w:t>и</w:t>
      </w:r>
      <w:r>
        <w:rPr>
          <w:spacing w:val="62"/>
          <w:w w:val="150"/>
        </w:rPr>
        <w:t xml:space="preserve"> </w:t>
      </w:r>
      <w:r>
        <w:t>др.</w:t>
      </w:r>
      <w:r>
        <w:rPr>
          <w:spacing w:val="72"/>
          <w:w w:val="150"/>
        </w:rPr>
        <w:t xml:space="preserve"> </w:t>
      </w:r>
      <w:r>
        <w:rPr>
          <w:spacing w:val="-2"/>
        </w:rPr>
        <w:t>Поэма</w:t>
      </w:r>
    </w:p>
    <w:p w14:paraId="2771F2A8" w14:textId="77777777" w:rsidR="008E144E" w:rsidRDefault="007027A6">
      <w:pPr>
        <w:pStyle w:val="a3"/>
        <w:spacing w:line="321" w:lineRule="exact"/>
        <w:jc w:val="left"/>
      </w:pPr>
      <w:r>
        <w:t>«Паломничество</w:t>
      </w:r>
      <w:r>
        <w:rPr>
          <w:spacing w:val="-6"/>
        </w:rPr>
        <w:t xml:space="preserve"> </w:t>
      </w:r>
      <w:r>
        <w:t>Чайльд-Гарольда»</w:t>
      </w:r>
      <w:r>
        <w:rPr>
          <w:spacing w:val="-7"/>
        </w:rPr>
        <w:t xml:space="preserve"> </w:t>
      </w:r>
      <w:r>
        <w:t>(не</w:t>
      </w:r>
      <w:r>
        <w:rPr>
          <w:spacing w:val="-10"/>
        </w:rPr>
        <w:t xml:space="preserve"> </w:t>
      </w:r>
      <w:r>
        <w:t>менее</w:t>
      </w:r>
      <w:r>
        <w:rPr>
          <w:spacing w:val="-9"/>
        </w:rPr>
        <w:t xml:space="preserve"> </w:t>
      </w:r>
      <w:r>
        <w:t>одного</w:t>
      </w:r>
      <w:r>
        <w:rPr>
          <w:spacing w:val="-5"/>
        </w:rPr>
        <w:t xml:space="preserve"> </w:t>
      </w:r>
      <w:r>
        <w:t>фрагмента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rPr>
          <w:spacing w:val="-2"/>
        </w:rPr>
        <w:t>выбору).</w:t>
      </w:r>
    </w:p>
    <w:p w14:paraId="5976D00D" w14:textId="77777777" w:rsidR="008E144E" w:rsidRDefault="007027A6">
      <w:pPr>
        <w:spacing w:before="2"/>
        <w:ind w:left="102" w:firstLine="599"/>
        <w:rPr>
          <w:sz w:val="28"/>
        </w:rPr>
      </w:pPr>
      <w:r>
        <w:rPr>
          <w:b/>
          <w:sz w:val="28"/>
        </w:rPr>
        <w:t>Зарубежная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проза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первой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половины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XIX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в.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(одно</w:t>
      </w:r>
      <w:r>
        <w:rPr>
          <w:spacing w:val="40"/>
          <w:sz w:val="28"/>
        </w:rPr>
        <w:t xml:space="preserve"> </w:t>
      </w:r>
      <w:r>
        <w:rPr>
          <w:sz w:val="28"/>
        </w:rPr>
        <w:t>произведение</w:t>
      </w:r>
      <w:r>
        <w:rPr>
          <w:spacing w:val="40"/>
          <w:sz w:val="28"/>
        </w:rPr>
        <w:t xml:space="preserve"> </w:t>
      </w:r>
      <w:r>
        <w:rPr>
          <w:sz w:val="28"/>
        </w:rPr>
        <w:t>по выбору). Например, произведения Э.Т.А. Гофмана, В. Гюго, В. Скотта и др.</w:t>
      </w:r>
    </w:p>
    <w:p w14:paraId="3E186554" w14:textId="77777777" w:rsidR="008E144E" w:rsidRDefault="008E144E">
      <w:pPr>
        <w:rPr>
          <w:sz w:val="28"/>
        </w:rPr>
        <w:sectPr w:rsidR="008E144E">
          <w:pgSz w:w="11910" w:h="16390"/>
          <w:pgMar w:top="1060" w:right="320" w:bottom="280" w:left="1600" w:header="720" w:footer="720" w:gutter="0"/>
          <w:cols w:space="720"/>
        </w:sectPr>
      </w:pPr>
    </w:p>
    <w:p w14:paraId="48F422DA" w14:textId="77777777" w:rsidR="008E144E" w:rsidRDefault="007027A6">
      <w:pPr>
        <w:pStyle w:val="1"/>
        <w:spacing w:before="68"/>
        <w:ind w:left="661"/>
      </w:pPr>
      <w:r>
        <w:t>ПЛАНИРУЕМЫЕ</w:t>
      </w:r>
      <w:r>
        <w:rPr>
          <w:spacing w:val="-12"/>
        </w:rPr>
        <w:t xml:space="preserve"> </w:t>
      </w:r>
      <w:r>
        <w:t>ОБРАЗОВАТЕЛЬНЫ</w:t>
      </w:r>
      <w:r>
        <w:t>Е</w:t>
      </w:r>
      <w:r>
        <w:rPr>
          <w:spacing w:val="-9"/>
        </w:rPr>
        <w:t xml:space="preserve"> </w:t>
      </w:r>
      <w:r>
        <w:rPr>
          <w:spacing w:val="-2"/>
        </w:rPr>
        <w:t>РЕЗУЛЬТАТЫ</w:t>
      </w:r>
    </w:p>
    <w:p w14:paraId="58E9EF25" w14:textId="77777777" w:rsidR="008E144E" w:rsidRDefault="007027A6">
      <w:pPr>
        <w:pStyle w:val="a3"/>
        <w:spacing w:before="266"/>
        <w:ind w:right="526" w:firstLine="599"/>
      </w:pPr>
      <w:r>
        <w:t xml:space="preserve">Изучение литературы в основной школе направлено на достижение обучающимися следующих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 освоения учебного предмета.</w:t>
      </w:r>
    </w:p>
    <w:p w14:paraId="21883223" w14:textId="77777777" w:rsidR="008E144E" w:rsidRDefault="007027A6">
      <w:pPr>
        <w:pStyle w:val="1"/>
        <w:spacing w:before="273"/>
        <w:jc w:val="both"/>
      </w:pPr>
      <w:r>
        <w:t>ЛИЧНОСТНЫЕ</w:t>
      </w:r>
      <w:r>
        <w:rPr>
          <w:spacing w:val="-10"/>
        </w:rPr>
        <w:t xml:space="preserve"> </w:t>
      </w:r>
      <w:r>
        <w:rPr>
          <w:spacing w:val="-2"/>
        </w:rPr>
        <w:t>РЕЗУЛЬТАТЫ</w:t>
      </w:r>
    </w:p>
    <w:p w14:paraId="00F83E70" w14:textId="77777777" w:rsidR="008E144E" w:rsidRDefault="007027A6">
      <w:pPr>
        <w:pStyle w:val="a3"/>
        <w:spacing w:before="263"/>
        <w:ind w:right="525" w:firstLine="599"/>
      </w:pPr>
      <w:r>
        <w:t>Личностные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литературе</w:t>
      </w:r>
      <w:r>
        <w:rPr>
          <w:spacing w:val="-3"/>
        </w:rPr>
        <w:t xml:space="preserve"> </w:t>
      </w:r>
      <w:r>
        <w:t>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</w:t>
      </w:r>
      <w:r>
        <w:t xml:space="preserve">ми в обществе правилами и нормами поведения и способствуют процессам самопознания, самовоспитания и саморазвития, формирования внутренней позиции </w:t>
      </w:r>
      <w:r>
        <w:rPr>
          <w:spacing w:val="-2"/>
        </w:rPr>
        <w:t>личности.</w:t>
      </w:r>
    </w:p>
    <w:p w14:paraId="4E7FFA5F" w14:textId="77777777" w:rsidR="008E144E" w:rsidRDefault="007027A6">
      <w:pPr>
        <w:pStyle w:val="a3"/>
        <w:ind w:right="530" w:firstLine="599"/>
      </w:pPr>
      <w:r>
        <w:t>Личностные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литературе</w:t>
      </w:r>
      <w:r>
        <w:rPr>
          <w:spacing w:val="-4"/>
        </w:rPr>
        <w:t xml:space="preserve"> </w:t>
      </w:r>
      <w:r>
        <w:t>для основного общего образования долж</w:t>
      </w:r>
      <w:r>
        <w:t>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14:paraId="1EB4E462" w14:textId="77777777" w:rsidR="008E144E" w:rsidRDefault="007027A6">
      <w:pPr>
        <w:pStyle w:val="2"/>
        <w:spacing w:before="275"/>
        <w:ind w:left="222"/>
      </w:pPr>
      <w:r>
        <w:t>Гражданского</w:t>
      </w:r>
      <w:r>
        <w:rPr>
          <w:spacing w:val="-12"/>
        </w:rPr>
        <w:t xml:space="preserve"> </w:t>
      </w:r>
      <w:r>
        <w:rPr>
          <w:spacing w:val="-2"/>
        </w:rPr>
        <w:t>воспитан</w:t>
      </w:r>
      <w:r>
        <w:rPr>
          <w:spacing w:val="-2"/>
        </w:rPr>
        <w:t>ия:</w:t>
      </w:r>
    </w:p>
    <w:p w14:paraId="1CAA48B0" w14:textId="77777777" w:rsidR="008E144E" w:rsidRDefault="007027A6">
      <w:pPr>
        <w:pStyle w:val="a4"/>
        <w:numPr>
          <w:ilvl w:val="0"/>
          <w:numId w:val="11"/>
        </w:numPr>
        <w:tabs>
          <w:tab w:val="left" w:pos="809"/>
        </w:tabs>
        <w:ind w:right="526" w:firstLine="0"/>
        <w:rPr>
          <w:sz w:val="28"/>
        </w:rPr>
      </w:pPr>
      <w:r>
        <w:rPr>
          <w:sz w:val="28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14:paraId="4BB34D8C" w14:textId="77777777" w:rsidR="008E144E" w:rsidRDefault="007027A6">
      <w:pPr>
        <w:pStyle w:val="a4"/>
        <w:numPr>
          <w:ilvl w:val="0"/>
          <w:numId w:val="11"/>
        </w:numPr>
        <w:tabs>
          <w:tab w:val="left" w:pos="809"/>
        </w:tabs>
        <w:ind w:right="531" w:firstLine="0"/>
        <w:rPr>
          <w:sz w:val="28"/>
        </w:rPr>
      </w:pPr>
      <w:r>
        <w:rPr>
          <w:sz w:val="28"/>
        </w:rPr>
        <w:t>активное участие в жизни семьи, образовательной организации, местного сообщества, родного края, страны, в том числе в сопост</w:t>
      </w:r>
      <w:r>
        <w:rPr>
          <w:sz w:val="28"/>
        </w:rPr>
        <w:t>авлении с ситуациями, отражёнными в литературных произведениях;</w:t>
      </w:r>
    </w:p>
    <w:p w14:paraId="38B2C3E2" w14:textId="77777777" w:rsidR="008E144E" w:rsidRDefault="007027A6">
      <w:pPr>
        <w:pStyle w:val="a4"/>
        <w:numPr>
          <w:ilvl w:val="0"/>
          <w:numId w:val="11"/>
        </w:numPr>
        <w:tabs>
          <w:tab w:val="left" w:pos="809"/>
        </w:tabs>
        <w:spacing w:line="322" w:lineRule="exact"/>
        <w:ind w:left="809" w:hanging="587"/>
        <w:rPr>
          <w:sz w:val="28"/>
        </w:rPr>
      </w:pPr>
      <w:r>
        <w:rPr>
          <w:sz w:val="28"/>
        </w:rPr>
        <w:t>неприятие</w:t>
      </w:r>
      <w:r>
        <w:rPr>
          <w:spacing w:val="-10"/>
          <w:sz w:val="28"/>
        </w:rPr>
        <w:t xml:space="preserve"> </w:t>
      </w:r>
      <w:r>
        <w:rPr>
          <w:sz w:val="28"/>
        </w:rPr>
        <w:t>любых</w:t>
      </w:r>
      <w:r>
        <w:rPr>
          <w:spacing w:val="-6"/>
          <w:sz w:val="28"/>
        </w:rPr>
        <w:t xml:space="preserve"> </w:t>
      </w:r>
      <w:r>
        <w:rPr>
          <w:sz w:val="28"/>
        </w:rPr>
        <w:t>форм</w:t>
      </w:r>
      <w:r>
        <w:rPr>
          <w:spacing w:val="-7"/>
          <w:sz w:val="28"/>
        </w:rPr>
        <w:t xml:space="preserve"> </w:t>
      </w:r>
      <w:r>
        <w:rPr>
          <w:sz w:val="28"/>
        </w:rPr>
        <w:t>экстремизма,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дискриминации;</w:t>
      </w:r>
    </w:p>
    <w:p w14:paraId="3D118EA4" w14:textId="77777777" w:rsidR="008E144E" w:rsidRDefault="007027A6">
      <w:pPr>
        <w:pStyle w:val="a4"/>
        <w:numPr>
          <w:ilvl w:val="0"/>
          <w:numId w:val="11"/>
        </w:numPr>
        <w:tabs>
          <w:tab w:val="left" w:pos="809"/>
        </w:tabs>
        <w:spacing w:line="322" w:lineRule="exact"/>
        <w:ind w:left="809" w:hanging="587"/>
        <w:rPr>
          <w:sz w:val="28"/>
        </w:rPr>
      </w:pPr>
      <w:r>
        <w:rPr>
          <w:sz w:val="28"/>
        </w:rPr>
        <w:t>понимание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роли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институтов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жизни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человека;</w:t>
      </w:r>
    </w:p>
    <w:p w14:paraId="659A05BD" w14:textId="77777777" w:rsidR="008E144E" w:rsidRDefault="007027A6">
      <w:pPr>
        <w:pStyle w:val="a4"/>
        <w:numPr>
          <w:ilvl w:val="0"/>
          <w:numId w:val="11"/>
        </w:numPr>
        <w:tabs>
          <w:tab w:val="left" w:pos="809"/>
        </w:tabs>
        <w:ind w:right="532" w:firstLine="0"/>
        <w:rPr>
          <w:sz w:val="28"/>
        </w:rPr>
      </w:pPr>
      <w:r>
        <w:rPr>
          <w:sz w:val="28"/>
        </w:rPr>
        <w:t xml:space="preserve">представление об основных правах, свободах и обязанностях гражданина, </w:t>
      </w:r>
      <w:r>
        <w:rPr>
          <w:sz w:val="28"/>
        </w:rPr>
        <w:t>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14:paraId="60DB0D88" w14:textId="77777777" w:rsidR="008E144E" w:rsidRDefault="007027A6">
      <w:pPr>
        <w:pStyle w:val="a4"/>
        <w:numPr>
          <w:ilvl w:val="0"/>
          <w:numId w:val="11"/>
        </w:numPr>
        <w:tabs>
          <w:tab w:val="left" w:pos="809"/>
        </w:tabs>
        <w:ind w:left="809" w:hanging="587"/>
        <w:rPr>
          <w:sz w:val="28"/>
        </w:rPr>
      </w:pPr>
      <w:r>
        <w:rPr>
          <w:sz w:val="28"/>
        </w:rPr>
        <w:t>представление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способах</w:t>
      </w:r>
      <w:r>
        <w:rPr>
          <w:spacing w:val="-10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коррупции;</w:t>
      </w:r>
    </w:p>
    <w:p w14:paraId="4EA30D7F" w14:textId="77777777" w:rsidR="008E144E" w:rsidRDefault="007027A6">
      <w:pPr>
        <w:pStyle w:val="a4"/>
        <w:numPr>
          <w:ilvl w:val="0"/>
          <w:numId w:val="11"/>
        </w:numPr>
        <w:tabs>
          <w:tab w:val="left" w:pos="809"/>
        </w:tabs>
        <w:ind w:right="525" w:firstLine="0"/>
        <w:rPr>
          <w:sz w:val="28"/>
        </w:rPr>
      </w:pPr>
      <w:r>
        <w:rPr>
          <w:sz w:val="28"/>
        </w:rPr>
        <w:t>готовность к разнообразной совместной деятельности, с</w:t>
      </w:r>
      <w:r>
        <w:rPr>
          <w:sz w:val="28"/>
        </w:rPr>
        <w:t xml:space="preserve">тремление к взаимопониманию и взаимопомощи, в том числе с опорой на примеры из </w:t>
      </w:r>
      <w:r>
        <w:rPr>
          <w:spacing w:val="-2"/>
          <w:sz w:val="28"/>
        </w:rPr>
        <w:t>литературы;</w:t>
      </w:r>
    </w:p>
    <w:p w14:paraId="60499AF9" w14:textId="77777777" w:rsidR="008E144E" w:rsidRDefault="007027A6">
      <w:pPr>
        <w:pStyle w:val="a4"/>
        <w:numPr>
          <w:ilvl w:val="0"/>
          <w:numId w:val="11"/>
        </w:numPr>
        <w:tabs>
          <w:tab w:val="left" w:pos="809"/>
        </w:tabs>
        <w:spacing w:line="321" w:lineRule="exact"/>
        <w:ind w:left="809" w:hanging="587"/>
        <w:rPr>
          <w:sz w:val="28"/>
        </w:rPr>
      </w:pPr>
      <w:r>
        <w:rPr>
          <w:sz w:val="28"/>
        </w:rPr>
        <w:t>активное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самоуправлении;</w:t>
      </w:r>
    </w:p>
    <w:p w14:paraId="02CB3A7F" w14:textId="77777777" w:rsidR="008E144E" w:rsidRDefault="007027A6">
      <w:pPr>
        <w:pStyle w:val="a4"/>
        <w:numPr>
          <w:ilvl w:val="0"/>
          <w:numId w:val="11"/>
        </w:numPr>
        <w:tabs>
          <w:tab w:val="left" w:pos="809"/>
        </w:tabs>
        <w:spacing w:before="1"/>
        <w:ind w:right="532" w:firstLine="0"/>
        <w:rPr>
          <w:sz w:val="28"/>
        </w:rPr>
      </w:pPr>
      <w:r>
        <w:rPr>
          <w:sz w:val="28"/>
        </w:rPr>
        <w:t>готовность к участию в гуманитарной деятельности (</w:t>
      </w:r>
      <w:proofErr w:type="spellStart"/>
      <w:r>
        <w:rPr>
          <w:sz w:val="28"/>
        </w:rPr>
        <w:t>волонтерство</w:t>
      </w:r>
      <w:proofErr w:type="spellEnd"/>
      <w:r>
        <w:rPr>
          <w:sz w:val="28"/>
        </w:rPr>
        <w:t>; помощь людям, нуждающимся в ней).</w:t>
      </w:r>
    </w:p>
    <w:p w14:paraId="498FCD2A" w14:textId="77777777" w:rsidR="008E144E" w:rsidRDefault="007027A6">
      <w:pPr>
        <w:pStyle w:val="2"/>
        <w:spacing w:before="273" w:line="240" w:lineRule="auto"/>
        <w:ind w:left="222"/>
      </w:pPr>
      <w:r>
        <w:t>Патриотического</w:t>
      </w:r>
      <w:r>
        <w:rPr>
          <w:spacing w:val="-13"/>
        </w:rPr>
        <w:t xml:space="preserve"> </w:t>
      </w:r>
      <w:r>
        <w:rPr>
          <w:spacing w:val="-2"/>
        </w:rPr>
        <w:t>воспитания:</w:t>
      </w:r>
    </w:p>
    <w:p w14:paraId="2CBE927D" w14:textId="77777777" w:rsidR="008E144E" w:rsidRDefault="008E144E">
      <w:pPr>
        <w:sectPr w:rsidR="008E144E">
          <w:pgSz w:w="11910" w:h="16390"/>
          <w:pgMar w:top="1060" w:right="320" w:bottom="280" w:left="1600" w:header="720" w:footer="720" w:gutter="0"/>
          <w:cols w:space="720"/>
        </w:sectPr>
      </w:pPr>
    </w:p>
    <w:p w14:paraId="260681CE" w14:textId="77777777" w:rsidR="008E144E" w:rsidRDefault="007027A6">
      <w:pPr>
        <w:pStyle w:val="a4"/>
        <w:numPr>
          <w:ilvl w:val="0"/>
          <w:numId w:val="11"/>
        </w:numPr>
        <w:tabs>
          <w:tab w:val="left" w:pos="809"/>
        </w:tabs>
        <w:spacing w:before="63"/>
        <w:ind w:right="527" w:firstLine="0"/>
        <w:rPr>
          <w:sz w:val="28"/>
        </w:rPr>
      </w:pPr>
      <w:r>
        <w:rPr>
          <w:sz w:val="28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</w:t>
      </w:r>
      <w:r>
        <w:rPr>
          <w:sz w:val="28"/>
        </w:rPr>
        <w:t>я произведений русской и зарубежной литературы, а также литератур народов РФ;</w:t>
      </w:r>
    </w:p>
    <w:p w14:paraId="62AE7EBF" w14:textId="77777777" w:rsidR="008E144E" w:rsidRDefault="007027A6">
      <w:pPr>
        <w:pStyle w:val="a4"/>
        <w:numPr>
          <w:ilvl w:val="0"/>
          <w:numId w:val="11"/>
        </w:numPr>
        <w:tabs>
          <w:tab w:val="left" w:pos="809"/>
        </w:tabs>
        <w:spacing w:before="1"/>
        <w:ind w:right="529" w:firstLine="0"/>
        <w:rPr>
          <w:sz w:val="28"/>
        </w:rPr>
      </w:pPr>
      <w:r>
        <w:rPr>
          <w:sz w:val="28"/>
        </w:rPr>
        <w:t>ценностное отношение к достижениям</w:t>
      </w:r>
      <w:r>
        <w:rPr>
          <w:spacing w:val="-2"/>
          <w:sz w:val="28"/>
        </w:rPr>
        <w:t xml:space="preserve"> </w:t>
      </w:r>
      <w:r>
        <w:rPr>
          <w:sz w:val="28"/>
        </w:rPr>
        <w:t>своей Родины – России,</w:t>
      </w:r>
      <w:r>
        <w:rPr>
          <w:spacing w:val="-1"/>
          <w:sz w:val="28"/>
        </w:rPr>
        <w:t xml:space="preserve"> </w:t>
      </w:r>
      <w:r>
        <w:rPr>
          <w:sz w:val="28"/>
        </w:rPr>
        <w:t>к науке, искусству,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спорту,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технологиям,</w:t>
      </w:r>
      <w:r>
        <w:rPr>
          <w:spacing w:val="-1"/>
          <w:sz w:val="28"/>
        </w:rPr>
        <w:t xml:space="preserve"> </w:t>
      </w:r>
      <w:r>
        <w:rPr>
          <w:sz w:val="28"/>
        </w:rPr>
        <w:t>боевым</w:t>
      </w:r>
      <w:r>
        <w:rPr>
          <w:spacing w:val="-3"/>
          <w:sz w:val="28"/>
        </w:rPr>
        <w:t xml:space="preserve"> </w:t>
      </w:r>
      <w:r>
        <w:rPr>
          <w:sz w:val="28"/>
        </w:rPr>
        <w:t>подвигам</w:t>
      </w:r>
      <w:r>
        <w:rPr>
          <w:spacing w:val="-3"/>
          <w:sz w:val="28"/>
        </w:rPr>
        <w:t xml:space="preserve"> </w:t>
      </w:r>
      <w:r>
        <w:rPr>
          <w:sz w:val="28"/>
        </w:rPr>
        <w:t>и трудовым</w:t>
      </w:r>
      <w:r>
        <w:rPr>
          <w:spacing w:val="-3"/>
          <w:sz w:val="28"/>
        </w:rPr>
        <w:t xml:space="preserve"> </w:t>
      </w:r>
      <w:r>
        <w:rPr>
          <w:sz w:val="28"/>
        </w:rPr>
        <w:t>достижениям народа, в том числе отражённым в художес</w:t>
      </w:r>
      <w:r>
        <w:rPr>
          <w:sz w:val="28"/>
        </w:rPr>
        <w:t>твенных произведениях;</w:t>
      </w:r>
    </w:p>
    <w:p w14:paraId="5B414718" w14:textId="77777777" w:rsidR="008E144E" w:rsidRDefault="007027A6">
      <w:pPr>
        <w:pStyle w:val="a4"/>
        <w:numPr>
          <w:ilvl w:val="0"/>
          <w:numId w:val="11"/>
        </w:numPr>
        <w:tabs>
          <w:tab w:val="left" w:pos="809"/>
        </w:tabs>
        <w:spacing w:before="1"/>
        <w:ind w:right="530" w:firstLine="0"/>
        <w:rPr>
          <w:sz w:val="28"/>
        </w:rPr>
      </w:pPr>
      <w:r>
        <w:rPr>
          <w:sz w:val="28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14:paraId="72513829" w14:textId="77777777" w:rsidR="008E144E" w:rsidRDefault="007027A6">
      <w:pPr>
        <w:pStyle w:val="2"/>
        <w:spacing w:before="273"/>
        <w:ind w:left="222"/>
      </w:pPr>
      <w:r>
        <w:t>Духовно-нравственного</w:t>
      </w:r>
      <w:r>
        <w:rPr>
          <w:spacing w:val="-17"/>
        </w:rPr>
        <w:t xml:space="preserve"> </w:t>
      </w:r>
      <w:r>
        <w:rPr>
          <w:spacing w:val="-2"/>
        </w:rPr>
        <w:t>воспитания:</w:t>
      </w:r>
    </w:p>
    <w:p w14:paraId="30E471EF" w14:textId="77777777" w:rsidR="008E144E" w:rsidRDefault="007027A6">
      <w:pPr>
        <w:pStyle w:val="a4"/>
        <w:numPr>
          <w:ilvl w:val="0"/>
          <w:numId w:val="11"/>
        </w:numPr>
        <w:tabs>
          <w:tab w:val="left" w:pos="809"/>
        </w:tabs>
        <w:ind w:right="532" w:firstLine="0"/>
        <w:rPr>
          <w:sz w:val="28"/>
        </w:rPr>
      </w:pPr>
      <w:r>
        <w:rPr>
          <w:sz w:val="28"/>
        </w:rPr>
        <w:t>ориентация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моральные</w:t>
      </w:r>
      <w:r>
        <w:rPr>
          <w:spacing w:val="-10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нормы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нравственного выбора с оценкой поведения и поступков персонажей литературных </w:t>
      </w:r>
      <w:r>
        <w:rPr>
          <w:spacing w:val="-2"/>
          <w:sz w:val="28"/>
        </w:rPr>
        <w:t>произведений;</w:t>
      </w:r>
    </w:p>
    <w:p w14:paraId="46F3AD2C" w14:textId="77777777" w:rsidR="008E144E" w:rsidRDefault="007027A6">
      <w:pPr>
        <w:pStyle w:val="a4"/>
        <w:numPr>
          <w:ilvl w:val="0"/>
          <w:numId w:val="11"/>
        </w:numPr>
        <w:tabs>
          <w:tab w:val="left" w:pos="809"/>
        </w:tabs>
        <w:ind w:right="533" w:firstLine="0"/>
        <w:rPr>
          <w:sz w:val="28"/>
        </w:rPr>
      </w:pPr>
      <w:r>
        <w:rPr>
          <w:sz w:val="28"/>
        </w:rPr>
        <w:t xml:space="preserve">готовность оценивать своё поведение и поступки, а также поведение и поступки других людей с позиции </w:t>
      </w:r>
      <w:r>
        <w:rPr>
          <w:sz w:val="28"/>
        </w:rPr>
        <w:t>нравственных и правовых норм с учётом осознания последствий поступков;</w:t>
      </w:r>
    </w:p>
    <w:p w14:paraId="0D47588A" w14:textId="77777777" w:rsidR="008E144E" w:rsidRDefault="007027A6">
      <w:pPr>
        <w:pStyle w:val="a4"/>
        <w:numPr>
          <w:ilvl w:val="0"/>
          <w:numId w:val="11"/>
        </w:numPr>
        <w:tabs>
          <w:tab w:val="left" w:pos="809"/>
        </w:tabs>
        <w:spacing w:line="242" w:lineRule="auto"/>
        <w:ind w:right="528" w:firstLine="0"/>
        <w:rPr>
          <w:sz w:val="28"/>
        </w:rPr>
      </w:pPr>
      <w:r>
        <w:rPr>
          <w:sz w:val="28"/>
        </w:rPr>
        <w:t>активное</w:t>
      </w:r>
      <w:r>
        <w:rPr>
          <w:spacing w:val="-5"/>
          <w:sz w:val="28"/>
        </w:rPr>
        <w:t xml:space="preserve"> </w:t>
      </w:r>
      <w:r>
        <w:rPr>
          <w:sz w:val="28"/>
        </w:rPr>
        <w:t>неприятие</w:t>
      </w:r>
      <w:r>
        <w:rPr>
          <w:spacing w:val="-10"/>
          <w:sz w:val="28"/>
        </w:rPr>
        <w:t xml:space="preserve"> </w:t>
      </w:r>
      <w:r>
        <w:rPr>
          <w:sz w:val="28"/>
        </w:rPr>
        <w:t>асоциальных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поступков,</w:t>
      </w:r>
      <w:r>
        <w:rPr>
          <w:spacing w:val="-9"/>
          <w:sz w:val="28"/>
        </w:rPr>
        <w:t xml:space="preserve"> </w:t>
      </w:r>
      <w:r>
        <w:rPr>
          <w:sz w:val="28"/>
        </w:rPr>
        <w:t>свобода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ответственность личности в условиях индивидуального и общественного пространства.</w:t>
      </w:r>
    </w:p>
    <w:p w14:paraId="051C5AA9" w14:textId="77777777" w:rsidR="008E144E" w:rsidRDefault="007027A6">
      <w:pPr>
        <w:pStyle w:val="2"/>
        <w:spacing w:before="266" w:line="320" w:lineRule="exact"/>
        <w:ind w:left="222"/>
      </w:pPr>
      <w:r>
        <w:t>Эстетического</w:t>
      </w:r>
      <w:r>
        <w:rPr>
          <w:spacing w:val="-9"/>
        </w:rPr>
        <w:t xml:space="preserve"> </w:t>
      </w:r>
      <w:r>
        <w:rPr>
          <w:spacing w:val="-2"/>
        </w:rPr>
        <w:t>воспитания:</w:t>
      </w:r>
    </w:p>
    <w:p w14:paraId="2BCEC589" w14:textId="77777777" w:rsidR="008E144E" w:rsidRDefault="007027A6">
      <w:pPr>
        <w:pStyle w:val="a4"/>
        <w:numPr>
          <w:ilvl w:val="0"/>
          <w:numId w:val="11"/>
        </w:numPr>
        <w:tabs>
          <w:tab w:val="left" w:pos="809"/>
        </w:tabs>
        <w:ind w:right="527" w:firstLine="0"/>
        <w:rPr>
          <w:sz w:val="28"/>
        </w:rPr>
      </w:pPr>
      <w:r>
        <w:rPr>
          <w:sz w:val="28"/>
        </w:rPr>
        <w:t xml:space="preserve">восприимчивость к разным </w:t>
      </w:r>
      <w:r>
        <w:rPr>
          <w:sz w:val="28"/>
        </w:rPr>
        <w:t>видам искусства, традициям и творчеству своего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0"/>
          <w:sz w:val="28"/>
        </w:rPr>
        <w:t xml:space="preserve"> </w:t>
      </w:r>
      <w:r>
        <w:rPr>
          <w:sz w:val="28"/>
        </w:rPr>
        <w:t>народов,</w:t>
      </w:r>
      <w:r>
        <w:rPr>
          <w:spacing w:val="-12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5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-10"/>
          <w:sz w:val="28"/>
        </w:rPr>
        <w:t xml:space="preserve"> </w:t>
      </w:r>
      <w:r>
        <w:rPr>
          <w:sz w:val="28"/>
        </w:rPr>
        <w:t>искусства, в том числе изучаемых литературных произведений;</w:t>
      </w:r>
    </w:p>
    <w:p w14:paraId="367CDED4" w14:textId="77777777" w:rsidR="008E144E" w:rsidRDefault="007027A6">
      <w:pPr>
        <w:pStyle w:val="a4"/>
        <w:numPr>
          <w:ilvl w:val="0"/>
          <w:numId w:val="11"/>
        </w:numPr>
        <w:tabs>
          <w:tab w:val="left" w:pos="809"/>
        </w:tabs>
        <w:ind w:right="532" w:firstLine="0"/>
        <w:rPr>
          <w:sz w:val="28"/>
        </w:rPr>
      </w:pPr>
      <w:r>
        <w:rPr>
          <w:sz w:val="28"/>
        </w:rPr>
        <w:t>осознание важности художественной литературы и культуры как средства коммуникации и самовыраже</w:t>
      </w:r>
      <w:r>
        <w:rPr>
          <w:sz w:val="28"/>
        </w:rPr>
        <w:t>ния;</w:t>
      </w:r>
    </w:p>
    <w:p w14:paraId="6F7D3E7C" w14:textId="77777777" w:rsidR="008E144E" w:rsidRDefault="007027A6">
      <w:pPr>
        <w:pStyle w:val="a4"/>
        <w:numPr>
          <w:ilvl w:val="0"/>
          <w:numId w:val="11"/>
        </w:numPr>
        <w:tabs>
          <w:tab w:val="left" w:pos="809"/>
        </w:tabs>
        <w:spacing w:line="242" w:lineRule="auto"/>
        <w:ind w:right="534" w:firstLine="0"/>
        <w:rPr>
          <w:sz w:val="28"/>
        </w:rPr>
      </w:pPr>
      <w:r>
        <w:rPr>
          <w:sz w:val="28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14:paraId="32D30239" w14:textId="77777777" w:rsidR="008E144E" w:rsidRDefault="007027A6">
      <w:pPr>
        <w:pStyle w:val="a4"/>
        <w:numPr>
          <w:ilvl w:val="0"/>
          <w:numId w:val="11"/>
        </w:numPr>
        <w:tabs>
          <w:tab w:val="left" w:pos="809"/>
        </w:tabs>
        <w:spacing w:line="317" w:lineRule="exact"/>
        <w:ind w:left="809" w:hanging="587"/>
        <w:rPr>
          <w:sz w:val="28"/>
        </w:rPr>
      </w:pPr>
      <w:r>
        <w:rPr>
          <w:sz w:val="28"/>
        </w:rPr>
        <w:t>стремление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6"/>
          <w:sz w:val="28"/>
        </w:rPr>
        <w:t xml:space="preserve"> </w:t>
      </w:r>
      <w:r>
        <w:rPr>
          <w:sz w:val="28"/>
        </w:rPr>
        <w:t>видах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искусства.</w:t>
      </w:r>
    </w:p>
    <w:p w14:paraId="64092331" w14:textId="77777777" w:rsidR="008E144E" w:rsidRDefault="007027A6">
      <w:pPr>
        <w:pStyle w:val="2"/>
        <w:spacing w:before="269" w:line="240" w:lineRule="auto"/>
        <w:ind w:left="222" w:right="527"/>
      </w:pPr>
      <w:r>
        <w:t xml:space="preserve">Физического воспитания, формирования культуры здоровья и эмоционального </w:t>
      </w:r>
      <w:r>
        <w:t>благополучия:</w:t>
      </w:r>
    </w:p>
    <w:p w14:paraId="4D97EA83" w14:textId="77777777" w:rsidR="008E144E" w:rsidRDefault="007027A6">
      <w:pPr>
        <w:pStyle w:val="a4"/>
        <w:numPr>
          <w:ilvl w:val="0"/>
          <w:numId w:val="11"/>
        </w:numPr>
        <w:tabs>
          <w:tab w:val="left" w:pos="809"/>
        </w:tabs>
        <w:ind w:right="534" w:firstLine="0"/>
        <w:rPr>
          <w:sz w:val="28"/>
        </w:rPr>
      </w:pPr>
      <w:r>
        <w:rPr>
          <w:sz w:val="28"/>
        </w:rPr>
        <w:t>осознание ценности жизни с опорой на собственный жизненный и читательский опыт;</w:t>
      </w:r>
    </w:p>
    <w:p w14:paraId="580C8A04" w14:textId="77777777" w:rsidR="008E144E" w:rsidRDefault="007027A6">
      <w:pPr>
        <w:pStyle w:val="a4"/>
        <w:numPr>
          <w:ilvl w:val="0"/>
          <w:numId w:val="11"/>
        </w:numPr>
        <w:tabs>
          <w:tab w:val="left" w:pos="809"/>
        </w:tabs>
        <w:ind w:right="532" w:firstLine="0"/>
        <w:rPr>
          <w:sz w:val="28"/>
        </w:rPr>
      </w:pPr>
      <w:r>
        <w:rPr>
          <w:sz w:val="28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</w:t>
      </w:r>
      <w:r>
        <w:rPr>
          <w:sz w:val="28"/>
        </w:rPr>
        <w:t xml:space="preserve"> отдыха, регулярная физическая </w:t>
      </w:r>
      <w:r>
        <w:rPr>
          <w:spacing w:val="-2"/>
          <w:sz w:val="28"/>
        </w:rPr>
        <w:t>активность);</w:t>
      </w:r>
    </w:p>
    <w:p w14:paraId="7417A0E7" w14:textId="77777777" w:rsidR="008E144E" w:rsidRDefault="007027A6">
      <w:pPr>
        <w:pStyle w:val="a4"/>
        <w:numPr>
          <w:ilvl w:val="0"/>
          <w:numId w:val="11"/>
        </w:numPr>
        <w:tabs>
          <w:tab w:val="left" w:pos="809"/>
        </w:tabs>
        <w:ind w:right="527" w:firstLine="0"/>
        <w:rPr>
          <w:sz w:val="28"/>
        </w:rPr>
      </w:pPr>
      <w:r>
        <w:rPr>
          <w:sz w:val="28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</w:t>
      </w:r>
      <w:r>
        <w:rPr>
          <w:spacing w:val="80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80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80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80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том</w:t>
      </w:r>
      <w:r>
        <w:rPr>
          <w:spacing w:val="80"/>
          <w:sz w:val="28"/>
        </w:rPr>
        <w:t xml:space="preserve"> </w:t>
      </w:r>
      <w:r>
        <w:rPr>
          <w:sz w:val="28"/>
        </w:rPr>
        <w:t>числе</w:t>
      </w:r>
    </w:p>
    <w:p w14:paraId="4984BBDF" w14:textId="77777777" w:rsidR="008E144E" w:rsidRDefault="008E144E">
      <w:pPr>
        <w:jc w:val="both"/>
        <w:rPr>
          <w:sz w:val="28"/>
        </w:rPr>
        <w:sectPr w:rsidR="008E144E">
          <w:pgSz w:w="11910" w:h="16390"/>
          <w:pgMar w:top="1060" w:right="320" w:bottom="280" w:left="1600" w:header="720" w:footer="720" w:gutter="0"/>
          <w:cols w:space="720"/>
        </w:sectPr>
      </w:pPr>
    </w:p>
    <w:p w14:paraId="042840E4" w14:textId="77777777" w:rsidR="008E144E" w:rsidRDefault="007027A6">
      <w:pPr>
        <w:pStyle w:val="a3"/>
        <w:spacing w:before="63" w:line="242" w:lineRule="auto"/>
        <w:ind w:left="222" w:right="531"/>
      </w:pPr>
      <w:r>
        <w:t>навыки безопасного поведения в интернет-среде в процессе школьного литературного образования;</w:t>
      </w:r>
    </w:p>
    <w:p w14:paraId="174E2D5E" w14:textId="77777777" w:rsidR="008E144E" w:rsidRDefault="007027A6">
      <w:pPr>
        <w:pStyle w:val="a4"/>
        <w:numPr>
          <w:ilvl w:val="0"/>
          <w:numId w:val="11"/>
        </w:numPr>
        <w:tabs>
          <w:tab w:val="left" w:pos="809"/>
        </w:tabs>
        <w:ind w:right="531" w:firstLine="0"/>
        <w:rPr>
          <w:sz w:val="28"/>
        </w:rPr>
      </w:pPr>
      <w:r>
        <w:rPr>
          <w:sz w:val="28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</w:t>
      </w:r>
      <w:r>
        <w:rPr>
          <w:sz w:val="28"/>
        </w:rPr>
        <w:t>я дальнейшие цели;</w:t>
      </w:r>
    </w:p>
    <w:p w14:paraId="2D2F2E04" w14:textId="77777777" w:rsidR="008E144E" w:rsidRDefault="007027A6">
      <w:pPr>
        <w:pStyle w:val="a4"/>
        <w:numPr>
          <w:ilvl w:val="0"/>
          <w:numId w:val="11"/>
        </w:numPr>
        <w:tabs>
          <w:tab w:val="left" w:pos="809"/>
        </w:tabs>
        <w:spacing w:line="321" w:lineRule="exact"/>
        <w:ind w:left="809" w:hanging="587"/>
        <w:rPr>
          <w:sz w:val="28"/>
        </w:rPr>
      </w:pPr>
      <w:r>
        <w:rPr>
          <w:sz w:val="28"/>
        </w:rPr>
        <w:t>умение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5"/>
          <w:sz w:val="28"/>
        </w:rPr>
        <w:t xml:space="preserve"> </w:t>
      </w:r>
      <w:r>
        <w:rPr>
          <w:sz w:val="28"/>
        </w:rPr>
        <w:t>себя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других,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осуждая;</w:t>
      </w:r>
    </w:p>
    <w:p w14:paraId="06051225" w14:textId="77777777" w:rsidR="008E144E" w:rsidRDefault="007027A6">
      <w:pPr>
        <w:pStyle w:val="a4"/>
        <w:numPr>
          <w:ilvl w:val="0"/>
          <w:numId w:val="11"/>
        </w:numPr>
        <w:tabs>
          <w:tab w:val="left" w:pos="809"/>
        </w:tabs>
        <w:spacing w:line="242" w:lineRule="auto"/>
        <w:ind w:right="527" w:firstLine="0"/>
        <w:rPr>
          <w:sz w:val="28"/>
        </w:rPr>
      </w:pPr>
      <w:r>
        <w:rPr>
          <w:sz w:val="28"/>
        </w:rPr>
        <w:t>умение</w:t>
      </w:r>
      <w:r>
        <w:rPr>
          <w:spacing w:val="-9"/>
          <w:sz w:val="28"/>
        </w:rPr>
        <w:t xml:space="preserve"> </w:t>
      </w:r>
      <w:r>
        <w:rPr>
          <w:sz w:val="28"/>
        </w:rPr>
        <w:t>осознавать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эмоциональное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9"/>
          <w:sz w:val="28"/>
        </w:rPr>
        <w:t xml:space="preserve"> </w:t>
      </w:r>
      <w:r>
        <w:rPr>
          <w:sz w:val="28"/>
        </w:rPr>
        <w:t>себя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других,</w:t>
      </w:r>
      <w:r>
        <w:rPr>
          <w:spacing w:val="-12"/>
          <w:sz w:val="28"/>
        </w:rPr>
        <w:t xml:space="preserve"> </w:t>
      </w:r>
      <w:r>
        <w:rPr>
          <w:sz w:val="28"/>
        </w:rPr>
        <w:t>опираясь</w:t>
      </w:r>
      <w:r>
        <w:rPr>
          <w:spacing w:val="-9"/>
          <w:sz w:val="28"/>
        </w:rPr>
        <w:t xml:space="preserve"> </w:t>
      </w:r>
      <w:r>
        <w:rPr>
          <w:sz w:val="28"/>
        </w:rPr>
        <w:t>на примеры из литературных произведений;</w:t>
      </w:r>
    </w:p>
    <w:p w14:paraId="0B95BBE2" w14:textId="77777777" w:rsidR="008E144E" w:rsidRDefault="007027A6">
      <w:pPr>
        <w:pStyle w:val="a4"/>
        <w:numPr>
          <w:ilvl w:val="0"/>
          <w:numId w:val="11"/>
        </w:numPr>
        <w:tabs>
          <w:tab w:val="left" w:pos="809"/>
        </w:tabs>
        <w:spacing w:line="317" w:lineRule="exact"/>
        <w:ind w:left="809" w:hanging="587"/>
        <w:rPr>
          <w:sz w:val="28"/>
        </w:rPr>
      </w:pPr>
      <w:r>
        <w:rPr>
          <w:sz w:val="28"/>
        </w:rPr>
        <w:t>уметь</w:t>
      </w:r>
      <w:r>
        <w:rPr>
          <w:spacing w:val="-12"/>
          <w:sz w:val="28"/>
        </w:rPr>
        <w:t xml:space="preserve"> </w:t>
      </w:r>
      <w:r>
        <w:rPr>
          <w:sz w:val="28"/>
        </w:rPr>
        <w:t>управлять</w:t>
      </w:r>
      <w:r>
        <w:rPr>
          <w:spacing w:val="-11"/>
          <w:sz w:val="28"/>
        </w:rPr>
        <w:t xml:space="preserve"> </w:t>
      </w:r>
      <w:r>
        <w:rPr>
          <w:sz w:val="28"/>
        </w:rPr>
        <w:t>собственным</w:t>
      </w:r>
      <w:r>
        <w:rPr>
          <w:spacing w:val="-9"/>
          <w:sz w:val="28"/>
        </w:rPr>
        <w:t xml:space="preserve"> </w:t>
      </w:r>
      <w:r>
        <w:rPr>
          <w:sz w:val="28"/>
        </w:rPr>
        <w:t>эмоциональным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состоянием;</w:t>
      </w:r>
    </w:p>
    <w:p w14:paraId="0A55878D" w14:textId="77777777" w:rsidR="008E144E" w:rsidRDefault="007027A6">
      <w:pPr>
        <w:pStyle w:val="a4"/>
        <w:numPr>
          <w:ilvl w:val="0"/>
          <w:numId w:val="11"/>
        </w:numPr>
        <w:tabs>
          <w:tab w:val="left" w:pos="809"/>
        </w:tabs>
        <w:ind w:right="531" w:firstLine="0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навыка </w:t>
      </w:r>
      <w:r>
        <w:rPr>
          <w:sz w:val="28"/>
        </w:rPr>
        <w:t>рефлексии, признание своего права на ошибку и такого же права другого человека с оценкой поступков литературных героев.</w:t>
      </w:r>
    </w:p>
    <w:p w14:paraId="0E3DD36A" w14:textId="77777777" w:rsidR="008E144E" w:rsidRDefault="007027A6">
      <w:pPr>
        <w:pStyle w:val="2"/>
        <w:spacing w:before="268"/>
        <w:ind w:left="222"/>
      </w:pPr>
      <w:r>
        <w:t>Трудового</w:t>
      </w:r>
      <w:r>
        <w:rPr>
          <w:spacing w:val="-6"/>
        </w:rPr>
        <w:t xml:space="preserve"> </w:t>
      </w:r>
      <w:r>
        <w:rPr>
          <w:spacing w:val="-2"/>
        </w:rPr>
        <w:t>воспитания:</w:t>
      </w:r>
    </w:p>
    <w:p w14:paraId="74E43CE8" w14:textId="77777777" w:rsidR="008E144E" w:rsidRDefault="007027A6">
      <w:pPr>
        <w:pStyle w:val="a4"/>
        <w:numPr>
          <w:ilvl w:val="0"/>
          <w:numId w:val="11"/>
        </w:numPr>
        <w:tabs>
          <w:tab w:val="left" w:pos="809"/>
        </w:tabs>
        <w:ind w:right="531" w:firstLine="0"/>
        <w:rPr>
          <w:sz w:val="28"/>
        </w:rPr>
      </w:pPr>
      <w:r>
        <w:rPr>
          <w:sz w:val="28"/>
        </w:rPr>
        <w:t>установка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</w:t>
      </w:r>
      <w:r>
        <w:rPr>
          <w:spacing w:val="-2"/>
          <w:sz w:val="28"/>
        </w:rPr>
        <w:t xml:space="preserve"> </w:t>
      </w:r>
      <w:r>
        <w:rPr>
          <w:sz w:val="28"/>
        </w:rPr>
        <w:t>(в</w:t>
      </w:r>
      <w:r>
        <w:rPr>
          <w:spacing w:val="-5"/>
          <w:sz w:val="28"/>
        </w:rPr>
        <w:t xml:space="preserve"> </w:t>
      </w:r>
      <w:r>
        <w:rPr>
          <w:sz w:val="28"/>
        </w:rPr>
        <w:t>рамках семьи,</w:t>
      </w:r>
      <w:r>
        <w:rPr>
          <w:spacing w:val="-4"/>
          <w:sz w:val="28"/>
        </w:rPr>
        <w:t xml:space="preserve"> </w:t>
      </w:r>
      <w:r>
        <w:rPr>
          <w:sz w:val="28"/>
        </w:rPr>
        <w:t>школы,</w:t>
      </w:r>
      <w:r>
        <w:rPr>
          <w:spacing w:val="-4"/>
          <w:sz w:val="28"/>
        </w:rPr>
        <w:t xml:space="preserve"> </w:t>
      </w:r>
      <w:r>
        <w:rPr>
          <w:sz w:val="28"/>
        </w:rPr>
        <w:t>города,</w:t>
      </w:r>
      <w:r>
        <w:rPr>
          <w:spacing w:val="-4"/>
          <w:sz w:val="28"/>
        </w:rPr>
        <w:t xml:space="preserve"> </w:t>
      </w:r>
      <w:r>
        <w:rPr>
          <w:sz w:val="28"/>
        </w:rPr>
        <w:t>края)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направленности, способность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инициировать,</w:t>
      </w:r>
      <w:r>
        <w:rPr>
          <w:spacing w:val="-1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9"/>
          <w:sz w:val="28"/>
        </w:rPr>
        <w:t xml:space="preserve"> </w:t>
      </w:r>
      <w:r>
        <w:rPr>
          <w:sz w:val="28"/>
        </w:rPr>
        <w:t>такого рода деятельность;</w:t>
      </w:r>
    </w:p>
    <w:p w14:paraId="73018158" w14:textId="77777777" w:rsidR="008E144E" w:rsidRDefault="007027A6">
      <w:pPr>
        <w:pStyle w:val="a4"/>
        <w:numPr>
          <w:ilvl w:val="0"/>
          <w:numId w:val="11"/>
        </w:numPr>
        <w:tabs>
          <w:tab w:val="left" w:pos="809"/>
        </w:tabs>
        <w:ind w:right="530" w:firstLine="0"/>
        <w:rPr>
          <w:sz w:val="28"/>
        </w:rPr>
      </w:pPr>
      <w:r>
        <w:rPr>
          <w:sz w:val="28"/>
        </w:rPr>
        <w:t>интерес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практическому</w:t>
      </w:r>
      <w:r>
        <w:rPr>
          <w:spacing w:val="-12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-9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труда</w:t>
      </w:r>
      <w:r>
        <w:rPr>
          <w:spacing w:val="-9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рода, в том числе на основе применения изучаемого предметного знания и знакомства с деятельностью героев на страницах литературных </w:t>
      </w:r>
      <w:r>
        <w:rPr>
          <w:spacing w:val="-2"/>
          <w:sz w:val="28"/>
        </w:rPr>
        <w:t>произведений;</w:t>
      </w:r>
    </w:p>
    <w:p w14:paraId="1BCC10EC" w14:textId="77777777" w:rsidR="008E144E" w:rsidRDefault="007027A6">
      <w:pPr>
        <w:pStyle w:val="a4"/>
        <w:numPr>
          <w:ilvl w:val="0"/>
          <w:numId w:val="11"/>
        </w:numPr>
        <w:tabs>
          <w:tab w:val="left" w:pos="809"/>
        </w:tabs>
        <w:ind w:right="529" w:firstLine="0"/>
        <w:rPr>
          <w:sz w:val="28"/>
        </w:rPr>
      </w:pPr>
      <w:r>
        <w:rPr>
          <w:sz w:val="28"/>
        </w:rPr>
        <w:t>осознание</w:t>
      </w:r>
      <w:r>
        <w:rPr>
          <w:spacing w:val="-3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-3"/>
          <w:sz w:val="28"/>
        </w:rPr>
        <w:t xml:space="preserve"> </w:t>
      </w:r>
      <w:r>
        <w:rPr>
          <w:sz w:val="28"/>
        </w:rPr>
        <w:t>всей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успешной профессиональной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 и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развитие необ</w:t>
      </w:r>
      <w:r>
        <w:rPr>
          <w:sz w:val="28"/>
        </w:rPr>
        <w:t>ходимых</w:t>
      </w:r>
      <w:r>
        <w:rPr>
          <w:spacing w:val="-2"/>
          <w:sz w:val="28"/>
        </w:rPr>
        <w:t xml:space="preserve"> </w:t>
      </w:r>
      <w:r>
        <w:rPr>
          <w:sz w:val="28"/>
        </w:rPr>
        <w:t>умений для этого;</w:t>
      </w:r>
    </w:p>
    <w:p w14:paraId="7EB1DC43" w14:textId="77777777" w:rsidR="008E144E" w:rsidRDefault="007027A6">
      <w:pPr>
        <w:pStyle w:val="a4"/>
        <w:numPr>
          <w:ilvl w:val="0"/>
          <w:numId w:val="11"/>
        </w:numPr>
        <w:tabs>
          <w:tab w:val="left" w:pos="809"/>
        </w:tabs>
        <w:spacing w:line="321" w:lineRule="exact"/>
        <w:ind w:left="809" w:hanging="587"/>
        <w:rPr>
          <w:sz w:val="28"/>
        </w:rPr>
      </w:pPr>
      <w:r>
        <w:rPr>
          <w:sz w:val="28"/>
        </w:rPr>
        <w:t>готовность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адаптироваться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среде;</w:t>
      </w:r>
    </w:p>
    <w:p w14:paraId="085BEED4" w14:textId="77777777" w:rsidR="008E144E" w:rsidRDefault="007027A6">
      <w:pPr>
        <w:pStyle w:val="a4"/>
        <w:numPr>
          <w:ilvl w:val="0"/>
          <w:numId w:val="11"/>
        </w:numPr>
        <w:tabs>
          <w:tab w:val="left" w:pos="809"/>
        </w:tabs>
        <w:ind w:right="531" w:firstLine="0"/>
        <w:rPr>
          <w:sz w:val="28"/>
        </w:rPr>
      </w:pPr>
      <w:r>
        <w:rPr>
          <w:sz w:val="28"/>
        </w:rPr>
        <w:t>уважение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труду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12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12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том</w:t>
      </w:r>
      <w:r>
        <w:rPr>
          <w:spacing w:val="-1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4"/>
          <w:sz w:val="28"/>
        </w:rPr>
        <w:t xml:space="preserve"> </w:t>
      </w:r>
      <w:r>
        <w:rPr>
          <w:sz w:val="28"/>
        </w:rPr>
        <w:t>при изучении произведений русского фольклора и литературы;</w:t>
      </w:r>
    </w:p>
    <w:p w14:paraId="49E5F17D" w14:textId="77777777" w:rsidR="008E144E" w:rsidRDefault="007027A6">
      <w:pPr>
        <w:pStyle w:val="a4"/>
        <w:numPr>
          <w:ilvl w:val="0"/>
          <w:numId w:val="11"/>
        </w:numPr>
        <w:tabs>
          <w:tab w:val="left" w:pos="809"/>
        </w:tabs>
        <w:ind w:right="533" w:firstLine="0"/>
        <w:rPr>
          <w:sz w:val="28"/>
        </w:rPr>
      </w:pPr>
      <w:r>
        <w:rPr>
          <w:sz w:val="28"/>
        </w:rPr>
        <w:t xml:space="preserve">осознанный выбор и построение индивидуальной </w:t>
      </w:r>
      <w:r>
        <w:rPr>
          <w:sz w:val="28"/>
        </w:rPr>
        <w:t>траектории образования и жизненных планов с учетом личных и общественных интересов и потребностей.</w:t>
      </w:r>
    </w:p>
    <w:p w14:paraId="156E2446" w14:textId="77777777" w:rsidR="008E144E" w:rsidRDefault="007027A6">
      <w:pPr>
        <w:pStyle w:val="2"/>
        <w:spacing w:before="274"/>
        <w:ind w:left="222"/>
      </w:pPr>
      <w:r>
        <w:t>Экологического</w:t>
      </w:r>
      <w:r>
        <w:rPr>
          <w:spacing w:val="-15"/>
        </w:rPr>
        <w:t xml:space="preserve"> </w:t>
      </w:r>
      <w:r>
        <w:rPr>
          <w:spacing w:val="-2"/>
        </w:rPr>
        <w:t>воспитания:</w:t>
      </w:r>
    </w:p>
    <w:p w14:paraId="3D725F6E" w14:textId="77777777" w:rsidR="008E144E" w:rsidRDefault="007027A6">
      <w:pPr>
        <w:pStyle w:val="a4"/>
        <w:numPr>
          <w:ilvl w:val="0"/>
          <w:numId w:val="11"/>
        </w:numPr>
        <w:tabs>
          <w:tab w:val="left" w:pos="809"/>
        </w:tabs>
        <w:ind w:right="533" w:firstLine="0"/>
        <w:rPr>
          <w:sz w:val="28"/>
        </w:rPr>
      </w:pPr>
      <w:r>
        <w:rPr>
          <w:sz w:val="28"/>
        </w:rPr>
        <w:t>ориентация на применение знаний из социальных и естественных наук для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2"/>
          <w:sz w:val="28"/>
        </w:rPr>
        <w:t xml:space="preserve"> </w:t>
      </w:r>
      <w:r>
        <w:rPr>
          <w:sz w:val="28"/>
        </w:rPr>
        <w:t>среды,</w:t>
      </w:r>
      <w:r>
        <w:rPr>
          <w:spacing w:val="-3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посту</w:t>
      </w:r>
      <w:r>
        <w:rPr>
          <w:sz w:val="28"/>
        </w:rPr>
        <w:t>пков</w:t>
      </w:r>
      <w:r>
        <w:rPr>
          <w:spacing w:val="-5"/>
          <w:sz w:val="28"/>
        </w:rPr>
        <w:t xml:space="preserve"> </w:t>
      </w:r>
      <w:r>
        <w:rPr>
          <w:sz w:val="28"/>
        </w:rPr>
        <w:t>и оценки их возможных последствий для окружающей среды;</w:t>
      </w:r>
    </w:p>
    <w:p w14:paraId="67C3DC2B" w14:textId="77777777" w:rsidR="008E144E" w:rsidRDefault="007027A6">
      <w:pPr>
        <w:pStyle w:val="a4"/>
        <w:numPr>
          <w:ilvl w:val="0"/>
          <w:numId w:val="11"/>
        </w:numPr>
        <w:tabs>
          <w:tab w:val="left" w:pos="809"/>
        </w:tabs>
        <w:spacing w:line="242" w:lineRule="auto"/>
        <w:ind w:right="532" w:firstLine="0"/>
        <w:rPr>
          <w:sz w:val="28"/>
        </w:rPr>
      </w:pPr>
      <w:r>
        <w:rPr>
          <w:sz w:val="28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14:paraId="5FE25C53" w14:textId="77777777" w:rsidR="008E144E" w:rsidRDefault="007027A6">
      <w:pPr>
        <w:pStyle w:val="a4"/>
        <w:numPr>
          <w:ilvl w:val="0"/>
          <w:numId w:val="11"/>
        </w:numPr>
        <w:tabs>
          <w:tab w:val="left" w:pos="809"/>
        </w:tabs>
        <w:ind w:right="532" w:firstLine="0"/>
        <w:rPr>
          <w:sz w:val="28"/>
        </w:rPr>
      </w:pPr>
      <w:r>
        <w:rPr>
          <w:sz w:val="28"/>
        </w:rPr>
        <w:t>активное неприятие действий, приносящих вред окружающей среде, в том числе сформ</w:t>
      </w:r>
      <w:r>
        <w:rPr>
          <w:sz w:val="28"/>
        </w:rPr>
        <w:t>ированное при знакомстве с литературными произведениями, поднимающими экологические проблемы;</w:t>
      </w:r>
    </w:p>
    <w:p w14:paraId="09FCBBEA" w14:textId="77777777" w:rsidR="008E144E" w:rsidRDefault="007027A6">
      <w:pPr>
        <w:pStyle w:val="a4"/>
        <w:numPr>
          <w:ilvl w:val="0"/>
          <w:numId w:val="11"/>
        </w:numPr>
        <w:tabs>
          <w:tab w:val="left" w:pos="809"/>
        </w:tabs>
        <w:ind w:right="532" w:firstLine="0"/>
        <w:rPr>
          <w:sz w:val="28"/>
        </w:rPr>
      </w:pPr>
      <w:r>
        <w:rPr>
          <w:sz w:val="28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14:paraId="3FC1B8BB" w14:textId="77777777" w:rsidR="008E144E" w:rsidRDefault="007027A6">
      <w:pPr>
        <w:pStyle w:val="a4"/>
        <w:numPr>
          <w:ilvl w:val="0"/>
          <w:numId w:val="11"/>
        </w:numPr>
        <w:tabs>
          <w:tab w:val="left" w:pos="809"/>
        </w:tabs>
        <w:ind w:right="531" w:firstLine="0"/>
        <w:rPr>
          <w:sz w:val="28"/>
        </w:rPr>
      </w:pPr>
      <w:r>
        <w:rPr>
          <w:sz w:val="28"/>
        </w:rPr>
        <w:t xml:space="preserve">готовность к участию в практической деятельности экологической </w:t>
      </w:r>
      <w:r>
        <w:rPr>
          <w:spacing w:val="-2"/>
          <w:sz w:val="28"/>
        </w:rPr>
        <w:t>направленности.</w:t>
      </w:r>
    </w:p>
    <w:p w14:paraId="05D8A4AB" w14:textId="77777777" w:rsidR="008E144E" w:rsidRDefault="008E144E">
      <w:pPr>
        <w:jc w:val="both"/>
        <w:rPr>
          <w:sz w:val="28"/>
        </w:rPr>
        <w:sectPr w:rsidR="008E144E">
          <w:pgSz w:w="11910" w:h="16390"/>
          <w:pgMar w:top="1060" w:right="320" w:bottom="280" w:left="1600" w:header="720" w:footer="720" w:gutter="0"/>
          <w:cols w:space="720"/>
        </w:sectPr>
      </w:pPr>
    </w:p>
    <w:p w14:paraId="6331F994" w14:textId="77777777" w:rsidR="008E144E" w:rsidRDefault="007027A6">
      <w:pPr>
        <w:pStyle w:val="2"/>
        <w:spacing w:before="77" w:line="321" w:lineRule="exact"/>
        <w:ind w:left="222"/>
      </w:pPr>
      <w:r>
        <w:t>Ценности</w:t>
      </w:r>
      <w:r>
        <w:rPr>
          <w:spacing w:val="-9"/>
        </w:rPr>
        <w:t xml:space="preserve"> </w:t>
      </w:r>
      <w:r>
        <w:t>научного</w:t>
      </w:r>
      <w:r>
        <w:rPr>
          <w:spacing w:val="-7"/>
        </w:rPr>
        <w:t xml:space="preserve"> </w:t>
      </w:r>
      <w:r>
        <w:rPr>
          <w:spacing w:val="-2"/>
        </w:rPr>
        <w:t>познания:</w:t>
      </w:r>
    </w:p>
    <w:p w14:paraId="0F408B38" w14:textId="77777777" w:rsidR="008E144E" w:rsidRDefault="007027A6">
      <w:pPr>
        <w:pStyle w:val="a4"/>
        <w:numPr>
          <w:ilvl w:val="0"/>
          <w:numId w:val="11"/>
        </w:numPr>
        <w:tabs>
          <w:tab w:val="left" w:pos="809"/>
        </w:tabs>
        <w:ind w:right="531" w:firstLine="0"/>
        <w:rPr>
          <w:sz w:val="28"/>
        </w:rPr>
      </w:pPr>
      <w:r>
        <w:rPr>
          <w:sz w:val="28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</w:t>
      </w:r>
      <w:r>
        <w:rPr>
          <w:sz w:val="28"/>
        </w:rPr>
        <w:t>а,</w:t>
      </w:r>
      <w:r>
        <w:rPr>
          <w:spacing w:val="-8"/>
          <w:sz w:val="28"/>
        </w:rPr>
        <w:t xml:space="preserve"> </w:t>
      </w:r>
      <w:r>
        <w:rPr>
          <w:sz w:val="28"/>
        </w:rPr>
        <w:t>взаимосвязях</w:t>
      </w:r>
      <w:r>
        <w:rPr>
          <w:spacing w:val="-8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средой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опорой на изученные и самостоятельно прочитанные литературные произведения;</w:t>
      </w:r>
    </w:p>
    <w:p w14:paraId="3A299EC3" w14:textId="77777777" w:rsidR="008E144E" w:rsidRDefault="007027A6">
      <w:pPr>
        <w:pStyle w:val="a4"/>
        <w:numPr>
          <w:ilvl w:val="0"/>
          <w:numId w:val="11"/>
        </w:numPr>
        <w:tabs>
          <w:tab w:val="left" w:pos="809"/>
        </w:tabs>
        <w:ind w:right="532" w:firstLine="0"/>
        <w:rPr>
          <w:sz w:val="28"/>
        </w:rPr>
      </w:pPr>
      <w:r>
        <w:rPr>
          <w:sz w:val="28"/>
        </w:rPr>
        <w:t xml:space="preserve">овладение языковой и читательской культурой как средством познания </w:t>
      </w:r>
      <w:r>
        <w:rPr>
          <w:spacing w:val="-2"/>
          <w:sz w:val="28"/>
        </w:rPr>
        <w:t>мира;</w:t>
      </w:r>
    </w:p>
    <w:p w14:paraId="69BC7A40" w14:textId="77777777" w:rsidR="008E144E" w:rsidRDefault="007027A6">
      <w:pPr>
        <w:pStyle w:val="a4"/>
        <w:numPr>
          <w:ilvl w:val="0"/>
          <w:numId w:val="11"/>
        </w:numPr>
        <w:tabs>
          <w:tab w:val="left" w:pos="809"/>
        </w:tabs>
        <w:spacing w:line="242" w:lineRule="auto"/>
        <w:ind w:right="532" w:firstLine="0"/>
        <w:rPr>
          <w:sz w:val="28"/>
        </w:rPr>
      </w:pPr>
      <w:r>
        <w:rPr>
          <w:sz w:val="28"/>
        </w:rPr>
        <w:t>овладение основными навыками исследовательской д</w:t>
      </w:r>
      <w:r>
        <w:rPr>
          <w:sz w:val="28"/>
        </w:rPr>
        <w:t>еятельности с учётом специфики школьного литературного образования;</w:t>
      </w:r>
    </w:p>
    <w:p w14:paraId="7EAADA2A" w14:textId="77777777" w:rsidR="008E144E" w:rsidRDefault="007027A6">
      <w:pPr>
        <w:pStyle w:val="a4"/>
        <w:numPr>
          <w:ilvl w:val="0"/>
          <w:numId w:val="11"/>
        </w:numPr>
        <w:tabs>
          <w:tab w:val="left" w:pos="809"/>
        </w:tabs>
        <w:ind w:right="525" w:firstLine="0"/>
        <w:rPr>
          <w:sz w:val="28"/>
        </w:rPr>
      </w:pPr>
      <w:r>
        <w:rPr>
          <w:sz w:val="28"/>
        </w:rPr>
        <w:t xml:space="preserve">установка на осмысление опыта, наблюдений, поступков и стремление совершенствовать пути достижения индивидуального и коллективного </w:t>
      </w:r>
      <w:r>
        <w:rPr>
          <w:spacing w:val="-2"/>
          <w:sz w:val="28"/>
        </w:rPr>
        <w:t>благополучия.</w:t>
      </w:r>
    </w:p>
    <w:p w14:paraId="7B807331" w14:textId="77777777" w:rsidR="008E144E" w:rsidRDefault="007027A6">
      <w:pPr>
        <w:pStyle w:val="2"/>
        <w:spacing w:before="265" w:line="240" w:lineRule="auto"/>
        <w:ind w:left="222" w:right="527"/>
      </w:pPr>
      <w:r>
        <w:t xml:space="preserve">Личностные результаты, обеспечивающие </w:t>
      </w:r>
      <w:r>
        <w:t>адаптацию обучающегося к изменяющимся условиям социальной и природной среды:</w:t>
      </w:r>
    </w:p>
    <w:p w14:paraId="09D01B69" w14:textId="77777777" w:rsidR="008E144E" w:rsidRDefault="007027A6">
      <w:pPr>
        <w:pStyle w:val="a4"/>
        <w:numPr>
          <w:ilvl w:val="0"/>
          <w:numId w:val="11"/>
        </w:numPr>
        <w:tabs>
          <w:tab w:val="left" w:pos="809"/>
        </w:tabs>
        <w:ind w:right="524" w:firstLine="0"/>
        <w:rPr>
          <w:sz w:val="28"/>
        </w:rPr>
      </w:pPr>
      <w:r>
        <w:rPr>
          <w:sz w:val="28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-17"/>
          <w:sz w:val="28"/>
        </w:rPr>
        <w:t xml:space="preserve"> </w:t>
      </w:r>
      <w:r>
        <w:rPr>
          <w:sz w:val="28"/>
        </w:rPr>
        <w:t>форм</w:t>
      </w:r>
      <w:r>
        <w:rPr>
          <w:spacing w:val="-16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4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>руппах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0FB84152" w14:textId="77777777" w:rsidR="008E144E" w:rsidRDefault="007027A6">
      <w:pPr>
        <w:pStyle w:val="a4"/>
        <w:numPr>
          <w:ilvl w:val="0"/>
          <w:numId w:val="11"/>
        </w:numPr>
        <w:tabs>
          <w:tab w:val="left" w:pos="809"/>
        </w:tabs>
        <w:spacing w:line="242" w:lineRule="auto"/>
        <w:ind w:right="534" w:firstLine="0"/>
        <w:rPr>
          <w:sz w:val="28"/>
        </w:rPr>
      </w:pPr>
      <w:r>
        <w:rPr>
          <w:sz w:val="28"/>
        </w:rPr>
        <w:t xml:space="preserve">изучение и оценка социальных ролей персонажей литературных </w:t>
      </w:r>
      <w:r>
        <w:rPr>
          <w:spacing w:val="-2"/>
          <w:sz w:val="28"/>
        </w:rPr>
        <w:t>произведений;</w:t>
      </w:r>
    </w:p>
    <w:p w14:paraId="2AAEA6C8" w14:textId="77777777" w:rsidR="008E144E" w:rsidRDefault="007027A6">
      <w:pPr>
        <w:pStyle w:val="a4"/>
        <w:numPr>
          <w:ilvl w:val="0"/>
          <w:numId w:val="11"/>
        </w:numPr>
        <w:tabs>
          <w:tab w:val="left" w:pos="809"/>
        </w:tabs>
        <w:ind w:right="531" w:firstLine="0"/>
        <w:rPr>
          <w:sz w:val="28"/>
        </w:rPr>
      </w:pPr>
      <w:r>
        <w:rPr>
          <w:sz w:val="28"/>
        </w:rPr>
        <w:t>потребно</w:t>
      </w:r>
      <w:r>
        <w:rPr>
          <w:sz w:val="28"/>
        </w:rPr>
        <w:t>сть во взаимодействии в условиях неопределённости, открытость опыту и знаниям других;</w:t>
      </w:r>
    </w:p>
    <w:p w14:paraId="0940FEC8" w14:textId="77777777" w:rsidR="008E144E" w:rsidRDefault="007027A6">
      <w:pPr>
        <w:pStyle w:val="a4"/>
        <w:numPr>
          <w:ilvl w:val="0"/>
          <w:numId w:val="11"/>
        </w:numPr>
        <w:tabs>
          <w:tab w:val="left" w:pos="809"/>
        </w:tabs>
        <w:ind w:right="530" w:firstLine="0"/>
        <w:rPr>
          <w:sz w:val="28"/>
        </w:rPr>
      </w:pPr>
      <w:r>
        <w:rPr>
          <w:sz w:val="28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</w:t>
      </w:r>
      <w:r>
        <w:rPr>
          <w:spacing w:val="-2"/>
          <w:sz w:val="28"/>
        </w:rPr>
        <w:t>учиться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других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людей,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осознавать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совместной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новые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 xml:space="preserve">знания, </w:t>
      </w:r>
      <w:r>
        <w:rPr>
          <w:sz w:val="28"/>
        </w:rPr>
        <w:t>навыки и компетенции из опыта других;</w:t>
      </w:r>
    </w:p>
    <w:p w14:paraId="1D7AF402" w14:textId="77777777" w:rsidR="008E144E" w:rsidRDefault="007027A6">
      <w:pPr>
        <w:pStyle w:val="a4"/>
        <w:numPr>
          <w:ilvl w:val="0"/>
          <w:numId w:val="11"/>
        </w:numPr>
        <w:tabs>
          <w:tab w:val="left" w:pos="809"/>
        </w:tabs>
        <w:ind w:right="531" w:firstLine="0"/>
        <w:rPr>
          <w:sz w:val="28"/>
        </w:rPr>
      </w:pPr>
      <w:r>
        <w:rPr>
          <w:sz w:val="28"/>
        </w:rPr>
        <w:t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</w:t>
      </w:r>
      <w:r>
        <w:rPr>
          <w:sz w:val="28"/>
        </w:rPr>
        <w:t>, осознавать дефициты собственных знаний и компетентностей, планировать своё развитие;</w:t>
      </w:r>
    </w:p>
    <w:p w14:paraId="10EFB0CB" w14:textId="77777777" w:rsidR="008E144E" w:rsidRDefault="007027A6">
      <w:pPr>
        <w:pStyle w:val="a4"/>
        <w:numPr>
          <w:ilvl w:val="0"/>
          <w:numId w:val="11"/>
        </w:numPr>
        <w:tabs>
          <w:tab w:val="left" w:pos="809"/>
        </w:tabs>
        <w:ind w:right="533" w:firstLine="0"/>
        <w:rPr>
          <w:sz w:val="28"/>
        </w:rPr>
      </w:pPr>
      <w:r>
        <w:rPr>
          <w:sz w:val="28"/>
        </w:rPr>
        <w:t>умение оперировать основными понятиями, терминами и представлениями в области концепции устойчивого развития;</w:t>
      </w:r>
    </w:p>
    <w:p w14:paraId="565E1AD6" w14:textId="77777777" w:rsidR="008E144E" w:rsidRDefault="007027A6">
      <w:pPr>
        <w:pStyle w:val="a4"/>
        <w:numPr>
          <w:ilvl w:val="0"/>
          <w:numId w:val="11"/>
        </w:numPr>
        <w:tabs>
          <w:tab w:val="left" w:pos="809"/>
        </w:tabs>
        <w:spacing w:line="322" w:lineRule="exact"/>
        <w:ind w:left="809" w:hanging="587"/>
        <w:rPr>
          <w:sz w:val="28"/>
        </w:rPr>
      </w:pPr>
      <w:r>
        <w:rPr>
          <w:spacing w:val="-2"/>
          <w:sz w:val="28"/>
        </w:rPr>
        <w:t>анализировать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 выявлять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взаимосвязи природы,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общества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эк</w:t>
      </w:r>
      <w:r>
        <w:rPr>
          <w:spacing w:val="-2"/>
          <w:sz w:val="28"/>
        </w:rPr>
        <w:t>ономики;</w:t>
      </w:r>
    </w:p>
    <w:p w14:paraId="73385B55" w14:textId="77777777" w:rsidR="008E144E" w:rsidRDefault="007027A6">
      <w:pPr>
        <w:pStyle w:val="a4"/>
        <w:numPr>
          <w:ilvl w:val="0"/>
          <w:numId w:val="11"/>
        </w:numPr>
        <w:tabs>
          <w:tab w:val="left" w:pos="809"/>
        </w:tabs>
        <w:ind w:right="532" w:firstLine="0"/>
        <w:rPr>
          <w:sz w:val="28"/>
        </w:rPr>
      </w:pPr>
      <w:r>
        <w:rPr>
          <w:sz w:val="28"/>
        </w:rPr>
        <w:t xml:space="preserve">оценивать свои действия с учётом влияния на окружающую среду, достижений целей и преодоления вызовов, возможных глобальных </w:t>
      </w:r>
      <w:r>
        <w:rPr>
          <w:spacing w:val="-2"/>
          <w:sz w:val="28"/>
        </w:rPr>
        <w:t>последствий;</w:t>
      </w:r>
    </w:p>
    <w:p w14:paraId="5414B2AE" w14:textId="77777777" w:rsidR="008E144E" w:rsidRDefault="007027A6">
      <w:pPr>
        <w:pStyle w:val="a4"/>
        <w:numPr>
          <w:ilvl w:val="0"/>
          <w:numId w:val="11"/>
        </w:numPr>
        <w:tabs>
          <w:tab w:val="left" w:pos="809"/>
        </w:tabs>
        <w:ind w:right="531" w:firstLine="0"/>
        <w:rPr>
          <w:sz w:val="28"/>
        </w:rPr>
      </w:pPr>
      <w:r>
        <w:rPr>
          <w:sz w:val="28"/>
        </w:rPr>
        <w:t>способность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осознавать</w:t>
      </w:r>
      <w:r>
        <w:rPr>
          <w:spacing w:val="-17"/>
          <w:sz w:val="28"/>
        </w:rPr>
        <w:t xml:space="preserve"> </w:t>
      </w:r>
      <w:r>
        <w:rPr>
          <w:sz w:val="28"/>
        </w:rPr>
        <w:t>стрессовую</w:t>
      </w:r>
      <w:r>
        <w:rPr>
          <w:spacing w:val="-18"/>
          <w:sz w:val="28"/>
        </w:rPr>
        <w:t xml:space="preserve"> </w:t>
      </w:r>
      <w:r>
        <w:rPr>
          <w:sz w:val="28"/>
        </w:rPr>
        <w:t>ситуацию,</w:t>
      </w:r>
      <w:r>
        <w:rPr>
          <w:spacing w:val="-17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происходящие изменения и их последствия, опираясь на </w:t>
      </w:r>
      <w:r>
        <w:rPr>
          <w:sz w:val="28"/>
        </w:rPr>
        <w:t>жизненный и читательский опыт;</w:t>
      </w:r>
    </w:p>
    <w:p w14:paraId="39179F25" w14:textId="77777777" w:rsidR="008E144E" w:rsidRDefault="007027A6">
      <w:pPr>
        <w:pStyle w:val="a4"/>
        <w:numPr>
          <w:ilvl w:val="0"/>
          <w:numId w:val="11"/>
        </w:numPr>
        <w:tabs>
          <w:tab w:val="left" w:pos="809"/>
        </w:tabs>
        <w:ind w:left="809" w:hanging="587"/>
        <w:rPr>
          <w:sz w:val="28"/>
        </w:rPr>
      </w:pPr>
      <w:r>
        <w:rPr>
          <w:sz w:val="28"/>
        </w:rPr>
        <w:t>воспринимать</w:t>
      </w:r>
      <w:r>
        <w:rPr>
          <w:spacing w:val="-8"/>
          <w:sz w:val="28"/>
        </w:rPr>
        <w:t xml:space="preserve"> </w:t>
      </w:r>
      <w:r>
        <w:rPr>
          <w:sz w:val="28"/>
        </w:rPr>
        <w:t>стрессовую</w:t>
      </w:r>
      <w:r>
        <w:rPr>
          <w:spacing w:val="-6"/>
          <w:sz w:val="28"/>
        </w:rPr>
        <w:t xml:space="preserve"> </w:t>
      </w:r>
      <w:r>
        <w:rPr>
          <w:sz w:val="28"/>
        </w:rPr>
        <w:t>ситуацию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вызов,</w:t>
      </w:r>
      <w:r>
        <w:rPr>
          <w:spacing w:val="-6"/>
          <w:sz w:val="28"/>
        </w:rPr>
        <w:t xml:space="preserve"> </w:t>
      </w:r>
      <w:r>
        <w:rPr>
          <w:sz w:val="28"/>
        </w:rPr>
        <w:t>требующий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контрмер;</w:t>
      </w:r>
    </w:p>
    <w:p w14:paraId="5A41116D" w14:textId="77777777" w:rsidR="008E144E" w:rsidRDefault="008E144E">
      <w:pPr>
        <w:jc w:val="both"/>
        <w:rPr>
          <w:sz w:val="28"/>
        </w:rPr>
        <w:sectPr w:rsidR="008E144E">
          <w:pgSz w:w="11910" w:h="16390"/>
          <w:pgMar w:top="1320" w:right="320" w:bottom="280" w:left="1600" w:header="720" w:footer="720" w:gutter="0"/>
          <w:cols w:space="720"/>
        </w:sectPr>
      </w:pPr>
    </w:p>
    <w:p w14:paraId="0D466B47" w14:textId="77777777" w:rsidR="008E144E" w:rsidRDefault="007027A6">
      <w:pPr>
        <w:pStyle w:val="a4"/>
        <w:numPr>
          <w:ilvl w:val="0"/>
          <w:numId w:val="11"/>
        </w:numPr>
        <w:tabs>
          <w:tab w:val="left" w:pos="809"/>
        </w:tabs>
        <w:spacing w:before="63" w:line="242" w:lineRule="auto"/>
        <w:ind w:right="538" w:firstLine="0"/>
        <w:jc w:val="left"/>
        <w:rPr>
          <w:sz w:val="28"/>
        </w:rPr>
      </w:pPr>
      <w:r>
        <w:rPr>
          <w:sz w:val="28"/>
        </w:rPr>
        <w:t xml:space="preserve">оценивать ситуацию стресса, корректировать принимаемые решения и </w:t>
      </w:r>
      <w:r>
        <w:rPr>
          <w:spacing w:val="-2"/>
          <w:sz w:val="28"/>
        </w:rPr>
        <w:t>действия;</w:t>
      </w:r>
    </w:p>
    <w:p w14:paraId="618E2CC0" w14:textId="77777777" w:rsidR="008E144E" w:rsidRDefault="007027A6">
      <w:pPr>
        <w:pStyle w:val="a4"/>
        <w:numPr>
          <w:ilvl w:val="0"/>
          <w:numId w:val="11"/>
        </w:numPr>
        <w:tabs>
          <w:tab w:val="left" w:pos="809"/>
        </w:tabs>
        <w:ind w:right="531" w:firstLine="0"/>
        <w:jc w:val="left"/>
        <w:rPr>
          <w:sz w:val="28"/>
        </w:rPr>
      </w:pPr>
      <w:r>
        <w:rPr>
          <w:sz w:val="28"/>
        </w:rPr>
        <w:t>формулировать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5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35"/>
          <w:sz w:val="28"/>
        </w:rPr>
        <w:t xml:space="preserve"> </w:t>
      </w:r>
      <w:r>
        <w:rPr>
          <w:sz w:val="28"/>
        </w:rPr>
        <w:t>риски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последствия,</w:t>
      </w:r>
      <w:r>
        <w:rPr>
          <w:spacing w:val="37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35"/>
          <w:sz w:val="28"/>
        </w:rPr>
        <w:t xml:space="preserve"> </w:t>
      </w:r>
      <w:r>
        <w:rPr>
          <w:sz w:val="28"/>
        </w:rPr>
        <w:t>опыт, уметь н</w:t>
      </w:r>
      <w:r>
        <w:rPr>
          <w:sz w:val="28"/>
        </w:rPr>
        <w:t>аходить позитивное в произошедшей ситуации;</w:t>
      </w:r>
    </w:p>
    <w:p w14:paraId="2657B72A" w14:textId="77777777" w:rsidR="008E144E" w:rsidRDefault="007027A6">
      <w:pPr>
        <w:pStyle w:val="a4"/>
        <w:numPr>
          <w:ilvl w:val="0"/>
          <w:numId w:val="11"/>
        </w:numPr>
        <w:tabs>
          <w:tab w:val="left" w:pos="809"/>
        </w:tabs>
        <w:spacing w:line="321" w:lineRule="exact"/>
        <w:ind w:left="809" w:hanging="587"/>
        <w:jc w:val="left"/>
        <w:rPr>
          <w:sz w:val="28"/>
        </w:rPr>
      </w:pPr>
      <w:r>
        <w:rPr>
          <w:sz w:val="28"/>
        </w:rPr>
        <w:t>быть</w:t>
      </w:r>
      <w:r>
        <w:rPr>
          <w:spacing w:val="-8"/>
          <w:sz w:val="28"/>
        </w:rPr>
        <w:t xml:space="preserve"> </w:t>
      </w:r>
      <w:r>
        <w:rPr>
          <w:sz w:val="28"/>
        </w:rPr>
        <w:t>готовым</w:t>
      </w:r>
      <w:r>
        <w:rPr>
          <w:spacing w:val="-8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-8"/>
          <w:sz w:val="28"/>
        </w:rPr>
        <w:t xml:space="preserve"> </w:t>
      </w:r>
      <w:r>
        <w:rPr>
          <w:sz w:val="28"/>
        </w:rPr>
        <w:t>гарантий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успеха.</w:t>
      </w:r>
    </w:p>
    <w:p w14:paraId="0E1A91F0" w14:textId="77777777" w:rsidR="008E144E" w:rsidRDefault="007027A6">
      <w:pPr>
        <w:pStyle w:val="1"/>
        <w:spacing w:before="269"/>
      </w:pPr>
      <w:r>
        <w:t>МЕТАПРЕДМЕТНЫЕ</w:t>
      </w:r>
      <w:r>
        <w:rPr>
          <w:spacing w:val="-14"/>
        </w:rPr>
        <w:t xml:space="preserve"> </w:t>
      </w:r>
      <w:r>
        <w:rPr>
          <w:spacing w:val="-2"/>
        </w:rPr>
        <w:t>РЕЗУЛЬТАТЫ</w:t>
      </w:r>
    </w:p>
    <w:p w14:paraId="2C5D6933" w14:textId="77777777" w:rsidR="008E144E" w:rsidRDefault="007027A6">
      <w:pPr>
        <w:pStyle w:val="a3"/>
        <w:spacing w:before="264"/>
        <w:ind w:left="222"/>
        <w:jc w:val="left"/>
      </w:pPr>
      <w:r>
        <w:t>К</w:t>
      </w:r>
      <w:r>
        <w:rPr>
          <w:spacing w:val="-5"/>
        </w:rPr>
        <w:t xml:space="preserve"> </w:t>
      </w:r>
      <w:r>
        <w:t>концу</w:t>
      </w:r>
      <w:r>
        <w:rPr>
          <w:spacing w:val="-7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обучающегося</w:t>
      </w:r>
      <w:r>
        <w:rPr>
          <w:spacing w:val="-5"/>
        </w:rPr>
        <w:t xml:space="preserve"> </w:t>
      </w:r>
      <w:r>
        <w:t>формируются</w:t>
      </w:r>
      <w:r>
        <w:rPr>
          <w:spacing w:val="-5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универсальные учебные действия.</w:t>
      </w:r>
    </w:p>
    <w:p w14:paraId="1699882C" w14:textId="77777777" w:rsidR="008E144E" w:rsidRDefault="007027A6">
      <w:pPr>
        <w:pStyle w:val="2"/>
        <w:spacing w:before="272" w:line="240" w:lineRule="auto"/>
        <w:ind w:left="222"/>
        <w:jc w:val="left"/>
      </w:pPr>
      <w:r>
        <w:t>Универсальные</w:t>
      </w:r>
      <w:r>
        <w:rPr>
          <w:spacing w:val="-12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t>познавательные</w:t>
      </w:r>
      <w:r>
        <w:rPr>
          <w:spacing w:val="-10"/>
        </w:rPr>
        <w:t xml:space="preserve"> </w:t>
      </w:r>
      <w:r>
        <w:rPr>
          <w:spacing w:val="-2"/>
        </w:rPr>
        <w:t>действия:</w:t>
      </w:r>
    </w:p>
    <w:p w14:paraId="1B09ADC5" w14:textId="77777777" w:rsidR="008E144E" w:rsidRDefault="007027A6">
      <w:pPr>
        <w:pStyle w:val="a4"/>
        <w:numPr>
          <w:ilvl w:val="0"/>
          <w:numId w:val="10"/>
        </w:numPr>
        <w:tabs>
          <w:tab w:val="left" w:pos="525"/>
        </w:tabs>
        <w:spacing w:before="269" w:line="321" w:lineRule="exact"/>
        <w:ind w:left="525" w:hanging="303"/>
        <w:jc w:val="both"/>
        <w:rPr>
          <w:b/>
          <w:sz w:val="28"/>
        </w:rPr>
      </w:pPr>
      <w:r>
        <w:rPr>
          <w:b/>
          <w:sz w:val="28"/>
        </w:rPr>
        <w:t>Базовые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логические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действия:</w:t>
      </w:r>
    </w:p>
    <w:p w14:paraId="5D5C115E" w14:textId="77777777" w:rsidR="008E144E" w:rsidRDefault="007027A6">
      <w:pPr>
        <w:pStyle w:val="a4"/>
        <w:numPr>
          <w:ilvl w:val="1"/>
          <w:numId w:val="10"/>
        </w:numPr>
        <w:tabs>
          <w:tab w:val="left" w:pos="809"/>
        </w:tabs>
        <w:ind w:right="522" w:firstLine="0"/>
        <w:rPr>
          <w:sz w:val="28"/>
        </w:rPr>
      </w:pPr>
      <w:r>
        <w:rPr>
          <w:sz w:val="28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14:paraId="301322D5" w14:textId="77777777" w:rsidR="008E144E" w:rsidRDefault="007027A6">
      <w:pPr>
        <w:pStyle w:val="a4"/>
        <w:numPr>
          <w:ilvl w:val="1"/>
          <w:numId w:val="10"/>
        </w:numPr>
        <w:tabs>
          <w:tab w:val="left" w:pos="809"/>
        </w:tabs>
        <w:ind w:right="525" w:firstLine="0"/>
        <w:rPr>
          <w:sz w:val="28"/>
        </w:rPr>
      </w:pPr>
      <w:r>
        <w:rPr>
          <w:sz w:val="28"/>
        </w:rPr>
        <w:t>устанавливать сущес</w:t>
      </w:r>
      <w:r>
        <w:rPr>
          <w:sz w:val="28"/>
        </w:rPr>
        <w:t>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14:paraId="692C1D7E" w14:textId="77777777" w:rsidR="008E144E" w:rsidRDefault="007027A6">
      <w:pPr>
        <w:pStyle w:val="a4"/>
        <w:numPr>
          <w:ilvl w:val="1"/>
          <w:numId w:val="10"/>
        </w:numPr>
        <w:tabs>
          <w:tab w:val="left" w:pos="809"/>
        </w:tabs>
        <w:ind w:right="531" w:firstLine="0"/>
        <w:rPr>
          <w:sz w:val="28"/>
        </w:rPr>
      </w:pPr>
      <w:r>
        <w:rPr>
          <w:sz w:val="28"/>
        </w:rPr>
        <w:t>с учётом предложенной задачи выявлять закономерности и противоре</w:t>
      </w:r>
      <w:r>
        <w:rPr>
          <w:sz w:val="28"/>
        </w:rPr>
        <w:t xml:space="preserve">чия в рассматриваемых литературных фактах и наблюдениях над </w:t>
      </w:r>
      <w:r>
        <w:rPr>
          <w:spacing w:val="-2"/>
          <w:sz w:val="28"/>
        </w:rPr>
        <w:t>текстом;</w:t>
      </w:r>
    </w:p>
    <w:p w14:paraId="5C745BFD" w14:textId="77777777" w:rsidR="008E144E" w:rsidRDefault="007027A6">
      <w:pPr>
        <w:pStyle w:val="a4"/>
        <w:numPr>
          <w:ilvl w:val="1"/>
          <w:numId w:val="10"/>
        </w:numPr>
        <w:tabs>
          <w:tab w:val="left" w:pos="809"/>
        </w:tabs>
        <w:ind w:right="530" w:firstLine="0"/>
        <w:rPr>
          <w:sz w:val="28"/>
        </w:rPr>
      </w:pPr>
      <w:r>
        <w:rPr>
          <w:sz w:val="28"/>
        </w:rPr>
        <w:t>предлагать</w:t>
      </w:r>
      <w:r>
        <w:rPr>
          <w:spacing w:val="-1"/>
          <w:sz w:val="28"/>
        </w:rPr>
        <w:t xml:space="preserve"> </w:t>
      </w:r>
      <w:r>
        <w:rPr>
          <w:sz w:val="28"/>
        </w:rPr>
        <w:t>критерии для выявления закономерностей и противоречий с учётом учебной задачи;</w:t>
      </w:r>
    </w:p>
    <w:p w14:paraId="76F9E45B" w14:textId="77777777" w:rsidR="008E144E" w:rsidRDefault="007027A6">
      <w:pPr>
        <w:pStyle w:val="a4"/>
        <w:numPr>
          <w:ilvl w:val="1"/>
          <w:numId w:val="10"/>
        </w:numPr>
        <w:tabs>
          <w:tab w:val="left" w:pos="809"/>
        </w:tabs>
        <w:ind w:right="534" w:firstLine="0"/>
        <w:rPr>
          <w:sz w:val="28"/>
        </w:rPr>
      </w:pPr>
      <w:r>
        <w:rPr>
          <w:sz w:val="28"/>
        </w:rPr>
        <w:t>выявлять дефициты информации, данных, необходимых для решения поставленной учебной задачи;</w:t>
      </w:r>
    </w:p>
    <w:p w14:paraId="6BBA6307" w14:textId="77777777" w:rsidR="008E144E" w:rsidRDefault="007027A6">
      <w:pPr>
        <w:pStyle w:val="a4"/>
        <w:numPr>
          <w:ilvl w:val="1"/>
          <w:numId w:val="10"/>
        </w:numPr>
        <w:tabs>
          <w:tab w:val="left" w:pos="809"/>
        </w:tabs>
        <w:ind w:right="530" w:firstLine="0"/>
        <w:rPr>
          <w:sz w:val="28"/>
        </w:rPr>
      </w:pPr>
      <w:r>
        <w:rPr>
          <w:sz w:val="28"/>
        </w:rPr>
        <w:t>выявлять причинно-следственные связи при изучении литературных явлений и процессов;</w:t>
      </w:r>
    </w:p>
    <w:p w14:paraId="6875FA01" w14:textId="77777777" w:rsidR="008E144E" w:rsidRDefault="007027A6">
      <w:pPr>
        <w:pStyle w:val="a4"/>
        <w:numPr>
          <w:ilvl w:val="1"/>
          <w:numId w:val="10"/>
        </w:numPr>
        <w:tabs>
          <w:tab w:val="left" w:pos="809"/>
        </w:tabs>
        <w:ind w:right="531" w:firstLine="0"/>
        <w:rPr>
          <w:sz w:val="28"/>
        </w:rPr>
      </w:pPr>
      <w:r>
        <w:rPr>
          <w:sz w:val="28"/>
        </w:rPr>
        <w:t>делать выводы с использованием дедуктивных и индуктивных умозаключений, умозаключений по аналогии;</w:t>
      </w:r>
    </w:p>
    <w:p w14:paraId="1104D8F3" w14:textId="77777777" w:rsidR="008E144E" w:rsidRDefault="007027A6">
      <w:pPr>
        <w:pStyle w:val="a4"/>
        <w:numPr>
          <w:ilvl w:val="1"/>
          <w:numId w:val="10"/>
        </w:numPr>
        <w:tabs>
          <w:tab w:val="left" w:pos="809"/>
        </w:tabs>
        <w:spacing w:line="321" w:lineRule="exact"/>
        <w:ind w:left="809" w:hanging="587"/>
        <w:rPr>
          <w:sz w:val="28"/>
        </w:rPr>
      </w:pPr>
      <w:r>
        <w:rPr>
          <w:sz w:val="28"/>
        </w:rPr>
        <w:t>формулировать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гипотезы</w:t>
      </w:r>
      <w:r>
        <w:rPr>
          <w:spacing w:val="-7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взаимосвязях;</w:t>
      </w:r>
    </w:p>
    <w:p w14:paraId="02039AED" w14:textId="77777777" w:rsidR="008E144E" w:rsidRDefault="007027A6">
      <w:pPr>
        <w:pStyle w:val="a4"/>
        <w:numPr>
          <w:ilvl w:val="1"/>
          <w:numId w:val="10"/>
        </w:numPr>
        <w:tabs>
          <w:tab w:val="left" w:pos="809"/>
        </w:tabs>
        <w:ind w:right="523" w:firstLine="0"/>
        <w:rPr>
          <w:sz w:val="28"/>
        </w:rPr>
      </w:pPr>
      <w:r>
        <w:rPr>
          <w:sz w:val="28"/>
        </w:rPr>
        <w:t>самостоятельно выбирать способ</w:t>
      </w:r>
      <w:r>
        <w:rPr>
          <w:sz w:val="28"/>
        </w:rPr>
        <w:t xml:space="preserve">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</w:t>
      </w:r>
      <w:r>
        <w:rPr>
          <w:spacing w:val="-2"/>
          <w:sz w:val="28"/>
        </w:rPr>
        <w:t>критериев).</w:t>
      </w:r>
    </w:p>
    <w:p w14:paraId="5F5B35DC" w14:textId="77777777" w:rsidR="008E144E" w:rsidRDefault="007027A6">
      <w:pPr>
        <w:pStyle w:val="2"/>
        <w:numPr>
          <w:ilvl w:val="0"/>
          <w:numId w:val="10"/>
        </w:numPr>
        <w:tabs>
          <w:tab w:val="left" w:pos="525"/>
        </w:tabs>
        <w:spacing w:before="4"/>
        <w:ind w:left="525" w:hanging="303"/>
        <w:jc w:val="both"/>
      </w:pPr>
      <w:r>
        <w:t>Базовые</w:t>
      </w:r>
      <w:r>
        <w:rPr>
          <w:spacing w:val="-10"/>
        </w:rPr>
        <w:t xml:space="preserve"> </w:t>
      </w:r>
      <w:r>
        <w:t>исследовательские</w:t>
      </w:r>
      <w:r>
        <w:rPr>
          <w:spacing w:val="-10"/>
        </w:rPr>
        <w:t xml:space="preserve"> </w:t>
      </w:r>
      <w:r>
        <w:rPr>
          <w:spacing w:val="-2"/>
        </w:rPr>
        <w:t>действия:</w:t>
      </w:r>
    </w:p>
    <w:p w14:paraId="492E28DE" w14:textId="77777777" w:rsidR="008E144E" w:rsidRDefault="007027A6">
      <w:pPr>
        <w:pStyle w:val="a4"/>
        <w:numPr>
          <w:ilvl w:val="1"/>
          <w:numId w:val="10"/>
        </w:numPr>
        <w:tabs>
          <w:tab w:val="left" w:pos="809"/>
        </w:tabs>
        <w:ind w:right="531" w:firstLine="0"/>
        <w:rPr>
          <w:sz w:val="28"/>
        </w:rPr>
      </w:pPr>
      <w:r>
        <w:rPr>
          <w:sz w:val="28"/>
        </w:rPr>
        <w:t>формулировать вопросы, фиксирующие разрыв м</w:t>
      </w:r>
      <w:r>
        <w:rPr>
          <w:sz w:val="28"/>
        </w:rPr>
        <w:t>ежду реальным и желательным состоянием ситуации, объекта, и самостоятельно устанавливать искомое и данное;</w:t>
      </w:r>
    </w:p>
    <w:p w14:paraId="0AE2A55E" w14:textId="77777777" w:rsidR="008E144E" w:rsidRDefault="007027A6">
      <w:pPr>
        <w:pStyle w:val="a4"/>
        <w:numPr>
          <w:ilvl w:val="1"/>
          <w:numId w:val="10"/>
        </w:numPr>
        <w:tabs>
          <w:tab w:val="left" w:pos="809"/>
        </w:tabs>
        <w:ind w:right="532" w:firstLine="0"/>
        <w:rPr>
          <w:sz w:val="28"/>
        </w:rPr>
      </w:pPr>
      <w:r>
        <w:rPr>
          <w:sz w:val="28"/>
        </w:rPr>
        <w:t>использовать вопросы как исследовательский инструмент познания в литературном образовании;</w:t>
      </w:r>
    </w:p>
    <w:p w14:paraId="33EEBD06" w14:textId="77777777" w:rsidR="008E144E" w:rsidRDefault="008E144E">
      <w:pPr>
        <w:jc w:val="both"/>
        <w:rPr>
          <w:sz w:val="28"/>
        </w:rPr>
        <w:sectPr w:rsidR="008E144E">
          <w:pgSz w:w="11910" w:h="16390"/>
          <w:pgMar w:top="1060" w:right="320" w:bottom="280" w:left="1600" w:header="720" w:footer="720" w:gutter="0"/>
          <w:cols w:space="720"/>
        </w:sectPr>
      </w:pPr>
    </w:p>
    <w:p w14:paraId="68D659A8" w14:textId="77777777" w:rsidR="008E144E" w:rsidRDefault="007027A6">
      <w:pPr>
        <w:pStyle w:val="a4"/>
        <w:numPr>
          <w:ilvl w:val="1"/>
          <w:numId w:val="10"/>
        </w:numPr>
        <w:tabs>
          <w:tab w:val="left" w:pos="809"/>
        </w:tabs>
        <w:spacing w:before="63" w:line="242" w:lineRule="auto"/>
        <w:ind w:right="537" w:firstLine="0"/>
        <w:rPr>
          <w:sz w:val="28"/>
        </w:rPr>
      </w:pPr>
      <w:r>
        <w:rPr>
          <w:sz w:val="28"/>
        </w:rPr>
        <w:t>формировать гипотезу об истинности собственн</w:t>
      </w:r>
      <w:r>
        <w:rPr>
          <w:sz w:val="28"/>
        </w:rPr>
        <w:t>ых суждений и суждений других, аргументировать свою позицию, мнение</w:t>
      </w:r>
    </w:p>
    <w:p w14:paraId="023A7101" w14:textId="77777777" w:rsidR="008E144E" w:rsidRDefault="007027A6">
      <w:pPr>
        <w:pStyle w:val="a4"/>
        <w:numPr>
          <w:ilvl w:val="1"/>
          <w:numId w:val="10"/>
        </w:numPr>
        <w:tabs>
          <w:tab w:val="left" w:pos="809"/>
        </w:tabs>
        <w:ind w:right="526" w:firstLine="0"/>
        <w:rPr>
          <w:sz w:val="28"/>
        </w:rPr>
      </w:pPr>
      <w:r>
        <w:rPr>
          <w:sz w:val="28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</w:t>
      </w:r>
      <w:r>
        <w:rPr>
          <w:sz w:val="28"/>
        </w:rPr>
        <w:t xml:space="preserve">ду </w:t>
      </w:r>
      <w:r>
        <w:rPr>
          <w:spacing w:val="-2"/>
          <w:sz w:val="28"/>
        </w:rPr>
        <w:t>собой;</w:t>
      </w:r>
    </w:p>
    <w:p w14:paraId="170DE737" w14:textId="77777777" w:rsidR="008E144E" w:rsidRDefault="007027A6">
      <w:pPr>
        <w:pStyle w:val="a4"/>
        <w:numPr>
          <w:ilvl w:val="1"/>
          <w:numId w:val="10"/>
        </w:numPr>
        <w:tabs>
          <w:tab w:val="left" w:pos="809"/>
        </w:tabs>
        <w:spacing w:line="242" w:lineRule="auto"/>
        <w:ind w:right="537" w:firstLine="0"/>
        <w:rPr>
          <w:sz w:val="28"/>
        </w:rPr>
      </w:pPr>
      <w:r>
        <w:rPr>
          <w:sz w:val="28"/>
        </w:rPr>
        <w:t>оценивать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применимость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достоверность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-9"/>
          <w:sz w:val="28"/>
        </w:rPr>
        <w:t xml:space="preserve"> </w:t>
      </w:r>
      <w:r>
        <w:rPr>
          <w:sz w:val="28"/>
        </w:rPr>
        <w:t>полученную в ходе исследования (эксперимента);</w:t>
      </w:r>
    </w:p>
    <w:p w14:paraId="0B6BF723" w14:textId="77777777" w:rsidR="008E144E" w:rsidRDefault="007027A6">
      <w:pPr>
        <w:pStyle w:val="a4"/>
        <w:numPr>
          <w:ilvl w:val="1"/>
          <w:numId w:val="10"/>
        </w:numPr>
        <w:tabs>
          <w:tab w:val="left" w:pos="809"/>
        </w:tabs>
        <w:ind w:right="533" w:firstLine="0"/>
        <w:rPr>
          <w:sz w:val="28"/>
        </w:rPr>
      </w:pPr>
      <w:r>
        <w:rPr>
          <w:sz w:val="28"/>
        </w:rPr>
        <w:t>самостоятельно формулировать обобщения и выводы по результатам проведённого наблюдения, опыта, исследования;</w:t>
      </w:r>
    </w:p>
    <w:p w14:paraId="47F4AF23" w14:textId="77777777" w:rsidR="008E144E" w:rsidRDefault="007027A6">
      <w:pPr>
        <w:pStyle w:val="a4"/>
        <w:numPr>
          <w:ilvl w:val="1"/>
          <w:numId w:val="10"/>
        </w:numPr>
        <w:tabs>
          <w:tab w:val="left" w:pos="809"/>
        </w:tabs>
        <w:ind w:right="534" w:firstLine="0"/>
        <w:rPr>
          <w:sz w:val="28"/>
        </w:rPr>
      </w:pPr>
      <w:r>
        <w:rPr>
          <w:sz w:val="28"/>
        </w:rPr>
        <w:t xml:space="preserve">владеть инструментами оценки достоверности полученных выводов и </w:t>
      </w:r>
      <w:r>
        <w:rPr>
          <w:spacing w:val="-2"/>
          <w:sz w:val="28"/>
        </w:rPr>
        <w:t>обобщений;</w:t>
      </w:r>
    </w:p>
    <w:p w14:paraId="10EFBF1D" w14:textId="77777777" w:rsidR="008E144E" w:rsidRDefault="007027A6">
      <w:pPr>
        <w:pStyle w:val="a4"/>
        <w:numPr>
          <w:ilvl w:val="1"/>
          <w:numId w:val="10"/>
        </w:numPr>
        <w:tabs>
          <w:tab w:val="left" w:pos="809"/>
        </w:tabs>
        <w:ind w:right="531" w:firstLine="0"/>
        <w:rPr>
          <w:sz w:val="28"/>
        </w:rPr>
      </w:pPr>
      <w:r>
        <w:rPr>
          <w:sz w:val="28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об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новых</w:t>
      </w:r>
      <w:r>
        <w:rPr>
          <w:spacing w:val="-8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контекст</w:t>
      </w:r>
      <w:r>
        <w:rPr>
          <w:sz w:val="28"/>
        </w:rPr>
        <w:t>ах,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том</w:t>
      </w:r>
      <w:r>
        <w:rPr>
          <w:spacing w:val="-6"/>
          <w:sz w:val="28"/>
        </w:rPr>
        <w:t xml:space="preserve"> </w:t>
      </w:r>
      <w:r>
        <w:rPr>
          <w:sz w:val="28"/>
        </w:rPr>
        <w:t>числе</w:t>
      </w:r>
      <w:r>
        <w:rPr>
          <w:spacing w:val="-7"/>
          <w:sz w:val="28"/>
        </w:rPr>
        <w:t xml:space="preserve"> </w:t>
      </w:r>
      <w:r>
        <w:rPr>
          <w:sz w:val="28"/>
        </w:rPr>
        <w:t>в литературных произведениях.</w:t>
      </w:r>
    </w:p>
    <w:p w14:paraId="58837681" w14:textId="77777777" w:rsidR="008E144E" w:rsidRDefault="007027A6">
      <w:pPr>
        <w:pStyle w:val="2"/>
        <w:numPr>
          <w:ilvl w:val="0"/>
          <w:numId w:val="10"/>
        </w:numPr>
        <w:tabs>
          <w:tab w:val="left" w:pos="525"/>
        </w:tabs>
        <w:ind w:left="525" w:hanging="303"/>
        <w:jc w:val="both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информацией:</w:t>
      </w:r>
    </w:p>
    <w:p w14:paraId="46660AD4" w14:textId="77777777" w:rsidR="008E144E" w:rsidRDefault="007027A6">
      <w:pPr>
        <w:pStyle w:val="a4"/>
        <w:numPr>
          <w:ilvl w:val="1"/>
          <w:numId w:val="10"/>
        </w:numPr>
        <w:tabs>
          <w:tab w:val="left" w:pos="809"/>
        </w:tabs>
        <w:ind w:right="535" w:firstLine="0"/>
        <w:rPr>
          <w:sz w:val="28"/>
        </w:rPr>
      </w:pPr>
      <w:r>
        <w:rPr>
          <w:sz w:val="28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14:paraId="53BA4A4B" w14:textId="77777777" w:rsidR="008E144E" w:rsidRDefault="007027A6">
      <w:pPr>
        <w:pStyle w:val="a4"/>
        <w:numPr>
          <w:ilvl w:val="1"/>
          <w:numId w:val="10"/>
        </w:numPr>
        <w:tabs>
          <w:tab w:val="left" w:pos="809"/>
        </w:tabs>
        <w:ind w:right="529" w:firstLine="0"/>
        <w:rPr>
          <w:sz w:val="28"/>
        </w:rPr>
      </w:pPr>
      <w:r>
        <w:rPr>
          <w:sz w:val="28"/>
        </w:rPr>
        <w:t>в</w:t>
      </w:r>
      <w:r>
        <w:rPr>
          <w:sz w:val="28"/>
        </w:rPr>
        <w:t xml:space="preserve">ыбирать, анализировать, систематизировать и интерпретировать литературную и другую информацию различных видов и форм </w:t>
      </w:r>
      <w:r>
        <w:rPr>
          <w:spacing w:val="-2"/>
          <w:sz w:val="28"/>
        </w:rPr>
        <w:t>представления;</w:t>
      </w:r>
    </w:p>
    <w:p w14:paraId="2CC112F0" w14:textId="77777777" w:rsidR="008E144E" w:rsidRDefault="007027A6">
      <w:pPr>
        <w:pStyle w:val="a4"/>
        <w:numPr>
          <w:ilvl w:val="1"/>
          <w:numId w:val="10"/>
        </w:numPr>
        <w:tabs>
          <w:tab w:val="left" w:pos="809"/>
        </w:tabs>
        <w:ind w:right="533" w:firstLine="0"/>
        <w:rPr>
          <w:sz w:val="28"/>
        </w:rPr>
      </w:pPr>
      <w:r>
        <w:rPr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</w:t>
      </w:r>
      <w:r>
        <w:rPr>
          <w:sz w:val="28"/>
        </w:rPr>
        <w:t>х;</w:t>
      </w:r>
    </w:p>
    <w:p w14:paraId="0600460D" w14:textId="77777777" w:rsidR="008E144E" w:rsidRDefault="007027A6">
      <w:pPr>
        <w:pStyle w:val="a4"/>
        <w:numPr>
          <w:ilvl w:val="1"/>
          <w:numId w:val="10"/>
        </w:numPr>
        <w:tabs>
          <w:tab w:val="left" w:pos="809"/>
        </w:tabs>
        <w:ind w:right="523" w:firstLine="0"/>
        <w:rPr>
          <w:sz w:val="28"/>
        </w:rPr>
      </w:pPr>
      <w:r>
        <w:rPr>
          <w:sz w:val="28"/>
        </w:rPr>
        <w:t xml:space="preserve"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</w:t>
      </w:r>
      <w:r>
        <w:rPr>
          <w:spacing w:val="-2"/>
          <w:sz w:val="28"/>
        </w:rPr>
        <w:t>комбинациями;</w:t>
      </w:r>
    </w:p>
    <w:p w14:paraId="538C116D" w14:textId="77777777" w:rsidR="008E144E" w:rsidRDefault="007027A6">
      <w:pPr>
        <w:pStyle w:val="a4"/>
        <w:numPr>
          <w:ilvl w:val="1"/>
          <w:numId w:val="10"/>
        </w:numPr>
        <w:tabs>
          <w:tab w:val="left" w:pos="809"/>
        </w:tabs>
        <w:ind w:right="531" w:firstLine="0"/>
        <w:rPr>
          <w:sz w:val="28"/>
        </w:rPr>
      </w:pPr>
      <w:r>
        <w:rPr>
          <w:sz w:val="28"/>
        </w:rPr>
        <w:t xml:space="preserve">оценивать надёжность литературной и другой информации по </w:t>
      </w:r>
      <w:r>
        <w:rPr>
          <w:sz w:val="28"/>
        </w:rPr>
        <w:t xml:space="preserve">критериям, предложенным учителем или сформулированным </w:t>
      </w:r>
      <w:r>
        <w:rPr>
          <w:spacing w:val="-2"/>
          <w:sz w:val="28"/>
        </w:rPr>
        <w:t>самостоятельно;</w:t>
      </w:r>
    </w:p>
    <w:p w14:paraId="3F855EFC" w14:textId="77777777" w:rsidR="008E144E" w:rsidRDefault="007027A6">
      <w:pPr>
        <w:pStyle w:val="a4"/>
        <w:numPr>
          <w:ilvl w:val="1"/>
          <w:numId w:val="10"/>
        </w:numPr>
        <w:tabs>
          <w:tab w:val="left" w:pos="809"/>
        </w:tabs>
        <w:spacing w:line="321" w:lineRule="exact"/>
        <w:ind w:left="809" w:hanging="587"/>
        <w:rPr>
          <w:sz w:val="28"/>
        </w:rPr>
      </w:pPr>
      <w:r>
        <w:rPr>
          <w:sz w:val="28"/>
        </w:rPr>
        <w:t>эффективно</w:t>
      </w:r>
      <w:r>
        <w:rPr>
          <w:spacing w:val="-9"/>
          <w:sz w:val="28"/>
        </w:rPr>
        <w:t xml:space="preserve"> </w:t>
      </w:r>
      <w:r>
        <w:rPr>
          <w:sz w:val="28"/>
        </w:rPr>
        <w:t>запоминать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эту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информацию.</w:t>
      </w:r>
    </w:p>
    <w:p w14:paraId="7A99C1F6" w14:textId="77777777" w:rsidR="008E144E" w:rsidRDefault="007027A6">
      <w:pPr>
        <w:pStyle w:val="2"/>
        <w:spacing w:line="240" w:lineRule="auto"/>
        <w:ind w:left="222"/>
      </w:pPr>
      <w:r>
        <w:t>Универсальные</w:t>
      </w:r>
      <w:r>
        <w:rPr>
          <w:spacing w:val="-12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t>коммуникативные</w:t>
      </w:r>
      <w:r>
        <w:rPr>
          <w:spacing w:val="-10"/>
        </w:rPr>
        <w:t xml:space="preserve"> </w:t>
      </w:r>
      <w:r>
        <w:rPr>
          <w:spacing w:val="-2"/>
        </w:rPr>
        <w:t>действия:</w:t>
      </w:r>
    </w:p>
    <w:p w14:paraId="77B2E117" w14:textId="77777777" w:rsidR="008E144E" w:rsidRDefault="007027A6">
      <w:pPr>
        <w:pStyle w:val="a4"/>
        <w:numPr>
          <w:ilvl w:val="0"/>
          <w:numId w:val="9"/>
        </w:numPr>
        <w:tabs>
          <w:tab w:val="left" w:pos="525"/>
        </w:tabs>
        <w:spacing w:line="319" w:lineRule="exact"/>
        <w:ind w:left="525" w:hanging="303"/>
        <w:jc w:val="both"/>
        <w:rPr>
          <w:b/>
          <w:sz w:val="28"/>
        </w:rPr>
      </w:pPr>
      <w:r>
        <w:rPr>
          <w:b/>
          <w:spacing w:val="-2"/>
          <w:sz w:val="28"/>
        </w:rPr>
        <w:t>Общение:</w:t>
      </w:r>
    </w:p>
    <w:p w14:paraId="247230C2" w14:textId="77777777" w:rsidR="008E144E" w:rsidRDefault="007027A6">
      <w:pPr>
        <w:pStyle w:val="a4"/>
        <w:numPr>
          <w:ilvl w:val="1"/>
          <w:numId w:val="9"/>
        </w:numPr>
        <w:tabs>
          <w:tab w:val="left" w:pos="809"/>
        </w:tabs>
        <w:ind w:right="532" w:firstLine="0"/>
        <w:rPr>
          <w:sz w:val="28"/>
        </w:rPr>
      </w:pPr>
      <w:r>
        <w:rPr>
          <w:sz w:val="28"/>
        </w:rPr>
        <w:t>воспринимать и формулировать суждения, выражать эмоции в соответствии с</w:t>
      </w:r>
      <w:r>
        <w:rPr>
          <w:sz w:val="28"/>
        </w:rPr>
        <w:t xml:space="preserve"> условиями и целями общения;</w:t>
      </w:r>
    </w:p>
    <w:p w14:paraId="4BC550A0" w14:textId="77777777" w:rsidR="008E144E" w:rsidRDefault="007027A6">
      <w:pPr>
        <w:pStyle w:val="a4"/>
        <w:numPr>
          <w:ilvl w:val="1"/>
          <w:numId w:val="9"/>
        </w:numPr>
        <w:tabs>
          <w:tab w:val="left" w:pos="809"/>
        </w:tabs>
        <w:ind w:right="530" w:firstLine="0"/>
        <w:rPr>
          <w:sz w:val="28"/>
        </w:rPr>
      </w:pPr>
      <w:r>
        <w:rPr>
          <w:sz w:val="28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14:paraId="6BB2F545" w14:textId="77777777" w:rsidR="008E144E" w:rsidRDefault="007027A6">
      <w:pPr>
        <w:pStyle w:val="a4"/>
        <w:numPr>
          <w:ilvl w:val="1"/>
          <w:numId w:val="9"/>
        </w:numPr>
        <w:tabs>
          <w:tab w:val="left" w:pos="809"/>
        </w:tabs>
        <w:ind w:left="809" w:hanging="587"/>
        <w:rPr>
          <w:sz w:val="28"/>
        </w:rPr>
      </w:pPr>
      <w:r>
        <w:rPr>
          <w:sz w:val="28"/>
        </w:rPr>
        <w:t>выраж</w:t>
      </w:r>
      <w:r>
        <w:rPr>
          <w:sz w:val="28"/>
        </w:rPr>
        <w:t>ать</w:t>
      </w:r>
      <w:r>
        <w:rPr>
          <w:spacing w:val="-7"/>
          <w:sz w:val="28"/>
        </w:rPr>
        <w:t xml:space="preserve"> </w:t>
      </w:r>
      <w:r>
        <w:rPr>
          <w:sz w:val="28"/>
        </w:rPr>
        <w:t>себя</w:t>
      </w:r>
      <w:r>
        <w:rPr>
          <w:spacing w:val="-4"/>
          <w:sz w:val="28"/>
        </w:rPr>
        <w:t xml:space="preserve"> </w:t>
      </w:r>
      <w:r>
        <w:rPr>
          <w:sz w:val="28"/>
        </w:rPr>
        <w:t>(свою</w:t>
      </w:r>
      <w:r>
        <w:rPr>
          <w:spacing w:val="-5"/>
          <w:sz w:val="28"/>
        </w:rPr>
        <w:t xml:space="preserve"> </w:t>
      </w:r>
      <w:r>
        <w:rPr>
          <w:sz w:val="28"/>
        </w:rPr>
        <w:t>точку</w:t>
      </w:r>
      <w:r>
        <w:rPr>
          <w:spacing w:val="-6"/>
          <w:sz w:val="28"/>
        </w:rPr>
        <w:t xml:space="preserve"> </w:t>
      </w:r>
      <w:r>
        <w:rPr>
          <w:sz w:val="28"/>
        </w:rPr>
        <w:t>зрения)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-2"/>
          <w:sz w:val="28"/>
        </w:rPr>
        <w:t xml:space="preserve"> текстах;</w:t>
      </w:r>
    </w:p>
    <w:p w14:paraId="4B784E87" w14:textId="77777777" w:rsidR="008E144E" w:rsidRDefault="008E144E">
      <w:pPr>
        <w:jc w:val="both"/>
        <w:rPr>
          <w:sz w:val="28"/>
        </w:rPr>
        <w:sectPr w:rsidR="008E144E">
          <w:pgSz w:w="11910" w:h="16390"/>
          <w:pgMar w:top="1060" w:right="320" w:bottom="280" w:left="1600" w:header="720" w:footer="720" w:gutter="0"/>
          <w:cols w:space="720"/>
        </w:sectPr>
      </w:pPr>
    </w:p>
    <w:p w14:paraId="616971A0" w14:textId="77777777" w:rsidR="008E144E" w:rsidRDefault="007027A6">
      <w:pPr>
        <w:pStyle w:val="a4"/>
        <w:numPr>
          <w:ilvl w:val="1"/>
          <w:numId w:val="9"/>
        </w:numPr>
        <w:tabs>
          <w:tab w:val="left" w:pos="809"/>
        </w:tabs>
        <w:spacing w:before="63" w:line="242" w:lineRule="auto"/>
        <w:ind w:right="526" w:firstLine="0"/>
        <w:rPr>
          <w:sz w:val="28"/>
        </w:rPr>
      </w:pPr>
      <w:r>
        <w:rPr>
          <w:sz w:val="28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14:paraId="2538E623" w14:textId="77777777" w:rsidR="008E144E" w:rsidRDefault="007027A6">
      <w:pPr>
        <w:pStyle w:val="a4"/>
        <w:numPr>
          <w:ilvl w:val="1"/>
          <w:numId w:val="9"/>
        </w:numPr>
        <w:tabs>
          <w:tab w:val="left" w:pos="809"/>
        </w:tabs>
        <w:ind w:right="531" w:firstLine="0"/>
        <w:rPr>
          <w:sz w:val="28"/>
        </w:rPr>
      </w:pP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ходе</w:t>
      </w:r>
      <w:r>
        <w:rPr>
          <w:spacing w:val="-9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8"/>
          <w:sz w:val="28"/>
        </w:rPr>
        <w:t xml:space="preserve"> </w:t>
      </w:r>
      <w:r>
        <w:rPr>
          <w:sz w:val="28"/>
        </w:rPr>
        <w:t>диалога</w:t>
      </w:r>
      <w:r>
        <w:rPr>
          <w:spacing w:val="-9"/>
          <w:sz w:val="28"/>
        </w:rPr>
        <w:t xml:space="preserve"> </w:t>
      </w:r>
      <w:r>
        <w:rPr>
          <w:sz w:val="28"/>
        </w:rPr>
        <w:t>и/или</w:t>
      </w:r>
      <w:r>
        <w:rPr>
          <w:spacing w:val="-8"/>
          <w:sz w:val="28"/>
        </w:rPr>
        <w:t xml:space="preserve"> </w:t>
      </w:r>
      <w:r>
        <w:rPr>
          <w:sz w:val="28"/>
        </w:rPr>
        <w:t>дискуссии</w:t>
      </w:r>
      <w:r>
        <w:rPr>
          <w:spacing w:val="-8"/>
          <w:sz w:val="28"/>
        </w:rPr>
        <w:t xml:space="preserve"> </w:t>
      </w:r>
      <w:r>
        <w:rPr>
          <w:sz w:val="28"/>
        </w:rPr>
        <w:t>задавать</w:t>
      </w:r>
      <w:r>
        <w:rPr>
          <w:spacing w:val="-9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сущес</w:t>
      </w:r>
      <w:r>
        <w:rPr>
          <w:sz w:val="28"/>
        </w:rPr>
        <w:t>тву обсуждаемой темы и высказывать идеи, нацеленные на решение учебной задачи и поддержание благожелательности общения;</w:t>
      </w:r>
    </w:p>
    <w:p w14:paraId="12E18C7B" w14:textId="77777777" w:rsidR="008E144E" w:rsidRDefault="007027A6">
      <w:pPr>
        <w:pStyle w:val="a4"/>
        <w:numPr>
          <w:ilvl w:val="1"/>
          <w:numId w:val="9"/>
        </w:numPr>
        <w:tabs>
          <w:tab w:val="left" w:pos="809"/>
        </w:tabs>
        <w:ind w:right="530" w:firstLine="0"/>
        <w:rPr>
          <w:sz w:val="28"/>
        </w:rPr>
      </w:pPr>
      <w:r>
        <w:rPr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71D71443" w14:textId="77777777" w:rsidR="008E144E" w:rsidRDefault="007027A6">
      <w:pPr>
        <w:pStyle w:val="a4"/>
        <w:numPr>
          <w:ilvl w:val="1"/>
          <w:numId w:val="9"/>
        </w:numPr>
        <w:tabs>
          <w:tab w:val="left" w:pos="809"/>
        </w:tabs>
        <w:ind w:right="533" w:firstLine="0"/>
        <w:rPr>
          <w:sz w:val="28"/>
        </w:rPr>
      </w:pPr>
      <w:r>
        <w:rPr>
          <w:sz w:val="28"/>
        </w:rPr>
        <w:t xml:space="preserve">публично представлять </w:t>
      </w:r>
      <w:r>
        <w:rPr>
          <w:sz w:val="28"/>
        </w:rPr>
        <w:t>результаты выполненного опыта (литературоведческого эксперимента, исследования, проекта);</w:t>
      </w:r>
    </w:p>
    <w:p w14:paraId="6331366A" w14:textId="77777777" w:rsidR="008E144E" w:rsidRDefault="007027A6">
      <w:pPr>
        <w:pStyle w:val="a4"/>
        <w:numPr>
          <w:ilvl w:val="1"/>
          <w:numId w:val="9"/>
        </w:numPr>
        <w:tabs>
          <w:tab w:val="left" w:pos="809"/>
        </w:tabs>
        <w:ind w:right="524" w:firstLine="0"/>
        <w:rPr>
          <w:sz w:val="28"/>
        </w:rPr>
      </w:pPr>
      <w:r>
        <w:rPr>
          <w:sz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</w:t>
      </w:r>
      <w:r>
        <w:rPr>
          <w:spacing w:val="-20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-18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использо</w:t>
      </w:r>
      <w:r>
        <w:rPr>
          <w:sz w:val="28"/>
        </w:rPr>
        <w:t>ванием</w:t>
      </w:r>
      <w:r>
        <w:rPr>
          <w:spacing w:val="-17"/>
          <w:sz w:val="28"/>
        </w:rPr>
        <w:t xml:space="preserve"> </w:t>
      </w:r>
      <w:r>
        <w:rPr>
          <w:sz w:val="28"/>
        </w:rPr>
        <w:t>иллюстративных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материалов.</w:t>
      </w:r>
    </w:p>
    <w:p w14:paraId="720165E2" w14:textId="77777777" w:rsidR="008E144E" w:rsidRDefault="007027A6">
      <w:pPr>
        <w:pStyle w:val="2"/>
        <w:numPr>
          <w:ilvl w:val="0"/>
          <w:numId w:val="9"/>
        </w:numPr>
        <w:tabs>
          <w:tab w:val="left" w:pos="525"/>
        </w:tabs>
        <w:spacing w:line="321" w:lineRule="exact"/>
        <w:ind w:left="525" w:hanging="303"/>
        <w:jc w:val="both"/>
      </w:pPr>
      <w:r>
        <w:t>Совместная</w:t>
      </w:r>
      <w:r>
        <w:rPr>
          <w:spacing w:val="-10"/>
        </w:rPr>
        <w:t xml:space="preserve"> </w:t>
      </w:r>
      <w:r>
        <w:rPr>
          <w:spacing w:val="-2"/>
        </w:rPr>
        <w:t>деятельность:</w:t>
      </w:r>
    </w:p>
    <w:p w14:paraId="3AAE8617" w14:textId="77777777" w:rsidR="008E144E" w:rsidRDefault="007027A6">
      <w:pPr>
        <w:pStyle w:val="a4"/>
        <w:numPr>
          <w:ilvl w:val="1"/>
          <w:numId w:val="9"/>
        </w:numPr>
        <w:tabs>
          <w:tab w:val="left" w:pos="809"/>
        </w:tabs>
        <w:ind w:right="531" w:firstLine="0"/>
        <w:rPr>
          <w:sz w:val="28"/>
        </w:rPr>
      </w:pPr>
      <w:r>
        <w:rPr>
          <w:sz w:val="28"/>
        </w:rPr>
        <w:t>использовать преимущества командной (парной, групповой, коллективной)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1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7"/>
          <w:sz w:val="28"/>
        </w:rPr>
        <w:t xml:space="preserve"> </w:t>
      </w:r>
      <w:r>
        <w:rPr>
          <w:sz w:val="28"/>
        </w:rPr>
        <w:t>при</w:t>
      </w:r>
      <w:r>
        <w:rPr>
          <w:spacing w:val="-18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17"/>
          <w:sz w:val="28"/>
        </w:rPr>
        <w:t xml:space="preserve"> </w:t>
      </w:r>
      <w:r>
        <w:rPr>
          <w:sz w:val="28"/>
        </w:rPr>
        <w:t>конкретной</w:t>
      </w:r>
      <w:r>
        <w:rPr>
          <w:spacing w:val="-18"/>
          <w:sz w:val="28"/>
        </w:rPr>
        <w:t xml:space="preserve"> </w:t>
      </w:r>
      <w:r>
        <w:rPr>
          <w:sz w:val="28"/>
        </w:rPr>
        <w:t>проблемы на уроках литературы,</w:t>
      </w:r>
      <w:r>
        <w:rPr>
          <w:spacing w:val="-1"/>
          <w:sz w:val="28"/>
        </w:rPr>
        <w:t xml:space="preserve"> </w:t>
      </w:r>
      <w:r>
        <w:rPr>
          <w:sz w:val="28"/>
        </w:rPr>
        <w:t>обосновывать</w:t>
      </w:r>
      <w:r>
        <w:rPr>
          <w:spacing w:val="-2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групповых </w:t>
      </w:r>
      <w:r>
        <w:rPr>
          <w:sz w:val="28"/>
        </w:rPr>
        <w:t>форм взаимодействия при решении поставленной задачи;</w:t>
      </w:r>
    </w:p>
    <w:p w14:paraId="545AE4EA" w14:textId="77777777" w:rsidR="008E144E" w:rsidRDefault="007027A6">
      <w:pPr>
        <w:pStyle w:val="a4"/>
        <w:numPr>
          <w:ilvl w:val="1"/>
          <w:numId w:val="9"/>
        </w:numPr>
        <w:tabs>
          <w:tab w:val="left" w:pos="809"/>
        </w:tabs>
        <w:ind w:right="529" w:firstLine="0"/>
        <w:rPr>
          <w:sz w:val="28"/>
        </w:rPr>
      </w:pPr>
      <w:r>
        <w:rPr>
          <w:sz w:val="28"/>
        </w:rPr>
        <w:t>принимать</w:t>
      </w:r>
      <w:r>
        <w:rPr>
          <w:spacing w:val="-18"/>
          <w:sz w:val="28"/>
        </w:rPr>
        <w:t xml:space="preserve"> </w:t>
      </w:r>
      <w:r>
        <w:rPr>
          <w:sz w:val="28"/>
        </w:rPr>
        <w:t>цель</w:t>
      </w:r>
      <w:r>
        <w:rPr>
          <w:spacing w:val="-17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18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7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18"/>
          <w:sz w:val="28"/>
        </w:rPr>
        <w:t xml:space="preserve"> </w:t>
      </w:r>
      <w:r>
        <w:rPr>
          <w:sz w:val="28"/>
        </w:rPr>
        <w:t>коллективно</w:t>
      </w:r>
      <w:r>
        <w:rPr>
          <w:spacing w:val="-17"/>
          <w:sz w:val="28"/>
        </w:rPr>
        <w:t xml:space="preserve"> </w:t>
      </w:r>
      <w:r>
        <w:rPr>
          <w:sz w:val="28"/>
        </w:rPr>
        <w:t>строить действия по её достижению: распределять роли, договариваться, обсуждать процесс и результат совместной работы;</w:t>
      </w:r>
    </w:p>
    <w:p w14:paraId="3E0CC691" w14:textId="77777777" w:rsidR="008E144E" w:rsidRDefault="007027A6">
      <w:pPr>
        <w:pStyle w:val="a4"/>
        <w:numPr>
          <w:ilvl w:val="1"/>
          <w:numId w:val="9"/>
        </w:numPr>
        <w:tabs>
          <w:tab w:val="left" w:pos="809"/>
        </w:tabs>
        <w:spacing w:line="322" w:lineRule="exact"/>
        <w:ind w:left="809" w:hanging="587"/>
        <w:rPr>
          <w:sz w:val="28"/>
        </w:rPr>
      </w:pPr>
      <w:r>
        <w:rPr>
          <w:sz w:val="28"/>
        </w:rPr>
        <w:t>уметь</w:t>
      </w:r>
      <w:r>
        <w:rPr>
          <w:spacing w:val="-6"/>
          <w:sz w:val="28"/>
        </w:rPr>
        <w:t xml:space="preserve"> </w:t>
      </w:r>
      <w:r>
        <w:rPr>
          <w:sz w:val="28"/>
        </w:rPr>
        <w:t>обобщать</w:t>
      </w:r>
      <w:r>
        <w:rPr>
          <w:spacing w:val="-6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-8"/>
          <w:sz w:val="28"/>
        </w:rPr>
        <w:t xml:space="preserve"> </w:t>
      </w:r>
      <w:r>
        <w:rPr>
          <w:sz w:val="28"/>
        </w:rPr>
        <w:t>не</w:t>
      </w:r>
      <w:r>
        <w:rPr>
          <w:sz w:val="28"/>
        </w:rPr>
        <w:t>скольких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людей;</w:t>
      </w:r>
    </w:p>
    <w:p w14:paraId="0B2A6F30" w14:textId="77777777" w:rsidR="008E144E" w:rsidRDefault="007027A6">
      <w:pPr>
        <w:pStyle w:val="a4"/>
        <w:numPr>
          <w:ilvl w:val="1"/>
          <w:numId w:val="9"/>
        </w:numPr>
        <w:tabs>
          <w:tab w:val="left" w:pos="809"/>
        </w:tabs>
        <w:ind w:right="526" w:firstLine="0"/>
        <w:rPr>
          <w:sz w:val="28"/>
        </w:rPr>
      </w:pPr>
      <w:r>
        <w:rPr>
          <w:sz w:val="28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</w:t>
      </w:r>
      <w:r>
        <w:rPr>
          <w:sz w:val="28"/>
        </w:rPr>
        <w:t>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14:paraId="75F834FD" w14:textId="77777777" w:rsidR="008E144E" w:rsidRDefault="007027A6">
      <w:pPr>
        <w:pStyle w:val="a4"/>
        <w:numPr>
          <w:ilvl w:val="1"/>
          <w:numId w:val="9"/>
        </w:numPr>
        <w:tabs>
          <w:tab w:val="left" w:pos="809"/>
        </w:tabs>
        <w:ind w:right="532" w:firstLine="0"/>
        <w:rPr>
          <w:sz w:val="28"/>
        </w:rPr>
      </w:pPr>
      <w:r>
        <w:rPr>
          <w:sz w:val="28"/>
        </w:rPr>
        <w:t>выполнять свою часть работы, достигать качественного результата по своему направлению, и координироват</w:t>
      </w:r>
      <w:r>
        <w:rPr>
          <w:sz w:val="28"/>
        </w:rPr>
        <w:t xml:space="preserve">ь свои действия с другими членами </w:t>
      </w:r>
      <w:r>
        <w:rPr>
          <w:spacing w:val="-2"/>
          <w:sz w:val="28"/>
        </w:rPr>
        <w:t>команды;</w:t>
      </w:r>
    </w:p>
    <w:p w14:paraId="4E15C2B9" w14:textId="77777777" w:rsidR="008E144E" w:rsidRDefault="007027A6">
      <w:pPr>
        <w:pStyle w:val="a4"/>
        <w:numPr>
          <w:ilvl w:val="1"/>
          <w:numId w:val="9"/>
        </w:numPr>
        <w:tabs>
          <w:tab w:val="left" w:pos="809"/>
        </w:tabs>
        <w:ind w:right="530" w:firstLine="0"/>
        <w:rPr>
          <w:sz w:val="28"/>
        </w:rPr>
      </w:pPr>
      <w:r>
        <w:rPr>
          <w:sz w:val="28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14:paraId="33DC13F1" w14:textId="77777777" w:rsidR="008E144E" w:rsidRDefault="007027A6">
      <w:pPr>
        <w:pStyle w:val="a4"/>
        <w:numPr>
          <w:ilvl w:val="1"/>
          <w:numId w:val="9"/>
        </w:numPr>
        <w:tabs>
          <w:tab w:val="left" w:pos="809"/>
        </w:tabs>
        <w:ind w:right="531" w:firstLine="0"/>
        <w:rPr>
          <w:sz w:val="28"/>
        </w:rPr>
      </w:pP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ходе</w:t>
      </w:r>
      <w:r>
        <w:rPr>
          <w:spacing w:val="-9"/>
          <w:sz w:val="28"/>
        </w:rPr>
        <w:t xml:space="preserve"> </w:t>
      </w:r>
      <w:r>
        <w:rPr>
          <w:sz w:val="28"/>
        </w:rPr>
        <w:t>учебног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диалога</w:t>
      </w:r>
      <w:r>
        <w:rPr>
          <w:spacing w:val="-9"/>
          <w:sz w:val="28"/>
        </w:rPr>
        <w:t xml:space="preserve"> </w:t>
      </w:r>
      <w:r>
        <w:rPr>
          <w:sz w:val="28"/>
        </w:rPr>
        <w:t>и/или</w:t>
      </w:r>
      <w:r>
        <w:rPr>
          <w:spacing w:val="-8"/>
          <w:sz w:val="28"/>
        </w:rPr>
        <w:t xml:space="preserve"> </w:t>
      </w:r>
      <w:r>
        <w:rPr>
          <w:sz w:val="28"/>
        </w:rPr>
        <w:t>дискуссии</w:t>
      </w:r>
      <w:r>
        <w:rPr>
          <w:spacing w:val="-8"/>
          <w:sz w:val="28"/>
        </w:rPr>
        <w:t xml:space="preserve"> </w:t>
      </w:r>
      <w:r>
        <w:rPr>
          <w:sz w:val="28"/>
        </w:rPr>
        <w:t>задавать</w:t>
      </w:r>
      <w:r>
        <w:rPr>
          <w:spacing w:val="-9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существу обсуждаемой темы и высказывать идеи, нацеленные на решение учебной задачи и поддержание благожелательности общения;</w:t>
      </w:r>
    </w:p>
    <w:p w14:paraId="1CF5CB23" w14:textId="77777777" w:rsidR="008E144E" w:rsidRDefault="007027A6">
      <w:pPr>
        <w:pStyle w:val="a4"/>
        <w:numPr>
          <w:ilvl w:val="1"/>
          <w:numId w:val="9"/>
        </w:numPr>
        <w:tabs>
          <w:tab w:val="left" w:pos="809"/>
        </w:tabs>
        <w:ind w:right="531" w:firstLine="0"/>
        <w:rPr>
          <w:sz w:val="28"/>
        </w:rPr>
      </w:pPr>
      <w:r>
        <w:rPr>
          <w:sz w:val="28"/>
        </w:rPr>
        <w:t xml:space="preserve">сопоставлять свои суждения с суждениями других участников диалога, обнаруживать </w:t>
      </w:r>
      <w:r>
        <w:rPr>
          <w:sz w:val="28"/>
        </w:rPr>
        <w:t>различие и сходство позиций;</w:t>
      </w:r>
    </w:p>
    <w:p w14:paraId="1C7EB53D" w14:textId="77777777" w:rsidR="008E144E" w:rsidRDefault="007027A6">
      <w:pPr>
        <w:pStyle w:val="a4"/>
        <w:numPr>
          <w:ilvl w:val="1"/>
          <w:numId w:val="9"/>
        </w:numPr>
        <w:tabs>
          <w:tab w:val="left" w:pos="809"/>
        </w:tabs>
        <w:spacing w:line="242" w:lineRule="auto"/>
        <w:ind w:right="533" w:firstLine="0"/>
        <w:rPr>
          <w:sz w:val="28"/>
        </w:rPr>
      </w:pPr>
      <w:r>
        <w:rPr>
          <w:sz w:val="28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14:paraId="43FBAF7D" w14:textId="77777777" w:rsidR="008E144E" w:rsidRDefault="007027A6">
      <w:pPr>
        <w:pStyle w:val="a4"/>
        <w:numPr>
          <w:ilvl w:val="1"/>
          <w:numId w:val="9"/>
        </w:numPr>
        <w:tabs>
          <w:tab w:val="left" w:pos="809"/>
        </w:tabs>
        <w:ind w:right="530" w:firstLine="0"/>
        <w:rPr>
          <w:sz w:val="28"/>
        </w:rPr>
      </w:pPr>
      <w:r>
        <w:rPr>
          <w:sz w:val="28"/>
        </w:rPr>
        <w:t>самостоятельно выбирать формат выступления с учётом задач презентации и особенностей аудитории и в соответствии с н</w:t>
      </w:r>
      <w:r>
        <w:rPr>
          <w:sz w:val="28"/>
        </w:rPr>
        <w:t xml:space="preserve">им составлять </w:t>
      </w:r>
      <w:r>
        <w:rPr>
          <w:spacing w:val="-2"/>
          <w:sz w:val="28"/>
        </w:rPr>
        <w:t>устные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письменные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тексты с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использованием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иллюстративных материалов;</w:t>
      </w:r>
    </w:p>
    <w:p w14:paraId="29882F72" w14:textId="77777777" w:rsidR="008E144E" w:rsidRDefault="008E144E">
      <w:pPr>
        <w:jc w:val="both"/>
        <w:rPr>
          <w:sz w:val="28"/>
        </w:rPr>
        <w:sectPr w:rsidR="008E144E">
          <w:pgSz w:w="11910" w:h="16390"/>
          <w:pgMar w:top="1060" w:right="320" w:bottom="280" w:left="1600" w:header="720" w:footer="720" w:gutter="0"/>
          <w:cols w:space="720"/>
        </w:sectPr>
      </w:pPr>
    </w:p>
    <w:p w14:paraId="6890E481" w14:textId="77777777" w:rsidR="008E144E" w:rsidRDefault="007027A6">
      <w:pPr>
        <w:pStyle w:val="a4"/>
        <w:numPr>
          <w:ilvl w:val="1"/>
          <w:numId w:val="9"/>
        </w:numPr>
        <w:tabs>
          <w:tab w:val="left" w:pos="809"/>
        </w:tabs>
        <w:spacing w:before="63"/>
        <w:ind w:left="809" w:hanging="587"/>
        <w:rPr>
          <w:sz w:val="28"/>
        </w:rPr>
      </w:pPr>
      <w:r>
        <w:rPr>
          <w:sz w:val="28"/>
        </w:rPr>
        <w:t>участниками</w:t>
      </w:r>
      <w:r>
        <w:rPr>
          <w:spacing w:val="-6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занятиях;</w:t>
      </w:r>
    </w:p>
    <w:p w14:paraId="199B1CA1" w14:textId="77777777" w:rsidR="008E144E" w:rsidRDefault="007027A6">
      <w:pPr>
        <w:pStyle w:val="a4"/>
        <w:numPr>
          <w:ilvl w:val="1"/>
          <w:numId w:val="9"/>
        </w:numPr>
        <w:tabs>
          <w:tab w:val="left" w:pos="809"/>
        </w:tabs>
        <w:spacing w:before="3"/>
        <w:ind w:right="532" w:firstLine="0"/>
        <w:rPr>
          <w:sz w:val="28"/>
        </w:rPr>
      </w:pPr>
      <w:r>
        <w:rPr>
          <w:sz w:val="28"/>
        </w:rPr>
        <w:t>сравнивать результаты с исходной задачей и вклад каждого члена команды в достижение результатов, разделя</w:t>
      </w:r>
      <w:r>
        <w:rPr>
          <w:sz w:val="28"/>
        </w:rPr>
        <w:t>ть сферу ответственности и проявлять готовность к предоставлению отчёта перед группой.</w:t>
      </w:r>
    </w:p>
    <w:p w14:paraId="6EA61850" w14:textId="77777777" w:rsidR="008E144E" w:rsidRDefault="007027A6">
      <w:pPr>
        <w:pStyle w:val="2"/>
        <w:spacing w:before="3" w:line="322" w:lineRule="exact"/>
        <w:ind w:left="222"/>
      </w:pPr>
      <w:r>
        <w:t>Универсальные</w:t>
      </w:r>
      <w:r>
        <w:rPr>
          <w:spacing w:val="-12"/>
        </w:rPr>
        <w:t xml:space="preserve"> </w:t>
      </w:r>
      <w:r>
        <w:t>учебные</w:t>
      </w:r>
      <w:r>
        <w:rPr>
          <w:spacing w:val="-9"/>
        </w:rPr>
        <w:t xml:space="preserve"> </w:t>
      </w:r>
      <w:r>
        <w:t>регулятивные</w:t>
      </w:r>
      <w:r>
        <w:rPr>
          <w:spacing w:val="-9"/>
        </w:rPr>
        <w:t xml:space="preserve"> </w:t>
      </w:r>
      <w:r>
        <w:rPr>
          <w:spacing w:val="-2"/>
        </w:rPr>
        <w:t>действия:</w:t>
      </w:r>
    </w:p>
    <w:p w14:paraId="74FFAE5E" w14:textId="77777777" w:rsidR="008E144E" w:rsidRDefault="007027A6">
      <w:pPr>
        <w:pStyle w:val="a4"/>
        <w:numPr>
          <w:ilvl w:val="0"/>
          <w:numId w:val="8"/>
        </w:numPr>
        <w:tabs>
          <w:tab w:val="left" w:pos="525"/>
        </w:tabs>
        <w:spacing w:line="319" w:lineRule="exact"/>
        <w:ind w:left="525" w:hanging="303"/>
        <w:jc w:val="both"/>
        <w:rPr>
          <w:b/>
          <w:sz w:val="28"/>
        </w:rPr>
      </w:pPr>
      <w:r>
        <w:rPr>
          <w:b/>
          <w:spacing w:val="-2"/>
          <w:sz w:val="28"/>
        </w:rPr>
        <w:t>Самоорганизация:</w:t>
      </w:r>
    </w:p>
    <w:p w14:paraId="0FD14F5A" w14:textId="77777777" w:rsidR="008E144E" w:rsidRDefault="007027A6">
      <w:pPr>
        <w:pStyle w:val="a4"/>
        <w:numPr>
          <w:ilvl w:val="1"/>
          <w:numId w:val="8"/>
        </w:numPr>
        <w:tabs>
          <w:tab w:val="left" w:pos="809"/>
        </w:tabs>
        <w:spacing w:line="242" w:lineRule="auto"/>
        <w:ind w:right="530" w:firstLine="0"/>
        <w:rPr>
          <w:sz w:val="28"/>
        </w:rPr>
      </w:pPr>
      <w:r>
        <w:rPr>
          <w:sz w:val="28"/>
        </w:rPr>
        <w:t>выявлять проблемы для решения в учебных и жизненных ситуациях, анализируя ситуации, изображённые в художест</w:t>
      </w:r>
      <w:r>
        <w:rPr>
          <w:sz w:val="28"/>
        </w:rPr>
        <w:t>венной литературе;</w:t>
      </w:r>
    </w:p>
    <w:p w14:paraId="6BDDE544" w14:textId="77777777" w:rsidR="008E144E" w:rsidRDefault="007027A6">
      <w:pPr>
        <w:pStyle w:val="a4"/>
        <w:numPr>
          <w:ilvl w:val="1"/>
          <w:numId w:val="8"/>
        </w:numPr>
        <w:tabs>
          <w:tab w:val="left" w:pos="809"/>
        </w:tabs>
        <w:ind w:right="532" w:firstLine="0"/>
        <w:rPr>
          <w:sz w:val="28"/>
        </w:rPr>
      </w:pPr>
      <w:r>
        <w:rPr>
          <w:sz w:val="28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14:paraId="3AB15D09" w14:textId="77777777" w:rsidR="008E144E" w:rsidRDefault="007027A6">
      <w:pPr>
        <w:pStyle w:val="a4"/>
        <w:numPr>
          <w:ilvl w:val="1"/>
          <w:numId w:val="8"/>
        </w:numPr>
        <w:tabs>
          <w:tab w:val="left" w:pos="809"/>
        </w:tabs>
        <w:ind w:right="530" w:firstLine="0"/>
        <w:rPr>
          <w:sz w:val="28"/>
        </w:rPr>
      </w:pPr>
      <w:r>
        <w:rPr>
          <w:sz w:val="28"/>
        </w:rPr>
        <w:t xml:space="preserve">самостоятельно составлять алгоритм решения учебной задачи (или его часть), выбирать способ решения учебной </w:t>
      </w:r>
      <w:r>
        <w:rPr>
          <w:sz w:val="28"/>
        </w:rPr>
        <w:t>задачи с учётом имеющихся ресурсов и собственных возможностей, аргументировать предлагаемые варианты решений;</w:t>
      </w:r>
    </w:p>
    <w:p w14:paraId="414AFB82" w14:textId="77777777" w:rsidR="008E144E" w:rsidRDefault="007027A6">
      <w:pPr>
        <w:pStyle w:val="a4"/>
        <w:numPr>
          <w:ilvl w:val="1"/>
          <w:numId w:val="8"/>
        </w:numPr>
        <w:tabs>
          <w:tab w:val="left" w:pos="809"/>
        </w:tabs>
        <w:ind w:right="527" w:firstLine="0"/>
        <w:rPr>
          <w:sz w:val="28"/>
        </w:rPr>
      </w:pPr>
      <w:r>
        <w:rPr>
          <w:sz w:val="28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</w:t>
      </w:r>
      <w:r>
        <w:rPr>
          <w:sz w:val="28"/>
        </w:rPr>
        <w:t xml:space="preserve"> изучаемом литературном объекте;</w:t>
      </w:r>
    </w:p>
    <w:p w14:paraId="749F90E0" w14:textId="77777777" w:rsidR="008E144E" w:rsidRDefault="007027A6">
      <w:pPr>
        <w:pStyle w:val="a4"/>
        <w:numPr>
          <w:ilvl w:val="1"/>
          <w:numId w:val="8"/>
        </w:numPr>
        <w:tabs>
          <w:tab w:val="left" w:pos="809"/>
        </w:tabs>
        <w:spacing w:line="321" w:lineRule="exact"/>
        <w:ind w:left="809" w:hanging="587"/>
        <w:rPr>
          <w:sz w:val="28"/>
        </w:rPr>
      </w:pPr>
      <w:r>
        <w:rPr>
          <w:sz w:val="28"/>
        </w:rPr>
        <w:t>делать</w:t>
      </w:r>
      <w:r>
        <w:rPr>
          <w:spacing w:val="-8"/>
          <w:sz w:val="28"/>
        </w:rPr>
        <w:t xml:space="preserve"> </w:t>
      </w:r>
      <w:r>
        <w:rPr>
          <w:sz w:val="28"/>
        </w:rPr>
        <w:t>выбор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брать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решение.</w:t>
      </w:r>
    </w:p>
    <w:p w14:paraId="2885DBBC" w14:textId="77777777" w:rsidR="008E144E" w:rsidRDefault="007027A6">
      <w:pPr>
        <w:pStyle w:val="2"/>
        <w:numPr>
          <w:ilvl w:val="0"/>
          <w:numId w:val="8"/>
        </w:numPr>
        <w:tabs>
          <w:tab w:val="left" w:pos="525"/>
        </w:tabs>
        <w:ind w:left="525" w:hanging="303"/>
        <w:jc w:val="both"/>
      </w:pPr>
      <w:r>
        <w:rPr>
          <w:spacing w:val="-2"/>
        </w:rPr>
        <w:t>Самоконтроль:</w:t>
      </w:r>
    </w:p>
    <w:p w14:paraId="324B869A" w14:textId="77777777" w:rsidR="008E144E" w:rsidRDefault="007027A6">
      <w:pPr>
        <w:pStyle w:val="a4"/>
        <w:numPr>
          <w:ilvl w:val="1"/>
          <w:numId w:val="8"/>
        </w:numPr>
        <w:tabs>
          <w:tab w:val="left" w:pos="809"/>
        </w:tabs>
        <w:ind w:right="523" w:firstLine="0"/>
        <w:rPr>
          <w:sz w:val="28"/>
        </w:rPr>
      </w:pPr>
      <w:r>
        <w:rPr>
          <w:sz w:val="28"/>
        </w:rPr>
        <w:t xml:space="preserve">владеть способами самоконтроля, </w:t>
      </w:r>
      <w:proofErr w:type="spellStart"/>
      <w:r>
        <w:rPr>
          <w:sz w:val="28"/>
        </w:rPr>
        <w:t>самомотивации</w:t>
      </w:r>
      <w:proofErr w:type="spellEnd"/>
      <w:r>
        <w:rPr>
          <w:sz w:val="28"/>
        </w:rPr>
        <w:t xml:space="preserve"> и рефлексии в школьном литературном образовании; давать адекватную оценку учебной ситуации и предлагать план её из</w:t>
      </w:r>
      <w:r>
        <w:rPr>
          <w:sz w:val="28"/>
        </w:rPr>
        <w:t>менения;</w:t>
      </w:r>
    </w:p>
    <w:p w14:paraId="16778A7B" w14:textId="77777777" w:rsidR="008E144E" w:rsidRDefault="007027A6">
      <w:pPr>
        <w:pStyle w:val="a4"/>
        <w:numPr>
          <w:ilvl w:val="1"/>
          <w:numId w:val="8"/>
        </w:numPr>
        <w:tabs>
          <w:tab w:val="left" w:pos="809"/>
        </w:tabs>
        <w:ind w:right="531" w:firstLine="0"/>
        <w:rPr>
          <w:sz w:val="28"/>
        </w:rPr>
      </w:pPr>
      <w:r>
        <w:rPr>
          <w:sz w:val="28"/>
        </w:rPr>
        <w:t>учитывать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контекст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предвидеть</w:t>
      </w:r>
      <w:r>
        <w:rPr>
          <w:spacing w:val="-6"/>
          <w:sz w:val="28"/>
        </w:rPr>
        <w:t xml:space="preserve"> </w:t>
      </w:r>
      <w:r>
        <w:rPr>
          <w:sz w:val="28"/>
        </w:rPr>
        <w:t>трудности,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5"/>
          <w:sz w:val="28"/>
        </w:rPr>
        <w:t xml:space="preserve"> </w:t>
      </w:r>
      <w:r>
        <w:rPr>
          <w:sz w:val="28"/>
        </w:rPr>
        <w:t>могут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возникнуть при решении учебной задачи, адаптировать решение к меняющимся </w:t>
      </w:r>
      <w:r>
        <w:rPr>
          <w:spacing w:val="-2"/>
          <w:sz w:val="28"/>
        </w:rPr>
        <w:t>обстоятельствам;</w:t>
      </w:r>
    </w:p>
    <w:p w14:paraId="03083D92" w14:textId="77777777" w:rsidR="008E144E" w:rsidRDefault="007027A6">
      <w:pPr>
        <w:pStyle w:val="a4"/>
        <w:numPr>
          <w:ilvl w:val="1"/>
          <w:numId w:val="8"/>
        </w:numPr>
        <w:tabs>
          <w:tab w:val="left" w:pos="809"/>
        </w:tabs>
        <w:ind w:right="531" w:firstLine="0"/>
        <w:rPr>
          <w:sz w:val="28"/>
        </w:rPr>
      </w:pPr>
      <w:r>
        <w:rPr>
          <w:sz w:val="28"/>
        </w:rPr>
        <w:t>объяснять причины достижения (</w:t>
      </w:r>
      <w:proofErr w:type="spellStart"/>
      <w:r>
        <w:rPr>
          <w:sz w:val="28"/>
        </w:rPr>
        <w:t>недостижения</w:t>
      </w:r>
      <w:proofErr w:type="spellEnd"/>
      <w:r>
        <w:rPr>
          <w:sz w:val="28"/>
        </w:rPr>
        <w:t xml:space="preserve">) результатов деятельности, давать оценку приобретённому </w:t>
      </w:r>
      <w:r>
        <w:rPr>
          <w:sz w:val="28"/>
        </w:rPr>
        <w:t>опыту, уметь находить позитивное в произошедшей ситуации;</w:t>
      </w:r>
    </w:p>
    <w:p w14:paraId="6E2EB5F2" w14:textId="77777777" w:rsidR="008E144E" w:rsidRDefault="007027A6">
      <w:pPr>
        <w:pStyle w:val="a4"/>
        <w:numPr>
          <w:ilvl w:val="1"/>
          <w:numId w:val="8"/>
        </w:numPr>
        <w:tabs>
          <w:tab w:val="left" w:pos="809"/>
        </w:tabs>
        <w:ind w:right="532" w:firstLine="0"/>
        <w:rPr>
          <w:sz w:val="28"/>
        </w:rPr>
      </w:pPr>
      <w:r>
        <w:rPr>
          <w:sz w:val="28"/>
        </w:rPr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14:paraId="1106EFB1" w14:textId="77777777" w:rsidR="008E144E" w:rsidRDefault="007027A6">
      <w:pPr>
        <w:pStyle w:val="2"/>
        <w:numPr>
          <w:ilvl w:val="0"/>
          <w:numId w:val="8"/>
        </w:numPr>
        <w:tabs>
          <w:tab w:val="left" w:pos="525"/>
        </w:tabs>
        <w:spacing w:before="1"/>
        <w:ind w:left="525" w:hanging="303"/>
        <w:jc w:val="both"/>
      </w:pPr>
      <w:r>
        <w:t>Эмоциональный</w:t>
      </w:r>
      <w:r>
        <w:rPr>
          <w:spacing w:val="-15"/>
        </w:rPr>
        <w:t xml:space="preserve"> </w:t>
      </w:r>
      <w:r>
        <w:rPr>
          <w:spacing w:val="-2"/>
        </w:rPr>
        <w:t>интеллект:</w:t>
      </w:r>
    </w:p>
    <w:p w14:paraId="52261D8F" w14:textId="77777777" w:rsidR="008E144E" w:rsidRDefault="007027A6">
      <w:pPr>
        <w:pStyle w:val="a4"/>
        <w:numPr>
          <w:ilvl w:val="1"/>
          <w:numId w:val="8"/>
        </w:numPr>
        <w:tabs>
          <w:tab w:val="left" w:pos="809"/>
        </w:tabs>
        <w:spacing w:line="242" w:lineRule="auto"/>
        <w:ind w:right="531" w:firstLine="0"/>
        <w:rPr>
          <w:sz w:val="28"/>
        </w:rPr>
      </w:pPr>
      <w:r>
        <w:rPr>
          <w:sz w:val="28"/>
        </w:rPr>
        <w:t>развивать способность различать и называть собственные эмоции, управлять ими и эмоциями других;</w:t>
      </w:r>
    </w:p>
    <w:p w14:paraId="1B48E300" w14:textId="77777777" w:rsidR="008E144E" w:rsidRDefault="007027A6">
      <w:pPr>
        <w:pStyle w:val="a4"/>
        <w:numPr>
          <w:ilvl w:val="1"/>
          <w:numId w:val="8"/>
        </w:numPr>
        <w:tabs>
          <w:tab w:val="left" w:pos="809"/>
        </w:tabs>
        <w:spacing w:line="318" w:lineRule="exact"/>
        <w:ind w:left="809" w:hanging="587"/>
        <w:rPr>
          <w:sz w:val="28"/>
        </w:rPr>
      </w:pPr>
      <w:r>
        <w:rPr>
          <w:sz w:val="28"/>
        </w:rPr>
        <w:t>выявлять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эмоций;</w:t>
      </w:r>
    </w:p>
    <w:p w14:paraId="563927A1" w14:textId="77777777" w:rsidR="008E144E" w:rsidRDefault="007027A6">
      <w:pPr>
        <w:pStyle w:val="a4"/>
        <w:numPr>
          <w:ilvl w:val="1"/>
          <w:numId w:val="8"/>
        </w:numPr>
        <w:tabs>
          <w:tab w:val="left" w:pos="809"/>
        </w:tabs>
        <w:ind w:right="531" w:firstLine="0"/>
        <w:rPr>
          <w:sz w:val="28"/>
        </w:rPr>
      </w:pPr>
      <w:r>
        <w:rPr>
          <w:sz w:val="28"/>
        </w:rPr>
        <w:t xml:space="preserve">ставить себя на место другого человека, понимать мотивы и намерения другого, анализируя примеры из </w:t>
      </w:r>
      <w:r>
        <w:rPr>
          <w:sz w:val="28"/>
        </w:rPr>
        <w:t>художественной литературы;</w:t>
      </w:r>
    </w:p>
    <w:p w14:paraId="69B220E8" w14:textId="77777777" w:rsidR="008E144E" w:rsidRDefault="007027A6">
      <w:pPr>
        <w:pStyle w:val="a4"/>
        <w:numPr>
          <w:ilvl w:val="1"/>
          <w:numId w:val="8"/>
        </w:numPr>
        <w:tabs>
          <w:tab w:val="left" w:pos="809"/>
        </w:tabs>
        <w:spacing w:line="321" w:lineRule="exact"/>
        <w:ind w:left="809" w:hanging="587"/>
        <w:rPr>
          <w:sz w:val="28"/>
        </w:rPr>
      </w:pPr>
      <w:r>
        <w:rPr>
          <w:sz w:val="28"/>
        </w:rPr>
        <w:t>регулировать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-7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-7"/>
          <w:sz w:val="28"/>
        </w:rPr>
        <w:t xml:space="preserve"> </w:t>
      </w:r>
      <w:r>
        <w:rPr>
          <w:sz w:val="28"/>
        </w:rPr>
        <w:t>своих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эмоций.</w:t>
      </w:r>
    </w:p>
    <w:p w14:paraId="71A540D1" w14:textId="77777777" w:rsidR="008E144E" w:rsidRDefault="007027A6">
      <w:pPr>
        <w:pStyle w:val="2"/>
        <w:numPr>
          <w:ilvl w:val="0"/>
          <w:numId w:val="8"/>
        </w:numPr>
        <w:tabs>
          <w:tab w:val="left" w:pos="525"/>
        </w:tabs>
        <w:spacing w:before="2" w:line="321" w:lineRule="exact"/>
        <w:ind w:left="525" w:hanging="303"/>
        <w:jc w:val="both"/>
      </w:pPr>
      <w:r>
        <w:t>Принятие</w:t>
      </w:r>
      <w:r>
        <w:rPr>
          <w:spacing w:val="-4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других:</w:t>
      </w:r>
    </w:p>
    <w:p w14:paraId="6BB47847" w14:textId="77777777" w:rsidR="008E144E" w:rsidRDefault="007027A6">
      <w:pPr>
        <w:pStyle w:val="a4"/>
        <w:numPr>
          <w:ilvl w:val="1"/>
          <w:numId w:val="8"/>
        </w:numPr>
        <w:tabs>
          <w:tab w:val="left" w:pos="809"/>
        </w:tabs>
        <w:ind w:right="527" w:firstLine="0"/>
        <w:rPr>
          <w:sz w:val="28"/>
        </w:rPr>
      </w:pPr>
      <w:r>
        <w:rPr>
          <w:sz w:val="28"/>
        </w:rPr>
        <w:t>осознанно относиться к другому человеку, его мнению, размышляя над взаимоотношениями литературных героев;</w:t>
      </w:r>
    </w:p>
    <w:p w14:paraId="05771A6E" w14:textId="77777777" w:rsidR="008E144E" w:rsidRDefault="007027A6">
      <w:pPr>
        <w:pStyle w:val="a4"/>
        <w:numPr>
          <w:ilvl w:val="1"/>
          <w:numId w:val="8"/>
        </w:numPr>
        <w:tabs>
          <w:tab w:val="left" w:pos="809"/>
        </w:tabs>
        <w:ind w:right="532" w:firstLine="0"/>
        <w:rPr>
          <w:sz w:val="28"/>
        </w:rPr>
      </w:pPr>
      <w:r>
        <w:rPr>
          <w:sz w:val="28"/>
        </w:rPr>
        <w:t>признавать своё право на ошибку и такое же право другог</w:t>
      </w:r>
      <w:r>
        <w:rPr>
          <w:sz w:val="28"/>
        </w:rPr>
        <w:t>о; принимать себя и других, не осуждая;</w:t>
      </w:r>
    </w:p>
    <w:p w14:paraId="453DB152" w14:textId="77777777" w:rsidR="008E144E" w:rsidRDefault="008E144E">
      <w:pPr>
        <w:jc w:val="both"/>
        <w:rPr>
          <w:sz w:val="28"/>
        </w:rPr>
        <w:sectPr w:rsidR="008E144E">
          <w:pgSz w:w="11910" w:h="16390"/>
          <w:pgMar w:top="1060" w:right="320" w:bottom="280" w:left="1600" w:header="720" w:footer="720" w:gutter="0"/>
          <w:cols w:space="720"/>
        </w:sectPr>
      </w:pPr>
    </w:p>
    <w:p w14:paraId="6AC87BF1" w14:textId="77777777" w:rsidR="008E144E" w:rsidRDefault="007027A6">
      <w:pPr>
        <w:pStyle w:val="a4"/>
        <w:numPr>
          <w:ilvl w:val="1"/>
          <w:numId w:val="8"/>
        </w:numPr>
        <w:tabs>
          <w:tab w:val="left" w:pos="809"/>
        </w:tabs>
        <w:spacing w:before="63"/>
        <w:ind w:left="809" w:hanging="587"/>
        <w:jc w:val="left"/>
        <w:rPr>
          <w:sz w:val="28"/>
        </w:rPr>
      </w:pPr>
      <w:r>
        <w:rPr>
          <w:sz w:val="28"/>
        </w:rPr>
        <w:t>проявлять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открытость</w:t>
      </w:r>
      <w:r>
        <w:rPr>
          <w:spacing w:val="-2"/>
          <w:sz w:val="28"/>
        </w:rPr>
        <w:t xml:space="preserve"> </w:t>
      </w:r>
      <w:r>
        <w:rPr>
          <w:sz w:val="28"/>
        </w:rPr>
        <w:t>себе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другим;</w:t>
      </w:r>
    </w:p>
    <w:p w14:paraId="2847AEA2" w14:textId="77777777" w:rsidR="008E144E" w:rsidRDefault="007027A6">
      <w:pPr>
        <w:pStyle w:val="a4"/>
        <w:numPr>
          <w:ilvl w:val="1"/>
          <w:numId w:val="8"/>
        </w:numPr>
        <w:tabs>
          <w:tab w:val="left" w:pos="809"/>
        </w:tabs>
        <w:spacing w:before="3"/>
        <w:ind w:left="809" w:hanging="587"/>
        <w:jc w:val="left"/>
        <w:rPr>
          <w:sz w:val="28"/>
        </w:rPr>
      </w:pPr>
      <w:r>
        <w:rPr>
          <w:sz w:val="28"/>
        </w:rPr>
        <w:t>осознавать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невозможность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всё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вокруг.</w:t>
      </w:r>
    </w:p>
    <w:p w14:paraId="61034DD9" w14:textId="77777777" w:rsidR="008E144E" w:rsidRDefault="007027A6">
      <w:pPr>
        <w:pStyle w:val="1"/>
        <w:spacing w:before="273" w:line="439" w:lineRule="auto"/>
        <w:ind w:right="5555"/>
      </w:pPr>
      <w:r>
        <w:t>ПРЕДМЕТНЫЕ</w:t>
      </w:r>
      <w:r>
        <w:rPr>
          <w:spacing w:val="-18"/>
        </w:rPr>
        <w:t xml:space="preserve"> </w:t>
      </w:r>
      <w:r>
        <w:t>РЕЗУЛЬТАТЫ 5 КЛАСС</w:t>
      </w:r>
    </w:p>
    <w:p w14:paraId="56CE653B" w14:textId="77777777" w:rsidR="008E144E" w:rsidRDefault="007027A6">
      <w:pPr>
        <w:pStyle w:val="a4"/>
        <w:numPr>
          <w:ilvl w:val="2"/>
          <w:numId w:val="8"/>
        </w:numPr>
        <w:tabs>
          <w:tab w:val="left" w:pos="975"/>
        </w:tabs>
        <w:ind w:right="531" w:firstLine="427"/>
        <w:jc w:val="both"/>
        <w:rPr>
          <w:sz w:val="28"/>
        </w:rPr>
      </w:pPr>
      <w:r>
        <w:rPr>
          <w:sz w:val="28"/>
        </w:rPr>
        <w:t>Иметь начальные представления об общечеловеческой ценности литературы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её</w:t>
      </w:r>
      <w:r>
        <w:rPr>
          <w:spacing w:val="-17"/>
          <w:sz w:val="28"/>
        </w:rPr>
        <w:t xml:space="preserve"> </w:t>
      </w:r>
      <w:r>
        <w:rPr>
          <w:sz w:val="28"/>
        </w:rPr>
        <w:t>роли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-17"/>
          <w:sz w:val="28"/>
        </w:rPr>
        <w:t xml:space="preserve"> </w:t>
      </w:r>
      <w:r>
        <w:rPr>
          <w:sz w:val="28"/>
        </w:rPr>
        <w:t>любви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6"/>
          <w:sz w:val="28"/>
        </w:rPr>
        <w:t xml:space="preserve"> </w:t>
      </w:r>
      <w:r>
        <w:rPr>
          <w:sz w:val="28"/>
        </w:rPr>
        <w:t>Родине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дружбы</w:t>
      </w:r>
      <w:r>
        <w:rPr>
          <w:spacing w:val="-16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8"/>
          <w:sz w:val="28"/>
        </w:rPr>
        <w:t xml:space="preserve"> </w:t>
      </w:r>
      <w:r>
        <w:rPr>
          <w:sz w:val="28"/>
        </w:rPr>
        <w:t>народами Российской Федерации;</w:t>
      </w:r>
    </w:p>
    <w:p w14:paraId="470E7BC0" w14:textId="77777777" w:rsidR="008E144E" w:rsidRDefault="007027A6">
      <w:pPr>
        <w:pStyle w:val="a4"/>
        <w:numPr>
          <w:ilvl w:val="2"/>
          <w:numId w:val="8"/>
        </w:numPr>
        <w:tabs>
          <w:tab w:val="left" w:pos="867"/>
        </w:tabs>
        <w:ind w:right="528" w:firstLine="427"/>
        <w:jc w:val="both"/>
        <w:rPr>
          <w:sz w:val="28"/>
        </w:rPr>
      </w:pPr>
      <w:r>
        <w:rPr>
          <w:sz w:val="28"/>
        </w:rPr>
        <w:t>понимать, что литература – это вид искусства и что художественный текст отличается от текста научного, делового, публицистического;</w:t>
      </w:r>
    </w:p>
    <w:p w14:paraId="11AE3D22" w14:textId="77777777" w:rsidR="008E144E" w:rsidRDefault="007027A6">
      <w:pPr>
        <w:pStyle w:val="a4"/>
        <w:numPr>
          <w:ilvl w:val="2"/>
          <w:numId w:val="8"/>
        </w:numPr>
        <w:tabs>
          <w:tab w:val="left" w:pos="989"/>
        </w:tabs>
        <w:ind w:right="530" w:firstLine="427"/>
        <w:jc w:val="both"/>
        <w:rPr>
          <w:sz w:val="28"/>
        </w:rPr>
      </w:pPr>
      <w:r>
        <w:rPr>
          <w:sz w:val="28"/>
        </w:rPr>
        <w:t>владеть элементарными умениями воспринимать, анализи</w:t>
      </w:r>
      <w:r>
        <w:rPr>
          <w:sz w:val="28"/>
        </w:rPr>
        <w:t>ровать, интерпретировать и оценивать прочитанные произведения:</w:t>
      </w:r>
    </w:p>
    <w:p w14:paraId="646C06A9" w14:textId="77777777" w:rsidR="008E144E" w:rsidRDefault="007027A6">
      <w:pPr>
        <w:pStyle w:val="a4"/>
        <w:numPr>
          <w:ilvl w:val="3"/>
          <w:numId w:val="8"/>
        </w:numPr>
        <w:tabs>
          <w:tab w:val="left" w:pos="2226"/>
        </w:tabs>
        <w:ind w:left="1061" w:right="526" w:firstLine="427"/>
        <w:rPr>
          <w:sz w:val="28"/>
        </w:rPr>
      </w:pPr>
      <w:r>
        <w:rPr>
          <w:sz w:val="28"/>
        </w:rPr>
        <w:t>определять тему и главную мысль произведения, иметь начальные представления о родах и жанрах литературы; характеризовать героев-персонажей, давать их сравнительные характеристики; выявлять элем</w:t>
      </w:r>
      <w:r>
        <w:rPr>
          <w:sz w:val="28"/>
        </w:rPr>
        <w:t>ентарные особенности языка художественного произведения, поэтической и прозаической речи;</w:t>
      </w:r>
    </w:p>
    <w:p w14:paraId="1F485BE9" w14:textId="77777777" w:rsidR="008E144E" w:rsidRDefault="007027A6">
      <w:pPr>
        <w:pStyle w:val="a4"/>
        <w:numPr>
          <w:ilvl w:val="3"/>
          <w:numId w:val="8"/>
        </w:numPr>
        <w:tabs>
          <w:tab w:val="left" w:pos="2226"/>
        </w:tabs>
        <w:ind w:left="1061" w:right="527" w:firstLine="427"/>
        <w:rPr>
          <w:sz w:val="28"/>
        </w:rPr>
      </w:pPr>
      <w:r>
        <w:rPr>
          <w:sz w:val="28"/>
        </w:rPr>
        <w:t>понимать смысловое наполнение теоретико-литературных понятий и учиться использовать их в процессе анализа и интерпретации произведений: художественная литература и ус</w:t>
      </w:r>
      <w:r>
        <w:rPr>
          <w:sz w:val="28"/>
        </w:rPr>
        <w:t>тное народное творчество; проза и поэзия; художественный образ; литературные жанры (народная сказка, литературная сказка, рассказ, повесть, стихотворение, басня); тема, идея, проблематика; сюжет, композиция;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литературный</w:t>
      </w:r>
      <w:r>
        <w:rPr>
          <w:spacing w:val="-7"/>
          <w:sz w:val="28"/>
        </w:rPr>
        <w:t xml:space="preserve"> </w:t>
      </w:r>
      <w:r>
        <w:rPr>
          <w:sz w:val="28"/>
        </w:rPr>
        <w:t>герой</w:t>
      </w:r>
      <w:r>
        <w:rPr>
          <w:spacing w:val="-7"/>
          <w:sz w:val="28"/>
        </w:rPr>
        <w:t xml:space="preserve"> </w:t>
      </w:r>
      <w:r>
        <w:rPr>
          <w:sz w:val="28"/>
        </w:rPr>
        <w:t>(персонаж),</w:t>
      </w:r>
      <w:r>
        <w:rPr>
          <w:spacing w:val="-7"/>
          <w:sz w:val="28"/>
        </w:rPr>
        <w:t xml:space="preserve"> </w:t>
      </w:r>
      <w:r>
        <w:rPr>
          <w:sz w:val="28"/>
        </w:rPr>
        <w:t>речевая</w:t>
      </w:r>
      <w:r>
        <w:rPr>
          <w:spacing w:val="-9"/>
          <w:sz w:val="28"/>
        </w:rPr>
        <w:t xml:space="preserve"> </w:t>
      </w:r>
      <w:r>
        <w:rPr>
          <w:sz w:val="28"/>
        </w:rPr>
        <w:t>характери</w:t>
      </w:r>
      <w:r>
        <w:rPr>
          <w:sz w:val="28"/>
        </w:rPr>
        <w:t>стика персонажей; портрет, пейзаж, художественная деталь; эпитет, сравнение, метафора, олицетворение; аллегория; ритм, рифма;</w:t>
      </w:r>
    </w:p>
    <w:p w14:paraId="35FABD4E" w14:textId="77777777" w:rsidR="008E144E" w:rsidRDefault="007027A6">
      <w:pPr>
        <w:pStyle w:val="a4"/>
        <w:numPr>
          <w:ilvl w:val="3"/>
          <w:numId w:val="8"/>
        </w:numPr>
        <w:tabs>
          <w:tab w:val="left" w:pos="2226"/>
        </w:tabs>
        <w:ind w:left="1061" w:right="527" w:firstLine="427"/>
        <w:rPr>
          <w:sz w:val="28"/>
        </w:rPr>
      </w:pPr>
      <w:r>
        <w:rPr>
          <w:sz w:val="28"/>
        </w:rPr>
        <w:t xml:space="preserve">сопоставлять темы и сюжеты произведений, образы </w:t>
      </w:r>
      <w:r>
        <w:rPr>
          <w:spacing w:val="-2"/>
          <w:sz w:val="28"/>
        </w:rPr>
        <w:t>персонажей;</w:t>
      </w:r>
    </w:p>
    <w:p w14:paraId="6F3D33FF" w14:textId="77777777" w:rsidR="008E144E" w:rsidRDefault="007027A6">
      <w:pPr>
        <w:pStyle w:val="a4"/>
        <w:numPr>
          <w:ilvl w:val="3"/>
          <w:numId w:val="8"/>
        </w:numPr>
        <w:tabs>
          <w:tab w:val="left" w:pos="2226"/>
        </w:tabs>
        <w:ind w:left="1061" w:right="530" w:firstLine="427"/>
        <w:rPr>
          <w:sz w:val="28"/>
        </w:rPr>
      </w:pPr>
      <w:r>
        <w:rPr>
          <w:sz w:val="28"/>
        </w:rPr>
        <w:t xml:space="preserve">сопоставлять с помощью учителя изученные и самостоятельно прочитанные </w:t>
      </w:r>
      <w:r>
        <w:rPr>
          <w:sz w:val="28"/>
        </w:rPr>
        <w:t>произведения фольклора и художественной литературы с произведениями других видов искусства</w:t>
      </w:r>
      <w:r>
        <w:rPr>
          <w:spacing w:val="-6"/>
          <w:sz w:val="28"/>
        </w:rPr>
        <w:t xml:space="preserve"> </w:t>
      </w:r>
      <w:r>
        <w:rPr>
          <w:sz w:val="28"/>
        </w:rPr>
        <w:t>(с</w:t>
      </w:r>
      <w:r>
        <w:rPr>
          <w:spacing w:val="-5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5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-5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обучающихся);</w:t>
      </w:r>
    </w:p>
    <w:p w14:paraId="1A00B599" w14:textId="77777777" w:rsidR="008E144E" w:rsidRDefault="007027A6">
      <w:pPr>
        <w:pStyle w:val="a4"/>
        <w:numPr>
          <w:ilvl w:val="2"/>
          <w:numId w:val="8"/>
        </w:numPr>
        <w:tabs>
          <w:tab w:val="left" w:pos="879"/>
        </w:tabs>
        <w:ind w:right="532" w:firstLine="427"/>
        <w:jc w:val="both"/>
        <w:rPr>
          <w:sz w:val="28"/>
        </w:rPr>
      </w:pPr>
      <w:r>
        <w:rPr>
          <w:sz w:val="28"/>
        </w:rPr>
        <w:t>выразительно читать, в том числе наизусть (не менее 5 поэтических произведений, не выученных ранее), передав</w:t>
      </w:r>
      <w:r>
        <w:rPr>
          <w:sz w:val="28"/>
        </w:rPr>
        <w:t>ая личное отношение к произведению (с учётом литературного развития и индивидуальных особенностей обучающихся);</w:t>
      </w:r>
    </w:p>
    <w:p w14:paraId="28438114" w14:textId="77777777" w:rsidR="008E144E" w:rsidRDefault="007027A6">
      <w:pPr>
        <w:pStyle w:val="a4"/>
        <w:numPr>
          <w:ilvl w:val="2"/>
          <w:numId w:val="8"/>
        </w:numPr>
        <w:tabs>
          <w:tab w:val="left" w:pos="982"/>
        </w:tabs>
        <w:ind w:right="526" w:firstLine="427"/>
        <w:jc w:val="both"/>
        <w:rPr>
          <w:sz w:val="28"/>
        </w:rPr>
      </w:pPr>
      <w:r>
        <w:rPr>
          <w:sz w:val="28"/>
        </w:rPr>
        <w:t xml:space="preserve">пересказывать прочитанное произведение, используя подробный, сжатый, выборочный пересказ, отвечать на вопросы по прочитанному произведению и с </w:t>
      </w:r>
      <w:r>
        <w:rPr>
          <w:sz w:val="28"/>
        </w:rPr>
        <w:t>помощью учителя формулировать вопросы к тексту;</w:t>
      </w:r>
    </w:p>
    <w:p w14:paraId="40BBB595" w14:textId="77777777" w:rsidR="008E144E" w:rsidRDefault="007027A6">
      <w:pPr>
        <w:pStyle w:val="a4"/>
        <w:numPr>
          <w:ilvl w:val="2"/>
          <w:numId w:val="8"/>
        </w:numPr>
        <w:tabs>
          <w:tab w:val="left" w:pos="824"/>
        </w:tabs>
        <w:ind w:right="529" w:firstLine="427"/>
        <w:jc w:val="both"/>
        <w:rPr>
          <w:sz w:val="28"/>
        </w:rPr>
      </w:pPr>
      <w:r>
        <w:rPr>
          <w:sz w:val="28"/>
        </w:rPr>
        <w:t>участвовать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беседе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диалоге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13"/>
          <w:sz w:val="28"/>
        </w:rPr>
        <w:t xml:space="preserve"> </w:t>
      </w:r>
      <w:r>
        <w:rPr>
          <w:sz w:val="28"/>
        </w:rPr>
        <w:t>прочитанном</w:t>
      </w:r>
      <w:r>
        <w:rPr>
          <w:spacing w:val="-11"/>
          <w:sz w:val="28"/>
        </w:rPr>
        <w:t xml:space="preserve"> </w:t>
      </w:r>
      <w:r>
        <w:rPr>
          <w:sz w:val="28"/>
        </w:rPr>
        <w:t>произведении,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подбирать аргументы для оценки прочитанного (с учётом литературного развития </w:t>
      </w:r>
      <w:r>
        <w:rPr>
          <w:spacing w:val="-2"/>
          <w:sz w:val="28"/>
        </w:rPr>
        <w:t>обучающихся);</w:t>
      </w:r>
    </w:p>
    <w:p w14:paraId="7C31DC62" w14:textId="77777777" w:rsidR="008E144E" w:rsidRDefault="008E144E">
      <w:pPr>
        <w:jc w:val="both"/>
        <w:rPr>
          <w:sz w:val="28"/>
        </w:rPr>
        <w:sectPr w:rsidR="008E144E">
          <w:pgSz w:w="11910" w:h="16390"/>
          <w:pgMar w:top="1060" w:right="320" w:bottom="280" w:left="1600" w:header="720" w:footer="720" w:gutter="0"/>
          <w:cols w:space="720"/>
        </w:sectPr>
      </w:pPr>
    </w:p>
    <w:p w14:paraId="1FE091D7" w14:textId="77777777" w:rsidR="008E144E" w:rsidRDefault="007027A6">
      <w:pPr>
        <w:pStyle w:val="a4"/>
        <w:numPr>
          <w:ilvl w:val="2"/>
          <w:numId w:val="8"/>
        </w:numPr>
        <w:tabs>
          <w:tab w:val="left" w:pos="836"/>
        </w:tabs>
        <w:spacing w:before="63" w:line="242" w:lineRule="auto"/>
        <w:ind w:right="536" w:firstLine="427"/>
        <w:jc w:val="both"/>
        <w:rPr>
          <w:sz w:val="28"/>
        </w:rPr>
      </w:pPr>
      <w:r>
        <w:rPr>
          <w:sz w:val="28"/>
        </w:rPr>
        <w:t>создавать устные и письменные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разных жанров объемом не менее 70 слов (с учётом литературного развития обучающихся);</w:t>
      </w:r>
    </w:p>
    <w:p w14:paraId="0547B0DD" w14:textId="77777777" w:rsidR="008E144E" w:rsidRDefault="007027A6">
      <w:pPr>
        <w:pStyle w:val="a4"/>
        <w:numPr>
          <w:ilvl w:val="2"/>
          <w:numId w:val="8"/>
        </w:numPr>
        <w:tabs>
          <w:tab w:val="left" w:pos="884"/>
        </w:tabs>
        <w:ind w:right="535" w:firstLine="427"/>
        <w:jc w:val="both"/>
        <w:rPr>
          <w:sz w:val="28"/>
        </w:rPr>
      </w:pPr>
      <w:r>
        <w:rPr>
          <w:sz w:val="28"/>
        </w:rPr>
        <w:t>владеть начальными умениями интерпретации и оценки текстуально изученных произведений фольклора и литературы;</w:t>
      </w:r>
    </w:p>
    <w:p w14:paraId="2A58B3E7" w14:textId="77777777" w:rsidR="008E144E" w:rsidRDefault="007027A6">
      <w:pPr>
        <w:pStyle w:val="a4"/>
        <w:numPr>
          <w:ilvl w:val="2"/>
          <w:numId w:val="8"/>
        </w:numPr>
        <w:tabs>
          <w:tab w:val="left" w:pos="994"/>
        </w:tabs>
        <w:ind w:right="531" w:firstLine="427"/>
        <w:jc w:val="both"/>
        <w:rPr>
          <w:sz w:val="28"/>
        </w:rPr>
      </w:pPr>
      <w:r>
        <w:rPr>
          <w:sz w:val="28"/>
        </w:rPr>
        <w:t>осознавать важность чтения и изучения произведений устного н</w:t>
      </w:r>
      <w:r>
        <w:rPr>
          <w:sz w:val="28"/>
        </w:rPr>
        <w:t>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14:paraId="27FA5F70" w14:textId="77777777" w:rsidR="008E144E" w:rsidRDefault="007027A6">
      <w:pPr>
        <w:pStyle w:val="a4"/>
        <w:numPr>
          <w:ilvl w:val="2"/>
          <w:numId w:val="8"/>
        </w:numPr>
        <w:tabs>
          <w:tab w:val="left" w:pos="1083"/>
        </w:tabs>
        <w:ind w:right="530" w:firstLine="427"/>
        <w:jc w:val="both"/>
        <w:rPr>
          <w:sz w:val="28"/>
        </w:rPr>
      </w:pPr>
      <w:r>
        <w:rPr>
          <w:sz w:val="28"/>
        </w:rPr>
        <w:t>планировать с помощью учителя собственное досуговое чтение, расширять свой круг чтения, в том числе</w:t>
      </w:r>
      <w:r>
        <w:rPr>
          <w:sz w:val="28"/>
        </w:rPr>
        <w:t xml:space="preserve"> за счёт произведений современной литературы для детей и подростков;</w:t>
      </w:r>
    </w:p>
    <w:p w14:paraId="4B2C2035" w14:textId="77777777" w:rsidR="008E144E" w:rsidRDefault="007027A6">
      <w:pPr>
        <w:pStyle w:val="a4"/>
        <w:numPr>
          <w:ilvl w:val="2"/>
          <w:numId w:val="8"/>
        </w:numPr>
        <w:tabs>
          <w:tab w:val="left" w:pos="1138"/>
        </w:tabs>
        <w:ind w:right="532" w:firstLine="427"/>
        <w:jc w:val="both"/>
        <w:rPr>
          <w:sz w:val="28"/>
        </w:rPr>
      </w:pPr>
      <w:r>
        <w:rPr>
          <w:sz w:val="28"/>
        </w:rPr>
        <w:t>участвовать в создании элементарных учебных проектов под руководством учителя и учиться публично представлять их результаты (с учётом литературного развития обучающихся);</w:t>
      </w:r>
    </w:p>
    <w:p w14:paraId="76DC66E5" w14:textId="77777777" w:rsidR="008E144E" w:rsidRDefault="007027A6">
      <w:pPr>
        <w:pStyle w:val="a4"/>
        <w:numPr>
          <w:ilvl w:val="2"/>
          <w:numId w:val="8"/>
        </w:numPr>
        <w:tabs>
          <w:tab w:val="left" w:pos="970"/>
        </w:tabs>
        <w:ind w:right="525" w:firstLine="427"/>
        <w:jc w:val="both"/>
        <w:rPr>
          <w:sz w:val="28"/>
        </w:rPr>
      </w:pPr>
      <w:r>
        <w:rPr>
          <w:sz w:val="28"/>
        </w:rPr>
        <w:t>владеть</w:t>
      </w:r>
      <w:r>
        <w:rPr>
          <w:spacing w:val="-8"/>
          <w:sz w:val="28"/>
        </w:rPr>
        <w:t xml:space="preserve"> </w:t>
      </w:r>
      <w:r>
        <w:rPr>
          <w:sz w:val="28"/>
        </w:rPr>
        <w:t>начальны</w:t>
      </w:r>
      <w:r>
        <w:rPr>
          <w:sz w:val="28"/>
        </w:rPr>
        <w:t>ми</w:t>
      </w:r>
      <w:r>
        <w:rPr>
          <w:spacing w:val="-6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словари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справочники,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в том числе в электронной форме; пользоваться под руководством учителя электронными библиотеками и другими </w:t>
      </w:r>
      <w:proofErr w:type="spellStart"/>
      <w:r>
        <w:rPr>
          <w:sz w:val="28"/>
        </w:rPr>
        <w:t>интернет-ресурсами</w:t>
      </w:r>
      <w:proofErr w:type="spellEnd"/>
      <w:r>
        <w:rPr>
          <w:sz w:val="28"/>
        </w:rPr>
        <w:t>, соблюдая правила информационной безопасности.</w:t>
      </w:r>
    </w:p>
    <w:p w14:paraId="006450A3" w14:textId="77777777" w:rsidR="008E144E" w:rsidRDefault="007027A6">
      <w:pPr>
        <w:pStyle w:val="1"/>
        <w:spacing w:before="269"/>
        <w:ind w:left="649"/>
      </w:pPr>
      <w:r>
        <w:t>6</w:t>
      </w:r>
      <w:r>
        <w:rPr>
          <w:spacing w:val="1"/>
        </w:rPr>
        <w:t xml:space="preserve"> </w:t>
      </w:r>
      <w:r>
        <w:rPr>
          <w:spacing w:val="-2"/>
        </w:rPr>
        <w:t>КЛАСС</w:t>
      </w:r>
    </w:p>
    <w:p w14:paraId="237630FE" w14:textId="77777777" w:rsidR="008E144E" w:rsidRDefault="007027A6">
      <w:pPr>
        <w:pStyle w:val="a4"/>
        <w:numPr>
          <w:ilvl w:val="0"/>
          <w:numId w:val="7"/>
        </w:numPr>
        <w:tabs>
          <w:tab w:val="left" w:pos="999"/>
        </w:tabs>
        <w:spacing w:before="263"/>
        <w:ind w:right="524" w:firstLine="427"/>
        <w:jc w:val="both"/>
        <w:rPr>
          <w:sz w:val="28"/>
        </w:rPr>
      </w:pPr>
      <w:r>
        <w:rPr>
          <w:sz w:val="28"/>
        </w:rPr>
        <w:t>Понимать общечеловеческую и</w:t>
      </w:r>
      <w:r>
        <w:rPr>
          <w:sz w:val="28"/>
        </w:rPr>
        <w:t xml:space="preserve">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14:paraId="08424776" w14:textId="77777777" w:rsidR="008E144E" w:rsidRDefault="007027A6">
      <w:pPr>
        <w:pStyle w:val="a4"/>
        <w:numPr>
          <w:ilvl w:val="0"/>
          <w:numId w:val="7"/>
        </w:numPr>
        <w:tabs>
          <w:tab w:val="left" w:pos="922"/>
        </w:tabs>
        <w:spacing w:before="2"/>
        <w:ind w:right="527" w:firstLine="427"/>
        <w:jc w:val="both"/>
        <w:rPr>
          <w:sz w:val="28"/>
        </w:rPr>
      </w:pPr>
      <w:r>
        <w:rPr>
          <w:sz w:val="28"/>
        </w:rPr>
        <w:t xml:space="preserve">понимать особенности литературы как вида словесного искусства, отличать художественный текст от </w:t>
      </w:r>
      <w:r>
        <w:rPr>
          <w:sz w:val="28"/>
        </w:rPr>
        <w:t xml:space="preserve">текста научного, делового, </w:t>
      </w:r>
      <w:r>
        <w:rPr>
          <w:spacing w:val="-2"/>
          <w:sz w:val="28"/>
        </w:rPr>
        <w:t>публицистического;</w:t>
      </w:r>
    </w:p>
    <w:p w14:paraId="71BC2ACB" w14:textId="77777777" w:rsidR="008E144E" w:rsidRDefault="007027A6">
      <w:pPr>
        <w:pStyle w:val="a4"/>
        <w:numPr>
          <w:ilvl w:val="0"/>
          <w:numId w:val="7"/>
        </w:numPr>
        <w:tabs>
          <w:tab w:val="left" w:pos="1009"/>
        </w:tabs>
        <w:ind w:right="529" w:firstLine="427"/>
        <w:jc w:val="both"/>
        <w:rPr>
          <w:sz w:val="28"/>
        </w:rPr>
      </w:pPr>
      <w:r>
        <w:rPr>
          <w:sz w:val="28"/>
        </w:rPr>
        <w:t>осуществлять элементарный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</w:t>
      </w:r>
      <w:r>
        <w:rPr>
          <w:sz w:val="28"/>
        </w:rPr>
        <w:t>ия обучающихся);</w:t>
      </w:r>
    </w:p>
    <w:p w14:paraId="5AC29F09" w14:textId="77777777" w:rsidR="008E144E" w:rsidRDefault="007027A6">
      <w:pPr>
        <w:pStyle w:val="a4"/>
        <w:numPr>
          <w:ilvl w:val="0"/>
          <w:numId w:val="6"/>
        </w:numPr>
        <w:tabs>
          <w:tab w:val="left" w:pos="809"/>
        </w:tabs>
        <w:ind w:right="526" w:firstLine="283"/>
        <w:rPr>
          <w:sz w:val="28"/>
        </w:rPr>
      </w:pPr>
      <w:r>
        <w:rPr>
          <w:sz w:val="28"/>
        </w:rPr>
        <w:t>определять тему и главную мысль произведения, основные вопросы, поднятые автором; указывать родовую и жанровую принадлежность произведения; выявлять позицию героя и авторскую позицию; характеризовать героев-персонажей, давать их сравнитель</w:t>
      </w:r>
      <w:r>
        <w:rPr>
          <w:sz w:val="28"/>
        </w:rPr>
        <w:t>ные характеристики; выявлять основные особенности языка художественного произведения, поэтической и прозаической речи;</w:t>
      </w:r>
    </w:p>
    <w:p w14:paraId="775C0EAF" w14:textId="77777777" w:rsidR="008E144E" w:rsidRDefault="007027A6">
      <w:pPr>
        <w:pStyle w:val="a4"/>
        <w:numPr>
          <w:ilvl w:val="0"/>
          <w:numId w:val="6"/>
        </w:numPr>
        <w:tabs>
          <w:tab w:val="left" w:pos="809"/>
        </w:tabs>
        <w:spacing w:before="1"/>
        <w:ind w:right="526" w:firstLine="283"/>
        <w:rPr>
          <w:sz w:val="28"/>
        </w:rPr>
      </w:pPr>
      <w:r>
        <w:rPr>
          <w:sz w:val="28"/>
        </w:rPr>
        <w:t>понимать сущность теоретико-литературных понятий и учиться использовать их в процессе анализа и интерпретации произведений, оформления со</w:t>
      </w:r>
      <w:r>
        <w:rPr>
          <w:sz w:val="28"/>
        </w:rPr>
        <w:t>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басня, послание); форма и содержание литературного произведения; тема, идея, п</w:t>
      </w:r>
      <w:r>
        <w:rPr>
          <w:sz w:val="28"/>
        </w:rPr>
        <w:t xml:space="preserve">роблематика; сюжет, </w:t>
      </w:r>
      <w:proofErr w:type="gramStart"/>
      <w:r>
        <w:rPr>
          <w:sz w:val="28"/>
        </w:rPr>
        <w:t>композиция;</w:t>
      </w:r>
      <w:r>
        <w:rPr>
          <w:spacing w:val="43"/>
          <w:sz w:val="28"/>
        </w:rPr>
        <w:t xml:space="preserve">  </w:t>
      </w:r>
      <w:r>
        <w:rPr>
          <w:sz w:val="28"/>
        </w:rPr>
        <w:t>стадии</w:t>
      </w:r>
      <w:proofErr w:type="gramEnd"/>
      <w:r>
        <w:rPr>
          <w:spacing w:val="43"/>
          <w:sz w:val="28"/>
        </w:rPr>
        <w:t xml:space="preserve">  </w:t>
      </w:r>
      <w:r>
        <w:rPr>
          <w:sz w:val="28"/>
        </w:rPr>
        <w:t>развития</w:t>
      </w:r>
      <w:r>
        <w:rPr>
          <w:spacing w:val="43"/>
          <w:sz w:val="28"/>
        </w:rPr>
        <w:t xml:space="preserve">  </w:t>
      </w:r>
      <w:r>
        <w:rPr>
          <w:sz w:val="28"/>
        </w:rPr>
        <w:t>действия:</w:t>
      </w:r>
      <w:r>
        <w:rPr>
          <w:spacing w:val="43"/>
          <w:sz w:val="28"/>
        </w:rPr>
        <w:t xml:space="preserve">  </w:t>
      </w:r>
      <w:r>
        <w:rPr>
          <w:sz w:val="28"/>
        </w:rPr>
        <w:t>экспозиция,</w:t>
      </w:r>
      <w:r>
        <w:rPr>
          <w:spacing w:val="43"/>
          <w:sz w:val="28"/>
        </w:rPr>
        <w:t xml:space="preserve">  </w:t>
      </w:r>
      <w:r>
        <w:rPr>
          <w:sz w:val="28"/>
        </w:rPr>
        <w:t>завязка,</w:t>
      </w:r>
      <w:r>
        <w:rPr>
          <w:spacing w:val="43"/>
          <w:sz w:val="28"/>
        </w:rPr>
        <w:t xml:space="preserve">  </w:t>
      </w:r>
      <w:r>
        <w:rPr>
          <w:spacing w:val="-2"/>
          <w:sz w:val="28"/>
        </w:rPr>
        <w:t>развитие</w:t>
      </w:r>
    </w:p>
    <w:p w14:paraId="21AC376D" w14:textId="77777777" w:rsidR="008E144E" w:rsidRDefault="008E144E">
      <w:pPr>
        <w:jc w:val="both"/>
        <w:rPr>
          <w:sz w:val="28"/>
        </w:rPr>
        <w:sectPr w:rsidR="008E144E">
          <w:pgSz w:w="11910" w:h="16390"/>
          <w:pgMar w:top="1060" w:right="320" w:bottom="280" w:left="1600" w:header="720" w:footer="720" w:gutter="0"/>
          <w:cols w:space="720"/>
        </w:sectPr>
      </w:pPr>
    </w:p>
    <w:p w14:paraId="66D72125" w14:textId="77777777" w:rsidR="008E144E" w:rsidRDefault="007027A6">
      <w:pPr>
        <w:pStyle w:val="a3"/>
        <w:spacing w:before="63"/>
        <w:ind w:right="523"/>
      </w:pPr>
      <w:r>
        <w:t>действия, кульминация, развязка; повествователь, рассказчик, литературный герой (персонаж), лирический герой, речевая характеристика героя; портрет,</w:t>
      </w:r>
      <w:r>
        <w:t xml:space="preserve"> пейзаж, художественная деталь; юмор, ирония; эпитет, метафора, сравнение; олицетворение, гипербола; антитеза, аллегория; стихотворный метр (хорей, ямб), ритм, рифма, строфа;</w:t>
      </w:r>
    </w:p>
    <w:p w14:paraId="661F6C65" w14:textId="77777777" w:rsidR="008E144E" w:rsidRDefault="007027A6">
      <w:pPr>
        <w:pStyle w:val="a4"/>
        <w:numPr>
          <w:ilvl w:val="0"/>
          <w:numId w:val="6"/>
        </w:numPr>
        <w:tabs>
          <w:tab w:val="left" w:pos="809"/>
        </w:tabs>
        <w:spacing w:before="1"/>
        <w:ind w:right="531" w:firstLine="283"/>
        <w:rPr>
          <w:sz w:val="28"/>
        </w:rPr>
      </w:pPr>
      <w:r>
        <w:rPr>
          <w:sz w:val="28"/>
        </w:rPr>
        <w:t>выделять в произведениях элементы художественной формы и обнаруживать связи между</w:t>
      </w:r>
      <w:r>
        <w:rPr>
          <w:sz w:val="28"/>
        </w:rPr>
        <w:t xml:space="preserve"> ними;</w:t>
      </w:r>
    </w:p>
    <w:p w14:paraId="5E8E445E" w14:textId="77777777" w:rsidR="008E144E" w:rsidRDefault="007027A6">
      <w:pPr>
        <w:pStyle w:val="a4"/>
        <w:numPr>
          <w:ilvl w:val="0"/>
          <w:numId w:val="6"/>
        </w:numPr>
        <w:tabs>
          <w:tab w:val="left" w:pos="809"/>
        </w:tabs>
        <w:spacing w:before="2"/>
        <w:ind w:right="532" w:firstLine="283"/>
        <w:rPr>
          <w:sz w:val="28"/>
        </w:rPr>
      </w:pPr>
      <w:r>
        <w:rPr>
          <w:sz w:val="28"/>
        </w:rPr>
        <w:t>сопоставлять</w:t>
      </w:r>
      <w:r>
        <w:rPr>
          <w:spacing w:val="-14"/>
          <w:sz w:val="28"/>
        </w:rPr>
        <w:t xml:space="preserve"> </w:t>
      </w:r>
      <w:r>
        <w:rPr>
          <w:sz w:val="28"/>
        </w:rPr>
        <w:t>произведения,</w:t>
      </w:r>
      <w:r>
        <w:rPr>
          <w:spacing w:val="-13"/>
          <w:sz w:val="28"/>
        </w:rPr>
        <w:t xml:space="preserve"> </w:t>
      </w:r>
      <w:r>
        <w:rPr>
          <w:sz w:val="28"/>
        </w:rPr>
        <w:t>их</w:t>
      </w:r>
      <w:r>
        <w:rPr>
          <w:spacing w:val="-12"/>
          <w:sz w:val="28"/>
        </w:rPr>
        <w:t xml:space="preserve"> </w:t>
      </w:r>
      <w:r>
        <w:rPr>
          <w:sz w:val="28"/>
        </w:rPr>
        <w:t>фрагменты,</w:t>
      </w:r>
      <w:r>
        <w:rPr>
          <w:spacing w:val="-13"/>
          <w:sz w:val="28"/>
        </w:rPr>
        <w:t xml:space="preserve"> </w:t>
      </w:r>
      <w:r>
        <w:rPr>
          <w:sz w:val="28"/>
        </w:rPr>
        <w:t>образы</w:t>
      </w:r>
      <w:r>
        <w:rPr>
          <w:spacing w:val="-13"/>
          <w:sz w:val="28"/>
        </w:rPr>
        <w:t xml:space="preserve"> </w:t>
      </w:r>
      <w:r>
        <w:rPr>
          <w:sz w:val="28"/>
        </w:rPr>
        <w:t>персонажей,</w:t>
      </w:r>
      <w:r>
        <w:rPr>
          <w:spacing w:val="-14"/>
          <w:sz w:val="28"/>
        </w:rPr>
        <w:t xml:space="preserve"> </w:t>
      </w:r>
      <w:r>
        <w:rPr>
          <w:sz w:val="28"/>
        </w:rPr>
        <w:t>сюжеты разных литературных произведений, темы, проблемы, жанры (с учётом возраста и литературного развития обучающихся);</w:t>
      </w:r>
    </w:p>
    <w:p w14:paraId="12E1B6A6" w14:textId="77777777" w:rsidR="008E144E" w:rsidRDefault="007027A6">
      <w:pPr>
        <w:pStyle w:val="a4"/>
        <w:numPr>
          <w:ilvl w:val="0"/>
          <w:numId w:val="6"/>
        </w:numPr>
        <w:tabs>
          <w:tab w:val="left" w:pos="809"/>
        </w:tabs>
        <w:ind w:right="532" w:firstLine="283"/>
        <w:rPr>
          <w:sz w:val="28"/>
        </w:rPr>
      </w:pPr>
      <w:r>
        <w:rPr>
          <w:sz w:val="28"/>
        </w:rPr>
        <w:t xml:space="preserve">сопоставлять с помощью учителя изученные и самостоятельно </w:t>
      </w:r>
      <w:r>
        <w:rPr>
          <w:sz w:val="28"/>
        </w:rPr>
        <w:t>прочитанные произведения художественной литературы с произведениями других видов искусства (живопись, музыка, театр, кино);</w:t>
      </w:r>
    </w:p>
    <w:p w14:paraId="7828B260" w14:textId="77777777" w:rsidR="008E144E" w:rsidRDefault="007027A6">
      <w:pPr>
        <w:pStyle w:val="a4"/>
        <w:numPr>
          <w:ilvl w:val="0"/>
          <w:numId w:val="7"/>
        </w:numPr>
        <w:tabs>
          <w:tab w:val="left" w:pos="857"/>
        </w:tabs>
        <w:ind w:right="531" w:firstLine="427"/>
        <w:jc w:val="both"/>
        <w:rPr>
          <w:sz w:val="28"/>
        </w:rPr>
      </w:pPr>
      <w:r>
        <w:rPr>
          <w:sz w:val="28"/>
        </w:rPr>
        <w:t xml:space="preserve">выразительно читать стихи и прозу, в том числе наизусть (не менее 7 поэтических произведений, не выученных ранее), передавая личное </w:t>
      </w:r>
      <w:r>
        <w:rPr>
          <w:sz w:val="28"/>
        </w:rPr>
        <w:t>отношение к произведению (с учётом литературного развития, индивидуальных особенностей обучающихся);</w:t>
      </w:r>
    </w:p>
    <w:p w14:paraId="4C50164B" w14:textId="77777777" w:rsidR="008E144E" w:rsidRDefault="007027A6">
      <w:pPr>
        <w:pStyle w:val="a4"/>
        <w:numPr>
          <w:ilvl w:val="0"/>
          <w:numId w:val="7"/>
        </w:numPr>
        <w:tabs>
          <w:tab w:val="left" w:pos="982"/>
        </w:tabs>
        <w:ind w:right="524" w:firstLine="427"/>
        <w:jc w:val="both"/>
        <w:rPr>
          <w:sz w:val="28"/>
        </w:rPr>
      </w:pPr>
      <w:r>
        <w:rPr>
          <w:sz w:val="28"/>
        </w:rPr>
        <w:t>пересказывать прочитанное произведение, используя подробный, сжатый, выборочный, творческий пересказ, отвечать на вопросы по прочитанному</w:t>
      </w:r>
      <w:r>
        <w:rPr>
          <w:spacing w:val="-12"/>
          <w:sz w:val="28"/>
        </w:rPr>
        <w:t xml:space="preserve"> </w:t>
      </w:r>
      <w:r>
        <w:rPr>
          <w:sz w:val="28"/>
        </w:rPr>
        <w:t>произведению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7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8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к </w:t>
      </w:r>
      <w:r>
        <w:rPr>
          <w:spacing w:val="-2"/>
          <w:sz w:val="28"/>
        </w:rPr>
        <w:t>тексту;</w:t>
      </w:r>
    </w:p>
    <w:p w14:paraId="37741A2E" w14:textId="77777777" w:rsidR="008E144E" w:rsidRDefault="007027A6">
      <w:pPr>
        <w:pStyle w:val="a4"/>
        <w:numPr>
          <w:ilvl w:val="0"/>
          <w:numId w:val="7"/>
        </w:numPr>
        <w:tabs>
          <w:tab w:val="left" w:pos="877"/>
        </w:tabs>
        <w:ind w:right="534" w:firstLine="427"/>
        <w:jc w:val="both"/>
        <w:rPr>
          <w:sz w:val="28"/>
        </w:rPr>
      </w:pPr>
      <w:r>
        <w:rPr>
          <w:sz w:val="28"/>
        </w:rPr>
        <w:t>участвовать в беседе и диалоге о прочитанном произведении, давать аргументированную оценку прочитанному;</w:t>
      </w:r>
    </w:p>
    <w:p w14:paraId="7C1D35DE" w14:textId="77777777" w:rsidR="008E144E" w:rsidRDefault="007027A6">
      <w:pPr>
        <w:pStyle w:val="a4"/>
        <w:numPr>
          <w:ilvl w:val="0"/>
          <w:numId w:val="7"/>
        </w:numPr>
        <w:tabs>
          <w:tab w:val="left" w:pos="826"/>
        </w:tabs>
        <w:ind w:right="526" w:firstLine="427"/>
        <w:jc w:val="both"/>
        <w:rPr>
          <w:sz w:val="28"/>
        </w:rPr>
      </w:pPr>
      <w:r>
        <w:rPr>
          <w:sz w:val="28"/>
        </w:rPr>
        <w:t>создавать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устные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-9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-1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0"/>
          <w:sz w:val="28"/>
        </w:rPr>
        <w:t xml:space="preserve"> </w:t>
      </w:r>
      <w:r>
        <w:rPr>
          <w:sz w:val="28"/>
        </w:rPr>
        <w:t>жанров</w:t>
      </w:r>
      <w:r>
        <w:rPr>
          <w:spacing w:val="-9"/>
          <w:sz w:val="28"/>
        </w:rPr>
        <w:t xml:space="preserve"> </w:t>
      </w:r>
      <w:r>
        <w:rPr>
          <w:sz w:val="28"/>
        </w:rPr>
        <w:t>(объёмом не</w:t>
      </w:r>
      <w:r>
        <w:rPr>
          <w:spacing w:val="-5"/>
          <w:sz w:val="28"/>
        </w:rPr>
        <w:t xml:space="preserve"> </w:t>
      </w:r>
      <w:r>
        <w:rPr>
          <w:sz w:val="28"/>
        </w:rPr>
        <w:t>менее</w:t>
      </w:r>
      <w:r>
        <w:rPr>
          <w:spacing w:val="-8"/>
          <w:sz w:val="28"/>
        </w:rPr>
        <w:t xml:space="preserve"> </w:t>
      </w:r>
      <w:r>
        <w:rPr>
          <w:sz w:val="28"/>
        </w:rPr>
        <w:t>100</w:t>
      </w:r>
      <w:r>
        <w:rPr>
          <w:spacing w:val="-5"/>
          <w:sz w:val="28"/>
        </w:rPr>
        <w:t xml:space="preserve"> </w:t>
      </w:r>
      <w:r>
        <w:rPr>
          <w:sz w:val="28"/>
        </w:rPr>
        <w:t>слов),</w:t>
      </w:r>
      <w:r>
        <w:rPr>
          <w:spacing w:val="-11"/>
          <w:sz w:val="28"/>
        </w:rPr>
        <w:t xml:space="preserve"> </w:t>
      </w:r>
      <w:r>
        <w:rPr>
          <w:sz w:val="28"/>
        </w:rPr>
        <w:t>писать</w:t>
      </w:r>
      <w:r>
        <w:rPr>
          <w:spacing w:val="-7"/>
          <w:sz w:val="28"/>
        </w:rPr>
        <w:t xml:space="preserve"> </w:t>
      </w:r>
      <w:r>
        <w:rPr>
          <w:sz w:val="28"/>
        </w:rPr>
        <w:t>сочинение-</w:t>
      </w:r>
      <w:r>
        <w:rPr>
          <w:sz w:val="28"/>
        </w:rPr>
        <w:t>рассуждение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заданной</w:t>
      </w:r>
      <w:r>
        <w:rPr>
          <w:spacing w:val="-7"/>
          <w:sz w:val="28"/>
        </w:rPr>
        <w:t xml:space="preserve"> </w:t>
      </w:r>
      <w:r>
        <w:rPr>
          <w:sz w:val="28"/>
        </w:rPr>
        <w:t>теме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опорой на прочитанные произведения, аннотацию, отзыв;</w:t>
      </w:r>
    </w:p>
    <w:p w14:paraId="07A879B7" w14:textId="77777777" w:rsidR="008E144E" w:rsidRDefault="007027A6">
      <w:pPr>
        <w:pStyle w:val="a4"/>
        <w:numPr>
          <w:ilvl w:val="0"/>
          <w:numId w:val="7"/>
        </w:numPr>
        <w:tabs>
          <w:tab w:val="left" w:pos="910"/>
        </w:tabs>
        <w:spacing w:before="1"/>
        <w:ind w:right="526" w:firstLine="427"/>
        <w:jc w:val="both"/>
        <w:rPr>
          <w:sz w:val="28"/>
        </w:rPr>
      </w:pPr>
      <w:r>
        <w:rPr>
          <w:sz w:val="28"/>
        </w:rPr>
        <w:t>владеть умениями интерпретации и оценки текстуально изученных произведений</w:t>
      </w:r>
      <w:r>
        <w:rPr>
          <w:spacing w:val="-10"/>
          <w:sz w:val="28"/>
        </w:rPr>
        <w:t xml:space="preserve"> </w:t>
      </w:r>
      <w:r>
        <w:rPr>
          <w:sz w:val="28"/>
        </w:rPr>
        <w:t>фольклора,</w:t>
      </w:r>
      <w:r>
        <w:rPr>
          <w:spacing w:val="-12"/>
          <w:sz w:val="28"/>
        </w:rPr>
        <w:t xml:space="preserve"> </w:t>
      </w:r>
      <w:r>
        <w:rPr>
          <w:sz w:val="28"/>
        </w:rPr>
        <w:t>древнерусской,</w:t>
      </w:r>
      <w:r>
        <w:rPr>
          <w:spacing w:val="-11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зарубежной</w:t>
      </w:r>
      <w:r>
        <w:rPr>
          <w:spacing w:val="-10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-10"/>
          <w:sz w:val="28"/>
        </w:rPr>
        <w:t xml:space="preserve"> </w:t>
      </w:r>
      <w:r>
        <w:rPr>
          <w:sz w:val="28"/>
        </w:rPr>
        <w:t>и современных авторов с использованием</w:t>
      </w:r>
      <w:r>
        <w:rPr>
          <w:sz w:val="28"/>
        </w:rPr>
        <w:t xml:space="preserve"> методов смыслового чтения и эстетического анализа;</w:t>
      </w:r>
    </w:p>
    <w:p w14:paraId="655222E4" w14:textId="77777777" w:rsidR="008E144E" w:rsidRDefault="007027A6">
      <w:pPr>
        <w:pStyle w:val="a4"/>
        <w:numPr>
          <w:ilvl w:val="0"/>
          <w:numId w:val="7"/>
        </w:numPr>
        <w:tabs>
          <w:tab w:val="left" w:pos="994"/>
        </w:tabs>
        <w:ind w:right="531" w:firstLine="427"/>
        <w:jc w:val="both"/>
        <w:rPr>
          <w:sz w:val="28"/>
        </w:rPr>
      </w:pPr>
      <w:r>
        <w:rPr>
          <w:sz w:val="28"/>
        </w:rPr>
        <w:t>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</w:t>
      </w:r>
      <w:r>
        <w:rPr>
          <w:sz w:val="28"/>
        </w:rPr>
        <w:t>го развития;</w:t>
      </w:r>
    </w:p>
    <w:p w14:paraId="1B1174A0" w14:textId="77777777" w:rsidR="008E144E" w:rsidRDefault="007027A6">
      <w:pPr>
        <w:pStyle w:val="a4"/>
        <w:numPr>
          <w:ilvl w:val="0"/>
          <w:numId w:val="7"/>
        </w:numPr>
        <w:tabs>
          <w:tab w:val="left" w:pos="1214"/>
        </w:tabs>
        <w:ind w:right="525" w:firstLine="599"/>
        <w:jc w:val="both"/>
        <w:rPr>
          <w:sz w:val="28"/>
        </w:rPr>
      </w:pPr>
      <w:r>
        <w:rPr>
          <w:sz w:val="28"/>
        </w:rPr>
        <w:t>планировать собственное досуговое чтение, обогащать свой круг чтения по рекомендациям учителя, в том числе за счёт произведений современной литературы для детей и подростков;</w:t>
      </w:r>
    </w:p>
    <w:p w14:paraId="07B3D1E7" w14:textId="77777777" w:rsidR="008E144E" w:rsidRDefault="007027A6">
      <w:pPr>
        <w:pStyle w:val="a4"/>
        <w:numPr>
          <w:ilvl w:val="0"/>
          <w:numId w:val="7"/>
        </w:numPr>
        <w:tabs>
          <w:tab w:val="left" w:pos="1194"/>
        </w:tabs>
        <w:ind w:right="532" w:firstLine="599"/>
        <w:jc w:val="both"/>
        <w:rPr>
          <w:sz w:val="28"/>
        </w:rPr>
      </w:pPr>
      <w:r>
        <w:rPr>
          <w:sz w:val="28"/>
        </w:rPr>
        <w:t xml:space="preserve">развивать умения коллективной проектной или исследовательской </w:t>
      </w:r>
      <w:r>
        <w:rPr>
          <w:sz w:val="28"/>
        </w:rPr>
        <w:t>деятельности под руководством учителя и учиться публично представлять полученные результаты;</w:t>
      </w:r>
    </w:p>
    <w:p w14:paraId="1888521A" w14:textId="77777777" w:rsidR="008E144E" w:rsidRDefault="007027A6">
      <w:pPr>
        <w:pStyle w:val="a4"/>
        <w:numPr>
          <w:ilvl w:val="0"/>
          <w:numId w:val="7"/>
        </w:numPr>
        <w:tabs>
          <w:tab w:val="left" w:pos="1139"/>
        </w:tabs>
        <w:ind w:right="529" w:firstLine="599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словари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справочники,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том</w:t>
      </w:r>
      <w:r>
        <w:rPr>
          <w:spacing w:val="-6"/>
          <w:sz w:val="28"/>
        </w:rPr>
        <w:t xml:space="preserve"> </w:t>
      </w:r>
      <w:r>
        <w:rPr>
          <w:sz w:val="28"/>
        </w:rPr>
        <w:t>числе</w:t>
      </w:r>
      <w:r>
        <w:rPr>
          <w:spacing w:val="-7"/>
          <w:sz w:val="28"/>
        </w:rPr>
        <w:t xml:space="preserve"> </w:t>
      </w:r>
      <w:r>
        <w:rPr>
          <w:sz w:val="28"/>
        </w:rPr>
        <w:t>в электронной</w:t>
      </w:r>
      <w:r>
        <w:rPr>
          <w:spacing w:val="32"/>
          <w:sz w:val="28"/>
        </w:rPr>
        <w:t xml:space="preserve"> </w:t>
      </w:r>
      <w:r>
        <w:rPr>
          <w:sz w:val="28"/>
        </w:rPr>
        <w:t>форме;</w:t>
      </w:r>
      <w:r>
        <w:rPr>
          <w:spacing w:val="32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32"/>
          <w:sz w:val="28"/>
        </w:rPr>
        <w:t xml:space="preserve"> </w:t>
      </w:r>
      <w:r>
        <w:rPr>
          <w:sz w:val="28"/>
        </w:rPr>
        <w:t>под</w:t>
      </w:r>
      <w:r>
        <w:rPr>
          <w:spacing w:val="32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32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32"/>
          <w:sz w:val="28"/>
        </w:rPr>
        <w:t xml:space="preserve"> </w:t>
      </w:r>
      <w:r>
        <w:rPr>
          <w:sz w:val="28"/>
        </w:rPr>
        <w:t>электронными</w:t>
      </w:r>
    </w:p>
    <w:p w14:paraId="40C2785A" w14:textId="77777777" w:rsidR="008E144E" w:rsidRDefault="008E144E">
      <w:pPr>
        <w:jc w:val="both"/>
        <w:rPr>
          <w:sz w:val="28"/>
        </w:rPr>
        <w:sectPr w:rsidR="008E144E">
          <w:pgSz w:w="11910" w:h="16390"/>
          <w:pgMar w:top="1060" w:right="320" w:bottom="280" w:left="1600" w:header="720" w:footer="720" w:gutter="0"/>
          <w:cols w:space="720"/>
        </w:sectPr>
      </w:pPr>
    </w:p>
    <w:p w14:paraId="7F8FE46A" w14:textId="77777777" w:rsidR="008E144E" w:rsidRDefault="007027A6">
      <w:pPr>
        <w:pStyle w:val="a3"/>
        <w:tabs>
          <w:tab w:val="left" w:pos="2175"/>
          <w:tab w:val="left" w:pos="2703"/>
          <w:tab w:val="left" w:pos="4093"/>
          <w:tab w:val="left" w:pos="6967"/>
          <w:tab w:val="left" w:pos="8495"/>
        </w:tabs>
        <w:spacing w:before="63" w:line="242" w:lineRule="auto"/>
        <w:ind w:right="529"/>
        <w:jc w:val="left"/>
      </w:pPr>
      <w:r>
        <w:rPr>
          <w:spacing w:val="-2"/>
        </w:rPr>
        <w:t>библиотеками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другими</w:t>
      </w:r>
      <w:r>
        <w:tab/>
      </w:r>
      <w:proofErr w:type="spellStart"/>
      <w:r>
        <w:rPr>
          <w:spacing w:val="-2"/>
        </w:rPr>
        <w:t>интернет-ресурсами</w:t>
      </w:r>
      <w:proofErr w:type="spellEnd"/>
      <w:r>
        <w:rPr>
          <w:spacing w:val="-2"/>
        </w:rPr>
        <w:t>,</w:t>
      </w:r>
      <w:r>
        <w:tab/>
      </w:r>
      <w:r>
        <w:rPr>
          <w:spacing w:val="-2"/>
        </w:rPr>
        <w:t>соблюдая</w:t>
      </w:r>
      <w:r>
        <w:tab/>
      </w:r>
      <w:r>
        <w:rPr>
          <w:spacing w:val="-2"/>
        </w:rPr>
        <w:t xml:space="preserve">правила </w:t>
      </w:r>
      <w:r>
        <w:t>информационной безопасности.</w:t>
      </w:r>
    </w:p>
    <w:p w14:paraId="4E3AC0E6" w14:textId="77777777" w:rsidR="008E144E" w:rsidRDefault="007027A6">
      <w:pPr>
        <w:pStyle w:val="1"/>
        <w:spacing w:before="269"/>
      </w:pPr>
      <w:r>
        <w:t>7</w:t>
      </w:r>
      <w:r>
        <w:rPr>
          <w:spacing w:val="1"/>
        </w:rPr>
        <w:t xml:space="preserve"> </w:t>
      </w:r>
      <w:r>
        <w:rPr>
          <w:spacing w:val="-2"/>
        </w:rPr>
        <w:t>КЛАСС</w:t>
      </w:r>
    </w:p>
    <w:p w14:paraId="3F072447" w14:textId="77777777" w:rsidR="008E144E" w:rsidRDefault="007027A6">
      <w:pPr>
        <w:pStyle w:val="a4"/>
        <w:numPr>
          <w:ilvl w:val="0"/>
          <w:numId w:val="3"/>
        </w:numPr>
        <w:tabs>
          <w:tab w:val="left" w:pos="1137"/>
        </w:tabs>
        <w:spacing w:before="264"/>
        <w:ind w:right="523" w:firstLine="599"/>
        <w:jc w:val="both"/>
        <w:rPr>
          <w:sz w:val="28"/>
        </w:rPr>
      </w:pPr>
      <w:r>
        <w:rPr>
          <w:sz w:val="28"/>
        </w:rPr>
        <w:t xml:space="preserve">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</w:t>
      </w:r>
      <w:r>
        <w:rPr>
          <w:sz w:val="28"/>
        </w:rPr>
        <w:t>Российской Федерации;</w:t>
      </w:r>
    </w:p>
    <w:p w14:paraId="100780C7" w14:textId="77777777" w:rsidR="008E144E" w:rsidRDefault="007027A6">
      <w:pPr>
        <w:pStyle w:val="a4"/>
        <w:numPr>
          <w:ilvl w:val="0"/>
          <w:numId w:val="3"/>
        </w:numPr>
        <w:tabs>
          <w:tab w:val="left" w:pos="1099"/>
        </w:tabs>
        <w:ind w:right="524" w:firstLine="599"/>
        <w:jc w:val="both"/>
        <w:rPr>
          <w:sz w:val="28"/>
        </w:rPr>
      </w:pPr>
      <w:r>
        <w:rPr>
          <w:sz w:val="28"/>
        </w:rPr>
        <w:t xml:space="preserve">понимать специфику литературы как вида словесного искусства, выявлять отличия художественного текста от текста научного, делового, </w:t>
      </w:r>
      <w:r>
        <w:rPr>
          <w:spacing w:val="-2"/>
          <w:sz w:val="28"/>
        </w:rPr>
        <w:t>публицистического;</w:t>
      </w:r>
    </w:p>
    <w:p w14:paraId="0AE402A0" w14:textId="77777777" w:rsidR="008E144E" w:rsidRDefault="007027A6">
      <w:pPr>
        <w:pStyle w:val="a4"/>
        <w:numPr>
          <w:ilvl w:val="0"/>
          <w:numId w:val="3"/>
        </w:numPr>
        <w:tabs>
          <w:tab w:val="left" w:pos="1004"/>
        </w:tabs>
        <w:ind w:right="529" w:firstLine="599"/>
        <w:jc w:val="both"/>
        <w:rPr>
          <w:sz w:val="28"/>
        </w:rPr>
      </w:pPr>
      <w:r>
        <w:rPr>
          <w:sz w:val="28"/>
        </w:rPr>
        <w:t>проводить</w:t>
      </w:r>
      <w:r>
        <w:rPr>
          <w:spacing w:val="-6"/>
          <w:sz w:val="28"/>
        </w:rPr>
        <w:t xml:space="preserve"> </w:t>
      </w:r>
      <w:r>
        <w:rPr>
          <w:sz w:val="28"/>
        </w:rPr>
        <w:t>смысловой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эстетический</w:t>
      </w:r>
      <w:r>
        <w:rPr>
          <w:spacing w:val="-7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5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5"/>
          <w:sz w:val="28"/>
        </w:rPr>
        <w:t xml:space="preserve"> </w:t>
      </w:r>
      <w:r>
        <w:rPr>
          <w:sz w:val="28"/>
        </w:rPr>
        <w:t>фольклора и художественной ли</w:t>
      </w:r>
      <w:r>
        <w:rPr>
          <w:sz w:val="28"/>
        </w:rPr>
        <w:t>тературы; воспринимать, анализировать, интерпретировать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прочитанное</w:t>
      </w:r>
      <w:r>
        <w:rPr>
          <w:spacing w:val="-14"/>
          <w:sz w:val="28"/>
        </w:rPr>
        <w:t xml:space="preserve"> </w:t>
      </w:r>
      <w:r>
        <w:rPr>
          <w:sz w:val="28"/>
        </w:rPr>
        <w:t>(с</w:t>
      </w:r>
      <w:r>
        <w:rPr>
          <w:spacing w:val="-14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15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-14"/>
          <w:sz w:val="28"/>
        </w:rPr>
        <w:t xml:space="preserve"> </w:t>
      </w:r>
      <w:r>
        <w:rPr>
          <w:sz w:val="28"/>
        </w:rPr>
        <w:t>развития обучающихся), понимать, что в литературных произведениях отражена художественная картина мира:</w:t>
      </w:r>
    </w:p>
    <w:p w14:paraId="68456DAB" w14:textId="77777777" w:rsidR="008E144E" w:rsidRDefault="007027A6">
      <w:pPr>
        <w:pStyle w:val="a4"/>
        <w:numPr>
          <w:ilvl w:val="0"/>
          <w:numId w:val="5"/>
        </w:numPr>
        <w:tabs>
          <w:tab w:val="left" w:pos="383"/>
          <w:tab w:val="left" w:pos="385"/>
        </w:tabs>
        <w:ind w:right="525"/>
        <w:rPr>
          <w:sz w:val="28"/>
        </w:rPr>
      </w:pPr>
      <w:r>
        <w:rPr>
          <w:sz w:val="28"/>
        </w:rPr>
        <w:t>анализировать произведение в единстве формы и со</w:t>
      </w:r>
      <w:r>
        <w:rPr>
          <w:sz w:val="28"/>
        </w:rPr>
        <w:t>держания; определять тему, главную мысль и проблематику произведения, его родовую и жанровую принадлежность; выявлять позицию героя, рассказчика и авторскую</w:t>
      </w:r>
      <w:r>
        <w:rPr>
          <w:spacing w:val="-11"/>
          <w:sz w:val="28"/>
        </w:rPr>
        <w:t xml:space="preserve"> </w:t>
      </w:r>
      <w:r>
        <w:rPr>
          <w:sz w:val="28"/>
        </w:rPr>
        <w:t>позицию,</w:t>
      </w:r>
      <w:r>
        <w:rPr>
          <w:spacing w:val="-9"/>
          <w:sz w:val="28"/>
        </w:rPr>
        <w:t xml:space="preserve"> </w:t>
      </w:r>
      <w:r>
        <w:rPr>
          <w:sz w:val="28"/>
        </w:rPr>
        <w:t>учитывая</w:t>
      </w:r>
      <w:r>
        <w:rPr>
          <w:spacing w:val="-13"/>
          <w:sz w:val="28"/>
        </w:rPr>
        <w:t xml:space="preserve"> </w:t>
      </w:r>
      <w:r>
        <w:rPr>
          <w:sz w:val="28"/>
        </w:rPr>
        <w:t>художественные</w:t>
      </w:r>
      <w:r>
        <w:rPr>
          <w:spacing w:val="-13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произведения; характеризовать героев-персонажей, дават</w:t>
      </w:r>
      <w:r>
        <w:rPr>
          <w:sz w:val="28"/>
        </w:rPr>
        <w:t>ь их сравнительные характеристики, оценивать систему персонажей; определять особенности композиции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14"/>
          <w:sz w:val="28"/>
        </w:rPr>
        <w:t xml:space="preserve"> </w:t>
      </w:r>
      <w:r>
        <w:rPr>
          <w:sz w:val="28"/>
        </w:rPr>
        <w:t>конфликт</w:t>
      </w:r>
      <w:r>
        <w:rPr>
          <w:spacing w:val="-16"/>
          <w:sz w:val="28"/>
        </w:rPr>
        <w:t xml:space="preserve"> </w:t>
      </w:r>
      <w:r>
        <w:rPr>
          <w:sz w:val="28"/>
        </w:rPr>
        <w:t>произведения;</w:t>
      </w:r>
      <w:r>
        <w:rPr>
          <w:spacing w:val="-1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-18"/>
          <w:sz w:val="28"/>
        </w:rPr>
        <w:t xml:space="preserve"> </w:t>
      </w:r>
      <w:r>
        <w:rPr>
          <w:sz w:val="28"/>
        </w:rPr>
        <w:t>своё</w:t>
      </w:r>
      <w:r>
        <w:rPr>
          <w:spacing w:val="-14"/>
          <w:sz w:val="28"/>
        </w:rPr>
        <w:t xml:space="preserve"> </w:t>
      </w:r>
      <w:r>
        <w:rPr>
          <w:sz w:val="28"/>
        </w:rPr>
        <w:t>понимание нравственно-философской, социально-исторической и эстетической проблематики произведений (с учётом</w:t>
      </w:r>
      <w:r>
        <w:rPr>
          <w:sz w:val="28"/>
        </w:rPr>
        <w:t xml:space="preserve"> литературного развития обучающихся); выявлять основные особенности языка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</w:t>
      </w:r>
      <w:r>
        <w:rPr>
          <w:sz w:val="28"/>
        </w:rPr>
        <w:t>жественные функции;</w:t>
      </w:r>
    </w:p>
    <w:p w14:paraId="4A8D2624" w14:textId="77777777" w:rsidR="008E144E" w:rsidRDefault="007027A6">
      <w:pPr>
        <w:pStyle w:val="a4"/>
        <w:numPr>
          <w:ilvl w:val="0"/>
          <w:numId w:val="5"/>
        </w:numPr>
        <w:tabs>
          <w:tab w:val="left" w:pos="383"/>
          <w:tab w:val="left" w:pos="385"/>
        </w:tabs>
        <w:ind w:right="522"/>
        <w:rPr>
          <w:sz w:val="28"/>
        </w:rPr>
      </w:pPr>
      <w:r>
        <w:rPr>
          <w:sz w:val="28"/>
        </w:rPr>
        <w:t>понимать сущность и элементарные смысловые функции теоретико- литературных понятий и учиться самостоятельно использовать их в процессе</w:t>
      </w:r>
      <w:r>
        <w:rPr>
          <w:spacing w:val="-1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интерпретации</w:t>
      </w:r>
      <w:r>
        <w:rPr>
          <w:spacing w:val="-11"/>
          <w:sz w:val="28"/>
        </w:rPr>
        <w:t xml:space="preserve"> </w:t>
      </w:r>
      <w:r>
        <w:rPr>
          <w:sz w:val="28"/>
        </w:rPr>
        <w:t>произведений,</w:t>
      </w:r>
      <w:r>
        <w:rPr>
          <w:spacing w:val="-12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собственных оценок и наблюдений: художественная </w:t>
      </w:r>
      <w:r>
        <w:rPr>
          <w:sz w:val="28"/>
        </w:rPr>
        <w:t>литература и устное народное творчество; проза и поэзия; художественный образ; роды (лирика, эпос), жанры (рассказ, повесть, роман, послание, поэма, песня); форма и содержание литературного произведения; тема, идея, проблематика; пафос (героический, патрио</w:t>
      </w:r>
      <w:r>
        <w:rPr>
          <w:sz w:val="28"/>
        </w:rPr>
        <w:t>тический, гражданский и др.); сюжет, композиция, эпиграф;</w:t>
      </w:r>
      <w:r>
        <w:rPr>
          <w:spacing w:val="-13"/>
          <w:sz w:val="28"/>
        </w:rPr>
        <w:t xml:space="preserve"> </w:t>
      </w:r>
      <w:r>
        <w:rPr>
          <w:sz w:val="28"/>
        </w:rPr>
        <w:t>стадии</w:t>
      </w:r>
      <w:r>
        <w:rPr>
          <w:spacing w:val="-1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5"/>
          <w:sz w:val="28"/>
        </w:rPr>
        <w:t xml:space="preserve"> </w:t>
      </w:r>
      <w:r>
        <w:rPr>
          <w:sz w:val="28"/>
        </w:rPr>
        <w:t>действия:</w:t>
      </w:r>
      <w:r>
        <w:rPr>
          <w:spacing w:val="-13"/>
          <w:sz w:val="28"/>
        </w:rPr>
        <w:t xml:space="preserve"> </w:t>
      </w:r>
      <w:r>
        <w:rPr>
          <w:sz w:val="28"/>
        </w:rPr>
        <w:t>экспозиция,</w:t>
      </w:r>
      <w:r>
        <w:rPr>
          <w:spacing w:val="-14"/>
          <w:sz w:val="28"/>
        </w:rPr>
        <w:t xml:space="preserve"> </w:t>
      </w:r>
      <w:r>
        <w:rPr>
          <w:sz w:val="28"/>
        </w:rPr>
        <w:t>завязка,</w:t>
      </w:r>
      <w:r>
        <w:rPr>
          <w:spacing w:val="-16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3"/>
          <w:sz w:val="28"/>
        </w:rPr>
        <w:t xml:space="preserve"> </w:t>
      </w:r>
      <w:r>
        <w:rPr>
          <w:sz w:val="28"/>
        </w:rPr>
        <w:t>действия, кульминация, развязка; автор, повествователь, рассказчик, литературный герой (персонаж), лирический герой, речевая характеристика ге</w:t>
      </w:r>
      <w:r>
        <w:rPr>
          <w:sz w:val="28"/>
        </w:rPr>
        <w:t>роя; портрет, пейзаж, интерьер, художественная деталь; юмор, ирония, сатира; эпитет, метафора, сравнение; олицетворение, гипербола; антитеза, аллегория; анафора; стихотворный метр (хорей, ямб, дактиль, амфибрахий, анапест), ритм, рифма, строфа;</w:t>
      </w:r>
    </w:p>
    <w:p w14:paraId="23FD17EF" w14:textId="77777777" w:rsidR="008E144E" w:rsidRDefault="008E144E">
      <w:pPr>
        <w:jc w:val="both"/>
        <w:rPr>
          <w:sz w:val="28"/>
        </w:rPr>
        <w:sectPr w:rsidR="008E144E">
          <w:pgSz w:w="11910" w:h="16390"/>
          <w:pgMar w:top="1060" w:right="320" w:bottom="280" w:left="1600" w:header="720" w:footer="720" w:gutter="0"/>
          <w:cols w:space="720"/>
        </w:sectPr>
      </w:pPr>
    </w:p>
    <w:p w14:paraId="3F8BF208" w14:textId="77777777" w:rsidR="008E144E" w:rsidRDefault="007027A6">
      <w:pPr>
        <w:pStyle w:val="a4"/>
        <w:numPr>
          <w:ilvl w:val="0"/>
          <w:numId w:val="5"/>
        </w:numPr>
        <w:tabs>
          <w:tab w:val="left" w:pos="383"/>
          <w:tab w:val="left" w:pos="385"/>
        </w:tabs>
        <w:spacing w:before="63" w:line="242" w:lineRule="auto"/>
        <w:ind w:right="536"/>
        <w:rPr>
          <w:sz w:val="28"/>
        </w:rPr>
      </w:pPr>
      <w:r>
        <w:rPr>
          <w:sz w:val="28"/>
        </w:rPr>
        <w:t>выделять в произведениях элементы художественной формы и обнаруживать связи между ними;</w:t>
      </w:r>
    </w:p>
    <w:p w14:paraId="76D0FE4F" w14:textId="77777777" w:rsidR="008E144E" w:rsidRDefault="007027A6">
      <w:pPr>
        <w:pStyle w:val="a4"/>
        <w:numPr>
          <w:ilvl w:val="0"/>
          <w:numId w:val="5"/>
        </w:numPr>
        <w:tabs>
          <w:tab w:val="left" w:pos="383"/>
          <w:tab w:val="left" w:pos="385"/>
        </w:tabs>
        <w:ind w:right="523"/>
        <w:rPr>
          <w:sz w:val="28"/>
        </w:rPr>
      </w:pPr>
      <w:r>
        <w:rPr>
          <w:sz w:val="28"/>
        </w:rPr>
        <w:t xml:space="preserve">сопоставлять произведения, их фрагменты, образы персонажей, сюжеты разных литературных произведений, темы, проблемы, жанры, художественные приёмы, </w:t>
      </w:r>
      <w:r>
        <w:rPr>
          <w:sz w:val="28"/>
        </w:rPr>
        <w:t>особенности языка;</w:t>
      </w:r>
    </w:p>
    <w:p w14:paraId="4AB921FF" w14:textId="77777777" w:rsidR="008E144E" w:rsidRDefault="007027A6">
      <w:pPr>
        <w:pStyle w:val="a4"/>
        <w:numPr>
          <w:ilvl w:val="0"/>
          <w:numId w:val="5"/>
        </w:numPr>
        <w:tabs>
          <w:tab w:val="left" w:pos="383"/>
          <w:tab w:val="left" w:pos="385"/>
        </w:tabs>
        <w:ind w:right="535"/>
        <w:rPr>
          <w:sz w:val="28"/>
        </w:rPr>
      </w:pPr>
      <w:r>
        <w:rPr>
          <w:sz w:val="28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14:paraId="3B5A12DF" w14:textId="77777777" w:rsidR="008E144E" w:rsidRDefault="007027A6">
      <w:pPr>
        <w:pStyle w:val="a4"/>
        <w:numPr>
          <w:ilvl w:val="0"/>
          <w:numId w:val="3"/>
        </w:numPr>
        <w:tabs>
          <w:tab w:val="left" w:pos="1015"/>
        </w:tabs>
        <w:ind w:right="531" w:firstLine="599"/>
        <w:jc w:val="both"/>
        <w:rPr>
          <w:sz w:val="28"/>
        </w:rPr>
      </w:pPr>
      <w:r>
        <w:rPr>
          <w:sz w:val="28"/>
        </w:rPr>
        <w:t>выразительно читать стихи и прозу, в том числе наизусть (не менее 9 поэти</w:t>
      </w:r>
      <w:r>
        <w:rPr>
          <w:sz w:val="28"/>
        </w:rPr>
        <w:t>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14:paraId="0992C9AF" w14:textId="77777777" w:rsidR="008E144E" w:rsidRDefault="007027A6">
      <w:pPr>
        <w:pStyle w:val="a4"/>
        <w:numPr>
          <w:ilvl w:val="0"/>
          <w:numId w:val="3"/>
        </w:numPr>
        <w:tabs>
          <w:tab w:val="left" w:pos="1010"/>
        </w:tabs>
        <w:ind w:right="532" w:firstLine="599"/>
        <w:jc w:val="both"/>
        <w:rPr>
          <w:sz w:val="28"/>
        </w:rPr>
      </w:pPr>
      <w:r>
        <w:rPr>
          <w:sz w:val="28"/>
        </w:rPr>
        <w:t>пересказывать</w:t>
      </w:r>
      <w:r>
        <w:rPr>
          <w:spacing w:val="-1"/>
          <w:sz w:val="28"/>
        </w:rPr>
        <w:t xml:space="preserve"> </w:t>
      </w:r>
      <w:r>
        <w:rPr>
          <w:sz w:val="28"/>
        </w:rPr>
        <w:t>прочитанное произведение, используя различные виды пересказов, отвечать на вопросы</w:t>
      </w:r>
      <w:r>
        <w:rPr>
          <w:sz w:val="28"/>
        </w:rPr>
        <w:t xml:space="preserve"> по прочитанному произведению и самостоятельно формулировать вопросы к тексту; пересказывать сюжет и вычленять фабулу;</w:t>
      </w:r>
    </w:p>
    <w:p w14:paraId="5F4FFBCA" w14:textId="77777777" w:rsidR="008E144E" w:rsidRDefault="007027A6">
      <w:pPr>
        <w:pStyle w:val="a4"/>
        <w:numPr>
          <w:ilvl w:val="0"/>
          <w:numId w:val="3"/>
        </w:numPr>
        <w:tabs>
          <w:tab w:val="left" w:pos="1137"/>
        </w:tabs>
        <w:ind w:right="525" w:firstLine="599"/>
        <w:jc w:val="both"/>
        <w:rPr>
          <w:sz w:val="28"/>
        </w:rPr>
      </w:pPr>
      <w:r>
        <w:rPr>
          <w:sz w:val="28"/>
        </w:rPr>
        <w:t>участвовать в беседе и диалоге о прочитанном произведении, соотносить собственную позицию с позицией автора, давать аргументированную оце</w:t>
      </w:r>
      <w:r>
        <w:rPr>
          <w:sz w:val="28"/>
        </w:rPr>
        <w:t>нку прочитанному;</w:t>
      </w:r>
    </w:p>
    <w:p w14:paraId="1A7B5D96" w14:textId="77777777" w:rsidR="008E144E" w:rsidRDefault="007027A6">
      <w:pPr>
        <w:pStyle w:val="a4"/>
        <w:numPr>
          <w:ilvl w:val="0"/>
          <w:numId w:val="3"/>
        </w:numPr>
        <w:tabs>
          <w:tab w:val="left" w:pos="1144"/>
        </w:tabs>
        <w:ind w:right="524" w:firstLine="599"/>
        <w:jc w:val="both"/>
        <w:rPr>
          <w:sz w:val="28"/>
        </w:rPr>
      </w:pPr>
      <w:r>
        <w:rPr>
          <w:sz w:val="28"/>
        </w:rPr>
        <w:t>создавать устные и письменные высказывания разных жанров (объёмом</w:t>
      </w:r>
      <w:r>
        <w:rPr>
          <w:spacing w:val="-18"/>
          <w:sz w:val="28"/>
        </w:rPr>
        <w:t xml:space="preserve"> </w:t>
      </w:r>
      <w:r>
        <w:rPr>
          <w:sz w:val="28"/>
        </w:rPr>
        <w:t>не</w:t>
      </w:r>
      <w:r>
        <w:rPr>
          <w:spacing w:val="-17"/>
          <w:sz w:val="28"/>
        </w:rPr>
        <w:t xml:space="preserve"> </w:t>
      </w:r>
      <w:r>
        <w:rPr>
          <w:sz w:val="28"/>
        </w:rPr>
        <w:t>менее</w:t>
      </w:r>
      <w:r>
        <w:rPr>
          <w:spacing w:val="-18"/>
          <w:sz w:val="28"/>
        </w:rPr>
        <w:t xml:space="preserve"> </w:t>
      </w:r>
      <w:r>
        <w:rPr>
          <w:sz w:val="28"/>
        </w:rPr>
        <w:t>150</w:t>
      </w:r>
      <w:r>
        <w:rPr>
          <w:spacing w:val="-17"/>
          <w:sz w:val="28"/>
        </w:rPr>
        <w:t xml:space="preserve"> </w:t>
      </w:r>
      <w:r>
        <w:rPr>
          <w:sz w:val="28"/>
        </w:rPr>
        <w:t>слов),</w:t>
      </w:r>
      <w:r>
        <w:rPr>
          <w:spacing w:val="-18"/>
          <w:sz w:val="28"/>
        </w:rPr>
        <w:t xml:space="preserve"> </w:t>
      </w:r>
      <w:r>
        <w:rPr>
          <w:sz w:val="28"/>
        </w:rPr>
        <w:t>писать</w:t>
      </w:r>
      <w:r>
        <w:rPr>
          <w:spacing w:val="-16"/>
          <w:sz w:val="28"/>
        </w:rPr>
        <w:t xml:space="preserve"> </w:t>
      </w:r>
      <w:r>
        <w:rPr>
          <w:sz w:val="28"/>
        </w:rPr>
        <w:t>сочинение-рассуждение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</w:t>
      </w:r>
      <w:r>
        <w:rPr>
          <w:spacing w:val="-15"/>
          <w:sz w:val="28"/>
        </w:rPr>
        <w:t xml:space="preserve"> </w:t>
      </w:r>
      <w:r>
        <w:rPr>
          <w:sz w:val="28"/>
        </w:rPr>
        <w:t>заданной</w:t>
      </w:r>
      <w:r>
        <w:rPr>
          <w:spacing w:val="-17"/>
          <w:sz w:val="28"/>
        </w:rPr>
        <w:t xml:space="preserve"> </w:t>
      </w:r>
      <w:r>
        <w:rPr>
          <w:sz w:val="28"/>
        </w:rPr>
        <w:t>теме с опорой на прочитанные произведения; под руководством учителя учиться исправлять и редактировать собствен</w:t>
      </w:r>
      <w:r>
        <w:rPr>
          <w:sz w:val="28"/>
        </w:rPr>
        <w:t>ные письменные тексты; собирать материал и обрабатывать информацию, необходимую для составления плана, таблицы,</w:t>
      </w:r>
      <w:r>
        <w:rPr>
          <w:spacing w:val="-18"/>
          <w:sz w:val="28"/>
        </w:rPr>
        <w:t xml:space="preserve"> </w:t>
      </w:r>
      <w:r>
        <w:rPr>
          <w:sz w:val="28"/>
        </w:rPr>
        <w:t>схемы,</w:t>
      </w:r>
      <w:r>
        <w:rPr>
          <w:spacing w:val="-17"/>
          <w:sz w:val="28"/>
        </w:rPr>
        <w:t xml:space="preserve"> </w:t>
      </w:r>
      <w:r>
        <w:rPr>
          <w:sz w:val="28"/>
        </w:rPr>
        <w:t>доклада,</w:t>
      </w:r>
      <w:r>
        <w:rPr>
          <w:spacing w:val="-18"/>
          <w:sz w:val="28"/>
        </w:rPr>
        <w:t xml:space="preserve"> </w:t>
      </w:r>
      <w:r>
        <w:rPr>
          <w:sz w:val="28"/>
        </w:rPr>
        <w:t>конспекта,</w:t>
      </w:r>
      <w:r>
        <w:rPr>
          <w:spacing w:val="-17"/>
          <w:sz w:val="28"/>
        </w:rPr>
        <w:t xml:space="preserve"> </w:t>
      </w:r>
      <w:r>
        <w:rPr>
          <w:sz w:val="28"/>
        </w:rPr>
        <w:t>аннотации,</w:t>
      </w:r>
      <w:r>
        <w:rPr>
          <w:spacing w:val="-18"/>
          <w:sz w:val="28"/>
        </w:rPr>
        <w:t xml:space="preserve"> </w:t>
      </w:r>
      <w:r>
        <w:rPr>
          <w:sz w:val="28"/>
        </w:rPr>
        <w:t>эссе,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литературно-творческой работы на самостоятельно или под руководством учителя выбранную литературную </w:t>
      </w:r>
      <w:r>
        <w:rPr>
          <w:sz w:val="28"/>
        </w:rPr>
        <w:t>или публицистическую тему;</w:t>
      </w:r>
    </w:p>
    <w:p w14:paraId="09C1F7DF" w14:textId="77777777" w:rsidR="008E144E" w:rsidRDefault="007027A6">
      <w:pPr>
        <w:pStyle w:val="a4"/>
        <w:numPr>
          <w:ilvl w:val="0"/>
          <w:numId w:val="3"/>
        </w:numPr>
        <w:tabs>
          <w:tab w:val="left" w:pos="996"/>
        </w:tabs>
        <w:ind w:right="523" w:firstLine="599"/>
        <w:jc w:val="both"/>
        <w:rPr>
          <w:sz w:val="28"/>
        </w:rPr>
      </w:pPr>
      <w:r>
        <w:rPr>
          <w:sz w:val="28"/>
        </w:rPr>
        <w:t>самостоятельно</w:t>
      </w:r>
      <w:r>
        <w:rPr>
          <w:spacing w:val="-12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14"/>
          <w:sz w:val="28"/>
        </w:rPr>
        <w:t xml:space="preserve"> </w:t>
      </w:r>
      <w:r>
        <w:rPr>
          <w:sz w:val="28"/>
        </w:rPr>
        <w:t>текстуально</w:t>
      </w:r>
      <w:r>
        <w:rPr>
          <w:spacing w:val="-12"/>
          <w:sz w:val="28"/>
        </w:rPr>
        <w:t xml:space="preserve"> </w:t>
      </w:r>
      <w:r>
        <w:rPr>
          <w:sz w:val="28"/>
        </w:rPr>
        <w:t>изученные художественные произведения древнерусской, русской и зарубежной литературы и современных авторов с использованием методов смыслового чтения и эстетического анализа</w:t>
      </w:r>
      <w:r>
        <w:rPr>
          <w:sz w:val="28"/>
        </w:rPr>
        <w:t>;</w:t>
      </w:r>
    </w:p>
    <w:p w14:paraId="714ED836" w14:textId="77777777" w:rsidR="008E144E" w:rsidRDefault="007027A6">
      <w:pPr>
        <w:pStyle w:val="a4"/>
        <w:numPr>
          <w:ilvl w:val="0"/>
          <w:numId w:val="3"/>
        </w:numPr>
        <w:tabs>
          <w:tab w:val="left" w:pos="1073"/>
        </w:tabs>
        <w:ind w:right="533" w:firstLine="599"/>
        <w:jc w:val="both"/>
        <w:rPr>
          <w:sz w:val="28"/>
        </w:rPr>
      </w:pPr>
      <w:r>
        <w:rPr>
          <w:sz w:val="28"/>
        </w:rPr>
        <w:t>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эстетических впечатлений;</w:t>
      </w:r>
    </w:p>
    <w:p w14:paraId="78C98447" w14:textId="77777777" w:rsidR="008E144E" w:rsidRDefault="007027A6">
      <w:pPr>
        <w:pStyle w:val="a4"/>
        <w:numPr>
          <w:ilvl w:val="0"/>
          <w:numId w:val="3"/>
        </w:numPr>
        <w:tabs>
          <w:tab w:val="left" w:pos="1165"/>
        </w:tabs>
        <w:ind w:right="533" w:firstLine="599"/>
        <w:jc w:val="both"/>
        <w:rPr>
          <w:sz w:val="28"/>
        </w:rPr>
      </w:pPr>
      <w:r>
        <w:rPr>
          <w:sz w:val="28"/>
        </w:rPr>
        <w:t xml:space="preserve">планировать своё досуговое чтение, обогащать свой круг чтения по </w:t>
      </w:r>
      <w:r>
        <w:rPr>
          <w:sz w:val="28"/>
        </w:rPr>
        <w:t>рекомендациям учителя и сверстников, в том числе за счёт произведений современной литературы для детей и подростков;</w:t>
      </w:r>
    </w:p>
    <w:p w14:paraId="65E490F3" w14:textId="77777777" w:rsidR="008E144E" w:rsidRDefault="007027A6">
      <w:pPr>
        <w:pStyle w:val="a4"/>
        <w:numPr>
          <w:ilvl w:val="0"/>
          <w:numId w:val="3"/>
        </w:numPr>
        <w:tabs>
          <w:tab w:val="left" w:pos="1264"/>
        </w:tabs>
        <w:ind w:right="528" w:firstLine="599"/>
        <w:jc w:val="both"/>
        <w:rPr>
          <w:sz w:val="28"/>
        </w:rPr>
      </w:pPr>
      <w:r>
        <w:rPr>
          <w:sz w:val="28"/>
        </w:rPr>
        <w:t xml:space="preserve">участвовать в коллективной и индивидуальной проектной или исследовательской деятельности и публично представлять полученные </w:t>
      </w:r>
      <w:r>
        <w:rPr>
          <w:spacing w:val="-2"/>
          <w:sz w:val="28"/>
        </w:rPr>
        <w:t>результаты;</w:t>
      </w:r>
    </w:p>
    <w:p w14:paraId="0C99AF8B" w14:textId="77777777" w:rsidR="008E144E" w:rsidRDefault="007027A6">
      <w:pPr>
        <w:pStyle w:val="a4"/>
        <w:numPr>
          <w:ilvl w:val="0"/>
          <w:numId w:val="3"/>
        </w:numPr>
        <w:tabs>
          <w:tab w:val="left" w:pos="1386"/>
        </w:tabs>
        <w:ind w:right="522" w:firstLine="599"/>
        <w:jc w:val="both"/>
        <w:rPr>
          <w:sz w:val="28"/>
        </w:rPr>
      </w:pPr>
      <w:r>
        <w:rPr>
          <w:sz w:val="28"/>
        </w:rPr>
        <w:t>раз</w:t>
      </w:r>
      <w:r>
        <w:rPr>
          <w:sz w:val="28"/>
        </w:rPr>
        <w:t>вивать умение использовать энциклопедии, словари и справочники,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том</w:t>
      </w:r>
      <w:r>
        <w:rPr>
          <w:spacing w:val="-6"/>
          <w:sz w:val="28"/>
        </w:rPr>
        <w:t xml:space="preserve"> </w:t>
      </w:r>
      <w:r>
        <w:rPr>
          <w:sz w:val="28"/>
        </w:rPr>
        <w:t>числе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3"/>
          <w:sz w:val="28"/>
        </w:rPr>
        <w:t xml:space="preserve"> </w:t>
      </w:r>
      <w:r>
        <w:rPr>
          <w:sz w:val="28"/>
        </w:rPr>
        <w:t>форме;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3"/>
          <w:sz w:val="28"/>
        </w:rPr>
        <w:t xml:space="preserve"> </w:t>
      </w:r>
      <w:r>
        <w:rPr>
          <w:sz w:val="28"/>
        </w:rPr>
        <w:t>пользоваться электронными</w:t>
      </w:r>
      <w:r>
        <w:rPr>
          <w:spacing w:val="-18"/>
          <w:sz w:val="28"/>
        </w:rPr>
        <w:t xml:space="preserve"> </w:t>
      </w:r>
      <w:r>
        <w:rPr>
          <w:sz w:val="28"/>
        </w:rPr>
        <w:t>библиотеками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подбирать</w:t>
      </w:r>
      <w:r>
        <w:rPr>
          <w:spacing w:val="-17"/>
          <w:sz w:val="28"/>
        </w:rPr>
        <w:t xml:space="preserve"> </w:t>
      </w:r>
      <w:r>
        <w:rPr>
          <w:sz w:val="28"/>
        </w:rPr>
        <w:t>проверенные</w:t>
      </w:r>
      <w:r>
        <w:rPr>
          <w:spacing w:val="-18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интернет-</w:t>
      </w:r>
    </w:p>
    <w:p w14:paraId="7EF0253C" w14:textId="77777777" w:rsidR="008E144E" w:rsidRDefault="008E144E">
      <w:pPr>
        <w:jc w:val="both"/>
        <w:rPr>
          <w:sz w:val="28"/>
        </w:rPr>
        <w:sectPr w:rsidR="008E144E">
          <w:pgSz w:w="11910" w:h="16390"/>
          <w:pgMar w:top="1060" w:right="320" w:bottom="280" w:left="1600" w:header="720" w:footer="720" w:gutter="0"/>
          <w:cols w:space="720"/>
        </w:sectPr>
      </w:pPr>
    </w:p>
    <w:p w14:paraId="5DD16269" w14:textId="77777777" w:rsidR="008E144E" w:rsidRDefault="007027A6">
      <w:pPr>
        <w:pStyle w:val="a3"/>
        <w:tabs>
          <w:tab w:val="left" w:pos="1966"/>
          <w:tab w:val="left" w:pos="2732"/>
          <w:tab w:val="left" w:pos="4537"/>
          <w:tab w:val="left" w:pos="5916"/>
          <w:tab w:val="left" w:pos="6983"/>
          <w:tab w:val="left" w:pos="8489"/>
        </w:tabs>
        <w:spacing w:before="63" w:line="242" w:lineRule="auto"/>
        <w:ind w:right="535"/>
        <w:jc w:val="left"/>
      </w:pPr>
      <w:r>
        <w:rPr>
          <w:spacing w:val="-2"/>
        </w:rPr>
        <w:t>библиотеках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выполнения</w:t>
      </w:r>
      <w:r>
        <w:tab/>
      </w:r>
      <w:r>
        <w:rPr>
          <w:spacing w:val="-2"/>
        </w:rPr>
        <w:t>учебных</w:t>
      </w:r>
      <w:r>
        <w:tab/>
      </w:r>
      <w:r>
        <w:rPr>
          <w:spacing w:val="-2"/>
        </w:rPr>
        <w:t>задач,</w:t>
      </w:r>
      <w:r>
        <w:tab/>
      </w:r>
      <w:r>
        <w:rPr>
          <w:spacing w:val="-2"/>
        </w:rPr>
        <w:t>соб</w:t>
      </w:r>
      <w:r>
        <w:rPr>
          <w:spacing w:val="-2"/>
        </w:rPr>
        <w:t>людая</w:t>
      </w:r>
      <w:r>
        <w:tab/>
      </w:r>
      <w:r>
        <w:rPr>
          <w:spacing w:val="-2"/>
        </w:rPr>
        <w:t xml:space="preserve">правила </w:t>
      </w:r>
      <w:r>
        <w:t>информационной безопасности.</w:t>
      </w:r>
    </w:p>
    <w:p w14:paraId="44B93A79" w14:textId="77777777" w:rsidR="008E144E" w:rsidRDefault="007027A6">
      <w:pPr>
        <w:pStyle w:val="1"/>
        <w:spacing w:before="269"/>
      </w:pPr>
      <w:r>
        <w:t>8</w:t>
      </w:r>
      <w:r>
        <w:rPr>
          <w:spacing w:val="1"/>
        </w:rPr>
        <w:t xml:space="preserve"> </w:t>
      </w:r>
      <w:r>
        <w:rPr>
          <w:spacing w:val="-2"/>
        </w:rPr>
        <w:t>КЛАСС</w:t>
      </w:r>
    </w:p>
    <w:p w14:paraId="1105161E" w14:textId="77777777" w:rsidR="008E144E" w:rsidRDefault="007027A6">
      <w:pPr>
        <w:pStyle w:val="a4"/>
        <w:numPr>
          <w:ilvl w:val="0"/>
          <w:numId w:val="2"/>
        </w:numPr>
        <w:tabs>
          <w:tab w:val="left" w:pos="1010"/>
        </w:tabs>
        <w:spacing w:before="264"/>
        <w:ind w:right="528" w:firstLine="599"/>
        <w:jc w:val="both"/>
        <w:rPr>
          <w:sz w:val="28"/>
        </w:rPr>
      </w:pPr>
      <w:r>
        <w:rPr>
          <w:sz w:val="28"/>
        </w:rPr>
        <w:t>Понимать</w:t>
      </w:r>
      <w:r>
        <w:rPr>
          <w:spacing w:val="-1"/>
          <w:sz w:val="28"/>
        </w:rPr>
        <w:t xml:space="preserve"> </w:t>
      </w:r>
      <w:r>
        <w:rPr>
          <w:sz w:val="28"/>
        </w:rPr>
        <w:t>духовно-нравственную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-1"/>
          <w:sz w:val="28"/>
        </w:rPr>
        <w:t xml:space="preserve"> </w:t>
      </w:r>
      <w:r>
        <w:rPr>
          <w:sz w:val="28"/>
        </w:rPr>
        <w:t>осознавать</w:t>
      </w:r>
      <w:r>
        <w:rPr>
          <w:spacing w:val="-1"/>
          <w:sz w:val="28"/>
        </w:rPr>
        <w:t xml:space="preserve"> </w:t>
      </w:r>
      <w:r>
        <w:rPr>
          <w:sz w:val="28"/>
        </w:rPr>
        <w:t>её роль в воспитании патриотизма и укреплении единства многонационального народа Российской Федерации;</w:t>
      </w:r>
    </w:p>
    <w:p w14:paraId="0B2E2E6E" w14:textId="77777777" w:rsidR="008E144E" w:rsidRDefault="007027A6">
      <w:pPr>
        <w:pStyle w:val="a4"/>
        <w:numPr>
          <w:ilvl w:val="0"/>
          <w:numId w:val="2"/>
        </w:numPr>
        <w:tabs>
          <w:tab w:val="left" w:pos="1099"/>
        </w:tabs>
        <w:ind w:right="531" w:firstLine="599"/>
        <w:jc w:val="both"/>
        <w:rPr>
          <w:sz w:val="28"/>
        </w:rPr>
      </w:pPr>
      <w:r>
        <w:rPr>
          <w:sz w:val="28"/>
        </w:rPr>
        <w:t>понимать специфику литературы как вида с</w:t>
      </w:r>
      <w:r>
        <w:rPr>
          <w:sz w:val="28"/>
        </w:rPr>
        <w:t xml:space="preserve">ловесного искусства, выявлять отличия художественного текста от текста научного, делового, </w:t>
      </w:r>
      <w:r>
        <w:rPr>
          <w:spacing w:val="-2"/>
          <w:sz w:val="28"/>
        </w:rPr>
        <w:t>публицистического;</w:t>
      </w:r>
    </w:p>
    <w:p w14:paraId="05B7E7EA" w14:textId="77777777" w:rsidR="008E144E" w:rsidRDefault="007027A6">
      <w:pPr>
        <w:pStyle w:val="a4"/>
        <w:numPr>
          <w:ilvl w:val="0"/>
          <w:numId w:val="2"/>
        </w:numPr>
        <w:tabs>
          <w:tab w:val="left" w:pos="1156"/>
        </w:tabs>
        <w:ind w:right="524" w:firstLine="599"/>
        <w:jc w:val="both"/>
        <w:rPr>
          <w:sz w:val="28"/>
        </w:rPr>
      </w:pPr>
      <w:r>
        <w:rPr>
          <w:sz w:val="28"/>
        </w:rPr>
        <w:t>проводить самостоятельный смысловой и эстетический анализ произведений художественной литературы; воспринимать, анализировать, интерпретировать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15"/>
          <w:sz w:val="28"/>
        </w:rPr>
        <w:t xml:space="preserve"> </w:t>
      </w:r>
      <w:r>
        <w:rPr>
          <w:sz w:val="28"/>
        </w:rPr>
        <w:t>прочитанное</w:t>
      </w:r>
      <w:r>
        <w:rPr>
          <w:spacing w:val="-13"/>
          <w:sz w:val="28"/>
        </w:rPr>
        <w:t xml:space="preserve"> </w:t>
      </w:r>
      <w:r>
        <w:rPr>
          <w:sz w:val="28"/>
        </w:rPr>
        <w:t>(с</w:t>
      </w:r>
      <w:r>
        <w:rPr>
          <w:spacing w:val="-13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14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-13"/>
          <w:sz w:val="28"/>
        </w:rPr>
        <w:t xml:space="preserve"> </w:t>
      </w:r>
      <w:r>
        <w:rPr>
          <w:sz w:val="28"/>
        </w:rPr>
        <w:t>развития обучающихся), понимать неоднозначность художественных смыслов, заложенных в литературных произведениях:</w:t>
      </w:r>
    </w:p>
    <w:p w14:paraId="7B48A717" w14:textId="77777777" w:rsidR="008E144E" w:rsidRDefault="007027A6">
      <w:pPr>
        <w:pStyle w:val="a4"/>
        <w:numPr>
          <w:ilvl w:val="1"/>
          <w:numId w:val="2"/>
        </w:numPr>
        <w:tabs>
          <w:tab w:val="left" w:pos="1061"/>
        </w:tabs>
        <w:ind w:left="1061" w:right="520"/>
        <w:rPr>
          <w:sz w:val="28"/>
        </w:rPr>
      </w:pPr>
      <w:r>
        <w:rPr>
          <w:sz w:val="28"/>
        </w:rPr>
        <w:t>анализировать произведение в единстве формы и содержания; определять тематику и проблематику прои</w:t>
      </w:r>
      <w:r>
        <w:rPr>
          <w:sz w:val="28"/>
        </w:rPr>
        <w:t>зведения, его родовую и жанровую</w:t>
      </w:r>
      <w:r>
        <w:rPr>
          <w:spacing w:val="-11"/>
          <w:sz w:val="28"/>
        </w:rPr>
        <w:t xml:space="preserve"> </w:t>
      </w:r>
      <w:r>
        <w:rPr>
          <w:sz w:val="28"/>
        </w:rPr>
        <w:t>принадлежность;</w:t>
      </w:r>
      <w:r>
        <w:rPr>
          <w:spacing w:val="-10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-11"/>
          <w:sz w:val="28"/>
        </w:rPr>
        <w:t xml:space="preserve"> </w:t>
      </w:r>
      <w:r>
        <w:rPr>
          <w:sz w:val="28"/>
        </w:rPr>
        <w:t>позицию</w:t>
      </w:r>
      <w:r>
        <w:rPr>
          <w:spacing w:val="-11"/>
          <w:sz w:val="28"/>
        </w:rPr>
        <w:t xml:space="preserve"> </w:t>
      </w:r>
      <w:r>
        <w:rPr>
          <w:sz w:val="28"/>
        </w:rPr>
        <w:t>героя,</w:t>
      </w:r>
      <w:r>
        <w:rPr>
          <w:spacing w:val="-11"/>
          <w:sz w:val="28"/>
        </w:rPr>
        <w:t xml:space="preserve"> </w:t>
      </w:r>
      <w:r>
        <w:rPr>
          <w:sz w:val="28"/>
        </w:rPr>
        <w:t>повествователя, рассказчика и авторскую позицию, учитывая художественные особенности произведения и отражённые в нём реалии; характеризовать героев-персонажей, давать их сравнительные</w:t>
      </w:r>
      <w:r>
        <w:rPr>
          <w:sz w:val="28"/>
        </w:rPr>
        <w:t xml:space="preserve">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осмыслять формы авторской оценки героев, событий, характер авторских взаимоотношений с читателем как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>дресатом</w:t>
      </w:r>
      <w:r>
        <w:rPr>
          <w:spacing w:val="-2"/>
          <w:sz w:val="28"/>
        </w:rPr>
        <w:t xml:space="preserve"> </w:t>
      </w:r>
      <w:r>
        <w:rPr>
          <w:sz w:val="28"/>
        </w:rPr>
        <w:t>произведения;</w:t>
      </w:r>
      <w:r>
        <w:rPr>
          <w:spacing w:val="-2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-5"/>
          <w:sz w:val="28"/>
        </w:rPr>
        <w:t xml:space="preserve"> </w:t>
      </w:r>
      <w:r>
        <w:rPr>
          <w:sz w:val="28"/>
        </w:rPr>
        <w:t>своё</w:t>
      </w:r>
      <w:r>
        <w:rPr>
          <w:spacing w:val="-3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нравственно- философской, социально-исторической и эстетической проблематики произведений (с учётом возраста и литературного развития обучающихся); выявлять языковые особенности художественного произведения, </w:t>
      </w:r>
      <w:r>
        <w:rPr>
          <w:sz w:val="28"/>
        </w:rPr>
        <w:t>поэтической и прозаической речи; находить основные изобразительно-выразительные</w:t>
      </w:r>
      <w:r>
        <w:rPr>
          <w:spacing w:val="-18"/>
          <w:sz w:val="28"/>
        </w:rPr>
        <w:t xml:space="preserve"> </w:t>
      </w:r>
      <w:r>
        <w:rPr>
          <w:sz w:val="28"/>
        </w:rPr>
        <w:t>средства,</w:t>
      </w:r>
      <w:r>
        <w:rPr>
          <w:spacing w:val="-17"/>
          <w:sz w:val="28"/>
        </w:rPr>
        <w:t xml:space="preserve"> </w:t>
      </w:r>
      <w:r>
        <w:rPr>
          <w:sz w:val="28"/>
        </w:rPr>
        <w:t>характерные</w:t>
      </w:r>
      <w:r>
        <w:rPr>
          <w:spacing w:val="-18"/>
          <w:sz w:val="28"/>
        </w:rPr>
        <w:t xml:space="preserve"> </w:t>
      </w:r>
      <w:r>
        <w:rPr>
          <w:sz w:val="28"/>
        </w:rPr>
        <w:t>для</w:t>
      </w:r>
      <w:r>
        <w:rPr>
          <w:spacing w:val="-17"/>
          <w:sz w:val="28"/>
        </w:rPr>
        <w:t xml:space="preserve"> </w:t>
      </w:r>
      <w:r>
        <w:rPr>
          <w:sz w:val="28"/>
        </w:rPr>
        <w:t>творческой манеры и стиля писателя, определять их художественные функции;</w:t>
      </w:r>
    </w:p>
    <w:p w14:paraId="2D3F0834" w14:textId="77777777" w:rsidR="008E144E" w:rsidRDefault="007027A6">
      <w:pPr>
        <w:pStyle w:val="a4"/>
        <w:numPr>
          <w:ilvl w:val="1"/>
          <w:numId w:val="2"/>
        </w:numPr>
        <w:tabs>
          <w:tab w:val="left" w:pos="1061"/>
        </w:tabs>
        <w:ind w:left="1061" w:right="525"/>
        <w:rPr>
          <w:sz w:val="28"/>
        </w:rPr>
      </w:pPr>
      <w:r>
        <w:rPr>
          <w:sz w:val="28"/>
        </w:rPr>
        <w:t>овладеть сущностью и пониманием смысловых функций теоретико- литературных по</w:t>
      </w:r>
      <w:r>
        <w:rPr>
          <w:sz w:val="28"/>
        </w:rPr>
        <w:t>нятий и самостоятельно использовать их в процессе анализа и интерпретации произведений, оформления собственных оценок</w:t>
      </w:r>
      <w:r>
        <w:rPr>
          <w:spacing w:val="-1"/>
          <w:sz w:val="28"/>
        </w:rPr>
        <w:t xml:space="preserve"> </w:t>
      </w:r>
      <w:r>
        <w:rPr>
          <w:sz w:val="28"/>
        </w:rPr>
        <w:t>и наблюдений: художественная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литература</w:t>
      </w:r>
      <w:r>
        <w:rPr>
          <w:spacing w:val="-2"/>
          <w:sz w:val="28"/>
        </w:rPr>
        <w:t xml:space="preserve"> </w:t>
      </w:r>
      <w:r>
        <w:rPr>
          <w:sz w:val="28"/>
        </w:rPr>
        <w:t>и устное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народное творчество; проза и поэзия; художественный образ, факт, вымысел; роды (лирика, э</w:t>
      </w:r>
      <w:r>
        <w:rPr>
          <w:sz w:val="28"/>
        </w:rPr>
        <w:t>пос, драма), жанры (рассказ, повесть, роман, баллада, послание, поэма, песня,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</w:t>
      </w:r>
      <w:r>
        <w:rPr>
          <w:sz w:val="28"/>
        </w:rPr>
        <w:t>мпозиция, эпиграф; стадии развития действия: экспозиция,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завязка,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кульминация,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развязка;</w:t>
      </w:r>
    </w:p>
    <w:p w14:paraId="662A8DA0" w14:textId="77777777" w:rsidR="008E144E" w:rsidRDefault="008E144E">
      <w:pPr>
        <w:jc w:val="both"/>
        <w:rPr>
          <w:sz w:val="28"/>
        </w:rPr>
        <w:sectPr w:rsidR="008E144E">
          <w:pgSz w:w="11910" w:h="16390"/>
          <w:pgMar w:top="1060" w:right="320" w:bottom="280" w:left="1600" w:header="720" w:footer="720" w:gutter="0"/>
          <w:cols w:space="720"/>
        </w:sectPr>
      </w:pPr>
    </w:p>
    <w:p w14:paraId="0988320F" w14:textId="77777777" w:rsidR="008E144E" w:rsidRDefault="007027A6">
      <w:pPr>
        <w:pStyle w:val="a3"/>
        <w:spacing w:before="63"/>
        <w:ind w:left="1061" w:right="529"/>
      </w:pPr>
      <w:r>
        <w:t xml:space="preserve">конфликт; система образов; автор, повествователь, рассказчик, литературный герой (персонаж), лирический герой, речевая характеристика </w:t>
      </w:r>
      <w:r>
        <w:t>героя; портрет, пейзаж, интерьер, художественная деталь, символ; юмор, ирония, сатира, сарказм, гротеск; эпитет, метафора,</w:t>
      </w:r>
      <w:r>
        <w:rPr>
          <w:spacing w:val="-6"/>
        </w:rPr>
        <w:t xml:space="preserve"> </w:t>
      </w:r>
      <w:r>
        <w:t>сравнение;</w:t>
      </w:r>
      <w:r>
        <w:rPr>
          <w:spacing w:val="-6"/>
        </w:rPr>
        <w:t xml:space="preserve"> </w:t>
      </w:r>
      <w:r>
        <w:t>олицетворение,</w:t>
      </w:r>
      <w:r>
        <w:rPr>
          <w:spacing w:val="-6"/>
        </w:rPr>
        <w:t xml:space="preserve"> </w:t>
      </w:r>
      <w:r>
        <w:t>гипербола;</w:t>
      </w:r>
      <w:r>
        <w:rPr>
          <w:spacing w:val="-5"/>
        </w:rPr>
        <w:t xml:space="preserve"> </w:t>
      </w:r>
      <w:r>
        <w:t>антитеза,</w:t>
      </w:r>
      <w:r>
        <w:rPr>
          <w:spacing w:val="-8"/>
        </w:rPr>
        <w:t xml:space="preserve"> </w:t>
      </w:r>
      <w:r>
        <w:t xml:space="preserve">аллегория; анафора; звукопись (аллитерация, ассонанс); стихотворный метр (хорей, ямб, дактиль, амфибрахий, анапест), ритм, рифма, строфа; </w:t>
      </w:r>
      <w:r>
        <w:rPr>
          <w:spacing w:val="-2"/>
        </w:rPr>
        <w:t>афоризм;</w:t>
      </w:r>
    </w:p>
    <w:p w14:paraId="48F51163" w14:textId="77777777" w:rsidR="008E144E" w:rsidRDefault="007027A6">
      <w:pPr>
        <w:pStyle w:val="a4"/>
        <w:numPr>
          <w:ilvl w:val="1"/>
          <w:numId w:val="2"/>
        </w:numPr>
        <w:tabs>
          <w:tab w:val="left" w:pos="1061"/>
        </w:tabs>
        <w:spacing w:before="2"/>
        <w:ind w:left="1061" w:right="527"/>
        <w:rPr>
          <w:sz w:val="28"/>
        </w:rPr>
      </w:pPr>
      <w:r>
        <w:rPr>
          <w:sz w:val="28"/>
        </w:rPr>
        <w:t>рассматривать отдельные изученные произведения в рамках историко-литературного процесса (определять и учитыва</w:t>
      </w:r>
      <w:r>
        <w:rPr>
          <w:sz w:val="28"/>
        </w:rPr>
        <w:t>ть при анализе принадлежность произведения к историческому времени, определённому литературному направлению);</w:t>
      </w:r>
    </w:p>
    <w:p w14:paraId="7CA8D5AF" w14:textId="77777777" w:rsidR="008E144E" w:rsidRDefault="007027A6">
      <w:pPr>
        <w:pStyle w:val="a4"/>
        <w:numPr>
          <w:ilvl w:val="1"/>
          <w:numId w:val="2"/>
        </w:numPr>
        <w:tabs>
          <w:tab w:val="left" w:pos="1061"/>
        </w:tabs>
        <w:ind w:left="1061" w:right="527"/>
        <w:rPr>
          <w:sz w:val="28"/>
        </w:rPr>
      </w:pPr>
      <w:r>
        <w:rPr>
          <w:sz w:val="28"/>
        </w:rPr>
        <w:t xml:space="preserve">выделять в произведениях элементы художественной формы и обнаруживать связи между ними; определять </w:t>
      </w:r>
      <w:proofErr w:type="spellStart"/>
      <w:r>
        <w:rPr>
          <w:sz w:val="28"/>
        </w:rPr>
        <w:t>родо</w:t>
      </w:r>
      <w:proofErr w:type="spellEnd"/>
      <w:r>
        <w:rPr>
          <w:sz w:val="28"/>
        </w:rPr>
        <w:t>-жанровую специфику изученного художественн</w:t>
      </w:r>
      <w:r>
        <w:rPr>
          <w:sz w:val="28"/>
        </w:rPr>
        <w:t>ого произведения;</w:t>
      </w:r>
    </w:p>
    <w:p w14:paraId="741A88CA" w14:textId="77777777" w:rsidR="008E144E" w:rsidRDefault="007027A6">
      <w:pPr>
        <w:pStyle w:val="a4"/>
        <w:numPr>
          <w:ilvl w:val="1"/>
          <w:numId w:val="2"/>
        </w:numPr>
        <w:tabs>
          <w:tab w:val="left" w:pos="1061"/>
        </w:tabs>
        <w:spacing w:before="1"/>
        <w:ind w:left="1061" w:right="529"/>
        <w:rPr>
          <w:sz w:val="28"/>
        </w:rPr>
      </w:pPr>
      <w:r>
        <w:rPr>
          <w:sz w:val="28"/>
        </w:rPr>
        <w:t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14:paraId="38FEB514" w14:textId="77777777" w:rsidR="008E144E" w:rsidRDefault="007027A6">
      <w:pPr>
        <w:pStyle w:val="a4"/>
        <w:numPr>
          <w:ilvl w:val="1"/>
          <w:numId w:val="2"/>
        </w:numPr>
        <w:tabs>
          <w:tab w:val="left" w:pos="1061"/>
        </w:tabs>
        <w:ind w:left="1061" w:right="525"/>
        <w:rPr>
          <w:sz w:val="28"/>
        </w:rPr>
      </w:pPr>
      <w:r>
        <w:rPr>
          <w:sz w:val="28"/>
        </w:rPr>
        <w:t>сопоставлять</w:t>
      </w:r>
      <w:r>
        <w:rPr>
          <w:spacing w:val="-18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>амостоятельно</w:t>
      </w:r>
      <w:r>
        <w:rPr>
          <w:spacing w:val="-17"/>
          <w:sz w:val="28"/>
        </w:rPr>
        <w:t xml:space="preserve"> </w:t>
      </w:r>
      <w:r>
        <w:rPr>
          <w:sz w:val="28"/>
        </w:rPr>
        <w:t>прочитанные</w:t>
      </w:r>
      <w:r>
        <w:rPr>
          <w:spacing w:val="-18"/>
          <w:sz w:val="28"/>
        </w:rPr>
        <w:t xml:space="preserve"> </w:t>
      </w:r>
      <w:r>
        <w:rPr>
          <w:sz w:val="28"/>
        </w:rPr>
        <w:t>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14:paraId="1E75984F" w14:textId="77777777" w:rsidR="008E144E" w:rsidRDefault="007027A6">
      <w:pPr>
        <w:pStyle w:val="a4"/>
        <w:numPr>
          <w:ilvl w:val="0"/>
          <w:numId w:val="2"/>
        </w:numPr>
        <w:tabs>
          <w:tab w:val="left" w:pos="1004"/>
        </w:tabs>
        <w:ind w:right="530" w:firstLine="599"/>
        <w:jc w:val="both"/>
        <w:rPr>
          <w:sz w:val="28"/>
        </w:rPr>
      </w:pPr>
      <w:r>
        <w:rPr>
          <w:sz w:val="28"/>
        </w:rPr>
        <w:t>выразительно</w:t>
      </w:r>
      <w:r>
        <w:rPr>
          <w:spacing w:val="-2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-4"/>
          <w:sz w:val="28"/>
        </w:rPr>
        <w:t xml:space="preserve"> </w:t>
      </w:r>
      <w:r>
        <w:rPr>
          <w:sz w:val="28"/>
        </w:rPr>
        <w:t>стихи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прозу,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</w:t>
      </w:r>
      <w:r>
        <w:rPr>
          <w:spacing w:val="-3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наизусть</w:t>
      </w:r>
      <w:r>
        <w:rPr>
          <w:spacing w:val="-3"/>
          <w:sz w:val="28"/>
        </w:rPr>
        <w:t xml:space="preserve"> </w:t>
      </w:r>
      <w:r>
        <w:rPr>
          <w:sz w:val="28"/>
        </w:rPr>
        <w:t>(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менее</w:t>
      </w:r>
      <w:r>
        <w:rPr>
          <w:spacing w:val="-3"/>
          <w:sz w:val="28"/>
        </w:rPr>
        <w:t xml:space="preserve"> </w:t>
      </w:r>
      <w:r>
        <w:rPr>
          <w:sz w:val="28"/>
        </w:rPr>
        <w:t>11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14:paraId="2060D296" w14:textId="77777777" w:rsidR="008E144E" w:rsidRDefault="007027A6">
      <w:pPr>
        <w:pStyle w:val="a4"/>
        <w:numPr>
          <w:ilvl w:val="0"/>
          <w:numId w:val="2"/>
        </w:numPr>
        <w:tabs>
          <w:tab w:val="left" w:pos="1332"/>
        </w:tabs>
        <w:ind w:right="526" w:firstLine="599"/>
        <w:jc w:val="both"/>
        <w:rPr>
          <w:sz w:val="28"/>
        </w:rPr>
      </w:pPr>
      <w:r>
        <w:rPr>
          <w:sz w:val="28"/>
        </w:rPr>
        <w:t xml:space="preserve">пересказывать изученное и самостоятельно прочитанное произведение, используя </w:t>
      </w:r>
      <w:r>
        <w:rPr>
          <w:sz w:val="28"/>
        </w:rPr>
        <w:t>различные виды пересказов, обстоятельно отвечать на</w:t>
      </w:r>
      <w:r>
        <w:rPr>
          <w:spacing w:val="-18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17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z w:val="28"/>
        </w:rPr>
        <w:t>тексту;</w:t>
      </w:r>
      <w:r>
        <w:rPr>
          <w:spacing w:val="-17"/>
          <w:sz w:val="28"/>
        </w:rPr>
        <w:t xml:space="preserve"> </w:t>
      </w:r>
      <w:r>
        <w:rPr>
          <w:sz w:val="28"/>
        </w:rPr>
        <w:t>пересказывать сюжет и вычленять фабулу;</w:t>
      </w:r>
    </w:p>
    <w:p w14:paraId="3D7B8DB3" w14:textId="77777777" w:rsidR="008E144E" w:rsidRDefault="007027A6">
      <w:pPr>
        <w:pStyle w:val="a4"/>
        <w:numPr>
          <w:ilvl w:val="0"/>
          <w:numId w:val="2"/>
        </w:numPr>
        <w:tabs>
          <w:tab w:val="left" w:pos="1137"/>
        </w:tabs>
        <w:ind w:right="523" w:firstLine="599"/>
        <w:jc w:val="both"/>
        <w:rPr>
          <w:sz w:val="28"/>
        </w:rPr>
      </w:pPr>
      <w:r>
        <w:rPr>
          <w:sz w:val="28"/>
        </w:rPr>
        <w:t>участвовать в беседе и диалоге о прочитанном произведении, соотносить</w:t>
      </w:r>
      <w:r>
        <w:rPr>
          <w:spacing w:val="-7"/>
          <w:sz w:val="28"/>
        </w:rPr>
        <w:t xml:space="preserve"> </w:t>
      </w:r>
      <w:r>
        <w:rPr>
          <w:sz w:val="28"/>
        </w:rPr>
        <w:t>собственную</w:t>
      </w:r>
      <w:r>
        <w:rPr>
          <w:spacing w:val="-6"/>
          <w:sz w:val="28"/>
        </w:rPr>
        <w:t xml:space="preserve"> </w:t>
      </w:r>
      <w:r>
        <w:rPr>
          <w:sz w:val="28"/>
        </w:rPr>
        <w:t>позицию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позицией</w:t>
      </w:r>
      <w:r>
        <w:rPr>
          <w:spacing w:val="-5"/>
          <w:sz w:val="28"/>
        </w:rPr>
        <w:t xml:space="preserve"> </w:t>
      </w:r>
      <w:r>
        <w:rPr>
          <w:sz w:val="28"/>
        </w:rPr>
        <w:t>автора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позициями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участников диалога, давать аргументированную оценку прочитанному;</w:t>
      </w:r>
    </w:p>
    <w:p w14:paraId="47F7D143" w14:textId="77777777" w:rsidR="008E144E" w:rsidRDefault="007027A6">
      <w:pPr>
        <w:pStyle w:val="a4"/>
        <w:numPr>
          <w:ilvl w:val="0"/>
          <w:numId w:val="2"/>
        </w:numPr>
        <w:tabs>
          <w:tab w:val="left" w:pos="1144"/>
        </w:tabs>
        <w:spacing w:before="1"/>
        <w:ind w:right="521" w:firstLine="599"/>
        <w:jc w:val="both"/>
        <w:rPr>
          <w:sz w:val="28"/>
        </w:rPr>
      </w:pPr>
      <w:r>
        <w:rPr>
          <w:sz w:val="28"/>
        </w:rPr>
        <w:t>создавать устные и письменные высказывания разных жанров (объёмом</w:t>
      </w:r>
      <w:r>
        <w:rPr>
          <w:spacing w:val="-18"/>
          <w:sz w:val="28"/>
        </w:rPr>
        <w:t xml:space="preserve"> </w:t>
      </w:r>
      <w:r>
        <w:rPr>
          <w:sz w:val="28"/>
        </w:rPr>
        <w:t>не</w:t>
      </w:r>
      <w:r>
        <w:rPr>
          <w:spacing w:val="-17"/>
          <w:sz w:val="28"/>
        </w:rPr>
        <w:t xml:space="preserve"> </w:t>
      </w:r>
      <w:r>
        <w:rPr>
          <w:sz w:val="28"/>
        </w:rPr>
        <w:t>менее</w:t>
      </w:r>
      <w:r>
        <w:rPr>
          <w:spacing w:val="-18"/>
          <w:sz w:val="28"/>
        </w:rPr>
        <w:t xml:space="preserve"> </w:t>
      </w:r>
      <w:r>
        <w:rPr>
          <w:sz w:val="28"/>
        </w:rPr>
        <w:t>200</w:t>
      </w:r>
      <w:r>
        <w:rPr>
          <w:spacing w:val="-16"/>
          <w:sz w:val="28"/>
        </w:rPr>
        <w:t xml:space="preserve"> </w:t>
      </w:r>
      <w:r>
        <w:rPr>
          <w:sz w:val="28"/>
        </w:rPr>
        <w:t>слов),</w:t>
      </w:r>
      <w:r>
        <w:rPr>
          <w:spacing w:val="-18"/>
          <w:sz w:val="28"/>
        </w:rPr>
        <w:t xml:space="preserve"> </w:t>
      </w:r>
      <w:r>
        <w:rPr>
          <w:sz w:val="28"/>
        </w:rPr>
        <w:t>писать</w:t>
      </w:r>
      <w:r>
        <w:rPr>
          <w:spacing w:val="-16"/>
          <w:sz w:val="28"/>
        </w:rPr>
        <w:t xml:space="preserve"> </w:t>
      </w:r>
      <w:r>
        <w:rPr>
          <w:sz w:val="28"/>
        </w:rPr>
        <w:t>сочинение-рассуждение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</w:t>
      </w:r>
      <w:r>
        <w:rPr>
          <w:spacing w:val="-15"/>
          <w:sz w:val="28"/>
        </w:rPr>
        <w:t xml:space="preserve"> </w:t>
      </w:r>
      <w:r>
        <w:rPr>
          <w:sz w:val="28"/>
        </w:rPr>
        <w:t>заданной</w:t>
      </w:r>
      <w:r>
        <w:rPr>
          <w:spacing w:val="-17"/>
          <w:sz w:val="28"/>
        </w:rPr>
        <w:t xml:space="preserve"> </w:t>
      </w:r>
      <w:r>
        <w:rPr>
          <w:sz w:val="28"/>
        </w:rPr>
        <w:t>теме с опорой на прочитанные произведения; исправл</w:t>
      </w:r>
      <w:r>
        <w:rPr>
          <w:sz w:val="28"/>
        </w:rPr>
        <w:t>ять и редактировать собственные письменные тексты; собирать материал и обрабатывать информацию,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плана,</w:t>
      </w:r>
      <w:r>
        <w:rPr>
          <w:spacing w:val="-3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-3"/>
          <w:sz w:val="28"/>
        </w:rPr>
        <w:t xml:space="preserve"> </w:t>
      </w:r>
      <w:r>
        <w:rPr>
          <w:sz w:val="28"/>
        </w:rPr>
        <w:t>схемы,</w:t>
      </w:r>
      <w:r>
        <w:rPr>
          <w:spacing w:val="-3"/>
          <w:sz w:val="28"/>
        </w:rPr>
        <w:t xml:space="preserve"> </w:t>
      </w:r>
      <w:r>
        <w:rPr>
          <w:sz w:val="28"/>
        </w:rPr>
        <w:t>доклада, конспекта, аннотации, эссе, отзыва, литературно-творческой работы на самостоятельно выбранную литера</w:t>
      </w:r>
      <w:r>
        <w:rPr>
          <w:sz w:val="28"/>
        </w:rPr>
        <w:t>турную или публицистическую тему, применяя различные виды цитирования;</w:t>
      </w:r>
    </w:p>
    <w:p w14:paraId="0923CAE3" w14:textId="77777777" w:rsidR="008E144E" w:rsidRDefault="008E144E">
      <w:pPr>
        <w:jc w:val="both"/>
        <w:rPr>
          <w:sz w:val="28"/>
        </w:rPr>
        <w:sectPr w:rsidR="008E144E">
          <w:pgSz w:w="11910" w:h="16390"/>
          <w:pgMar w:top="1060" w:right="320" w:bottom="280" w:left="1600" w:header="720" w:footer="720" w:gutter="0"/>
          <w:cols w:space="720"/>
        </w:sectPr>
      </w:pPr>
    </w:p>
    <w:p w14:paraId="3D2B2E3F" w14:textId="77777777" w:rsidR="008E144E" w:rsidRDefault="007027A6">
      <w:pPr>
        <w:pStyle w:val="a4"/>
        <w:numPr>
          <w:ilvl w:val="0"/>
          <w:numId w:val="2"/>
        </w:numPr>
        <w:tabs>
          <w:tab w:val="left" w:pos="1284"/>
        </w:tabs>
        <w:spacing w:before="63"/>
        <w:ind w:right="532" w:firstLine="599"/>
        <w:jc w:val="both"/>
        <w:rPr>
          <w:sz w:val="28"/>
        </w:rPr>
      </w:pPr>
      <w:r>
        <w:rPr>
          <w:sz w:val="28"/>
        </w:rPr>
        <w:t>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</w:t>
      </w:r>
      <w:r>
        <w:rPr>
          <w:sz w:val="28"/>
        </w:rPr>
        <w:t>овременных авторов с использованием методов смыслового чтения и эстетического анализа;</w:t>
      </w:r>
    </w:p>
    <w:p w14:paraId="3C9A012D" w14:textId="77777777" w:rsidR="008E144E" w:rsidRDefault="007027A6">
      <w:pPr>
        <w:pStyle w:val="a4"/>
        <w:numPr>
          <w:ilvl w:val="0"/>
          <w:numId w:val="2"/>
        </w:numPr>
        <w:tabs>
          <w:tab w:val="left" w:pos="1073"/>
        </w:tabs>
        <w:spacing w:before="1"/>
        <w:ind w:right="526" w:firstLine="599"/>
        <w:jc w:val="both"/>
        <w:rPr>
          <w:sz w:val="28"/>
        </w:rPr>
      </w:pPr>
      <w:r>
        <w:rPr>
          <w:sz w:val="28"/>
        </w:rPr>
        <w:t>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</w:t>
      </w:r>
      <w:r>
        <w:rPr>
          <w:sz w:val="28"/>
        </w:rPr>
        <w:t xml:space="preserve"> эстетических впечатлений, а также средства собственного развития;</w:t>
      </w:r>
    </w:p>
    <w:p w14:paraId="7B2BF077" w14:textId="77777777" w:rsidR="008E144E" w:rsidRDefault="007027A6">
      <w:pPr>
        <w:pStyle w:val="a4"/>
        <w:numPr>
          <w:ilvl w:val="0"/>
          <w:numId w:val="2"/>
        </w:numPr>
        <w:tabs>
          <w:tab w:val="left" w:pos="1158"/>
        </w:tabs>
        <w:spacing w:before="1"/>
        <w:ind w:right="529" w:firstLine="599"/>
        <w:jc w:val="both"/>
        <w:rPr>
          <w:sz w:val="28"/>
        </w:rPr>
      </w:pPr>
      <w:r>
        <w:rPr>
          <w:sz w:val="28"/>
        </w:rPr>
        <w:t xml:space="preserve">самостоятельно планировать своё досуговое чтение, обогащать свой литературный кругозор по рекомендациям учителя и сверстников, а также проверенных </w:t>
      </w:r>
      <w:proofErr w:type="spellStart"/>
      <w:r>
        <w:rPr>
          <w:sz w:val="28"/>
        </w:rPr>
        <w:t>интернет-ресурсов</w:t>
      </w:r>
      <w:proofErr w:type="spellEnd"/>
      <w:r>
        <w:rPr>
          <w:sz w:val="28"/>
        </w:rPr>
        <w:t>, в том числе за счёт про</w:t>
      </w:r>
      <w:r>
        <w:rPr>
          <w:sz w:val="28"/>
        </w:rPr>
        <w:t>изведений современной литературы;</w:t>
      </w:r>
    </w:p>
    <w:p w14:paraId="5FB4EC41" w14:textId="77777777" w:rsidR="008E144E" w:rsidRDefault="007027A6">
      <w:pPr>
        <w:pStyle w:val="a4"/>
        <w:numPr>
          <w:ilvl w:val="0"/>
          <w:numId w:val="2"/>
        </w:numPr>
        <w:tabs>
          <w:tab w:val="left" w:pos="1305"/>
        </w:tabs>
        <w:ind w:right="532" w:firstLine="599"/>
        <w:jc w:val="both"/>
        <w:rPr>
          <w:sz w:val="28"/>
        </w:rPr>
      </w:pPr>
      <w:r>
        <w:rPr>
          <w:sz w:val="28"/>
        </w:rPr>
        <w:t xml:space="preserve">участвовать в коллективной и индивидуальной проектной и исследовательской деятельности и публично представлять полученные </w:t>
      </w:r>
      <w:r>
        <w:rPr>
          <w:spacing w:val="-2"/>
          <w:sz w:val="28"/>
        </w:rPr>
        <w:t>результаты;</w:t>
      </w:r>
    </w:p>
    <w:p w14:paraId="3AD87086" w14:textId="77777777" w:rsidR="008E144E" w:rsidRDefault="007027A6">
      <w:pPr>
        <w:pStyle w:val="a4"/>
        <w:numPr>
          <w:ilvl w:val="0"/>
          <w:numId w:val="2"/>
        </w:numPr>
        <w:tabs>
          <w:tab w:val="left" w:pos="1144"/>
        </w:tabs>
        <w:spacing w:before="1"/>
        <w:ind w:right="529" w:firstLine="599"/>
        <w:jc w:val="both"/>
        <w:rPr>
          <w:sz w:val="28"/>
        </w:rPr>
      </w:pPr>
      <w:r>
        <w:rPr>
          <w:sz w:val="28"/>
        </w:rPr>
        <w:t>самостоятельно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энциклопедии,</w:t>
      </w:r>
      <w:r>
        <w:rPr>
          <w:spacing w:val="-5"/>
          <w:sz w:val="28"/>
        </w:rPr>
        <w:t xml:space="preserve"> </w:t>
      </w:r>
      <w:r>
        <w:rPr>
          <w:sz w:val="28"/>
        </w:rPr>
        <w:t>словари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справочники, в том числе в электронн</w:t>
      </w:r>
      <w:r>
        <w:rPr>
          <w:sz w:val="28"/>
        </w:rPr>
        <w:t>ой форме; пользоваться электронными библиотеками и подбирать в Интернете проверенные источники для выполнения учебных задач; применять ИКТ, соблюдая правила информационной безопасности.</w:t>
      </w:r>
    </w:p>
    <w:p w14:paraId="1C61A8A3" w14:textId="77777777" w:rsidR="008E144E" w:rsidRDefault="007027A6">
      <w:pPr>
        <w:pStyle w:val="1"/>
        <w:spacing w:before="272"/>
      </w:pPr>
      <w:r>
        <w:t>9</w:t>
      </w:r>
      <w:r>
        <w:rPr>
          <w:spacing w:val="1"/>
        </w:rPr>
        <w:t xml:space="preserve"> </w:t>
      </w:r>
      <w:r>
        <w:rPr>
          <w:spacing w:val="-2"/>
        </w:rPr>
        <w:t>КЛАСС</w:t>
      </w:r>
    </w:p>
    <w:p w14:paraId="698F3487" w14:textId="77777777" w:rsidR="008E144E" w:rsidRDefault="007027A6">
      <w:pPr>
        <w:pStyle w:val="a4"/>
        <w:numPr>
          <w:ilvl w:val="0"/>
          <w:numId w:val="1"/>
        </w:numPr>
        <w:tabs>
          <w:tab w:val="left" w:pos="1004"/>
        </w:tabs>
        <w:spacing w:before="263"/>
        <w:ind w:right="526" w:firstLine="599"/>
        <w:jc w:val="both"/>
        <w:rPr>
          <w:sz w:val="28"/>
        </w:rPr>
      </w:pPr>
      <w:r>
        <w:rPr>
          <w:sz w:val="28"/>
        </w:rPr>
        <w:t>Понимать</w:t>
      </w:r>
      <w:r>
        <w:rPr>
          <w:spacing w:val="-9"/>
          <w:sz w:val="28"/>
        </w:rPr>
        <w:t xml:space="preserve"> </w:t>
      </w:r>
      <w:r>
        <w:rPr>
          <w:sz w:val="28"/>
        </w:rPr>
        <w:t>духовно-нравственную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культурно-эстетическую</w:t>
      </w:r>
      <w:r>
        <w:rPr>
          <w:spacing w:val="-9"/>
          <w:sz w:val="28"/>
        </w:rPr>
        <w:t xml:space="preserve"> </w:t>
      </w:r>
      <w:r>
        <w:rPr>
          <w:sz w:val="28"/>
        </w:rPr>
        <w:t>ценность литературы, осознавать её роль в формировании гражданственности и патриотизма,</w:t>
      </w:r>
      <w:r>
        <w:rPr>
          <w:spacing w:val="-4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своей</w:t>
      </w:r>
      <w:r>
        <w:rPr>
          <w:spacing w:val="-3"/>
          <w:sz w:val="28"/>
        </w:rPr>
        <w:t xml:space="preserve"> </w:t>
      </w:r>
      <w:r>
        <w:rPr>
          <w:sz w:val="28"/>
        </w:rPr>
        <w:t>Родине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её</w:t>
      </w:r>
      <w:r>
        <w:rPr>
          <w:spacing w:val="-3"/>
          <w:sz w:val="28"/>
        </w:rPr>
        <w:t xml:space="preserve"> </w:t>
      </w:r>
      <w:r>
        <w:rPr>
          <w:sz w:val="28"/>
        </w:rPr>
        <w:t>героической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-4"/>
          <w:sz w:val="28"/>
        </w:rPr>
        <w:t xml:space="preserve"> </w:t>
      </w:r>
      <w:r>
        <w:rPr>
          <w:sz w:val="28"/>
        </w:rPr>
        <w:t>укреплении единства многонационального народа Российской Федерации;</w:t>
      </w:r>
    </w:p>
    <w:p w14:paraId="35DF0B8A" w14:textId="77777777" w:rsidR="008E144E" w:rsidRDefault="007027A6">
      <w:pPr>
        <w:pStyle w:val="a4"/>
        <w:numPr>
          <w:ilvl w:val="0"/>
          <w:numId w:val="1"/>
        </w:numPr>
        <w:tabs>
          <w:tab w:val="left" w:pos="1099"/>
        </w:tabs>
        <w:spacing w:before="2"/>
        <w:ind w:right="530" w:firstLine="599"/>
        <w:jc w:val="both"/>
        <w:rPr>
          <w:sz w:val="28"/>
        </w:rPr>
      </w:pPr>
      <w:r>
        <w:rPr>
          <w:sz w:val="28"/>
        </w:rPr>
        <w:t>понимать специфические черты литературы как вида с</w:t>
      </w:r>
      <w:r>
        <w:rPr>
          <w:sz w:val="28"/>
        </w:rPr>
        <w:t>ловесного искусства, выявлять главные отличия художественного текста от текста научного, делового, публицистического;</w:t>
      </w:r>
    </w:p>
    <w:p w14:paraId="48CA8792" w14:textId="77777777" w:rsidR="008E144E" w:rsidRDefault="007027A6">
      <w:pPr>
        <w:pStyle w:val="a4"/>
        <w:numPr>
          <w:ilvl w:val="0"/>
          <w:numId w:val="1"/>
        </w:numPr>
        <w:tabs>
          <w:tab w:val="left" w:pos="1128"/>
        </w:tabs>
        <w:ind w:right="523" w:firstLine="599"/>
        <w:jc w:val="both"/>
        <w:rPr>
          <w:sz w:val="28"/>
        </w:rPr>
      </w:pPr>
      <w:r>
        <w:rPr>
          <w:sz w:val="28"/>
        </w:rPr>
        <w:t>владеть умением самостоятельного смыслового и эстетического анализа произведений художественной литературы (от древнерусской до современно</w:t>
      </w:r>
      <w:r>
        <w:rPr>
          <w:sz w:val="28"/>
        </w:rPr>
        <w:t>й); анализировать литературные произведения разных жанров;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в литературных произ</w:t>
      </w:r>
      <w:r>
        <w:rPr>
          <w:sz w:val="28"/>
        </w:rPr>
        <w:t>ведениях с учётом неоднозначности заложенных в них художественных смыслов:</w:t>
      </w:r>
    </w:p>
    <w:p w14:paraId="1CBFCF19" w14:textId="77777777" w:rsidR="008E144E" w:rsidRDefault="007027A6">
      <w:pPr>
        <w:pStyle w:val="a4"/>
        <w:numPr>
          <w:ilvl w:val="1"/>
          <w:numId w:val="1"/>
        </w:numPr>
        <w:tabs>
          <w:tab w:val="left" w:pos="1061"/>
        </w:tabs>
        <w:spacing w:before="1"/>
        <w:ind w:left="1061" w:right="526"/>
        <w:rPr>
          <w:sz w:val="28"/>
        </w:rPr>
      </w:pPr>
      <w:r>
        <w:rPr>
          <w:sz w:val="28"/>
        </w:rPr>
        <w:t>анализировать произведение в единстве формы и содержания; определять тематику и проблематику произведения, его родовую и жанровую</w:t>
      </w:r>
      <w:r>
        <w:rPr>
          <w:spacing w:val="-12"/>
          <w:sz w:val="28"/>
        </w:rPr>
        <w:t xml:space="preserve"> </w:t>
      </w:r>
      <w:r>
        <w:rPr>
          <w:sz w:val="28"/>
        </w:rPr>
        <w:t>принадлежность;</w:t>
      </w:r>
      <w:r>
        <w:rPr>
          <w:spacing w:val="-1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-12"/>
          <w:sz w:val="28"/>
        </w:rPr>
        <w:t xml:space="preserve"> </w:t>
      </w:r>
      <w:r>
        <w:rPr>
          <w:sz w:val="28"/>
        </w:rPr>
        <w:t>позицию</w:t>
      </w:r>
      <w:r>
        <w:rPr>
          <w:spacing w:val="-12"/>
          <w:sz w:val="28"/>
        </w:rPr>
        <w:t xml:space="preserve"> </w:t>
      </w:r>
      <w:r>
        <w:rPr>
          <w:sz w:val="28"/>
        </w:rPr>
        <w:t>героя,</w:t>
      </w:r>
      <w:r>
        <w:rPr>
          <w:spacing w:val="-12"/>
          <w:sz w:val="28"/>
        </w:rPr>
        <w:t xml:space="preserve"> </w:t>
      </w:r>
      <w:r>
        <w:rPr>
          <w:sz w:val="28"/>
        </w:rPr>
        <w:t>повествоват</w:t>
      </w:r>
      <w:r>
        <w:rPr>
          <w:sz w:val="28"/>
        </w:rPr>
        <w:t>еля, рассказчика и авторскую позицию, учитывая художественные особенности произведения и отраженные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основн</w:t>
      </w:r>
      <w:r>
        <w:rPr>
          <w:sz w:val="28"/>
        </w:rPr>
        <w:t>ой</w:t>
      </w:r>
      <w:r>
        <w:rPr>
          <w:spacing w:val="80"/>
          <w:sz w:val="28"/>
        </w:rPr>
        <w:t xml:space="preserve"> </w:t>
      </w:r>
      <w:r>
        <w:rPr>
          <w:sz w:val="28"/>
        </w:rPr>
        <w:t>конфликт</w:t>
      </w:r>
      <w:r>
        <w:rPr>
          <w:spacing w:val="80"/>
          <w:sz w:val="28"/>
        </w:rPr>
        <w:t xml:space="preserve"> </w:t>
      </w:r>
      <w:r>
        <w:rPr>
          <w:sz w:val="28"/>
        </w:rPr>
        <w:t>произведения;</w:t>
      </w:r>
      <w:r>
        <w:rPr>
          <w:spacing w:val="80"/>
          <w:sz w:val="28"/>
        </w:rPr>
        <w:t xml:space="preserve"> </w:t>
      </w:r>
      <w:r>
        <w:rPr>
          <w:sz w:val="28"/>
        </w:rPr>
        <w:t>характеризовать</w:t>
      </w:r>
    </w:p>
    <w:p w14:paraId="0578AA82" w14:textId="77777777" w:rsidR="008E144E" w:rsidRDefault="008E144E">
      <w:pPr>
        <w:jc w:val="both"/>
        <w:rPr>
          <w:sz w:val="28"/>
        </w:rPr>
        <w:sectPr w:rsidR="008E144E">
          <w:pgSz w:w="11910" w:h="16390"/>
          <w:pgMar w:top="1060" w:right="320" w:bottom="280" w:left="1600" w:header="720" w:footer="720" w:gutter="0"/>
          <w:cols w:space="720"/>
        </w:sectPr>
      </w:pPr>
    </w:p>
    <w:p w14:paraId="0131E817" w14:textId="77777777" w:rsidR="008E144E" w:rsidRDefault="007027A6">
      <w:pPr>
        <w:pStyle w:val="a3"/>
        <w:spacing w:before="63"/>
        <w:ind w:left="1061" w:right="520"/>
      </w:pPr>
      <w:r>
        <w:t>авторский пафос; выявлять и осмысливать формы авторской оценки героев, событий, характер авторских взаимоотношений с читателем как</w:t>
      </w:r>
      <w:r>
        <w:rPr>
          <w:spacing w:val="-1"/>
        </w:rPr>
        <w:t xml:space="preserve"> </w:t>
      </w:r>
      <w:r>
        <w:t>адресатом</w:t>
      </w:r>
      <w:r>
        <w:rPr>
          <w:spacing w:val="-2"/>
        </w:rPr>
        <w:t xml:space="preserve"> </w:t>
      </w:r>
      <w:r>
        <w:t>произведения;</w:t>
      </w:r>
      <w:r>
        <w:rPr>
          <w:spacing w:val="-2"/>
        </w:rPr>
        <w:t xml:space="preserve"> </w:t>
      </w:r>
      <w:r>
        <w:t>объяснять</w:t>
      </w:r>
      <w:r>
        <w:rPr>
          <w:spacing w:val="-5"/>
        </w:rPr>
        <w:t xml:space="preserve"> </w:t>
      </w:r>
      <w:r>
        <w:t>своё</w:t>
      </w:r>
      <w:r>
        <w:rPr>
          <w:spacing w:val="-3"/>
        </w:rPr>
        <w:t xml:space="preserve"> </w:t>
      </w:r>
      <w:r>
        <w:t>понимание</w:t>
      </w:r>
      <w:r>
        <w:rPr>
          <w:spacing w:val="-3"/>
        </w:rPr>
        <w:t xml:space="preserve"> </w:t>
      </w:r>
      <w:r>
        <w:t>нравственно- философ</w:t>
      </w:r>
      <w:r>
        <w:t>ской, социально-исторической и эстетической проблематики произведений (с учётом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</w:t>
      </w:r>
      <w:r>
        <w:rPr>
          <w:spacing w:val="-18"/>
        </w:rPr>
        <w:t xml:space="preserve"> </w:t>
      </w:r>
      <w:r>
        <w:t>средства,</w:t>
      </w:r>
      <w:r>
        <w:rPr>
          <w:spacing w:val="-17"/>
        </w:rPr>
        <w:t xml:space="preserve"> </w:t>
      </w:r>
      <w:r>
        <w:t>характерные</w:t>
      </w:r>
      <w:r>
        <w:rPr>
          <w:spacing w:val="-18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творческой манеры писателя, определять их художественные функции, выявляя особенности авторского языка и стиля;</w:t>
      </w:r>
    </w:p>
    <w:p w14:paraId="72A169EF" w14:textId="77777777" w:rsidR="008E144E" w:rsidRDefault="007027A6">
      <w:pPr>
        <w:pStyle w:val="a4"/>
        <w:numPr>
          <w:ilvl w:val="1"/>
          <w:numId w:val="1"/>
        </w:numPr>
        <w:tabs>
          <w:tab w:val="left" w:pos="1061"/>
        </w:tabs>
        <w:spacing w:before="2"/>
        <w:ind w:left="1061" w:right="523"/>
        <w:rPr>
          <w:sz w:val="28"/>
        </w:rPr>
      </w:pPr>
      <w:r>
        <w:rPr>
          <w:sz w:val="28"/>
        </w:rPr>
        <w:t xml:space="preserve">овладеть сущностью и пониманием смысловых функций теоретико- литературных понятий и самостоятельно использовать их в </w:t>
      </w:r>
      <w:r>
        <w:rPr>
          <w:sz w:val="28"/>
        </w:rPr>
        <w:t>процессе анализа и интерпретации произведений, оформления собственных оценок</w:t>
      </w:r>
      <w:r>
        <w:rPr>
          <w:spacing w:val="-1"/>
          <w:sz w:val="28"/>
        </w:rPr>
        <w:t xml:space="preserve"> </w:t>
      </w:r>
      <w:r>
        <w:rPr>
          <w:sz w:val="28"/>
        </w:rPr>
        <w:t>и наблюдений: художественная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литература</w:t>
      </w:r>
      <w:r>
        <w:rPr>
          <w:spacing w:val="-2"/>
          <w:sz w:val="28"/>
        </w:rPr>
        <w:t xml:space="preserve"> </w:t>
      </w:r>
      <w:r>
        <w:rPr>
          <w:sz w:val="28"/>
        </w:rPr>
        <w:t>и устное народное творчество; проза и поэзия; художественный образ, факт, вымысел; литературные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(классицизм,</w:t>
      </w:r>
      <w:r>
        <w:rPr>
          <w:spacing w:val="-8"/>
          <w:sz w:val="28"/>
        </w:rPr>
        <w:t xml:space="preserve"> </w:t>
      </w:r>
      <w:r>
        <w:rPr>
          <w:sz w:val="28"/>
        </w:rPr>
        <w:t>сентиментализм,</w:t>
      </w:r>
      <w:r>
        <w:rPr>
          <w:spacing w:val="-5"/>
          <w:sz w:val="28"/>
        </w:rPr>
        <w:t xml:space="preserve"> </w:t>
      </w:r>
      <w:r>
        <w:rPr>
          <w:sz w:val="28"/>
        </w:rPr>
        <w:t>романтизм, реализм);</w:t>
      </w:r>
      <w:r>
        <w:rPr>
          <w:spacing w:val="-18"/>
          <w:sz w:val="28"/>
        </w:rPr>
        <w:t xml:space="preserve"> </w:t>
      </w:r>
      <w:r>
        <w:rPr>
          <w:sz w:val="28"/>
        </w:rPr>
        <w:t>роды</w:t>
      </w:r>
      <w:r>
        <w:rPr>
          <w:spacing w:val="-17"/>
          <w:sz w:val="28"/>
        </w:rPr>
        <w:t xml:space="preserve"> </w:t>
      </w:r>
      <w:r>
        <w:rPr>
          <w:sz w:val="28"/>
        </w:rPr>
        <w:t>(лирика,</w:t>
      </w:r>
      <w:r>
        <w:rPr>
          <w:spacing w:val="-18"/>
          <w:sz w:val="28"/>
        </w:rPr>
        <w:t xml:space="preserve"> </w:t>
      </w:r>
      <w:r>
        <w:rPr>
          <w:sz w:val="28"/>
        </w:rPr>
        <w:t>эпос,</w:t>
      </w:r>
      <w:r>
        <w:rPr>
          <w:spacing w:val="-17"/>
          <w:sz w:val="28"/>
        </w:rPr>
        <w:t xml:space="preserve"> </w:t>
      </w:r>
      <w:r>
        <w:rPr>
          <w:sz w:val="28"/>
        </w:rPr>
        <w:t>драма),</w:t>
      </w:r>
      <w:r>
        <w:rPr>
          <w:spacing w:val="-18"/>
          <w:sz w:val="28"/>
        </w:rPr>
        <w:t xml:space="preserve"> </w:t>
      </w:r>
      <w:r>
        <w:rPr>
          <w:sz w:val="28"/>
        </w:rPr>
        <w:t>жанры</w:t>
      </w:r>
      <w:r>
        <w:rPr>
          <w:spacing w:val="-17"/>
          <w:sz w:val="28"/>
        </w:rPr>
        <w:t xml:space="preserve"> </w:t>
      </w:r>
      <w:r>
        <w:rPr>
          <w:sz w:val="28"/>
        </w:rPr>
        <w:t>(рассказ,</w:t>
      </w:r>
      <w:r>
        <w:rPr>
          <w:spacing w:val="-18"/>
          <w:sz w:val="28"/>
        </w:rPr>
        <w:t xml:space="preserve"> </w:t>
      </w:r>
      <w:r>
        <w:rPr>
          <w:sz w:val="28"/>
        </w:rPr>
        <w:t>притча,</w:t>
      </w:r>
      <w:r>
        <w:rPr>
          <w:spacing w:val="-17"/>
          <w:sz w:val="28"/>
        </w:rPr>
        <w:t xml:space="preserve"> </w:t>
      </w:r>
      <w:r>
        <w:rPr>
          <w:sz w:val="28"/>
        </w:rPr>
        <w:t>повесть, роман, комедия, драма, трагедия, баллада, послание, поэма, ода, элегия,</w:t>
      </w:r>
      <w:r>
        <w:rPr>
          <w:spacing w:val="-18"/>
          <w:sz w:val="28"/>
        </w:rPr>
        <w:t xml:space="preserve"> </w:t>
      </w:r>
      <w:r>
        <w:rPr>
          <w:sz w:val="28"/>
        </w:rPr>
        <w:t>песня,</w:t>
      </w:r>
      <w:r>
        <w:rPr>
          <w:spacing w:val="-17"/>
          <w:sz w:val="28"/>
        </w:rPr>
        <w:t xml:space="preserve"> </w:t>
      </w:r>
      <w:r>
        <w:rPr>
          <w:sz w:val="28"/>
        </w:rPr>
        <w:t>отрывок,</w:t>
      </w:r>
      <w:r>
        <w:rPr>
          <w:spacing w:val="-18"/>
          <w:sz w:val="28"/>
        </w:rPr>
        <w:t xml:space="preserve"> </w:t>
      </w:r>
      <w:r>
        <w:rPr>
          <w:sz w:val="28"/>
        </w:rPr>
        <w:t>сонет,</w:t>
      </w:r>
      <w:r>
        <w:rPr>
          <w:spacing w:val="-17"/>
          <w:sz w:val="28"/>
        </w:rPr>
        <w:t xml:space="preserve"> </w:t>
      </w:r>
      <w:r>
        <w:rPr>
          <w:sz w:val="28"/>
        </w:rPr>
        <w:t>лироэпические</w:t>
      </w:r>
      <w:r>
        <w:rPr>
          <w:spacing w:val="-18"/>
          <w:sz w:val="28"/>
        </w:rPr>
        <w:t xml:space="preserve"> </w:t>
      </w:r>
      <w:r>
        <w:rPr>
          <w:sz w:val="28"/>
        </w:rPr>
        <w:t>(поэма,</w:t>
      </w:r>
      <w:r>
        <w:rPr>
          <w:spacing w:val="-17"/>
          <w:sz w:val="28"/>
        </w:rPr>
        <w:t xml:space="preserve"> </w:t>
      </w:r>
      <w:r>
        <w:rPr>
          <w:sz w:val="28"/>
        </w:rPr>
        <w:t>баллада));</w:t>
      </w:r>
      <w:r>
        <w:rPr>
          <w:spacing w:val="-18"/>
          <w:sz w:val="28"/>
        </w:rPr>
        <w:t xml:space="preserve"> </w:t>
      </w:r>
      <w:r>
        <w:rPr>
          <w:sz w:val="28"/>
        </w:rPr>
        <w:t>форма и</w:t>
      </w:r>
      <w:r>
        <w:rPr>
          <w:spacing w:val="-12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произведения;</w:t>
      </w:r>
      <w:r>
        <w:rPr>
          <w:spacing w:val="-11"/>
          <w:sz w:val="28"/>
        </w:rPr>
        <w:t xml:space="preserve"> </w:t>
      </w:r>
      <w:r>
        <w:rPr>
          <w:sz w:val="28"/>
        </w:rPr>
        <w:t>тема,</w:t>
      </w:r>
      <w:r>
        <w:rPr>
          <w:spacing w:val="-13"/>
          <w:sz w:val="28"/>
        </w:rPr>
        <w:t xml:space="preserve"> </w:t>
      </w:r>
      <w:r>
        <w:rPr>
          <w:sz w:val="28"/>
        </w:rPr>
        <w:t>идея,</w:t>
      </w:r>
      <w:r>
        <w:rPr>
          <w:spacing w:val="-12"/>
          <w:sz w:val="28"/>
        </w:rPr>
        <w:t xml:space="preserve"> </w:t>
      </w:r>
      <w:r>
        <w:rPr>
          <w:sz w:val="28"/>
        </w:rPr>
        <w:t>проблематика; пафос (героический, патриотический, гражданский и др.); сюжет, композиция,</w:t>
      </w:r>
      <w:r>
        <w:rPr>
          <w:spacing w:val="-1"/>
          <w:sz w:val="28"/>
        </w:rPr>
        <w:t xml:space="preserve"> </w:t>
      </w:r>
      <w:r>
        <w:rPr>
          <w:sz w:val="28"/>
        </w:rPr>
        <w:t>эпиграф; стадии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действия: экспозиция,</w:t>
      </w:r>
      <w:r>
        <w:rPr>
          <w:spacing w:val="-1"/>
          <w:sz w:val="28"/>
        </w:rPr>
        <w:t xml:space="preserve"> </w:t>
      </w:r>
      <w:r>
        <w:rPr>
          <w:sz w:val="28"/>
        </w:rPr>
        <w:t>завязка, развитие действия, кульминация, развязка, эпилог; авторское/лирическое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отступление;</w:t>
      </w:r>
      <w:r>
        <w:rPr>
          <w:spacing w:val="-5"/>
          <w:sz w:val="28"/>
        </w:rPr>
        <w:t xml:space="preserve"> </w:t>
      </w:r>
      <w:r>
        <w:rPr>
          <w:sz w:val="28"/>
        </w:rPr>
        <w:t>конфликт;</w:t>
      </w:r>
      <w:r>
        <w:rPr>
          <w:spacing w:val="-5"/>
          <w:sz w:val="28"/>
        </w:rPr>
        <w:t xml:space="preserve"> </w:t>
      </w:r>
      <w:r>
        <w:rPr>
          <w:sz w:val="28"/>
        </w:rPr>
        <w:t>сист</w:t>
      </w:r>
      <w:r>
        <w:rPr>
          <w:sz w:val="28"/>
        </w:rPr>
        <w:t>ема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образов;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реплика, диалог, мон</w:t>
      </w:r>
      <w:r>
        <w:rPr>
          <w:sz w:val="28"/>
        </w:rPr>
        <w:t>олог;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 инверсия, анафора, повтор; художественное в</w:t>
      </w:r>
      <w:r>
        <w:rPr>
          <w:sz w:val="28"/>
        </w:rPr>
        <w:t>ремя и пространство; звукопись (аллитерация, ассонанс); стиль; стихотворный</w:t>
      </w:r>
      <w:r>
        <w:rPr>
          <w:spacing w:val="-9"/>
          <w:sz w:val="28"/>
        </w:rPr>
        <w:t xml:space="preserve"> </w:t>
      </w:r>
      <w:r>
        <w:rPr>
          <w:sz w:val="28"/>
        </w:rPr>
        <w:t>метр</w:t>
      </w:r>
      <w:r>
        <w:rPr>
          <w:spacing w:val="-10"/>
          <w:sz w:val="28"/>
        </w:rPr>
        <w:t xml:space="preserve"> </w:t>
      </w:r>
      <w:r>
        <w:rPr>
          <w:sz w:val="28"/>
        </w:rPr>
        <w:t>(хорей,</w:t>
      </w:r>
      <w:r>
        <w:rPr>
          <w:spacing w:val="-10"/>
          <w:sz w:val="28"/>
        </w:rPr>
        <w:t xml:space="preserve"> </w:t>
      </w:r>
      <w:r>
        <w:rPr>
          <w:sz w:val="28"/>
        </w:rPr>
        <w:t>ямб,</w:t>
      </w:r>
      <w:r>
        <w:rPr>
          <w:spacing w:val="-10"/>
          <w:sz w:val="28"/>
        </w:rPr>
        <w:t xml:space="preserve"> </w:t>
      </w:r>
      <w:r>
        <w:rPr>
          <w:sz w:val="28"/>
        </w:rPr>
        <w:t>дактиль,</w:t>
      </w:r>
      <w:r>
        <w:rPr>
          <w:spacing w:val="-10"/>
          <w:sz w:val="28"/>
        </w:rPr>
        <w:t xml:space="preserve"> </w:t>
      </w:r>
      <w:r>
        <w:rPr>
          <w:sz w:val="28"/>
        </w:rPr>
        <w:t>амфибрахий,</w:t>
      </w:r>
      <w:r>
        <w:rPr>
          <w:spacing w:val="-12"/>
          <w:sz w:val="28"/>
        </w:rPr>
        <w:t xml:space="preserve"> </w:t>
      </w:r>
      <w:r>
        <w:rPr>
          <w:sz w:val="28"/>
        </w:rPr>
        <w:t>анапест),</w:t>
      </w:r>
      <w:r>
        <w:rPr>
          <w:spacing w:val="-10"/>
          <w:sz w:val="28"/>
        </w:rPr>
        <w:t xml:space="preserve"> </w:t>
      </w:r>
      <w:r>
        <w:rPr>
          <w:sz w:val="28"/>
        </w:rPr>
        <w:t>ритм, рифма, строфа; афоризм;</w:t>
      </w:r>
    </w:p>
    <w:p w14:paraId="3569DCC7" w14:textId="77777777" w:rsidR="008E144E" w:rsidRDefault="007027A6">
      <w:pPr>
        <w:pStyle w:val="a4"/>
        <w:numPr>
          <w:ilvl w:val="1"/>
          <w:numId w:val="1"/>
        </w:numPr>
        <w:tabs>
          <w:tab w:val="left" w:pos="1061"/>
        </w:tabs>
        <w:spacing w:before="1"/>
        <w:ind w:left="1061" w:right="525"/>
        <w:rPr>
          <w:sz w:val="28"/>
        </w:rPr>
      </w:pPr>
      <w:r>
        <w:rPr>
          <w:sz w:val="28"/>
        </w:rPr>
        <w:t>рассматривать изученные и самостоятельно прочитанные произведения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13"/>
          <w:sz w:val="28"/>
        </w:rPr>
        <w:t xml:space="preserve"> </w:t>
      </w:r>
      <w:r>
        <w:rPr>
          <w:sz w:val="28"/>
        </w:rPr>
        <w:t>историко-литературного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(определять и учитывать при анализе принадлежность произведения к историческому времени, определённому литературному </w:t>
      </w:r>
      <w:r>
        <w:rPr>
          <w:spacing w:val="-2"/>
          <w:sz w:val="28"/>
        </w:rPr>
        <w:t>направлению);</w:t>
      </w:r>
    </w:p>
    <w:p w14:paraId="39479356" w14:textId="77777777" w:rsidR="008E144E" w:rsidRDefault="007027A6">
      <w:pPr>
        <w:pStyle w:val="a4"/>
        <w:numPr>
          <w:ilvl w:val="1"/>
          <w:numId w:val="1"/>
        </w:numPr>
        <w:tabs>
          <w:tab w:val="left" w:pos="1061"/>
        </w:tabs>
        <w:spacing w:before="1"/>
        <w:ind w:left="1061" w:right="531"/>
        <w:rPr>
          <w:sz w:val="28"/>
        </w:rPr>
      </w:pPr>
      <w:r>
        <w:rPr>
          <w:sz w:val="28"/>
        </w:rPr>
        <w:t>выявлять связь между важнейшими фактами биографии писателей (в том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4"/>
          <w:sz w:val="28"/>
        </w:rPr>
        <w:t xml:space="preserve"> </w:t>
      </w:r>
      <w:r>
        <w:rPr>
          <w:sz w:val="28"/>
        </w:rPr>
        <w:t>А.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  <w:r>
        <w:rPr>
          <w:spacing w:val="-4"/>
          <w:sz w:val="28"/>
        </w:rPr>
        <w:t xml:space="preserve"> </w:t>
      </w:r>
      <w:r>
        <w:rPr>
          <w:sz w:val="28"/>
        </w:rPr>
        <w:t>Грибоедова,</w:t>
      </w:r>
      <w:r>
        <w:rPr>
          <w:spacing w:val="-3"/>
          <w:sz w:val="28"/>
        </w:rPr>
        <w:t xml:space="preserve"> </w:t>
      </w:r>
      <w:r>
        <w:rPr>
          <w:sz w:val="28"/>
        </w:rPr>
        <w:t>А.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  <w:r>
        <w:rPr>
          <w:spacing w:val="-4"/>
          <w:sz w:val="28"/>
        </w:rPr>
        <w:t xml:space="preserve"> </w:t>
      </w:r>
      <w:r>
        <w:rPr>
          <w:sz w:val="28"/>
        </w:rPr>
        <w:t>Пушкина,</w:t>
      </w:r>
      <w:r>
        <w:rPr>
          <w:spacing w:val="-3"/>
          <w:sz w:val="28"/>
        </w:rPr>
        <w:t xml:space="preserve"> </w:t>
      </w:r>
      <w:r>
        <w:rPr>
          <w:sz w:val="28"/>
        </w:rPr>
        <w:t>М.</w:t>
      </w:r>
      <w:r>
        <w:rPr>
          <w:spacing w:val="-3"/>
          <w:sz w:val="28"/>
        </w:rPr>
        <w:t xml:space="preserve"> </w:t>
      </w:r>
      <w:r>
        <w:rPr>
          <w:sz w:val="28"/>
        </w:rPr>
        <w:t>Ю.</w:t>
      </w:r>
      <w:r>
        <w:rPr>
          <w:spacing w:val="-3"/>
          <w:sz w:val="28"/>
        </w:rPr>
        <w:t xml:space="preserve"> </w:t>
      </w:r>
      <w:r>
        <w:rPr>
          <w:sz w:val="28"/>
        </w:rPr>
        <w:t>Лерм</w:t>
      </w:r>
      <w:r>
        <w:rPr>
          <w:sz w:val="28"/>
        </w:rPr>
        <w:t>онтова,</w:t>
      </w:r>
      <w:r>
        <w:rPr>
          <w:spacing w:val="-3"/>
          <w:sz w:val="28"/>
        </w:rPr>
        <w:t xml:space="preserve"> </w:t>
      </w:r>
      <w:r>
        <w:rPr>
          <w:sz w:val="28"/>
        </w:rPr>
        <w:t>Н.</w:t>
      </w:r>
      <w:r>
        <w:rPr>
          <w:spacing w:val="-3"/>
          <w:sz w:val="28"/>
        </w:rPr>
        <w:t xml:space="preserve"> </w:t>
      </w:r>
      <w:r>
        <w:rPr>
          <w:sz w:val="28"/>
        </w:rPr>
        <w:t>В.</w:t>
      </w:r>
    </w:p>
    <w:p w14:paraId="09EC2A4E" w14:textId="77777777" w:rsidR="008E144E" w:rsidRDefault="008E144E">
      <w:pPr>
        <w:jc w:val="both"/>
        <w:rPr>
          <w:sz w:val="28"/>
        </w:rPr>
        <w:sectPr w:rsidR="008E144E">
          <w:pgSz w:w="11910" w:h="16390"/>
          <w:pgMar w:top="1060" w:right="320" w:bottom="280" w:left="1600" w:header="720" w:footer="720" w:gutter="0"/>
          <w:cols w:space="720"/>
        </w:sectPr>
      </w:pPr>
    </w:p>
    <w:p w14:paraId="441FA091" w14:textId="77777777" w:rsidR="008E144E" w:rsidRDefault="007027A6">
      <w:pPr>
        <w:pStyle w:val="a3"/>
        <w:spacing w:before="63" w:line="242" w:lineRule="auto"/>
        <w:ind w:left="1061" w:right="532"/>
      </w:pPr>
      <w:r>
        <w:t>Гоголя) и особенностями исторической эпохи, авторского мировоззрения, проблематики произведений;</w:t>
      </w:r>
    </w:p>
    <w:p w14:paraId="0C5FB74A" w14:textId="77777777" w:rsidR="008E144E" w:rsidRDefault="007027A6">
      <w:pPr>
        <w:pStyle w:val="a4"/>
        <w:numPr>
          <w:ilvl w:val="1"/>
          <w:numId w:val="1"/>
        </w:numPr>
        <w:tabs>
          <w:tab w:val="left" w:pos="1061"/>
        </w:tabs>
        <w:ind w:left="1061" w:right="527"/>
        <w:rPr>
          <w:sz w:val="28"/>
        </w:rPr>
      </w:pPr>
      <w:r>
        <w:rPr>
          <w:sz w:val="28"/>
        </w:rPr>
        <w:t xml:space="preserve">выделять в произведениях элементы художественной формы и обнаруживать связи между ними; определять </w:t>
      </w:r>
      <w:proofErr w:type="spellStart"/>
      <w:r>
        <w:rPr>
          <w:sz w:val="28"/>
        </w:rPr>
        <w:t>родо</w:t>
      </w:r>
      <w:proofErr w:type="spellEnd"/>
      <w:r>
        <w:rPr>
          <w:sz w:val="28"/>
        </w:rPr>
        <w:t xml:space="preserve">-жанровую специфику </w:t>
      </w:r>
      <w:r>
        <w:rPr>
          <w:sz w:val="28"/>
        </w:rPr>
        <w:t>изученного и самостоятельно прочитанного художественного произведения;</w:t>
      </w:r>
    </w:p>
    <w:p w14:paraId="4F0758D7" w14:textId="77777777" w:rsidR="008E144E" w:rsidRDefault="007027A6">
      <w:pPr>
        <w:pStyle w:val="a4"/>
        <w:numPr>
          <w:ilvl w:val="1"/>
          <w:numId w:val="1"/>
        </w:numPr>
        <w:tabs>
          <w:tab w:val="left" w:pos="1061"/>
        </w:tabs>
        <w:ind w:left="1061" w:right="531"/>
        <w:rPr>
          <w:sz w:val="28"/>
        </w:rPr>
      </w:pPr>
      <w:r>
        <w:rPr>
          <w:sz w:val="28"/>
        </w:rPr>
        <w:t>сопоставлять</w:t>
      </w:r>
      <w:r>
        <w:rPr>
          <w:spacing w:val="-16"/>
          <w:sz w:val="28"/>
        </w:rPr>
        <w:t xml:space="preserve"> </w:t>
      </w:r>
      <w:r>
        <w:rPr>
          <w:sz w:val="28"/>
        </w:rPr>
        <w:t>произведения,</w:t>
      </w:r>
      <w:r>
        <w:rPr>
          <w:spacing w:val="-16"/>
          <w:sz w:val="28"/>
        </w:rPr>
        <w:t xml:space="preserve"> </w:t>
      </w:r>
      <w:r>
        <w:rPr>
          <w:sz w:val="28"/>
        </w:rPr>
        <w:t>их</w:t>
      </w:r>
      <w:r>
        <w:rPr>
          <w:spacing w:val="-15"/>
          <w:sz w:val="28"/>
        </w:rPr>
        <w:t xml:space="preserve"> </w:t>
      </w:r>
      <w:r>
        <w:rPr>
          <w:sz w:val="28"/>
        </w:rPr>
        <w:t>фрагменты</w:t>
      </w:r>
      <w:r>
        <w:rPr>
          <w:spacing w:val="-15"/>
          <w:sz w:val="28"/>
        </w:rPr>
        <w:t xml:space="preserve"> </w:t>
      </w:r>
      <w:r>
        <w:rPr>
          <w:sz w:val="28"/>
        </w:rPr>
        <w:t>(с</w:t>
      </w:r>
      <w:r>
        <w:rPr>
          <w:spacing w:val="-13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16"/>
          <w:sz w:val="28"/>
        </w:rPr>
        <w:t xml:space="preserve"> </w:t>
      </w:r>
      <w:proofErr w:type="spellStart"/>
      <w:r>
        <w:rPr>
          <w:sz w:val="28"/>
        </w:rPr>
        <w:t>внутритекстовых</w:t>
      </w:r>
      <w:proofErr w:type="spellEnd"/>
      <w:r>
        <w:rPr>
          <w:sz w:val="28"/>
        </w:rPr>
        <w:t xml:space="preserve"> и</w:t>
      </w:r>
      <w:r>
        <w:rPr>
          <w:spacing w:val="-5"/>
          <w:sz w:val="28"/>
        </w:rPr>
        <w:t xml:space="preserve"> </w:t>
      </w:r>
      <w:r>
        <w:rPr>
          <w:sz w:val="28"/>
        </w:rPr>
        <w:t>межтекстовых</w:t>
      </w:r>
      <w:r>
        <w:rPr>
          <w:spacing w:val="-8"/>
          <w:sz w:val="28"/>
        </w:rPr>
        <w:t xml:space="preserve"> </w:t>
      </w:r>
      <w:r>
        <w:rPr>
          <w:sz w:val="28"/>
        </w:rPr>
        <w:t>связей),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образы</w:t>
      </w:r>
      <w:r>
        <w:rPr>
          <w:spacing w:val="-5"/>
          <w:sz w:val="28"/>
        </w:rPr>
        <w:t xml:space="preserve"> </w:t>
      </w:r>
      <w:r>
        <w:rPr>
          <w:sz w:val="28"/>
        </w:rPr>
        <w:t>персонажей,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литературные</w:t>
      </w:r>
      <w:r>
        <w:rPr>
          <w:spacing w:val="-7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и факты,</w:t>
      </w:r>
      <w:r>
        <w:rPr>
          <w:spacing w:val="-12"/>
          <w:sz w:val="28"/>
        </w:rPr>
        <w:t xml:space="preserve"> </w:t>
      </w:r>
      <w:r>
        <w:rPr>
          <w:sz w:val="28"/>
        </w:rPr>
        <w:t>сюжеты</w:t>
      </w:r>
      <w:r>
        <w:rPr>
          <w:spacing w:val="-1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1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-11"/>
          <w:sz w:val="28"/>
        </w:rPr>
        <w:t xml:space="preserve"> </w:t>
      </w:r>
      <w:r>
        <w:rPr>
          <w:sz w:val="28"/>
        </w:rPr>
        <w:t>произведений,</w:t>
      </w:r>
      <w:r>
        <w:rPr>
          <w:spacing w:val="-12"/>
          <w:sz w:val="28"/>
        </w:rPr>
        <w:t xml:space="preserve"> </w:t>
      </w:r>
      <w:r>
        <w:rPr>
          <w:sz w:val="28"/>
        </w:rPr>
        <w:t>темы,</w:t>
      </w:r>
      <w:r>
        <w:rPr>
          <w:spacing w:val="-14"/>
          <w:sz w:val="28"/>
        </w:rPr>
        <w:t xml:space="preserve"> </w:t>
      </w:r>
      <w:r>
        <w:rPr>
          <w:sz w:val="28"/>
        </w:rPr>
        <w:t>проблемы, жанры,</w:t>
      </w:r>
      <w:r>
        <w:rPr>
          <w:spacing w:val="-7"/>
          <w:sz w:val="28"/>
        </w:rPr>
        <w:t xml:space="preserve"> </w:t>
      </w:r>
      <w:r>
        <w:rPr>
          <w:sz w:val="28"/>
        </w:rPr>
        <w:t>художественные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приёмы,</w:t>
      </w:r>
      <w:r>
        <w:rPr>
          <w:spacing w:val="-4"/>
          <w:sz w:val="28"/>
        </w:rPr>
        <w:t xml:space="preserve"> </w:t>
      </w:r>
      <w:r>
        <w:rPr>
          <w:sz w:val="28"/>
        </w:rPr>
        <w:t>эпизоды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-4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языка;</w:t>
      </w:r>
    </w:p>
    <w:p w14:paraId="67E80A78" w14:textId="77777777" w:rsidR="008E144E" w:rsidRDefault="007027A6">
      <w:pPr>
        <w:pStyle w:val="a4"/>
        <w:numPr>
          <w:ilvl w:val="1"/>
          <w:numId w:val="1"/>
        </w:numPr>
        <w:tabs>
          <w:tab w:val="left" w:pos="1061"/>
        </w:tabs>
        <w:ind w:left="1061" w:right="529"/>
        <w:rPr>
          <w:sz w:val="28"/>
        </w:rPr>
      </w:pPr>
      <w:r>
        <w:rPr>
          <w:sz w:val="28"/>
        </w:rPr>
        <w:t>сопоставлять</w:t>
      </w:r>
      <w:r>
        <w:rPr>
          <w:spacing w:val="-18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17"/>
          <w:sz w:val="28"/>
        </w:rPr>
        <w:t xml:space="preserve"> </w:t>
      </w:r>
      <w:r>
        <w:rPr>
          <w:sz w:val="28"/>
        </w:rPr>
        <w:t>прочитанные</w:t>
      </w:r>
      <w:r>
        <w:rPr>
          <w:spacing w:val="-18"/>
          <w:sz w:val="28"/>
        </w:rPr>
        <w:t xml:space="preserve"> </w:t>
      </w:r>
      <w:r>
        <w:rPr>
          <w:sz w:val="28"/>
        </w:rPr>
        <w:t>произведения художественной литературы с произведениями других видов искусства (изобразительное искусство, музыка, театр, балет,</w:t>
      </w:r>
      <w:r>
        <w:rPr>
          <w:sz w:val="28"/>
        </w:rPr>
        <w:t xml:space="preserve"> кино, фотоискусство, компьютерная графика);</w:t>
      </w:r>
    </w:p>
    <w:p w14:paraId="4BE679AE" w14:textId="77777777" w:rsidR="008E144E" w:rsidRDefault="007027A6">
      <w:pPr>
        <w:pStyle w:val="a4"/>
        <w:numPr>
          <w:ilvl w:val="0"/>
          <w:numId w:val="1"/>
        </w:numPr>
        <w:tabs>
          <w:tab w:val="left" w:pos="1004"/>
        </w:tabs>
        <w:ind w:right="530" w:firstLine="599"/>
        <w:jc w:val="both"/>
        <w:rPr>
          <w:sz w:val="28"/>
        </w:rPr>
      </w:pPr>
      <w:r>
        <w:rPr>
          <w:sz w:val="28"/>
        </w:rPr>
        <w:t>выразительно</w:t>
      </w:r>
      <w:r>
        <w:rPr>
          <w:spacing w:val="-2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-4"/>
          <w:sz w:val="28"/>
        </w:rPr>
        <w:t xml:space="preserve"> </w:t>
      </w:r>
      <w:r>
        <w:rPr>
          <w:sz w:val="28"/>
        </w:rPr>
        <w:t>стихи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прозу,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</w:t>
      </w:r>
      <w:r>
        <w:rPr>
          <w:spacing w:val="-3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наизусть</w:t>
      </w:r>
      <w:r>
        <w:rPr>
          <w:spacing w:val="-3"/>
          <w:sz w:val="28"/>
        </w:rPr>
        <w:t xml:space="preserve"> </w:t>
      </w:r>
      <w:r>
        <w:rPr>
          <w:sz w:val="28"/>
        </w:rPr>
        <w:t>(не</w:t>
      </w:r>
      <w:r>
        <w:rPr>
          <w:spacing w:val="-3"/>
          <w:sz w:val="28"/>
        </w:rPr>
        <w:t xml:space="preserve"> </w:t>
      </w:r>
      <w:r>
        <w:rPr>
          <w:sz w:val="28"/>
        </w:rPr>
        <w:t>менее</w:t>
      </w:r>
      <w:r>
        <w:rPr>
          <w:spacing w:val="-3"/>
          <w:sz w:val="28"/>
        </w:rPr>
        <w:t xml:space="preserve"> </w:t>
      </w:r>
      <w:r>
        <w:rPr>
          <w:sz w:val="28"/>
        </w:rPr>
        <w:t>12 поэтических произведений, не выученных ранее), передавая личное отношение к произведению (с учётом литературного развития, индивидуальных особ</w:t>
      </w:r>
      <w:r>
        <w:rPr>
          <w:sz w:val="28"/>
        </w:rPr>
        <w:t>енностей обучающихся);</w:t>
      </w:r>
    </w:p>
    <w:p w14:paraId="63D6EB1D" w14:textId="77777777" w:rsidR="008E144E" w:rsidRDefault="007027A6">
      <w:pPr>
        <w:pStyle w:val="a4"/>
        <w:numPr>
          <w:ilvl w:val="0"/>
          <w:numId w:val="1"/>
        </w:numPr>
        <w:tabs>
          <w:tab w:val="left" w:pos="1332"/>
        </w:tabs>
        <w:ind w:right="528" w:firstLine="599"/>
        <w:jc w:val="both"/>
        <w:rPr>
          <w:sz w:val="28"/>
        </w:rPr>
      </w:pPr>
      <w:r>
        <w:rPr>
          <w:sz w:val="28"/>
        </w:rPr>
        <w:t>пересказывать изученное и самостоятельно прочитанное произведение, используя различные виды устных и письменных пересказов, обстоятельно отвечать на вопросы по прочитанному произведению и самостоятельно формулировать вопросы к тексту</w:t>
      </w:r>
      <w:r>
        <w:rPr>
          <w:sz w:val="28"/>
        </w:rPr>
        <w:t>; пересказывать сюжет и вычленять фабулу;</w:t>
      </w:r>
    </w:p>
    <w:p w14:paraId="4706AEBF" w14:textId="77777777" w:rsidR="008E144E" w:rsidRDefault="007027A6">
      <w:pPr>
        <w:pStyle w:val="a4"/>
        <w:numPr>
          <w:ilvl w:val="0"/>
          <w:numId w:val="1"/>
        </w:numPr>
        <w:tabs>
          <w:tab w:val="left" w:pos="1099"/>
        </w:tabs>
        <w:ind w:right="523" w:firstLine="599"/>
        <w:jc w:val="both"/>
        <w:rPr>
          <w:sz w:val="28"/>
        </w:rPr>
      </w:pPr>
      <w:r>
        <w:rPr>
          <w:sz w:val="28"/>
        </w:rPr>
        <w:t>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</w:t>
      </w:r>
      <w:r>
        <w:rPr>
          <w:sz w:val="28"/>
        </w:rPr>
        <w:t xml:space="preserve"> прочитанному и отстаивать свою точку зрения, используя литературные аргументы;</w:t>
      </w:r>
    </w:p>
    <w:p w14:paraId="666AAED9" w14:textId="77777777" w:rsidR="008E144E" w:rsidRDefault="007027A6">
      <w:pPr>
        <w:pStyle w:val="a4"/>
        <w:numPr>
          <w:ilvl w:val="0"/>
          <w:numId w:val="1"/>
        </w:numPr>
        <w:tabs>
          <w:tab w:val="left" w:pos="1144"/>
        </w:tabs>
        <w:ind w:right="525" w:firstLine="599"/>
        <w:jc w:val="both"/>
        <w:rPr>
          <w:sz w:val="28"/>
        </w:rPr>
      </w:pPr>
      <w:r>
        <w:rPr>
          <w:sz w:val="28"/>
        </w:rPr>
        <w:t>создавать устные и письменные высказывания разных жанров (объёмом</w:t>
      </w:r>
      <w:r>
        <w:rPr>
          <w:spacing w:val="-18"/>
          <w:sz w:val="28"/>
        </w:rPr>
        <w:t xml:space="preserve"> </w:t>
      </w:r>
      <w:r>
        <w:rPr>
          <w:sz w:val="28"/>
        </w:rPr>
        <w:t>не</w:t>
      </w:r>
      <w:r>
        <w:rPr>
          <w:spacing w:val="-17"/>
          <w:sz w:val="28"/>
        </w:rPr>
        <w:t xml:space="preserve"> </w:t>
      </w:r>
      <w:r>
        <w:rPr>
          <w:sz w:val="28"/>
        </w:rPr>
        <w:t>менее</w:t>
      </w:r>
      <w:r>
        <w:rPr>
          <w:spacing w:val="-18"/>
          <w:sz w:val="28"/>
        </w:rPr>
        <w:t xml:space="preserve"> </w:t>
      </w:r>
      <w:r>
        <w:rPr>
          <w:sz w:val="28"/>
        </w:rPr>
        <w:t>250</w:t>
      </w:r>
      <w:r>
        <w:rPr>
          <w:spacing w:val="-17"/>
          <w:sz w:val="28"/>
        </w:rPr>
        <w:t xml:space="preserve"> </w:t>
      </w:r>
      <w:r>
        <w:rPr>
          <w:sz w:val="28"/>
        </w:rPr>
        <w:t>слов),</w:t>
      </w:r>
      <w:r>
        <w:rPr>
          <w:spacing w:val="-18"/>
          <w:sz w:val="28"/>
        </w:rPr>
        <w:t xml:space="preserve"> </w:t>
      </w:r>
      <w:r>
        <w:rPr>
          <w:sz w:val="28"/>
        </w:rPr>
        <w:t>писать</w:t>
      </w:r>
      <w:r>
        <w:rPr>
          <w:spacing w:val="-16"/>
          <w:sz w:val="28"/>
        </w:rPr>
        <w:t xml:space="preserve"> </w:t>
      </w:r>
      <w:r>
        <w:rPr>
          <w:sz w:val="28"/>
        </w:rPr>
        <w:t>сочинение-рассуждение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</w:t>
      </w:r>
      <w:r>
        <w:rPr>
          <w:spacing w:val="-15"/>
          <w:sz w:val="28"/>
        </w:rPr>
        <w:t xml:space="preserve"> </w:t>
      </w:r>
      <w:r>
        <w:rPr>
          <w:sz w:val="28"/>
        </w:rPr>
        <w:t>заданной</w:t>
      </w:r>
      <w:r>
        <w:rPr>
          <w:spacing w:val="-17"/>
          <w:sz w:val="28"/>
        </w:rPr>
        <w:t xml:space="preserve"> </w:t>
      </w:r>
      <w:r>
        <w:rPr>
          <w:sz w:val="28"/>
        </w:rPr>
        <w:t>теме с опорой на прочитанные произведения; предст</w:t>
      </w:r>
      <w:r>
        <w:rPr>
          <w:sz w:val="28"/>
        </w:rPr>
        <w:t>авлять развёрнутый устный или письменный ответ на проблемный вопрос; исправлять и редактировать собственные и чужие письменные тексты; собирать материал и обрабатывать информацию,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плана,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-4"/>
          <w:sz w:val="28"/>
        </w:rPr>
        <w:t xml:space="preserve"> </w:t>
      </w:r>
      <w:r>
        <w:rPr>
          <w:sz w:val="28"/>
        </w:rPr>
        <w:t>схемы,</w:t>
      </w:r>
      <w:r>
        <w:rPr>
          <w:spacing w:val="-4"/>
          <w:sz w:val="28"/>
        </w:rPr>
        <w:t xml:space="preserve"> </w:t>
      </w:r>
      <w:r>
        <w:rPr>
          <w:sz w:val="28"/>
        </w:rPr>
        <w:t>доклада, конспекта,</w:t>
      </w:r>
      <w:r>
        <w:rPr>
          <w:spacing w:val="-18"/>
          <w:sz w:val="28"/>
        </w:rPr>
        <w:t xml:space="preserve"> </w:t>
      </w:r>
      <w:r>
        <w:rPr>
          <w:sz w:val="28"/>
        </w:rPr>
        <w:t>аннот</w:t>
      </w:r>
      <w:r>
        <w:rPr>
          <w:sz w:val="28"/>
        </w:rPr>
        <w:t>ации,</w:t>
      </w:r>
      <w:r>
        <w:rPr>
          <w:spacing w:val="-17"/>
          <w:sz w:val="28"/>
        </w:rPr>
        <w:t xml:space="preserve"> </w:t>
      </w:r>
      <w:r>
        <w:rPr>
          <w:sz w:val="28"/>
        </w:rPr>
        <w:t>эссе,</w:t>
      </w:r>
      <w:r>
        <w:rPr>
          <w:spacing w:val="-18"/>
          <w:sz w:val="28"/>
        </w:rPr>
        <w:t xml:space="preserve"> </w:t>
      </w:r>
      <w:r>
        <w:rPr>
          <w:sz w:val="28"/>
        </w:rPr>
        <w:t>отзыва,</w:t>
      </w:r>
      <w:r>
        <w:rPr>
          <w:spacing w:val="-17"/>
          <w:sz w:val="28"/>
        </w:rPr>
        <w:t xml:space="preserve"> </w:t>
      </w:r>
      <w:r>
        <w:rPr>
          <w:sz w:val="28"/>
        </w:rPr>
        <w:t>рецензии,</w:t>
      </w:r>
      <w:r>
        <w:rPr>
          <w:spacing w:val="-18"/>
          <w:sz w:val="28"/>
        </w:rPr>
        <w:t xml:space="preserve"> </w:t>
      </w:r>
      <w:r>
        <w:rPr>
          <w:sz w:val="28"/>
        </w:rPr>
        <w:t>литературно-творческой</w:t>
      </w:r>
      <w:r>
        <w:rPr>
          <w:spacing w:val="-17"/>
          <w:sz w:val="28"/>
        </w:rPr>
        <w:t xml:space="preserve"> </w:t>
      </w:r>
      <w:r>
        <w:rPr>
          <w:sz w:val="28"/>
        </w:rPr>
        <w:t>работы на самостоятельно выбранную литературную или публицистическую тему, применяя различные виды цитирования;</w:t>
      </w:r>
    </w:p>
    <w:p w14:paraId="25C2B664" w14:textId="77777777" w:rsidR="008E144E" w:rsidRDefault="007027A6">
      <w:pPr>
        <w:pStyle w:val="a4"/>
        <w:numPr>
          <w:ilvl w:val="0"/>
          <w:numId w:val="1"/>
        </w:numPr>
        <w:tabs>
          <w:tab w:val="left" w:pos="996"/>
        </w:tabs>
        <w:ind w:right="524" w:firstLine="599"/>
        <w:jc w:val="both"/>
        <w:rPr>
          <w:sz w:val="28"/>
        </w:rPr>
      </w:pPr>
      <w:r>
        <w:rPr>
          <w:sz w:val="28"/>
        </w:rPr>
        <w:t>самостоятельно</w:t>
      </w:r>
      <w:r>
        <w:rPr>
          <w:spacing w:val="-12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15"/>
          <w:sz w:val="28"/>
        </w:rPr>
        <w:t xml:space="preserve"> </w:t>
      </w:r>
      <w:r>
        <w:rPr>
          <w:sz w:val="28"/>
        </w:rPr>
        <w:t>текстуально</w:t>
      </w:r>
      <w:r>
        <w:rPr>
          <w:spacing w:val="-12"/>
          <w:sz w:val="28"/>
        </w:rPr>
        <w:t xml:space="preserve"> </w:t>
      </w:r>
      <w:r>
        <w:rPr>
          <w:sz w:val="28"/>
        </w:rPr>
        <w:t>изученные и</w:t>
      </w:r>
      <w:r>
        <w:rPr>
          <w:spacing w:val="-18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17"/>
          <w:sz w:val="28"/>
        </w:rPr>
        <w:t xml:space="preserve"> </w:t>
      </w:r>
      <w:r>
        <w:rPr>
          <w:sz w:val="28"/>
        </w:rPr>
        <w:t>прочитанные</w:t>
      </w:r>
      <w:r>
        <w:rPr>
          <w:spacing w:val="-18"/>
          <w:sz w:val="28"/>
        </w:rPr>
        <w:t xml:space="preserve"> </w:t>
      </w:r>
      <w:r>
        <w:rPr>
          <w:sz w:val="28"/>
        </w:rPr>
        <w:t>художественные</w:t>
      </w:r>
      <w:r>
        <w:rPr>
          <w:spacing w:val="-17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14:paraId="39DBE1F6" w14:textId="77777777" w:rsidR="008E144E" w:rsidRDefault="007027A6">
      <w:pPr>
        <w:pStyle w:val="a4"/>
        <w:numPr>
          <w:ilvl w:val="0"/>
          <w:numId w:val="1"/>
        </w:numPr>
        <w:tabs>
          <w:tab w:val="left" w:pos="1094"/>
        </w:tabs>
        <w:ind w:right="528" w:firstLine="599"/>
        <w:jc w:val="both"/>
        <w:rPr>
          <w:sz w:val="28"/>
        </w:rPr>
      </w:pPr>
      <w:r>
        <w:rPr>
          <w:sz w:val="28"/>
        </w:rPr>
        <w:t>понимать важность вдумчивого чтения и изучения произведений фолькл</w:t>
      </w:r>
      <w:r>
        <w:rPr>
          <w:sz w:val="28"/>
        </w:rPr>
        <w:t>ора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80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80"/>
          <w:sz w:val="28"/>
        </w:rPr>
        <w:t xml:space="preserve"> </w:t>
      </w:r>
      <w:r>
        <w:rPr>
          <w:sz w:val="28"/>
        </w:rPr>
        <w:t>как</w:t>
      </w:r>
      <w:r>
        <w:rPr>
          <w:spacing w:val="70"/>
          <w:w w:val="150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80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80"/>
          <w:sz w:val="28"/>
        </w:rPr>
        <w:t xml:space="preserve"> </w:t>
      </w:r>
      <w:r>
        <w:rPr>
          <w:sz w:val="28"/>
        </w:rPr>
        <w:t>мира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</w:p>
    <w:p w14:paraId="437866B8" w14:textId="77777777" w:rsidR="008E144E" w:rsidRDefault="008E144E">
      <w:pPr>
        <w:jc w:val="both"/>
        <w:rPr>
          <w:sz w:val="28"/>
        </w:rPr>
        <w:sectPr w:rsidR="008E144E">
          <w:pgSz w:w="11910" w:h="16390"/>
          <w:pgMar w:top="1060" w:right="320" w:bottom="280" w:left="1600" w:header="720" w:footer="720" w:gutter="0"/>
          <w:cols w:space="720"/>
        </w:sectPr>
      </w:pPr>
    </w:p>
    <w:p w14:paraId="7D097E33" w14:textId="77777777" w:rsidR="008E144E" w:rsidRDefault="007027A6">
      <w:pPr>
        <w:pStyle w:val="a3"/>
        <w:spacing w:before="63" w:line="242" w:lineRule="auto"/>
        <w:ind w:right="535"/>
      </w:pPr>
      <w:r>
        <w:t>окружающей действительности, источника эмоциональных и эстетических впечатлений, а также средства собственного развития;</w:t>
      </w:r>
    </w:p>
    <w:p w14:paraId="703B772A" w14:textId="77777777" w:rsidR="008E144E" w:rsidRDefault="007027A6">
      <w:pPr>
        <w:pStyle w:val="a4"/>
        <w:numPr>
          <w:ilvl w:val="0"/>
          <w:numId w:val="1"/>
        </w:numPr>
        <w:tabs>
          <w:tab w:val="left" w:pos="1158"/>
        </w:tabs>
        <w:ind w:right="527" w:firstLine="599"/>
        <w:jc w:val="both"/>
        <w:rPr>
          <w:sz w:val="28"/>
        </w:rPr>
      </w:pPr>
      <w:r>
        <w:rPr>
          <w:sz w:val="28"/>
        </w:rPr>
        <w:t xml:space="preserve">самостоятельно планировать своё досуговое чтение, обогащать </w:t>
      </w:r>
      <w:r>
        <w:rPr>
          <w:sz w:val="28"/>
        </w:rPr>
        <w:t xml:space="preserve">свой литературный кругозор по рекомендациям учителя и сверстников, а также проверенных </w:t>
      </w:r>
      <w:proofErr w:type="spellStart"/>
      <w:r>
        <w:rPr>
          <w:sz w:val="28"/>
        </w:rPr>
        <w:t>интернет-ресурсов</w:t>
      </w:r>
      <w:proofErr w:type="spellEnd"/>
      <w:r>
        <w:rPr>
          <w:sz w:val="28"/>
        </w:rPr>
        <w:t>, в том числе за счёт произведений современной литературы;</w:t>
      </w:r>
    </w:p>
    <w:p w14:paraId="34578437" w14:textId="77777777" w:rsidR="008E144E" w:rsidRDefault="007027A6">
      <w:pPr>
        <w:pStyle w:val="a4"/>
        <w:numPr>
          <w:ilvl w:val="0"/>
          <w:numId w:val="1"/>
        </w:numPr>
        <w:tabs>
          <w:tab w:val="left" w:pos="1305"/>
        </w:tabs>
        <w:ind w:right="532" w:firstLine="599"/>
        <w:jc w:val="both"/>
        <w:rPr>
          <w:sz w:val="28"/>
        </w:rPr>
      </w:pPr>
      <w:r>
        <w:rPr>
          <w:sz w:val="28"/>
        </w:rPr>
        <w:t>участвовать в коллективной и индивидуальной проектной и исследовательской деятельности и умет</w:t>
      </w:r>
      <w:r>
        <w:rPr>
          <w:sz w:val="28"/>
        </w:rPr>
        <w:t xml:space="preserve">ь публично презентовать полученные </w:t>
      </w:r>
      <w:r>
        <w:rPr>
          <w:spacing w:val="-2"/>
          <w:sz w:val="28"/>
        </w:rPr>
        <w:t>результаты;</w:t>
      </w:r>
    </w:p>
    <w:p w14:paraId="1C77F27F" w14:textId="77777777" w:rsidR="008E144E" w:rsidRDefault="007027A6">
      <w:pPr>
        <w:pStyle w:val="a4"/>
        <w:numPr>
          <w:ilvl w:val="0"/>
          <w:numId w:val="1"/>
        </w:numPr>
        <w:tabs>
          <w:tab w:val="left" w:pos="1199"/>
        </w:tabs>
        <w:ind w:right="525" w:firstLine="599"/>
        <w:jc w:val="both"/>
        <w:rPr>
          <w:sz w:val="28"/>
        </w:rPr>
      </w:pPr>
      <w:r>
        <w:rPr>
          <w:sz w:val="28"/>
        </w:rPr>
        <w:t>уметь самостоятельно пользоваться энциклопедиями, словарями и справочной литературой, информационно-справочными системами, в том числе в электронной форме; пользоваться каталогами библиотек, библиографическими</w:t>
      </w:r>
      <w:r>
        <w:rPr>
          <w:sz w:val="28"/>
        </w:rPr>
        <w:t xml:space="preserve"> указателями, системой поиска в Интернете; работать с электронными библиотеками и подбирать в библиотечных фондах и Интернете</w:t>
      </w:r>
      <w:r>
        <w:rPr>
          <w:spacing w:val="-18"/>
          <w:sz w:val="28"/>
        </w:rPr>
        <w:t xml:space="preserve"> </w:t>
      </w:r>
      <w:r>
        <w:rPr>
          <w:sz w:val="28"/>
        </w:rPr>
        <w:t>проверенные</w:t>
      </w:r>
      <w:r>
        <w:rPr>
          <w:spacing w:val="-17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-18"/>
          <w:sz w:val="28"/>
        </w:rPr>
        <w:t xml:space="preserve"> </w:t>
      </w:r>
      <w:r>
        <w:rPr>
          <w:sz w:val="28"/>
        </w:rPr>
        <w:t>для</w:t>
      </w:r>
      <w:r>
        <w:rPr>
          <w:spacing w:val="-17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8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7"/>
          <w:sz w:val="28"/>
        </w:rPr>
        <w:t xml:space="preserve"> </w:t>
      </w:r>
      <w:r>
        <w:rPr>
          <w:sz w:val="28"/>
        </w:rPr>
        <w:t>задач;</w:t>
      </w:r>
      <w:r>
        <w:rPr>
          <w:spacing w:val="-18"/>
          <w:sz w:val="28"/>
        </w:rPr>
        <w:t xml:space="preserve"> </w:t>
      </w:r>
      <w:r>
        <w:rPr>
          <w:sz w:val="28"/>
        </w:rPr>
        <w:t>применять ИКТ, соблюдая правила информационной безопасности.</w:t>
      </w:r>
    </w:p>
    <w:p w14:paraId="409EB4AC" w14:textId="77777777" w:rsidR="008E144E" w:rsidRDefault="007027A6">
      <w:pPr>
        <w:pStyle w:val="a3"/>
        <w:ind w:right="523" w:firstLine="599"/>
      </w:pPr>
      <w:r>
        <w:t xml:space="preserve">При планировании </w:t>
      </w:r>
      <w:r>
        <w:t>предметных результатов освоения рабочей программы следует учитывать, что формирование различных умений, навыков,</w:t>
      </w:r>
      <w:r>
        <w:rPr>
          <w:spacing w:val="-18"/>
        </w:rPr>
        <w:t xml:space="preserve"> </w:t>
      </w:r>
      <w:r>
        <w:t>компетенций</w:t>
      </w:r>
      <w:r>
        <w:rPr>
          <w:spacing w:val="-17"/>
        </w:rPr>
        <w:t xml:space="preserve"> </w:t>
      </w:r>
      <w:r>
        <w:t>происходит</w:t>
      </w:r>
      <w:r>
        <w:rPr>
          <w:spacing w:val="-16"/>
        </w:rPr>
        <w:t xml:space="preserve"> </w:t>
      </w:r>
      <w:r>
        <w:t>у</w:t>
      </w:r>
      <w:r>
        <w:rPr>
          <w:spacing w:val="-18"/>
        </w:rPr>
        <w:t xml:space="preserve"> </w:t>
      </w:r>
      <w:r>
        <w:t>разных</w:t>
      </w:r>
      <w:r>
        <w:rPr>
          <w:spacing w:val="-16"/>
        </w:rPr>
        <w:t xml:space="preserve"> </w:t>
      </w:r>
      <w:r>
        <w:t>обучающихся</w:t>
      </w:r>
      <w:r>
        <w:rPr>
          <w:spacing w:val="-15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разной</w:t>
      </w:r>
      <w:r>
        <w:rPr>
          <w:spacing w:val="-14"/>
        </w:rPr>
        <w:t xml:space="preserve"> </w:t>
      </w:r>
      <w:r>
        <w:t>скоростью и в разной степени, что диктует необходимость дифференцированного и индивидуальн</w:t>
      </w:r>
      <w:r>
        <w:t>ого подхода к ним и применения разных стратегий и создания индивидуальных образовательных траекторий достижения этих результатов.</w:t>
      </w:r>
    </w:p>
    <w:p w14:paraId="23860FB7" w14:textId="77777777" w:rsidR="008E144E" w:rsidRDefault="008E144E">
      <w:pPr>
        <w:sectPr w:rsidR="008E144E">
          <w:pgSz w:w="11910" w:h="16390"/>
          <w:pgMar w:top="1060" w:right="320" w:bottom="280" w:left="1600" w:header="720" w:footer="720" w:gutter="0"/>
          <w:cols w:space="720"/>
        </w:sectPr>
      </w:pPr>
    </w:p>
    <w:p w14:paraId="6915A22A" w14:textId="77777777" w:rsidR="008E144E" w:rsidRDefault="007027A6">
      <w:pPr>
        <w:spacing w:before="64" w:line="242" w:lineRule="auto"/>
        <w:ind w:left="431" w:right="8676"/>
        <w:rPr>
          <w:b/>
          <w:sz w:val="28"/>
        </w:rPr>
      </w:pPr>
      <w:r>
        <w:rPr>
          <w:b/>
          <w:sz w:val="28"/>
        </w:rPr>
        <w:t>ТЕМАТИЧЕСКОЕ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 5 КЛАСС</w:t>
      </w: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4647"/>
        <w:gridCol w:w="1534"/>
        <w:gridCol w:w="1841"/>
        <w:gridCol w:w="1911"/>
        <w:gridCol w:w="2825"/>
      </w:tblGrid>
      <w:tr w:rsidR="008E144E" w14:paraId="3A89C9D3" w14:textId="77777777">
        <w:trPr>
          <w:trHeight w:val="321"/>
        </w:trPr>
        <w:tc>
          <w:tcPr>
            <w:tcW w:w="1066" w:type="dxa"/>
            <w:vMerge w:val="restart"/>
          </w:tcPr>
          <w:p w14:paraId="7DFB186B" w14:textId="77777777" w:rsidR="008E144E" w:rsidRDefault="008E144E">
            <w:pPr>
              <w:pStyle w:val="TableParagraph"/>
              <w:spacing w:before="180"/>
              <w:rPr>
                <w:b/>
                <w:sz w:val="24"/>
              </w:rPr>
            </w:pPr>
          </w:p>
          <w:p w14:paraId="24E4C80B" w14:textId="77777777" w:rsidR="008E144E" w:rsidRDefault="007027A6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647" w:type="dxa"/>
            <w:vMerge w:val="restart"/>
          </w:tcPr>
          <w:p w14:paraId="77DB1B8B" w14:textId="77777777" w:rsidR="008E144E" w:rsidRDefault="008E144E">
            <w:pPr>
              <w:pStyle w:val="TableParagraph"/>
              <w:spacing w:before="43"/>
              <w:rPr>
                <w:b/>
                <w:sz w:val="24"/>
              </w:rPr>
            </w:pPr>
          </w:p>
          <w:p w14:paraId="2BBCA3A0" w14:textId="77777777" w:rsidR="008E144E" w:rsidRDefault="007027A6">
            <w:pPr>
              <w:pStyle w:val="TableParagraph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286" w:type="dxa"/>
            <w:gridSpan w:val="3"/>
          </w:tcPr>
          <w:p w14:paraId="7EDDFBFA" w14:textId="77777777" w:rsidR="008E144E" w:rsidRDefault="007027A6">
            <w:pPr>
              <w:pStyle w:val="TableParagraph"/>
              <w:spacing w:before="43" w:line="258" w:lineRule="exact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825" w:type="dxa"/>
            <w:vMerge w:val="restart"/>
          </w:tcPr>
          <w:p w14:paraId="25189145" w14:textId="77777777" w:rsidR="008E144E" w:rsidRDefault="007027A6">
            <w:pPr>
              <w:pStyle w:val="TableParagraph"/>
              <w:spacing w:before="43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Электронные </w:t>
            </w:r>
            <w:r>
              <w:rPr>
                <w:b/>
                <w:spacing w:val="-2"/>
                <w:sz w:val="24"/>
              </w:rPr>
              <w:t>(цифровые) образовательные ресурсы</w:t>
            </w:r>
          </w:p>
        </w:tc>
      </w:tr>
      <w:tr w:rsidR="008E144E" w14:paraId="0CD37DF3" w14:textId="77777777">
        <w:trPr>
          <w:trHeight w:val="1091"/>
        </w:trPr>
        <w:tc>
          <w:tcPr>
            <w:tcW w:w="1066" w:type="dxa"/>
            <w:vMerge/>
            <w:tcBorders>
              <w:top w:val="nil"/>
            </w:tcBorders>
          </w:tcPr>
          <w:p w14:paraId="5310819D" w14:textId="77777777" w:rsidR="008E144E" w:rsidRDefault="008E144E">
            <w:pPr>
              <w:rPr>
                <w:sz w:val="2"/>
                <w:szCs w:val="2"/>
              </w:rPr>
            </w:pPr>
          </w:p>
        </w:tc>
        <w:tc>
          <w:tcPr>
            <w:tcW w:w="4647" w:type="dxa"/>
            <w:vMerge/>
            <w:tcBorders>
              <w:top w:val="nil"/>
            </w:tcBorders>
          </w:tcPr>
          <w:p w14:paraId="3B493555" w14:textId="77777777" w:rsidR="008E144E" w:rsidRDefault="008E144E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</w:tcPr>
          <w:p w14:paraId="028FDACB" w14:textId="77777777" w:rsidR="008E144E" w:rsidRDefault="008E144E">
            <w:pPr>
              <w:pStyle w:val="TableParagraph"/>
              <w:spacing w:before="17"/>
              <w:rPr>
                <w:b/>
                <w:sz w:val="24"/>
              </w:rPr>
            </w:pPr>
          </w:p>
          <w:p w14:paraId="63C95A36" w14:textId="77777777" w:rsidR="008E144E" w:rsidRDefault="007027A6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14:paraId="3E96B9DD" w14:textId="77777777" w:rsidR="008E144E" w:rsidRDefault="007027A6">
            <w:pPr>
              <w:pStyle w:val="TableParagraph"/>
              <w:spacing w:before="156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 w14:paraId="37652183" w14:textId="77777777" w:rsidR="008E144E" w:rsidRDefault="007027A6">
            <w:pPr>
              <w:pStyle w:val="TableParagraph"/>
              <w:spacing w:before="156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25" w:type="dxa"/>
            <w:vMerge/>
            <w:tcBorders>
              <w:top w:val="nil"/>
            </w:tcBorders>
          </w:tcPr>
          <w:p w14:paraId="3DC36A58" w14:textId="77777777" w:rsidR="008E144E" w:rsidRDefault="008E144E">
            <w:pPr>
              <w:rPr>
                <w:sz w:val="2"/>
                <w:szCs w:val="2"/>
              </w:rPr>
            </w:pPr>
          </w:p>
        </w:tc>
      </w:tr>
      <w:tr w:rsidR="008E144E" w14:paraId="3FB39FA1" w14:textId="77777777">
        <w:trPr>
          <w:trHeight w:val="319"/>
        </w:trPr>
        <w:tc>
          <w:tcPr>
            <w:tcW w:w="13824" w:type="dxa"/>
            <w:gridSpan w:val="6"/>
          </w:tcPr>
          <w:p w14:paraId="28938DCC" w14:textId="77777777" w:rsidR="008E144E" w:rsidRDefault="007027A6">
            <w:pPr>
              <w:pStyle w:val="TableParagraph"/>
              <w:spacing w:before="41" w:line="258" w:lineRule="exact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Мифология</w:t>
            </w:r>
          </w:p>
        </w:tc>
      </w:tr>
      <w:tr w:rsidR="008E144E" w14:paraId="0333175E" w14:textId="77777777">
        <w:trPr>
          <w:trHeight w:val="575"/>
        </w:trPr>
        <w:tc>
          <w:tcPr>
            <w:tcW w:w="1066" w:type="dxa"/>
          </w:tcPr>
          <w:p w14:paraId="68FFB921" w14:textId="77777777" w:rsidR="008E144E" w:rsidRDefault="007027A6">
            <w:pPr>
              <w:pStyle w:val="TableParagraph"/>
              <w:spacing w:before="166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647" w:type="dxa"/>
          </w:tcPr>
          <w:p w14:paraId="356E186E" w14:textId="77777777" w:rsidR="008E144E" w:rsidRDefault="007027A6">
            <w:pPr>
              <w:pStyle w:val="TableParagraph"/>
              <w:spacing w:before="166"/>
              <w:ind w:left="234"/>
              <w:rPr>
                <w:sz w:val="24"/>
              </w:rPr>
            </w:pPr>
            <w:r>
              <w:rPr>
                <w:sz w:val="24"/>
              </w:rPr>
              <w:t>Мифы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</w:t>
            </w:r>
          </w:p>
        </w:tc>
        <w:tc>
          <w:tcPr>
            <w:tcW w:w="1534" w:type="dxa"/>
          </w:tcPr>
          <w:p w14:paraId="5BAC0DF3" w14:textId="77777777" w:rsidR="008E144E" w:rsidRDefault="007027A6">
            <w:pPr>
              <w:pStyle w:val="TableParagraph"/>
              <w:spacing w:before="166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1" w:type="dxa"/>
          </w:tcPr>
          <w:p w14:paraId="72A002E2" w14:textId="77777777" w:rsidR="008E144E" w:rsidRDefault="008E144E">
            <w:pPr>
              <w:pStyle w:val="TableParagraph"/>
            </w:pPr>
          </w:p>
        </w:tc>
        <w:tc>
          <w:tcPr>
            <w:tcW w:w="1911" w:type="dxa"/>
          </w:tcPr>
          <w:p w14:paraId="7F9B8F9C" w14:textId="77777777" w:rsidR="008E144E" w:rsidRDefault="008E144E">
            <w:pPr>
              <w:pStyle w:val="TableParagraph"/>
            </w:pPr>
          </w:p>
        </w:tc>
        <w:tc>
          <w:tcPr>
            <w:tcW w:w="2825" w:type="dxa"/>
          </w:tcPr>
          <w:p w14:paraId="0DE14917" w14:textId="77777777" w:rsidR="008E144E" w:rsidRDefault="007027A6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6BD9CBF" w14:textId="77777777" w:rsidR="008E144E" w:rsidRDefault="007027A6">
            <w:pPr>
              <w:pStyle w:val="TableParagraph"/>
              <w:spacing w:before="2" w:line="239" w:lineRule="exact"/>
              <w:ind w:left="234"/>
            </w:pPr>
            <w:hyperlink r:id="rId5">
              <w:r>
                <w:rPr>
                  <w:color w:val="0000FF"/>
                  <w:spacing w:val="-2"/>
                  <w:u w:val="single" w:color="0000FF"/>
                </w:rPr>
                <w:t>https://m.edsoo.ru/7f413e80</w:t>
              </w:r>
            </w:hyperlink>
          </w:p>
        </w:tc>
      </w:tr>
      <w:tr w:rsidR="008E144E" w14:paraId="3E86DE15" w14:textId="77777777">
        <w:trPr>
          <w:trHeight w:val="319"/>
        </w:trPr>
        <w:tc>
          <w:tcPr>
            <w:tcW w:w="5713" w:type="dxa"/>
            <w:gridSpan w:val="2"/>
          </w:tcPr>
          <w:p w14:paraId="5A142BAB" w14:textId="77777777" w:rsidR="008E144E" w:rsidRDefault="007027A6">
            <w:pPr>
              <w:pStyle w:val="TableParagraph"/>
              <w:spacing w:before="36"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34" w:type="dxa"/>
          </w:tcPr>
          <w:p w14:paraId="52DC13A4" w14:textId="77777777" w:rsidR="008E144E" w:rsidRDefault="007027A6">
            <w:pPr>
              <w:pStyle w:val="TableParagraph"/>
              <w:spacing w:before="36" w:line="263" w:lineRule="exact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577" w:type="dxa"/>
            <w:gridSpan w:val="3"/>
          </w:tcPr>
          <w:p w14:paraId="5FEA6739" w14:textId="77777777" w:rsidR="008E144E" w:rsidRDefault="008E144E">
            <w:pPr>
              <w:pStyle w:val="TableParagraph"/>
            </w:pPr>
          </w:p>
        </w:tc>
      </w:tr>
      <w:tr w:rsidR="008E144E" w14:paraId="1BB81C96" w14:textId="77777777">
        <w:trPr>
          <w:trHeight w:val="321"/>
        </w:trPr>
        <w:tc>
          <w:tcPr>
            <w:tcW w:w="13824" w:type="dxa"/>
            <w:gridSpan w:val="6"/>
          </w:tcPr>
          <w:p w14:paraId="5702A671" w14:textId="77777777" w:rsidR="008E144E" w:rsidRDefault="007027A6">
            <w:pPr>
              <w:pStyle w:val="TableParagraph"/>
              <w:spacing w:before="43" w:line="258" w:lineRule="exact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Фольклор</w:t>
            </w:r>
          </w:p>
        </w:tc>
      </w:tr>
      <w:tr w:rsidR="008E144E" w14:paraId="6160E3F2" w14:textId="77777777">
        <w:trPr>
          <w:trHeight w:val="597"/>
        </w:trPr>
        <w:tc>
          <w:tcPr>
            <w:tcW w:w="1066" w:type="dxa"/>
          </w:tcPr>
          <w:p w14:paraId="012D70AD" w14:textId="77777777" w:rsidR="008E144E" w:rsidRDefault="007027A6">
            <w:pPr>
              <w:pStyle w:val="TableParagraph"/>
              <w:spacing w:before="178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647" w:type="dxa"/>
          </w:tcPr>
          <w:p w14:paraId="47484994" w14:textId="77777777" w:rsidR="008E144E" w:rsidRDefault="007027A6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Малые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жанры: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пословицы,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поговорки, </w:t>
            </w:r>
            <w:r>
              <w:rPr>
                <w:spacing w:val="-2"/>
                <w:sz w:val="24"/>
              </w:rPr>
              <w:t>загадки</w:t>
            </w:r>
          </w:p>
        </w:tc>
        <w:tc>
          <w:tcPr>
            <w:tcW w:w="1534" w:type="dxa"/>
          </w:tcPr>
          <w:p w14:paraId="3B3B9D77" w14:textId="77777777" w:rsidR="008E144E" w:rsidRDefault="007027A6">
            <w:pPr>
              <w:pStyle w:val="TableParagraph"/>
              <w:spacing w:before="178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14:paraId="7914B658" w14:textId="77777777" w:rsidR="008E144E" w:rsidRDefault="008E144E">
            <w:pPr>
              <w:pStyle w:val="TableParagraph"/>
            </w:pPr>
          </w:p>
        </w:tc>
        <w:tc>
          <w:tcPr>
            <w:tcW w:w="1911" w:type="dxa"/>
          </w:tcPr>
          <w:p w14:paraId="2AA43F30" w14:textId="77777777" w:rsidR="008E144E" w:rsidRDefault="008E144E">
            <w:pPr>
              <w:pStyle w:val="TableParagraph"/>
            </w:pPr>
          </w:p>
        </w:tc>
        <w:tc>
          <w:tcPr>
            <w:tcW w:w="2825" w:type="dxa"/>
          </w:tcPr>
          <w:p w14:paraId="7A18D998" w14:textId="77777777" w:rsidR="008E144E" w:rsidRDefault="007027A6">
            <w:pPr>
              <w:pStyle w:val="TableParagraph"/>
              <w:spacing w:before="50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6608F29" w14:textId="77777777" w:rsidR="008E144E" w:rsidRDefault="007027A6">
            <w:pPr>
              <w:pStyle w:val="TableParagraph"/>
              <w:spacing w:before="2" w:line="249" w:lineRule="exact"/>
              <w:ind w:left="234"/>
            </w:pPr>
            <w:hyperlink r:id="rId6">
              <w:r>
                <w:rPr>
                  <w:color w:val="0000FF"/>
                  <w:spacing w:val="-2"/>
                  <w:u w:val="single" w:color="0000FF"/>
                </w:rPr>
                <w:t>https://m.edsoo.ru/7f413e80</w:t>
              </w:r>
            </w:hyperlink>
          </w:p>
        </w:tc>
      </w:tr>
      <w:tr w:rsidR="008E144E" w14:paraId="439040DC" w14:textId="77777777">
        <w:trPr>
          <w:trHeight w:val="573"/>
        </w:trPr>
        <w:tc>
          <w:tcPr>
            <w:tcW w:w="1066" w:type="dxa"/>
          </w:tcPr>
          <w:p w14:paraId="5D15A2C3" w14:textId="77777777" w:rsidR="008E144E" w:rsidRDefault="007027A6">
            <w:pPr>
              <w:pStyle w:val="TableParagraph"/>
              <w:spacing w:before="166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647" w:type="dxa"/>
          </w:tcPr>
          <w:p w14:paraId="2212099A" w14:textId="77777777" w:rsidR="008E144E" w:rsidRDefault="007027A6">
            <w:pPr>
              <w:pStyle w:val="TableParagraph"/>
              <w:spacing w:before="166"/>
              <w:ind w:left="234"/>
              <w:rPr>
                <w:sz w:val="24"/>
              </w:rPr>
            </w:pPr>
            <w:r>
              <w:rPr>
                <w:sz w:val="24"/>
              </w:rPr>
              <w:t>Сказки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</w:t>
            </w:r>
          </w:p>
        </w:tc>
        <w:tc>
          <w:tcPr>
            <w:tcW w:w="1534" w:type="dxa"/>
          </w:tcPr>
          <w:p w14:paraId="29072EF7" w14:textId="77777777" w:rsidR="008E144E" w:rsidRDefault="007027A6">
            <w:pPr>
              <w:pStyle w:val="TableParagraph"/>
              <w:spacing w:before="166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1" w:type="dxa"/>
          </w:tcPr>
          <w:p w14:paraId="13A1814A" w14:textId="77777777" w:rsidR="008E144E" w:rsidRDefault="008E144E">
            <w:pPr>
              <w:pStyle w:val="TableParagraph"/>
            </w:pPr>
          </w:p>
        </w:tc>
        <w:tc>
          <w:tcPr>
            <w:tcW w:w="1911" w:type="dxa"/>
          </w:tcPr>
          <w:p w14:paraId="35E9B944" w14:textId="77777777" w:rsidR="008E144E" w:rsidRDefault="008E144E">
            <w:pPr>
              <w:pStyle w:val="TableParagraph"/>
            </w:pPr>
          </w:p>
        </w:tc>
        <w:tc>
          <w:tcPr>
            <w:tcW w:w="2825" w:type="dxa"/>
          </w:tcPr>
          <w:p w14:paraId="6275472F" w14:textId="77777777" w:rsidR="008E144E" w:rsidRDefault="007027A6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838BBFA" w14:textId="77777777" w:rsidR="008E144E" w:rsidRDefault="007027A6">
            <w:pPr>
              <w:pStyle w:val="TableParagraph"/>
              <w:spacing w:before="3" w:line="237" w:lineRule="exact"/>
              <w:ind w:left="234"/>
            </w:pPr>
            <w:hyperlink r:id="rId7">
              <w:r>
                <w:rPr>
                  <w:color w:val="0000FF"/>
                  <w:spacing w:val="-2"/>
                  <w:u w:val="single" w:color="0000FF"/>
                </w:rPr>
                <w:t>https://m.edsoo.ru/7f413e80</w:t>
              </w:r>
            </w:hyperlink>
          </w:p>
        </w:tc>
      </w:tr>
      <w:tr w:rsidR="008E144E" w14:paraId="5E62BC93" w14:textId="77777777">
        <w:trPr>
          <w:trHeight w:val="321"/>
        </w:trPr>
        <w:tc>
          <w:tcPr>
            <w:tcW w:w="5713" w:type="dxa"/>
            <w:gridSpan w:val="2"/>
          </w:tcPr>
          <w:p w14:paraId="10150600" w14:textId="77777777" w:rsidR="008E144E" w:rsidRDefault="007027A6">
            <w:pPr>
              <w:pStyle w:val="TableParagraph"/>
              <w:spacing w:before="38"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34" w:type="dxa"/>
          </w:tcPr>
          <w:p w14:paraId="1193EBD2" w14:textId="77777777" w:rsidR="008E144E" w:rsidRDefault="007027A6">
            <w:pPr>
              <w:pStyle w:val="TableParagraph"/>
              <w:spacing w:before="38" w:line="263" w:lineRule="exact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577" w:type="dxa"/>
            <w:gridSpan w:val="3"/>
          </w:tcPr>
          <w:p w14:paraId="72CA8524" w14:textId="77777777" w:rsidR="008E144E" w:rsidRDefault="008E144E">
            <w:pPr>
              <w:pStyle w:val="TableParagraph"/>
            </w:pPr>
          </w:p>
        </w:tc>
      </w:tr>
      <w:tr w:rsidR="008E144E" w14:paraId="68BE7217" w14:textId="77777777">
        <w:trPr>
          <w:trHeight w:val="321"/>
        </w:trPr>
        <w:tc>
          <w:tcPr>
            <w:tcW w:w="13824" w:type="dxa"/>
            <w:gridSpan w:val="6"/>
          </w:tcPr>
          <w:p w14:paraId="0CE92F0B" w14:textId="77777777" w:rsidR="008E144E" w:rsidRDefault="007027A6">
            <w:pPr>
              <w:pStyle w:val="TableParagraph"/>
              <w:spacing w:before="43" w:line="258" w:lineRule="exact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первой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половины XIX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века</w:t>
            </w:r>
          </w:p>
        </w:tc>
      </w:tr>
      <w:tr w:rsidR="008E144E" w14:paraId="59DBEB48" w14:textId="77777777">
        <w:trPr>
          <w:trHeight w:val="597"/>
        </w:trPr>
        <w:tc>
          <w:tcPr>
            <w:tcW w:w="1066" w:type="dxa"/>
          </w:tcPr>
          <w:p w14:paraId="6D2BC5ED" w14:textId="77777777" w:rsidR="008E144E" w:rsidRDefault="007027A6">
            <w:pPr>
              <w:pStyle w:val="TableParagraph"/>
              <w:spacing w:before="17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647" w:type="dxa"/>
          </w:tcPr>
          <w:p w14:paraId="435512AD" w14:textId="77777777" w:rsidR="008E144E" w:rsidRDefault="007027A6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Крылов.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Басни.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«Волк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ягнёнок»,</w:t>
            </w:r>
          </w:p>
          <w:p w14:paraId="31BA612C" w14:textId="77777777" w:rsidR="008E144E" w:rsidRDefault="007027A6">
            <w:pPr>
              <w:pStyle w:val="TableParagraph"/>
              <w:spacing w:line="263" w:lineRule="exact"/>
              <w:ind w:left="234"/>
              <w:rPr>
                <w:sz w:val="24"/>
              </w:rPr>
            </w:pPr>
            <w:r>
              <w:rPr>
                <w:sz w:val="24"/>
              </w:rPr>
              <w:t>«Квартет»,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«Волк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псарне».</w:t>
            </w:r>
          </w:p>
        </w:tc>
        <w:tc>
          <w:tcPr>
            <w:tcW w:w="1534" w:type="dxa"/>
          </w:tcPr>
          <w:p w14:paraId="562EA528" w14:textId="77777777" w:rsidR="008E144E" w:rsidRDefault="007027A6">
            <w:pPr>
              <w:pStyle w:val="TableParagraph"/>
              <w:spacing w:before="175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5682D702" w14:textId="77777777" w:rsidR="008E144E" w:rsidRDefault="008E144E">
            <w:pPr>
              <w:pStyle w:val="TableParagraph"/>
            </w:pPr>
          </w:p>
        </w:tc>
        <w:tc>
          <w:tcPr>
            <w:tcW w:w="1911" w:type="dxa"/>
          </w:tcPr>
          <w:p w14:paraId="747F3BA5" w14:textId="77777777" w:rsidR="008E144E" w:rsidRDefault="008E144E">
            <w:pPr>
              <w:pStyle w:val="TableParagraph"/>
            </w:pPr>
          </w:p>
        </w:tc>
        <w:tc>
          <w:tcPr>
            <w:tcW w:w="2825" w:type="dxa"/>
          </w:tcPr>
          <w:p w14:paraId="50201390" w14:textId="77777777" w:rsidR="008E144E" w:rsidRDefault="007027A6">
            <w:pPr>
              <w:pStyle w:val="TableParagraph"/>
              <w:spacing w:before="50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99B676E" w14:textId="77777777" w:rsidR="008E144E" w:rsidRDefault="007027A6">
            <w:pPr>
              <w:pStyle w:val="TableParagraph"/>
              <w:spacing w:before="2" w:line="249" w:lineRule="exact"/>
              <w:ind w:left="234"/>
            </w:pPr>
            <w:hyperlink r:id="rId8">
              <w:r>
                <w:rPr>
                  <w:color w:val="0000FF"/>
                  <w:spacing w:val="-2"/>
                  <w:u w:val="single" w:color="0000FF"/>
                </w:rPr>
                <w:t>https://m.edsoo.ru/7f413e80</w:t>
              </w:r>
            </w:hyperlink>
          </w:p>
        </w:tc>
      </w:tr>
      <w:tr w:rsidR="008E144E" w14:paraId="0E807469" w14:textId="77777777">
        <w:trPr>
          <w:trHeight w:val="1150"/>
        </w:trPr>
        <w:tc>
          <w:tcPr>
            <w:tcW w:w="1066" w:type="dxa"/>
          </w:tcPr>
          <w:p w14:paraId="64DE20F7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38A38E94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647" w:type="dxa"/>
          </w:tcPr>
          <w:p w14:paraId="75A19E5A" w14:textId="77777777" w:rsidR="008E144E" w:rsidRDefault="007027A6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«Зимнее утро», «Зимний вечер», «Няне» и др.</w:t>
            </w:r>
          </w:p>
          <w:p w14:paraId="5444D3B0" w14:textId="77777777" w:rsidR="008E144E" w:rsidRDefault="007027A6">
            <w:pPr>
              <w:pStyle w:val="TableParagraph"/>
              <w:spacing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«Сказка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мёртвой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царевне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семи </w:t>
            </w:r>
            <w:r>
              <w:rPr>
                <w:spacing w:val="-2"/>
                <w:sz w:val="24"/>
              </w:rPr>
              <w:t>богатырях».</w:t>
            </w:r>
          </w:p>
        </w:tc>
        <w:tc>
          <w:tcPr>
            <w:tcW w:w="1534" w:type="dxa"/>
          </w:tcPr>
          <w:p w14:paraId="6F79DD7A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313289A8" w14:textId="77777777" w:rsidR="008E144E" w:rsidRDefault="007027A6">
            <w:pPr>
              <w:pStyle w:val="TableParagraph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1" w:type="dxa"/>
          </w:tcPr>
          <w:p w14:paraId="7AD7C114" w14:textId="77777777" w:rsidR="008E144E" w:rsidRDefault="008E144E">
            <w:pPr>
              <w:pStyle w:val="TableParagraph"/>
            </w:pPr>
          </w:p>
        </w:tc>
        <w:tc>
          <w:tcPr>
            <w:tcW w:w="1911" w:type="dxa"/>
          </w:tcPr>
          <w:p w14:paraId="42170E4F" w14:textId="77777777" w:rsidR="008E144E" w:rsidRDefault="008E144E">
            <w:pPr>
              <w:pStyle w:val="TableParagraph"/>
            </w:pPr>
          </w:p>
        </w:tc>
        <w:tc>
          <w:tcPr>
            <w:tcW w:w="2825" w:type="dxa"/>
          </w:tcPr>
          <w:p w14:paraId="098CB1DD" w14:textId="77777777" w:rsidR="008E144E" w:rsidRDefault="008E144E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7590117F" w14:textId="77777777" w:rsidR="008E144E" w:rsidRDefault="007027A6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2FC2767" w14:textId="77777777" w:rsidR="008E144E" w:rsidRDefault="007027A6">
            <w:pPr>
              <w:pStyle w:val="TableParagraph"/>
              <w:spacing w:before="2"/>
              <w:ind w:left="234"/>
            </w:pPr>
            <w:hyperlink r:id="rId9">
              <w:r>
                <w:rPr>
                  <w:color w:val="0000FF"/>
                  <w:spacing w:val="-2"/>
                  <w:u w:val="single" w:color="0000FF"/>
                </w:rPr>
                <w:t>https://m.edsoo.ru/7f413e80</w:t>
              </w:r>
            </w:hyperlink>
          </w:p>
        </w:tc>
      </w:tr>
      <w:tr w:rsidR="008E144E" w14:paraId="7566E4EA" w14:textId="77777777">
        <w:trPr>
          <w:trHeight w:val="595"/>
        </w:trPr>
        <w:tc>
          <w:tcPr>
            <w:tcW w:w="1066" w:type="dxa"/>
          </w:tcPr>
          <w:p w14:paraId="70FE9963" w14:textId="77777777" w:rsidR="008E144E" w:rsidRDefault="007027A6">
            <w:pPr>
              <w:pStyle w:val="TableParagraph"/>
              <w:spacing w:before="17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647" w:type="dxa"/>
          </w:tcPr>
          <w:p w14:paraId="724F6279" w14:textId="77777777" w:rsidR="008E144E" w:rsidRDefault="007027A6">
            <w:pPr>
              <w:pStyle w:val="TableParagraph"/>
              <w:spacing w:before="36"/>
              <w:ind w:left="234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Лермонтов.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Стихотворение</w:t>
            </w:r>
          </w:p>
          <w:p w14:paraId="6A81B15E" w14:textId="77777777" w:rsidR="008E144E" w:rsidRDefault="007027A6">
            <w:pPr>
              <w:pStyle w:val="TableParagraph"/>
              <w:spacing w:line="263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«Бородино»</w:t>
            </w:r>
          </w:p>
        </w:tc>
        <w:tc>
          <w:tcPr>
            <w:tcW w:w="1534" w:type="dxa"/>
          </w:tcPr>
          <w:p w14:paraId="0C7E5545" w14:textId="77777777" w:rsidR="008E144E" w:rsidRDefault="007027A6">
            <w:pPr>
              <w:pStyle w:val="TableParagraph"/>
              <w:spacing w:before="175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14:paraId="6599DDAE" w14:textId="77777777" w:rsidR="008E144E" w:rsidRDefault="008E144E">
            <w:pPr>
              <w:pStyle w:val="TableParagraph"/>
            </w:pPr>
          </w:p>
        </w:tc>
        <w:tc>
          <w:tcPr>
            <w:tcW w:w="1911" w:type="dxa"/>
          </w:tcPr>
          <w:p w14:paraId="5ADA3D18" w14:textId="77777777" w:rsidR="008E144E" w:rsidRDefault="008E144E">
            <w:pPr>
              <w:pStyle w:val="TableParagraph"/>
            </w:pPr>
          </w:p>
        </w:tc>
        <w:tc>
          <w:tcPr>
            <w:tcW w:w="2825" w:type="dxa"/>
          </w:tcPr>
          <w:p w14:paraId="0166963E" w14:textId="77777777" w:rsidR="008E144E" w:rsidRDefault="007027A6">
            <w:pPr>
              <w:pStyle w:val="TableParagraph"/>
              <w:spacing w:before="48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79E77CD" w14:textId="77777777" w:rsidR="008E144E" w:rsidRDefault="007027A6">
            <w:pPr>
              <w:pStyle w:val="TableParagraph"/>
              <w:spacing w:before="2" w:line="249" w:lineRule="exact"/>
              <w:ind w:left="234"/>
            </w:pPr>
            <w:hyperlink r:id="rId10">
              <w:r>
                <w:rPr>
                  <w:color w:val="0000FF"/>
                  <w:spacing w:val="-2"/>
                  <w:u w:val="single" w:color="0000FF"/>
                </w:rPr>
                <w:t>https://m.edsoo.ru/7f413e80</w:t>
              </w:r>
            </w:hyperlink>
          </w:p>
        </w:tc>
      </w:tr>
      <w:tr w:rsidR="008E144E" w14:paraId="5E96DF77" w14:textId="77777777">
        <w:trPr>
          <w:trHeight w:val="597"/>
        </w:trPr>
        <w:tc>
          <w:tcPr>
            <w:tcW w:w="1066" w:type="dxa"/>
          </w:tcPr>
          <w:p w14:paraId="0768CA77" w14:textId="77777777" w:rsidR="008E144E" w:rsidRDefault="007027A6">
            <w:pPr>
              <w:pStyle w:val="TableParagraph"/>
              <w:spacing w:before="178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4647" w:type="dxa"/>
          </w:tcPr>
          <w:p w14:paraId="5A2BE89B" w14:textId="77777777" w:rsidR="008E144E" w:rsidRDefault="007027A6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Гоголь.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«Ночь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перед </w:t>
            </w:r>
            <w:r>
              <w:rPr>
                <w:spacing w:val="-2"/>
                <w:sz w:val="24"/>
              </w:rPr>
              <w:t>Рождеством»</w:t>
            </w:r>
          </w:p>
        </w:tc>
        <w:tc>
          <w:tcPr>
            <w:tcW w:w="1534" w:type="dxa"/>
          </w:tcPr>
          <w:p w14:paraId="6187770C" w14:textId="77777777" w:rsidR="008E144E" w:rsidRDefault="007027A6">
            <w:pPr>
              <w:pStyle w:val="TableParagraph"/>
              <w:spacing w:before="178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14:paraId="24EEE10D" w14:textId="77777777" w:rsidR="008E144E" w:rsidRDefault="008E144E">
            <w:pPr>
              <w:pStyle w:val="TableParagraph"/>
            </w:pPr>
          </w:p>
        </w:tc>
        <w:tc>
          <w:tcPr>
            <w:tcW w:w="1911" w:type="dxa"/>
          </w:tcPr>
          <w:p w14:paraId="7B3C7374" w14:textId="77777777" w:rsidR="008E144E" w:rsidRDefault="008E144E">
            <w:pPr>
              <w:pStyle w:val="TableParagraph"/>
            </w:pPr>
          </w:p>
        </w:tc>
        <w:tc>
          <w:tcPr>
            <w:tcW w:w="2825" w:type="dxa"/>
          </w:tcPr>
          <w:p w14:paraId="59263122" w14:textId="77777777" w:rsidR="008E144E" w:rsidRDefault="007027A6">
            <w:pPr>
              <w:pStyle w:val="TableParagraph"/>
              <w:spacing w:before="50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937D944" w14:textId="77777777" w:rsidR="008E144E" w:rsidRDefault="007027A6">
            <w:pPr>
              <w:pStyle w:val="TableParagraph"/>
              <w:spacing w:before="2" w:line="249" w:lineRule="exact"/>
              <w:ind w:left="234"/>
            </w:pPr>
            <w:hyperlink r:id="rId11">
              <w:r>
                <w:rPr>
                  <w:color w:val="0000FF"/>
                  <w:spacing w:val="-2"/>
                  <w:u w:val="single" w:color="0000FF"/>
                </w:rPr>
                <w:t>https://m.edsoo.ru/7f413e80</w:t>
              </w:r>
            </w:hyperlink>
          </w:p>
        </w:tc>
      </w:tr>
      <w:tr w:rsidR="008E144E" w14:paraId="45B0E4CF" w14:textId="77777777">
        <w:trPr>
          <w:trHeight w:val="321"/>
        </w:trPr>
        <w:tc>
          <w:tcPr>
            <w:tcW w:w="5713" w:type="dxa"/>
            <w:gridSpan w:val="2"/>
          </w:tcPr>
          <w:p w14:paraId="5D07C94C" w14:textId="77777777" w:rsidR="008E144E" w:rsidRDefault="007027A6">
            <w:pPr>
              <w:pStyle w:val="TableParagraph"/>
              <w:spacing w:before="38"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34" w:type="dxa"/>
          </w:tcPr>
          <w:p w14:paraId="0EC24620" w14:textId="77777777" w:rsidR="008E144E" w:rsidRDefault="007027A6">
            <w:pPr>
              <w:pStyle w:val="TableParagraph"/>
              <w:spacing w:before="38" w:line="263" w:lineRule="exact"/>
              <w:ind w:right="5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577" w:type="dxa"/>
            <w:gridSpan w:val="3"/>
          </w:tcPr>
          <w:p w14:paraId="4E08E11D" w14:textId="77777777" w:rsidR="008E144E" w:rsidRDefault="008E144E">
            <w:pPr>
              <w:pStyle w:val="TableParagraph"/>
            </w:pPr>
          </w:p>
        </w:tc>
      </w:tr>
      <w:tr w:rsidR="008E144E" w14:paraId="6A520CAA" w14:textId="77777777">
        <w:trPr>
          <w:trHeight w:val="318"/>
        </w:trPr>
        <w:tc>
          <w:tcPr>
            <w:tcW w:w="13824" w:type="dxa"/>
            <w:gridSpan w:val="6"/>
          </w:tcPr>
          <w:p w14:paraId="2E46B9C8" w14:textId="77777777" w:rsidR="008E144E" w:rsidRDefault="007027A6">
            <w:pPr>
              <w:pStyle w:val="TableParagraph"/>
              <w:spacing w:before="43" w:line="256" w:lineRule="exact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второй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половины XIX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века</w:t>
            </w:r>
          </w:p>
        </w:tc>
      </w:tr>
    </w:tbl>
    <w:p w14:paraId="68BCBBE2" w14:textId="77777777" w:rsidR="008E144E" w:rsidRDefault="008E144E">
      <w:pPr>
        <w:spacing w:line="256" w:lineRule="exact"/>
        <w:rPr>
          <w:sz w:val="24"/>
        </w:rPr>
        <w:sectPr w:rsidR="008E144E">
          <w:pgSz w:w="16390" w:h="11910" w:orient="landscape"/>
          <w:pgMar w:top="1060" w:right="740" w:bottom="280" w:left="1460" w:header="720" w:footer="720" w:gutter="0"/>
          <w:cols w:space="720"/>
        </w:sectPr>
      </w:pPr>
    </w:p>
    <w:p w14:paraId="2B80BD0C" w14:textId="77777777" w:rsidR="008E144E" w:rsidRDefault="008E144E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4647"/>
        <w:gridCol w:w="1534"/>
        <w:gridCol w:w="1841"/>
        <w:gridCol w:w="1911"/>
        <w:gridCol w:w="2825"/>
      </w:tblGrid>
      <w:tr w:rsidR="008E144E" w14:paraId="10EB523E" w14:textId="77777777">
        <w:trPr>
          <w:trHeight w:val="575"/>
        </w:trPr>
        <w:tc>
          <w:tcPr>
            <w:tcW w:w="1066" w:type="dxa"/>
          </w:tcPr>
          <w:p w14:paraId="04E13713" w14:textId="77777777" w:rsidR="008E144E" w:rsidRDefault="007027A6">
            <w:pPr>
              <w:pStyle w:val="TableParagraph"/>
              <w:spacing w:before="166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647" w:type="dxa"/>
          </w:tcPr>
          <w:p w14:paraId="4F0A92D7" w14:textId="77777777" w:rsidR="008E144E" w:rsidRDefault="007027A6">
            <w:pPr>
              <w:pStyle w:val="TableParagraph"/>
              <w:spacing w:before="166"/>
              <w:ind w:left="234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Тургенев.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«Муму»</w:t>
            </w:r>
          </w:p>
        </w:tc>
        <w:tc>
          <w:tcPr>
            <w:tcW w:w="1534" w:type="dxa"/>
          </w:tcPr>
          <w:p w14:paraId="63B0321F" w14:textId="77777777" w:rsidR="008E144E" w:rsidRDefault="007027A6">
            <w:pPr>
              <w:pStyle w:val="TableParagraph"/>
              <w:spacing w:before="166"/>
              <w:ind w:left="18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1" w:type="dxa"/>
          </w:tcPr>
          <w:p w14:paraId="797FBE4D" w14:textId="77777777" w:rsidR="008E144E" w:rsidRDefault="008E144E">
            <w:pPr>
              <w:pStyle w:val="TableParagraph"/>
            </w:pPr>
          </w:p>
        </w:tc>
        <w:tc>
          <w:tcPr>
            <w:tcW w:w="1911" w:type="dxa"/>
          </w:tcPr>
          <w:p w14:paraId="34B49785" w14:textId="77777777" w:rsidR="008E144E" w:rsidRDefault="008E144E">
            <w:pPr>
              <w:pStyle w:val="TableParagraph"/>
            </w:pPr>
          </w:p>
        </w:tc>
        <w:tc>
          <w:tcPr>
            <w:tcW w:w="2825" w:type="dxa"/>
          </w:tcPr>
          <w:p w14:paraId="0F25936C" w14:textId="77777777" w:rsidR="008E144E" w:rsidRDefault="007027A6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F95625D" w14:textId="77777777" w:rsidR="008E144E" w:rsidRDefault="007027A6">
            <w:pPr>
              <w:pStyle w:val="TableParagraph"/>
              <w:spacing w:before="2" w:line="239" w:lineRule="exact"/>
              <w:ind w:left="234"/>
            </w:pPr>
            <w:hyperlink r:id="rId12">
              <w:r>
                <w:rPr>
                  <w:color w:val="0000FF"/>
                  <w:spacing w:val="-2"/>
                  <w:u w:val="single" w:color="0000FF"/>
                </w:rPr>
                <w:t>https://m.edsoo.ru/7f413e80</w:t>
              </w:r>
            </w:hyperlink>
          </w:p>
        </w:tc>
      </w:tr>
      <w:tr w:rsidR="008E144E" w14:paraId="101F67DF" w14:textId="77777777">
        <w:trPr>
          <w:trHeight w:val="873"/>
        </w:trPr>
        <w:tc>
          <w:tcPr>
            <w:tcW w:w="1066" w:type="dxa"/>
          </w:tcPr>
          <w:p w14:paraId="2EBEE0CD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6BC2EEDD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4647" w:type="dxa"/>
          </w:tcPr>
          <w:p w14:paraId="30527EAF" w14:textId="77777777" w:rsidR="008E144E" w:rsidRDefault="007027A6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Некрасов.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Стихотворения</w:t>
            </w:r>
          </w:p>
          <w:p w14:paraId="67D2D6B7" w14:textId="77777777" w:rsidR="008E144E" w:rsidRDefault="007027A6">
            <w:pPr>
              <w:pStyle w:val="TableParagraph"/>
              <w:spacing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«Крестьянские дети». «Школьник»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gramStart"/>
            <w:r>
              <w:rPr>
                <w:sz w:val="24"/>
              </w:rPr>
              <w:t>др..</w:t>
            </w:r>
            <w:proofErr w:type="gramEnd"/>
            <w:r>
              <w:rPr>
                <w:sz w:val="24"/>
              </w:rPr>
              <w:t xml:space="preserve"> Поэма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«Мороз,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Красный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нос»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(фрагмент)</w:t>
            </w:r>
          </w:p>
        </w:tc>
        <w:tc>
          <w:tcPr>
            <w:tcW w:w="1534" w:type="dxa"/>
          </w:tcPr>
          <w:p w14:paraId="1E840DD6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4B139F09" w14:textId="77777777" w:rsidR="008E144E" w:rsidRDefault="007027A6">
            <w:pPr>
              <w:pStyle w:val="TableParagraph"/>
              <w:ind w:left="18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1" w:type="dxa"/>
          </w:tcPr>
          <w:p w14:paraId="4AC9035F" w14:textId="77777777" w:rsidR="008E144E" w:rsidRDefault="008E144E">
            <w:pPr>
              <w:pStyle w:val="TableParagraph"/>
            </w:pPr>
          </w:p>
        </w:tc>
        <w:tc>
          <w:tcPr>
            <w:tcW w:w="1911" w:type="dxa"/>
          </w:tcPr>
          <w:p w14:paraId="1C932AF5" w14:textId="77777777" w:rsidR="008E144E" w:rsidRDefault="008E144E">
            <w:pPr>
              <w:pStyle w:val="TableParagraph"/>
            </w:pPr>
          </w:p>
        </w:tc>
        <w:tc>
          <w:tcPr>
            <w:tcW w:w="2825" w:type="dxa"/>
          </w:tcPr>
          <w:p w14:paraId="54E3AB81" w14:textId="77777777" w:rsidR="008E144E" w:rsidRDefault="007027A6">
            <w:pPr>
              <w:pStyle w:val="TableParagraph"/>
              <w:spacing w:before="187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D375E0A" w14:textId="77777777" w:rsidR="008E144E" w:rsidRDefault="007027A6">
            <w:pPr>
              <w:pStyle w:val="TableParagraph"/>
              <w:spacing w:before="2"/>
              <w:ind w:left="234"/>
            </w:pPr>
            <w:hyperlink r:id="rId13">
              <w:r>
                <w:rPr>
                  <w:color w:val="0000FF"/>
                  <w:spacing w:val="-2"/>
                  <w:u w:val="single" w:color="0000FF"/>
                </w:rPr>
                <w:t>https://m.edsoo.ru/7f413e80</w:t>
              </w:r>
            </w:hyperlink>
          </w:p>
        </w:tc>
      </w:tr>
      <w:tr w:rsidR="008E144E" w14:paraId="232A4535" w14:textId="77777777">
        <w:trPr>
          <w:trHeight w:val="595"/>
        </w:trPr>
        <w:tc>
          <w:tcPr>
            <w:tcW w:w="1066" w:type="dxa"/>
          </w:tcPr>
          <w:p w14:paraId="1FE09F5E" w14:textId="77777777" w:rsidR="008E144E" w:rsidRDefault="007027A6">
            <w:pPr>
              <w:pStyle w:val="TableParagraph"/>
              <w:spacing w:before="17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4647" w:type="dxa"/>
          </w:tcPr>
          <w:p w14:paraId="074EAC53" w14:textId="77777777" w:rsidR="008E144E" w:rsidRDefault="007027A6">
            <w:pPr>
              <w:pStyle w:val="TableParagraph"/>
              <w:spacing w:before="23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Толстой.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«Кавказский </w:t>
            </w:r>
            <w:r>
              <w:rPr>
                <w:spacing w:val="-2"/>
                <w:sz w:val="24"/>
              </w:rPr>
              <w:t>пленник»</w:t>
            </w:r>
          </w:p>
        </w:tc>
        <w:tc>
          <w:tcPr>
            <w:tcW w:w="1534" w:type="dxa"/>
          </w:tcPr>
          <w:p w14:paraId="70359117" w14:textId="77777777" w:rsidR="008E144E" w:rsidRDefault="007027A6">
            <w:pPr>
              <w:pStyle w:val="TableParagraph"/>
              <w:spacing w:before="175"/>
              <w:ind w:left="18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1" w:type="dxa"/>
          </w:tcPr>
          <w:p w14:paraId="520C0E40" w14:textId="77777777" w:rsidR="008E144E" w:rsidRDefault="008E144E">
            <w:pPr>
              <w:pStyle w:val="TableParagraph"/>
            </w:pPr>
          </w:p>
        </w:tc>
        <w:tc>
          <w:tcPr>
            <w:tcW w:w="1911" w:type="dxa"/>
          </w:tcPr>
          <w:p w14:paraId="338B807F" w14:textId="77777777" w:rsidR="008E144E" w:rsidRDefault="008E144E">
            <w:pPr>
              <w:pStyle w:val="TableParagraph"/>
            </w:pPr>
          </w:p>
        </w:tc>
        <w:tc>
          <w:tcPr>
            <w:tcW w:w="2825" w:type="dxa"/>
          </w:tcPr>
          <w:p w14:paraId="09CD5A69" w14:textId="77777777" w:rsidR="008E144E" w:rsidRDefault="007027A6">
            <w:pPr>
              <w:pStyle w:val="TableParagraph"/>
              <w:spacing w:before="48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612328E" w14:textId="77777777" w:rsidR="008E144E" w:rsidRDefault="007027A6">
            <w:pPr>
              <w:pStyle w:val="TableParagraph"/>
              <w:spacing w:before="2" w:line="249" w:lineRule="exact"/>
              <w:ind w:left="234"/>
            </w:pPr>
            <w:hyperlink r:id="rId14">
              <w:r>
                <w:rPr>
                  <w:color w:val="0000FF"/>
                  <w:spacing w:val="-2"/>
                  <w:u w:val="single" w:color="0000FF"/>
                </w:rPr>
                <w:t>https://m.edsoo.ru/7f413e80</w:t>
              </w:r>
            </w:hyperlink>
          </w:p>
        </w:tc>
      </w:tr>
      <w:tr w:rsidR="008E144E" w14:paraId="102EEA10" w14:textId="77777777">
        <w:trPr>
          <w:trHeight w:val="321"/>
        </w:trPr>
        <w:tc>
          <w:tcPr>
            <w:tcW w:w="5713" w:type="dxa"/>
            <w:gridSpan w:val="2"/>
          </w:tcPr>
          <w:p w14:paraId="27ADD101" w14:textId="77777777" w:rsidR="008E144E" w:rsidRDefault="007027A6">
            <w:pPr>
              <w:pStyle w:val="TableParagraph"/>
              <w:spacing w:before="39"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34" w:type="dxa"/>
          </w:tcPr>
          <w:p w14:paraId="5237E988" w14:textId="77777777" w:rsidR="008E144E" w:rsidRDefault="007027A6">
            <w:pPr>
              <w:pStyle w:val="TableParagraph"/>
              <w:spacing w:before="39" w:line="263" w:lineRule="exact"/>
              <w:ind w:left="18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577" w:type="dxa"/>
            <w:gridSpan w:val="3"/>
          </w:tcPr>
          <w:p w14:paraId="4606DBE6" w14:textId="77777777" w:rsidR="008E144E" w:rsidRDefault="008E144E">
            <w:pPr>
              <w:pStyle w:val="TableParagraph"/>
            </w:pPr>
          </w:p>
        </w:tc>
      </w:tr>
      <w:tr w:rsidR="008E144E" w14:paraId="1C23A913" w14:textId="77777777">
        <w:trPr>
          <w:trHeight w:val="321"/>
        </w:trPr>
        <w:tc>
          <w:tcPr>
            <w:tcW w:w="13824" w:type="dxa"/>
            <w:gridSpan w:val="6"/>
          </w:tcPr>
          <w:p w14:paraId="72D623AD" w14:textId="77777777" w:rsidR="008E144E" w:rsidRDefault="007027A6">
            <w:pPr>
              <w:pStyle w:val="TableParagraph"/>
              <w:spacing w:before="43" w:line="258" w:lineRule="exact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XIX—ХХ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веков</w:t>
            </w:r>
          </w:p>
        </w:tc>
      </w:tr>
      <w:tr w:rsidR="008E144E" w14:paraId="7EF85D77" w14:textId="77777777">
        <w:trPr>
          <w:trHeight w:val="1425"/>
        </w:trPr>
        <w:tc>
          <w:tcPr>
            <w:tcW w:w="1066" w:type="dxa"/>
          </w:tcPr>
          <w:p w14:paraId="1F19EFE2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41146A7F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47466938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4647" w:type="dxa"/>
          </w:tcPr>
          <w:p w14:paraId="733F7670" w14:textId="77777777" w:rsidR="008E144E" w:rsidRDefault="007027A6">
            <w:pPr>
              <w:pStyle w:val="TableParagraph"/>
              <w:spacing w:before="25" w:line="270" w:lineRule="atLeast"/>
              <w:ind w:left="234" w:right="130"/>
              <w:rPr>
                <w:sz w:val="24"/>
              </w:rPr>
            </w:pPr>
            <w:r>
              <w:rPr>
                <w:sz w:val="24"/>
              </w:rPr>
              <w:t xml:space="preserve">Стихотворения </w:t>
            </w:r>
            <w:r>
              <w:rPr>
                <w:sz w:val="24"/>
              </w:rPr>
              <w:t>отечественных поэтов XIX—ХХ веков о родной природе и о связи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Тютчева, 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 Бунина,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Блока,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А. Есенина, Н. М. Рубцова.</w:t>
            </w:r>
          </w:p>
        </w:tc>
        <w:tc>
          <w:tcPr>
            <w:tcW w:w="1534" w:type="dxa"/>
          </w:tcPr>
          <w:p w14:paraId="64AF9282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3E946DC0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5F434780" w14:textId="77777777" w:rsidR="008E144E" w:rsidRDefault="007027A6">
            <w:pPr>
              <w:pStyle w:val="TableParagraph"/>
              <w:ind w:left="18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331AD0CB" w14:textId="77777777" w:rsidR="008E144E" w:rsidRDefault="008E144E">
            <w:pPr>
              <w:pStyle w:val="TableParagraph"/>
            </w:pPr>
          </w:p>
        </w:tc>
        <w:tc>
          <w:tcPr>
            <w:tcW w:w="1911" w:type="dxa"/>
          </w:tcPr>
          <w:p w14:paraId="26C8C6AD" w14:textId="77777777" w:rsidR="008E144E" w:rsidRDefault="008E144E">
            <w:pPr>
              <w:pStyle w:val="TableParagraph"/>
            </w:pPr>
          </w:p>
        </w:tc>
        <w:tc>
          <w:tcPr>
            <w:tcW w:w="2825" w:type="dxa"/>
          </w:tcPr>
          <w:p w14:paraId="7F7AA6E5" w14:textId="77777777" w:rsidR="008E144E" w:rsidRDefault="008E144E">
            <w:pPr>
              <w:pStyle w:val="TableParagraph"/>
              <w:spacing w:before="187"/>
              <w:rPr>
                <w:b/>
                <w:sz w:val="24"/>
              </w:rPr>
            </w:pPr>
          </w:p>
          <w:p w14:paraId="1F61AD68" w14:textId="77777777" w:rsidR="008E144E" w:rsidRDefault="007027A6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1463F55" w14:textId="77777777" w:rsidR="008E144E" w:rsidRDefault="007027A6">
            <w:pPr>
              <w:pStyle w:val="TableParagraph"/>
              <w:spacing w:before="2"/>
              <w:ind w:left="234"/>
            </w:pPr>
            <w:hyperlink r:id="rId15">
              <w:r>
                <w:rPr>
                  <w:color w:val="0000FF"/>
                  <w:spacing w:val="-2"/>
                  <w:u w:val="single" w:color="0000FF"/>
                </w:rPr>
                <w:t>https://m.edsoo.ru/7f413e80</w:t>
              </w:r>
            </w:hyperlink>
          </w:p>
        </w:tc>
      </w:tr>
      <w:tr w:rsidR="008E144E" w14:paraId="33196643" w14:textId="77777777">
        <w:trPr>
          <w:trHeight w:val="1425"/>
        </w:trPr>
        <w:tc>
          <w:tcPr>
            <w:tcW w:w="1066" w:type="dxa"/>
          </w:tcPr>
          <w:p w14:paraId="1926AA46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7B5F112C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0922CBB6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4647" w:type="dxa"/>
          </w:tcPr>
          <w:p w14:paraId="16EDA903" w14:textId="77777777" w:rsidR="008E144E" w:rsidRDefault="007027A6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Юмористические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рассказы</w:t>
            </w:r>
          </w:p>
          <w:p w14:paraId="36798BCB" w14:textId="77777777" w:rsidR="008E144E" w:rsidRDefault="007027A6">
            <w:pPr>
              <w:pStyle w:val="TableParagraph"/>
              <w:spacing w:before="1"/>
              <w:ind w:left="234" w:right="130"/>
              <w:rPr>
                <w:sz w:val="24"/>
              </w:rPr>
            </w:pPr>
            <w:r>
              <w:rPr>
                <w:sz w:val="24"/>
              </w:rPr>
              <w:t>отечественных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XIX—XX веков. А. П. Чехов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«Лошадиная</w:t>
            </w:r>
          </w:p>
          <w:p w14:paraId="6FF4AAF5" w14:textId="77777777" w:rsidR="008E144E" w:rsidRDefault="007027A6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фамилия»,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«Хирургия».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М.М.Зощенко</w:t>
            </w:r>
            <w:proofErr w:type="spellEnd"/>
          </w:p>
          <w:p w14:paraId="184F6C65" w14:textId="77777777" w:rsidR="008E144E" w:rsidRDefault="007027A6">
            <w:pPr>
              <w:pStyle w:val="TableParagraph"/>
              <w:spacing w:line="263" w:lineRule="exact"/>
              <w:ind w:left="234"/>
              <w:rPr>
                <w:sz w:val="24"/>
              </w:rPr>
            </w:pPr>
            <w:r>
              <w:rPr>
                <w:sz w:val="24"/>
              </w:rPr>
              <w:t>«Галоша»,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«Ёлка».</w:t>
            </w:r>
          </w:p>
        </w:tc>
        <w:tc>
          <w:tcPr>
            <w:tcW w:w="1534" w:type="dxa"/>
          </w:tcPr>
          <w:p w14:paraId="39FE2E0B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67391D2F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15216EF7" w14:textId="77777777" w:rsidR="008E144E" w:rsidRDefault="007027A6">
            <w:pPr>
              <w:pStyle w:val="TableParagraph"/>
              <w:ind w:left="18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3EAAB9DF" w14:textId="77777777" w:rsidR="008E144E" w:rsidRDefault="008E144E">
            <w:pPr>
              <w:pStyle w:val="TableParagraph"/>
            </w:pPr>
          </w:p>
        </w:tc>
        <w:tc>
          <w:tcPr>
            <w:tcW w:w="1911" w:type="dxa"/>
          </w:tcPr>
          <w:p w14:paraId="36A96612" w14:textId="77777777" w:rsidR="008E144E" w:rsidRDefault="008E144E">
            <w:pPr>
              <w:pStyle w:val="TableParagraph"/>
            </w:pPr>
          </w:p>
        </w:tc>
        <w:tc>
          <w:tcPr>
            <w:tcW w:w="2825" w:type="dxa"/>
          </w:tcPr>
          <w:p w14:paraId="1BBD9403" w14:textId="77777777" w:rsidR="008E144E" w:rsidRDefault="008E144E">
            <w:pPr>
              <w:pStyle w:val="TableParagraph"/>
              <w:spacing w:before="187"/>
              <w:rPr>
                <w:b/>
                <w:sz w:val="24"/>
              </w:rPr>
            </w:pPr>
          </w:p>
          <w:p w14:paraId="52E3F7E7" w14:textId="77777777" w:rsidR="008E144E" w:rsidRDefault="007027A6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EAA3755" w14:textId="77777777" w:rsidR="008E144E" w:rsidRDefault="007027A6">
            <w:pPr>
              <w:pStyle w:val="TableParagraph"/>
              <w:spacing w:before="1"/>
              <w:ind w:left="234"/>
            </w:pPr>
            <w:hyperlink r:id="rId16">
              <w:r>
                <w:rPr>
                  <w:color w:val="0000FF"/>
                  <w:spacing w:val="-2"/>
                  <w:u w:val="single" w:color="0000FF"/>
                </w:rPr>
                <w:t>https://m.edsoo.ru/7f413e80</w:t>
              </w:r>
            </w:hyperlink>
          </w:p>
        </w:tc>
      </w:tr>
      <w:tr w:rsidR="008E144E" w14:paraId="2D458CAE" w14:textId="77777777">
        <w:trPr>
          <w:trHeight w:val="1147"/>
        </w:trPr>
        <w:tc>
          <w:tcPr>
            <w:tcW w:w="1066" w:type="dxa"/>
          </w:tcPr>
          <w:p w14:paraId="7074DC86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4E3CE5C2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647" w:type="dxa"/>
          </w:tcPr>
          <w:p w14:paraId="11471EAB" w14:textId="77777777" w:rsidR="008E144E" w:rsidRDefault="007027A6">
            <w:pPr>
              <w:pStyle w:val="TableParagraph"/>
              <w:spacing w:before="36"/>
              <w:ind w:left="234" w:right="130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литературы о природе и животных. Л.Н. Андреев</w:t>
            </w:r>
          </w:p>
          <w:p w14:paraId="70703BC4" w14:textId="77777777" w:rsidR="008E144E" w:rsidRDefault="007027A6">
            <w:pPr>
              <w:pStyle w:val="TableParagraph"/>
              <w:spacing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«Кусака»,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К.Г.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Паустовский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«Тёплый </w:t>
            </w:r>
            <w:r>
              <w:rPr>
                <w:spacing w:val="-2"/>
                <w:sz w:val="24"/>
              </w:rPr>
              <w:t>хлеб».</w:t>
            </w:r>
          </w:p>
        </w:tc>
        <w:tc>
          <w:tcPr>
            <w:tcW w:w="1534" w:type="dxa"/>
          </w:tcPr>
          <w:p w14:paraId="1CB1D082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6C98B9E8" w14:textId="77777777" w:rsidR="008E144E" w:rsidRDefault="007027A6">
            <w:pPr>
              <w:pStyle w:val="TableParagraph"/>
              <w:ind w:left="18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1" w:type="dxa"/>
          </w:tcPr>
          <w:p w14:paraId="3A20D957" w14:textId="77777777" w:rsidR="008E144E" w:rsidRDefault="008E144E">
            <w:pPr>
              <w:pStyle w:val="TableParagraph"/>
            </w:pPr>
          </w:p>
        </w:tc>
        <w:tc>
          <w:tcPr>
            <w:tcW w:w="1911" w:type="dxa"/>
          </w:tcPr>
          <w:p w14:paraId="193EB35A" w14:textId="77777777" w:rsidR="008E144E" w:rsidRDefault="008E144E">
            <w:pPr>
              <w:pStyle w:val="TableParagraph"/>
            </w:pPr>
          </w:p>
        </w:tc>
        <w:tc>
          <w:tcPr>
            <w:tcW w:w="2825" w:type="dxa"/>
          </w:tcPr>
          <w:p w14:paraId="157347E2" w14:textId="77777777" w:rsidR="008E144E" w:rsidRDefault="008E144E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029967D2" w14:textId="77777777" w:rsidR="008E144E" w:rsidRDefault="007027A6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230980A" w14:textId="77777777" w:rsidR="008E144E" w:rsidRDefault="007027A6">
            <w:pPr>
              <w:pStyle w:val="TableParagraph"/>
              <w:spacing w:before="2"/>
              <w:ind w:left="234"/>
            </w:pPr>
            <w:hyperlink r:id="rId17">
              <w:r>
                <w:rPr>
                  <w:color w:val="0000FF"/>
                  <w:spacing w:val="-2"/>
                  <w:u w:val="single" w:color="0000FF"/>
                </w:rPr>
                <w:t>https://m.edsoo.ru/7f413e80</w:t>
              </w:r>
            </w:hyperlink>
          </w:p>
        </w:tc>
      </w:tr>
      <w:tr w:rsidR="008E144E" w14:paraId="402D45DB" w14:textId="77777777">
        <w:trPr>
          <w:trHeight w:val="576"/>
        </w:trPr>
        <w:tc>
          <w:tcPr>
            <w:tcW w:w="1066" w:type="dxa"/>
          </w:tcPr>
          <w:p w14:paraId="6032BFE8" w14:textId="77777777" w:rsidR="008E144E" w:rsidRDefault="007027A6">
            <w:pPr>
              <w:pStyle w:val="TableParagraph"/>
              <w:spacing w:before="166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4647" w:type="dxa"/>
          </w:tcPr>
          <w:p w14:paraId="15F9192D" w14:textId="77777777" w:rsidR="008E144E" w:rsidRDefault="007027A6">
            <w:pPr>
              <w:pStyle w:val="TableParagraph"/>
              <w:spacing w:before="166"/>
              <w:ind w:left="234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Платонов.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«Никита».</w:t>
            </w:r>
          </w:p>
        </w:tc>
        <w:tc>
          <w:tcPr>
            <w:tcW w:w="1534" w:type="dxa"/>
          </w:tcPr>
          <w:p w14:paraId="10478A6C" w14:textId="77777777" w:rsidR="008E144E" w:rsidRDefault="007027A6">
            <w:pPr>
              <w:pStyle w:val="TableParagraph"/>
              <w:spacing w:before="166"/>
              <w:ind w:left="18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14:paraId="2396181E" w14:textId="77777777" w:rsidR="008E144E" w:rsidRDefault="008E144E">
            <w:pPr>
              <w:pStyle w:val="TableParagraph"/>
            </w:pPr>
          </w:p>
        </w:tc>
        <w:tc>
          <w:tcPr>
            <w:tcW w:w="1911" w:type="dxa"/>
          </w:tcPr>
          <w:p w14:paraId="50280A4B" w14:textId="77777777" w:rsidR="008E144E" w:rsidRDefault="008E144E">
            <w:pPr>
              <w:pStyle w:val="TableParagraph"/>
            </w:pPr>
          </w:p>
        </w:tc>
        <w:tc>
          <w:tcPr>
            <w:tcW w:w="2825" w:type="dxa"/>
          </w:tcPr>
          <w:p w14:paraId="2B1FBF75" w14:textId="77777777" w:rsidR="008E144E" w:rsidRDefault="007027A6">
            <w:pPr>
              <w:pStyle w:val="TableParagraph"/>
              <w:spacing w:before="39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C00A7AB" w14:textId="77777777" w:rsidR="008E144E" w:rsidRDefault="007027A6">
            <w:pPr>
              <w:pStyle w:val="TableParagraph"/>
              <w:spacing w:before="2" w:line="239" w:lineRule="exact"/>
              <w:ind w:left="234"/>
            </w:pPr>
            <w:hyperlink r:id="rId18">
              <w:r>
                <w:rPr>
                  <w:color w:val="0000FF"/>
                  <w:spacing w:val="-2"/>
                  <w:u w:val="single" w:color="0000FF"/>
                </w:rPr>
                <w:t>https://m.edsoo.ru/7f413e80</w:t>
              </w:r>
            </w:hyperlink>
          </w:p>
        </w:tc>
      </w:tr>
      <w:tr w:rsidR="008E144E" w14:paraId="6291FE4D" w14:textId="77777777">
        <w:trPr>
          <w:trHeight w:val="595"/>
        </w:trPr>
        <w:tc>
          <w:tcPr>
            <w:tcW w:w="1066" w:type="dxa"/>
          </w:tcPr>
          <w:p w14:paraId="23DDAA6B" w14:textId="77777777" w:rsidR="008E144E" w:rsidRDefault="007027A6">
            <w:pPr>
              <w:pStyle w:val="TableParagraph"/>
              <w:spacing w:before="17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5.5</w:t>
            </w:r>
          </w:p>
        </w:tc>
        <w:tc>
          <w:tcPr>
            <w:tcW w:w="4647" w:type="dxa"/>
          </w:tcPr>
          <w:p w14:paraId="09DF85C5" w14:textId="77777777" w:rsidR="008E144E" w:rsidRDefault="007027A6">
            <w:pPr>
              <w:pStyle w:val="TableParagraph"/>
              <w:spacing w:before="23" w:line="270" w:lineRule="atLeast"/>
              <w:ind w:left="234" w:right="130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Астафьев.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Васюткино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озеро»</w:t>
            </w:r>
          </w:p>
        </w:tc>
        <w:tc>
          <w:tcPr>
            <w:tcW w:w="1534" w:type="dxa"/>
          </w:tcPr>
          <w:p w14:paraId="5F1B8133" w14:textId="77777777" w:rsidR="008E144E" w:rsidRDefault="007027A6">
            <w:pPr>
              <w:pStyle w:val="TableParagraph"/>
              <w:spacing w:before="175"/>
              <w:ind w:left="18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1" w:type="dxa"/>
          </w:tcPr>
          <w:p w14:paraId="3D3868EE" w14:textId="77777777" w:rsidR="008E144E" w:rsidRDefault="008E144E">
            <w:pPr>
              <w:pStyle w:val="TableParagraph"/>
            </w:pPr>
          </w:p>
        </w:tc>
        <w:tc>
          <w:tcPr>
            <w:tcW w:w="1911" w:type="dxa"/>
          </w:tcPr>
          <w:p w14:paraId="381E3F6A" w14:textId="77777777" w:rsidR="008E144E" w:rsidRDefault="008E144E">
            <w:pPr>
              <w:pStyle w:val="TableParagraph"/>
            </w:pPr>
          </w:p>
        </w:tc>
        <w:tc>
          <w:tcPr>
            <w:tcW w:w="2825" w:type="dxa"/>
          </w:tcPr>
          <w:p w14:paraId="7B738DE3" w14:textId="77777777" w:rsidR="008E144E" w:rsidRDefault="007027A6">
            <w:pPr>
              <w:pStyle w:val="TableParagraph"/>
              <w:spacing w:before="48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B172924" w14:textId="77777777" w:rsidR="008E144E" w:rsidRDefault="007027A6">
            <w:pPr>
              <w:pStyle w:val="TableParagraph"/>
              <w:spacing w:before="2" w:line="249" w:lineRule="exact"/>
              <w:ind w:left="234"/>
            </w:pPr>
            <w:hyperlink r:id="rId19">
              <w:r>
                <w:rPr>
                  <w:color w:val="0000FF"/>
                  <w:spacing w:val="-2"/>
                  <w:u w:val="single" w:color="0000FF"/>
                </w:rPr>
                <w:t>https://m.edsoo.ru/7f413e80</w:t>
              </w:r>
            </w:hyperlink>
          </w:p>
        </w:tc>
      </w:tr>
      <w:tr w:rsidR="008E144E" w14:paraId="6190DB51" w14:textId="77777777">
        <w:trPr>
          <w:trHeight w:val="321"/>
        </w:trPr>
        <w:tc>
          <w:tcPr>
            <w:tcW w:w="5713" w:type="dxa"/>
            <w:gridSpan w:val="2"/>
          </w:tcPr>
          <w:p w14:paraId="15D5C0F8" w14:textId="77777777" w:rsidR="008E144E" w:rsidRDefault="007027A6">
            <w:pPr>
              <w:pStyle w:val="TableParagraph"/>
              <w:spacing w:before="38"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34" w:type="dxa"/>
          </w:tcPr>
          <w:p w14:paraId="44589A46" w14:textId="77777777" w:rsidR="008E144E" w:rsidRDefault="007027A6">
            <w:pPr>
              <w:pStyle w:val="TableParagraph"/>
              <w:spacing w:before="38" w:line="263" w:lineRule="exact"/>
              <w:ind w:left="18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6577" w:type="dxa"/>
            <w:gridSpan w:val="3"/>
          </w:tcPr>
          <w:p w14:paraId="16234167" w14:textId="77777777" w:rsidR="008E144E" w:rsidRDefault="008E144E">
            <w:pPr>
              <w:pStyle w:val="TableParagraph"/>
            </w:pPr>
          </w:p>
        </w:tc>
      </w:tr>
      <w:tr w:rsidR="008E144E" w14:paraId="1BADACA9" w14:textId="77777777">
        <w:trPr>
          <w:trHeight w:val="321"/>
        </w:trPr>
        <w:tc>
          <w:tcPr>
            <w:tcW w:w="13824" w:type="dxa"/>
            <w:gridSpan w:val="6"/>
          </w:tcPr>
          <w:p w14:paraId="0D3A9689" w14:textId="77777777" w:rsidR="008E144E" w:rsidRDefault="007027A6">
            <w:pPr>
              <w:pStyle w:val="TableParagraph"/>
              <w:spacing w:before="43" w:line="258" w:lineRule="exact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XX—XXI</w:t>
            </w:r>
            <w:r>
              <w:rPr>
                <w:b/>
                <w:spacing w:val="-2"/>
                <w:sz w:val="24"/>
              </w:rPr>
              <w:t xml:space="preserve"> веков</w:t>
            </w:r>
          </w:p>
        </w:tc>
      </w:tr>
      <w:tr w:rsidR="008E144E" w14:paraId="5FEC21DC" w14:textId="77777777">
        <w:trPr>
          <w:trHeight w:val="871"/>
        </w:trPr>
        <w:tc>
          <w:tcPr>
            <w:tcW w:w="1066" w:type="dxa"/>
          </w:tcPr>
          <w:p w14:paraId="70C58D48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65CA04B5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647" w:type="dxa"/>
          </w:tcPr>
          <w:p w14:paraId="12236FD8" w14:textId="77777777" w:rsidR="008E144E" w:rsidRDefault="007027A6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литературы на тему «Человек на войне».</w:t>
            </w:r>
          </w:p>
          <w:p w14:paraId="74866E02" w14:textId="77777777" w:rsidR="008E144E" w:rsidRDefault="007027A6">
            <w:pPr>
              <w:pStyle w:val="TableParagraph"/>
              <w:spacing w:before="1" w:line="260" w:lineRule="exact"/>
              <w:ind w:left="234"/>
              <w:rPr>
                <w:sz w:val="24"/>
              </w:rPr>
            </w:pPr>
            <w:proofErr w:type="spellStart"/>
            <w:r>
              <w:rPr>
                <w:sz w:val="24"/>
              </w:rPr>
              <w:t>А.Т.Твардовский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«Рассказ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танкиста»,</w:t>
            </w:r>
          </w:p>
        </w:tc>
        <w:tc>
          <w:tcPr>
            <w:tcW w:w="1534" w:type="dxa"/>
          </w:tcPr>
          <w:p w14:paraId="643739F0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35B685BA" w14:textId="77777777" w:rsidR="008E144E" w:rsidRDefault="007027A6">
            <w:pPr>
              <w:pStyle w:val="TableParagraph"/>
              <w:ind w:left="18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1" w:type="dxa"/>
          </w:tcPr>
          <w:p w14:paraId="36350CBC" w14:textId="77777777" w:rsidR="008E144E" w:rsidRDefault="008E144E">
            <w:pPr>
              <w:pStyle w:val="TableParagraph"/>
            </w:pPr>
          </w:p>
        </w:tc>
        <w:tc>
          <w:tcPr>
            <w:tcW w:w="1911" w:type="dxa"/>
          </w:tcPr>
          <w:p w14:paraId="2C364BCF" w14:textId="77777777" w:rsidR="008E144E" w:rsidRDefault="008E144E">
            <w:pPr>
              <w:pStyle w:val="TableParagraph"/>
            </w:pPr>
          </w:p>
        </w:tc>
        <w:tc>
          <w:tcPr>
            <w:tcW w:w="2825" w:type="dxa"/>
          </w:tcPr>
          <w:p w14:paraId="3A0710ED" w14:textId="77777777" w:rsidR="008E144E" w:rsidRDefault="007027A6">
            <w:pPr>
              <w:pStyle w:val="TableParagraph"/>
              <w:spacing w:before="187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C212DF0" w14:textId="77777777" w:rsidR="008E144E" w:rsidRDefault="007027A6">
            <w:pPr>
              <w:pStyle w:val="TableParagraph"/>
              <w:spacing w:before="2"/>
              <w:ind w:left="234"/>
            </w:pPr>
            <w:hyperlink r:id="rId20">
              <w:r>
                <w:rPr>
                  <w:color w:val="0000FF"/>
                  <w:spacing w:val="-2"/>
                  <w:u w:val="single" w:color="0000FF"/>
                </w:rPr>
                <w:t>https://m.edsoo.ru/7f413e80</w:t>
              </w:r>
            </w:hyperlink>
          </w:p>
        </w:tc>
      </w:tr>
    </w:tbl>
    <w:p w14:paraId="00DBCE51" w14:textId="77777777" w:rsidR="008E144E" w:rsidRDefault="008E144E">
      <w:pPr>
        <w:sectPr w:rsidR="008E144E">
          <w:pgSz w:w="16390" w:h="11910" w:orient="landscape"/>
          <w:pgMar w:top="1100" w:right="740" w:bottom="280" w:left="1460" w:header="720" w:footer="720" w:gutter="0"/>
          <w:cols w:space="720"/>
        </w:sectPr>
      </w:pPr>
    </w:p>
    <w:p w14:paraId="0B86A14B" w14:textId="77777777" w:rsidR="008E144E" w:rsidRDefault="008E144E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4647"/>
        <w:gridCol w:w="1534"/>
        <w:gridCol w:w="1841"/>
        <w:gridCol w:w="1911"/>
        <w:gridCol w:w="2825"/>
      </w:tblGrid>
      <w:tr w:rsidR="008E144E" w14:paraId="415AA4BA" w14:textId="77777777">
        <w:trPr>
          <w:trHeight w:val="873"/>
        </w:trPr>
        <w:tc>
          <w:tcPr>
            <w:tcW w:w="1066" w:type="dxa"/>
          </w:tcPr>
          <w:p w14:paraId="46E65FA3" w14:textId="77777777" w:rsidR="008E144E" w:rsidRDefault="008E144E">
            <w:pPr>
              <w:pStyle w:val="TableParagraph"/>
            </w:pPr>
          </w:p>
        </w:tc>
        <w:tc>
          <w:tcPr>
            <w:tcW w:w="4647" w:type="dxa"/>
          </w:tcPr>
          <w:p w14:paraId="0EEFC7B2" w14:textId="77777777" w:rsidR="008E144E" w:rsidRDefault="007027A6">
            <w:pPr>
              <w:pStyle w:val="TableParagraph"/>
              <w:spacing w:before="25" w:line="270" w:lineRule="atLeast"/>
              <w:ind w:left="234" w:firstLine="6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Катаев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«Сын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полка»,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К.М.Симонов</w:t>
            </w:r>
            <w:proofErr w:type="spellEnd"/>
            <w:r>
              <w:rPr>
                <w:sz w:val="24"/>
              </w:rPr>
              <w:t xml:space="preserve">. "Майор привёз мальчишку на лафете..», </w:t>
            </w:r>
            <w:proofErr w:type="spellStart"/>
            <w:r>
              <w:rPr>
                <w:sz w:val="24"/>
              </w:rPr>
              <w:t>Е.Носов</w:t>
            </w:r>
            <w:proofErr w:type="spellEnd"/>
            <w:r>
              <w:rPr>
                <w:sz w:val="24"/>
              </w:rPr>
              <w:t xml:space="preserve"> «Живое пламя».</w:t>
            </w:r>
          </w:p>
        </w:tc>
        <w:tc>
          <w:tcPr>
            <w:tcW w:w="1534" w:type="dxa"/>
          </w:tcPr>
          <w:p w14:paraId="1FCCC0CC" w14:textId="77777777" w:rsidR="008E144E" w:rsidRDefault="008E144E">
            <w:pPr>
              <w:pStyle w:val="TableParagraph"/>
            </w:pPr>
          </w:p>
        </w:tc>
        <w:tc>
          <w:tcPr>
            <w:tcW w:w="1841" w:type="dxa"/>
          </w:tcPr>
          <w:p w14:paraId="0D0D1061" w14:textId="77777777" w:rsidR="008E144E" w:rsidRDefault="008E144E">
            <w:pPr>
              <w:pStyle w:val="TableParagraph"/>
            </w:pPr>
          </w:p>
        </w:tc>
        <w:tc>
          <w:tcPr>
            <w:tcW w:w="1911" w:type="dxa"/>
          </w:tcPr>
          <w:p w14:paraId="493A0A8A" w14:textId="77777777" w:rsidR="008E144E" w:rsidRDefault="008E144E">
            <w:pPr>
              <w:pStyle w:val="TableParagraph"/>
            </w:pPr>
          </w:p>
        </w:tc>
        <w:tc>
          <w:tcPr>
            <w:tcW w:w="2825" w:type="dxa"/>
          </w:tcPr>
          <w:p w14:paraId="52B33DE7" w14:textId="77777777" w:rsidR="008E144E" w:rsidRDefault="008E144E">
            <w:pPr>
              <w:pStyle w:val="TableParagraph"/>
            </w:pPr>
          </w:p>
        </w:tc>
      </w:tr>
      <w:tr w:rsidR="008E144E" w14:paraId="39B169AC" w14:textId="77777777">
        <w:trPr>
          <w:trHeight w:val="1426"/>
        </w:trPr>
        <w:tc>
          <w:tcPr>
            <w:tcW w:w="1066" w:type="dxa"/>
          </w:tcPr>
          <w:p w14:paraId="4D6E5D4B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1DFDEB67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313C8A23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4647" w:type="dxa"/>
          </w:tcPr>
          <w:p w14:paraId="7A8C31A2" w14:textId="77777777" w:rsidR="008E144E" w:rsidRDefault="007027A6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писателей XIX–XXI веков на </w:t>
            </w:r>
            <w:r>
              <w:rPr>
                <w:sz w:val="24"/>
              </w:rPr>
              <w:t>тему детства.</w:t>
            </w:r>
          </w:p>
          <w:p w14:paraId="6F591AA5" w14:textId="77777777" w:rsidR="008E144E" w:rsidRDefault="007027A6">
            <w:pPr>
              <w:pStyle w:val="TableParagraph"/>
              <w:ind w:left="234" w:right="130"/>
              <w:rPr>
                <w:sz w:val="24"/>
              </w:rPr>
            </w:pPr>
            <w:proofErr w:type="spellStart"/>
            <w:r>
              <w:rPr>
                <w:sz w:val="24"/>
              </w:rPr>
              <w:t>В.Г.Короленко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дурном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обществе», Ф.А.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Искандер «Тринадцатый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подвиг</w:t>
            </w:r>
          </w:p>
          <w:p w14:paraId="48602374" w14:textId="77777777" w:rsidR="008E144E" w:rsidRDefault="007027A6">
            <w:pPr>
              <w:pStyle w:val="TableParagraph"/>
              <w:spacing w:before="1" w:line="263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Геракла».</w:t>
            </w:r>
          </w:p>
        </w:tc>
        <w:tc>
          <w:tcPr>
            <w:tcW w:w="1534" w:type="dxa"/>
          </w:tcPr>
          <w:p w14:paraId="2B3CE831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5AA46B7A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70BC12B1" w14:textId="77777777" w:rsidR="008E144E" w:rsidRDefault="007027A6">
            <w:pPr>
              <w:pStyle w:val="TableParagraph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1" w:type="dxa"/>
          </w:tcPr>
          <w:p w14:paraId="7A25F54D" w14:textId="77777777" w:rsidR="008E144E" w:rsidRDefault="008E144E">
            <w:pPr>
              <w:pStyle w:val="TableParagraph"/>
            </w:pPr>
          </w:p>
        </w:tc>
        <w:tc>
          <w:tcPr>
            <w:tcW w:w="1911" w:type="dxa"/>
          </w:tcPr>
          <w:p w14:paraId="1D40857C" w14:textId="77777777" w:rsidR="008E144E" w:rsidRDefault="008E144E">
            <w:pPr>
              <w:pStyle w:val="TableParagraph"/>
            </w:pPr>
          </w:p>
        </w:tc>
        <w:tc>
          <w:tcPr>
            <w:tcW w:w="2825" w:type="dxa"/>
          </w:tcPr>
          <w:p w14:paraId="4F4D98EC" w14:textId="77777777" w:rsidR="008E144E" w:rsidRDefault="008E144E">
            <w:pPr>
              <w:pStyle w:val="TableParagraph"/>
              <w:spacing w:before="187"/>
              <w:rPr>
                <w:b/>
                <w:sz w:val="24"/>
              </w:rPr>
            </w:pPr>
          </w:p>
          <w:p w14:paraId="6EF07C62" w14:textId="77777777" w:rsidR="008E144E" w:rsidRDefault="007027A6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AE0B5F6" w14:textId="77777777" w:rsidR="008E144E" w:rsidRDefault="007027A6">
            <w:pPr>
              <w:pStyle w:val="TableParagraph"/>
              <w:spacing w:before="2"/>
              <w:ind w:left="234"/>
            </w:pPr>
            <w:hyperlink r:id="rId21">
              <w:r>
                <w:rPr>
                  <w:color w:val="0000FF"/>
                  <w:spacing w:val="-2"/>
                  <w:u w:val="single" w:color="0000FF"/>
                </w:rPr>
                <w:t>https://m.edsoo.ru/7f413e80</w:t>
              </w:r>
            </w:hyperlink>
          </w:p>
        </w:tc>
      </w:tr>
      <w:tr w:rsidR="008E144E" w14:paraId="3D7BB276" w14:textId="77777777">
        <w:trPr>
          <w:trHeight w:val="873"/>
        </w:trPr>
        <w:tc>
          <w:tcPr>
            <w:tcW w:w="1066" w:type="dxa"/>
          </w:tcPr>
          <w:p w14:paraId="662FB403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4F19D0B3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4647" w:type="dxa"/>
          </w:tcPr>
          <w:p w14:paraId="2C68354D" w14:textId="77777777" w:rsidR="008E144E" w:rsidRDefault="007027A6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приключенческого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жанра отечественных писателей.</w:t>
            </w:r>
            <w:r>
              <w:rPr>
                <w:sz w:val="24"/>
              </w:rPr>
              <w:t xml:space="preserve"> Ю.В. Коваль</w:t>
            </w:r>
          </w:p>
          <w:p w14:paraId="34D18F62" w14:textId="77777777" w:rsidR="008E144E" w:rsidRDefault="007027A6">
            <w:pPr>
              <w:pStyle w:val="TableParagraph"/>
              <w:spacing w:line="263" w:lineRule="exact"/>
              <w:ind w:left="234"/>
              <w:rPr>
                <w:sz w:val="24"/>
              </w:rPr>
            </w:pPr>
            <w:r>
              <w:rPr>
                <w:sz w:val="24"/>
              </w:rPr>
              <w:t>«Приключение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Васи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Куролесова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1534" w:type="dxa"/>
          </w:tcPr>
          <w:p w14:paraId="66767638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69A23774" w14:textId="77777777" w:rsidR="008E144E" w:rsidRDefault="007027A6">
            <w:pPr>
              <w:pStyle w:val="TableParagraph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14:paraId="0F3659AD" w14:textId="77777777" w:rsidR="008E144E" w:rsidRDefault="008E144E">
            <w:pPr>
              <w:pStyle w:val="TableParagraph"/>
            </w:pPr>
          </w:p>
        </w:tc>
        <w:tc>
          <w:tcPr>
            <w:tcW w:w="1911" w:type="dxa"/>
          </w:tcPr>
          <w:p w14:paraId="331AF0FB" w14:textId="77777777" w:rsidR="008E144E" w:rsidRDefault="008E144E">
            <w:pPr>
              <w:pStyle w:val="TableParagraph"/>
            </w:pPr>
          </w:p>
        </w:tc>
        <w:tc>
          <w:tcPr>
            <w:tcW w:w="2825" w:type="dxa"/>
          </w:tcPr>
          <w:p w14:paraId="2B9B8A54" w14:textId="77777777" w:rsidR="008E144E" w:rsidRDefault="007027A6">
            <w:pPr>
              <w:pStyle w:val="TableParagraph"/>
              <w:spacing w:before="187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9167463" w14:textId="77777777" w:rsidR="008E144E" w:rsidRDefault="007027A6">
            <w:pPr>
              <w:pStyle w:val="TableParagraph"/>
              <w:spacing w:before="2"/>
              <w:ind w:left="234"/>
            </w:pPr>
            <w:hyperlink r:id="rId22">
              <w:r>
                <w:rPr>
                  <w:color w:val="0000FF"/>
                  <w:spacing w:val="-2"/>
                  <w:u w:val="single" w:color="0000FF"/>
                </w:rPr>
                <w:t>https://m.edsoo.ru/7f413e80</w:t>
              </w:r>
            </w:hyperlink>
          </w:p>
        </w:tc>
      </w:tr>
      <w:tr w:rsidR="008E144E" w14:paraId="058BC99C" w14:textId="77777777">
        <w:trPr>
          <w:trHeight w:val="1149"/>
        </w:trPr>
        <w:tc>
          <w:tcPr>
            <w:tcW w:w="1066" w:type="dxa"/>
          </w:tcPr>
          <w:p w14:paraId="4D7A310F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63B8DE45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4647" w:type="dxa"/>
          </w:tcPr>
          <w:p w14:paraId="4633E464" w14:textId="77777777" w:rsidR="008E144E" w:rsidRDefault="007027A6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Литература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Стихотворения 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  <w:p w14:paraId="4FCDBCAC" w14:textId="77777777" w:rsidR="008E144E" w:rsidRDefault="007027A6">
            <w:pPr>
              <w:pStyle w:val="TableParagraph"/>
              <w:spacing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Гамзатова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«Журавли»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Карима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«Эту песню мать </w:t>
            </w:r>
            <w:r>
              <w:rPr>
                <w:sz w:val="24"/>
              </w:rPr>
              <w:t>мне пела»</w:t>
            </w:r>
          </w:p>
        </w:tc>
        <w:tc>
          <w:tcPr>
            <w:tcW w:w="1534" w:type="dxa"/>
          </w:tcPr>
          <w:p w14:paraId="22CC055A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07F612A2" w14:textId="77777777" w:rsidR="008E144E" w:rsidRDefault="007027A6">
            <w:pPr>
              <w:pStyle w:val="TableParagraph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6358887" w14:textId="77777777" w:rsidR="008E144E" w:rsidRDefault="008E144E">
            <w:pPr>
              <w:pStyle w:val="TableParagraph"/>
            </w:pPr>
          </w:p>
        </w:tc>
        <w:tc>
          <w:tcPr>
            <w:tcW w:w="1911" w:type="dxa"/>
          </w:tcPr>
          <w:p w14:paraId="4EC354F2" w14:textId="77777777" w:rsidR="008E144E" w:rsidRDefault="008E144E">
            <w:pPr>
              <w:pStyle w:val="TableParagraph"/>
            </w:pPr>
          </w:p>
        </w:tc>
        <w:tc>
          <w:tcPr>
            <w:tcW w:w="2825" w:type="dxa"/>
          </w:tcPr>
          <w:p w14:paraId="369EA0B4" w14:textId="77777777" w:rsidR="008E144E" w:rsidRDefault="008E144E">
            <w:pPr>
              <w:pStyle w:val="TableParagraph"/>
              <w:spacing w:before="50"/>
              <w:rPr>
                <w:b/>
                <w:sz w:val="24"/>
              </w:rPr>
            </w:pPr>
          </w:p>
          <w:p w14:paraId="7E87FC98" w14:textId="77777777" w:rsidR="008E144E" w:rsidRDefault="007027A6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1F23FF1" w14:textId="77777777" w:rsidR="008E144E" w:rsidRDefault="007027A6">
            <w:pPr>
              <w:pStyle w:val="TableParagraph"/>
              <w:spacing w:before="2"/>
              <w:ind w:left="234"/>
            </w:pPr>
            <w:hyperlink r:id="rId23">
              <w:r>
                <w:rPr>
                  <w:color w:val="0000FF"/>
                  <w:spacing w:val="-2"/>
                  <w:u w:val="single" w:color="0000FF"/>
                </w:rPr>
                <w:t>https://m.edsoo.ru/7f413e80</w:t>
              </w:r>
            </w:hyperlink>
          </w:p>
        </w:tc>
      </w:tr>
      <w:tr w:rsidR="008E144E" w14:paraId="7E2363AE" w14:textId="77777777">
        <w:trPr>
          <w:trHeight w:val="321"/>
        </w:trPr>
        <w:tc>
          <w:tcPr>
            <w:tcW w:w="5713" w:type="dxa"/>
            <w:gridSpan w:val="2"/>
          </w:tcPr>
          <w:p w14:paraId="5EC21CF8" w14:textId="77777777" w:rsidR="008E144E" w:rsidRDefault="007027A6">
            <w:pPr>
              <w:pStyle w:val="TableParagraph"/>
              <w:spacing w:before="39"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34" w:type="dxa"/>
          </w:tcPr>
          <w:p w14:paraId="57DE31E1" w14:textId="77777777" w:rsidR="008E144E" w:rsidRDefault="007027A6">
            <w:pPr>
              <w:pStyle w:val="TableParagraph"/>
              <w:spacing w:before="39" w:line="263" w:lineRule="exact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577" w:type="dxa"/>
            <w:gridSpan w:val="3"/>
          </w:tcPr>
          <w:p w14:paraId="022C7223" w14:textId="77777777" w:rsidR="008E144E" w:rsidRDefault="008E144E">
            <w:pPr>
              <w:pStyle w:val="TableParagraph"/>
            </w:pPr>
          </w:p>
        </w:tc>
      </w:tr>
      <w:tr w:rsidR="008E144E" w14:paraId="4BB8907E" w14:textId="77777777">
        <w:trPr>
          <w:trHeight w:val="318"/>
        </w:trPr>
        <w:tc>
          <w:tcPr>
            <w:tcW w:w="13824" w:type="dxa"/>
            <w:gridSpan w:val="6"/>
          </w:tcPr>
          <w:p w14:paraId="2EB4088B" w14:textId="77777777" w:rsidR="008E144E" w:rsidRDefault="007027A6">
            <w:pPr>
              <w:pStyle w:val="TableParagraph"/>
              <w:spacing w:before="41" w:line="258" w:lineRule="exact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Зарубежная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литература</w:t>
            </w:r>
          </w:p>
        </w:tc>
      </w:tr>
      <w:tr w:rsidR="008E144E" w14:paraId="0079E262" w14:textId="77777777">
        <w:trPr>
          <w:trHeight w:val="597"/>
        </w:trPr>
        <w:tc>
          <w:tcPr>
            <w:tcW w:w="1066" w:type="dxa"/>
          </w:tcPr>
          <w:p w14:paraId="028BFD01" w14:textId="77777777" w:rsidR="008E144E" w:rsidRDefault="007027A6">
            <w:pPr>
              <w:pStyle w:val="TableParagraph"/>
              <w:spacing w:before="178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4647" w:type="dxa"/>
          </w:tcPr>
          <w:p w14:paraId="4F75D0ED" w14:textId="77777777" w:rsidR="008E144E" w:rsidRDefault="007027A6">
            <w:pPr>
              <w:pStyle w:val="TableParagraph"/>
              <w:spacing w:before="25" w:line="27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Х.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Андерсен.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«Снежная </w:t>
            </w:r>
            <w:r>
              <w:rPr>
                <w:spacing w:val="-2"/>
                <w:sz w:val="24"/>
              </w:rPr>
              <w:t>королева».</w:t>
            </w:r>
          </w:p>
        </w:tc>
        <w:tc>
          <w:tcPr>
            <w:tcW w:w="1534" w:type="dxa"/>
          </w:tcPr>
          <w:p w14:paraId="75DCEB77" w14:textId="77777777" w:rsidR="008E144E" w:rsidRDefault="007027A6">
            <w:pPr>
              <w:pStyle w:val="TableParagraph"/>
              <w:spacing w:before="178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14:paraId="37421D22" w14:textId="77777777" w:rsidR="008E144E" w:rsidRDefault="008E144E">
            <w:pPr>
              <w:pStyle w:val="TableParagraph"/>
            </w:pPr>
          </w:p>
        </w:tc>
        <w:tc>
          <w:tcPr>
            <w:tcW w:w="1911" w:type="dxa"/>
          </w:tcPr>
          <w:p w14:paraId="7E646037" w14:textId="77777777" w:rsidR="008E144E" w:rsidRDefault="008E144E">
            <w:pPr>
              <w:pStyle w:val="TableParagraph"/>
            </w:pPr>
          </w:p>
        </w:tc>
        <w:tc>
          <w:tcPr>
            <w:tcW w:w="2825" w:type="dxa"/>
          </w:tcPr>
          <w:p w14:paraId="6BCC0707" w14:textId="77777777" w:rsidR="008E144E" w:rsidRDefault="007027A6">
            <w:pPr>
              <w:pStyle w:val="TableParagraph"/>
              <w:spacing w:before="50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D368ADC" w14:textId="77777777" w:rsidR="008E144E" w:rsidRDefault="007027A6">
            <w:pPr>
              <w:pStyle w:val="TableParagraph"/>
              <w:spacing w:before="2" w:line="249" w:lineRule="exact"/>
              <w:ind w:left="234"/>
            </w:pPr>
            <w:hyperlink r:id="rId24">
              <w:r>
                <w:rPr>
                  <w:color w:val="0000FF"/>
                  <w:spacing w:val="-2"/>
                  <w:u w:val="single" w:color="0000FF"/>
                </w:rPr>
                <w:t>https://m.edsoo.ru/7f413e80</w:t>
              </w:r>
            </w:hyperlink>
          </w:p>
        </w:tc>
      </w:tr>
      <w:tr w:rsidR="008E144E" w14:paraId="61A2EF22" w14:textId="77777777">
        <w:trPr>
          <w:trHeight w:val="597"/>
        </w:trPr>
        <w:tc>
          <w:tcPr>
            <w:tcW w:w="1066" w:type="dxa"/>
          </w:tcPr>
          <w:p w14:paraId="5EEE6F84" w14:textId="77777777" w:rsidR="008E144E" w:rsidRDefault="007027A6">
            <w:pPr>
              <w:pStyle w:val="TableParagraph"/>
              <w:spacing w:before="17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4647" w:type="dxa"/>
          </w:tcPr>
          <w:p w14:paraId="7C38F158" w14:textId="77777777" w:rsidR="008E144E" w:rsidRDefault="007027A6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Зарубежная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сказочная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проза.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Л.Кэрролл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2F8FB2D5" w14:textId="77777777" w:rsidR="008E144E" w:rsidRDefault="007027A6">
            <w:pPr>
              <w:pStyle w:val="TableParagraph"/>
              <w:spacing w:line="263" w:lineRule="exact"/>
              <w:ind w:left="234"/>
              <w:rPr>
                <w:sz w:val="24"/>
              </w:rPr>
            </w:pPr>
            <w:r>
              <w:rPr>
                <w:sz w:val="24"/>
              </w:rPr>
              <w:t>«Алиса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Чудес»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(главы).</w:t>
            </w:r>
          </w:p>
        </w:tc>
        <w:tc>
          <w:tcPr>
            <w:tcW w:w="1534" w:type="dxa"/>
          </w:tcPr>
          <w:p w14:paraId="36CC6494" w14:textId="77777777" w:rsidR="008E144E" w:rsidRDefault="007027A6">
            <w:pPr>
              <w:pStyle w:val="TableParagraph"/>
              <w:spacing w:before="175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14:paraId="5A3B5B61" w14:textId="77777777" w:rsidR="008E144E" w:rsidRDefault="008E144E">
            <w:pPr>
              <w:pStyle w:val="TableParagraph"/>
            </w:pPr>
          </w:p>
        </w:tc>
        <w:tc>
          <w:tcPr>
            <w:tcW w:w="1911" w:type="dxa"/>
          </w:tcPr>
          <w:p w14:paraId="322D7B5F" w14:textId="77777777" w:rsidR="008E144E" w:rsidRDefault="008E144E">
            <w:pPr>
              <w:pStyle w:val="TableParagraph"/>
            </w:pPr>
          </w:p>
        </w:tc>
        <w:tc>
          <w:tcPr>
            <w:tcW w:w="2825" w:type="dxa"/>
          </w:tcPr>
          <w:p w14:paraId="15E2AAE7" w14:textId="77777777" w:rsidR="008E144E" w:rsidRDefault="007027A6">
            <w:pPr>
              <w:pStyle w:val="TableParagraph"/>
              <w:spacing w:before="50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3C32D05" w14:textId="77777777" w:rsidR="008E144E" w:rsidRDefault="007027A6">
            <w:pPr>
              <w:pStyle w:val="TableParagraph"/>
              <w:spacing w:before="2" w:line="249" w:lineRule="exact"/>
              <w:ind w:left="234"/>
            </w:pPr>
            <w:hyperlink r:id="rId25">
              <w:r>
                <w:rPr>
                  <w:color w:val="0000FF"/>
                  <w:spacing w:val="-2"/>
                  <w:u w:val="single" w:color="0000FF"/>
                </w:rPr>
                <w:t>https://m.edsoo.ru/7f413e80</w:t>
              </w:r>
            </w:hyperlink>
          </w:p>
        </w:tc>
      </w:tr>
      <w:tr w:rsidR="008E144E" w14:paraId="728E668F" w14:textId="77777777">
        <w:trPr>
          <w:trHeight w:val="1149"/>
        </w:trPr>
        <w:tc>
          <w:tcPr>
            <w:tcW w:w="1066" w:type="dxa"/>
          </w:tcPr>
          <w:p w14:paraId="42BCCEC8" w14:textId="77777777" w:rsidR="008E144E" w:rsidRDefault="008E144E">
            <w:pPr>
              <w:pStyle w:val="TableParagraph"/>
              <w:spacing w:before="176"/>
              <w:rPr>
                <w:b/>
                <w:sz w:val="24"/>
              </w:rPr>
            </w:pPr>
          </w:p>
          <w:p w14:paraId="6055A9EB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</w:tc>
        <w:tc>
          <w:tcPr>
            <w:tcW w:w="4647" w:type="dxa"/>
          </w:tcPr>
          <w:p w14:paraId="51647F5A" w14:textId="77777777" w:rsidR="008E144E" w:rsidRDefault="007027A6">
            <w:pPr>
              <w:pStyle w:val="TableParagraph"/>
              <w:spacing w:before="38"/>
              <w:ind w:left="234" w:right="130"/>
              <w:rPr>
                <w:sz w:val="24"/>
              </w:rPr>
            </w:pPr>
            <w:r>
              <w:rPr>
                <w:sz w:val="24"/>
              </w:rPr>
              <w:t>Зарубежная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подростках. М. Твен. «Приключения Тома </w:t>
            </w:r>
            <w:proofErr w:type="spellStart"/>
            <w:r>
              <w:rPr>
                <w:sz w:val="24"/>
              </w:rPr>
              <w:t>Сойера</w:t>
            </w:r>
            <w:proofErr w:type="spellEnd"/>
            <w:r>
              <w:rPr>
                <w:sz w:val="24"/>
              </w:rPr>
              <w:t>» (главы); Дж. Лондон. «Сказание о</w:t>
            </w:r>
          </w:p>
          <w:p w14:paraId="17767784" w14:textId="77777777" w:rsidR="008E144E" w:rsidRDefault="007027A6">
            <w:pPr>
              <w:pStyle w:val="TableParagraph"/>
              <w:spacing w:before="1" w:line="263" w:lineRule="exact"/>
              <w:ind w:left="23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Кише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1534" w:type="dxa"/>
          </w:tcPr>
          <w:p w14:paraId="36D3B1EF" w14:textId="77777777" w:rsidR="008E144E" w:rsidRDefault="008E144E">
            <w:pPr>
              <w:pStyle w:val="TableParagraph"/>
              <w:spacing w:before="176"/>
              <w:rPr>
                <w:b/>
                <w:sz w:val="24"/>
              </w:rPr>
            </w:pPr>
          </w:p>
          <w:p w14:paraId="725DF364" w14:textId="77777777" w:rsidR="008E144E" w:rsidRDefault="007027A6">
            <w:pPr>
              <w:pStyle w:val="TableParagraph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94F2DCE" w14:textId="77777777" w:rsidR="008E144E" w:rsidRDefault="008E144E">
            <w:pPr>
              <w:pStyle w:val="TableParagraph"/>
            </w:pPr>
          </w:p>
        </w:tc>
        <w:tc>
          <w:tcPr>
            <w:tcW w:w="1911" w:type="dxa"/>
          </w:tcPr>
          <w:p w14:paraId="0D9CEFA9" w14:textId="77777777" w:rsidR="008E144E" w:rsidRDefault="008E144E">
            <w:pPr>
              <w:pStyle w:val="TableParagraph"/>
            </w:pPr>
          </w:p>
        </w:tc>
        <w:tc>
          <w:tcPr>
            <w:tcW w:w="2825" w:type="dxa"/>
          </w:tcPr>
          <w:p w14:paraId="58A2E63B" w14:textId="77777777" w:rsidR="008E144E" w:rsidRDefault="008E144E">
            <w:pPr>
              <w:pStyle w:val="TableParagraph"/>
              <w:spacing w:before="50"/>
              <w:rPr>
                <w:b/>
                <w:sz w:val="24"/>
              </w:rPr>
            </w:pPr>
          </w:p>
          <w:p w14:paraId="7C675C57" w14:textId="77777777" w:rsidR="008E144E" w:rsidRDefault="007027A6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44E7FED" w14:textId="77777777" w:rsidR="008E144E" w:rsidRDefault="007027A6">
            <w:pPr>
              <w:pStyle w:val="TableParagraph"/>
              <w:spacing w:before="3"/>
              <w:ind w:left="234"/>
            </w:pPr>
            <w:hyperlink r:id="rId26">
              <w:r>
                <w:rPr>
                  <w:color w:val="0000FF"/>
                  <w:spacing w:val="-2"/>
                  <w:u w:val="single" w:color="0000FF"/>
                </w:rPr>
                <w:t>https://m.edsoo.ru/7f413e80</w:t>
              </w:r>
            </w:hyperlink>
          </w:p>
        </w:tc>
      </w:tr>
      <w:tr w:rsidR="008E144E" w14:paraId="1051E2D7" w14:textId="77777777">
        <w:trPr>
          <w:trHeight w:val="597"/>
        </w:trPr>
        <w:tc>
          <w:tcPr>
            <w:tcW w:w="1066" w:type="dxa"/>
          </w:tcPr>
          <w:p w14:paraId="5C017661" w14:textId="77777777" w:rsidR="008E144E" w:rsidRDefault="007027A6">
            <w:pPr>
              <w:pStyle w:val="TableParagraph"/>
              <w:spacing w:before="17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</w:tc>
        <w:tc>
          <w:tcPr>
            <w:tcW w:w="4647" w:type="dxa"/>
          </w:tcPr>
          <w:p w14:paraId="3F275FF3" w14:textId="77777777" w:rsidR="008E144E" w:rsidRDefault="007027A6">
            <w:pPr>
              <w:pStyle w:val="TableParagraph"/>
              <w:spacing w:before="25" w:line="270" w:lineRule="atLeast"/>
              <w:ind w:left="234" w:right="462"/>
              <w:rPr>
                <w:sz w:val="24"/>
              </w:rPr>
            </w:pPr>
            <w:r>
              <w:rPr>
                <w:sz w:val="24"/>
              </w:rPr>
              <w:t>Зарубежная приключенческая проза. Р.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Стивенсон.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«Остров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сокровищ».</w:t>
            </w:r>
          </w:p>
        </w:tc>
        <w:tc>
          <w:tcPr>
            <w:tcW w:w="1534" w:type="dxa"/>
          </w:tcPr>
          <w:p w14:paraId="6498B8A7" w14:textId="77777777" w:rsidR="008E144E" w:rsidRDefault="007027A6">
            <w:pPr>
              <w:pStyle w:val="TableParagraph"/>
              <w:spacing w:before="175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1F0D488" w14:textId="77777777" w:rsidR="008E144E" w:rsidRDefault="008E144E">
            <w:pPr>
              <w:pStyle w:val="TableParagraph"/>
            </w:pPr>
          </w:p>
        </w:tc>
        <w:tc>
          <w:tcPr>
            <w:tcW w:w="1911" w:type="dxa"/>
          </w:tcPr>
          <w:p w14:paraId="1F163488" w14:textId="77777777" w:rsidR="008E144E" w:rsidRDefault="008E144E">
            <w:pPr>
              <w:pStyle w:val="TableParagraph"/>
            </w:pPr>
          </w:p>
        </w:tc>
        <w:tc>
          <w:tcPr>
            <w:tcW w:w="2825" w:type="dxa"/>
          </w:tcPr>
          <w:p w14:paraId="31EA180E" w14:textId="77777777" w:rsidR="008E144E" w:rsidRDefault="007027A6">
            <w:pPr>
              <w:pStyle w:val="TableParagraph"/>
              <w:spacing w:before="48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CA991F8" w14:textId="77777777" w:rsidR="008E144E" w:rsidRDefault="007027A6">
            <w:pPr>
              <w:pStyle w:val="TableParagraph"/>
              <w:spacing w:before="2" w:line="251" w:lineRule="exact"/>
              <w:ind w:left="234"/>
            </w:pPr>
            <w:hyperlink r:id="rId27">
              <w:r>
                <w:rPr>
                  <w:color w:val="0000FF"/>
                  <w:spacing w:val="-2"/>
                  <w:u w:val="single" w:color="0000FF"/>
                </w:rPr>
                <w:t>https://m.edsoo.ru/7f413e80</w:t>
              </w:r>
            </w:hyperlink>
          </w:p>
        </w:tc>
      </w:tr>
      <w:tr w:rsidR="008E144E" w14:paraId="446BDF8E" w14:textId="77777777">
        <w:trPr>
          <w:trHeight w:val="1146"/>
        </w:trPr>
        <w:tc>
          <w:tcPr>
            <w:tcW w:w="1066" w:type="dxa"/>
          </w:tcPr>
          <w:p w14:paraId="3077FC71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061C4695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7.5</w:t>
            </w:r>
          </w:p>
        </w:tc>
        <w:tc>
          <w:tcPr>
            <w:tcW w:w="4647" w:type="dxa"/>
          </w:tcPr>
          <w:p w14:paraId="05CC7935" w14:textId="77777777" w:rsidR="008E144E" w:rsidRDefault="007027A6">
            <w:pPr>
              <w:pStyle w:val="TableParagraph"/>
              <w:spacing w:before="36"/>
              <w:ind w:left="234"/>
              <w:rPr>
                <w:sz w:val="24"/>
              </w:rPr>
            </w:pPr>
            <w:r>
              <w:rPr>
                <w:sz w:val="24"/>
              </w:rPr>
              <w:t>Зарубежная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Сетон</w:t>
            </w:r>
            <w:proofErr w:type="spellEnd"/>
            <w:r>
              <w:rPr>
                <w:sz w:val="24"/>
              </w:rPr>
              <w:t xml:space="preserve">- Томпсон. </w:t>
            </w:r>
            <w:proofErr w:type="gramStart"/>
            <w:r>
              <w:rPr>
                <w:sz w:val="24"/>
              </w:rPr>
              <w:t xml:space="preserve">« </w:t>
            </w:r>
            <w:proofErr w:type="spellStart"/>
            <w:r>
              <w:rPr>
                <w:sz w:val="24"/>
              </w:rPr>
              <w:t>Арно</w:t>
            </w:r>
            <w:proofErr w:type="spellEnd"/>
            <w:proofErr w:type="gramEnd"/>
            <w:r>
              <w:rPr>
                <w:sz w:val="24"/>
              </w:rPr>
              <w:t>»; Дж. Даррелл.</w:t>
            </w:r>
          </w:p>
          <w:p w14:paraId="105286C7" w14:textId="77777777" w:rsidR="008E144E" w:rsidRDefault="007027A6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«Говорящий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свёрток»;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Киплинг.</w:t>
            </w:r>
          </w:p>
          <w:p w14:paraId="49092D53" w14:textId="77777777" w:rsidR="008E144E" w:rsidRDefault="007027A6">
            <w:pPr>
              <w:pStyle w:val="TableParagraph"/>
              <w:spacing w:line="263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Рикки-Тикки-Тави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1534" w:type="dxa"/>
          </w:tcPr>
          <w:p w14:paraId="001CA95D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669A10F3" w14:textId="77777777" w:rsidR="008E144E" w:rsidRDefault="007027A6">
            <w:pPr>
              <w:pStyle w:val="TableParagraph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14:paraId="3F893503" w14:textId="77777777" w:rsidR="008E144E" w:rsidRDefault="008E144E">
            <w:pPr>
              <w:pStyle w:val="TableParagraph"/>
            </w:pPr>
          </w:p>
        </w:tc>
        <w:tc>
          <w:tcPr>
            <w:tcW w:w="1911" w:type="dxa"/>
          </w:tcPr>
          <w:p w14:paraId="0DC38A30" w14:textId="77777777" w:rsidR="008E144E" w:rsidRDefault="008E144E">
            <w:pPr>
              <w:pStyle w:val="TableParagraph"/>
            </w:pPr>
          </w:p>
        </w:tc>
        <w:tc>
          <w:tcPr>
            <w:tcW w:w="2825" w:type="dxa"/>
          </w:tcPr>
          <w:p w14:paraId="2198FB9A" w14:textId="77777777" w:rsidR="008E144E" w:rsidRDefault="008E144E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04F90436" w14:textId="77777777" w:rsidR="008E144E" w:rsidRDefault="007027A6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023471C" w14:textId="77777777" w:rsidR="008E144E" w:rsidRDefault="007027A6">
            <w:pPr>
              <w:pStyle w:val="TableParagraph"/>
              <w:spacing w:before="2"/>
              <w:ind w:left="234"/>
            </w:pPr>
            <w:hyperlink r:id="rId28">
              <w:r>
                <w:rPr>
                  <w:color w:val="0000FF"/>
                  <w:spacing w:val="-2"/>
                  <w:u w:val="single" w:color="0000FF"/>
                </w:rPr>
                <w:t>https://m.edsoo.ru/7f413e80</w:t>
              </w:r>
            </w:hyperlink>
          </w:p>
        </w:tc>
      </w:tr>
      <w:tr w:rsidR="008E144E" w14:paraId="7D63D514" w14:textId="77777777">
        <w:trPr>
          <w:trHeight w:val="319"/>
        </w:trPr>
        <w:tc>
          <w:tcPr>
            <w:tcW w:w="5713" w:type="dxa"/>
            <w:gridSpan w:val="2"/>
          </w:tcPr>
          <w:p w14:paraId="796C1104" w14:textId="77777777" w:rsidR="008E144E" w:rsidRDefault="007027A6">
            <w:pPr>
              <w:pStyle w:val="TableParagraph"/>
              <w:spacing w:before="39" w:line="260" w:lineRule="exact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34" w:type="dxa"/>
          </w:tcPr>
          <w:p w14:paraId="41D5BCC4" w14:textId="77777777" w:rsidR="008E144E" w:rsidRDefault="007027A6">
            <w:pPr>
              <w:pStyle w:val="TableParagraph"/>
              <w:spacing w:before="39" w:line="260" w:lineRule="exact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577" w:type="dxa"/>
            <w:gridSpan w:val="3"/>
          </w:tcPr>
          <w:p w14:paraId="3FB77DD9" w14:textId="77777777" w:rsidR="008E144E" w:rsidRDefault="008E144E">
            <w:pPr>
              <w:pStyle w:val="TableParagraph"/>
            </w:pPr>
          </w:p>
        </w:tc>
      </w:tr>
    </w:tbl>
    <w:p w14:paraId="79F26C01" w14:textId="77777777" w:rsidR="008E144E" w:rsidRDefault="008E144E">
      <w:pPr>
        <w:sectPr w:rsidR="008E144E">
          <w:pgSz w:w="16390" w:h="11910" w:orient="landscape"/>
          <w:pgMar w:top="1100" w:right="740" w:bottom="280" w:left="1460" w:header="720" w:footer="720" w:gutter="0"/>
          <w:cols w:space="720"/>
        </w:sectPr>
      </w:pPr>
    </w:p>
    <w:p w14:paraId="6426596C" w14:textId="77777777" w:rsidR="008E144E" w:rsidRDefault="008E144E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3"/>
        <w:gridCol w:w="1534"/>
        <w:gridCol w:w="1841"/>
        <w:gridCol w:w="1911"/>
        <w:gridCol w:w="2825"/>
      </w:tblGrid>
      <w:tr w:rsidR="008E144E" w14:paraId="209D59D7" w14:textId="77777777">
        <w:trPr>
          <w:trHeight w:val="575"/>
        </w:trPr>
        <w:tc>
          <w:tcPr>
            <w:tcW w:w="5713" w:type="dxa"/>
          </w:tcPr>
          <w:p w14:paraId="2E417634" w14:textId="77777777" w:rsidR="008E144E" w:rsidRDefault="007027A6">
            <w:pPr>
              <w:pStyle w:val="TableParagraph"/>
              <w:spacing w:before="166"/>
              <w:ind w:left="23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534" w:type="dxa"/>
          </w:tcPr>
          <w:p w14:paraId="206066EF" w14:textId="77777777" w:rsidR="008E144E" w:rsidRDefault="007027A6">
            <w:pPr>
              <w:pStyle w:val="TableParagraph"/>
              <w:spacing w:before="166"/>
              <w:ind w:left="18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41" w:type="dxa"/>
          </w:tcPr>
          <w:p w14:paraId="2D59A196" w14:textId="77777777" w:rsidR="008E144E" w:rsidRDefault="008E144E">
            <w:pPr>
              <w:pStyle w:val="TableParagraph"/>
            </w:pPr>
          </w:p>
        </w:tc>
        <w:tc>
          <w:tcPr>
            <w:tcW w:w="1911" w:type="dxa"/>
          </w:tcPr>
          <w:p w14:paraId="6298CB43" w14:textId="77777777" w:rsidR="008E144E" w:rsidRDefault="008E144E">
            <w:pPr>
              <w:pStyle w:val="TableParagraph"/>
            </w:pPr>
          </w:p>
        </w:tc>
        <w:tc>
          <w:tcPr>
            <w:tcW w:w="2825" w:type="dxa"/>
          </w:tcPr>
          <w:p w14:paraId="1ABAA607" w14:textId="77777777" w:rsidR="008E144E" w:rsidRDefault="007027A6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5802879" w14:textId="77777777" w:rsidR="008E144E" w:rsidRDefault="007027A6">
            <w:pPr>
              <w:pStyle w:val="TableParagraph"/>
              <w:spacing w:before="2" w:line="239" w:lineRule="exact"/>
              <w:ind w:left="234"/>
            </w:pPr>
            <w:hyperlink r:id="rId29">
              <w:r>
                <w:rPr>
                  <w:color w:val="0000FF"/>
                  <w:spacing w:val="-2"/>
                  <w:u w:val="single" w:color="0000FF"/>
                </w:rPr>
                <w:t>https://m.edsoo.ru/7f413e80</w:t>
              </w:r>
            </w:hyperlink>
          </w:p>
        </w:tc>
      </w:tr>
      <w:tr w:rsidR="008E144E" w14:paraId="05B02481" w14:textId="77777777">
        <w:trPr>
          <w:trHeight w:val="573"/>
        </w:trPr>
        <w:tc>
          <w:tcPr>
            <w:tcW w:w="5713" w:type="dxa"/>
          </w:tcPr>
          <w:p w14:paraId="4F8C4334" w14:textId="77777777" w:rsidR="008E144E" w:rsidRDefault="007027A6">
            <w:pPr>
              <w:pStyle w:val="TableParagraph"/>
              <w:spacing w:before="163"/>
              <w:ind w:left="232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1534" w:type="dxa"/>
          </w:tcPr>
          <w:p w14:paraId="52FB0146" w14:textId="77777777" w:rsidR="008E144E" w:rsidRDefault="007027A6">
            <w:pPr>
              <w:pStyle w:val="TableParagraph"/>
              <w:spacing w:before="163"/>
              <w:ind w:left="18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41" w:type="dxa"/>
          </w:tcPr>
          <w:p w14:paraId="026CBD0A" w14:textId="77777777" w:rsidR="008E144E" w:rsidRDefault="008E144E">
            <w:pPr>
              <w:pStyle w:val="TableParagraph"/>
            </w:pPr>
          </w:p>
        </w:tc>
        <w:tc>
          <w:tcPr>
            <w:tcW w:w="1911" w:type="dxa"/>
          </w:tcPr>
          <w:p w14:paraId="209CDD9C" w14:textId="77777777" w:rsidR="008E144E" w:rsidRDefault="008E144E">
            <w:pPr>
              <w:pStyle w:val="TableParagraph"/>
            </w:pPr>
          </w:p>
        </w:tc>
        <w:tc>
          <w:tcPr>
            <w:tcW w:w="2825" w:type="dxa"/>
          </w:tcPr>
          <w:p w14:paraId="3CEE6D43" w14:textId="77777777" w:rsidR="008E144E" w:rsidRDefault="007027A6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1E267AD" w14:textId="77777777" w:rsidR="008E144E" w:rsidRDefault="007027A6">
            <w:pPr>
              <w:pStyle w:val="TableParagraph"/>
              <w:spacing w:before="2" w:line="237" w:lineRule="exact"/>
              <w:ind w:left="234"/>
            </w:pPr>
            <w:hyperlink r:id="rId30">
              <w:r>
                <w:rPr>
                  <w:color w:val="0000FF"/>
                  <w:spacing w:val="-2"/>
                  <w:u w:val="single" w:color="0000FF"/>
                </w:rPr>
                <w:t>https://m.edsoo.ru/7f413e80</w:t>
              </w:r>
            </w:hyperlink>
          </w:p>
        </w:tc>
      </w:tr>
      <w:tr w:rsidR="008E144E" w14:paraId="1DF2AE61" w14:textId="77777777">
        <w:trPr>
          <w:trHeight w:val="573"/>
        </w:trPr>
        <w:tc>
          <w:tcPr>
            <w:tcW w:w="5713" w:type="dxa"/>
          </w:tcPr>
          <w:p w14:paraId="5175155F" w14:textId="77777777" w:rsidR="008E144E" w:rsidRDefault="007027A6">
            <w:pPr>
              <w:pStyle w:val="TableParagraph"/>
              <w:spacing w:before="166"/>
              <w:ind w:left="232"/>
              <w:rPr>
                <w:sz w:val="24"/>
              </w:rPr>
            </w:pPr>
            <w:r>
              <w:rPr>
                <w:sz w:val="24"/>
              </w:rPr>
              <w:t>Итоговые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534" w:type="dxa"/>
          </w:tcPr>
          <w:p w14:paraId="13C1B34F" w14:textId="77777777" w:rsidR="008E144E" w:rsidRDefault="007027A6">
            <w:pPr>
              <w:pStyle w:val="TableParagraph"/>
              <w:spacing w:before="166"/>
              <w:ind w:left="18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14:paraId="0908905B" w14:textId="77777777" w:rsidR="008E144E" w:rsidRDefault="007027A6">
            <w:pPr>
              <w:pStyle w:val="TableParagraph"/>
              <w:spacing w:before="166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11" w:type="dxa"/>
          </w:tcPr>
          <w:p w14:paraId="28969E72" w14:textId="77777777" w:rsidR="008E144E" w:rsidRDefault="008E144E">
            <w:pPr>
              <w:pStyle w:val="TableParagraph"/>
            </w:pPr>
          </w:p>
        </w:tc>
        <w:tc>
          <w:tcPr>
            <w:tcW w:w="2825" w:type="dxa"/>
          </w:tcPr>
          <w:p w14:paraId="35493569" w14:textId="77777777" w:rsidR="008E144E" w:rsidRDefault="007027A6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492C73F" w14:textId="77777777" w:rsidR="008E144E" w:rsidRDefault="007027A6">
            <w:pPr>
              <w:pStyle w:val="TableParagraph"/>
              <w:spacing w:before="2" w:line="237" w:lineRule="exact"/>
              <w:ind w:left="234"/>
            </w:pPr>
            <w:hyperlink r:id="rId31">
              <w:r>
                <w:rPr>
                  <w:color w:val="0000FF"/>
                  <w:spacing w:val="-2"/>
                  <w:u w:val="single" w:color="0000FF"/>
                </w:rPr>
                <w:t>https://m.edsoo.ru/7f413e80</w:t>
              </w:r>
            </w:hyperlink>
          </w:p>
        </w:tc>
      </w:tr>
      <w:tr w:rsidR="008E144E" w14:paraId="40D24CBF" w14:textId="77777777">
        <w:trPr>
          <w:trHeight w:val="574"/>
        </w:trPr>
        <w:tc>
          <w:tcPr>
            <w:tcW w:w="5713" w:type="dxa"/>
          </w:tcPr>
          <w:p w14:paraId="021887B3" w14:textId="77777777" w:rsidR="008E144E" w:rsidRDefault="007027A6">
            <w:pPr>
              <w:pStyle w:val="TableParagraph"/>
              <w:spacing w:before="166"/>
              <w:ind w:left="232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1534" w:type="dxa"/>
          </w:tcPr>
          <w:p w14:paraId="021A83F2" w14:textId="77777777" w:rsidR="008E144E" w:rsidRDefault="007027A6">
            <w:pPr>
              <w:pStyle w:val="TableParagraph"/>
              <w:spacing w:before="166"/>
              <w:ind w:left="73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841" w:type="dxa"/>
          </w:tcPr>
          <w:p w14:paraId="4E448AF2" w14:textId="77777777" w:rsidR="008E144E" w:rsidRDefault="008E144E">
            <w:pPr>
              <w:pStyle w:val="TableParagraph"/>
            </w:pPr>
          </w:p>
        </w:tc>
        <w:tc>
          <w:tcPr>
            <w:tcW w:w="1911" w:type="dxa"/>
          </w:tcPr>
          <w:p w14:paraId="369340F3" w14:textId="77777777" w:rsidR="008E144E" w:rsidRDefault="008E144E">
            <w:pPr>
              <w:pStyle w:val="TableParagraph"/>
            </w:pPr>
          </w:p>
        </w:tc>
        <w:tc>
          <w:tcPr>
            <w:tcW w:w="2825" w:type="dxa"/>
          </w:tcPr>
          <w:p w14:paraId="4A2F70B6" w14:textId="77777777" w:rsidR="008E144E" w:rsidRDefault="007027A6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903C612" w14:textId="77777777" w:rsidR="008E144E" w:rsidRDefault="007027A6">
            <w:pPr>
              <w:pStyle w:val="TableParagraph"/>
              <w:spacing w:before="3" w:line="237" w:lineRule="exact"/>
              <w:ind w:left="234"/>
            </w:pPr>
            <w:hyperlink r:id="rId32">
              <w:r>
                <w:rPr>
                  <w:color w:val="0000FF"/>
                  <w:spacing w:val="-2"/>
                  <w:u w:val="single" w:color="0000FF"/>
                </w:rPr>
                <w:t>https://m.edsoo.ru/7f413e80</w:t>
              </w:r>
            </w:hyperlink>
          </w:p>
        </w:tc>
      </w:tr>
      <w:tr w:rsidR="008E144E" w14:paraId="061E178C" w14:textId="77777777">
        <w:trPr>
          <w:trHeight w:val="318"/>
        </w:trPr>
        <w:tc>
          <w:tcPr>
            <w:tcW w:w="5713" w:type="dxa"/>
          </w:tcPr>
          <w:p w14:paraId="5ED71BAB" w14:textId="77777777" w:rsidR="008E144E" w:rsidRDefault="007027A6">
            <w:pPr>
              <w:pStyle w:val="TableParagraph"/>
              <w:spacing w:before="38" w:line="260" w:lineRule="exact"/>
              <w:ind w:left="23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1534" w:type="dxa"/>
          </w:tcPr>
          <w:p w14:paraId="7D4D589E" w14:textId="77777777" w:rsidR="008E144E" w:rsidRDefault="007027A6">
            <w:pPr>
              <w:pStyle w:val="TableParagraph"/>
              <w:spacing w:before="38" w:line="260" w:lineRule="exact"/>
              <w:ind w:left="678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841" w:type="dxa"/>
          </w:tcPr>
          <w:p w14:paraId="1B4D9C03" w14:textId="77777777" w:rsidR="008E144E" w:rsidRDefault="007027A6">
            <w:pPr>
              <w:pStyle w:val="TableParagraph"/>
              <w:spacing w:before="38" w:line="260" w:lineRule="exact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11" w:type="dxa"/>
          </w:tcPr>
          <w:p w14:paraId="0B66E740" w14:textId="77777777" w:rsidR="008E144E" w:rsidRDefault="007027A6">
            <w:pPr>
              <w:pStyle w:val="TableParagraph"/>
              <w:spacing w:before="38" w:line="260" w:lineRule="exact"/>
              <w:ind w:left="19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25" w:type="dxa"/>
          </w:tcPr>
          <w:p w14:paraId="05C232A8" w14:textId="77777777" w:rsidR="008E144E" w:rsidRDefault="008E144E">
            <w:pPr>
              <w:pStyle w:val="TableParagraph"/>
            </w:pPr>
          </w:p>
        </w:tc>
      </w:tr>
    </w:tbl>
    <w:p w14:paraId="4B7A1865" w14:textId="77777777" w:rsidR="008E144E" w:rsidRDefault="008E144E">
      <w:pPr>
        <w:sectPr w:rsidR="008E144E">
          <w:pgSz w:w="16390" w:h="11910" w:orient="landscape"/>
          <w:pgMar w:top="1100" w:right="740" w:bottom="280" w:left="1460" w:header="720" w:footer="720" w:gutter="0"/>
          <w:cols w:space="720"/>
        </w:sectPr>
      </w:pPr>
    </w:p>
    <w:p w14:paraId="2606BFEC" w14:textId="77777777" w:rsidR="008E144E" w:rsidRDefault="007027A6">
      <w:pPr>
        <w:spacing w:before="64" w:after="5"/>
        <w:ind w:left="431"/>
        <w:rPr>
          <w:b/>
          <w:sz w:val="28"/>
        </w:rPr>
      </w:pPr>
      <w:r>
        <w:rPr>
          <w:b/>
          <w:sz w:val="28"/>
        </w:rPr>
        <w:t>6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4717"/>
        <w:gridCol w:w="1496"/>
        <w:gridCol w:w="1841"/>
        <w:gridCol w:w="1911"/>
        <w:gridCol w:w="2825"/>
      </w:tblGrid>
      <w:tr w:rsidR="008E144E" w14:paraId="1FB53257" w14:textId="77777777">
        <w:trPr>
          <w:trHeight w:val="319"/>
        </w:trPr>
        <w:tc>
          <w:tcPr>
            <w:tcW w:w="996" w:type="dxa"/>
            <w:vMerge w:val="restart"/>
          </w:tcPr>
          <w:p w14:paraId="6BFD836B" w14:textId="77777777" w:rsidR="008E144E" w:rsidRDefault="008E144E">
            <w:pPr>
              <w:pStyle w:val="TableParagraph"/>
              <w:spacing w:before="180"/>
              <w:rPr>
                <w:b/>
                <w:sz w:val="24"/>
              </w:rPr>
            </w:pPr>
          </w:p>
          <w:p w14:paraId="77A79308" w14:textId="77777777" w:rsidR="008E144E" w:rsidRDefault="007027A6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717" w:type="dxa"/>
            <w:vMerge w:val="restart"/>
          </w:tcPr>
          <w:p w14:paraId="72C0A126" w14:textId="77777777" w:rsidR="008E144E" w:rsidRDefault="008E144E">
            <w:pPr>
              <w:pStyle w:val="TableParagraph"/>
              <w:spacing w:before="41"/>
              <w:rPr>
                <w:b/>
                <w:sz w:val="24"/>
              </w:rPr>
            </w:pPr>
          </w:p>
          <w:p w14:paraId="62F329C3" w14:textId="77777777" w:rsidR="008E144E" w:rsidRDefault="007027A6">
            <w:pPr>
              <w:pStyle w:val="TableParagraph"/>
              <w:ind w:left="232" w:right="1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248" w:type="dxa"/>
            <w:gridSpan w:val="3"/>
          </w:tcPr>
          <w:p w14:paraId="2595FA87" w14:textId="77777777" w:rsidR="008E144E" w:rsidRDefault="007027A6">
            <w:pPr>
              <w:pStyle w:val="TableParagraph"/>
              <w:spacing w:before="41" w:line="258" w:lineRule="exact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825" w:type="dxa"/>
            <w:vMerge w:val="restart"/>
          </w:tcPr>
          <w:p w14:paraId="05B8DAF9" w14:textId="77777777" w:rsidR="008E144E" w:rsidRDefault="007027A6">
            <w:pPr>
              <w:pStyle w:val="TableParagraph"/>
              <w:spacing w:before="41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Электронные (цифровые) </w:t>
            </w:r>
            <w:r>
              <w:rPr>
                <w:b/>
                <w:spacing w:val="-2"/>
                <w:sz w:val="24"/>
              </w:rPr>
              <w:t>образовательные ресурсы</w:t>
            </w:r>
          </w:p>
        </w:tc>
      </w:tr>
      <w:tr w:rsidR="008E144E" w14:paraId="642F416F" w14:textId="77777777">
        <w:trPr>
          <w:trHeight w:val="1091"/>
        </w:trPr>
        <w:tc>
          <w:tcPr>
            <w:tcW w:w="996" w:type="dxa"/>
            <w:vMerge/>
            <w:tcBorders>
              <w:top w:val="nil"/>
            </w:tcBorders>
          </w:tcPr>
          <w:p w14:paraId="0558E9B5" w14:textId="77777777" w:rsidR="008E144E" w:rsidRDefault="008E144E">
            <w:pPr>
              <w:rPr>
                <w:sz w:val="2"/>
                <w:szCs w:val="2"/>
              </w:rPr>
            </w:pPr>
          </w:p>
        </w:tc>
        <w:tc>
          <w:tcPr>
            <w:tcW w:w="4717" w:type="dxa"/>
            <w:vMerge/>
            <w:tcBorders>
              <w:top w:val="nil"/>
            </w:tcBorders>
          </w:tcPr>
          <w:p w14:paraId="3F0A7DC6" w14:textId="77777777" w:rsidR="008E144E" w:rsidRDefault="008E144E"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 w14:paraId="1087F78A" w14:textId="77777777" w:rsidR="008E144E" w:rsidRDefault="008E144E">
            <w:pPr>
              <w:pStyle w:val="TableParagraph"/>
              <w:spacing w:before="19"/>
              <w:rPr>
                <w:b/>
                <w:sz w:val="24"/>
              </w:rPr>
            </w:pPr>
          </w:p>
          <w:p w14:paraId="4B301E1B" w14:textId="77777777" w:rsidR="008E144E" w:rsidRDefault="007027A6">
            <w:pPr>
              <w:pStyle w:val="TableParagraph"/>
              <w:ind w:right="657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14:paraId="0FFFDBC3" w14:textId="77777777" w:rsidR="008E144E" w:rsidRDefault="007027A6">
            <w:pPr>
              <w:pStyle w:val="TableParagraph"/>
              <w:spacing w:before="156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 w14:paraId="659E752B" w14:textId="77777777" w:rsidR="008E144E" w:rsidRDefault="007027A6">
            <w:pPr>
              <w:pStyle w:val="TableParagraph"/>
              <w:spacing w:before="156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25" w:type="dxa"/>
            <w:vMerge/>
            <w:tcBorders>
              <w:top w:val="nil"/>
            </w:tcBorders>
          </w:tcPr>
          <w:p w14:paraId="0B01EEB5" w14:textId="77777777" w:rsidR="008E144E" w:rsidRDefault="008E144E">
            <w:pPr>
              <w:rPr>
                <w:sz w:val="2"/>
                <w:szCs w:val="2"/>
              </w:rPr>
            </w:pPr>
          </w:p>
        </w:tc>
      </w:tr>
      <w:tr w:rsidR="008E144E" w14:paraId="656F9691" w14:textId="77777777">
        <w:trPr>
          <w:trHeight w:val="321"/>
        </w:trPr>
        <w:tc>
          <w:tcPr>
            <w:tcW w:w="13786" w:type="dxa"/>
            <w:gridSpan w:val="6"/>
          </w:tcPr>
          <w:p w14:paraId="03EE3B8F" w14:textId="77777777" w:rsidR="008E144E" w:rsidRDefault="007027A6">
            <w:pPr>
              <w:pStyle w:val="TableParagraph"/>
              <w:spacing w:before="43" w:line="258" w:lineRule="exact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Античная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литература</w:t>
            </w:r>
          </w:p>
        </w:tc>
      </w:tr>
      <w:tr w:rsidR="008E144E" w14:paraId="11B72C66" w14:textId="77777777">
        <w:trPr>
          <w:trHeight w:val="597"/>
        </w:trPr>
        <w:tc>
          <w:tcPr>
            <w:tcW w:w="996" w:type="dxa"/>
          </w:tcPr>
          <w:p w14:paraId="04F02CAB" w14:textId="77777777" w:rsidR="008E144E" w:rsidRDefault="007027A6">
            <w:pPr>
              <w:pStyle w:val="TableParagraph"/>
              <w:spacing w:before="178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717" w:type="dxa"/>
          </w:tcPr>
          <w:p w14:paraId="0CEE567E" w14:textId="77777777" w:rsidR="008E144E" w:rsidRDefault="007027A6">
            <w:pPr>
              <w:pStyle w:val="TableParagraph"/>
              <w:spacing w:before="26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Гомер.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Поэмы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Илиада»,«Одиссея</w:t>
            </w:r>
            <w:proofErr w:type="spellEnd"/>
            <w:r>
              <w:rPr>
                <w:sz w:val="24"/>
              </w:rPr>
              <w:t xml:space="preserve">» </w:t>
            </w:r>
            <w:r>
              <w:rPr>
                <w:spacing w:val="-2"/>
                <w:sz w:val="24"/>
              </w:rPr>
              <w:t>(фрагменты)</w:t>
            </w:r>
          </w:p>
        </w:tc>
        <w:tc>
          <w:tcPr>
            <w:tcW w:w="1496" w:type="dxa"/>
          </w:tcPr>
          <w:p w14:paraId="2E78E65B" w14:textId="77777777" w:rsidR="008E144E" w:rsidRDefault="007027A6">
            <w:pPr>
              <w:pStyle w:val="TableParagraph"/>
              <w:spacing w:before="178"/>
              <w:ind w:right="5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14:paraId="6F2A0EF1" w14:textId="77777777" w:rsidR="008E144E" w:rsidRDefault="008E144E">
            <w:pPr>
              <w:pStyle w:val="TableParagraph"/>
            </w:pPr>
          </w:p>
        </w:tc>
        <w:tc>
          <w:tcPr>
            <w:tcW w:w="1911" w:type="dxa"/>
          </w:tcPr>
          <w:p w14:paraId="3B8C243E" w14:textId="77777777" w:rsidR="008E144E" w:rsidRDefault="008E144E">
            <w:pPr>
              <w:pStyle w:val="TableParagraph"/>
            </w:pPr>
          </w:p>
        </w:tc>
        <w:tc>
          <w:tcPr>
            <w:tcW w:w="2825" w:type="dxa"/>
          </w:tcPr>
          <w:p w14:paraId="0A573F8F" w14:textId="77777777" w:rsidR="008E144E" w:rsidRDefault="007027A6">
            <w:pPr>
              <w:pStyle w:val="TableParagraph"/>
              <w:spacing w:before="5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02E0D0B" w14:textId="77777777" w:rsidR="008E144E" w:rsidRDefault="007027A6">
            <w:pPr>
              <w:pStyle w:val="TableParagraph"/>
              <w:spacing w:before="2" w:line="249" w:lineRule="exact"/>
              <w:ind w:left="231"/>
            </w:pPr>
            <w:hyperlink r:id="rId33">
              <w:r>
                <w:rPr>
                  <w:color w:val="0000FF"/>
                  <w:spacing w:val="-2"/>
                  <w:u w:val="single" w:color="0000FF"/>
                </w:rPr>
                <w:t>https://m.edsoo.ru/7f41542e</w:t>
              </w:r>
            </w:hyperlink>
          </w:p>
        </w:tc>
      </w:tr>
      <w:tr w:rsidR="008E144E" w14:paraId="183C2829" w14:textId="77777777">
        <w:trPr>
          <w:trHeight w:val="321"/>
        </w:trPr>
        <w:tc>
          <w:tcPr>
            <w:tcW w:w="5713" w:type="dxa"/>
            <w:gridSpan w:val="2"/>
          </w:tcPr>
          <w:p w14:paraId="3B2F10E2" w14:textId="77777777" w:rsidR="008E144E" w:rsidRDefault="007027A6">
            <w:pPr>
              <w:pStyle w:val="TableParagraph"/>
              <w:spacing w:before="38"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96" w:type="dxa"/>
          </w:tcPr>
          <w:p w14:paraId="17A7810D" w14:textId="77777777" w:rsidR="008E144E" w:rsidRDefault="007027A6">
            <w:pPr>
              <w:pStyle w:val="TableParagraph"/>
              <w:spacing w:before="38" w:line="263" w:lineRule="exact"/>
              <w:ind w:right="5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577" w:type="dxa"/>
            <w:gridSpan w:val="3"/>
          </w:tcPr>
          <w:p w14:paraId="100E8620" w14:textId="77777777" w:rsidR="008E144E" w:rsidRDefault="008E144E">
            <w:pPr>
              <w:pStyle w:val="TableParagraph"/>
            </w:pPr>
          </w:p>
        </w:tc>
      </w:tr>
      <w:tr w:rsidR="008E144E" w14:paraId="049EDB82" w14:textId="77777777">
        <w:trPr>
          <w:trHeight w:val="321"/>
        </w:trPr>
        <w:tc>
          <w:tcPr>
            <w:tcW w:w="13786" w:type="dxa"/>
            <w:gridSpan w:val="6"/>
          </w:tcPr>
          <w:p w14:paraId="56DD58A7" w14:textId="77777777" w:rsidR="008E144E" w:rsidRDefault="007027A6">
            <w:pPr>
              <w:pStyle w:val="TableParagraph"/>
              <w:spacing w:before="43" w:line="258" w:lineRule="exact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Фольклор</w:t>
            </w:r>
          </w:p>
        </w:tc>
      </w:tr>
      <w:tr w:rsidR="008E144E" w14:paraId="6EEB8DCD" w14:textId="77777777">
        <w:trPr>
          <w:trHeight w:val="871"/>
        </w:trPr>
        <w:tc>
          <w:tcPr>
            <w:tcW w:w="996" w:type="dxa"/>
          </w:tcPr>
          <w:p w14:paraId="5D57BFB9" w14:textId="77777777" w:rsidR="008E144E" w:rsidRDefault="008E144E">
            <w:pPr>
              <w:pStyle w:val="TableParagraph"/>
              <w:spacing w:before="36"/>
              <w:rPr>
                <w:b/>
                <w:sz w:val="24"/>
              </w:rPr>
            </w:pPr>
          </w:p>
          <w:p w14:paraId="0A631093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717" w:type="dxa"/>
          </w:tcPr>
          <w:p w14:paraId="157F8E41" w14:textId="77777777" w:rsidR="008E144E" w:rsidRDefault="007027A6">
            <w:pPr>
              <w:pStyle w:val="TableParagraph"/>
              <w:spacing w:before="36"/>
              <w:ind w:left="232"/>
              <w:rPr>
                <w:sz w:val="24"/>
              </w:rPr>
            </w:pPr>
            <w:r>
              <w:rPr>
                <w:sz w:val="24"/>
              </w:rPr>
              <w:t>Былины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двух).</w:t>
            </w:r>
            <w:r>
              <w:rPr>
                <w:spacing w:val="-2"/>
                <w:sz w:val="24"/>
              </w:rPr>
              <w:t xml:space="preserve"> Например,</w:t>
            </w:r>
          </w:p>
          <w:p w14:paraId="59810597" w14:textId="77777777" w:rsidR="008E144E" w:rsidRDefault="007027A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«Илья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Муромец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Соловей-</w:t>
            </w:r>
            <w:r>
              <w:rPr>
                <w:spacing w:val="-2"/>
                <w:sz w:val="24"/>
              </w:rPr>
              <w:t>разбойник»,</w:t>
            </w:r>
          </w:p>
          <w:p w14:paraId="45C0519D" w14:textId="77777777" w:rsidR="008E144E" w:rsidRDefault="007027A6">
            <w:pPr>
              <w:pStyle w:val="TableParagraph"/>
              <w:spacing w:line="263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«Садко»</w:t>
            </w:r>
          </w:p>
        </w:tc>
        <w:tc>
          <w:tcPr>
            <w:tcW w:w="1496" w:type="dxa"/>
          </w:tcPr>
          <w:p w14:paraId="7E07D31E" w14:textId="77777777" w:rsidR="008E144E" w:rsidRDefault="008E144E">
            <w:pPr>
              <w:pStyle w:val="TableParagraph"/>
              <w:spacing w:before="36"/>
              <w:rPr>
                <w:b/>
                <w:sz w:val="24"/>
              </w:rPr>
            </w:pPr>
          </w:p>
          <w:p w14:paraId="0D3B12FF" w14:textId="77777777" w:rsidR="008E144E" w:rsidRDefault="007027A6">
            <w:pPr>
              <w:pStyle w:val="TableParagraph"/>
              <w:ind w:right="5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2E548619" w14:textId="77777777" w:rsidR="008E144E" w:rsidRDefault="008E144E">
            <w:pPr>
              <w:pStyle w:val="TableParagraph"/>
            </w:pPr>
          </w:p>
        </w:tc>
        <w:tc>
          <w:tcPr>
            <w:tcW w:w="1911" w:type="dxa"/>
          </w:tcPr>
          <w:p w14:paraId="7BA92F2A" w14:textId="77777777" w:rsidR="008E144E" w:rsidRDefault="008E144E">
            <w:pPr>
              <w:pStyle w:val="TableParagraph"/>
            </w:pPr>
          </w:p>
        </w:tc>
        <w:tc>
          <w:tcPr>
            <w:tcW w:w="2825" w:type="dxa"/>
          </w:tcPr>
          <w:p w14:paraId="24836668" w14:textId="77777777" w:rsidR="008E144E" w:rsidRDefault="007027A6">
            <w:pPr>
              <w:pStyle w:val="TableParagraph"/>
              <w:spacing w:before="187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FFC58E7" w14:textId="77777777" w:rsidR="008E144E" w:rsidRDefault="007027A6">
            <w:pPr>
              <w:pStyle w:val="TableParagraph"/>
              <w:spacing w:before="2"/>
              <w:ind w:left="231"/>
            </w:pPr>
            <w:hyperlink r:id="rId34">
              <w:r>
                <w:rPr>
                  <w:color w:val="0000FF"/>
                  <w:spacing w:val="-2"/>
                  <w:u w:val="single" w:color="0000FF"/>
                </w:rPr>
                <w:t>https://m.edsoo.ru/7f41542e</w:t>
              </w:r>
            </w:hyperlink>
          </w:p>
        </w:tc>
      </w:tr>
      <w:tr w:rsidR="008E144E" w14:paraId="42D9E38D" w14:textId="77777777">
        <w:trPr>
          <w:trHeight w:val="1425"/>
        </w:trPr>
        <w:tc>
          <w:tcPr>
            <w:tcW w:w="996" w:type="dxa"/>
          </w:tcPr>
          <w:p w14:paraId="5DABE34A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263B646D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4F887B92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717" w:type="dxa"/>
          </w:tcPr>
          <w:p w14:paraId="41F95EF0" w14:textId="77777777" w:rsidR="008E144E" w:rsidRDefault="007027A6">
            <w:pPr>
              <w:pStyle w:val="TableParagraph"/>
              <w:spacing w:before="38"/>
              <w:ind w:left="232" w:right="166"/>
              <w:rPr>
                <w:sz w:val="24"/>
              </w:rPr>
            </w:pPr>
            <w:r>
              <w:rPr>
                <w:sz w:val="24"/>
              </w:rPr>
              <w:t xml:space="preserve">Народные песни и баллады народов </w:t>
            </w:r>
            <w:r>
              <w:rPr>
                <w:sz w:val="24"/>
              </w:rPr>
              <w:t>России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трёх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одной баллады), «Песнь о Роланде»</w:t>
            </w:r>
          </w:p>
          <w:p w14:paraId="16BC014B" w14:textId="77777777" w:rsidR="008E144E" w:rsidRDefault="007027A6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(фрагменты), «Песнь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Нибелунгах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  <w:p w14:paraId="458A677F" w14:textId="77777777" w:rsidR="008E144E" w:rsidRDefault="007027A6">
            <w:pPr>
              <w:pStyle w:val="TableParagraph"/>
              <w:spacing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(фрагменты),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Аника</w:t>
            </w:r>
            <w:proofErr w:type="spellEnd"/>
            <w:r>
              <w:rPr>
                <w:sz w:val="24"/>
              </w:rPr>
              <w:t>-воин»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1496" w:type="dxa"/>
          </w:tcPr>
          <w:p w14:paraId="69B15763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53727284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68A00DF7" w14:textId="77777777" w:rsidR="008E144E" w:rsidRDefault="007027A6">
            <w:pPr>
              <w:pStyle w:val="TableParagraph"/>
              <w:ind w:right="5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1" w:type="dxa"/>
          </w:tcPr>
          <w:p w14:paraId="5F4498AA" w14:textId="77777777" w:rsidR="008E144E" w:rsidRDefault="008E144E">
            <w:pPr>
              <w:pStyle w:val="TableParagraph"/>
            </w:pPr>
          </w:p>
        </w:tc>
        <w:tc>
          <w:tcPr>
            <w:tcW w:w="1911" w:type="dxa"/>
          </w:tcPr>
          <w:p w14:paraId="65A1AD16" w14:textId="77777777" w:rsidR="008E144E" w:rsidRDefault="008E144E">
            <w:pPr>
              <w:pStyle w:val="TableParagraph"/>
            </w:pPr>
          </w:p>
        </w:tc>
        <w:tc>
          <w:tcPr>
            <w:tcW w:w="2825" w:type="dxa"/>
          </w:tcPr>
          <w:p w14:paraId="067A2473" w14:textId="77777777" w:rsidR="008E144E" w:rsidRDefault="008E144E">
            <w:pPr>
              <w:pStyle w:val="TableParagraph"/>
              <w:spacing w:before="190"/>
              <w:rPr>
                <w:b/>
                <w:sz w:val="24"/>
              </w:rPr>
            </w:pPr>
          </w:p>
          <w:p w14:paraId="16D50222" w14:textId="77777777" w:rsidR="008E144E" w:rsidRDefault="007027A6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4BF883B" w14:textId="77777777" w:rsidR="008E144E" w:rsidRDefault="007027A6">
            <w:pPr>
              <w:pStyle w:val="TableParagraph"/>
              <w:spacing w:before="2"/>
              <w:ind w:left="231"/>
            </w:pPr>
            <w:hyperlink r:id="rId35">
              <w:r>
                <w:rPr>
                  <w:color w:val="0000FF"/>
                  <w:spacing w:val="-2"/>
                  <w:u w:val="single" w:color="0000FF"/>
                </w:rPr>
                <w:t>https://m.edsoo.ru/7f41542e</w:t>
              </w:r>
            </w:hyperlink>
          </w:p>
        </w:tc>
      </w:tr>
      <w:tr w:rsidR="008E144E" w14:paraId="3FD2E747" w14:textId="77777777">
        <w:trPr>
          <w:trHeight w:val="321"/>
        </w:trPr>
        <w:tc>
          <w:tcPr>
            <w:tcW w:w="5713" w:type="dxa"/>
            <w:gridSpan w:val="2"/>
          </w:tcPr>
          <w:p w14:paraId="3BFB60D4" w14:textId="77777777" w:rsidR="008E144E" w:rsidRDefault="007027A6">
            <w:pPr>
              <w:pStyle w:val="TableParagraph"/>
              <w:spacing w:before="38"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96" w:type="dxa"/>
          </w:tcPr>
          <w:p w14:paraId="35BE7F3B" w14:textId="77777777" w:rsidR="008E144E" w:rsidRDefault="007027A6">
            <w:pPr>
              <w:pStyle w:val="TableParagraph"/>
              <w:spacing w:before="38" w:line="263" w:lineRule="exact"/>
              <w:ind w:right="5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577" w:type="dxa"/>
            <w:gridSpan w:val="3"/>
          </w:tcPr>
          <w:p w14:paraId="6823C895" w14:textId="77777777" w:rsidR="008E144E" w:rsidRDefault="008E144E">
            <w:pPr>
              <w:pStyle w:val="TableParagraph"/>
            </w:pPr>
          </w:p>
        </w:tc>
      </w:tr>
      <w:tr w:rsidR="008E144E" w14:paraId="17E83157" w14:textId="77777777">
        <w:trPr>
          <w:trHeight w:val="321"/>
        </w:trPr>
        <w:tc>
          <w:tcPr>
            <w:tcW w:w="13786" w:type="dxa"/>
            <w:gridSpan w:val="6"/>
          </w:tcPr>
          <w:p w14:paraId="18FF5EE5" w14:textId="77777777" w:rsidR="008E144E" w:rsidRDefault="007027A6">
            <w:pPr>
              <w:pStyle w:val="TableParagraph"/>
              <w:spacing w:before="43" w:line="258" w:lineRule="exact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Древнерусская</w:t>
            </w:r>
            <w:r>
              <w:rPr>
                <w:b/>
                <w:spacing w:val="-2"/>
                <w:sz w:val="24"/>
              </w:rPr>
              <w:t xml:space="preserve"> литература</w:t>
            </w:r>
          </w:p>
        </w:tc>
      </w:tr>
      <w:tr w:rsidR="008E144E" w14:paraId="15E229E7" w14:textId="77777777">
        <w:trPr>
          <w:trHeight w:val="1426"/>
        </w:trPr>
        <w:tc>
          <w:tcPr>
            <w:tcW w:w="996" w:type="dxa"/>
          </w:tcPr>
          <w:p w14:paraId="41B98848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05AE1C69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03848AFD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717" w:type="dxa"/>
          </w:tcPr>
          <w:p w14:paraId="0ED4D126" w14:textId="77777777" w:rsidR="008E144E" w:rsidRDefault="007027A6">
            <w:pPr>
              <w:pStyle w:val="TableParagraph"/>
              <w:spacing w:before="38"/>
              <w:ind w:left="232" w:right="166"/>
              <w:rPr>
                <w:sz w:val="24"/>
              </w:rPr>
            </w:pPr>
            <w:r>
              <w:rPr>
                <w:sz w:val="24"/>
              </w:rPr>
              <w:t>«Повесть временных лет» (не менее одного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фрагмента).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«Сказание о белгородском киселе», «Сказание о походе князя Олега на Царьград»,</w:t>
            </w:r>
          </w:p>
          <w:p w14:paraId="15684BFD" w14:textId="77777777" w:rsidR="008E144E" w:rsidRDefault="007027A6">
            <w:pPr>
              <w:pStyle w:val="TableParagraph"/>
              <w:spacing w:before="1"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«Предание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смерти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князя</w:t>
            </w:r>
            <w:r>
              <w:rPr>
                <w:spacing w:val="-2"/>
                <w:sz w:val="24"/>
              </w:rPr>
              <w:t xml:space="preserve"> Олега»</w:t>
            </w:r>
          </w:p>
        </w:tc>
        <w:tc>
          <w:tcPr>
            <w:tcW w:w="1496" w:type="dxa"/>
          </w:tcPr>
          <w:p w14:paraId="5D37F0B1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46199097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5DCCC5F9" w14:textId="77777777" w:rsidR="008E144E" w:rsidRDefault="007027A6">
            <w:pPr>
              <w:pStyle w:val="TableParagraph"/>
              <w:ind w:right="5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14:paraId="13D3C87D" w14:textId="77777777" w:rsidR="008E144E" w:rsidRDefault="008E144E">
            <w:pPr>
              <w:pStyle w:val="TableParagraph"/>
            </w:pPr>
          </w:p>
        </w:tc>
        <w:tc>
          <w:tcPr>
            <w:tcW w:w="1911" w:type="dxa"/>
          </w:tcPr>
          <w:p w14:paraId="3EBF0D85" w14:textId="77777777" w:rsidR="008E144E" w:rsidRDefault="008E144E">
            <w:pPr>
              <w:pStyle w:val="TableParagraph"/>
            </w:pPr>
          </w:p>
        </w:tc>
        <w:tc>
          <w:tcPr>
            <w:tcW w:w="2825" w:type="dxa"/>
          </w:tcPr>
          <w:p w14:paraId="4276844D" w14:textId="77777777" w:rsidR="008E144E" w:rsidRDefault="008E144E">
            <w:pPr>
              <w:pStyle w:val="TableParagraph"/>
              <w:spacing w:before="188"/>
              <w:rPr>
                <w:b/>
                <w:sz w:val="24"/>
              </w:rPr>
            </w:pPr>
          </w:p>
          <w:p w14:paraId="57BE67C5" w14:textId="77777777" w:rsidR="008E144E" w:rsidRDefault="007027A6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E9FDCB0" w14:textId="77777777" w:rsidR="008E144E" w:rsidRDefault="007027A6">
            <w:pPr>
              <w:pStyle w:val="TableParagraph"/>
              <w:spacing w:before="2"/>
              <w:ind w:left="231"/>
            </w:pPr>
            <w:hyperlink r:id="rId36">
              <w:r>
                <w:rPr>
                  <w:color w:val="0000FF"/>
                  <w:spacing w:val="-2"/>
                  <w:u w:val="single" w:color="0000FF"/>
                </w:rPr>
                <w:t>https://m.edsoo.ru/7f41542e</w:t>
              </w:r>
            </w:hyperlink>
          </w:p>
        </w:tc>
      </w:tr>
      <w:tr w:rsidR="008E144E" w14:paraId="2C167C75" w14:textId="77777777">
        <w:trPr>
          <w:trHeight w:val="318"/>
        </w:trPr>
        <w:tc>
          <w:tcPr>
            <w:tcW w:w="5713" w:type="dxa"/>
            <w:gridSpan w:val="2"/>
          </w:tcPr>
          <w:p w14:paraId="206E2DDB" w14:textId="77777777" w:rsidR="008E144E" w:rsidRDefault="007027A6">
            <w:pPr>
              <w:pStyle w:val="TableParagraph"/>
              <w:spacing w:before="38" w:line="260" w:lineRule="exact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96" w:type="dxa"/>
          </w:tcPr>
          <w:p w14:paraId="3DE1E11B" w14:textId="77777777" w:rsidR="008E144E" w:rsidRDefault="007027A6">
            <w:pPr>
              <w:pStyle w:val="TableParagraph"/>
              <w:spacing w:before="38" w:line="260" w:lineRule="exact"/>
              <w:ind w:right="5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577" w:type="dxa"/>
            <w:gridSpan w:val="3"/>
          </w:tcPr>
          <w:p w14:paraId="1D85ABA4" w14:textId="77777777" w:rsidR="008E144E" w:rsidRDefault="008E144E">
            <w:pPr>
              <w:pStyle w:val="TableParagraph"/>
            </w:pPr>
          </w:p>
        </w:tc>
      </w:tr>
      <w:tr w:rsidR="008E144E" w14:paraId="3372B12D" w14:textId="77777777">
        <w:trPr>
          <w:trHeight w:val="321"/>
        </w:trPr>
        <w:tc>
          <w:tcPr>
            <w:tcW w:w="13786" w:type="dxa"/>
            <w:gridSpan w:val="6"/>
          </w:tcPr>
          <w:p w14:paraId="75B17216" w14:textId="77777777" w:rsidR="008E144E" w:rsidRDefault="007027A6">
            <w:pPr>
              <w:pStyle w:val="TableParagraph"/>
              <w:spacing w:before="43" w:line="258" w:lineRule="exact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первой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половины XIX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века</w:t>
            </w:r>
          </w:p>
        </w:tc>
      </w:tr>
      <w:tr w:rsidR="008E144E" w14:paraId="6320772D" w14:textId="77777777">
        <w:trPr>
          <w:trHeight w:val="1147"/>
        </w:trPr>
        <w:tc>
          <w:tcPr>
            <w:tcW w:w="996" w:type="dxa"/>
          </w:tcPr>
          <w:p w14:paraId="5203D680" w14:textId="77777777" w:rsidR="008E144E" w:rsidRDefault="008E144E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7848CD74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717" w:type="dxa"/>
          </w:tcPr>
          <w:p w14:paraId="1BFEDCFE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менее трёх). «Песнь о вещем Олеге», «Зимняя дорога», «Узник», «Туча» и др. </w:t>
            </w:r>
            <w:r>
              <w:rPr>
                <w:sz w:val="24"/>
              </w:rPr>
              <w:t>Роман</w:t>
            </w:r>
          </w:p>
          <w:p w14:paraId="1B70CDDF" w14:textId="77777777" w:rsidR="008E144E" w:rsidRDefault="007027A6">
            <w:pPr>
              <w:pStyle w:val="TableParagraph"/>
              <w:spacing w:before="1" w:line="260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«Дубровский»</w:t>
            </w:r>
          </w:p>
        </w:tc>
        <w:tc>
          <w:tcPr>
            <w:tcW w:w="1496" w:type="dxa"/>
          </w:tcPr>
          <w:p w14:paraId="5196B66F" w14:textId="77777777" w:rsidR="008E144E" w:rsidRDefault="008E144E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1DE192AC" w14:textId="77777777" w:rsidR="008E144E" w:rsidRDefault="007027A6">
            <w:pPr>
              <w:pStyle w:val="TableParagraph"/>
              <w:ind w:right="5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41" w:type="dxa"/>
          </w:tcPr>
          <w:p w14:paraId="71C49BDC" w14:textId="77777777" w:rsidR="008E144E" w:rsidRDefault="008E144E">
            <w:pPr>
              <w:pStyle w:val="TableParagraph"/>
            </w:pPr>
          </w:p>
        </w:tc>
        <w:tc>
          <w:tcPr>
            <w:tcW w:w="1911" w:type="dxa"/>
          </w:tcPr>
          <w:p w14:paraId="1E9C3CC9" w14:textId="77777777" w:rsidR="008E144E" w:rsidRDefault="008E144E">
            <w:pPr>
              <w:pStyle w:val="TableParagraph"/>
            </w:pPr>
          </w:p>
        </w:tc>
        <w:tc>
          <w:tcPr>
            <w:tcW w:w="2825" w:type="dxa"/>
          </w:tcPr>
          <w:p w14:paraId="6AD4BA37" w14:textId="77777777" w:rsidR="008E144E" w:rsidRDefault="008E144E">
            <w:pPr>
              <w:pStyle w:val="TableParagraph"/>
              <w:spacing w:before="50"/>
              <w:rPr>
                <w:b/>
                <w:sz w:val="24"/>
              </w:rPr>
            </w:pPr>
          </w:p>
          <w:p w14:paraId="7DF8CFF4" w14:textId="77777777" w:rsidR="008E144E" w:rsidRDefault="007027A6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D4ECD22" w14:textId="77777777" w:rsidR="008E144E" w:rsidRDefault="007027A6">
            <w:pPr>
              <w:pStyle w:val="TableParagraph"/>
              <w:spacing w:before="3"/>
              <w:ind w:left="231"/>
            </w:pPr>
            <w:hyperlink r:id="rId37">
              <w:r>
                <w:rPr>
                  <w:color w:val="0000FF"/>
                  <w:spacing w:val="-2"/>
                  <w:u w:val="single" w:color="0000FF"/>
                </w:rPr>
                <w:t>https://m.edsoo.ru/7f41542e</w:t>
              </w:r>
            </w:hyperlink>
          </w:p>
        </w:tc>
      </w:tr>
    </w:tbl>
    <w:p w14:paraId="6F88F3C7" w14:textId="77777777" w:rsidR="008E144E" w:rsidRDefault="008E144E">
      <w:pPr>
        <w:sectPr w:rsidR="008E144E">
          <w:pgSz w:w="16390" w:h="11910" w:orient="landscape"/>
          <w:pgMar w:top="1060" w:right="740" w:bottom="280" w:left="1460" w:header="720" w:footer="720" w:gutter="0"/>
          <w:cols w:space="720"/>
        </w:sectPr>
      </w:pPr>
    </w:p>
    <w:p w14:paraId="73FD11DA" w14:textId="77777777" w:rsidR="008E144E" w:rsidRDefault="008E144E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4717"/>
        <w:gridCol w:w="1496"/>
        <w:gridCol w:w="1841"/>
        <w:gridCol w:w="1911"/>
        <w:gridCol w:w="2825"/>
      </w:tblGrid>
      <w:tr w:rsidR="008E144E" w14:paraId="5485FEFB" w14:textId="77777777">
        <w:trPr>
          <w:trHeight w:val="873"/>
        </w:trPr>
        <w:tc>
          <w:tcPr>
            <w:tcW w:w="996" w:type="dxa"/>
          </w:tcPr>
          <w:p w14:paraId="4EA2BC13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541603B0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4717" w:type="dxa"/>
          </w:tcPr>
          <w:p w14:paraId="6B984828" w14:textId="77777777" w:rsidR="008E144E" w:rsidRDefault="007027A6">
            <w:pPr>
              <w:pStyle w:val="TableParagraph"/>
              <w:spacing w:before="38"/>
              <w:ind w:left="232" w:right="166"/>
              <w:rPr>
                <w:sz w:val="24"/>
              </w:rPr>
            </w:pPr>
            <w:r>
              <w:rPr>
                <w:sz w:val="24"/>
              </w:rPr>
              <w:t>М. Ю. Лермонтов. Стихотворения (не менее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трёх).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пальмы», </w:t>
            </w:r>
            <w:r>
              <w:rPr>
                <w:spacing w:val="-2"/>
                <w:sz w:val="24"/>
              </w:rPr>
              <w:t>«Листок»,</w:t>
            </w:r>
          </w:p>
          <w:p w14:paraId="4C1522D6" w14:textId="77777777" w:rsidR="008E144E" w:rsidRDefault="007027A6">
            <w:pPr>
              <w:pStyle w:val="TableParagraph"/>
              <w:spacing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«Утёс»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1496" w:type="dxa"/>
          </w:tcPr>
          <w:p w14:paraId="61E652C4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5C02200A" w14:textId="77777777" w:rsidR="008E144E" w:rsidRDefault="007027A6">
            <w:pPr>
              <w:pStyle w:val="TableParagraph"/>
              <w:ind w:left="77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1" w:type="dxa"/>
          </w:tcPr>
          <w:p w14:paraId="5893FC9E" w14:textId="77777777" w:rsidR="008E144E" w:rsidRDefault="008E144E">
            <w:pPr>
              <w:pStyle w:val="TableParagraph"/>
            </w:pPr>
          </w:p>
        </w:tc>
        <w:tc>
          <w:tcPr>
            <w:tcW w:w="1911" w:type="dxa"/>
          </w:tcPr>
          <w:p w14:paraId="404F2333" w14:textId="77777777" w:rsidR="008E144E" w:rsidRDefault="008E144E">
            <w:pPr>
              <w:pStyle w:val="TableParagraph"/>
            </w:pPr>
          </w:p>
        </w:tc>
        <w:tc>
          <w:tcPr>
            <w:tcW w:w="2825" w:type="dxa"/>
          </w:tcPr>
          <w:p w14:paraId="37062149" w14:textId="77777777" w:rsidR="008E144E" w:rsidRDefault="007027A6">
            <w:pPr>
              <w:pStyle w:val="TableParagraph"/>
              <w:spacing w:before="190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137CB7C" w14:textId="77777777" w:rsidR="008E144E" w:rsidRDefault="007027A6">
            <w:pPr>
              <w:pStyle w:val="TableParagraph"/>
              <w:spacing w:before="1"/>
              <w:ind w:left="231"/>
            </w:pPr>
            <w:hyperlink r:id="rId38">
              <w:r>
                <w:rPr>
                  <w:color w:val="0000FF"/>
                  <w:spacing w:val="-2"/>
                  <w:u w:val="single" w:color="0000FF"/>
                </w:rPr>
                <w:t>https://m.edsoo.ru/7f41542e</w:t>
              </w:r>
            </w:hyperlink>
          </w:p>
        </w:tc>
      </w:tr>
      <w:tr w:rsidR="008E144E" w14:paraId="3A4D1261" w14:textId="77777777">
        <w:trPr>
          <w:trHeight w:val="597"/>
        </w:trPr>
        <w:tc>
          <w:tcPr>
            <w:tcW w:w="996" w:type="dxa"/>
          </w:tcPr>
          <w:p w14:paraId="3393C019" w14:textId="77777777" w:rsidR="008E144E" w:rsidRDefault="007027A6">
            <w:pPr>
              <w:pStyle w:val="TableParagraph"/>
              <w:spacing w:before="178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4717" w:type="dxa"/>
          </w:tcPr>
          <w:p w14:paraId="463D4703" w14:textId="77777777" w:rsidR="008E144E" w:rsidRDefault="007027A6">
            <w:pPr>
              <w:pStyle w:val="TableParagraph"/>
              <w:spacing w:before="25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Кольцов.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менее двух). «Косарь», «Соловей и др.</w:t>
            </w:r>
          </w:p>
        </w:tc>
        <w:tc>
          <w:tcPr>
            <w:tcW w:w="1496" w:type="dxa"/>
          </w:tcPr>
          <w:p w14:paraId="37DA2651" w14:textId="77777777" w:rsidR="008E144E" w:rsidRDefault="007027A6">
            <w:pPr>
              <w:pStyle w:val="TableParagraph"/>
              <w:spacing w:before="178"/>
              <w:ind w:left="77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14:paraId="46FCBE4D" w14:textId="77777777" w:rsidR="008E144E" w:rsidRDefault="008E144E">
            <w:pPr>
              <w:pStyle w:val="TableParagraph"/>
            </w:pPr>
          </w:p>
        </w:tc>
        <w:tc>
          <w:tcPr>
            <w:tcW w:w="1911" w:type="dxa"/>
          </w:tcPr>
          <w:p w14:paraId="691D77BF" w14:textId="77777777" w:rsidR="008E144E" w:rsidRDefault="008E144E">
            <w:pPr>
              <w:pStyle w:val="TableParagraph"/>
            </w:pPr>
          </w:p>
        </w:tc>
        <w:tc>
          <w:tcPr>
            <w:tcW w:w="2825" w:type="dxa"/>
          </w:tcPr>
          <w:p w14:paraId="2A87CA2E" w14:textId="77777777" w:rsidR="008E144E" w:rsidRDefault="007027A6">
            <w:pPr>
              <w:pStyle w:val="TableParagraph"/>
              <w:spacing w:before="50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66420DA" w14:textId="77777777" w:rsidR="008E144E" w:rsidRDefault="007027A6">
            <w:pPr>
              <w:pStyle w:val="TableParagraph"/>
              <w:spacing w:before="2" w:line="249" w:lineRule="exact"/>
              <w:ind w:left="231"/>
            </w:pPr>
            <w:hyperlink r:id="rId39">
              <w:r>
                <w:rPr>
                  <w:color w:val="0000FF"/>
                  <w:spacing w:val="-2"/>
                  <w:u w:val="single" w:color="0000FF"/>
                </w:rPr>
                <w:t>https://m.edsoo.ru/7f41542e</w:t>
              </w:r>
            </w:hyperlink>
          </w:p>
        </w:tc>
      </w:tr>
      <w:tr w:rsidR="008E144E" w14:paraId="4E64AF2A" w14:textId="77777777">
        <w:trPr>
          <w:trHeight w:val="321"/>
        </w:trPr>
        <w:tc>
          <w:tcPr>
            <w:tcW w:w="5713" w:type="dxa"/>
            <w:gridSpan w:val="2"/>
          </w:tcPr>
          <w:p w14:paraId="39C6DC25" w14:textId="77777777" w:rsidR="008E144E" w:rsidRDefault="007027A6">
            <w:pPr>
              <w:pStyle w:val="TableParagraph"/>
              <w:spacing w:before="38"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96" w:type="dxa"/>
          </w:tcPr>
          <w:p w14:paraId="1CF8472B" w14:textId="77777777" w:rsidR="008E144E" w:rsidRDefault="007027A6">
            <w:pPr>
              <w:pStyle w:val="TableParagraph"/>
              <w:spacing w:before="38" w:line="263" w:lineRule="exact"/>
              <w:ind w:left="719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577" w:type="dxa"/>
            <w:gridSpan w:val="3"/>
          </w:tcPr>
          <w:p w14:paraId="7BCEFA49" w14:textId="77777777" w:rsidR="008E144E" w:rsidRDefault="008E144E">
            <w:pPr>
              <w:pStyle w:val="TableParagraph"/>
            </w:pPr>
          </w:p>
        </w:tc>
      </w:tr>
      <w:tr w:rsidR="008E144E" w14:paraId="3DF6CF68" w14:textId="77777777">
        <w:trPr>
          <w:trHeight w:val="321"/>
        </w:trPr>
        <w:tc>
          <w:tcPr>
            <w:tcW w:w="13786" w:type="dxa"/>
            <w:gridSpan w:val="6"/>
          </w:tcPr>
          <w:p w14:paraId="07A0C6C9" w14:textId="77777777" w:rsidR="008E144E" w:rsidRDefault="007027A6">
            <w:pPr>
              <w:pStyle w:val="TableParagraph"/>
              <w:spacing w:before="43" w:line="258" w:lineRule="exact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второй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половины XIX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века</w:t>
            </w:r>
          </w:p>
        </w:tc>
      </w:tr>
      <w:tr w:rsidR="008E144E" w14:paraId="411485EC" w14:textId="77777777">
        <w:trPr>
          <w:trHeight w:val="873"/>
        </w:trPr>
        <w:tc>
          <w:tcPr>
            <w:tcW w:w="996" w:type="dxa"/>
          </w:tcPr>
          <w:p w14:paraId="407FA013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7B2CC3D4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4717" w:type="dxa"/>
          </w:tcPr>
          <w:p w14:paraId="7F618E6D" w14:textId="77777777" w:rsidR="008E144E" w:rsidRDefault="007027A6">
            <w:pPr>
              <w:pStyle w:val="TableParagraph"/>
              <w:spacing w:before="39"/>
              <w:ind w:left="232"/>
              <w:rPr>
                <w:sz w:val="24"/>
              </w:rPr>
            </w:pPr>
            <w:r>
              <w:rPr>
                <w:sz w:val="24"/>
              </w:rPr>
              <w:t>Ф. И. Тютчев. Стихотворения (не менее двух).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«Есть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осени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первоначальной…»,</w:t>
            </w:r>
          </w:p>
          <w:p w14:paraId="5CA1F9E3" w14:textId="77777777" w:rsidR="008E144E" w:rsidRDefault="007027A6">
            <w:pPr>
              <w:pStyle w:val="TableParagraph"/>
              <w:spacing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«С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поляны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коршун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поднялся…»</w:t>
            </w:r>
          </w:p>
        </w:tc>
        <w:tc>
          <w:tcPr>
            <w:tcW w:w="1496" w:type="dxa"/>
          </w:tcPr>
          <w:p w14:paraId="4CFC50E8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06B8AD26" w14:textId="77777777" w:rsidR="008E144E" w:rsidRDefault="007027A6">
            <w:pPr>
              <w:pStyle w:val="TableParagraph"/>
              <w:ind w:left="77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14:paraId="75D74E9D" w14:textId="77777777" w:rsidR="008E144E" w:rsidRDefault="008E144E">
            <w:pPr>
              <w:pStyle w:val="TableParagraph"/>
            </w:pPr>
          </w:p>
        </w:tc>
        <w:tc>
          <w:tcPr>
            <w:tcW w:w="1911" w:type="dxa"/>
          </w:tcPr>
          <w:p w14:paraId="5FEFC5A2" w14:textId="77777777" w:rsidR="008E144E" w:rsidRDefault="008E144E">
            <w:pPr>
              <w:pStyle w:val="TableParagraph"/>
            </w:pPr>
          </w:p>
        </w:tc>
        <w:tc>
          <w:tcPr>
            <w:tcW w:w="2825" w:type="dxa"/>
          </w:tcPr>
          <w:p w14:paraId="0C7DC793" w14:textId="77777777" w:rsidR="008E144E" w:rsidRDefault="007027A6">
            <w:pPr>
              <w:pStyle w:val="TableParagraph"/>
              <w:spacing w:before="188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05DFF35" w14:textId="77777777" w:rsidR="008E144E" w:rsidRDefault="007027A6">
            <w:pPr>
              <w:pStyle w:val="TableParagraph"/>
              <w:spacing w:before="2"/>
              <w:ind w:left="231"/>
            </w:pPr>
            <w:hyperlink r:id="rId40">
              <w:r>
                <w:rPr>
                  <w:color w:val="0000FF"/>
                  <w:spacing w:val="-2"/>
                  <w:u w:val="single" w:color="0000FF"/>
                </w:rPr>
                <w:t>https://m.edsoo.ru/7f41542e</w:t>
              </w:r>
            </w:hyperlink>
          </w:p>
        </w:tc>
      </w:tr>
      <w:tr w:rsidR="008E144E" w14:paraId="11006C38" w14:textId="77777777">
        <w:trPr>
          <w:trHeight w:val="1147"/>
        </w:trPr>
        <w:tc>
          <w:tcPr>
            <w:tcW w:w="996" w:type="dxa"/>
          </w:tcPr>
          <w:p w14:paraId="4B627744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1B863EF3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4717" w:type="dxa"/>
          </w:tcPr>
          <w:p w14:paraId="0829C28D" w14:textId="77777777" w:rsidR="008E144E" w:rsidRDefault="007027A6">
            <w:pPr>
              <w:pStyle w:val="TableParagraph"/>
              <w:spacing w:before="36"/>
              <w:ind w:left="232" w:right="298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Фет.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менее двух). «Учись у них — у дуба, у</w:t>
            </w:r>
          </w:p>
          <w:p w14:paraId="45195FA2" w14:textId="77777777" w:rsidR="008E144E" w:rsidRDefault="007027A6">
            <w:pPr>
              <w:pStyle w:val="TableParagraph"/>
              <w:spacing w:line="270" w:lineRule="atLeast"/>
              <w:ind w:left="232" w:right="166"/>
              <w:rPr>
                <w:sz w:val="24"/>
              </w:rPr>
            </w:pPr>
            <w:r>
              <w:rPr>
                <w:sz w:val="24"/>
              </w:rPr>
              <w:t>берёзы…»,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пришёл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тебе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приветом…»</w:t>
            </w:r>
          </w:p>
        </w:tc>
        <w:tc>
          <w:tcPr>
            <w:tcW w:w="1496" w:type="dxa"/>
          </w:tcPr>
          <w:p w14:paraId="79769D78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5683F9B5" w14:textId="77777777" w:rsidR="008E144E" w:rsidRDefault="007027A6">
            <w:pPr>
              <w:pStyle w:val="TableParagraph"/>
              <w:ind w:left="77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14:paraId="200F6B00" w14:textId="77777777" w:rsidR="008E144E" w:rsidRDefault="008E144E">
            <w:pPr>
              <w:pStyle w:val="TableParagraph"/>
            </w:pPr>
          </w:p>
        </w:tc>
        <w:tc>
          <w:tcPr>
            <w:tcW w:w="1911" w:type="dxa"/>
          </w:tcPr>
          <w:p w14:paraId="0A88951A" w14:textId="77777777" w:rsidR="008E144E" w:rsidRDefault="008E144E">
            <w:pPr>
              <w:pStyle w:val="TableParagraph"/>
            </w:pPr>
          </w:p>
        </w:tc>
        <w:tc>
          <w:tcPr>
            <w:tcW w:w="2825" w:type="dxa"/>
          </w:tcPr>
          <w:p w14:paraId="34CCBF77" w14:textId="77777777" w:rsidR="008E144E" w:rsidRDefault="008E144E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2DDA1AD6" w14:textId="77777777" w:rsidR="008E144E" w:rsidRDefault="007027A6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3445F15" w14:textId="77777777" w:rsidR="008E144E" w:rsidRDefault="007027A6">
            <w:pPr>
              <w:pStyle w:val="TableParagraph"/>
              <w:spacing w:before="2"/>
              <w:ind w:left="231"/>
            </w:pPr>
            <w:hyperlink r:id="rId41">
              <w:r>
                <w:rPr>
                  <w:color w:val="0000FF"/>
                  <w:spacing w:val="-2"/>
                  <w:u w:val="single" w:color="0000FF"/>
                </w:rPr>
                <w:t>https://m.edsoo.ru/7f41542e</w:t>
              </w:r>
            </w:hyperlink>
          </w:p>
        </w:tc>
      </w:tr>
      <w:tr w:rsidR="008E144E" w14:paraId="2D6377F0" w14:textId="77777777">
        <w:trPr>
          <w:trHeight w:val="576"/>
        </w:trPr>
        <w:tc>
          <w:tcPr>
            <w:tcW w:w="996" w:type="dxa"/>
          </w:tcPr>
          <w:p w14:paraId="58444DAD" w14:textId="77777777" w:rsidR="008E144E" w:rsidRDefault="007027A6">
            <w:pPr>
              <w:pStyle w:val="TableParagraph"/>
              <w:spacing w:before="166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717" w:type="dxa"/>
          </w:tcPr>
          <w:p w14:paraId="4F64BB91" w14:textId="77777777" w:rsidR="008E144E" w:rsidRDefault="007027A6">
            <w:pPr>
              <w:pStyle w:val="TableParagraph"/>
              <w:spacing w:before="166"/>
              <w:ind w:left="232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Тургенев.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Бежин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луг»</w:t>
            </w:r>
          </w:p>
        </w:tc>
        <w:tc>
          <w:tcPr>
            <w:tcW w:w="1496" w:type="dxa"/>
          </w:tcPr>
          <w:p w14:paraId="667C7BB8" w14:textId="77777777" w:rsidR="008E144E" w:rsidRDefault="007027A6">
            <w:pPr>
              <w:pStyle w:val="TableParagraph"/>
              <w:spacing w:before="166"/>
              <w:ind w:left="77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14:paraId="50A33E13" w14:textId="77777777" w:rsidR="008E144E" w:rsidRDefault="008E144E">
            <w:pPr>
              <w:pStyle w:val="TableParagraph"/>
            </w:pPr>
          </w:p>
        </w:tc>
        <w:tc>
          <w:tcPr>
            <w:tcW w:w="1911" w:type="dxa"/>
          </w:tcPr>
          <w:p w14:paraId="21913EE3" w14:textId="77777777" w:rsidR="008E144E" w:rsidRDefault="008E144E">
            <w:pPr>
              <w:pStyle w:val="TableParagraph"/>
            </w:pPr>
          </w:p>
        </w:tc>
        <w:tc>
          <w:tcPr>
            <w:tcW w:w="2825" w:type="dxa"/>
          </w:tcPr>
          <w:p w14:paraId="5C265817" w14:textId="77777777" w:rsidR="008E144E" w:rsidRDefault="007027A6">
            <w:pPr>
              <w:pStyle w:val="TableParagraph"/>
              <w:spacing w:before="38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60E4B16" w14:textId="77777777" w:rsidR="008E144E" w:rsidRDefault="007027A6">
            <w:pPr>
              <w:pStyle w:val="TableParagraph"/>
              <w:spacing w:before="3" w:line="239" w:lineRule="exact"/>
              <w:ind w:left="231"/>
            </w:pPr>
            <w:hyperlink r:id="rId42">
              <w:r>
                <w:rPr>
                  <w:color w:val="0000FF"/>
                  <w:spacing w:val="-2"/>
                  <w:u w:val="single" w:color="0000FF"/>
                </w:rPr>
                <w:t>https://m.edsoo.ru/7f41542e</w:t>
              </w:r>
            </w:hyperlink>
          </w:p>
        </w:tc>
      </w:tr>
      <w:tr w:rsidR="008E144E" w14:paraId="7436CCD3" w14:textId="77777777">
        <w:trPr>
          <w:trHeight w:val="573"/>
        </w:trPr>
        <w:tc>
          <w:tcPr>
            <w:tcW w:w="996" w:type="dxa"/>
          </w:tcPr>
          <w:p w14:paraId="5BFD1012" w14:textId="77777777" w:rsidR="008E144E" w:rsidRDefault="007027A6">
            <w:pPr>
              <w:pStyle w:val="TableParagraph"/>
              <w:spacing w:before="16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4717" w:type="dxa"/>
          </w:tcPr>
          <w:p w14:paraId="165E733C" w14:textId="77777777" w:rsidR="008E144E" w:rsidRDefault="007027A6">
            <w:pPr>
              <w:pStyle w:val="TableParagraph"/>
              <w:spacing w:before="163"/>
              <w:ind w:left="232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Лесков.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«Левша»</w:t>
            </w:r>
          </w:p>
        </w:tc>
        <w:tc>
          <w:tcPr>
            <w:tcW w:w="1496" w:type="dxa"/>
          </w:tcPr>
          <w:p w14:paraId="40777F77" w14:textId="77777777" w:rsidR="008E144E" w:rsidRDefault="007027A6">
            <w:pPr>
              <w:pStyle w:val="TableParagraph"/>
              <w:spacing w:before="163"/>
              <w:ind w:left="77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1" w:type="dxa"/>
          </w:tcPr>
          <w:p w14:paraId="4361DAB0" w14:textId="77777777" w:rsidR="008E144E" w:rsidRDefault="008E144E">
            <w:pPr>
              <w:pStyle w:val="TableParagraph"/>
            </w:pPr>
          </w:p>
        </w:tc>
        <w:tc>
          <w:tcPr>
            <w:tcW w:w="1911" w:type="dxa"/>
          </w:tcPr>
          <w:p w14:paraId="1C0F5F57" w14:textId="77777777" w:rsidR="008E144E" w:rsidRDefault="008E144E">
            <w:pPr>
              <w:pStyle w:val="TableParagraph"/>
            </w:pPr>
          </w:p>
        </w:tc>
        <w:tc>
          <w:tcPr>
            <w:tcW w:w="2825" w:type="dxa"/>
          </w:tcPr>
          <w:p w14:paraId="14C95870" w14:textId="77777777" w:rsidR="008E144E" w:rsidRDefault="007027A6">
            <w:pPr>
              <w:pStyle w:val="TableParagraph"/>
              <w:spacing w:before="36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B526D46" w14:textId="77777777" w:rsidR="008E144E" w:rsidRDefault="007027A6">
            <w:pPr>
              <w:pStyle w:val="TableParagraph"/>
              <w:spacing w:before="2" w:line="239" w:lineRule="exact"/>
              <w:ind w:left="231"/>
            </w:pPr>
            <w:hyperlink r:id="rId43">
              <w:r>
                <w:rPr>
                  <w:color w:val="0000FF"/>
                  <w:spacing w:val="-2"/>
                  <w:u w:val="single" w:color="0000FF"/>
                </w:rPr>
                <w:t>https://m.edsoo.ru/7f41542e</w:t>
              </w:r>
            </w:hyperlink>
          </w:p>
        </w:tc>
      </w:tr>
      <w:tr w:rsidR="008E144E" w14:paraId="61D13A77" w14:textId="77777777">
        <w:trPr>
          <w:trHeight w:val="573"/>
        </w:trPr>
        <w:tc>
          <w:tcPr>
            <w:tcW w:w="996" w:type="dxa"/>
          </w:tcPr>
          <w:p w14:paraId="755CB5E8" w14:textId="77777777" w:rsidR="008E144E" w:rsidRDefault="007027A6">
            <w:pPr>
              <w:pStyle w:val="TableParagraph"/>
              <w:spacing w:before="16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5.5</w:t>
            </w:r>
          </w:p>
        </w:tc>
        <w:tc>
          <w:tcPr>
            <w:tcW w:w="4717" w:type="dxa"/>
          </w:tcPr>
          <w:p w14:paraId="00BB7DD8" w14:textId="77777777" w:rsidR="008E144E" w:rsidRDefault="007027A6">
            <w:pPr>
              <w:pStyle w:val="TableParagraph"/>
              <w:spacing w:before="163"/>
              <w:ind w:left="232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Толстой.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«Детство»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(главы)</w:t>
            </w:r>
          </w:p>
        </w:tc>
        <w:tc>
          <w:tcPr>
            <w:tcW w:w="1496" w:type="dxa"/>
          </w:tcPr>
          <w:p w14:paraId="33D784FC" w14:textId="77777777" w:rsidR="008E144E" w:rsidRDefault="007027A6">
            <w:pPr>
              <w:pStyle w:val="TableParagraph"/>
              <w:spacing w:before="163"/>
              <w:ind w:left="77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14:paraId="6E159641" w14:textId="77777777" w:rsidR="008E144E" w:rsidRDefault="008E144E">
            <w:pPr>
              <w:pStyle w:val="TableParagraph"/>
            </w:pPr>
          </w:p>
        </w:tc>
        <w:tc>
          <w:tcPr>
            <w:tcW w:w="1911" w:type="dxa"/>
          </w:tcPr>
          <w:p w14:paraId="4D3237BB" w14:textId="77777777" w:rsidR="008E144E" w:rsidRDefault="008E144E">
            <w:pPr>
              <w:pStyle w:val="TableParagraph"/>
            </w:pPr>
          </w:p>
        </w:tc>
        <w:tc>
          <w:tcPr>
            <w:tcW w:w="2825" w:type="dxa"/>
          </w:tcPr>
          <w:p w14:paraId="1A90E9C3" w14:textId="77777777" w:rsidR="008E144E" w:rsidRDefault="007027A6">
            <w:pPr>
              <w:pStyle w:val="TableParagraph"/>
              <w:spacing w:before="38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46495BD" w14:textId="77777777" w:rsidR="008E144E" w:rsidRDefault="007027A6">
            <w:pPr>
              <w:pStyle w:val="TableParagraph"/>
              <w:spacing w:before="2" w:line="237" w:lineRule="exact"/>
              <w:ind w:left="231"/>
            </w:pPr>
            <w:hyperlink r:id="rId44">
              <w:r>
                <w:rPr>
                  <w:color w:val="0000FF"/>
                  <w:spacing w:val="-2"/>
                  <w:u w:val="single" w:color="0000FF"/>
                </w:rPr>
                <w:t>https://m.edsoo.ru/7f41542e</w:t>
              </w:r>
            </w:hyperlink>
          </w:p>
        </w:tc>
      </w:tr>
      <w:tr w:rsidR="008E144E" w14:paraId="5FBA7FD6" w14:textId="77777777">
        <w:trPr>
          <w:trHeight w:val="873"/>
        </w:trPr>
        <w:tc>
          <w:tcPr>
            <w:tcW w:w="996" w:type="dxa"/>
          </w:tcPr>
          <w:p w14:paraId="32BCDA06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1204D626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5.6</w:t>
            </w:r>
          </w:p>
        </w:tc>
        <w:tc>
          <w:tcPr>
            <w:tcW w:w="4717" w:type="dxa"/>
          </w:tcPr>
          <w:p w14:paraId="5E982B99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Чехов.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(три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выбору). Например, «Толстый и тонкий»,</w:t>
            </w:r>
          </w:p>
          <w:p w14:paraId="0ECD647A" w14:textId="77777777" w:rsidR="008E144E" w:rsidRDefault="007027A6">
            <w:pPr>
              <w:pStyle w:val="TableParagraph"/>
              <w:spacing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«Хамелеон»,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«Смерть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чиновника»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др.</w:t>
            </w:r>
          </w:p>
        </w:tc>
        <w:tc>
          <w:tcPr>
            <w:tcW w:w="1496" w:type="dxa"/>
          </w:tcPr>
          <w:p w14:paraId="78945244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6D24F283" w14:textId="77777777" w:rsidR="008E144E" w:rsidRDefault="007027A6">
            <w:pPr>
              <w:pStyle w:val="TableParagraph"/>
              <w:ind w:left="77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1" w:type="dxa"/>
          </w:tcPr>
          <w:p w14:paraId="3D787683" w14:textId="77777777" w:rsidR="008E144E" w:rsidRDefault="008E144E">
            <w:pPr>
              <w:pStyle w:val="TableParagraph"/>
            </w:pPr>
          </w:p>
        </w:tc>
        <w:tc>
          <w:tcPr>
            <w:tcW w:w="1911" w:type="dxa"/>
          </w:tcPr>
          <w:p w14:paraId="51676138" w14:textId="77777777" w:rsidR="008E144E" w:rsidRDefault="008E144E">
            <w:pPr>
              <w:pStyle w:val="TableParagraph"/>
            </w:pPr>
          </w:p>
        </w:tc>
        <w:tc>
          <w:tcPr>
            <w:tcW w:w="2825" w:type="dxa"/>
          </w:tcPr>
          <w:p w14:paraId="06099530" w14:textId="77777777" w:rsidR="008E144E" w:rsidRDefault="007027A6">
            <w:pPr>
              <w:pStyle w:val="TableParagraph"/>
              <w:spacing w:before="187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8ACFEDF" w14:textId="77777777" w:rsidR="008E144E" w:rsidRDefault="007027A6">
            <w:pPr>
              <w:pStyle w:val="TableParagraph"/>
              <w:spacing w:before="2"/>
              <w:ind w:left="231"/>
            </w:pPr>
            <w:hyperlink r:id="rId45">
              <w:r>
                <w:rPr>
                  <w:color w:val="0000FF"/>
                  <w:spacing w:val="-2"/>
                  <w:u w:val="single" w:color="0000FF"/>
                </w:rPr>
                <w:t>https://m.edsoo.ru/7f41542e</w:t>
              </w:r>
            </w:hyperlink>
          </w:p>
        </w:tc>
      </w:tr>
      <w:tr w:rsidR="008E144E" w14:paraId="35F6133F" w14:textId="77777777">
        <w:trPr>
          <w:trHeight w:val="574"/>
        </w:trPr>
        <w:tc>
          <w:tcPr>
            <w:tcW w:w="996" w:type="dxa"/>
          </w:tcPr>
          <w:p w14:paraId="10C711E2" w14:textId="77777777" w:rsidR="008E144E" w:rsidRDefault="007027A6">
            <w:pPr>
              <w:pStyle w:val="TableParagraph"/>
              <w:spacing w:before="16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5.7</w:t>
            </w:r>
          </w:p>
        </w:tc>
        <w:tc>
          <w:tcPr>
            <w:tcW w:w="4717" w:type="dxa"/>
          </w:tcPr>
          <w:p w14:paraId="4005B61C" w14:textId="77777777" w:rsidR="008E144E" w:rsidRDefault="007027A6">
            <w:pPr>
              <w:pStyle w:val="TableParagraph"/>
              <w:spacing w:before="164"/>
              <w:ind w:left="232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Куприн.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«Чудесный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доктор»</w:t>
            </w:r>
          </w:p>
        </w:tc>
        <w:tc>
          <w:tcPr>
            <w:tcW w:w="1496" w:type="dxa"/>
          </w:tcPr>
          <w:p w14:paraId="3628340D" w14:textId="77777777" w:rsidR="008E144E" w:rsidRDefault="007027A6">
            <w:pPr>
              <w:pStyle w:val="TableParagraph"/>
              <w:spacing w:before="164"/>
              <w:ind w:left="77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14:paraId="3F61B56F" w14:textId="77777777" w:rsidR="008E144E" w:rsidRDefault="008E144E">
            <w:pPr>
              <w:pStyle w:val="TableParagraph"/>
            </w:pPr>
          </w:p>
        </w:tc>
        <w:tc>
          <w:tcPr>
            <w:tcW w:w="1911" w:type="dxa"/>
          </w:tcPr>
          <w:p w14:paraId="227A2D95" w14:textId="77777777" w:rsidR="008E144E" w:rsidRDefault="008E144E">
            <w:pPr>
              <w:pStyle w:val="TableParagraph"/>
            </w:pPr>
          </w:p>
        </w:tc>
        <w:tc>
          <w:tcPr>
            <w:tcW w:w="2825" w:type="dxa"/>
          </w:tcPr>
          <w:p w14:paraId="443360D4" w14:textId="77777777" w:rsidR="008E144E" w:rsidRDefault="007027A6">
            <w:pPr>
              <w:pStyle w:val="TableParagraph"/>
              <w:spacing w:before="39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2168B99" w14:textId="77777777" w:rsidR="008E144E" w:rsidRDefault="007027A6">
            <w:pPr>
              <w:pStyle w:val="TableParagraph"/>
              <w:spacing w:before="2" w:line="237" w:lineRule="exact"/>
              <w:ind w:left="231"/>
            </w:pPr>
            <w:hyperlink r:id="rId46">
              <w:r>
                <w:rPr>
                  <w:color w:val="0000FF"/>
                  <w:spacing w:val="-2"/>
                  <w:u w:val="single" w:color="0000FF"/>
                </w:rPr>
                <w:t>https://m.edsoo.ru/7f41542e</w:t>
              </w:r>
            </w:hyperlink>
          </w:p>
        </w:tc>
      </w:tr>
      <w:tr w:rsidR="008E144E" w14:paraId="778BA447" w14:textId="77777777">
        <w:trPr>
          <w:trHeight w:val="321"/>
        </w:trPr>
        <w:tc>
          <w:tcPr>
            <w:tcW w:w="5713" w:type="dxa"/>
            <w:gridSpan w:val="2"/>
          </w:tcPr>
          <w:p w14:paraId="3C4D273D" w14:textId="77777777" w:rsidR="008E144E" w:rsidRDefault="007027A6">
            <w:pPr>
              <w:pStyle w:val="TableParagraph"/>
              <w:spacing w:before="38"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96" w:type="dxa"/>
          </w:tcPr>
          <w:p w14:paraId="76E72759" w14:textId="77777777" w:rsidR="008E144E" w:rsidRDefault="007027A6">
            <w:pPr>
              <w:pStyle w:val="TableParagraph"/>
              <w:spacing w:before="38" w:line="263" w:lineRule="exact"/>
              <w:ind w:left="719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6577" w:type="dxa"/>
            <w:gridSpan w:val="3"/>
          </w:tcPr>
          <w:p w14:paraId="1CDD7985" w14:textId="77777777" w:rsidR="008E144E" w:rsidRDefault="008E144E">
            <w:pPr>
              <w:pStyle w:val="TableParagraph"/>
            </w:pPr>
          </w:p>
        </w:tc>
      </w:tr>
      <w:tr w:rsidR="008E144E" w14:paraId="42B945BB" w14:textId="77777777">
        <w:trPr>
          <w:trHeight w:val="321"/>
        </w:trPr>
        <w:tc>
          <w:tcPr>
            <w:tcW w:w="13786" w:type="dxa"/>
            <w:gridSpan w:val="6"/>
          </w:tcPr>
          <w:p w14:paraId="432A2424" w14:textId="77777777" w:rsidR="008E144E" w:rsidRDefault="007027A6">
            <w:pPr>
              <w:pStyle w:val="TableParagraph"/>
              <w:spacing w:before="43" w:line="258" w:lineRule="exact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ХХ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века</w:t>
            </w:r>
          </w:p>
        </w:tc>
      </w:tr>
      <w:tr w:rsidR="008E144E" w14:paraId="1726F0D0" w14:textId="77777777">
        <w:trPr>
          <w:trHeight w:val="1423"/>
        </w:trPr>
        <w:tc>
          <w:tcPr>
            <w:tcW w:w="996" w:type="dxa"/>
          </w:tcPr>
          <w:p w14:paraId="58B4E9CE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2F7A59A1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03CD4E82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717" w:type="dxa"/>
          </w:tcPr>
          <w:p w14:paraId="76497C9B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поэтов начала ХХ века. (не менее</w:t>
            </w:r>
          </w:p>
          <w:p w14:paraId="7C3E4D07" w14:textId="77777777" w:rsidR="008E144E" w:rsidRDefault="007027A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двух</w:t>
            </w:r>
            <w:proofErr w:type="gramStart"/>
            <w:r>
              <w:rPr>
                <w:sz w:val="24"/>
              </w:rPr>
              <w:t>).Например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А.</w:t>
            </w:r>
          </w:p>
          <w:p w14:paraId="7D1DF628" w14:textId="77777777" w:rsidR="008E144E" w:rsidRDefault="007027A6">
            <w:pPr>
              <w:pStyle w:val="TableParagraph"/>
              <w:spacing w:line="276" w:lineRule="exact"/>
              <w:ind w:left="232"/>
              <w:rPr>
                <w:sz w:val="24"/>
              </w:rPr>
            </w:pPr>
            <w:r>
              <w:rPr>
                <w:sz w:val="24"/>
              </w:rPr>
              <w:t>Есенина,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Маяковского,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Блока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др.</w:t>
            </w:r>
          </w:p>
        </w:tc>
        <w:tc>
          <w:tcPr>
            <w:tcW w:w="1496" w:type="dxa"/>
          </w:tcPr>
          <w:p w14:paraId="01795D0A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27F2E987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2CF5AFEB" w14:textId="77777777" w:rsidR="008E144E" w:rsidRDefault="007027A6">
            <w:pPr>
              <w:pStyle w:val="TableParagraph"/>
              <w:ind w:left="77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1" w:type="dxa"/>
          </w:tcPr>
          <w:p w14:paraId="686AA179" w14:textId="77777777" w:rsidR="008E144E" w:rsidRDefault="008E144E">
            <w:pPr>
              <w:pStyle w:val="TableParagraph"/>
            </w:pPr>
          </w:p>
        </w:tc>
        <w:tc>
          <w:tcPr>
            <w:tcW w:w="1911" w:type="dxa"/>
          </w:tcPr>
          <w:p w14:paraId="5DC19202" w14:textId="77777777" w:rsidR="008E144E" w:rsidRDefault="008E144E">
            <w:pPr>
              <w:pStyle w:val="TableParagraph"/>
            </w:pPr>
          </w:p>
        </w:tc>
        <w:tc>
          <w:tcPr>
            <w:tcW w:w="2825" w:type="dxa"/>
          </w:tcPr>
          <w:p w14:paraId="660B4039" w14:textId="77777777" w:rsidR="008E144E" w:rsidRDefault="008E144E">
            <w:pPr>
              <w:pStyle w:val="TableParagraph"/>
              <w:spacing w:before="187"/>
              <w:rPr>
                <w:b/>
                <w:sz w:val="24"/>
              </w:rPr>
            </w:pPr>
          </w:p>
          <w:p w14:paraId="58ABC151" w14:textId="77777777" w:rsidR="008E144E" w:rsidRDefault="007027A6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0242EDF" w14:textId="77777777" w:rsidR="008E144E" w:rsidRDefault="007027A6">
            <w:pPr>
              <w:pStyle w:val="TableParagraph"/>
              <w:spacing w:before="2"/>
              <w:ind w:left="231"/>
            </w:pPr>
            <w:hyperlink r:id="rId47">
              <w:r>
                <w:rPr>
                  <w:color w:val="0000FF"/>
                  <w:spacing w:val="-2"/>
                  <w:u w:val="single" w:color="0000FF"/>
                </w:rPr>
                <w:t>https://m.edsoo.ru/7f41542e</w:t>
              </w:r>
            </w:hyperlink>
          </w:p>
        </w:tc>
      </w:tr>
    </w:tbl>
    <w:p w14:paraId="4BF12032" w14:textId="77777777" w:rsidR="008E144E" w:rsidRDefault="008E144E">
      <w:pPr>
        <w:sectPr w:rsidR="008E144E">
          <w:pgSz w:w="16390" w:h="11910" w:orient="landscape"/>
          <w:pgMar w:top="1100" w:right="740" w:bottom="280" w:left="1460" w:header="720" w:footer="720" w:gutter="0"/>
          <w:cols w:space="720"/>
        </w:sectPr>
      </w:pPr>
    </w:p>
    <w:p w14:paraId="7C6D06B0" w14:textId="77777777" w:rsidR="008E144E" w:rsidRDefault="008E144E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4717"/>
        <w:gridCol w:w="1496"/>
        <w:gridCol w:w="1841"/>
        <w:gridCol w:w="1911"/>
        <w:gridCol w:w="2825"/>
      </w:tblGrid>
      <w:tr w:rsidR="008E144E" w14:paraId="05C72F82" w14:textId="77777777">
        <w:trPr>
          <w:trHeight w:val="1977"/>
        </w:trPr>
        <w:tc>
          <w:tcPr>
            <w:tcW w:w="996" w:type="dxa"/>
          </w:tcPr>
          <w:p w14:paraId="7DA676AF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76241560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6155032D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1567C691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4717" w:type="dxa"/>
          </w:tcPr>
          <w:p w14:paraId="49396DC2" w14:textId="77777777" w:rsidR="008E144E" w:rsidRDefault="007027A6">
            <w:pPr>
              <w:pStyle w:val="TableParagraph"/>
              <w:spacing w:before="38"/>
              <w:ind w:left="232" w:right="166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поэтов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XX века. (не менее четырёх стихотворений двух поэтов), </w:t>
            </w:r>
            <w:proofErr w:type="gramStart"/>
            <w:r>
              <w:rPr>
                <w:sz w:val="24"/>
              </w:rPr>
              <w:t>Например</w:t>
            </w:r>
            <w:proofErr w:type="gramEnd"/>
            <w:r>
              <w:rPr>
                <w:sz w:val="24"/>
              </w:rPr>
              <w:t xml:space="preserve">, стихотворения О. Ф. </w:t>
            </w:r>
            <w:proofErr w:type="spellStart"/>
            <w:r>
              <w:rPr>
                <w:sz w:val="24"/>
              </w:rPr>
              <w:t>Берггольц</w:t>
            </w:r>
            <w:proofErr w:type="spellEnd"/>
            <w:r>
              <w:rPr>
                <w:sz w:val="24"/>
              </w:rPr>
              <w:t xml:space="preserve">, В. С. Высоцкого, Е. А. Евтушенко, А. С. Кушнера, Ю. Д. </w:t>
            </w:r>
            <w:proofErr w:type="spellStart"/>
            <w:r>
              <w:rPr>
                <w:sz w:val="24"/>
              </w:rPr>
              <w:t>Левитанского</w:t>
            </w:r>
            <w:proofErr w:type="spellEnd"/>
            <w:r>
              <w:rPr>
                <w:sz w:val="24"/>
              </w:rPr>
              <w:t xml:space="preserve">, Ю. </w:t>
            </w:r>
            <w:r>
              <w:rPr>
                <w:sz w:val="24"/>
              </w:rPr>
              <w:t xml:space="preserve">П. </w:t>
            </w:r>
            <w:proofErr w:type="spellStart"/>
            <w:r>
              <w:rPr>
                <w:sz w:val="24"/>
              </w:rPr>
              <w:t>Мориц</w:t>
            </w:r>
            <w:proofErr w:type="spellEnd"/>
            <w:r>
              <w:rPr>
                <w:sz w:val="24"/>
              </w:rPr>
              <w:t>, Б. Ш.</w:t>
            </w:r>
          </w:p>
          <w:p w14:paraId="3B349773" w14:textId="77777777" w:rsidR="008E144E" w:rsidRDefault="007027A6">
            <w:pPr>
              <w:pStyle w:val="TableParagraph"/>
              <w:spacing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Окуджавы,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Самойлова</w:t>
            </w:r>
          </w:p>
        </w:tc>
        <w:tc>
          <w:tcPr>
            <w:tcW w:w="1496" w:type="dxa"/>
          </w:tcPr>
          <w:p w14:paraId="6BA2E6CC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637D2003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5241EF53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468733FF" w14:textId="77777777" w:rsidR="008E144E" w:rsidRDefault="007027A6">
            <w:pPr>
              <w:pStyle w:val="TableParagraph"/>
              <w:ind w:right="5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1" w:type="dxa"/>
          </w:tcPr>
          <w:p w14:paraId="4BE2863E" w14:textId="77777777" w:rsidR="008E144E" w:rsidRDefault="008E144E">
            <w:pPr>
              <w:pStyle w:val="TableParagraph"/>
            </w:pPr>
          </w:p>
        </w:tc>
        <w:tc>
          <w:tcPr>
            <w:tcW w:w="1911" w:type="dxa"/>
          </w:tcPr>
          <w:p w14:paraId="4C44D2BD" w14:textId="77777777" w:rsidR="008E144E" w:rsidRDefault="008E144E">
            <w:pPr>
              <w:pStyle w:val="TableParagraph"/>
            </w:pPr>
          </w:p>
        </w:tc>
        <w:tc>
          <w:tcPr>
            <w:tcW w:w="2825" w:type="dxa"/>
          </w:tcPr>
          <w:p w14:paraId="07556AD0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72EF7258" w14:textId="77777777" w:rsidR="008E144E" w:rsidRDefault="008E144E">
            <w:pPr>
              <w:pStyle w:val="TableParagraph"/>
              <w:spacing w:before="189"/>
              <w:rPr>
                <w:b/>
                <w:sz w:val="24"/>
              </w:rPr>
            </w:pPr>
          </w:p>
          <w:p w14:paraId="6702906E" w14:textId="77777777" w:rsidR="008E144E" w:rsidRDefault="007027A6">
            <w:pPr>
              <w:pStyle w:val="TableParagraph"/>
              <w:spacing w:before="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86BAC8B" w14:textId="77777777" w:rsidR="008E144E" w:rsidRDefault="007027A6">
            <w:pPr>
              <w:pStyle w:val="TableParagraph"/>
              <w:spacing w:before="1"/>
              <w:ind w:left="231"/>
            </w:pPr>
            <w:hyperlink r:id="rId48">
              <w:r>
                <w:rPr>
                  <w:color w:val="0000FF"/>
                  <w:spacing w:val="-2"/>
                  <w:u w:val="single" w:color="0000FF"/>
                </w:rPr>
                <w:t>https://m.edsoo.ru/7f41542e</w:t>
              </w:r>
            </w:hyperlink>
          </w:p>
        </w:tc>
      </w:tr>
      <w:tr w:rsidR="008E144E" w14:paraId="0EFD8366" w14:textId="77777777">
        <w:trPr>
          <w:trHeight w:val="2530"/>
        </w:trPr>
        <w:tc>
          <w:tcPr>
            <w:tcW w:w="996" w:type="dxa"/>
          </w:tcPr>
          <w:p w14:paraId="45764DFE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669AD2DA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5C97DD45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4910855F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19D9572B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4717" w:type="dxa"/>
          </w:tcPr>
          <w:p w14:paraId="41F1D54D" w14:textId="77777777" w:rsidR="008E144E" w:rsidRDefault="007027A6">
            <w:pPr>
              <w:pStyle w:val="TableParagraph"/>
              <w:spacing w:before="39"/>
              <w:ind w:left="232"/>
              <w:rPr>
                <w:sz w:val="24"/>
              </w:rPr>
            </w:pPr>
            <w:r>
              <w:rPr>
                <w:sz w:val="24"/>
              </w:rPr>
              <w:t>Проза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конца </w:t>
            </w:r>
            <w:r>
              <w:rPr>
                <w:spacing w:val="-5"/>
                <w:sz w:val="24"/>
              </w:rPr>
              <w:t>XX</w:t>
            </w:r>
          </w:p>
          <w:p w14:paraId="7590CC27" w14:textId="77777777" w:rsidR="008E144E" w:rsidRDefault="007027A6">
            <w:pPr>
              <w:pStyle w:val="TableParagraph"/>
              <w:ind w:left="232" w:right="115"/>
              <w:rPr>
                <w:sz w:val="24"/>
              </w:rPr>
            </w:pPr>
            <w:r>
              <w:rPr>
                <w:sz w:val="24"/>
              </w:rPr>
              <w:t xml:space="preserve">— начала XXI века, в том числе о Великой Отечественной войне. (два </w:t>
            </w:r>
            <w:r>
              <w:rPr>
                <w:sz w:val="24"/>
              </w:rPr>
              <w:t>произведения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выбору),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Например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Л. Васильев. «Экспонат №»; Б. П. Екимов.</w:t>
            </w:r>
          </w:p>
          <w:p w14:paraId="4EF4E48F" w14:textId="77777777" w:rsidR="008E144E" w:rsidRDefault="007027A6">
            <w:pPr>
              <w:pStyle w:val="TableParagraph"/>
              <w:spacing w:line="270" w:lineRule="atLeast"/>
              <w:ind w:left="232" w:right="166"/>
              <w:rPr>
                <w:sz w:val="24"/>
              </w:rPr>
            </w:pPr>
            <w:r>
              <w:rPr>
                <w:sz w:val="24"/>
              </w:rPr>
              <w:t>«Ночь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исцеления»;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Жвалевский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Е. Б. Пастернак. «Правдивая история Деда Мороза» (глава «Очень страшный 1942 Новый год» и др.)</w:t>
            </w:r>
          </w:p>
        </w:tc>
        <w:tc>
          <w:tcPr>
            <w:tcW w:w="1496" w:type="dxa"/>
          </w:tcPr>
          <w:p w14:paraId="23F12D79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766A4788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66471EAB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51708679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64E3AF90" w14:textId="77777777" w:rsidR="008E144E" w:rsidRDefault="007027A6">
            <w:pPr>
              <w:pStyle w:val="TableParagraph"/>
              <w:ind w:right="5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14:paraId="0DD31ED4" w14:textId="77777777" w:rsidR="008E144E" w:rsidRDefault="008E144E">
            <w:pPr>
              <w:pStyle w:val="TableParagraph"/>
            </w:pPr>
          </w:p>
        </w:tc>
        <w:tc>
          <w:tcPr>
            <w:tcW w:w="1911" w:type="dxa"/>
          </w:tcPr>
          <w:p w14:paraId="775253A0" w14:textId="77777777" w:rsidR="008E144E" w:rsidRDefault="008E144E">
            <w:pPr>
              <w:pStyle w:val="TableParagraph"/>
            </w:pPr>
          </w:p>
        </w:tc>
        <w:tc>
          <w:tcPr>
            <w:tcW w:w="2825" w:type="dxa"/>
          </w:tcPr>
          <w:p w14:paraId="2C5F0C33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5563C9BB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703EF687" w14:textId="77777777" w:rsidR="008E144E" w:rsidRDefault="008E144E">
            <w:pPr>
              <w:pStyle w:val="TableParagraph"/>
              <w:spacing w:before="188"/>
              <w:rPr>
                <w:b/>
                <w:sz w:val="24"/>
              </w:rPr>
            </w:pPr>
          </w:p>
          <w:p w14:paraId="3A8492F4" w14:textId="77777777" w:rsidR="008E144E" w:rsidRDefault="007027A6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B066280" w14:textId="77777777" w:rsidR="008E144E" w:rsidRDefault="007027A6">
            <w:pPr>
              <w:pStyle w:val="TableParagraph"/>
              <w:spacing w:before="2"/>
              <w:ind w:left="231"/>
            </w:pPr>
            <w:hyperlink r:id="rId49">
              <w:r>
                <w:rPr>
                  <w:color w:val="0000FF"/>
                  <w:spacing w:val="-2"/>
                  <w:u w:val="single" w:color="0000FF"/>
                </w:rPr>
                <w:t>https://m.edsoo.ru/7f41542e</w:t>
              </w:r>
            </w:hyperlink>
          </w:p>
        </w:tc>
      </w:tr>
      <w:tr w:rsidR="008E144E" w14:paraId="07E78AA4" w14:textId="77777777">
        <w:trPr>
          <w:trHeight w:val="597"/>
        </w:trPr>
        <w:tc>
          <w:tcPr>
            <w:tcW w:w="996" w:type="dxa"/>
          </w:tcPr>
          <w:p w14:paraId="2EA68AB1" w14:textId="77777777" w:rsidR="008E144E" w:rsidRDefault="007027A6">
            <w:pPr>
              <w:pStyle w:val="TableParagraph"/>
              <w:spacing w:before="176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4717" w:type="dxa"/>
          </w:tcPr>
          <w:p w14:paraId="46236957" w14:textId="77777777" w:rsidR="008E144E" w:rsidRDefault="007027A6">
            <w:pPr>
              <w:pStyle w:val="TableParagraph"/>
              <w:spacing w:before="26" w:line="270" w:lineRule="atLeast"/>
              <w:ind w:left="232" w:right="14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Распутин.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«Уроки </w:t>
            </w:r>
            <w:r>
              <w:rPr>
                <w:spacing w:val="-2"/>
                <w:sz w:val="24"/>
              </w:rPr>
              <w:t>французского»</w:t>
            </w:r>
          </w:p>
        </w:tc>
        <w:tc>
          <w:tcPr>
            <w:tcW w:w="1496" w:type="dxa"/>
          </w:tcPr>
          <w:p w14:paraId="578CFB8E" w14:textId="77777777" w:rsidR="008E144E" w:rsidRDefault="007027A6">
            <w:pPr>
              <w:pStyle w:val="TableParagraph"/>
              <w:spacing w:before="176"/>
              <w:ind w:right="5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14:paraId="569B6554" w14:textId="77777777" w:rsidR="008E144E" w:rsidRDefault="008E144E">
            <w:pPr>
              <w:pStyle w:val="TableParagraph"/>
            </w:pPr>
          </w:p>
        </w:tc>
        <w:tc>
          <w:tcPr>
            <w:tcW w:w="1911" w:type="dxa"/>
          </w:tcPr>
          <w:p w14:paraId="228B3331" w14:textId="77777777" w:rsidR="008E144E" w:rsidRDefault="008E144E">
            <w:pPr>
              <w:pStyle w:val="TableParagraph"/>
            </w:pPr>
          </w:p>
        </w:tc>
        <w:tc>
          <w:tcPr>
            <w:tcW w:w="2825" w:type="dxa"/>
          </w:tcPr>
          <w:p w14:paraId="513792F3" w14:textId="77777777" w:rsidR="008E144E" w:rsidRDefault="007027A6">
            <w:pPr>
              <w:pStyle w:val="TableParagraph"/>
              <w:spacing w:before="5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C0D5E4D" w14:textId="77777777" w:rsidR="008E144E" w:rsidRDefault="007027A6">
            <w:pPr>
              <w:pStyle w:val="TableParagraph"/>
              <w:spacing w:before="2" w:line="249" w:lineRule="exact"/>
              <w:ind w:left="231"/>
            </w:pPr>
            <w:hyperlink r:id="rId50">
              <w:r>
                <w:rPr>
                  <w:color w:val="0000FF"/>
                  <w:spacing w:val="-2"/>
                  <w:u w:val="single" w:color="0000FF"/>
                </w:rPr>
                <w:t>https://m.edsoo.ru/7f41542e</w:t>
              </w:r>
            </w:hyperlink>
          </w:p>
        </w:tc>
      </w:tr>
      <w:tr w:rsidR="008E144E" w14:paraId="63B33D58" w14:textId="77777777">
        <w:trPr>
          <w:trHeight w:val="1977"/>
        </w:trPr>
        <w:tc>
          <w:tcPr>
            <w:tcW w:w="996" w:type="dxa"/>
          </w:tcPr>
          <w:p w14:paraId="58BE60D0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1A94DDFC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5C14DEE4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27B7C292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6.5</w:t>
            </w:r>
          </w:p>
        </w:tc>
        <w:tc>
          <w:tcPr>
            <w:tcW w:w="4717" w:type="dxa"/>
          </w:tcPr>
          <w:p w14:paraId="4FB02A8A" w14:textId="77777777" w:rsidR="008E144E" w:rsidRDefault="007027A6">
            <w:pPr>
              <w:pStyle w:val="TableParagraph"/>
              <w:spacing w:before="38"/>
              <w:ind w:left="232" w:right="166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писателей на тему взросления человека. (не менее двух), </w:t>
            </w:r>
            <w:proofErr w:type="gramStart"/>
            <w:r>
              <w:rPr>
                <w:sz w:val="24"/>
              </w:rPr>
              <w:t>Например</w:t>
            </w:r>
            <w:proofErr w:type="gramEnd"/>
            <w:r>
              <w:rPr>
                <w:sz w:val="24"/>
              </w:rPr>
              <w:t>, Р. П. Погодин.</w:t>
            </w:r>
          </w:p>
          <w:p w14:paraId="345CBF42" w14:textId="77777777" w:rsidR="008E144E" w:rsidRDefault="007027A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«Кирпичные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острова»;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Фраерман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6522199F" w14:textId="77777777" w:rsidR="008E144E" w:rsidRDefault="007027A6">
            <w:pPr>
              <w:pStyle w:val="TableParagraph"/>
              <w:ind w:left="232" w:right="166"/>
              <w:rPr>
                <w:sz w:val="24"/>
              </w:rPr>
            </w:pPr>
            <w:r>
              <w:rPr>
                <w:sz w:val="24"/>
              </w:rPr>
              <w:t>«Дикая собака Динго, или Повесть о первой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любви»;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Коваль.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«Самая</w:t>
            </w:r>
          </w:p>
          <w:p w14:paraId="683DD003" w14:textId="77777777" w:rsidR="008E144E" w:rsidRDefault="007027A6">
            <w:pPr>
              <w:pStyle w:val="TableParagraph"/>
              <w:spacing w:before="1"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лёгкая лодка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1496" w:type="dxa"/>
          </w:tcPr>
          <w:p w14:paraId="2661E878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15201438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0AB46CE8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46C2BB79" w14:textId="77777777" w:rsidR="008E144E" w:rsidRDefault="007027A6">
            <w:pPr>
              <w:pStyle w:val="TableParagraph"/>
              <w:ind w:right="5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1" w:type="dxa"/>
          </w:tcPr>
          <w:p w14:paraId="379EFDD4" w14:textId="77777777" w:rsidR="008E144E" w:rsidRDefault="008E144E">
            <w:pPr>
              <w:pStyle w:val="TableParagraph"/>
            </w:pPr>
          </w:p>
        </w:tc>
        <w:tc>
          <w:tcPr>
            <w:tcW w:w="1911" w:type="dxa"/>
          </w:tcPr>
          <w:p w14:paraId="697C84EE" w14:textId="77777777" w:rsidR="008E144E" w:rsidRDefault="008E144E">
            <w:pPr>
              <w:pStyle w:val="TableParagraph"/>
            </w:pPr>
          </w:p>
        </w:tc>
        <w:tc>
          <w:tcPr>
            <w:tcW w:w="2825" w:type="dxa"/>
          </w:tcPr>
          <w:p w14:paraId="69049346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6F92C516" w14:textId="77777777" w:rsidR="008E144E" w:rsidRDefault="008E144E">
            <w:pPr>
              <w:pStyle w:val="TableParagraph"/>
              <w:spacing w:before="187"/>
              <w:rPr>
                <w:b/>
                <w:sz w:val="24"/>
              </w:rPr>
            </w:pPr>
          </w:p>
          <w:p w14:paraId="6C9FC2F8" w14:textId="77777777" w:rsidR="008E144E" w:rsidRDefault="007027A6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807862D" w14:textId="77777777" w:rsidR="008E144E" w:rsidRDefault="007027A6">
            <w:pPr>
              <w:pStyle w:val="TableParagraph"/>
              <w:spacing w:before="2"/>
              <w:ind w:left="231"/>
            </w:pPr>
            <w:hyperlink r:id="rId51">
              <w:r>
                <w:rPr>
                  <w:color w:val="0000FF"/>
                  <w:spacing w:val="-2"/>
                  <w:u w:val="single" w:color="0000FF"/>
                </w:rPr>
                <w:t>https://m.edsoo.ru/7f41542e</w:t>
              </w:r>
            </w:hyperlink>
          </w:p>
        </w:tc>
      </w:tr>
      <w:tr w:rsidR="008E144E" w14:paraId="0EEBEEFE" w14:textId="77777777">
        <w:trPr>
          <w:trHeight w:val="1698"/>
        </w:trPr>
        <w:tc>
          <w:tcPr>
            <w:tcW w:w="996" w:type="dxa"/>
          </w:tcPr>
          <w:p w14:paraId="6E45405E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71C34976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6BE622AF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6.6</w:t>
            </w:r>
          </w:p>
        </w:tc>
        <w:tc>
          <w:tcPr>
            <w:tcW w:w="4717" w:type="dxa"/>
          </w:tcPr>
          <w:p w14:paraId="76CD8649" w14:textId="77777777" w:rsidR="008E144E" w:rsidRDefault="007027A6">
            <w:pPr>
              <w:pStyle w:val="TableParagraph"/>
              <w:spacing w:before="36"/>
              <w:ind w:left="232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современных</w:t>
            </w:r>
          </w:p>
          <w:p w14:paraId="45A5A252" w14:textId="77777777" w:rsidR="008E144E" w:rsidRDefault="007027A6">
            <w:pPr>
              <w:pStyle w:val="TableParagraph"/>
              <w:ind w:left="232" w:right="166"/>
              <w:rPr>
                <w:sz w:val="24"/>
              </w:rPr>
            </w:pPr>
            <w:r>
              <w:rPr>
                <w:sz w:val="24"/>
              </w:rPr>
              <w:t>отечественных писателей-фантастов. (не менее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proofErr w:type="gramStart"/>
            <w:r>
              <w:rPr>
                <w:sz w:val="24"/>
              </w:rPr>
              <w:t>).Например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Жвалевский</w:t>
            </w:r>
            <w:proofErr w:type="spellEnd"/>
            <w:r>
              <w:rPr>
                <w:sz w:val="24"/>
              </w:rPr>
              <w:t xml:space="preserve"> и Е. Б. Пастернак. «Время всегда</w:t>
            </w:r>
          </w:p>
          <w:p w14:paraId="7E50EABE" w14:textId="77777777" w:rsidR="008E144E" w:rsidRDefault="007027A6">
            <w:pPr>
              <w:pStyle w:val="TableParagraph"/>
              <w:spacing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хорошее»;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Ледерман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«Календарь </w:t>
            </w:r>
            <w:proofErr w:type="spellStart"/>
            <w:r>
              <w:rPr>
                <w:sz w:val="24"/>
              </w:rPr>
              <w:t>ма</w:t>
            </w:r>
            <w:proofErr w:type="spellEnd"/>
            <w:r>
              <w:rPr>
                <w:sz w:val="24"/>
              </w:rPr>
              <w:t>(й)я» и др.</w:t>
            </w:r>
          </w:p>
        </w:tc>
        <w:tc>
          <w:tcPr>
            <w:tcW w:w="1496" w:type="dxa"/>
          </w:tcPr>
          <w:p w14:paraId="014A7BC1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217A50FD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6C81C463" w14:textId="77777777" w:rsidR="008E144E" w:rsidRDefault="007027A6">
            <w:pPr>
              <w:pStyle w:val="TableParagraph"/>
              <w:ind w:right="5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4958046F" w14:textId="77777777" w:rsidR="008E144E" w:rsidRDefault="008E144E">
            <w:pPr>
              <w:pStyle w:val="TableParagraph"/>
            </w:pPr>
          </w:p>
        </w:tc>
        <w:tc>
          <w:tcPr>
            <w:tcW w:w="1911" w:type="dxa"/>
          </w:tcPr>
          <w:p w14:paraId="50AEFF4C" w14:textId="77777777" w:rsidR="008E144E" w:rsidRDefault="008E144E">
            <w:pPr>
              <w:pStyle w:val="TableParagraph"/>
            </w:pPr>
          </w:p>
        </w:tc>
        <w:tc>
          <w:tcPr>
            <w:tcW w:w="2825" w:type="dxa"/>
          </w:tcPr>
          <w:p w14:paraId="6484F2CE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5B63ADC3" w14:textId="77777777" w:rsidR="008E144E" w:rsidRDefault="008E144E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1A0E0562" w14:textId="77777777" w:rsidR="008E144E" w:rsidRDefault="007027A6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6F13787" w14:textId="77777777" w:rsidR="008E144E" w:rsidRDefault="007027A6">
            <w:pPr>
              <w:pStyle w:val="TableParagraph"/>
              <w:spacing w:before="2"/>
              <w:ind w:left="231"/>
            </w:pPr>
            <w:hyperlink r:id="rId52">
              <w:r>
                <w:rPr>
                  <w:color w:val="0000FF"/>
                  <w:spacing w:val="-2"/>
                  <w:u w:val="single" w:color="0000FF"/>
                </w:rPr>
                <w:t>https://m.edsoo.ru/7f41542e</w:t>
              </w:r>
            </w:hyperlink>
          </w:p>
        </w:tc>
      </w:tr>
      <w:tr w:rsidR="008E144E" w14:paraId="5580E43A" w14:textId="77777777">
        <w:trPr>
          <w:trHeight w:val="595"/>
        </w:trPr>
        <w:tc>
          <w:tcPr>
            <w:tcW w:w="996" w:type="dxa"/>
          </w:tcPr>
          <w:p w14:paraId="0C3C3B8D" w14:textId="77777777" w:rsidR="008E144E" w:rsidRDefault="007027A6">
            <w:pPr>
              <w:pStyle w:val="TableParagraph"/>
              <w:spacing w:before="178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6.7</w:t>
            </w:r>
          </w:p>
        </w:tc>
        <w:tc>
          <w:tcPr>
            <w:tcW w:w="4717" w:type="dxa"/>
          </w:tcPr>
          <w:p w14:paraId="7DC54951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Литература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Российской</w:t>
            </w:r>
          </w:p>
          <w:p w14:paraId="149A9201" w14:textId="77777777" w:rsidR="008E144E" w:rsidRDefault="007027A6">
            <w:pPr>
              <w:pStyle w:val="TableParagraph"/>
              <w:spacing w:before="1" w:line="260" w:lineRule="exact"/>
              <w:ind w:left="232"/>
              <w:rPr>
                <w:sz w:val="24"/>
              </w:rPr>
            </w:pPr>
            <w:r>
              <w:rPr>
                <w:sz w:val="24"/>
              </w:rPr>
              <w:t>Федерации.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1496" w:type="dxa"/>
          </w:tcPr>
          <w:p w14:paraId="08DFE14C" w14:textId="77777777" w:rsidR="008E144E" w:rsidRDefault="007027A6">
            <w:pPr>
              <w:pStyle w:val="TableParagraph"/>
              <w:spacing w:before="178"/>
              <w:ind w:right="5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14:paraId="0FD2C52D" w14:textId="77777777" w:rsidR="008E144E" w:rsidRDefault="008E144E">
            <w:pPr>
              <w:pStyle w:val="TableParagraph"/>
            </w:pPr>
          </w:p>
        </w:tc>
        <w:tc>
          <w:tcPr>
            <w:tcW w:w="1911" w:type="dxa"/>
          </w:tcPr>
          <w:p w14:paraId="23E31B67" w14:textId="77777777" w:rsidR="008E144E" w:rsidRDefault="008E144E">
            <w:pPr>
              <w:pStyle w:val="TableParagraph"/>
            </w:pPr>
          </w:p>
        </w:tc>
        <w:tc>
          <w:tcPr>
            <w:tcW w:w="2825" w:type="dxa"/>
          </w:tcPr>
          <w:p w14:paraId="5A9EFFE7" w14:textId="77777777" w:rsidR="008E144E" w:rsidRDefault="007027A6">
            <w:pPr>
              <w:pStyle w:val="TableParagraph"/>
              <w:spacing w:before="50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0CC37AE" w14:textId="77777777" w:rsidR="008E144E" w:rsidRDefault="007027A6">
            <w:pPr>
              <w:pStyle w:val="TableParagraph"/>
              <w:spacing w:before="3" w:line="246" w:lineRule="exact"/>
              <w:ind w:left="231"/>
            </w:pPr>
            <w:hyperlink r:id="rId53">
              <w:r>
                <w:rPr>
                  <w:color w:val="0000FF"/>
                  <w:spacing w:val="-2"/>
                  <w:u w:val="single" w:color="0000FF"/>
                </w:rPr>
                <w:t>https://m.edsoo.ru/7f41542e</w:t>
              </w:r>
            </w:hyperlink>
          </w:p>
        </w:tc>
      </w:tr>
    </w:tbl>
    <w:p w14:paraId="4CC072FD" w14:textId="77777777" w:rsidR="008E144E" w:rsidRDefault="008E144E">
      <w:pPr>
        <w:spacing w:line="246" w:lineRule="exact"/>
        <w:sectPr w:rsidR="008E144E">
          <w:pgSz w:w="16390" w:h="11910" w:orient="landscape"/>
          <w:pgMar w:top="1100" w:right="740" w:bottom="280" w:left="1460" w:header="720" w:footer="720" w:gutter="0"/>
          <w:cols w:space="720"/>
        </w:sectPr>
      </w:pPr>
    </w:p>
    <w:p w14:paraId="0E083FA9" w14:textId="77777777" w:rsidR="008E144E" w:rsidRDefault="008E144E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4717"/>
        <w:gridCol w:w="1496"/>
        <w:gridCol w:w="1841"/>
        <w:gridCol w:w="1911"/>
        <w:gridCol w:w="2825"/>
      </w:tblGrid>
      <w:tr w:rsidR="008E144E" w14:paraId="46E623F1" w14:textId="77777777">
        <w:trPr>
          <w:trHeight w:val="1701"/>
        </w:trPr>
        <w:tc>
          <w:tcPr>
            <w:tcW w:w="996" w:type="dxa"/>
          </w:tcPr>
          <w:p w14:paraId="6D7EF183" w14:textId="77777777" w:rsidR="008E144E" w:rsidRDefault="008E144E">
            <w:pPr>
              <w:pStyle w:val="TableParagraph"/>
            </w:pPr>
          </w:p>
        </w:tc>
        <w:tc>
          <w:tcPr>
            <w:tcW w:w="4717" w:type="dxa"/>
          </w:tcPr>
          <w:p w14:paraId="3A04147E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выбору</w:t>
            </w:r>
            <w:proofErr w:type="gramStart"/>
            <w:r>
              <w:rPr>
                <w:sz w:val="24"/>
              </w:rPr>
              <w:t>).Например</w:t>
            </w:r>
            <w:proofErr w:type="gramEnd"/>
            <w:r>
              <w:rPr>
                <w:sz w:val="24"/>
              </w:rPr>
              <w:t>, 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Карим.</w:t>
            </w:r>
          </w:p>
          <w:p w14:paraId="499300D0" w14:textId="77777777" w:rsidR="008E144E" w:rsidRDefault="007027A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«Бессмертие»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(фрагменты);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Тукай.</w:t>
            </w:r>
          </w:p>
          <w:p w14:paraId="2792F9A4" w14:textId="77777777" w:rsidR="008E144E" w:rsidRDefault="007027A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«Родная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деревня»,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«Книга»;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Кулиев.</w:t>
            </w:r>
          </w:p>
          <w:p w14:paraId="4C7FC665" w14:textId="77777777" w:rsidR="008E144E" w:rsidRDefault="007027A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«Когда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навалилась</w:t>
            </w:r>
            <w:r>
              <w:rPr>
                <w:spacing w:val="-2"/>
                <w:sz w:val="24"/>
              </w:rPr>
              <w:t xml:space="preserve"> беда…»,</w:t>
            </w:r>
          </w:p>
          <w:p w14:paraId="5CEAE4E9" w14:textId="77777777" w:rsidR="008E144E" w:rsidRDefault="007027A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«Каким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народ…»,</w:t>
            </w:r>
          </w:p>
          <w:p w14:paraId="3A5C9EC7" w14:textId="77777777" w:rsidR="008E144E" w:rsidRDefault="007027A6">
            <w:pPr>
              <w:pStyle w:val="TableParagraph"/>
              <w:spacing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делалось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свете…»</w:t>
            </w:r>
          </w:p>
        </w:tc>
        <w:tc>
          <w:tcPr>
            <w:tcW w:w="1496" w:type="dxa"/>
          </w:tcPr>
          <w:p w14:paraId="0E4413DC" w14:textId="77777777" w:rsidR="008E144E" w:rsidRDefault="008E144E">
            <w:pPr>
              <w:pStyle w:val="TableParagraph"/>
            </w:pPr>
          </w:p>
        </w:tc>
        <w:tc>
          <w:tcPr>
            <w:tcW w:w="1841" w:type="dxa"/>
          </w:tcPr>
          <w:p w14:paraId="64BA910C" w14:textId="77777777" w:rsidR="008E144E" w:rsidRDefault="008E144E">
            <w:pPr>
              <w:pStyle w:val="TableParagraph"/>
            </w:pPr>
          </w:p>
        </w:tc>
        <w:tc>
          <w:tcPr>
            <w:tcW w:w="1911" w:type="dxa"/>
          </w:tcPr>
          <w:p w14:paraId="645B670D" w14:textId="77777777" w:rsidR="008E144E" w:rsidRDefault="008E144E">
            <w:pPr>
              <w:pStyle w:val="TableParagraph"/>
            </w:pPr>
          </w:p>
        </w:tc>
        <w:tc>
          <w:tcPr>
            <w:tcW w:w="2825" w:type="dxa"/>
          </w:tcPr>
          <w:p w14:paraId="218D5AEE" w14:textId="77777777" w:rsidR="008E144E" w:rsidRDefault="008E144E">
            <w:pPr>
              <w:pStyle w:val="TableParagraph"/>
            </w:pPr>
          </w:p>
        </w:tc>
      </w:tr>
      <w:tr w:rsidR="008E144E" w14:paraId="7251813B" w14:textId="77777777">
        <w:trPr>
          <w:trHeight w:val="321"/>
        </w:trPr>
        <w:tc>
          <w:tcPr>
            <w:tcW w:w="5713" w:type="dxa"/>
            <w:gridSpan w:val="2"/>
          </w:tcPr>
          <w:p w14:paraId="05FDB955" w14:textId="77777777" w:rsidR="008E144E" w:rsidRDefault="007027A6">
            <w:pPr>
              <w:pStyle w:val="TableParagraph"/>
              <w:spacing w:before="38"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96" w:type="dxa"/>
          </w:tcPr>
          <w:p w14:paraId="71BBB11E" w14:textId="77777777" w:rsidR="008E144E" w:rsidRDefault="007027A6">
            <w:pPr>
              <w:pStyle w:val="TableParagraph"/>
              <w:spacing w:before="38" w:line="263" w:lineRule="exact"/>
              <w:ind w:right="52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6577" w:type="dxa"/>
            <w:gridSpan w:val="3"/>
          </w:tcPr>
          <w:p w14:paraId="4886B16D" w14:textId="77777777" w:rsidR="008E144E" w:rsidRDefault="008E144E">
            <w:pPr>
              <w:pStyle w:val="TableParagraph"/>
            </w:pPr>
          </w:p>
        </w:tc>
      </w:tr>
      <w:tr w:rsidR="008E144E" w14:paraId="59D869F6" w14:textId="77777777">
        <w:trPr>
          <w:trHeight w:val="321"/>
        </w:trPr>
        <w:tc>
          <w:tcPr>
            <w:tcW w:w="13786" w:type="dxa"/>
            <w:gridSpan w:val="6"/>
          </w:tcPr>
          <w:p w14:paraId="3BD79E15" w14:textId="77777777" w:rsidR="008E144E" w:rsidRDefault="007027A6">
            <w:pPr>
              <w:pStyle w:val="TableParagraph"/>
              <w:spacing w:before="39" w:line="263" w:lineRule="exact"/>
              <w:ind w:left="232"/>
              <w:rPr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Зарубежная</w:t>
            </w:r>
            <w:r>
              <w:rPr>
                <w:spacing w:val="-2"/>
                <w:sz w:val="24"/>
              </w:rPr>
              <w:t xml:space="preserve"> литература</w:t>
            </w:r>
          </w:p>
        </w:tc>
      </w:tr>
      <w:tr w:rsidR="008E144E" w14:paraId="093DB0C4" w14:textId="77777777">
        <w:trPr>
          <w:trHeight w:val="597"/>
        </w:trPr>
        <w:tc>
          <w:tcPr>
            <w:tcW w:w="996" w:type="dxa"/>
          </w:tcPr>
          <w:p w14:paraId="5E65F681" w14:textId="77777777" w:rsidR="008E144E" w:rsidRDefault="007027A6">
            <w:pPr>
              <w:pStyle w:val="TableParagraph"/>
              <w:spacing w:before="17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4717" w:type="dxa"/>
          </w:tcPr>
          <w:p w14:paraId="08AEA189" w14:textId="77777777" w:rsidR="008E144E" w:rsidRDefault="007027A6">
            <w:pPr>
              <w:pStyle w:val="TableParagraph"/>
              <w:spacing w:before="25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Дефо.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«Робинзон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Крузо»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(главы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выбору)</w:t>
            </w:r>
          </w:p>
        </w:tc>
        <w:tc>
          <w:tcPr>
            <w:tcW w:w="1496" w:type="dxa"/>
          </w:tcPr>
          <w:p w14:paraId="2E77C31C" w14:textId="77777777" w:rsidR="008E144E" w:rsidRDefault="007027A6">
            <w:pPr>
              <w:pStyle w:val="TableParagraph"/>
              <w:spacing w:before="175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14:paraId="4384E7CE" w14:textId="77777777" w:rsidR="008E144E" w:rsidRDefault="008E144E">
            <w:pPr>
              <w:pStyle w:val="TableParagraph"/>
            </w:pPr>
          </w:p>
        </w:tc>
        <w:tc>
          <w:tcPr>
            <w:tcW w:w="1911" w:type="dxa"/>
          </w:tcPr>
          <w:p w14:paraId="5CBDB37C" w14:textId="77777777" w:rsidR="008E144E" w:rsidRDefault="008E144E">
            <w:pPr>
              <w:pStyle w:val="TableParagraph"/>
            </w:pPr>
          </w:p>
        </w:tc>
        <w:tc>
          <w:tcPr>
            <w:tcW w:w="2825" w:type="dxa"/>
          </w:tcPr>
          <w:p w14:paraId="749B7A3B" w14:textId="77777777" w:rsidR="008E144E" w:rsidRDefault="007027A6">
            <w:pPr>
              <w:pStyle w:val="TableParagraph"/>
              <w:spacing w:before="50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BAD0FA4" w14:textId="77777777" w:rsidR="008E144E" w:rsidRDefault="007027A6">
            <w:pPr>
              <w:pStyle w:val="TableParagraph"/>
              <w:spacing w:before="2" w:line="249" w:lineRule="exact"/>
              <w:ind w:left="231"/>
            </w:pPr>
            <w:hyperlink r:id="rId54">
              <w:r>
                <w:rPr>
                  <w:color w:val="0000FF"/>
                  <w:spacing w:val="-2"/>
                  <w:u w:val="single" w:color="0000FF"/>
                </w:rPr>
                <w:t>https://m.edsoo.ru/7f41542e</w:t>
              </w:r>
            </w:hyperlink>
          </w:p>
        </w:tc>
      </w:tr>
      <w:tr w:rsidR="008E144E" w14:paraId="66B7484C" w14:textId="77777777">
        <w:trPr>
          <w:trHeight w:val="597"/>
        </w:trPr>
        <w:tc>
          <w:tcPr>
            <w:tcW w:w="996" w:type="dxa"/>
          </w:tcPr>
          <w:p w14:paraId="1EB30CCC" w14:textId="77777777" w:rsidR="008E144E" w:rsidRDefault="007027A6">
            <w:pPr>
              <w:pStyle w:val="TableParagraph"/>
              <w:spacing w:before="17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4717" w:type="dxa"/>
          </w:tcPr>
          <w:p w14:paraId="55FEAD6C" w14:textId="77777777" w:rsidR="008E144E" w:rsidRDefault="007027A6">
            <w:pPr>
              <w:pStyle w:val="TableParagraph"/>
              <w:spacing w:before="25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Дж.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Свифт.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«Путешествия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Гулливера» (главы по выбору)</w:t>
            </w:r>
          </w:p>
        </w:tc>
        <w:tc>
          <w:tcPr>
            <w:tcW w:w="1496" w:type="dxa"/>
          </w:tcPr>
          <w:p w14:paraId="264FF4BC" w14:textId="77777777" w:rsidR="008E144E" w:rsidRDefault="007027A6">
            <w:pPr>
              <w:pStyle w:val="TableParagraph"/>
              <w:spacing w:before="175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14:paraId="646C845F" w14:textId="77777777" w:rsidR="008E144E" w:rsidRDefault="008E144E">
            <w:pPr>
              <w:pStyle w:val="TableParagraph"/>
            </w:pPr>
          </w:p>
        </w:tc>
        <w:tc>
          <w:tcPr>
            <w:tcW w:w="1911" w:type="dxa"/>
          </w:tcPr>
          <w:p w14:paraId="321F1391" w14:textId="77777777" w:rsidR="008E144E" w:rsidRDefault="008E144E">
            <w:pPr>
              <w:pStyle w:val="TableParagraph"/>
            </w:pPr>
          </w:p>
        </w:tc>
        <w:tc>
          <w:tcPr>
            <w:tcW w:w="2825" w:type="dxa"/>
          </w:tcPr>
          <w:p w14:paraId="6D3E8075" w14:textId="77777777" w:rsidR="008E144E" w:rsidRDefault="007027A6">
            <w:pPr>
              <w:pStyle w:val="TableParagraph"/>
              <w:spacing w:before="48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1D30018" w14:textId="77777777" w:rsidR="008E144E" w:rsidRDefault="007027A6">
            <w:pPr>
              <w:pStyle w:val="TableParagraph"/>
              <w:spacing w:before="2" w:line="251" w:lineRule="exact"/>
              <w:ind w:left="231"/>
            </w:pPr>
            <w:hyperlink r:id="rId55">
              <w:r>
                <w:rPr>
                  <w:color w:val="0000FF"/>
                  <w:spacing w:val="-2"/>
                  <w:u w:val="single" w:color="0000FF"/>
                </w:rPr>
                <w:t>https://m.edsoo.ru/7f41542e</w:t>
              </w:r>
            </w:hyperlink>
          </w:p>
        </w:tc>
      </w:tr>
      <w:tr w:rsidR="008E144E" w14:paraId="2736691C" w14:textId="77777777">
        <w:trPr>
          <w:trHeight w:val="1423"/>
        </w:trPr>
        <w:tc>
          <w:tcPr>
            <w:tcW w:w="996" w:type="dxa"/>
          </w:tcPr>
          <w:p w14:paraId="205D7290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3C00C7D1" w14:textId="77777777" w:rsidR="008E144E" w:rsidRDefault="008E144E">
            <w:pPr>
              <w:pStyle w:val="TableParagraph"/>
              <w:spacing w:before="36"/>
              <w:rPr>
                <w:b/>
                <w:sz w:val="24"/>
              </w:rPr>
            </w:pPr>
          </w:p>
          <w:p w14:paraId="04FE7E09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</w:tc>
        <w:tc>
          <w:tcPr>
            <w:tcW w:w="4717" w:type="dxa"/>
          </w:tcPr>
          <w:p w14:paraId="3235E255" w14:textId="77777777" w:rsidR="008E144E" w:rsidRDefault="007027A6">
            <w:pPr>
              <w:pStyle w:val="TableParagraph"/>
              <w:spacing w:before="36"/>
              <w:ind w:left="232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зарубежных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 тему взросления человека. (не менее</w:t>
            </w:r>
          </w:p>
          <w:p w14:paraId="5838A028" w14:textId="77777777" w:rsidR="008E144E" w:rsidRDefault="007027A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двух</w:t>
            </w:r>
            <w:proofErr w:type="gramStart"/>
            <w:r>
              <w:rPr>
                <w:sz w:val="24"/>
              </w:rPr>
              <w:t>).Например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Верн.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капитана</w:t>
            </w:r>
          </w:p>
          <w:p w14:paraId="0F65111A" w14:textId="77777777" w:rsidR="008E144E" w:rsidRDefault="007027A6">
            <w:pPr>
              <w:pStyle w:val="TableParagraph"/>
              <w:spacing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Гранта»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(главы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выбору);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«Убить </w:t>
            </w:r>
            <w:r>
              <w:rPr>
                <w:sz w:val="24"/>
              </w:rPr>
              <w:t>пересмешника» (главы по выбору) и др.</w:t>
            </w:r>
          </w:p>
        </w:tc>
        <w:tc>
          <w:tcPr>
            <w:tcW w:w="1496" w:type="dxa"/>
          </w:tcPr>
          <w:p w14:paraId="334DBB82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481F3262" w14:textId="77777777" w:rsidR="008E144E" w:rsidRDefault="008E144E">
            <w:pPr>
              <w:pStyle w:val="TableParagraph"/>
              <w:spacing w:before="36"/>
              <w:rPr>
                <w:b/>
                <w:sz w:val="24"/>
              </w:rPr>
            </w:pPr>
          </w:p>
          <w:p w14:paraId="6FDCB05E" w14:textId="77777777" w:rsidR="008E144E" w:rsidRDefault="007027A6">
            <w:pPr>
              <w:pStyle w:val="TableParagraph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0066ED07" w14:textId="77777777" w:rsidR="008E144E" w:rsidRDefault="008E144E">
            <w:pPr>
              <w:pStyle w:val="TableParagraph"/>
            </w:pPr>
          </w:p>
        </w:tc>
        <w:tc>
          <w:tcPr>
            <w:tcW w:w="1911" w:type="dxa"/>
          </w:tcPr>
          <w:p w14:paraId="079FE828" w14:textId="77777777" w:rsidR="008E144E" w:rsidRDefault="008E144E">
            <w:pPr>
              <w:pStyle w:val="TableParagraph"/>
            </w:pPr>
          </w:p>
        </w:tc>
        <w:tc>
          <w:tcPr>
            <w:tcW w:w="2825" w:type="dxa"/>
          </w:tcPr>
          <w:p w14:paraId="1C9A0C5E" w14:textId="77777777" w:rsidR="008E144E" w:rsidRDefault="008E144E">
            <w:pPr>
              <w:pStyle w:val="TableParagraph"/>
              <w:spacing w:before="187"/>
              <w:rPr>
                <w:b/>
                <w:sz w:val="24"/>
              </w:rPr>
            </w:pPr>
          </w:p>
          <w:p w14:paraId="5CD93F17" w14:textId="77777777" w:rsidR="008E144E" w:rsidRDefault="007027A6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55634DB" w14:textId="77777777" w:rsidR="008E144E" w:rsidRDefault="007027A6">
            <w:pPr>
              <w:pStyle w:val="TableParagraph"/>
              <w:spacing w:before="2"/>
              <w:ind w:left="231"/>
            </w:pPr>
            <w:hyperlink r:id="rId56">
              <w:r>
                <w:rPr>
                  <w:color w:val="0000FF"/>
                  <w:spacing w:val="-2"/>
                  <w:u w:val="single" w:color="0000FF"/>
                </w:rPr>
                <w:t>https://m.edsoo.ru/7f41542e</w:t>
              </w:r>
            </w:hyperlink>
          </w:p>
        </w:tc>
      </w:tr>
      <w:tr w:rsidR="008E144E" w14:paraId="30421C43" w14:textId="77777777">
        <w:trPr>
          <w:trHeight w:val="1425"/>
        </w:trPr>
        <w:tc>
          <w:tcPr>
            <w:tcW w:w="996" w:type="dxa"/>
          </w:tcPr>
          <w:p w14:paraId="6D6B2FCF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441613D5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1E03A122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</w:tc>
        <w:tc>
          <w:tcPr>
            <w:tcW w:w="4717" w:type="dxa"/>
          </w:tcPr>
          <w:p w14:paraId="0C494529" w14:textId="77777777" w:rsidR="008E144E" w:rsidRDefault="007027A6">
            <w:pPr>
              <w:pStyle w:val="TableParagraph"/>
              <w:spacing w:before="38"/>
              <w:ind w:left="232" w:right="298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зарубежных писателей-фантастов. (не менее</w:t>
            </w:r>
          </w:p>
          <w:p w14:paraId="71EEE506" w14:textId="77777777" w:rsidR="008E144E" w:rsidRDefault="007027A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двух</w:t>
            </w:r>
            <w:proofErr w:type="gramStart"/>
            <w:r>
              <w:rPr>
                <w:sz w:val="24"/>
              </w:rPr>
              <w:t>).Например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Дж.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Роулинг.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«Гарри Поттер»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(главы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выбору),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Д. У. </w:t>
            </w:r>
            <w:r>
              <w:rPr>
                <w:spacing w:val="-2"/>
                <w:sz w:val="24"/>
              </w:rPr>
              <w:t>Джонс.</w:t>
            </w:r>
          </w:p>
          <w:p w14:paraId="74D4FAAE" w14:textId="77777777" w:rsidR="008E144E" w:rsidRDefault="007027A6">
            <w:pPr>
              <w:pStyle w:val="TableParagraph"/>
              <w:spacing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«Дом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характером»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1496" w:type="dxa"/>
          </w:tcPr>
          <w:p w14:paraId="29A1EDCF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442CD6C5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073822BB" w14:textId="77777777" w:rsidR="008E144E" w:rsidRDefault="007027A6">
            <w:pPr>
              <w:pStyle w:val="TableParagraph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1" w:type="dxa"/>
          </w:tcPr>
          <w:p w14:paraId="0F990746" w14:textId="77777777" w:rsidR="008E144E" w:rsidRDefault="008E144E">
            <w:pPr>
              <w:pStyle w:val="TableParagraph"/>
            </w:pPr>
          </w:p>
        </w:tc>
        <w:tc>
          <w:tcPr>
            <w:tcW w:w="1911" w:type="dxa"/>
          </w:tcPr>
          <w:p w14:paraId="7CB8C9C4" w14:textId="77777777" w:rsidR="008E144E" w:rsidRDefault="008E144E">
            <w:pPr>
              <w:pStyle w:val="TableParagraph"/>
            </w:pPr>
          </w:p>
        </w:tc>
        <w:tc>
          <w:tcPr>
            <w:tcW w:w="2825" w:type="dxa"/>
          </w:tcPr>
          <w:p w14:paraId="58214D07" w14:textId="77777777" w:rsidR="008E144E" w:rsidRDefault="008E144E">
            <w:pPr>
              <w:pStyle w:val="TableParagraph"/>
              <w:spacing w:before="187"/>
              <w:rPr>
                <w:b/>
                <w:sz w:val="24"/>
              </w:rPr>
            </w:pPr>
          </w:p>
          <w:p w14:paraId="1094E3E2" w14:textId="77777777" w:rsidR="008E144E" w:rsidRDefault="007027A6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AF6FC84" w14:textId="77777777" w:rsidR="008E144E" w:rsidRDefault="007027A6">
            <w:pPr>
              <w:pStyle w:val="TableParagraph"/>
              <w:spacing w:before="2"/>
              <w:ind w:left="231"/>
            </w:pPr>
            <w:hyperlink r:id="rId57">
              <w:r>
                <w:rPr>
                  <w:color w:val="0000FF"/>
                  <w:spacing w:val="-2"/>
                  <w:u w:val="single" w:color="0000FF"/>
                </w:rPr>
                <w:t>https://m.edsoo.ru/7f41542e</w:t>
              </w:r>
            </w:hyperlink>
          </w:p>
        </w:tc>
      </w:tr>
      <w:tr w:rsidR="008E144E" w14:paraId="3EA661F4" w14:textId="77777777">
        <w:trPr>
          <w:trHeight w:val="321"/>
        </w:trPr>
        <w:tc>
          <w:tcPr>
            <w:tcW w:w="5713" w:type="dxa"/>
            <w:gridSpan w:val="2"/>
          </w:tcPr>
          <w:p w14:paraId="7342F4AD" w14:textId="77777777" w:rsidR="008E144E" w:rsidRDefault="007027A6">
            <w:pPr>
              <w:pStyle w:val="TableParagraph"/>
              <w:spacing w:before="38"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96" w:type="dxa"/>
          </w:tcPr>
          <w:p w14:paraId="6AB195D8" w14:textId="77777777" w:rsidR="008E144E" w:rsidRDefault="007027A6">
            <w:pPr>
              <w:pStyle w:val="TableParagraph"/>
              <w:spacing w:before="38" w:line="263" w:lineRule="exact"/>
              <w:ind w:right="52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577" w:type="dxa"/>
            <w:gridSpan w:val="3"/>
          </w:tcPr>
          <w:p w14:paraId="39CE6931" w14:textId="77777777" w:rsidR="008E144E" w:rsidRDefault="008E144E">
            <w:pPr>
              <w:pStyle w:val="TableParagraph"/>
            </w:pPr>
          </w:p>
        </w:tc>
      </w:tr>
      <w:tr w:rsidR="008E144E" w14:paraId="2E90E440" w14:textId="77777777">
        <w:trPr>
          <w:trHeight w:val="574"/>
        </w:trPr>
        <w:tc>
          <w:tcPr>
            <w:tcW w:w="5713" w:type="dxa"/>
            <w:gridSpan w:val="2"/>
          </w:tcPr>
          <w:p w14:paraId="1008AFBA" w14:textId="77777777" w:rsidR="008E144E" w:rsidRDefault="007027A6">
            <w:pPr>
              <w:pStyle w:val="TableParagraph"/>
              <w:spacing w:before="164"/>
              <w:ind w:left="23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496" w:type="dxa"/>
          </w:tcPr>
          <w:p w14:paraId="384A1D21" w14:textId="77777777" w:rsidR="008E144E" w:rsidRDefault="007027A6">
            <w:pPr>
              <w:pStyle w:val="TableParagraph"/>
              <w:spacing w:before="164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41" w:type="dxa"/>
          </w:tcPr>
          <w:p w14:paraId="0E4C5B6D" w14:textId="77777777" w:rsidR="008E144E" w:rsidRDefault="008E144E">
            <w:pPr>
              <w:pStyle w:val="TableParagraph"/>
            </w:pPr>
          </w:p>
        </w:tc>
        <w:tc>
          <w:tcPr>
            <w:tcW w:w="1911" w:type="dxa"/>
          </w:tcPr>
          <w:p w14:paraId="225C0F4F" w14:textId="77777777" w:rsidR="008E144E" w:rsidRDefault="008E144E">
            <w:pPr>
              <w:pStyle w:val="TableParagraph"/>
            </w:pPr>
          </w:p>
        </w:tc>
        <w:tc>
          <w:tcPr>
            <w:tcW w:w="2825" w:type="dxa"/>
          </w:tcPr>
          <w:p w14:paraId="40C411B5" w14:textId="77777777" w:rsidR="008E144E" w:rsidRDefault="007027A6">
            <w:pPr>
              <w:pStyle w:val="TableParagraph"/>
              <w:spacing w:before="39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CE81596" w14:textId="77777777" w:rsidR="008E144E" w:rsidRDefault="007027A6">
            <w:pPr>
              <w:pStyle w:val="TableParagraph"/>
              <w:spacing w:before="2" w:line="237" w:lineRule="exact"/>
              <w:ind w:left="231"/>
            </w:pPr>
            <w:hyperlink r:id="rId58">
              <w:r>
                <w:rPr>
                  <w:color w:val="0000FF"/>
                  <w:spacing w:val="-2"/>
                  <w:u w:val="single" w:color="0000FF"/>
                </w:rPr>
                <w:t>https://m.edsoo.ru/7f41542e</w:t>
              </w:r>
            </w:hyperlink>
          </w:p>
        </w:tc>
      </w:tr>
      <w:tr w:rsidR="008E144E" w14:paraId="551385E9" w14:textId="77777777">
        <w:trPr>
          <w:trHeight w:val="573"/>
        </w:trPr>
        <w:tc>
          <w:tcPr>
            <w:tcW w:w="5713" w:type="dxa"/>
            <w:gridSpan w:val="2"/>
          </w:tcPr>
          <w:p w14:paraId="07912D0A" w14:textId="77777777" w:rsidR="008E144E" w:rsidRDefault="007027A6">
            <w:pPr>
              <w:pStyle w:val="TableParagraph"/>
              <w:spacing w:before="166"/>
              <w:ind w:left="232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1496" w:type="dxa"/>
          </w:tcPr>
          <w:p w14:paraId="67799E8A" w14:textId="77777777" w:rsidR="008E144E" w:rsidRDefault="007027A6">
            <w:pPr>
              <w:pStyle w:val="TableParagraph"/>
              <w:spacing w:before="166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41" w:type="dxa"/>
          </w:tcPr>
          <w:p w14:paraId="3FC40008" w14:textId="77777777" w:rsidR="008E144E" w:rsidRDefault="008E144E">
            <w:pPr>
              <w:pStyle w:val="TableParagraph"/>
            </w:pPr>
          </w:p>
        </w:tc>
        <w:tc>
          <w:tcPr>
            <w:tcW w:w="1911" w:type="dxa"/>
          </w:tcPr>
          <w:p w14:paraId="5D41FBF6" w14:textId="77777777" w:rsidR="008E144E" w:rsidRDefault="008E144E">
            <w:pPr>
              <w:pStyle w:val="TableParagraph"/>
            </w:pPr>
          </w:p>
        </w:tc>
        <w:tc>
          <w:tcPr>
            <w:tcW w:w="2825" w:type="dxa"/>
          </w:tcPr>
          <w:p w14:paraId="476BEA07" w14:textId="77777777" w:rsidR="008E144E" w:rsidRDefault="007027A6">
            <w:pPr>
              <w:pStyle w:val="TableParagraph"/>
              <w:spacing w:before="38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1FDEA55" w14:textId="77777777" w:rsidR="008E144E" w:rsidRDefault="007027A6">
            <w:pPr>
              <w:pStyle w:val="TableParagraph"/>
              <w:spacing w:before="2" w:line="237" w:lineRule="exact"/>
              <w:ind w:left="231"/>
            </w:pPr>
            <w:hyperlink r:id="rId59">
              <w:r>
                <w:rPr>
                  <w:color w:val="0000FF"/>
                  <w:spacing w:val="-2"/>
                  <w:u w:val="single" w:color="0000FF"/>
                </w:rPr>
                <w:t>https://m.edsoo.ru/7f41542e</w:t>
              </w:r>
            </w:hyperlink>
          </w:p>
        </w:tc>
      </w:tr>
      <w:tr w:rsidR="008E144E" w14:paraId="1C4DF0CE" w14:textId="77777777">
        <w:trPr>
          <w:trHeight w:val="575"/>
        </w:trPr>
        <w:tc>
          <w:tcPr>
            <w:tcW w:w="5713" w:type="dxa"/>
            <w:gridSpan w:val="2"/>
          </w:tcPr>
          <w:p w14:paraId="69051CF9" w14:textId="77777777" w:rsidR="008E144E" w:rsidRDefault="007027A6">
            <w:pPr>
              <w:pStyle w:val="TableParagraph"/>
              <w:spacing w:before="166"/>
              <w:ind w:left="232"/>
              <w:rPr>
                <w:sz w:val="24"/>
              </w:rPr>
            </w:pPr>
            <w:r>
              <w:rPr>
                <w:sz w:val="24"/>
              </w:rPr>
              <w:t>Итоговые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496" w:type="dxa"/>
          </w:tcPr>
          <w:p w14:paraId="04357ACA" w14:textId="77777777" w:rsidR="008E144E" w:rsidRDefault="007027A6">
            <w:pPr>
              <w:pStyle w:val="TableParagraph"/>
              <w:spacing w:before="166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14:paraId="12B4544D" w14:textId="77777777" w:rsidR="008E144E" w:rsidRDefault="007027A6">
            <w:pPr>
              <w:pStyle w:val="TableParagraph"/>
              <w:spacing w:before="166"/>
              <w:ind w:right="7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11" w:type="dxa"/>
          </w:tcPr>
          <w:p w14:paraId="2B12DB4D" w14:textId="77777777" w:rsidR="008E144E" w:rsidRDefault="008E144E">
            <w:pPr>
              <w:pStyle w:val="TableParagraph"/>
            </w:pPr>
          </w:p>
        </w:tc>
        <w:tc>
          <w:tcPr>
            <w:tcW w:w="2825" w:type="dxa"/>
          </w:tcPr>
          <w:p w14:paraId="0D73DDD6" w14:textId="77777777" w:rsidR="008E144E" w:rsidRDefault="007027A6">
            <w:pPr>
              <w:pStyle w:val="TableParagraph"/>
              <w:spacing w:before="38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1120B72" w14:textId="77777777" w:rsidR="008E144E" w:rsidRDefault="007027A6">
            <w:pPr>
              <w:pStyle w:val="TableParagraph"/>
              <w:spacing w:before="2" w:line="239" w:lineRule="exact"/>
              <w:ind w:left="231"/>
            </w:pPr>
            <w:hyperlink r:id="rId60">
              <w:r>
                <w:rPr>
                  <w:color w:val="0000FF"/>
                  <w:spacing w:val="-2"/>
                  <w:u w:val="single" w:color="0000FF"/>
                </w:rPr>
                <w:t>https://m.edsoo.ru/7f41542e</w:t>
              </w:r>
            </w:hyperlink>
          </w:p>
        </w:tc>
      </w:tr>
      <w:tr w:rsidR="008E144E" w14:paraId="4113765D" w14:textId="77777777">
        <w:trPr>
          <w:trHeight w:val="573"/>
        </w:trPr>
        <w:tc>
          <w:tcPr>
            <w:tcW w:w="5713" w:type="dxa"/>
            <w:gridSpan w:val="2"/>
          </w:tcPr>
          <w:p w14:paraId="751BC0E3" w14:textId="77777777" w:rsidR="008E144E" w:rsidRDefault="007027A6">
            <w:pPr>
              <w:pStyle w:val="TableParagraph"/>
              <w:spacing w:before="163"/>
              <w:ind w:left="232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1496" w:type="dxa"/>
          </w:tcPr>
          <w:p w14:paraId="44C3AB31" w14:textId="77777777" w:rsidR="008E144E" w:rsidRDefault="007027A6">
            <w:pPr>
              <w:pStyle w:val="TableParagraph"/>
              <w:spacing w:before="163"/>
              <w:ind w:right="52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841" w:type="dxa"/>
          </w:tcPr>
          <w:p w14:paraId="218B51D7" w14:textId="77777777" w:rsidR="008E144E" w:rsidRDefault="008E144E">
            <w:pPr>
              <w:pStyle w:val="TableParagraph"/>
            </w:pPr>
          </w:p>
        </w:tc>
        <w:tc>
          <w:tcPr>
            <w:tcW w:w="1911" w:type="dxa"/>
          </w:tcPr>
          <w:p w14:paraId="78CF732D" w14:textId="77777777" w:rsidR="008E144E" w:rsidRDefault="008E144E">
            <w:pPr>
              <w:pStyle w:val="TableParagraph"/>
            </w:pPr>
          </w:p>
        </w:tc>
        <w:tc>
          <w:tcPr>
            <w:tcW w:w="2825" w:type="dxa"/>
          </w:tcPr>
          <w:p w14:paraId="49828FE4" w14:textId="77777777" w:rsidR="008E144E" w:rsidRDefault="007027A6">
            <w:pPr>
              <w:pStyle w:val="TableParagraph"/>
              <w:spacing w:before="36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0D6F220" w14:textId="77777777" w:rsidR="008E144E" w:rsidRDefault="007027A6">
            <w:pPr>
              <w:pStyle w:val="TableParagraph"/>
              <w:spacing w:before="2" w:line="239" w:lineRule="exact"/>
              <w:ind w:left="231"/>
            </w:pPr>
            <w:hyperlink r:id="rId61">
              <w:r>
                <w:rPr>
                  <w:color w:val="0000FF"/>
                  <w:spacing w:val="-2"/>
                  <w:u w:val="single" w:color="0000FF"/>
                </w:rPr>
                <w:t>https://m.edsoo.ru/7f41542e</w:t>
              </w:r>
            </w:hyperlink>
          </w:p>
        </w:tc>
      </w:tr>
      <w:tr w:rsidR="008E144E" w14:paraId="263EB104" w14:textId="77777777">
        <w:trPr>
          <w:trHeight w:val="319"/>
        </w:trPr>
        <w:tc>
          <w:tcPr>
            <w:tcW w:w="5713" w:type="dxa"/>
            <w:gridSpan w:val="2"/>
          </w:tcPr>
          <w:p w14:paraId="22B0A53B" w14:textId="77777777" w:rsidR="008E144E" w:rsidRDefault="007027A6">
            <w:pPr>
              <w:pStyle w:val="TableParagraph"/>
              <w:spacing w:before="39" w:line="260" w:lineRule="exact"/>
              <w:ind w:left="23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1496" w:type="dxa"/>
          </w:tcPr>
          <w:p w14:paraId="6DBF7AEF" w14:textId="77777777" w:rsidR="008E144E" w:rsidRDefault="007027A6">
            <w:pPr>
              <w:pStyle w:val="TableParagraph"/>
              <w:spacing w:before="39" w:line="260" w:lineRule="exact"/>
              <w:ind w:right="4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841" w:type="dxa"/>
          </w:tcPr>
          <w:p w14:paraId="65DC0CFF" w14:textId="77777777" w:rsidR="008E144E" w:rsidRDefault="007027A6">
            <w:pPr>
              <w:pStyle w:val="TableParagraph"/>
              <w:spacing w:before="39" w:line="260" w:lineRule="exact"/>
              <w:ind w:right="7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11" w:type="dxa"/>
          </w:tcPr>
          <w:p w14:paraId="45EB7B50" w14:textId="77777777" w:rsidR="008E144E" w:rsidRDefault="007027A6">
            <w:pPr>
              <w:pStyle w:val="TableParagraph"/>
              <w:spacing w:before="39" w:line="260" w:lineRule="exact"/>
              <w:ind w:left="191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25" w:type="dxa"/>
          </w:tcPr>
          <w:p w14:paraId="75E67C62" w14:textId="77777777" w:rsidR="008E144E" w:rsidRDefault="008E144E">
            <w:pPr>
              <w:pStyle w:val="TableParagraph"/>
            </w:pPr>
          </w:p>
        </w:tc>
      </w:tr>
    </w:tbl>
    <w:p w14:paraId="4E19B235" w14:textId="77777777" w:rsidR="008E144E" w:rsidRDefault="008E144E">
      <w:pPr>
        <w:sectPr w:rsidR="008E144E">
          <w:pgSz w:w="16390" w:h="11910" w:orient="landscape"/>
          <w:pgMar w:top="1100" w:right="740" w:bottom="280" w:left="1460" w:header="720" w:footer="720" w:gutter="0"/>
          <w:cols w:space="720"/>
        </w:sectPr>
      </w:pPr>
    </w:p>
    <w:p w14:paraId="4AD6673B" w14:textId="77777777" w:rsidR="008E144E" w:rsidRDefault="007027A6">
      <w:pPr>
        <w:spacing w:before="64" w:after="5"/>
        <w:ind w:left="431"/>
        <w:rPr>
          <w:b/>
          <w:sz w:val="28"/>
        </w:rPr>
      </w:pPr>
      <w:r>
        <w:rPr>
          <w:b/>
          <w:sz w:val="28"/>
        </w:rPr>
        <w:t>7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6"/>
        <w:gridCol w:w="4582"/>
        <w:gridCol w:w="1560"/>
        <w:gridCol w:w="1840"/>
        <w:gridCol w:w="1910"/>
        <w:gridCol w:w="2821"/>
      </w:tblGrid>
      <w:tr w:rsidR="008E144E" w14:paraId="5156399A" w14:textId="77777777">
        <w:trPr>
          <w:trHeight w:val="319"/>
        </w:trPr>
        <w:tc>
          <w:tcPr>
            <w:tcW w:w="1116" w:type="dxa"/>
            <w:vMerge w:val="restart"/>
          </w:tcPr>
          <w:p w14:paraId="1E432351" w14:textId="77777777" w:rsidR="008E144E" w:rsidRDefault="008E144E">
            <w:pPr>
              <w:pStyle w:val="TableParagraph"/>
              <w:spacing w:before="180"/>
              <w:rPr>
                <w:b/>
                <w:sz w:val="24"/>
              </w:rPr>
            </w:pPr>
          </w:p>
          <w:p w14:paraId="10AEAEF3" w14:textId="77777777" w:rsidR="008E144E" w:rsidRDefault="007027A6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582" w:type="dxa"/>
            <w:vMerge w:val="restart"/>
          </w:tcPr>
          <w:p w14:paraId="187A4F8F" w14:textId="77777777" w:rsidR="008E144E" w:rsidRDefault="008E144E">
            <w:pPr>
              <w:pStyle w:val="TableParagraph"/>
              <w:spacing w:before="41"/>
              <w:rPr>
                <w:b/>
                <w:sz w:val="24"/>
              </w:rPr>
            </w:pPr>
          </w:p>
          <w:p w14:paraId="274AEC07" w14:textId="77777777" w:rsidR="008E144E" w:rsidRDefault="007027A6">
            <w:pPr>
              <w:pStyle w:val="TableParagraph"/>
              <w:ind w:left="232" w:right="17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310" w:type="dxa"/>
            <w:gridSpan w:val="3"/>
          </w:tcPr>
          <w:p w14:paraId="004DA289" w14:textId="77777777" w:rsidR="008E144E" w:rsidRDefault="007027A6">
            <w:pPr>
              <w:pStyle w:val="TableParagraph"/>
              <w:spacing w:before="41" w:line="258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821" w:type="dxa"/>
            <w:vMerge w:val="restart"/>
          </w:tcPr>
          <w:p w14:paraId="3D611B04" w14:textId="77777777" w:rsidR="008E144E" w:rsidRDefault="007027A6">
            <w:pPr>
              <w:pStyle w:val="TableParagraph"/>
              <w:spacing w:before="41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8E144E" w14:paraId="085C9144" w14:textId="77777777">
        <w:trPr>
          <w:trHeight w:val="1091"/>
        </w:trPr>
        <w:tc>
          <w:tcPr>
            <w:tcW w:w="1116" w:type="dxa"/>
            <w:vMerge/>
            <w:tcBorders>
              <w:top w:val="nil"/>
            </w:tcBorders>
          </w:tcPr>
          <w:p w14:paraId="73ECA64E" w14:textId="77777777" w:rsidR="008E144E" w:rsidRDefault="008E144E">
            <w:pPr>
              <w:rPr>
                <w:sz w:val="2"/>
                <w:szCs w:val="2"/>
              </w:rPr>
            </w:pPr>
          </w:p>
        </w:tc>
        <w:tc>
          <w:tcPr>
            <w:tcW w:w="4582" w:type="dxa"/>
            <w:vMerge/>
            <w:tcBorders>
              <w:top w:val="nil"/>
            </w:tcBorders>
          </w:tcPr>
          <w:p w14:paraId="58B4E49D" w14:textId="77777777" w:rsidR="008E144E" w:rsidRDefault="008E144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2EB332A1" w14:textId="77777777" w:rsidR="008E144E" w:rsidRDefault="008E144E">
            <w:pPr>
              <w:pStyle w:val="TableParagraph"/>
              <w:spacing w:before="19"/>
              <w:rPr>
                <w:b/>
                <w:sz w:val="24"/>
              </w:rPr>
            </w:pPr>
          </w:p>
          <w:p w14:paraId="2BAA0AEE" w14:textId="77777777" w:rsidR="008E144E" w:rsidRDefault="007027A6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0" w:type="dxa"/>
          </w:tcPr>
          <w:p w14:paraId="35720808" w14:textId="77777777" w:rsidR="008E144E" w:rsidRDefault="007027A6">
            <w:pPr>
              <w:pStyle w:val="TableParagraph"/>
              <w:spacing w:before="156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0" w:type="dxa"/>
          </w:tcPr>
          <w:p w14:paraId="72AADDE4" w14:textId="77777777" w:rsidR="008E144E" w:rsidRDefault="007027A6">
            <w:pPr>
              <w:pStyle w:val="TableParagraph"/>
              <w:spacing w:before="156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21" w:type="dxa"/>
            <w:vMerge/>
            <w:tcBorders>
              <w:top w:val="nil"/>
            </w:tcBorders>
          </w:tcPr>
          <w:p w14:paraId="200F5C81" w14:textId="77777777" w:rsidR="008E144E" w:rsidRDefault="008E144E">
            <w:pPr>
              <w:rPr>
                <w:sz w:val="2"/>
                <w:szCs w:val="2"/>
              </w:rPr>
            </w:pPr>
          </w:p>
        </w:tc>
      </w:tr>
      <w:tr w:rsidR="008E144E" w14:paraId="6E64C9FA" w14:textId="77777777">
        <w:trPr>
          <w:trHeight w:val="321"/>
        </w:trPr>
        <w:tc>
          <w:tcPr>
            <w:tcW w:w="13829" w:type="dxa"/>
            <w:gridSpan w:val="6"/>
          </w:tcPr>
          <w:p w14:paraId="623D8D5B" w14:textId="77777777" w:rsidR="008E144E" w:rsidRDefault="007027A6">
            <w:pPr>
              <w:pStyle w:val="TableParagraph"/>
              <w:spacing w:before="43" w:line="258" w:lineRule="exact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Древнерусская</w:t>
            </w:r>
            <w:r>
              <w:rPr>
                <w:b/>
                <w:spacing w:val="-2"/>
                <w:sz w:val="24"/>
              </w:rPr>
              <w:t xml:space="preserve"> литература</w:t>
            </w:r>
          </w:p>
        </w:tc>
      </w:tr>
      <w:tr w:rsidR="008E144E" w14:paraId="3E330532" w14:textId="77777777">
        <w:trPr>
          <w:trHeight w:val="874"/>
        </w:trPr>
        <w:tc>
          <w:tcPr>
            <w:tcW w:w="1116" w:type="dxa"/>
          </w:tcPr>
          <w:p w14:paraId="2BA56792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03830750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582" w:type="dxa"/>
          </w:tcPr>
          <w:p w14:paraId="54BC2F2D" w14:textId="77777777" w:rsidR="008E144E" w:rsidRDefault="007027A6">
            <w:pPr>
              <w:pStyle w:val="TableParagraph"/>
              <w:spacing w:before="26" w:line="270" w:lineRule="atLeast"/>
              <w:ind w:left="232" w:right="220"/>
              <w:rPr>
                <w:sz w:val="24"/>
              </w:rPr>
            </w:pPr>
            <w:r>
              <w:rPr>
                <w:sz w:val="24"/>
              </w:rPr>
              <w:t>Древнерусские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повести.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(одна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повесть по выбору). Например, «Поучение» Владимира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Мономаха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сокращении)</w:t>
            </w:r>
          </w:p>
        </w:tc>
        <w:tc>
          <w:tcPr>
            <w:tcW w:w="1560" w:type="dxa"/>
          </w:tcPr>
          <w:p w14:paraId="526AA425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6027EE44" w14:textId="77777777" w:rsidR="008E144E" w:rsidRDefault="007027A6">
            <w:pPr>
              <w:pStyle w:val="TableParagraph"/>
              <w:ind w:right="6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76EC83D6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6A8AA07A" w14:textId="77777777" w:rsidR="008E144E" w:rsidRDefault="008E144E">
            <w:pPr>
              <w:pStyle w:val="TableParagraph"/>
            </w:pPr>
          </w:p>
        </w:tc>
        <w:tc>
          <w:tcPr>
            <w:tcW w:w="2821" w:type="dxa"/>
          </w:tcPr>
          <w:p w14:paraId="633B4C59" w14:textId="77777777" w:rsidR="008E144E" w:rsidRDefault="007027A6">
            <w:pPr>
              <w:pStyle w:val="TableParagraph"/>
              <w:spacing w:before="18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4ECDEFA" w14:textId="77777777" w:rsidR="008E144E" w:rsidRDefault="007027A6">
            <w:pPr>
              <w:pStyle w:val="TableParagraph"/>
              <w:spacing w:before="2"/>
              <w:ind w:left="235"/>
            </w:pPr>
            <w:hyperlink r:id="rId62">
              <w:r>
                <w:rPr>
                  <w:color w:val="0000FF"/>
                  <w:spacing w:val="-2"/>
                  <w:u w:val="single" w:color="0000FF"/>
                </w:rPr>
                <w:t>https://m.edsoo.ru/7f41727e</w:t>
              </w:r>
            </w:hyperlink>
          </w:p>
        </w:tc>
      </w:tr>
      <w:tr w:rsidR="008E144E" w14:paraId="73FD3375" w14:textId="77777777">
        <w:trPr>
          <w:trHeight w:val="321"/>
        </w:trPr>
        <w:tc>
          <w:tcPr>
            <w:tcW w:w="5698" w:type="dxa"/>
            <w:gridSpan w:val="2"/>
          </w:tcPr>
          <w:p w14:paraId="465B2A0D" w14:textId="77777777" w:rsidR="008E144E" w:rsidRDefault="007027A6">
            <w:pPr>
              <w:pStyle w:val="TableParagraph"/>
              <w:spacing w:before="38"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60" w:type="dxa"/>
          </w:tcPr>
          <w:p w14:paraId="32691B3A" w14:textId="77777777" w:rsidR="008E144E" w:rsidRDefault="007027A6">
            <w:pPr>
              <w:pStyle w:val="TableParagraph"/>
              <w:spacing w:before="38" w:line="263" w:lineRule="exact"/>
              <w:ind w:right="6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571" w:type="dxa"/>
            <w:gridSpan w:val="3"/>
          </w:tcPr>
          <w:p w14:paraId="05464622" w14:textId="77777777" w:rsidR="008E144E" w:rsidRDefault="008E144E">
            <w:pPr>
              <w:pStyle w:val="TableParagraph"/>
            </w:pPr>
          </w:p>
        </w:tc>
      </w:tr>
      <w:tr w:rsidR="008E144E" w14:paraId="07234FB3" w14:textId="77777777">
        <w:trPr>
          <w:trHeight w:val="321"/>
        </w:trPr>
        <w:tc>
          <w:tcPr>
            <w:tcW w:w="13829" w:type="dxa"/>
            <w:gridSpan w:val="6"/>
          </w:tcPr>
          <w:p w14:paraId="53ABF6AE" w14:textId="77777777" w:rsidR="008E144E" w:rsidRDefault="007027A6">
            <w:pPr>
              <w:pStyle w:val="TableParagraph"/>
              <w:spacing w:before="43" w:line="258" w:lineRule="exact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первой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половины XIX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века</w:t>
            </w:r>
          </w:p>
        </w:tc>
      </w:tr>
      <w:tr w:rsidR="008E144E" w14:paraId="2EA8E7CD" w14:textId="77777777">
        <w:trPr>
          <w:trHeight w:val="2251"/>
        </w:trPr>
        <w:tc>
          <w:tcPr>
            <w:tcW w:w="1116" w:type="dxa"/>
          </w:tcPr>
          <w:p w14:paraId="70B53B60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73B3B84D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50B24780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626DD822" w14:textId="77777777" w:rsidR="008E144E" w:rsidRDefault="007027A6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582" w:type="dxa"/>
          </w:tcPr>
          <w:p w14:paraId="2B097A01" w14:textId="77777777" w:rsidR="008E144E" w:rsidRDefault="007027A6">
            <w:pPr>
              <w:pStyle w:val="TableParagraph"/>
              <w:spacing w:before="36"/>
              <w:ind w:left="232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менее четырёх</w:t>
            </w:r>
            <w:proofErr w:type="gramStart"/>
            <w:r>
              <w:rPr>
                <w:sz w:val="24"/>
              </w:rPr>
              <w:t>).Например</w:t>
            </w:r>
            <w:proofErr w:type="gramEnd"/>
            <w:r>
              <w:rPr>
                <w:sz w:val="24"/>
              </w:rPr>
              <w:t>, «Во глубине</w:t>
            </w:r>
          </w:p>
          <w:p w14:paraId="259A3030" w14:textId="77777777" w:rsidR="008E144E" w:rsidRDefault="007027A6">
            <w:pPr>
              <w:pStyle w:val="TableParagraph"/>
              <w:ind w:left="232" w:right="220"/>
              <w:rPr>
                <w:sz w:val="24"/>
              </w:rPr>
            </w:pPr>
            <w:r>
              <w:rPr>
                <w:sz w:val="24"/>
              </w:rPr>
              <w:t>сибирских руд…», «19 октября» («Роняет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лес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багряный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убор…»),</w:t>
            </w:r>
          </w:p>
          <w:p w14:paraId="27376147" w14:textId="77777777" w:rsidR="008E144E" w:rsidRDefault="007027A6">
            <w:pPr>
              <w:pStyle w:val="TableParagraph"/>
              <w:ind w:left="232" w:right="220"/>
              <w:rPr>
                <w:sz w:val="24"/>
              </w:rPr>
            </w:pPr>
            <w:r>
              <w:rPr>
                <w:sz w:val="24"/>
              </w:rPr>
              <w:t>«И. И. Пущину», «На холмах Грузии лежит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ночная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мгла…»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«Повести</w:t>
            </w:r>
          </w:p>
          <w:p w14:paraId="129BB158" w14:textId="77777777" w:rsidR="008E144E" w:rsidRDefault="007027A6">
            <w:pPr>
              <w:pStyle w:val="TableParagraph"/>
              <w:spacing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Белкина»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(«Станционный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смотритель»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др.). Поэма «Полтава» (фрагмент)</w:t>
            </w:r>
          </w:p>
        </w:tc>
        <w:tc>
          <w:tcPr>
            <w:tcW w:w="1560" w:type="dxa"/>
          </w:tcPr>
          <w:p w14:paraId="79EF3A8E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69A665A0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2F9597B3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18E96913" w14:textId="77777777" w:rsidR="008E144E" w:rsidRDefault="007027A6">
            <w:pPr>
              <w:pStyle w:val="TableParagraph"/>
              <w:spacing w:before="1"/>
              <w:ind w:right="6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0" w:type="dxa"/>
          </w:tcPr>
          <w:p w14:paraId="4D70B679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78151F1D" w14:textId="77777777" w:rsidR="008E144E" w:rsidRDefault="008E144E">
            <w:pPr>
              <w:pStyle w:val="TableParagraph"/>
            </w:pPr>
          </w:p>
        </w:tc>
        <w:tc>
          <w:tcPr>
            <w:tcW w:w="2821" w:type="dxa"/>
          </w:tcPr>
          <w:p w14:paraId="5D578F99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032CC85D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680F3AD9" w14:textId="77777777" w:rsidR="008E144E" w:rsidRDefault="008E144E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2B519757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4279C6D" w14:textId="77777777" w:rsidR="008E144E" w:rsidRDefault="007027A6">
            <w:pPr>
              <w:pStyle w:val="TableParagraph"/>
              <w:spacing w:before="2"/>
              <w:ind w:left="235"/>
            </w:pPr>
            <w:hyperlink r:id="rId63">
              <w:r>
                <w:rPr>
                  <w:color w:val="0000FF"/>
                  <w:spacing w:val="-2"/>
                  <w:u w:val="single" w:color="0000FF"/>
                </w:rPr>
                <w:t>https://m.edsoo.ru/7f41727e</w:t>
              </w:r>
            </w:hyperlink>
          </w:p>
        </w:tc>
      </w:tr>
      <w:tr w:rsidR="008E144E" w14:paraId="1573826D" w14:textId="77777777">
        <w:trPr>
          <w:trHeight w:val="2806"/>
        </w:trPr>
        <w:tc>
          <w:tcPr>
            <w:tcW w:w="1116" w:type="dxa"/>
          </w:tcPr>
          <w:p w14:paraId="20D17406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1E5CC7C6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6868B63E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14245506" w14:textId="77777777" w:rsidR="008E144E" w:rsidRDefault="008E144E">
            <w:pPr>
              <w:pStyle w:val="TableParagraph"/>
              <w:spacing w:before="178"/>
              <w:rPr>
                <w:b/>
                <w:sz w:val="24"/>
              </w:rPr>
            </w:pPr>
          </w:p>
          <w:p w14:paraId="50DE7B41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582" w:type="dxa"/>
          </w:tcPr>
          <w:p w14:paraId="022B4FAC" w14:textId="77777777" w:rsidR="008E144E" w:rsidRDefault="007027A6">
            <w:pPr>
              <w:pStyle w:val="TableParagraph"/>
              <w:spacing w:before="38"/>
              <w:ind w:left="232" w:right="220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Лермонтов.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(не менее четырёх). Например, «Узник»,</w:t>
            </w:r>
          </w:p>
          <w:p w14:paraId="529C31E8" w14:textId="77777777" w:rsidR="008E144E" w:rsidRDefault="007027A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«Парус»,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«Тучи»,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«Желанье»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(«Отворите мне темницу…»), «Когда волнуется</w:t>
            </w:r>
          </w:p>
          <w:p w14:paraId="4D336281" w14:textId="77777777" w:rsidR="008E144E" w:rsidRDefault="007027A6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желтеющая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нива…»,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«Ангел»,</w:t>
            </w:r>
          </w:p>
          <w:p w14:paraId="4756DBCF" w14:textId="77777777" w:rsidR="008E144E" w:rsidRDefault="007027A6">
            <w:pPr>
              <w:pStyle w:val="TableParagraph"/>
              <w:ind w:left="232" w:right="220"/>
              <w:rPr>
                <w:sz w:val="24"/>
              </w:rPr>
            </w:pPr>
            <w:r>
              <w:rPr>
                <w:sz w:val="24"/>
              </w:rPr>
              <w:t>«Молитва» («В минуту жизни трудную…»)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«Песня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царя Ивана Васильевича, молодого опричника и удалого купца</w:t>
            </w:r>
          </w:p>
          <w:p w14:paraId="6A3B7215" w14:textId="77777777" w:rsidR="008E144E" w:rsidRDefault="007027A6">
            <w:pPr>
              <w:pStyle w:val="TableParagraph"/>
              <w:spacing w:line="263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Калашникова»</w:t>
            </w:r>
          </w:p>
        </w:tc>
        <w:tc>
          <w:tcPr>
            <w:tcW w:w="1560" w:type="dxa"/>
          </w:tcPr>
          <w:p w14:paraId="05948053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2D0BAAD3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33A51CBF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604C98C9" w14:textId="77777777" w:rsidR="008E144E" w:rsidRDefault="008E144E">
            <w:pPr>
              <w:pStyle w:val="TableParagraph"/>
              <w:spacing w:before="178"/>
              <w:rPr>
                <w:b/>
                <w:sz w:val="24"/>
              </w:rPr>
            </w:pPr>
          </w:p>
          <w:p w14:paraId="758E4935" w14:textId="77777777" w:rsidR="008E144E" w:rsidRDefault="007027A6">
            <w:pPr>
              <w:pStyle w:val="TableParagraph"/>
              <w:ind w:right="6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0" w:type="dxa"/>
          </w:tcPr>
          <w:p w14:paraId="6E9B6F8F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5C13C426" w14:textId="77777777" w:rsidR="008E144E" w:rsidRDefault="008E144E">
            <w:pPr>
              <w:pStyle w:val="TableParagraph"/>
            </w:pPr>
          </w:p>
        </w:tc>
        <w:tc>
          <w:tcPr>
            <w:tcW w:w="2821" w:type="dxa"/>
          </w:tcPr>
          <w:p w14:paraId="7D58C1BD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510D6AFE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0ACE6B84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2BFF673E" w14:textId="77777777" w:rsidR="008E144E" w:rsidRDefault="008E144E">
            <w:pPr>
              <w:pStyle w:val="TableParagraph"/>
              <w:spacing w:before="51"/>
              <w:rPr>
                <w:b/>
                <w:sz w:val="24"/>
              </w:rPr>
            </w:pPr>
          </w:p>
          <w:p w14:paraId="00288986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E307E8C" w14:textId="77777777" w:rsidR="008E144E" w:rsidRDefault="007027A6">
            <w:pPr>
              <w:pStyle w:val="TableParagraph"/>
              <w:spacing w:before="2"/>
              <w:ind w:left="235"/>
            </w:pPr>
            <w:hyperlink r:id="rId64">
              <w:r>
                <w:rPr>
                  <w:color w:val="0000FF"/>
                  <w:spacing w:val="-2"/>
                  <w:u w:val="single" w:color="0000FF"/>
                </w:rPr>
                <w:t>https://m.edsoo.ru/7f41727e</w:t>
              </w:r>
            </w:hyperlink>
          </w:p>
        </w:tc>
      </w:tr>
      <w:tr w:rsidR="008E144E" w14:paraId="47BF39D7" w14:textId="77777777">
        <w:trPr>
          <w:trHeight w:val="573"/>
        </w:trPr>
        <w:tc>
          <w:tcPr>
            <w:tcW w:w="1116" w:type="dxa"/>
          </w:tcPr>
          <w:p w14:paraId="0B5F4EFE" w14:textId="77777777" w:rsidR="008E144E" w:rsidRDefault="007027A6">
            <w:pPr>
              <w:pStyle w:val="TableParagraph"/>
              <w:spacing w:before="16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582" w:type="dxa"/>
          </w:tcPr>
          <w:p w14:paraId="62660D02" w14:textId="77777777" w:rsidR="008E144E" w:rsidRDefault="007027A6">
            <w:pPr>
              <w:pStyle w:val="TableParagraph"/>
              <w:spacing w:before="165"/>
              <w:ind w:left="232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Гоголь.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«Тарас</w:t>
            </w:r>
            <w:r>
              <w:rPr>
                <w:spacing w:val="-2"/>
                <w:sz w:val="24"/>
              </w:rPr>
              <w:t xml:space="preserve"> Бульба»</w:t>
            </w:r>
          </w:p>
        </w:tc>
        <w:tc>
          <w:tcPr>
            <w:tcW w:w="1560" w:type="dxa"/>
          </w:tcPr>
          <w:p w14:paraId="000E0269" w14:textId="77777777" w:rsidR="008E144E" w:rsidRDefault="007027A6">
            <w:pPr>
              <w:pStyle w:val="TableParagraph"/>
              <w:spacing w:before="165"/>
              <w:ind w:right="6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0" w:type="dxa"/>
          </w:tcPr>
          <w:p w14:paraId="347F3336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0EDC79E2" w14:textId="77777777" w:rsidR="008E144E" w:rsidRDefault="008E144E">
            <w:pPr>
              <w:pStyle w:val="TableParagraph"/>
            </w:pPr>
          </w:p>
        </w:tc>
        <w:tc>
          <w:tcPr>
            <w:tcW w:w="2821" w:type="dxa"/>
          </w:tcPr>
          <w:p w14:paraId="3B3C9D5B" w14:textId="77777777" w:rsidR="008E144E" w:rsidRDefault="007027A6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F6D8620" w14:textId="77777777" w:rsidR="008E144E" w:rsidRDefault="007027A6">
            <w:pPr>
              <w:pStyle w:val="TableParagraph"/>
              <w:spacing w:before="3" w:line="237" w:lineRule="exact"/>
              <w:ind w:left="235"/>
            </w:pPr>
            <w:hyperlink r:id="rId65">
              <w:r>
                <w:rPr>
                  <w:color w:val="0000FF"/>
                  <w:spacing w:val="-2"/>
                  <w:u w:val="single" w:color="0000FF"/>
                </w:rPr>
                <w:t>https://m.edsoo.ru/7f41727e</w:t>
              </w:r>
            </w:hyperlink>
          </w:p>
        </w:tc>
      </w:tr>
      <w:tr w:rsidR="008E144E" w14:paraId="259C9BA8" w14:textId="77777777">
        <w:trPr>
          <w:trHeight w:val="319"/>
        </w:trPr>
        <w:tc>
          <w:tcPr>
            <w:tcW w:w="5698" w:type="dxa"/>
            <w:gridSpan w:val="2"/>
          </w:tcPr>
          <w:p w14:paraId="0E1ABA23" w14:textId="77777777" w:rsidR="008E144E" w:rsidRDefault="007027A6">
            <w:pPr>
              <w:pStyle w:val="TableParagraph"/>
              <w:spacing w:before="38" w:line="260" w:lineRule="exact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60" w:type="dxa"/>
          </w:tcPr>
          <w:p w14:paraId="326379B4" w14:textId="77777777" w:rsidR="008E144E" w:rsidRDefault="007027A6">
            <w:pPr>
              <w:pStyle w:val="TableParagraph"/>
              <w:spacing w:before="38" w:line="260" w:lineRule="exact"/>
              <w:ind w:right="5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571" w:type="dxa"/>
            <w:gridSpan w:val="3"/>
          </w:tcPr>
          <w:p w14:paraId="2D40AF94" w14:textId="77777777" w:rsidR="008E144E" w:rsidRDefault="008E144E">
            <w:pPr>
              <w:pStyle w:val="TableParagraph"/>
            </w:pPr>
          </w:p>
        </w:tc>
      </w:tr>
    </w:tbl>
    <w:p w14:paraId="040C3C2D" w14:textId="77777777" w:rsidR="008E144E" w:rsidRDefault="008E144E">
      <w:pPr>
        <w:sectPr w:rsidR="008E144E">
          <w:pgSz w:w="16390" w:h="11910" w:orient="landscape"/>
          <w:pgMar w:top="1060" w:right="740" w:bottom="280" w:left="1460" w:header="720" w:footer="720" w:gutter="0"/>
          <w:cols w:space="720"/>
        </w:sectPr>
      </w:pPr>
    </w:p>
    <w:p w14:paraId="646D2A0A" w14:textId="77777777" w:rsidR="008E144E" w:rsidRDefault="008E144E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6"/>
        <w:gridCol w:w="4582"/>
        <w:gridCol w:w="1560"/>
        <w:gridCol w:w="1840"/>
        <w:gridCol w:w="1910"/>
        <w:gridCol w:w="2821"/>
      </w:tblGrid>
      <w:tr w:rsidR="008E144E" w14:paraId="5D0EAB68" w14:textId="77777777">
        <w:trPr>
          <w:trHeight w:val="321"/>
        </w:trPr>
        <w:tc>
          <w:tcPr>
            <w:tcW w:w="13829" w:type="dxa"/>
            <w:gridSpan w:val="6"/>
          </w:tcPr>
          <w:p w14:paraId="4AF2BB77" w14:textId="77777777" w:rsidR="008E144E" w:rsidRDefault="007027A6">
            <w:pPr>
              <w:pStyle w:val="TableParagraph"/>
              <w:spacing w:before="43" w:line="258" w:lineRule="exact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второй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XIX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века</w:t>
            </w:r>
          </w:p>
        </w:tc>
      </w:tr>
      <w:tr w:rsidR="008E144E" w14:paraId="35D36386" w14:textId="77777777">
        <w:trPr>
          <w:trHeight w:val="1701"/>
        </w:trPr>
        <w:tc>
          <w:tcPr>
            <w:tcW w:w="1116" w:type="dxa"/>
          </w:tcPr>
          <w:p w14:paraId="16D29332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2765938C" w14:textId="77777777" w:rsidR="008E144E" w:rsidRDefault="008E144E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7EDA260A" w14:textId="77777777" w:rsidR="008E144E" w:rsidRDefault="007027A6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582" w:type="dxa"/>
          </w:tcPr>
          <w:p w14:paraId="11F25914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Тургенев.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цикла</w:t>
            </w:r>
          </w:p>
          <w:p w14:paraId="19500918" w14:textId="77777777" w:rsidR="008E144E" w:rsidRDefault="007027A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«Записки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охотника»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(два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2E79935E" w14:textId="77777777" w:rsidR="008E144E" w:rsidRDefault="007027A6">
            <w:pPr>
              <w:pStyle w:val="TableParagraph"/>
              <w:spacing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выбору</w:t>
            </w:r>
            <w:proofErr w:type="gramStart"/>
            <w:r>
              <w:rPr>
                <w:sz w:val="24"/>
              </w:rPr>
              <w:t>).Например</w:t>
            </w:r>
            <w:proofErr w:type="gramEnd"/>
            <w:r>
              <w:rPr>
                <w:sz w:val="24"/>
              </w:rPr>
              <w:t xml:space="preserve">, «Бирюк», «Хорь и </w:t>
            </w:r>
            <w:proofErr w:type="spellStart"/>
            <w:r>
              <w:rPr>
                <w:sz w:val="24"/>
              </w:rPr>
              <w:t>Калиныч</w:t>
            </w:r>
            <w:proofErr w:type="spellEnd"/>
            <w:r>
              <w:rPr>
                <w:sz w:val="24"/>
              </w:rPr>
              <w:t>» и др. Стихотворения в прозе. Например,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«Русский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язык»,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«Воробей»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др.</w:t>
            </w:r>
          </w:p>
        </w:tc>
        <w:tc>
          <w:tcPr>
            <w:tcW w:w="1560" w:type="dxa"/>
          </w:tcPr>
          <w:p w14:paraId="09175917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5FC175F6" w14:textId="77777777" w:rsidR="008E144E" w:rsidRDefault="008E144E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1BD73776" w14:textId="77777777" w:rsidR="008E144E" w:rsidRDefault="007027A6">
            <w:pPr>
              <w:pStyle w:val="TableParagraph"/>
              <w:spacing w:before="1"/>
              <w:ind w:right="6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0" w:type="dxa"/>
          </w:tcPr>
          <w:p w14:paraId="2A775C38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4019AC95" w14:textId="77777777" w:rsidR="008E144E" w:rsidRDefault="008E144E">
            <w:pPr>
              <w:pStyle w:val="TableParagraph"/>
            </w:pPr>
          </w:p>
        </w:tc>
        <w:tc>
          <w:tcPr>
            <w:tcW w:w="2821" w:type="dxa"/>
          </w:tcPr>
          <w:p w14:paraId="33FE9A9C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497E1B47" w14:textId="77777777" w:rsidR="008E144E" w:rsidRDefault="008E144E">
            <w:pPr>
              <w:pStyle w:val="TableParagraph"/>
              <w:spacing w:before="50"/>
              <w:rPr>
                <w:b/>
                <w:sz w:val="24"/>
              </w:rPr>
            </w:pPr>
          </w:p>
          <w:p w14:paraId="05E94D03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23C13E0" w14:textId="77777777" w:rsidR="008E144E" w:rsidRDefault="007027A6">
            <w:pPr>
              <w:pStyle w:val="TableParagraph"/>
              <w:spacing w:before="2"/>
              <w:ind w:left="235"/>
            </w:pPr>
            <w:hyperlink r:id="rId66">
              <w:r>
                <w:rPr>
                  <w:color w:val="0000FF"/>
                  <w:spacing w:val="-2"/>
                  <w:u w:val="single" w:color="0000FF"/>
                </w:rPr>
                <w:t>https://m.edsoo.ru/7f41727e</w:t>
              </w:r>
            </w:hyperlink>
          </w:p>
        </w:tc>
      </w:tr>
      <w:tr w:rsidR="008E144E" w14:paraId="4F423C50" w14:textId="77777777">
        <w:trPr>
          <w:trHeight w:val="573"/>
        </w:trPr>
        <w:tc>
          <w:tcPr>
            <w:tcW w:w="1116" w:type="dxa"/>
          </w:tcPr>
          <w:p w14:paraId="099DDBC8" w14:textId="77777777" w:rsidR="008E144E" w:rsidRDefault="007027A6">
            <w:pPr>
              <w:pStyle w:val="TableParagraph"/>
              <w:spacing w:before="166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582" w:type="dxa"/>
          </w:tcPr>
          <w:p w14:paraId="080541CE" w14:textId="77777777" w:rsidR="008E144E" w:rsidRDefault="007027A6">
            <w:pPr>
              <w:pStyle w:val="TableParagraph"/>
              <w:spacing w:before="166"/>
              <w:ind w:left="232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Толстой.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бала»</w:t>
            </w:r>
          </w:p>
        </w:tc>
        <w:tc>
          <w:tcPr>
            <w:tcW w:w="1560" w:type="dxa"/>
          </w:tcPr>
          <w:p w14:paraId="4CBA2D83" w14:textId="77777777" w:rsidR="008E144E" w:rsidRDefault="007027A6">
            <w:pPr>
              <w:pStyle w:val="TableParagraph"/>
              <w:spacing w:before="166"/>
              <w:ind w:right="6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0" w:type="dxa"/>
          </w:tcPr>
          <w:p w14:paraId="1D70E4D7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0F07D550" w14:textId="77777777" w:rsidR="008E144E" w:rsidRDefault="008E144E">
            <w:pPr>
              <w:pStyle w:val="TableParagraph"/>
            </w:pPr>
          </w:p>
        </w:tc>
        <w:tc>
          <w:tcPr>
            <w:tcW w:w="2821" w:type="dxa"/>
          </w:tcPr>
          <w:p w14:paraId="3A8F234C" w14:textId="77777777" w:rsidR="008E144E" w:rsidRDefault="007027A6">
            <w:pPr>
              <w:pStyle w:val="TableParagraph"/>
              <w:spacing w:before="3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049EE28" w14:textId="77777777" w:rsidR="008E144E" w:rsidRDefault="007027A6">
            <w:pPr>
              <w:pStyle w:val="TableParagraph"/>
              <w:spacing w:before="2" w:line="237" w:lineRule="exact"/>
              <w:ind w:left="235"/>
            </w:pPr>
            <w:hyperlink r:id="rId67">
              <w:r>
                <w:rPr>
                  <w:color w:val="0000FF"/>
                  <w:spacing w:val="-2"/>
                  <w:u w:val="single" w:color="0000FF"/>
                </w:rPr>
                <w:t>https://m.edsoo.ru/7f41727e</w:t>
              </w:r>
            </w:hyperlink>
          </w:p>
        </w:tc>
      </w:tr>
      <w:tr w:rsidR="008E144E" w14:paraId="2673769F" w14:textId="77777777">
        <w:trPr>
          <w:trHeight w:val="1149"/>
        </w:trPr>
        <w:tc>
          <w:tcPr>
            <w:tcW w:w="1116" w:type="dxa"/>
          </w:tcPr>
          <w:p w14:paraId="3B10A35A" w14:textId="77777777" w:rsidR="008E144E" w:rsidRDefault="008E144E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085788D1" w14:textId="77777777" w:rsidR="008E144E" w:rsidRDefault="007027A6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582" w:type="dxa"/>
          </w:tcPr>
          <w:p w14:paraId="21287A97" w14:textId="77777777" w:rsidR="008E144E" w:rsidRDefault="007027A6">
            <w:pPr>
              <w:pStyle w:val="TableParagraph"/>
              <w:spacing w:before="25" w:line="270" w:lineRule="atLeast"/>
              <w:ind w:left="232" w:right="220"/>
              <w:rPr>
                <w:sz w:val="24"/>
              </w:rPr>
            </w:pPr>
            <w:r>
              <w:rPr>
                <w:sz w:val="24"/>
              </w:rPr>
              <w:t>Н. А. Некрасов. Стихотворения (не менее двух). Например, «Железная дорога»,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«Размышления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парадного подъезда» и др.</w:t>
            </w:r>
          </w:p>
        </w:tc>
        <w:tc>
          <w:tcPr>
            <w:tcW w:w="1560" w:type="dxa"/>
          </w:tcPr>
          <w:p w14:paraId="28F3C355" w14:textId="77777777" w:rsidR="008E144E" w:rsidRDefault="008E144E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2A994A81" w14:textId="77777777" w:rsidR="008E144E" w:rsidRDefault="007027A6">
            <w:pPr>
              <w:pStyle w:val="TableParagraph"/>
              <w:spacing w:before="1"/>
              <w:ind w:right="6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0" w:type="dxa"/>
          </w:tcPr>
          <w:p w14:paraId="55CBFA4C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0D4E21BC" w14:textId="77777777" w:rsidR="008E144E" w:rsidRDefault="008E144E">
            <w:pPr>
              <w:pStyle w:val="TableParagraph"/>
            </w:pPr>
          </w:p>
        </w:tc>
        <w:tc>
          <w:tcPr>
            <w:tcW w:w="2821" w:type="dxa"/>
          </w:tcPr>
          <w:p w14:paraId="0970E0E6" w14:textId="77777777" w:rsidR="008E144E" w:rsidRDefault="008E144E">
            <w:pPr>
              <w:pStyle w:val="TableParagraph"/>
              <w:spacing w:before="50"/>
              <w:rPr>
                <w:b/>
                <w:sz w:val="24"/>
              </w:rPr>
            </w:pPr>
          </w:p>
          <w:p w14:paraId="4A70827D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94AD252" w14:textId="77777777" w:rsidR="008E144E" w:rsidRDefault="007027A6">
            <w:pPr>
              <w:pStyle w:val="TableParagraph"/>
              <w:spacing w:before="2"/>
              <w:ind w:left="235"/>
            </w:pPr>
            <w:hyperlink r:id="rId68">
              <w:r>
                <w:rPr>
                  <w:color w:val="0000FF"/>
                  <w:spacing w:val="-2"/>
                  <w:u w:val="single" w:color="0000FF"/>
                </w:rPr>
                <w:t>https://m.edsoo.ru/7f41727e</w:t>
              </w:r>
            </w:hyperlink>
          </w:p>
        </w:tc>
      </w:tr>
      <w:tr w:rsidR="008E144E" w14:paraId="5C2DE607" w14:textId="77777777">
        <w:trPr>
          <w:trHeight w:val="1149"/>
        </w:trPr>
        <w:tc>
          <w:tcPr>
            <w:tcW w:w="1116" w:type="dxa"/>
          </w:tcPr>
          <w:p w14:paraId="369A7BA4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5F862029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4582" w:type="dxa"/>
          </w:tcPr>
          <w:p w14:paraId="378CC014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Поэзия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века.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И. Тютчев, А. А. Фет, А. К. Толстой и др.</w:t>
            </w:r>
          </w:p>
          <w:p w14:paraId="2DB18A6C" w14:textId="77777777" w:rsidR="008E144E" w:rsidRDefault="007027A6">
            <w:pPr>
              <w:pStyle w:val="TableParagraph"/>
              <w:spacing w:line="270" w:lineRule="atLeast"/>
              <w:ind w:left="232" w:right="173"/>
              <w:rPr>
                <w:sz w:val="24"/>
              </w:rPr>
            </w:pPr>
            <w:r>
              <w:rPr>
                <w:sz w:val="24"/>
              </w:rPr>
              <w:t>(не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стихотворений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выбору)</w:t>
            </w:r>
          </w:p>
        </w:tc>
        <w:tc>
          <w:tcPr>
            <w:tcW w:w="1560" w:type="dxa"/>
          </w:tcPr>
          <w:p w14:paraId="0F180BD5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288A9F81" w14:textId="77777777" w:rsidR="008E144E" w:rsidRDefault="007027A6">
            <w:pPr>
              <w:pStyle w:val="TableParagraph"/>
              <w:ind w:right="6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6915E962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08A7466C" w14:textId="77777777" w:rsidR="008E144E" w:rsidRDefault="008E144E">
            <w:pPr>
              <w:pStyle w:val="TableParagraph"/>
            </w:pPr>
          </w:p>
        </w:tc>
        <w:tc>
          <w:tcPr>
            <w:tcW w:w="2821" w:type="dxa"/>
          </w:tcPr>
          <w:p w14:paraId="14454D57" w14:textId="77777777" w:rsidR="008E144E" w:rsidRDefault="008E144E">
            <w:pPr>
              <w:pStyle w:val="TableParagraph"/>
              <w:spacing w:before="50"/>
              <w:rPr>
                <w:b/>
                <w:sz w:val="24"/>
              </w:rPr>
            </w:pPr>
          </w:p>
          <w:p w14:paraId="41B4CD9C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040ACB1" w14:textId="77777777" w:rsidR="008E144E" w:rsidRDefault="007027A6">
            <w:pPr>
              <w:pStyle w:val="TableParagraph"/>
              <w:spacing w:before="3"/>
              <w:ind w:left="235"/>
            </w:pPr>
            <w:hyperlink r:id="rId69">
              <w:r>
                <w:rPr>
                  <w:color w:val="0000FF"/>
                  <w:spacing w:val="-2"/>
                  <w:u w:val="single" w:color="0000FF"/>
                </w:rPr>
                <w:t>https://m.edsoo.ru/7f41727e</w:t>
              </w:r>
            </w:hyperlink>
          </w:p>
        </w:tc>
      </w:tr>
      <w:tr w:rsidR="008E144E" w14:paraId="097BE462" w14:textId="77777777">
        <w:trPr>
          <w:trHeight w:val="1425"/>
        </w:trPr>
        <w:tc>
          <w:tcPr>
            <w:tcW w:w="1116" w:type="dxa"/>
          </w:tcPr>
          <w:p w14:paraId="67DE91AD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608792B5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4C140311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4582" w:type="dxa"/>
          </w:tcPr>
          <w:p w14:paraId="36C690CC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М. Е. Салтыков-Щедрин. Сказки (две по выбору</w:t>
            </w:r>
            <w:proofErr w:type="gramStart"/>
            <w:r>
              <w:rPr>
                <w:sz w:val="24"/>
              </w:rPr>
              <w:t>).Например</w:t>
            </w:r>
            <w:proofErr w:type="gramEnd"/>
            <w:r>
              <w:rPr>
                <w:sz w:val="24"/>
              </w:rPr>
              <w:t>, «Повесть о том, как один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мужик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генералов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прокормил»,</w:t>
            </w:r>
          </w:p>
          <w:p w14:paraId="7AADB1FB" w14:textId="77777777" w:rsidR="008E144E" w:rsidRDefault="007027A6">
            <w:pPr>
              <w:pStyle w:val="TableParagraph"/>
              <w:spacing w:line="270" w:lineRule="atLeast"/>
              <w:ind w:left="232" w:right="220"/>
              <w:rPr>
                <w:sz w:val="24"/>
              </w:rPr>
            </w:pPr>
            <w:r>
              <w:rPr>
                <w:sz w:val="24"/>
              </w:rPr>
              <w:t>«Дикий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помещик»,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«Премудрый </w:t>
            </w:r>
            <w:proofErr w:type="spellStart"/>
            <w:r>
              <w:rPr>
                <w:sz w:val="24"/>
              </w:rPr>
              <w:t>пискарь</w:t>
            </w:r>
            <w:proofErr w:type="spellEnd"/>
            <w:r>
              <w:rPr>
                <w:sz w:val="24"/>
              </w:rPr>
              <w:t>» и др.</w:t>
            </w:r>
          </w:p>
        </w:tc>
        <w:tc>
          <w:tcPr>
            <w:tcW w:w="1560" w:type="dxa"/>
          </w:tcPr>
          <w:p w14:paraId="7491DC26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1AB78249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0D0DF454" w14:textId="77777777" w:rsidR="008E144E" w:rsidRDefault="007027A6">
            <w:pPr>
              <w:pStyle w:val="TableParagraph"/>
              <w:ind w:right="6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0" w:type="dxa"/>
          </w:tcPr>
          <w:p w14:paraId="6B62EAC4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4CD56081" w14:textId="77777777" w:rsidR="008E144E" w:rsidRDefault="008E144E">
            <w:pPr>
              <w:pStyle w:val="TableParagraph"/>
            </w:pPr>
          </w:p>
        </w:tc>
        <w:tc>
          <w:tcPr>
            <w:tcW w:w="2821" w:type="dxa"/>
          </w:tcPr>
          <w:p w14:paraId="30E42615" w14:textId="77777777" w:rsidR="008E144E" w:rsidRDefault="008E144E">
            <w:pPr>
              <w:pStyle w:val="TableParagraph"/>
              <w:spacing w:before="187"/>
              <w:rPr>
                <w:b/>
                <w:sz w:val="24"/>
              </w:rPr>
            </w:pPr>
          </w:p>
          <w:p w14:paraId="3B95B8B7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9DC0A16" w14:textId="77777777" w:rsidR="008E144E" w:rsidRDefault="007027A6">
            <w:pPr>
              <w:pStyle w:val="TableParagraph"/>
              <w:spacing w:before="2"/>
              <w:ind w:left="235"/>
            </w:pPr>
            <w:hyperlink r:id="rId70">
              <w:r>
                <w:rPr>
                  <w:color w:val="0000FF"/>
                  <w:spacing w:val="-2"/>
                  <w:u w:val="single" w:color="0000FF"/>
                </w:rPr>
                <w:t>https://m.edsoo.ru/7f41727e</w:t>
              </w:r>
            </w:hyperlink>
          </w:p>
        </w:tc>
      </w:tr>
      <w:tr w:rsidR="008E144E" w14:paraId="62005430" w14:textId="77777777">
        <w:trPr>
          <w:trHeight w:val="1426"/>
        </w:trPr>
        <w:tc>
          <w:tcPr>
            <w:tcW w:w="1116" w:type="dxa"/>
          </w:tcPr>
          <w:p w14:paraId="70F536C6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0A434C75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52D8E82A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4582" w:type="dxa"/>
          </w:tcPr>
          <w:p w14:paraId="664F6DEB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1038C856" w14:textId="77777777" w:rsidR="008E144E" w:rsidRDefault="007027A6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зарубежных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историческую тему. (не менее двух). Например, произведения А. К. Толстого, Р.</w:t>
            </w:r>
          </w:p>
          <w:p w14:paraId="6D6A374C" w14:textId="77777777" w:rsidR="008E144E" w:rsidRDefault="007027A6">
            <w:pPr>
              <w:pStyle w:val="TableParagraph"/>
              <w:spacing w:line="263" w:lineRule="exact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Сабатини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Купера</w:t>
            </w:r>
          </w:p>
        </w:tc>
        <w:tc>
          <w:tcPr>
            <w:tcW w:w="1560" w:type="dxa"/>
          </w:tcPr>
          <w:p w14:paraId="1ED85752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6C9AB03D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056810FF" w14:textId="77777777" w:rsidR="008E144E" w:rsidRDefault="007027A6">
            <w:pPr>
              <w:pStyle w:val="TableParagraph"/>
              <w:ind w:right="6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0" w:type="dxa"/>
          </w:tcPr>
          <w:p w14:paraId="0460AB6E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0B9D558F" w14:textId="77777777" w:rsidR="008E144E" w:rsidRDefault="008E144E">
            <w:pPr>
              <w:pStyle w:val="TableParagraph"/>
            </w:pPr>
          </w:p>
        </w:tc>
        <w:tc>
          <w:tcPr>
            <w:tcW w:w="2821" w:type="dxa"/>
          </w:tcPr>
          <w:p w14:paraId="2DE80413" w14:textId="77777777" w:rsidR="008E144E" w:rsidRDefault="008E144E">
            <w:pPr>
              <w:pStyle w:val="TableParagraph"/>
              <w:spacing w:before="188"/>
              <w:rPr>
                <w:b/>
                <w:sz w:val="24"/>
              </w:rPr>
            </w:pPr>
          </w:p>
          <w:p w14:paraId="38F11E6D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529070E" w14:textId="77777777" w:rsidR="008E144E" w:rsidRDefault="007027A6">
            <w:pPr>
              <w:pStyle w:val="TableParagraph"/>
              <w:spacing w:before="2"/>
              <w:ind w:left="235"/>
            </w:pPr>
            <w:hyperlink r:id="rId71">
              <w:r>
                <w:rPr>
                  <w:color w:val="0000FF"/>
                  <w:spacing w:val="-2"/>
                  <w:u w:val="single" w:color="0000FF"/>
                </w:rPr>
                <w:t>https://m.edsoo.ru/7f41727e</w:t>
              </w:r>
            </w:hyperlink>
          </w:p>
        </w:tc>
      </w:tr>
      <w:tr w:rsidR="008E144E" w14:paraId="5590DFA8" w14:textId="77777777">
        <w:trPr>
          <w:trHeight w:val="318"/>
        </w:trPr>
        <w:tc>
          <w:tcPr>
            <w:tcW w:w="5698" w:type="dxa"/>
            <w:gridSpan w:val="2"/>
          </w:tcPr>
          <w:p w14:paraId="41AAA6CE" w14:textId="77777777" w:rsidR="008E144E" w:rsidRDefault="007027A6">
            <w:pPr>
              <w:pStyle w:val="TableParagraph"/>
              <w:spacing w:before="36"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60" w:type="dxa"/>
          </w:tcPr>
          <w:p w14:paraId="4ACDFFDB" w14:textId="77777777" w:rsidR="008E144E" w:rsidRDefault="007027A6">
            <w:pPr>
              <w:pStyle w:val="TableParagraph"/>
              <w:spacing w:before="36" w:line="263" w:lineRule="exact"/>
              <w:ind w:right="5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571" w:type="dxa"/>
            <w:gridSpan w:val="3"/>
          </w:tcPr>
          <w:p w14:paraId="5BDD5849" w14:textId="77777777" w:rsidR="008E144E" w:rsidRDefault="008E144E">
            <w:pPr>
              <w:pStyle w:val="TableParagraph"/>
            </w:pPr>
          </w:p>
        </w:tc>
      </w:tr>
      <w:tr w:rsidR="008E144E" w14:paraId="202ACE5C" w14:textId="77777777">
        <w:trPr>
          <w:trHeight w:val="321"/>
        </w:trPr>
        <w:tc>
          <w:tcPr>
            <w:tcW w:w="13829" w:type="dxa"/>
            <w:gridSpan w:val="6"/>
          </w:tcPr>
          <w:p w14:paraId="31E10287" w14:textId="77777777" w:rsidR="008E144E" w:rsidRDefault="007027A6">
            <w:pPr>
              <w:pStyle w:val="TableParagraph"/>
              <w:spacing w:before="43" w:line="258" w:lineRule="exact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конца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XIX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—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XX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века</w:t>
            </w:r>
          </w:p>
        </w:tc>
      </w:tr>
      <w:tr w:rsidR="008E144E" w14:paraId="0FB716C8" w14:textId="77777777">
        <w:trPr>
          <w:trHeight w:val="871"/>
        </w:trPr>
        <w:tc>
          <w:tcPr>
            <w:tcW w:w="1116" w:type="dxa"/>
          </w:tcPr>
          <w:p w14:paraId="253B66AE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72DEF115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582" w:type="dxa"/>
          </w:tcPr>
          <w:p w14:paraId="6DD3A498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Чехов.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(один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выбору). Например, «Тоска», «Злоумышленник»</w:t>
            </w:r>
          </w:p>
          <w:p w14:paraId="6B5E3FB2" w14:textId="77777777" w:rsidR="008E144E" w:rsidRDefault="007027A6">
            <w:pPr>
              <w:pStyle w:val="TableParagraph"/>
              <w:spacing w:before="1" w:line="260" w:lineRule="exac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1560" w:type="dxa"/>
          </w:tcPr>
          <w:p w14:paraId="19BE7FD6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3C3AE512" w14:textId="77777777" w:rsidR="008E144E" w:rsidRDefault="007027A6">
            <w:pPr>
              <w:pStyle w:val="TableParagraph"/>
              <w:ind w:right="6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3A72C373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5FC0D96F" w14:textId="77777777" w:rsidR="008E144E" w:rsidRDefault="008E144E">
            <w:pPr>
              <w:pStyle w:val="TableParagraph"/>
            </w:pPr>
          </w:p>
        </w:tc>
        <w:tc>
          <w:tcPr>
            <w:tcW w:w="2821" w:type="dxa"/>
          </w:tcPr>
          <w:p w14:paraId="04625C2F" w14:textId="77777777" w:rsidR="008E144E" w:rsidRDefault="007027A6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C7716EB" w14:textId="77777777" w:rsidR="008E144E" w:rsidRDefault="007027A6">
            <w:pPr>
              <w:pStyle w:val="TableParagraph"/>
              <w:spacing w:before="2"/>
              <w:ind w:left="235"/>
            </w:pPr>
            <w:hyperlink r:id="rId72">
              <w:r>
                <w:rPr>
                  <w:color w:val="0000FF"/>
                  <w:spacing w:val="-2"/>
                  <w:u w:val="single" w:color="0000FF"/>
                </w:rPr>
                <w:t>https://m.edsoo.ru/7f41727e</w:t>
              </w:r>
            </w:hyperlink>
          </w:p>
        </w:tc>
      </w:tr>
    </w:tbl>
    <w:p w14:paraId="7DF1AF39" w14:textId="77777777" w:rsidR="008E144E" w:rsidRDefault="008E144E">
      <w:pPr>
        <w:sectPr w:rsidR="008E144E">
          <w:pgSz w:w="16390" w:h="11910" w:orient="landscape"/>
          <w:pgMar w:top="1100" w:right="740" w:bottom="280" w:left="1460" w:header="720" w:footer="720" w:gutter="0"/>
          <w:cols w:space="720"/>
        </w:sectPr>
      </w:pPr>
    </w:p>
    <w:p w14:paraId="3BDC233B" w14:textId="77777777" w:rsidR="008E144E" w:rsidRDefault="008E144E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6"/>
        <w:gridCol w:w="4582"/>
        <w:gridCol w:w="1560"/>
        <w:gridCol w:w="1840"/>
        <w:gridCol w:w="1910"/>
        <w:gridCol w:w="2821"/>
      </w:tblGrid>
      <w:tr w:rsidR="008E144E" w14:paraId="57E965D6" w14:textId="77777777">
        <w:trPr>
          <w:trHeight w:val="1149"/>
        </w:trPr>
        <w:tc>
          <w:tcPr>
            <w:tcW w:w="1116" w:type="dxa"/>
          </w:tcPr>
          <w:p w14:paraId="07405C4A" w14:textId="77777777" w:rsidR="008E144E" w:rsidRDefault="008E144E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4B212BCB" w14:textId="77777777" w:rsidR="008E144E" w:rsidRDefault="007027A6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4582" w:type="dxa"/>
          </w:tcPr>
          <w:p w14:paraId="5299EB54" w14:textId="77777777" w:rsidR="008E144E" w:rsidRDefault="007027A6">
            <w:pPr>
              <w:pStyle w:val="TableParagraph"/>
              <w:spacing w:before="38"/>
              <w:ind w:left="232" w:right="220"/>
              <w:rPr>
                <w:sz w:val="24"/>
              </w:rPr>
            </w:pPr>
            <w:r>
              <w:rPr>
                <w:sz w:val="24"/>
              </w:rPr>
              <w:t>М. Горький. Ранние рассказы (одно произведение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</w:p>
          <w:p w14:paraId="75E5D486" w14:textId="77777777" w:rsidR="008E144E" w:rsidRDefault="007027A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«Старуха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Изергиль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(легенда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Данко),</w:t>
            </w:r>
          </w:p>
          <w:p w14:paraId="0D16FECF" w14:textId="77777777" w:rsidR="008E144E" w:rsidRDefault="007027A6">
            <w:pPr>
              <w:pStyle w:val="TableParagraph"/>
              <w:spacing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Челкаш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1560" w:type="dxa"/>
          </w:tcPr>
          <w:p w14:paraId="463A14DB" w14:textId="77777777" w:rsidR="008E144E" w:rsidRDefault="008E144E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3D3EDE3D" w14:textId="77777777" w:rsidR="008E144E" w:rsidRDefault="007027A6">
            <w:pPr>
              <w:pStyle w:val="TableParagraph"/>
              <w:spacing w:before="1"/>
              <w:ind w:right="6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0" w:type="dxa"/>
          </w:tcPr>
          <w:p w14:paraId="2FE0AB58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591A18FF" w14:textId="77777777" w:rsidR="008E144E" w:rsidRDefault="008E144E">
            <w:pPr>
              <w:pStyle w:val="TableParagraph"/>
            </w:pPr>
          </w:p>
        </w:tc>
        <w:tc>
          <w:tcPr>
            <w:tcW w:w="2821" w:type="dxa"/>
          </w:tcPr>
          <w:p w14:paraId="593DDA28" w14:textId="77777777" w:rsidR="008E144E" w:rsidRDefault="008E144E">
            <w:pPr>
              <w:pStyle w:val="TableParagraph"/>
              <w:spacing w:before="50"/>
              <w:rPr>
                <w:b/>
                <w:sz w:val="24"/>
              </w:rPr>
            </w:pPr>
          </w:p>
          <w:p w14:paraId="34E72379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248A4DD" w14:textId="77777777" w:rsidR="008E144E" w:rsidRDefault="007027A6">
            <w:pPr>
              <w:pStyle w:val="TableParagraph"/>
              <w:spacing w:before="2"/>
              <w:ind w:left="235"/>
            </w:pPr>
            <w:hyperlink r:id="rId73">
              <w:r>
                <w:rPr>
                  <w:color w:val="0000FF"/>
                  <w:spacing w:val="-2"/>
                  <w:u w:val="single" w:color="0000FF"/>
                </w:rPr>
                <w:t>https://m.edsoo.ru/7f41727e</w:t>
              </w:r>
            </w:hyperlink>
          </w:p>
        </w:tc>
      </w:tr>
      <w:tr w:rsidR="008E144E" w14:paraId="7E9CED1B" w14:textId="77777777">
        <w:trPr>
          <w:trHeight w:val="1426"/>
        </w:trPr>
        <w:tc>
          <w:tcPr>
            <w:tcW w:w="1116" w:type="dxa"/>
          </w:tcPr>
          <w:p w14:paraId="2FF49B62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55F9D3DE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6C41E09C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4582" w:type="dxa"/>
          </w:tcPr>
          <w:p w14:paraId="3652AF44" w14:textId="77777777" w:rsidR="008E144E" w:rsidRDefault="007027A6">
            <w:pPr>
              <w:pStyle w:val="TableParagraph"/>
              <w:spacing w:before="38"/>
              <w:ind w:left="232" w:right="220"/>
              <w:rPr>
                <w:sz w:val="24"/>
              </w:rPr>
            </w:pPr>
            <w:r>
              <w:rPr>
                <w:sz w:val="24"/>
              </w:rPr>
              <w:t>Сатирические произведения отечественной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зарубежной</w:t>
            </w:r>
          </w:p>
          <w:p w14:paraId="1D1AA171" w14:textId="77777777" w:rsidR="008E144E" w:rsidRDefault="007027A6">
            <w:pPr>
              <w:pStyle w:val="TableParagraph"/>
              <w:ind w:left="232" w:right="220"/>
              <w:rPr>
                <w:sz w:val="24"/>
              </w:rPr>
            </w:pPr>
            <w:r>
              <w:rPr>
                <w:sz w:val="24"/>
              </w:rPr>
              <w:t>литературы.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proofErr w:type="gramStart"/>
            <w:r>
              <w:rPr>
                <w:sz w:val="24"/>
              </w:rPr>
              <w:t>).Например</w:t>
            </w:r>
            <w:proofErr w:type="gramEnd"/>
            <w:r>
              <w:rPr>
                <w:sz w:val="24"/>
              </w:rPr>
              <w:t xml:space="preserve">, М. М. Зощенко, </w:t>
            </w:r>
            <w:proofErr w:type="spellStart"/>
            <w:r>
              <w:rPr>
                <w:sz w:val="24"/>
              </w:rPr>
              <w:t>А.Т.Аверченко</w:t>
            </w:r>
            <w:proofErr w:type="spellEnd"/>
            <w:r>
              <w:rPr>
                <w:sz w:val="24"/>
              </w:rPr>
              <w:t>, Н.</w:t>
            </w:r>
          </w:p>
          <w:p w14:paraId="21B02872" w14:textId="77777777" w:rsidR="008E144E" w:rsidRDefault="007027A6">
            <w:pPr>
              <w:pStyle w:val="TableParagraph"/>
              <w:spacing w:before="1"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Тэффи,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Генри,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Я. </w:t>
            </w:r>
            <w:r>
              <w:rPr>
                <w:spacing w:val="-2"/>
                <w:sz w:val="24"/>
              </w:rPr>
              <w:t>Гашека</w:t>
            </w:r>
          </w:p>
        </w:tc>
        <w:tc>
          <w:tcPr>
            <w:tcW w:w="1560" w:type="dxa"/>
          </w:tcPr>
          <w:p w14:paraId="7E0C6052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3BD831DC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6FFD995D" w14:textId="77777777" w:rsidR="008E144E" w:rsidRDefault="007027A6">
            <w:pPr>
              <w:pStyle w:val="TableParagraph"/>
              <w:ind w:right="6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0" w:type="dxa"/>
          </w:tcPr>
          <w:p w14:paraId="6EF179D2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40DB6300" w14:textId="77777777" w:rsidR="008E144E" w:rsidRDefault="008E144E">
            <w:pPr>
              <w:pStyle w:val="TableParagraph"/>
            </w:pPr>
          </w:p>
        </w:tc>
        <w:tc>
          <w:tcPr>
            <w:tcW w:w="2821" w:type="dxa"/>
          </w:tcPr>
          <w:p w14:paraId="3B71DEA0" w14:textId="77777777" w:rsidR="008E144E" w:rsidRDefault="008E144E">
            <w:pPr>
              <w:pStyle w:val="TableParagraph"/>
              <w:spacing w:before="187"/>
              <w:rPr>
                <w:b/>
                <w:sz w:val="24"/>
              </w:rPr>
            </w:pPr>
          </w:p>
          <w:p w14:paraId="1A7681FC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F655C90" w14:textId="77777777" w:rsidR="008E144E" w:rsidRDefault="007027A6">
            <w:pPr>
              <w:pStyle w:val="TableParagraph"/>
              <w:spacing w:before="2"/>
              <w:ind w:left="235"/>
            </w:pPr>
            <w:hyperlink r:id="rId74">
              <w:r>
                <w:rPr>
                  <w:color w:val="0000FF"/>
                  <w:spacing w:val="-2"/>
                  <w:u w:val="single" w:color="0000FF"/>
                </w:rPr>
                <w:t>https://m.edsoo.ru/7f41727e</w:t>
              </w:r>
            </w:hyperlink>
          </w:p>
        </w:tc>
      </w:tr>
      <w:tr w:rsidR="008E144E" w14:paraId="15C35BCA" w14:textId="77777777">
        <w:trPr>
          <w:trHeight w:val="321"/>
        </w:trPr>
        <w:tc>
          <w:tcPr>
            <w:tcW w:w="5698" w:type="dxa"/>
            <w:gridSpan w:val="2"/>
          </w:tcPr>
          <w:p w14:paraId="65411B1E" w14:textId="77777777" w:rsidR="008E144E" w:rsidRDefault="007027A6">
            <w:pPr>
              <w:pStyle w:val="TableParagraph"/>
              <w:spacing w:before="38"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60" w:type="dxa"/>
          </w:tcPr>
          <w:p w14:paraId="0DBA46E9" w14:textId="77777777" w:rsidR="008E144E" w:rsidRDefault="007027A6">
            <w:pPr>
              <w:pStyle w:val="TableParagraph"/>
              <w:spacing w:before="38" w:line="263" w:lineRule="exact"/>
              <w:ind w:right="6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571" w:type="dxa"/>
            <w:gridSpan w:val="3"/>
          </w:tcPr>
          <w:p w14:paraId="3E3F1988" w14:textId="77777777" w:rsidR="008E144E" w:rsidRDefault="008E144E">
            <w:pPr>
              <w:pStyle w:val="TableParagraph"/>
            </w:pPr>
          </w:p>
        </w:tc>
      </w:tr>
      <w:tr w:rsidR="008E144E" w14:paraId="0EC9C481" w14:textId="77777777">
        <w:trPr>
          <w:trHeight w:val="321"/>
        </w:trPr>
        <w:tc>
          <w:tcPr>
            <w:tcW w:w="13829" w:type="dxa"/>
            <w:gridSpan w:val="6"/>
          </w:tcPr>
          <w:p w14:paraId="02A4FEA5" w14:textId="77777777" w:rsidR="008E144E" w:rsidRDefault="007027A6">
            <w:pPr>
              <w:pStyle w:val="TableParagraph"/>
              <w:spacing w:before="43" w:line="258" w:lineRule="exact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первой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половины XX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века</w:t>
            </w:r>
          </w:p>
        </w:tc>
      </w:tr>
      <w:tr w:rsidR="008E144E" w14:paraId="180DA51B" w14:textId="77777777">
        <w:trPr>
          <w:trHeight w:val="873"/>
        </w:trPr>
        <w:tc>
          <w:tcPr>
            <w:tcW w:w="1116" w:type="dxa"/>
          </w:tcPr>
          <w:p w14:paraId="6D84440E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0633D0F7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4582" w:type="dxa"/>
          </w:tcPr>
          <w:p w14:paraId="0CE43B39" w14:textId="77777777" w:rsidR="008E144E" w:rsidRDefault="007027A6">
            <w:pPr>
              <w:pStyle w:val="TableParagraph"/>
              <w:spacing w:before="38"/>
              <w:ind w:left="232" w:right="220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Грин.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(одно произведение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-2"/>
                <w:sz w:val="24"/>
              </w:rPr>
              <w:t xml:space="preserve"> Например,</w:t>
            </w:r>
          </w:p>
          <w:p w14:paraId="2AC0A29F" w14:textId="77777777" w:rsidR="008E144E" w:rsidRDefault="007027A6">
            <w:pPr>
              <w:pStyle w:val="TableParagraph"/>
              <w:spacing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«Алые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паруса»,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«Зелёная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лампа»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1560" w:type="dxa"/>
          </w:tcPr>
          <w:p w14:paraId="3B2B67FB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0B40E732" w14:textId="77777777" w:rsidR="008E144E" w:rsidRDefault="007027A6">
            <w:pPr>
              <w:pStyle w:val="TableParagraph"/>
              <w:ind w:right="6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0" w:type="dxa"/>
          </w:tcPr>
          <w:p w14:paraId="53F228ED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0C18FC0B" w14:textId="77777777" w:rsidR="008E144E" w:rsidRDefault="008E144E">
            <w:pPr>
              <w:pStyle w:val="TableParagraph"/>
            </w:pPr>
          </w:p>
        </w:tc>
        <w:tc>
          <w:tcPr>
            <w:tcW w:w="2821" w:type="dxa"/>
          </w:tcPr>
          <w:p w14:paraId="3589F3B6" w14:textId="77777777" w:rsidR="008E144E" w:rsidRDefault="007027A6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8574C10" w14:textId="77777777" w:rsidR="008E144E" w:rsidRDefault="007027A6">
            <w:pPr>
              <w:pStyle w:val="TableParagraph"/>
              <w:spacing w:before="2"/>
              <w:ind w:left="235"/>
            </w:pPr>
            <w:hyperlink r:id="rId75">
              <w:r>
                <w:rPr>
                  <w:color w:val="0000FF"/>
                  <w:spacing w:val="-2"/>
                  <w:u w:val="single" w:color="0000FF"/>
                </w:rPr>
                <w:t>https://m.edsoo.ru/7f41727e</w:t>
              </w:r>
            </w:hyperlink>
          </w:p>
        </w:tc>
      </w:tr>
      <w:tr w:rsidR="008E144E" w14:paraId="3770833E" w14:textId="77777777">
        <w:trPr>
          <w:trHeight w:val="1699"/>
        </w:trPr>
        <w:tc>
          <w:tcPr>
            <w:tcW w:w="1116" w:type="dxa"/>
          </w:tcPr>
          <w:p w14:paraId="5E83C57D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003C2D99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1FADEA40" w14:textId="77777777" w:rsidR="008E144E" w:rsidRDefault="007027A6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4582" w:type="dxa"/>
          </w:tcPr>
          <w:p w14:paraId="6E005E68" w14:textId="77777777" w:rsidR="008E144E" w:rsidRDefault="007027A6">
            <w:pPr>
              <w:pStyle w:val="TableParagraph"/>
              <w:spacing w:before="36"/>
              <w:ind w:left="232" w:right="223"/>
              <w:jc w:val="both"/>
              <w:rPr>
                <w:sz w:val="24"/>
              </w:rPr>
            </w:pPr>
            <w:r>
              <w:rPr>
                <w:sz w:val="24"/>
              </w:rPr>
              <w:t>Отечественная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поэзия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половины XX века. Стихотворения на тему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мечты и реальности (два-три по</w:t>
            </w:r>
          </w:p>
          <w:p w14:paraId="1F32BD1C" w14:textId="77777777" w:rsidR="008E144E" w:rsidRDefault="007027A6">
            <w:pPr>
              <w:pStyle w:val="TableParagraph"/>
              <w:spacing w:line="270" w:lineRule="atLeast"/>
              <w:ind w:left="232" w:right="191"/>
              <w:jc w:val="both"/>
              <w:rPr>
                <w:sz w:val="24"/>
              </w:rPr>
            </w:pPr>
            <w:r>
              <w:rPr>
                <w:sz w:val="24"/>
              </w:rPr>
              <w:t>выбору).Например,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А. Блока, Н. С. </w:t>
            </w:r>
            <w:r>
              <w:rPr>
                <w:sz w:val="24"/>
              </w:rPr>
              <w:t>Гумилёва, М. И. Цветаевой и др.</w:t>
            </w:r>
          </w:p>
        </w:tc>
        <w:tc>
          <w:tcPr>
            <w:tcW w:w="1560" w:type="dxa"/>
          </w:tcPr>
          <w:p w14:paraId="788DA26D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6C9D25D5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63C14E7E" w14:textId="77777777" w:rsidR="008E144E" w:rsidRDefault="007027A6">
            <w:pPr>
              <w:pStyle w:val="TableParagraph"/>
              <w:spacing w:before="1"/>
              <w:ind w:right="6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09ED2A31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6A785B49" w14:textId="77777777" w:rsidR="008E144E" w:rsidRDefault="008E144E">
            <w:pPr>
              <w:pStyle w:val="TableParagraph"/>
            </w:pPr>
          </w:p>
        </w:tc>
        <w:tc>
          <w:tcPr>
            <w:tcW w:w="2821" w:type="dxa"/>
          </w:tcPr>
          <w:p w14:paraId="2652F648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57BEFE2C" w14:textId="77777777" w:rsidR="008E144E" w:rsidRDefault="008E144E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5529CBE7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F8048AA" w14:textId="77777777" w:rsidR="008E144E" w:rsidRDefault="007027A6">
            <w:pPr>
              <w:pStyle w:val="TableParagraph"/>
              <w:spacing w:before="2"/>
              <w:ind w:left="235"/>
            </w:pPr>
            <w:hyperlink r:id="rId76">
              <w:r>
                <w:rPr>
                  <w:color w:val="0000FF"/>
                  <w:spacing w:val="-2"/>
                  <w:u w:val="single" w:color="0000FF"/>
                </w:rPr>
                <w:t>https://m.edsoo.ru/7f41727e</w:t>
              </w:r>
            </w:hyperlink>
          </w:p>
        </w:tc>
      </w:tr>
      <w:tr w:rsidR="008E144E" w14:paraId="0AC30829" w14:textId="77777777">
        <w:trPr>
          <w:trHeight w:val="1426"/>
        </w:trPr>
        <w:tc>
          <w:tcPr>
            <w:tcW w:w="1116" w:type="dxa"/>
          </w:tcPr>
          <w:p w14:paraId="7267A10F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0C9ABDDB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27722259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582" w:type="dxa"/>
          </w:tcPr>
          <w:p w14:paraId="609C751D" w14:textId="77777777" w:rsidR="008E144E" w:rsidRDefault="007027A6">
            <w:pPr>
              <w:pStyle w:val="TableParagraph"/>
              <w:spacing w:before="38"/>
              <w:ind w:left="232" w:right="55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Маяковский.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(одно по выбору). Например, «Необычайное приключение, бывшее с Владимиром</w:t>
            </w:r>
          </w:p>
          <w:p w14:paraId="6D45CFFF" w14:textId="77777777" w:rsidR="008E144E" w:rsidRDefault="007027A6">
            <w:pPr>
              <w:pStyle w:val="TableParagraph"/>
              <w:spacing w:line="270" w:lineRule="atLeast"/>
              <w:ind w:left="232" w:right="220"/>
              <w:rPr>
                <w:sz w:val="24"/>
              </w:rPr>
            </w:pPr>
            <w:r>
              <w:rPr>
                <w:sz w:val="24"/>
              </w:rPr>
              <w:t>Маяковским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летом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даче»,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«Хорошее отношение к лошадям» и др.</w:t>
            </w:r>
          </w:p>
        </w:tc>
        <w:tc>
          <w:tcPr>
            <w:tcW w:w="1560" w:type="dxa"/>
          </w:tcPr>
          <w:p w14:paraId="2A494A25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58AE457B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30AC69EF" w14:textId="77777777" w:rsidR="008E144E" w:rsidRDefault="007027A6">
            <w:pPr>
              <w:pStyle w:val="TableParagraph"/>
              <w:ind w:right="6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0" w:type="dxa"/>
          </w:tcPr>
          <w:p w14:paraId="6168BF07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0A755B25" w14:textId="77777777" w:rsidR="008E144E" w:rsidRDefault="008E144E">
            <w:pPr>
              <w:pStyle w:val="TableParagraph"/>
            </w:pPr>
          </w:p>
        </w:tc>
        <w:tc>
          <w:tcPr>
            <w:tcW w:w="2821" w:type="dxa"/>
          </w:tcPr>
          <w:p w14:paraId="5336479F" w14:textId="77777777" w:rsidR="008E144E" w:rsidRDefault="008E144E">
            <w:pPr>
              <w:pStyle w:val="TableParagraph"/>
              <w:spacing w:before="187"/>
              <w:rPr>
                <w:b/>
                <w:sz w:val="24"/>
              </w:rPr>
            </w:pPr>
          </w:p>
          <w:p w14:paraId="64668CE8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D387A92" w14:textId="77777777" w:rsidR="008E144E" w:rsidRDefault="007027A6">
            <w:pPr>
              <w:pStyle w:val="TableParagraph"/>
              <w:spacing w:before="2"/>
              <w:ind w:left="235"/>
            </w:pPr>
            <w:hyperlink r:id="rId77">
              <w:r>
                <w:rPr>
                  <w:color w:val="0000FF"/>
                  <w:spacing w:val="-2"/>
                  <w:u w:val="single" w:color="0000FF"/>
                </w:rPr>
                <w:t>https://m.edsoo.ru/7f41727e</w:t>
              </w:r>
            </w:hyperlink>
          </w:p>
        </w:tc>
      </w:tr>
      <w:tr w:rsidR="008E144E" w14:paraId="390A1592" w14:textId="77777777">
        <w:trPr>
          <w:trHeight w:val="873"/>
        </w:trPr>
        <w:tc>
          <w:tcPr>
            <w:tcW w:w="1116" w:type="dxa"/>
          </w:tcPr>
          <w:p w14:paraId="771CCD8E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2706B76D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4582" w:type="dxa"/>
          </w:tcPr>
          <w:p w14:paraId="47B7875F" w14:textId="77777777" w:rsidR="008E144E" w:rsidRDefault="007027A6">
            <w:pPr>
              <w:pStyle w:val="TableParagraph"/>
              <w:spacing w:before="38"/>
              <w:ind w:left="232" w:right="55"/>
              <w:rPr>
                <w:sz w:val="24"/>
              </w:rPr>
            </w:pPr>
            <w:r>
              <w:rPr>
                <w:sz w:val="24"/>
              </w:rPr>
              <w:t>М.А. Шолохов. «Донские рассказы» (один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proofErr w:type="gramStart"/>
            <w:r>
              <w:rPr>
                <w:sz w:val="24"/>
              </w:rPr>
              <w:t>).Например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«Родинка»,</w:t>
            </w:r>
          </w:p>
          <w:p w14:paraId="66D118E2" w14:textId="77777777" w:rsidR="008E144E" w:rsidRDefault="007027A6">
            <w:pPr>
              <w:pStyle w:val="TableParagraph"/>
              <w:spacing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«Чужая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кровь»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1560" w:type="dxa"/>
          </w:tcPr>
          <w:p w14:paraId="7EB479FA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6CB870E4" w14:textId="77777777" w:rsidR="008E144E" w:rsidRDefault="007027A6">
            <w:pPr>
              <w:pStyle w:val="TableParagraph"/>
              <w:ind w:right="6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7ACFCB71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10BCAE8E" w14:textId="77777777" w:rsidR="008E144E" w:rsidRDefault="008E144E">
            <w:pPr>
              <w:pStyle w:val="TableParagraph"/>
            </w:pPr>
          </w:p>
        </w:tc>
        <w:tc>
          <w:tcPr>
            <w:tcW w:w="2821" w:type="dxa"/>
          </w:tcPr>
          <w:p w14:paraId="318144D8" w14:textId="77777777" w:rsidR="008E144E" w:rsidRDefault="007027A6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73AE258" w14:textId="77777777" w:rsidR="008E144E" w:rsidRDefault="007027A6">
            <w:pPr>
              <w:pStyle w:val="TableParagraph"/>
              <w:spacing w:before="2"/>
              <w:ind w:left="235"/>
            </w:pPr>
            <w:hyperlink r:id="rId78">
              <w:r>
                <w:rPr>
                  <w:color w:val="0000FF"/>
                  <w:spacing w:val="-2"/>
                  <w:u w:val="single" w:color="0000FF"/>
                </w:rPr>
                <w:t>https://m.edsoo.ru/7f41727e</w:t>
              </w:r>
            </w:hyperlink>
          </w:p>
        </w:tc>
      </w:tr>
      <w:tr w:rsidR="008E144E" w14:paraId="534C0B6F" w14:textId="77777777">
        <w:trPr>
          <w:trHeight w:val="873"/>
        </w:trPr>
        <w:tc>
          <w:tcPr>
            <w:tcW w:w="1116" w:type="dxa"/>
          </w:tcPr>
          <w:p w14:paraId="52EA6671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0568E62E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5.5</w:t>
            </w:r>
          </w:p>
        </w:tc>
        <w:tc>
          <w:tcPr>
            <w:tcW w:w="4582" w:type="dxa"/>
          </w:tcPr>
          <w:p w14:paraId="2453201F" w14:textId="77777777" w:rsidR="008E144E" w:rsidRDefault="007027A6">
            <w:pPr>
              <w:pStyle w:val="TableParagraph"/>
              <w:spacing w:before="38"/>
              <w:ind w:left="232" w:right="220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Платонов.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(один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выбору). Например, «Юшка»,</w:t>
            </w:r>
          </w:p>
          <w:p w14:paraId="2403FB96" w14:textId="77777777" w:rsidR="008E144E" w:rsidRDefault="007027A6">
            <w:pPr>
              <w:pStyle w:val="TableParagraph"/>
              <w:spacing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«Неизвестный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цветок»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1560" w:type="dxa"/>
          </w:tcPr>
          <w:p w14:paraId="47D7776B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300D1A1D" w14:textId="77777777" w:rsidR="008E144E" w:rsidRDefault="007027A6">
            <w:pPr>
              <w:pStyle w:val="TableParagraph"/>
              <w:ind w:right="6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01AFA700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4AA66405" w14:textId="77777777" w:rsidR="008E144E" w:rsidRDefault="008E144E">
            <w:pPr>
              <w:pStyle w:val="TableParagraph"/>
            </w:pPr>
          </w:p>
        </w:tc>
        <w:tc>
          <w:tcPr>
            <w:tcW w:w="2821" w:type="dxa"/>
          </w:tcPr>
          <w:p w14:paraId="6C57F66C" w14:textId="77777777" w:rsidR="008E144E" w:rsidRDefault="007027A6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5957F94" w14:textId="77777777" w:rsidR="008E144E" w:rsidRDefault="007027A6">
            <w:pPr>
              <w:pStyle w:val="TableParagraph"/>
              <w:spacing w:before="2"/>
              <w:ind w:left="235"/>
            </w:pPr>
            <w:hyperlink r:id="rId79">
              <w:r>
                <w:rPr>
                  <w:color w:val="0000FF"/>
                  <w:spacing w:val="-2"/>
                  <w:u w:val="single" w:color="0000FF"/>
                </w:rPr>
                <w:t>https://m.edsoo.ru/7f41727e</w:t>
              </w:r>
            </w:hyperlink>
          </w:p>
        </w:tc>
      </w:tr>
      <w:tr w:rsidR="008E144E" w14:paraId="2A297ABE" w14:textId="77777777">
        <w:trPr>
          <w:trHeight w:val="319"/>
        </w:trPr>
        <w:tc>
          <w:tcPr>
            <w:tcW w:w="5698" w:type="dxa"/>
            <w:gridSpan w:val="2"/>
          </w:tcPr>
          <w:p w14:paraId="275F83C8" w14:textId="77777777" w:rsidR="008E144E" w:rsidRDefault="007027A6">
            <w:pPr>
              <w:pStyle w:val="TableParagraph"/>
              <w:spacing w:before="39" w:line="260" w:lineRule="exact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60" w:type="dxa"/>
          </w:tcPr>
          <w:p w14:paraId="164F5D0F" w14:textId="77777777" w:rsidR="008E144E" w:rsidRDefault="007027A6">
            <w:pPr>
              <w:pStyle w:val="TableParagraph"/>
              <w:spacing w:before="39" w:line="260" w:lineRule="exact"/>
              <w:ind w:right="6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571" w:type="dxa"/>
            <w:gridSpan w:val="3"/>
          </w:tcPr>
          <w:p w14:paraId="7DB1D446" w14:textId="77777777" w:rsidR="008E144E" w:rsidRDefault="008E144E">
            <w:pPr>
              <w:pStyle w:val="TableParagraph"/>
            </w:pPr>
          </w:p>
        </w:tc>
      </w:tr>
    </w:tbl>
    <w:p w14:paraId="14568180" w14:textId="77777777" w:rsidR="008E144E" w:rsidRDefault="008E144E">
      <w:pPr>
        <w:sectPr w:rsidR="008E144E">
          <w:pgSz w:w="16390" w:h="11910" w:orient="landscape"/>
          <w:pgMar w:top="1100" w:right="740" w:bottom="280" w:left="1460" w:header="720" w:footer="720" w:gutter="0"/>
          <w:cols w:space="720"/>
        </w:sectPr>
      </w:pPr>
    </w:p>
    <w:p w14:paraId="55B2C0FF" w14:textId="77777777" w:rsidR="008E144E" w:rsidRDefault="008E144E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6"/>
        <w:gridCol w:w="4582"/>
        <w:gridCol w:w="1560"/>
        <w:gridCol w:w="1840"/>
        <w:gridCol w:w="1910"/>
        <w:gridCol w:w="2821"/>
      </w:tblGrid>
      <w:tr w:rsidR="008E144E" w14:paraId="161E3C37" w14:textId="77777777">
        <w:trPr>
          <w:trHeight w:val="321"/>
        </w:trPr>
        <w:tc>
          <w:tcPr>
            <w:tcW w:w="13829" w:type="dxa"/>
            <w:gridSpan w:val="6"/>
          </w:tcPr>
          <w:p w14:paraId="45A2EB00" w14:textId="77777777" w:rsidR="008E144E" w:rsidRDefault="007027A6">
            <w:pPr>
              <w:pStyle w:val="TableParagraph"/>
              <w:spacing w:before="43" w:line="258" w:lineRule="exact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второй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XX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века</w:t>
            </w:r>
          </w:p>
        </w:tc>
      </w:tr>
      <w:tr w:rsidR="008E144E" w14:paraId="01889D7D" w14:textId="77777777">
        <w:trPr>
          <w:trHeight w:val="873"/>
        </w:trPr>
        <w:tc>
          <w:tcPr>
            <w:tcW w:w="1116" w:type="dxa"/>
          </w:tcPr>
          <w:p w14:paraId="20F8BBF6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014F85C4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582" w:type="dxa"/>
          </w:tcPr>
          <w:p w14:paraId="62CB68EC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Шукшин.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(один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308512D5" w14:textId="77777777" w:rsidR="008E144E" w:rsidRDefault="007027A6">
            <w:pPr>
              <w:pStyle w:val="TableParagraph"/>
              <w:spacing w:line="270" w:lineRule="atLeast"/>
              <w:ind w:left="232" w:right="220"/>
              <w:rPr>
                <w:sz w:val="24"/>
              </w:rPr>
            </w:pPr>
            <w:r>
              <w:rPr>
                <w:sz w:val="24"/>
              </w:rPr>
              <w:t>выбору).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«Чудик»,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«Стенька Разин», «Критики» и др.</w:t>
            </w:r>
          </w:p>
        </w:tc>
        <w:tc>
          <w:tcPr>
            <w:tcW w:w="1560" w:type="dxa"/>
          </w:tcPr>
          <w:p w14:paraId="7C30464C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6305D867" w14:textId="77777777" w:rsidR="008E144E" w:rsidRDefault="007027A6">
            <w:pPr>
              <w:pStyle w:val="TableParagraph"/>
              <w:ind w:right="6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724BDEED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63B41F6F" w14:textId="77777777" w:rsidR="008E144E" w:rsidRDefault="008E144E">
            <w:pPr>
              <w:pStyle w:val="TableParagraph"/>
            </w:pPr>
          </w:p>
        </w:tc>
        <w:tc>
          <w:tcPr>
            <w:tcW w:w="2821" w:type="dxa"/>
          </w:tcPr>
          <w:p w14:paraId="1026D08D" w14:textId="77777777" w:rsidR="008E144E" w:rsidRDefault="007027A6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C1B61ED" w14:textId="77777777" w:rsidR="008E144E" w:rsidRDefault="007027A6">
            <w:pPr>
              <w:pStyle w:val="TableParagraph"/>
              <w:spacing w:before="2"/>
              <w:ind w:left="235"/>
            </w:pPr>
            <w:hyperlink r:id="rId80">
              <w:r>
                <w:rPr>
                  <w:color w:val="0000FF"/>
                  <w:spacing w:val="-2"/>
                  <w:u w:val="single" w:color="0000FF"/>
                </w:rPr>
                <w:t>https://m.edsoo.ru/7f41727e</w:t>
              </w:r>
            </w:hyperlink>
          </w:p>
        </w:tc>
      </w:tr>
      <w:tr w:rsidR="008E144E" w14:paraId="1E0C6939" w14:textId="77777777">
        <w:trPr>
          <w:trHeight w:val="1702"/>
        </w:trPr>
        <w:tc>
          <w:tcPr>
            <w:tcW w:w="1116" w:type="dxa"/>
          </w:tcPr>
          <w:p w14:paraId="710E7676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52E37398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7AD674CB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4582" w:type="dxa"/>
          </w:tcPr>
          <w:p w14:paraId="104B8324" w14:textId="77777777" w:rsidR="008E144E" w:rsidRDefault="007027A6">
            <w:pPr>
              <w:pStyle w:val="TableParagraph"/>
              <w:spacing w:before="38"/>
              <w:ind w:left="232" w:right="220"/>
              <w:rPr>
                <w:sz w:val="24"/>
              </w:rPr>
            </w:pPr>
            <w:r>
              <w:rPr>
                <w:sz w:val="24"/>
              </w:rPr>
              <w:t>Стихотворения отечественных поэтов XX—XXI веков. (не менее четырёх стихотворений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поэтов):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например, стихотворения М. И. Цветаевой, Е. А.</w:t>
            </w:r>
          </w:p>
          <w:p w14:paraId="3BF2A511" w14:textId="77777777" w:rsidR="008E144E" w:rsidRDefault="007027A6">
            <w:pPr>
              <w:pStyle w:val="TableParagraph"/>
              <w:spacing w:line="270" w:lineRule="atLeast"/>
              <w:ind w:left="232" w:right="220"/>
              <w:rPr>
                <w:sz w:val="24"/>
              </w:rPr>
            </w:pPr>
            <w:r>
              <w:rPr>
                <w:sz w:val="24"/>
              </w:rPr>
              <w:t>Евтушенко,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Ахмадулиной,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Д. </w:t>
            </w:r>
            <w:proofErr w:type="spellStart"/>
            <w:r>
              <w:rPr>
                <w:sz w:val="24"/>
              </w:rPr>
              <w:t>Левитанского</w:t>
            </w:r>
            <w:proofErr w:type="spellEnd"/>
            <w:r>
              <w:rPr>
                <w:sz w:val="24"/>
              </w:rPr>
              <w:t xml:space="preserve"> и др.</w:t>
            </w:r>
          </w:p>
        </w:tc>
        <w:tc>
          <w:tcPr>
            <w:tcW w:w="1560" w:type="dxa"/>
          </w:tcPr>
          <w:p w14:paraId="66B33E5D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056C50AD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275FBCFD" w14:textId="77777777" w:rsidR="008E144E" w:rsidRDefault="007027A6">
            <w:pPr>
              <w:pStyle w:val="TableParagraph"/>
              <w:ind w:right="6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0" w:type="dxa"/>
          </w:tcPr>
          <w:p w14:paraId="1EE1FBF8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5E8C2C90" w14:textId="77777777" w:rsidR="008E144E" w:rsidRDefault="008E144E">
            <w:pPr>
              <w:pStyle w:val="TableParagraph"/>
            </w:pPr>
          </w:p>
        </w:tc>
        <w:tc>
          <w:tcPr>
            <w:tcW w:w="2821" w:type="dxa"/>
          </w:tcPr>
          <w:p w14:paraId="4296777D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2172D4D2" w14:textId="77777777" w:rsidR="008E144E" w:rsidRDefault="008E144E">
            <w:pPr>
              <w:pStyle w:val="TableParagraph"/>
              <w:spacing w:before="50"/>
              <w:rPr>
                <w:b/>
                <w:sz w:val="24"/>
              </w:rPr>
            </w:pPr>
          </w:p>
          <w:p w14:paraId="4D5B5108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3408A74" w14:textId="77777777" w:rsidR="008E144E" w:rsidRDefault="007027A6">
            <w:pPr>
              <w:pStyle w:val="TableParagraph"/>
              <w:spacing w:before="3"/>
              <w:ind w:left="235"/>
            </w:pPr>
            <w:hyperlink r:id="rId81">
              <w:r>
                <w:rPr>
                  <w:color w:val="0000FF"/>
                  <w:spacing w:val="-2"/>
                  <w:u w:val="single" w:color="0000FF"/>
                </w:rPr>
                <w:t>https://m.edsoo.ru/7f41727e</w:t>
              </w:r>
            </w:hyperlink>
          </w:p>
        </w:tc>
      </w:tr>
      <w:tr w:rsidR="008E144E" w14:paraId="70416630" w14:textId="77777777">
        <w:trPr>
          <w:trHeight w:val="1701"/>
        </w:trPr>
        <w:tc>
          <w:tcPr>
            <w:tcW w:w="1116" w:type="dxa"/>
          </w:tcPr>
          <w:p w14:paraId="5D2D6475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3173B18C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3E6F27EB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4582" w:type="dxa"/>
          </w:tcPr>
          <w:p w14:paraId="495B36F7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прозаиков второй половины XX — начала XXI</w:t>
            </w:r>
          </w:p>
          <w:p w14:paraId="4B587E57" w14:textId="77777777" w:rsidR="008E144E" w:rsidRDefault="007027A6">
            <w:pPr>
              <w:pStyle w:val="TableParagraph"/>
              <w:ind w:left="232" w:right="220"/>
              <w:rPr>
                <w:sz w:val="24"/>
              </w:rPr>
            </w:pPr>
            <w:r>
              <w:rPr>
                <w:sz w:val="24"/>
              </w:rPr>
              <w:t>века. (не менее двух</w:t>
            </w:r>
            <w:proofErr w:type="gramStart"/>
            <w:r>
              <w:rPr>
                <w:sz w:val="24"/>
              </w:rPr>
              <w:t>).Например</w:t>
            </w:r>
            <w:proofErr w:type="gramEnd"/>
            <w:r>
              <w:rPr>
                <w:sz w:val="24"/>
              </w:rPr>
              <w:t>, произведения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Абрамова,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П. Астафьева, В. И. Белова, Ф. А.</w:t>
            </w:r>
          </w:p>
          <w:p w14:paraId="1CF3BCEE" w14:textId="77777777" w:rsidR="008E144E" w:rsidRDefault="007027A6">
            <w:pPr>
              <w:pStyle w:val="TableParagraph"/>
              <w:spacing w:before="1"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Искандера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1560" w:type="dxa"/>
          </w:tcPr>
          <w:p w14:paraId="4DA3AA76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1ACF4CF5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1DC80F8C" w14:textId="77777777" w:rsidR="008E144E" w:rsidRDefault="007027A6">
            <w:pPr>
              <w:pStyle w:val="TableParagraph"/>
              <w:ind w:right="6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0" w:type="dxa"/>
          </w:tcPr>
          <w:p w14:paraId="1F093EB6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40B77F38" w14:textId="77777777" w:rsidR="008E144E" w:rsidRDefault="008E144E">
            <w:pPr>
              <w:pStyle w:val="TableParagraph"/>
            </w:pPr>
          </w:p>
        </w:tc>
        <w:tc>
          <w:tcPr>
            <w:tcW w:w="2821" w:type="dxa"/>
          </w:tcPr>
          <w:p w14:paraId="5A985C89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2222E1C4" w14:textId="77777777" w:rsidR="008E144E" w:rsidRDefault="008E144E">
            <w:pPr>
              <w:pStyle w:val="TableParagraph"/>
              <w:spacing w:before="50"/>
              <w:rPr>
                <w:b/>
                <w:sz w:val="24"/>
              </w:rPr>
            </w:pPr>
          </w:p>
          <w:p w14:paraId="2F3BE88E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8556CF3" w14:textId="77777777" w:rsidR="008E144E" w:rsidRDefault="007027A6">
            <w:pPr>
              <w:pStyle w:val="TableParagraph"/>
              <w:spacing w:before="2"/>
              <w:ind w:left="235"/>
            </w:pPr>
            <w:hyperlink r:id="rId82">
              <w:r>
                <w:rPr>
                  <w:color w:val="0000FF"/>
                  <w:spacing w:val="-2"/>
                  <w:u w:val="single" w:color="0000FF"/>
                </w:rPr>
                <w:t>https://m.edsoo.ru/7f41727e</w:t>
              </w:r>
            </w:hyperlink>
          </w:p>
        </w:tc>
      </w:tr>
      <w:tr w:rsidR="008E144E" w14:paraId="06DD0593" w14:textId="77777777">
        <w:trPr>
          <w:trHeight w:val="2527"/>
        </w:trPr>
        <w:tc>
          <w:tcPr>
            <w:tcW w:w="1116" w:type="dxa"/>
          </w:tcPr>
          <w:p w14:paraId="17FA3D52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760F2C42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3F21C607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0DB6E3AC" w14:textId="77777777" w:rsidR="008E144E" w:rsidRDefault="008E144E">
            <w:pPr>
              <w:pStyle w:val="TableParagraph"/>
              <w:spacing w:before="36"/>
              <w:rPr>
                <w:b/>
                <w:sz w:val="24"/>
              </w:rPr>
            </w:pPr>
          </w:p>
          <w:p w14:paraId="3C48EAE4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4582" w:type="dxa"/>
          </w:tcPr>
          <w:p w14:paraId="54680983" w14:textId="77777777" w:rsidR="008E144E" w:rsidRDefault="007027A6">
            <w:pPr>
              <w:pStyle w:val="TableParagraph"/>
              <w:spacing w:before="38"/>
              <w:ind w:left="232" w:right="22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взаимоотношения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поколений, становления человека, выбора им жизненного пути. (не менее двух</w:t>
            </w:r>
            <w:r>
              <w:rPr>
                <w:sz w:val="24"/>
              </w:rPr>
              <w:t xml:space="preserve"> произведений современных</w:t>
            </w:r>
          </w:p>
          <w:p w14:paraId="3641DAE1" w14:textId="77777777" w:rsidR="008E144E" w:rsidRDefault="007027A6">
            <w:pPr>
              <w:pStyle w:val="TableParagraph"/>
              <w:spacing w:line="274" w:lineRule="exact"/>
              <w:ind w:left="232"/>
              <w:rPr>
                <w:sz w:val="24"/>
              </w:rPr>
            </w:pPr>
            <w:r>
              <w:rPr>
                <w:sz w:val="24"/>
              </w:rPr>
              <w:t>отечественных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зарубежных</w:t>
            </w:r>
          </w:p>
          <w:p w14:paraId="1776BFFC" w14:textId="77777777" w:rsidR="008E144E" w:rsidRDefault="007027A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писателей).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2"/>
                <w:sz w:val="24"/>
              </w:rPr>
              <w:t xml:space="preserve"> Волкова</w:t>
            </w:r>
          </w:p>
          <w:p w14:paraId="41AFDCA5" w14:textId="77777777" w:rsidR="008E144E" w:rsidRDefault="007027A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«Всем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выйти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кадра»,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Михеева.</w:t>
            </w:r>
          </w:p>
          <w:p w14:paraId="12B08554" w14:textId="77777777" w:rsidR="008E144E" w:rsidRDefault="007027A6">
            <w:pPr>
              <w:pStyle w:val="TableParagraph"/>
              <w:spacing w:line="276" w:lineRule="exact"/>
              <w:ind w:left="232"/>
              <w:rPr>
                <w:sz w:val="24"/>
              </w:rPr>
            </w:pPr>
            <w:r>
              <w:rPr>
                <w:sz w:val="24"/>
              </w:rPr>
              <w:t>«Лёгкие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горы»,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У.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Старк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«Умеешь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ты свистеть, </w:t>
            </w:r>
            <w:proofErr w:type="spellStart"/>
            <w:r>
              <w:rPr>
                <w:sz w:val="24"/>
              </w:rPr>
              <w:t>Йоханна</w:t>
            </w:r>
            <w:proofErr w:type="spellEnd"/>
            <w:r>
              <w:rPr>
                <w:sz w:val="24"/>
              </w:rPr>
              <w:t>?» и др.</w:t>
            </w:r>
          </w:p>
        </w:tc>
        <w:tc>
          <w:tcPr>
            <w:tcW w:w="1560" w:type="dxa"/>
          </w:tcPr>
          <w:p w14:paraId="18F7A3C3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6F5224D0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3D5B2983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6D545A6F" w14:textId="77777777" w:rsidR="008E144E" w:rsidRDefault="008E144E">
            <w:pPr>
              <w:pStyle w:val="TableParagraph"/>
              <w:spacing w:before="36"/>
              <w:rPr>
                <w:b/>
                <w:sz w:val="24"/>
              </w:rPr>
            </w:pPr>
          </w:p>
          <w:p w14:paraId="581E37FA" w14:textId="77777777" w:rsidR="008E144E" w:rsidRDefault="007027A6">
            <w:pPr>
              <w:pStyle w:val="TableParagraph"/>
              <w:ind w:right="6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0" w:type="dxa"/>
          </w:tcPr>
          <w:p w14:paraId="1A566224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7EFFBD44" w14:textId="77777777" w:rsidR="008E144E" w:rsidRDefault="008E144E">
            <w:pPr>
              <w:pStyle w:val="TableParagraph"/>
            </w:pPr>
          </w:p>
        </w:tc>
        <w:tc>
          <w:tcPr>
            <w:tcW w:w="2821" w:type="dxa"/>
          </w:tcPr>
          <w:p w14:paraId="340CD0C4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6AB1BACE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3F58553D" w14:textId="77777777" w:rsidR="008E144E" w:rsidRDefault="008E144E">
            <w:pPr>
              <w:pStyle w:val="TableParagraph"/>
              <w:spacing w:before="187"/>
              <w:rPr>
                <w:b/>
                <w:sz w:val="24"/>
              </w:rPr>
            </w:pPr>
          </w:p>
          <w:p w14:paraId="3ACAEE49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6243A4B" w14:textId="77777777" w:rsidR="008E144E" w:rsidRDefault="007027A6">
            <w:pPr>
              <w:pStyle w:val="TableParagraph"/>
              <w:spacing w:before="2"/>
              <w:ind w:left="235"/>
            </w:pPr>
            <w:hyperlink r:id="rId83">
              <w:r>
                <w:rPr>
                  <w:color w:val="0000FF"/>
                  <w:spacing w:val="-2"/>
                  <w:u w:val="single" w:color="0000FF"/>
                </w:rPr>
                <w:t>https://m.edsoo.ru/7f41727e</w:t>
              </w:r>
            </w:hyperlink>
          </w:p>
        </w:tc>
      </w:tr>
      <w:tr w:rsidR="008E144E" w14:paraId="2E5BEEC2" w14:textId="77777777">
        <w:trPr>
          <w:trHeight w:val="321"/>
        </w:trPr>
        <w:tc>
          <w:tcPr>
            <w:tcW w:w="5698" w:type="dxa"/>
            <w:gridSpan w:val="2"/>
          </w:tcPr>
          <w:p w14:paraId="682B7FF6" w14:textId="77777777" w:rsidR="008E144E" w:rsidRDefault="007027A6">
            <w:pPr>
              <w:pStyle w:val="TableParagraph"/>
              <w:spacing w:before="38"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60" w:type="dxa"/>
          </w:tcPr>
          <w:p w14:paraId="67D8FCF9" w14:textId="77777777" w:rsidR="008E144E" w:rsidRDefault="007027A6">
            <w:pPr>
              <w:pStyle w:val="TableParagraph"/>
              <w:spacing w:before="38" w:line="263" w:lineRule="exact"/>
              <w:ind w:right="6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571" w:type="dxa"/>
            <w:gridSpan w:val="3"/>
          </w:tcPr>
          <w:p w14:paraId="0A6DB8EC" w14:textId="77777777" w:rsidR="008E144E" w:rsidRDefault="008E144E">
            <w:pPr>
              <w:pStyle w:val="TableParagraph"/>
            </w:pPr>
          </w:p>
        </w:tc>
      </w:tr>
      <w:tr w:rsidR="008E144E" w14:paraId="04D0222F" w14:textId="77777777">
        <w:trPr>
          <w:trHeight w:val="321"/>
        </w:trPr>
        <w:tc>
          <w:tcPr>
            <w:tcW w:w="13829" w:type="dxa"/>
            <w:gridSpan w:val="6"/>
          </w:tcPr>
          <w:p w14:paraId="17E344B9" w14:textId="77777777" w:rsidR="008E144E" w:rsidRDefault="007027A6">
            <w:pPr>
              <w:pStyle w:val="TableParagraph"/>
              <w:spacing w:before="43" w:line="258" w:lineRule="exact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Зарубежная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литература</w:t>
            </w:r>
          </w:p>
        </w:tc>
      </w:tr>
      <w:tr w:rsidR="008E144E" w14:paraId="5F4562E1" w14:textId="77777777">
        <w:trPr>
          <w:trHeight w:val="873"/>
        </w:trPr>
        <w:tc>
          <w:tcPr>
            <w:tcW w:w="1116" w:type="dxa"/>
          </w:tcPr>
          <w:p w14:paraId="3FBC28A9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3070AF17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4582" w:type="dxa"/>
          </w:tcPr>
          <w:p w14:paraId="6DF9DB12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Сервантес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Сааведра.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Роман</w:t>
            </w:r>
          </w:p>
          <w:p w14:paraId="255639F3" w14:textId="77777777" w:rsidR="008E144E" w:rsidRDefault="007027A6">
            <w:pPr>
              <w:pStyle w:val="TableParagraph"/>
              <w:spacing w:line="270" w:lineRule="atLeast"/>
              <w:ind w:left="232" w:right="220"/>
              <w:rPr>
                <w:sz w:val="24"/>
              </w:rPr>
            </w:pPr>
            <w:r>
              <w:rPr>
                <w:sz w:val="24"/>
              </w:rPr>
              <w:t>«Хитроумный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идальго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Кихот Ламанчский» (главы по выбору).</w:t>
            </w:r>
          </w:p>
        </w:tc>
        <w:tc>
          <w:tcPr>
            <w:tcW w:w="1560" w:type="dxa"/>
          </w:tcPr>
          <w:p w14:paraId="77F9F538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4B414C4B" w14:textId="77777777" w:rsidR="008E144E" w:rsidRDefault="007027A6">
            <w:pPr>
              <w:pStyle w:val="TableParagraph"/>
              <w:ind w:right="6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0" w:type="dxa"/>
          </w:tcPr>
          <w:p w14:paraId="2318C944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08EDFE63" w14:textId="77777777" w:rsidR="008E144E" w:rsidRDefault="008E144E">
            <w:pPr>
              <w:pStyle w:val="TableParagraph"/>
            </w:pPr>
          </w:p>
        </w:tc>
        <w:tc>
          <w:tcPr>
            <w:tcW w:w="2821" w:type="dxa"/>
          </w:tcPr>
          <w:p w14:paraId="2D44D6C9" w14:textId="77777777" w:rsidR="008E144E" w:rsidRDefault="007027A6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4F0A70C" w14:textId="77777777" w:rsidR="008E144E" w:rsidRDefault="007027A6">
            <w:pPr>
              <w:pStyle w:val="TableParagraph"/>
              <w:spacing w:before="2"/>
              <w:ind w:left="235"/>
            </w:pPr>
            <w:hyperlink r:id="rId84">
              <w:r>
                <w:rPr>
                  <w:color w:val="0000FF"/>
                  <w:spacing w:val="-2"/>
                  <w:u w:val="single" w:color="0000FF"/>
                </w:rPr>
                <w:t>https://m.edsoo.ru/7f41727e</w:t>
              </w:r>
            </w:hyperlink>
          </w:p>
        </w:tc>
      </w:tr>
      <w:tr w:rsidR="008E144E" w14:paraId="0F118992" w14:textId="77777777">
        <w:trPr>
          <w:trHeight w:val="595"/>
        </w:trPr>
        <w:tc>
          <w:tcPr>
            <w:tcW w:w="1116" w:type="dxa"/>
          </w:tcPr>
          <w:p w14:paraId="03EF44AF" w14:textId="77777777" w:rsidR="008E144E" w:rsidRDefault="007027A6">
            <w:pPr>
              <w:pStyle w:val="TableParagraph"/>
              <w:spacing w:before="17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4582" w:type="dxa"/>
          </w:tcPr>
          <w:p w14:paraId="0D2A931E" w14:textId="77777777" w:rsidR="008E144E" w:rsidRDefault="007027A6">
            <w:pPr>
              <w:pStyle w:val="TableParagraph"/>
              <w:spacing w:before="23" w:line="270" w:lineRule="atLeast"/>
              <w:ind w:left="232" w:right="220"/>
              <w:rPr>
                <w:sz w:val="24"/>
              </w:rPr>
            </w:pPr>
            <w:r>
              <w:rPr>
                <w:sz w:val="24"/>
              </w:rPr>
              <w:t xml:space="preserve">Зарубежная </w:t>
            </w:r>
            <w:proofErr w:type="spellStart"/>
            <w:r>
              <w:rPr>
                <w:sz w:val="24"/>
              </w:rPr>
              <w:t>новеллистика</w:t>
            </w:r>
            <w:proofErr w:type="spellEnd"/>
            <w:r>
              <w:rPr>
                <w:sz w:val="24"/>
              </w:rPr>
              <w:t>. (одно-два произведения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</w:tc>
        <w:tc>
          <w:tcPr>
            <w:tcW w:w="1560" w:type="dxa"/>
          </w:tcPr>
          <w:p w14:paraId="355A9973" w14:textId="77777777" w:rsidR="008E144E" w:rsidRDefault="007027A6">
            <w:pPr>
              <w:pStyle w:val="TableParagraph"/>
              <w:spacing w:before="175"/>
              <w:ind w:right="6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0" w:type="dxa"/>
          </w:tcPr>
          <w:p w14:paraId="6FBDA96A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5A194323" w14:textId="77777777" w:rsidR="008E144E" w:rsidRDefault="008E144E">
            <w:pPr>
              <w:pStyle w:val="TableParagraph"/>
            </w:pPr>
          </w:p>
        </w:tc>
        <w:tc>
          <w:tcPr>
            <w:tcW w:w="2821" w:type="dxa"/>
          </w:tcPr>
          <w:p w14:paraId="16318AD5" w14:textId="77777777" w:rsidR="008E144E" w:rsidRDefault="007027A6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5A7BD30" w14:textId="77777777" w:rsidR="008E144E" w:rsidRDefault="007027A6">
            <w:pPr>
              <w:pStyle w:val="TableParagraph"/>
              <w:spacing w:before="3" w:line="246" w:lineRule="exact"/>
              <w:ind w:left="235"/>
            </w:pPr>
            <w:hyperlink r:id="rId85">
              <w:r>
                <w:rPr>
                  <w:color w:val="0000FF"/>
                  <w:spacing w:val="-2"/>
                  <w:u w:val="single" w:color="0000FF"/>
                </w:rPr>
                <w:t>https://m.edsoo.ru/7f41727e</w:t>
              </w:r>
            </w:hyperlink>
          </w:p>
        </w:tc>
      </w:tr>
    </w:tbl>
    <w:p w14:paraId="2ED7632F" w14:textId="77777777" w:rsidR="008E144E" w:rsidRDefault="008E144E">
      <w:pPr>
        <w:spacing w:line="246" w:lineRule="exact"/>
        <w:sectPr w:rsidR="008E144E">
          <w:pgSz w:w="16390" w:h="11910" w:orient="landscape"/>
          <w:pgMar w:top="1100" w:right="740" w:bottom="280" w:left="1460" w:header="720" w:footer="720" w:gutter="0"/>
          <w:cols w:space="720"/>
        </w:sectPr>
      </w:pPr>
    </w:p>
    <w:p w14:paraId="1804BDF2" w14:textId="77777777" w:rsidR="008E144E" w:rsidRDefault="008E144E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6"/>
        <w:gridCol w:w="4582"/>
        <w:gridCol w:w="1560"/>
        <w:gridCol w:w="1840"/>
        <w:gridCol w:w="1910"/>
        <w:gridCol w:w="2821"/>
      </w:tblGrid>
      <w:tr w:rsidR="008E144E" w14:paraId="5BDC5354" w14:textId="77777777">
        <w:trPr>
          <w:trHeight w:val="597"/>
        </w:trPr>
        <w:tc>
          <w:tcPr>
            <w:tcW w:w="1116" w:type="dxa"/>
          </w:tcPr>
          <w:p w14:paraId="08F7A56A" w14:textId="77777777" w:rsidR="008E144E" w:rsidRDefault="008E144E">
            <w:pPr>
              <w:pStyle w:val="TableParagraph"/>
            </w:pPr>
          </w:p>
        </w:tc>
        <w:tc>
          <w:tcPr>
            <w:tcW w:w="4582" w:type="dxa"/>
          </w:tcPr>
          <w:p w14:paraId="1F918556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proofErr w:type="gramStart"/>
            <w:r>
              <w:rPr>
                <w:sz w:val="24"/>
              </w:rPr>
              <w:t>Мериме.«</w:t>
            </w:r>
            <w:proofErr w:type="spellStart"/>
            <w:proofErr w:type="gramEnd"/>
            <w:r>
              <w:rPr>
                <w:sz w:val="24"/>
              </w:rPr>
              <w:t>Маттео</w:t>
            </w:r>
            <w:proofErr w:type="spellEnd"/>
            <w:r>
              <w:rPr>
                <w:sz w:val="24"/>
              </w:rPr>
              <w:t xml:space="preserve"> Фальконе»;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Генри.</w:t>
            </w:r>
          </w:p>
          <w:p w14:paraId="2CB50611" w14:textId="77777777" w:rsidR="008E144E" w:rsidRDefault="007027A6">
            <w:pPr>
              <w:pStyle w:val="TableParagraph"/>
              <w:spacing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«Дары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волхвов», «Последний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лист».</w:t>
            </w:r>
          </w:p>
        </w:tc>
        <w:tc>
          <w:tcPr>
            <w:tcW w:w="1560" w:type="dxa"/>
          </w:tcPr>
          <w:p w14:paraId="37B67B24" w14:textId="77777777" w:rsidR="008E144E" w:rsidRDefault="008E144E">
            <w:pPr>
              <w:pStyle w:val="TableParagraph"/>
            </w:pPr>
          </w:p>
        </w:tc>
        <w:tc>
          <w:tcPr>
            <w:tcW w:w="1840" w:type="dxa"/>
          </w:tcPr>
          <w:p w14:paraId="6E9EDA0F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5F206450" w14:textId="77777777" w:rsidR="008E144E" w:rsidRDefault="008E144E">
            <w:pPr>
              <w:pStyle w:val="TableParagraph"/>
            </w:pPr>
          </w:p>
        </w:tc>
        <w:tc>
          <w:tcPr>
            <w:tcW w:w="2821" w:type="dxa"/>
          </w:tcPr>
          <w:p w14:paraId="78B53C6E" w14:textId="77777777" w:rsidR="008E144E" w:rsidRDefault="008E144E">
            <w:pPr>
              <w:pStyle w:val="TableParagraph"/>
            </w:pPr>
          </w:p>
        </w:tc>
      </w:tr>
      <w:tr w:rsidR="008E144E" w14:paraId="0E28C6EE" w14:textId="77777777">
        <w:trPr>
          <w:trHeight w:val="597"/>
        </w:trPr>
        <w:tc>
          <w:tcPr>
            <w:tcW w:w="1116" w:type="dxa"/>
          </w:tcPr>
          <w:p w14:paraId="2E7591A9" w14:textId="77777777" w:rsidR="008E144E" w:rsidRDefault="007027A6">
            <w:pPr>
              <w:pStyle w:val="TableParagraph"/>
              <w:spacing w:before="178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</w:tc>
        <w:tc>
          <w:tcPr>
            <w:tcW w:w="4582" w:type="dxa"/>
          </w:tcPr>
          <w:p w14:paraId="6F61D98E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Сент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Экзюпери.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Повесть-</w:t>
            </w:r>
            <w:r>
              <w:rPr>
                <w:spacing w:val="-2"/>
                <w:sz w:val="24"/>
              </w:rPr>
              <w:t>сказка</w:t>
            </w:r>
          </w:p>
          <w:p w14:paraId="17E422A3" w14:textId="77777777" w:rsidR="008E144E" w:rsidRDefault="007027A6">
            <w:pPr>
              <w:pStyle w:val="TableParagraph"/>
              <w:spacing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«Маленький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принц»</w:t>
            </w:r>
          </w:p>
        </w:tc>
        <w:tc>
          <w:tcPr>
            <w:tcW w:w="1560" w:type="dxa"/>
          </w:tcPr>
          <w:p w14:paraId="2611790B" w14:textId="77777777" w:rsidR="008E144E" w:rsidRDefault="007027A6">
            <w:pPr>
              <w:pStyle w:val="TableParagraph"/>
              <w:spacing w:before="178"/>
              <w:ind w:right="6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0" w:type="dxa"/>
          </w:tcPr>
          <w:p w14:paraId="075D6CD2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26247541" w14:textId="77777777" w:rsidR="008E144E" w:rsidRDefault="008E144E">
            <w:pPr>
              <w:pStyle w:val="TableParagraph"/>
            </w:pPr>
          </w:p>
        </w:tc>
        <w:tc>
          <w:tcPr>
            <w:tcW w:w="2821" w:type="dxa"/>
          </w:tcPr>
          <w:p w14:paraId="5FB30498" w14:textId="77777777" w:rsidR="008E144E" w:rsidRDefault="007027A6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1C42E15" w14:textId="77777777" w:rsidR="008E144E" w:rsidRDefault="007027A6">
            <w:pPr>
              <w:pStyle w:val="TableParagraph"/>
              <w:spacing w:before="2" w:line="249" w:lineRule="exact"/>
              <w:ind w:left="235"/>
            </w:pPr>
            <w:hyperlink r:id="rId86">
              <w:r>
                <w:rPr>
                  <w:color w:val="0000FF"/>
                  <w:spacing w:val="-2"/>
                  <w:u w:val="single" w:color="0000FF"/>
                </w:rPr>
                <w:t>https://m.edsoo.ru/7f41727e</w:t>
              </w:r>
            </w:hyperlink>
          </w:p>
        </w:tc>
      </w:tr>
      <w:tr w:rsidR="008E144E" w14:paraId="43F7C2A5" w14:textId="77777777">
        <w:trPr>
          <w:trHeight w:val="321"/>
        </w:trPr>
        <w:tc>
          <w:tcPr>
            <w:tcW w:w="5698" w:type="dxa"/>
            <w:gridSpan w:val="2"/>
          </w:tcPr>
          <w:p w14:paraId="4D645022" w14:textId="77777777" w:rsidR="008E144E" w:rsidRDefault="007027A6">
            <w:pPr>
              <w:pStyle w:val="TableParagraph"/>
              <w:spacing w:before="38"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60" w:type="dxa"/>
          </w:tcPr>
          <w:p w14:paraId="1C63009F" w14:textId="77777777" w:rsidR="008E144E" w:rsidRDefault="007027A6">
            <w:pPr>
              <w:pStyle w:val="TableParagraph"/>
              <w:spacing w:before="38" w:line="263" w:lineRule="exact"/>
              <w:ind w:right="6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571" w:type="dxa"/>
            <w:gridSpan w:val="3"/>
          </w:tcPr>
          <w:p w14:paraId="1D1B8631" w14:textId="77777777" w:rsidR="008E144E" w:rsidRDefault="008E144E">
            <w:pPr>
              <w:pStyle w:val="TableParagraph"/>
            </w:pPr>
          </w:p>
        </w:tc>
      </w:tr>
      <w:tr w:rsidR="008E144E" w14:paraId="0899987E" w14:textId="77777777">
        <w:trPr>
          <w:trHeight w:val="573"/>
        </w:trPr>
        <w:tc>
          <w:tcPr>
            <w:tcW w:w="5698" w:type="dxa"/>
            <w:gridSpan w:val="2"/>
          </w:tcPr>
          <w:p w14:paraId="12F2FA4D" w14:textId="77777777" w:rsidR="008E144E" w:rsidRDefault="007027A6">
            <w:pPr>
              <w:pStyle w:val="TableParagraph"/>
              <w:spacing w:before="163"/>
              <w:ind w:left="23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560" w:type="dxa"/>
          </w:tcPr>
          <w:p w14:paraId="0E7924F5" w14:textId="77777777" w:rsidR="008E144E" w:rsidRDefault="007027A6">
            <w:pPr>
              <w:pStyle w:val="TableParagraph"/>
              <w:spacing w:before="163"/>
              <w:ind w:right="6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0" w:type="dxa"/>
          </w:tcPr>
          <w:p w14:paraId="588B7B55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7A074BC9" w14:textId="77777777" w:rsidR="008E144E" w:rsidRDefault="008E144E">
            <w:pPr>
              <w:pStyle w:val="TableParagraph"/>
            </w:pPr>
          </w:p>
        </w:tc>
        <w:tc>
          <w:tcPr>
            <w:tcW w:w="2821" w:type="dxa"/>
          </w:tcPr>
          <w:p w14:paraId="04F34B0B" w14:textId="77777777" w:rsidR="008E144E" w:rsidRDefault="007027A6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492A391" w14:textId="77777777" w:rsidR="008E144E" w:rsidRDefault="007027A6">
            <w:pPr>
              <w:pStyle w:val="TableParagraph"/>
              <w:spacing w:before="2" w:line="237" w:lineRule="exact"/>
              <w:ind w:left="235"/>
            </w:pPr>
            <w:hyperlink r:id="rId87">
              <w:r>
                <w:rPr>
                  <w:color w:val="0000FF"/>
                  <w:spacing w:val="-2"/>
                  <w:u w:val="single" w:color="0000FF"/>
                </w:rPr>
                <w:t>https://m.edsoo.ru/7f41727e</w:t>
              </w:r>
            </w:hyperlink>
          </w:p>
        </w:tc>
      </w:tr>
      <w:tr w:rsidR="008E144E" w14:paraId="3DAB7A79" w14:textId="77777777">
        <w:trPr>
          <w:trHeight w:val="573"/>
        </w:trPr>
        <w:tc>
          <w:tcPr>
            <w:tcW w:w="5698" w:type="dxa"/>
            <w:gridSpan w:val="2"/>
          </w:tcPr>
          <w:p w14:paraId="077BD0B3" w14:textId="77777777" w:rsidR="008E144E" w:rsidRDefault="007027A6">
            <w:pPr>
              <w:pStyle w:val="TableParagraph"/>
              <w:spacing w:before="166"/>
              <w:ind w:left="232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1560" w:type="dxa"/>
          </w:tcPr>
          <w:p w14:paraId="34021BF9" w14:textId="77777777" w:rsidR="008E144E" w:rsidRDefault="007027A6">
            <w:pPr>
              <w:pStyle w:val="TableParagraph"/>
              <w:spacing w:before="166"/>
              <w:ind w:right="6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0" w:type="dxa"/>
          </w:tcPr>
          <w:p w14:paraId="4FF7FB18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7768A72D" w14:textId="77777777" w:rsidR="008E144E" w:rsidRDefault="008E144E">
            <w:pPr>
              <w:pStyle w:val="TableParagraph"/>
            </w:pPr>
          </w:p>
        </w:tc>
        <w:tc>
          <w:tcPr>
            <w:tcW w:w="2821" w:type="dxa"/>
          </w:tcPr>
          <w:p w14:paraId="04E252ED" w14:textId="77777777" w:rsidR="008E144E" w:rsidRDefault="007027A6">
            <w:pPr>
              <w:pStyle w:val="TableParagraph"/>
              <w:spacing w:before="3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993FF06" w14:textId="77777777" w:rsidR="008E144E" w:rsidRDefault="007027A6">
            <w:pPr>
              <w:pStyle w:val="TableParagraph"/>
              <w:spacing w:before="2" w:line="237" w:lineRule="exact"/>
              <w:ind w:left="235"/>
            </w:pPr>
            <w:hyperlink r:id="rId88">
              <w:r>
                <w:rPr>
                  <w:color w:val="0000FF"/>
                  <w:spacing w:val="-2"/>
                  <w:u w:val="single" w:color="0000FF"/>
                </w:rPr>
                <w:t>https://m.edsoo.ru/7f41727e</w:t>
              </w:r>
            </w:hyperlink>
          </w:p>
        </w:tc>
      </w:tr>
      <w:tr w:rsidR="008E144E" w14:paraId="6F79F37C" w14:textId="77777777">
        <w:trPr>
          <w:trHeight w:val="575"/>
        </w:trPr>
        <w:tc>
          <w:tcPr>
            <w:tcW w:w="5698" w:type="dxa"/>
            <w:gridSpan w:val="2"/>
          </w:tcPr>
          <w:p w14:paraId="76864002" w14:textId="77777777" w:rsidR="008E144E" w:rsidRDefault="007027A6">
            <w:pPr>
              <w:pStyle w:val="TableParagraph"/>
              <w:spacing w:before="166"/>
              <w:ind w:left="232"/>
              <w:rPr>
                <w:sz w:val="24"/>
              </w:rPr>
            </w:pPr>
            <w:r>
              <w:rPr>
                <w:sz w:val="24"/>
              </w:rPr>
              <w:t>Итоговые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560" w:type="dxa"/>
          </w:tcPr>
          <w:p w14:paraId="17527494" w14:textId="77777777" w:rsidR="008E144E" w:rsidRDefault="007027A6">
            <w:pPr>
              <w:pStyle w:val="TableParagraph"/>
              <w:spacing w:before="166"/>
              <w:ind w:right="6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0" w:type="dxa"/>
          </w:tcPr>
          <w:p w14:paraId="514F2250" w14:textId="77777777" w:rsidR="008E144E" w:rsidRDefault="007027A6">
            <w:pPr>
              <w:pStyle w:val="TableParagraph"/>
              <w:spacing w:before="166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10" w:type="dxa"/>
          </w:tcPr>
          <w:p w14:paraId="63E43B04" w14:textId="77777777" w:rsidR="008E144E" w:rsidRDefault="008E144E">
            <w:pPr>
              <w:pStyle w:val="TableParagraph"/>
            </w:pPr>
          </w:p>
        </w:tc>
        <w:tc>
          <w:tcPr>
            <w:tcW w:w="2821" w:type="dxa"/>
          </w:tcPr>
          <w:p w14:paraId="45B8EE21" w14:textId="77777777" w:rsidR="008E144E" w:rsidRDefault="007027A6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294547C" w14:textId="77777777" w:rsidR="008E144E" w:rsidRDefault="007027A6">
            <w:pPr>
              <w:pStyle w:val="TableParagraph"/>
              <w:spacing w:before="2" w:line="239" w:lineRule="exact"/>
              <w:ind w:left="235"/>
            </w:pPr>
            <w:hyperlink r:id="rId89">
              <w:r>
                <w:rPr>
                  <w:color w:val="0000FF"/>
                  <w:spacing w:val="-2"/>
                  <w:u w:val="single" w:color="0000FF"/>
                </w:rPr>
                <w:t>https://m.edsoo.ru/7f41727e</w:t>
              </w:r>
            </w:hyperlink>
          </w:p>
        </w:tc>
      </w:tr>
      <w:tr w:rsidR="008E144E" w14:paraId="5D47B4A1" w14:textId="77777777">
        <w:trPr>
          <w:trHeight w:val="573"/>
        </w:trPr>
        <w:tc>
          <w:tcPr>
            <w:tcW w:w="5698" w:type="dxa"/>
            <w:gridSpan w:val="2"/>
          </w:tcPr>
          <w:p w14:paraId="347EBF1A" w14:textId="77777777" w:rsidR="008E144E" w:rsidRDefault="007027A6">
            <w:pPr>
              <w:pStyle w:val="TableParagraph"/>
              <w:spacing w:before="163"/>
              <w:ind w:left="232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1560" w:type="dxa"/>
          </w:tcPr>
          <w:p w14:paraId="7D762760" w14:textId="77777777" w:rsidR="008E144E" w:rsidRDefault="007027A6">
            <w:pPr>
              <w:pStyle w:val="TableParagraph"/>
              <w:spacing w:before="163"/>
              <w:ind w:right="6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0" w:type="dxa"/>
          </w:tcPr>
          <w:p w14:paraId="38D19366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5B107DE7" w14:textId="77777777" w:rsidR="008E144E" w:rsidRDefault="008E144E">
            <w:pPr>
              <w:pStyle w:val="TableParagraph"/>
            </w:pPr>
          </w:p>
        </w:tc>
        <w:tc>
          <w:tcPr>
            <w:tcW w:w="2821" w:type="dxa"/>
          </w:tcPr>
          <w:p w14:paraId="22BAFC8F" w14:textId="77777777" w:rsidR="008E144E" w:rsidRDefault="007027A6">
            <w:pPr>
              <w:pStyle w:val="TableParagraph"/>
              <w:spacing w:before="36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A77B42A" w14:textId="77777777" w:rsidR="008E144E" w:rsidRDefault="007027A6">
            <w:pPr>
              <w:pStyle w:val="TableParagraph"/>
              <w:spacing w:before="2" w:line="239" w:lineRule="exact"/>
              <w:ind w:left="235"/>
            </w:pPr>
            <w:hyperlink r:id="rId90">
              <w:r>
                <w:rPr>
                  <w:color w:val="0000FF"/>
                  <w:spacing w:val="-2"/>
                  <w:u w:val="single" w:color="0000FF"/>
                </w:rPr>
                <w:t>https://m.edsoo.ru/7f41727e</w:t>
              </w:r>
            </w:hyperlink>
          </w:p>
        </w:tc>
      </w:tr>
      <w:tr w:rsidR="008E144E" w14:paraId="518F3F51" w14:textId="77777777">
        <w:trPr>
          <w:trHeight w:val="595"/>
        </w:trPr>
        <w:tc>
          <w:tcPr>
            <w:tcW w:w="5698" w:type="dxa"/>
            <w:gridSpan w:val="2"/>
          </w:tcPr>
          <w:p w14:paraId="22E96A9E" w14:textId="77777777" w:rsidR="008E144E" w:rsidRDefault="007027A6">
            <w:pPr>
              <w:pStyle w:val="TableParagraph"/>
              <w:spacing w:before="23" w:line="270" w:lineRule="atLeast"/>
              <w:ind w:left="232" w:right="231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560" w:type="dxa"/>
          </w:tcPr>
          <w:p w14:paraId="6FABF8FA" w14:textId="77777777" w:rsidR="008E144E" w:rsidRDefault="007027A6">
            <w:pPr>
              <w:pStyle w:val="TableParagraph"/>
              <w:spacing w:before="175"/>
              <w:ind w:right="5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840" w:type="dxa"/>
          </w:tcPr>
          <w:p w14:paraId="337B76E6" w14:textId="77777777" w:rsidR="008E144E" w:rsidRDefault="007027A6">
            <w:pPr>
              <w:pStyle w:val="TableParagraph"/>
              <w:spacing w:before="175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10" w:type="dxa"/>
          </w:tcPr>
          <w:p w14:paraId="228D1492" w14:textId="77777777" w:rsidR="008E144E" w:rsidRDefault="007027A6">
            <w:pPr>
              <w:pStyle w:val="TableParagraph"/>
              <w:spacing w:before="175"/>
              <w:ind w:left="195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21" w:type="dxa"/>
          </w:tcPr>
          <w:p w14:paraId="195AF5AA" w14:textId="77777777" w:rsidR="008E144E" w:rsidRDefault="008E144E">
            <w:pPr>
              <w:pStyle w:val="TableParagraph"/>
            </w:pPr>
          </w:p>
        </w:tc>
      </w:tr>
    </w:tbl>
    <w:p w14:paraId="7F7CE7FB" w14:textId="77777777" w:rsidR="008E144E" w:rsidRDefault="008E144E">
      <w:pPr>
        <w:sectPr w:rsidR="008E144E">
          <w:pgSz w:w="16390" w:h="11910" w:orient="landscape"/>
          <w:pgMar w:top="1100" w:right="740" w:bottom="280" w:left="1460" w:header="720" w:footer="720" w:gutter="0"/>
          <w:cols w:space="720"/>
        </w:sectPr>
      </w:pPr>
    </w:p>
    <w:p w14:paraId="75DC750D" w14:textId="77777777" w:rsidR="008E144E" w:rsidRDefault="007027A6">
      <w:pPr>
        <w:spacing w:before="64" w:after="5"/>
        <w:ind w:left="431"/>
        <w:rPr>
          <w:b/>
          <w:sz w:val="28"/>
        </w:rPr>
      </w:pPr>
      <w:r>
        <w:rPr>
          <w:b/>
          <w:sz w:val="28"/>
        </w:rPr>
        <w:t>8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"/>
        <w:gridCol w:w="4678"/>
        <w:gridCol w:w="1548"/>
        <w:gridCol w:w="1840"/>
        <w:gridCol w:w="1910"/>
        <w:gridCol w:w="2821"/>
      </w:tblGrid>
      <w:tr w:rsidR="008E144E" w14:paraId="3D4CA76D" w14:textId="77777777">
        <w:trPr>
          <w:trHeight w:val="319"/>
        </w:trPr>
        <w:tc>
          <w:tcPr>
            <w:tcW w:w="1032" w:type="dxa"/>
            <w:vMerge w:val="restart"/>
          </w:tcPr>
          <w:p w14:paraId="25837114" w14:textId="77777777" w:rsidR="008E144E" w:rsidRDefault="008E144E">
            <w:pPr>
              <w:pStyle w:val="TableParagraph"/>
              <w:spacing w:before="180"/>
              <w:rPr>
                <w:b/>
                <w:sz w:val="24"/>
              </w:rPr>
            </w:pPr>
          </w:p>
          <w:p w14:paraId="3E95E1C2" w14:textId="77777777" w:rsidR="008E144E" w:rsidRDefault="007027A6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678" w:type="dxa"/>
            <w:vMerge w:val="restart"/>
          </w:tcPr>
          <w:p w14:paraId="1702B2FC" w14:textId="77777777" w:rsidR="008E144E" w:rsidRDefault="008E144E">
            <w:pPr>
              <w:pStyle w:val="TableParagraph"/>
              <w:spacing w:before="41"/>
              <w:rPr>
                <w:b/>
                <w:sz w:val="24"/>
              </w:rPr>
            </w:pPr>
          </w:p>
          <w:p w14:paraId="5D99296A" w14:textId="77777777" w:rsidR="008E144E" w:rsidRDefault="007027A6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298" w:type="dxa"/>
            <w:gridSpan w:val="3"/>
          </w:tcPr>
          <w:p w14:paraId="57D6A65E" w14:textId="77777777" w:rsidR="008E144E" w:rsidRDefault="007027A6">
            <w:pPr>
              <w:pStyle w:val="TableParagraph"/>
              <w:spacing w:before="41" w:line="258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821" w:type="dxa"/>
            <w:vMerge w:val="restart"/>
          </w:tcPr>
          <w:p w14:paraId="60B93C56" w14:textId="77777777" w:rsidR="008E144E" w:rsidRDefault="007027A6">
            <w:pPr>
              <w:pStyle w:val="TableParagraph"/>
              <w:spacing w:before="41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8E144E" w14:paraId="4D1B3EC0" w14:textId="77777777">
        <w:trPr>
          <w:trHeight w:val="1091"/>
        </w:trPr>
        <w:tc>
          <w:tcPr>
            <w:tcW w:w="1032" w:type="dxa"/>
            <w:vMerge/>
            <w:tcBorders>
              <w:top w:val="nil"/>
            </w:tcBorders>
          </w:tcPr>
          <w:p w14:paraId="40BFE7ED" w14:textId="77777777" w:rsidR="008E144E" w:rsidRDefault="008E144E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  <w:vMerge/>
            <w:tcBorders>
              <w:top w:val="nil"/>
            </w:tcBorders>
          </w:tcPr>
          <w:p w14:paraId="1D313515" w14:textId="77777777" w:rsidR="008E144E" w:rsidRDefault="008E144E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</w:tcPr>
          <w:p w14:paraId="03CE3322" w14:textId="77777777" w:rsidR="008E144E" w:rsidRDefault="008E144E">
            <w:pPr>
              <w:pStyle w:val="TableParagraph"/>
              <w:spacing w:before="19"/>
              <w:rPr>
                <w:b/>
                <w:sz w:val="24"/>
              </w:rPr>
            </w:pPr>
          </w:p>
          <w:p w14:paraId="188C644A" w14:textId="77777777" w:rsidR="008E144E" w:rsidRDefault="007027A6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0" w:type="dxa"/>
          </w:tcPr>
          <w:p w14:paraId="5CF0228E" w14:textId="77777777" w:rsidR="008E144E" w:rsidRDefault="007027A6">
            <w:pPr>
              <w:pStyle w:val="TableParagraph"/>
              <w:spacing w:before="156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0" w:type="dxa"/>
          </w:tcPr>
          <w:p w14:paraId="036A79DB" w14:textId="77777777" w:rsidR="008E144E" w:rsidRDefault="007027A6">
            <w:pPr>
              <w:pStyle w:val="TableParagraph"/>
              <w:spacing w:before="156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21" w:type="dxa"/>
            <w:vMerge/>
            <w:tcBorders>
              <w:top w:val="nil"/>
            </w:tcBorders>
          </w:tcPr>
          <w:p w14:paraId="26D178FD" w14:textId="77777777" w:rsidR="008E144E" w:rsidRDefault="008E144E">
            <w:pPr>
              <w:rPr>
                <w:sz w:val="2"/>
                <w:szCs w:val="2"/>
              </w:rPr>
            </w:pPr>
          </w:p>
        </w:tc>
      </w:tr>
      <w:tr w:rsidR="008E144E" w14:paraId="12DA42F1" w14:textId="77777777">
        <w:trPr>
          <w:trHeight w:val="321"/>
        </w:trPr>
        <w:tc>
          <w:tcPr>
            <w:tcW w:w="13829" w:type="dxa"/>
            <w:gridSpan w:val="6"/>
          </w:tcPr>
          <w:p w14:paraId="29433879" w14:textId="77777777" w:rsidR="008E144E" w:rsidRDefault="007027A6">
            <w:pPr>
              <w:pStyle w:val="TableParagraph"/>
              <w:spacing w:before="43" w:line="258" w:lineRule="exact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Древнерусская</w:t>
            </w:r>
            <w:r>
              <w:rPr>
                <w:b/>
                <w:spacing w:val="-2"/>
                <w:sz w:val="24"/>
              </w:rPr>
              <w:t xml:space="preserve"> литература</w:t>
            </w:r>
          </w:p>
        </w:tc>
      </w:tr>
      <w:tr w:rsidR="008E144E" w14:paraId="04BEC6BB" w14:textId="77777777">
        <w:trPr>
          <w:trHeight w:val="1426"/>
        </w:trPr>
        <w:tc>
          <w:tcPr>
            <w:tcW w:w="1032" w:type="dxa"/>
          </w:tcPr>
          <w:p w14:paraId="5A46C7E1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686EE2A5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00F9C0F7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678" w:type="dxa"/>
          </w:tcPr>
          <w:p w14:paraId="086C8239" w14:textId="77777777" w:rsidR="008E144E" w:rsidRDefault="007027A6">
            <w:pPr>
              <w:pStyle w:val="TableParagraph"/>
              <w:spacing w:before="39"/>
              <w:ind w:left="235"/>
              <w:rPr>
                <w:sz w:val="24"/>
              </w:rPr>
            </w:pPr>
            <w:r>
              <w:rPr>
                <w:sz w:val="24"/>
              </w:rPr>
              <w:t>Житийная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(одно</w:t>
            </w:r>
          </w:p>
          <w:p w14:paraId="45CC8AEA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произведение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-2"/>
                <w:sz w:val="24"/>
              </w:rPr>
              <w:t xml:space="preserve"> Например,</w:t>
            </w:r>
          </w:p>
          <w:p w14:paraId="52FA1FEA" w14:textId="77777777" w:rsidR="008E144E" w:rsidRDefault="007027A6">
            <w:pPr>
              <w:pStyle w:val="TableParagraph"/>
              <w:spacing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«Житие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Сергия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Радонежского»,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«Житие протопопа Аввакума, им самим </w:t>
            </w:r>
            <w:r>
              <w:rPr>
                <w:spacing w:val="-2"/>
                <w:sz w:val="24"/>
              </w:rPr>
              <w:t>написанное»</w:t>
            </w:r>
          </w:p>
        </w:tc>
        <w:tc>
          <w:tcPr>
            <w:tcW w:w="1548" w:type="dxa"/>
          </w:tcPr>
          <w:p w14:paraId="60A7418D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0B8AAD7F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622E8A7F" w14:textId="77777777" w:rsidR="008E144E" w:rsidRDefault="007027A6">
            <w:pPr>
              <w:pStyle w:val="TableParagraph"/>
              <w:ind w:right="6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0" w:type="dxa"/>
          </w:tcPr>
          <w:p w14:paraId="2E840E2B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1B204DE8" w14:textId="77777777" w:rsidR="008E144E" w:rsidRDefault="008E144E">
            <w:pPr>
              <w:pStyle w:val="TableParagraph"/>
            </w:pPr>
          </w:p>
        </w:tc>
        <w:tc>
          <w:tcPr>
            <w:tcW w:w="2821" w:type="dxa"/>
          </w:tcPr>
          <w:p w14:paraId="41597F4B" w14:textId="77777777" w:rsidR="008E144E" w:rsidRDefault="008E144E">
            <w:pPr>
              <w:pStyle w:val="TableParagraph"/>
              <w:spacing w:before="188"/>
              <w:rPr>
                <w:b/>
                <w:sz w:val="24"/>
              </w:rPr>
            </w:pPr>
          </w:p>
          <w:p w14:paraId="21753B10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9678DFC" w14:textId="77777777" w:rsidR="008E144E" w:rsidRDefault="007027A6">
            <w:pPr>
              <w:pStyle w:val="TableParagraph"/>
              <w:spacing w:before="2"/>
              <w:ind w:left="235"/>
            </w:pPr>
            <w:hyperlink r:id="rId91">
              <w:r>
                <w:rPr>
                  <w:color w:val="0000FF"/>
                  <w:spacing w:val="-2"/>
                  <w:u w:val="single" w:color="0000FF"/>
                </w:rPr>
                <w:t>https://m.edsoo.ru/7f4196be</w:t>
              </w:r>
            </w:hyperlink>
          </w:p>
        </w:tc>
      </w:tr>
      <w:tr w:rsidR="008E144E" w14:paraId="24F35667" w14:textId="77777777">
        <w:trPr>
          <w:trHeight w:val="321"/>
        </w:trPr>
        <w:tc>
          <w:tcPr>
            <w:tcW w:w="5710" w:type="dxa"/>
            <w:gridSpan w:val="2"/>
          </w:tcPr>
          <w:p w14:paraId="25DAA0AB" w14:textId="77777777" w:rsidR="008E144E" w:rsidRDefault="007027A6">
            <w:pPr>
              <w:pStyle w:val="TableParagraph"/>
              <w:spacing w:before="38"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48" w:type="dxa"/>
          </w:tcPr>
          <w:p w14:paraId="4F528475" w14:textId="77777777" w:rsidR="008E144E" w:rsidRDefault="007027A6">
            <w:pPr>
              <w:pStyle w:val="TableParagraph"/>
              <w:spacing w:before="38" w:line="263" w:lineRule="exact"/>
              <w:ind w:right="6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571" w:type="dxa"/>
            <w:gridSpan w:val="3"/>
          </w:tcPr>
          <w:p w14:paraId="2BB04928" w14:textId="77777777" w:rsidR="008E144E" w:rsidRDefault="008E144E">
            <w:pPr>
              <w:pStyle w:val="TableParagraph"/>
            </w:pPr>
          </w:p>
        </w:tc>
      </w:tr>
      <w:tr w:rsidR="008E144E" w14:paraId="7A2487A1" w14:textId="77777777">
        <w:trPr>
          <w:trHeight w:val="321"/>
        </w:trPr>
        <w:tc>
          <w:tcPr>
            <w:tcW w:w="13829" w:type="dxa"/>
            <w:gridSpan w:val="6"/>
          </w:tcPr>
          <w:p w14:paraId="26468336" w14:textId="77777777" w:rsidR="008E144E" w:rsidRDefault="007027A6">
            <w:pPr>
              <w:pStyle w:val="TableParagraph"/>
              <w:spacing w:before="43" w:line="258" w:lineRule="exact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XVIII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века</w:t>
            </w:r>
          </w:p>
        </w:tc>
      </w:tr>
      <w:tr w:rsidR="008E144E" w14:paraId="1CEB2E63" w14:textId="77777777">
        <w:trPr>
          <w:trHeight w:val="573"/>
        </w:trPr>
        <w:tc>
          <w:tcPr>
            <w:tcW w:w="1032" w:type="dxa"/>
          </w:tcPr>
          <w:p w14:paraId="66742399" w14:textId="77777777" w:rsidR="008E144E" w:rsidRDefault="007027A6">
            <w:pPr>
              <w:pStyle w:val="TableParagraph"/>
              <w:spacing w:before="16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678" w:type="dxa"/>
          </w:tcPr>
          <w:p w14:paraId="10868505" w14:textId="77777777" w:rsidR="008E144E" w:rsidRDefault="007027A6">
            <w:pPr>
              <w:pStyle w:val="TableParagraph"/>
              <w:spacing w:before="164"/>
              <w:ind w:left="235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Фонвизин.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Комедия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«Недоросль»</w:t>
            </w:r>
          </w:p>
        </w:tc>
        <w:tc>
          <w:tcPr>
            <w:tcW w:w="1548" w:type="dxa"/>
          </w:tcPr>
          <w:p w14:paraId="13A9BB87" w14:textId="77777777" w:rsidR="008E144E" w:rsidRDefault="007027A6">
            <w:pPr>
              <w:pStyle w:val="TableParagraph"/>
              <w:spacing w:before="164"/>
              <w:ind w:right="6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0" w:type="dxa"/>
          </w:tcPr>
          <w:p w14:paraId="718BF20C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20D1A58E" w14:textId="77777777" w:rsidR="008E144E" w:rsidRDefault="008E144E">
            <w:pPr>
              <w:pStyle w:val="TableParagraph"/>
            </w:pPr>
          </w:p>
        </w:tc>
        <w:tc>
          <w:tcPr>
            <w:tcW w:w="2821" w:type="dxa"/>
          </w:tcPr>
          <w:p w14:paraId="25C90158" w14:textId="77777777" w:rsidR="008E144E" w:rsidRDefault="007027A6">
            <w:pPr>
              <w:pStyle w:val="TableParagraph"/>
              <w:spacing w:before="36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B454EC2" w14:textId="77777777" w:rsidR="008E144E" w:rsidRDefault="007027A6">
            <w:pPr>
              <w:pStyle w:val="TableParagraph"/>
              <w:spacing w:before="2" w:line="239" w:lineRule="exact"/>
              <w:ind w:left="235"/>
            </w:pPr>
            <w:hyperlink r:id="rId92">
              <w:r>
                <w:rPr>
                  <w:color w:val="0000FF"/>
                  <w:spacing w:val="-2"/>
                  <w:u w:val="single" w:color="0000FF"/>
                </w:rPr>
                <w:t>https://m.edsoo.ru/7f4196be</w:t>
              </w:r>
            </w:hyperlink>
          </w:p>
        </w:tc>
      </w:tr>
      <w:tr w:rsidR="008E144E" w14:paraId="0B9441AD" w14:textId="77777777">
        <w:trPr>
          <w:trHeight w:val="321"/>
        </w:trPr>
        <w:tc>
          <w:tcPr>
            <w:tcW w:w="5710" w:type="dxa"/>
            <w:gridSpan w:val="2"/>
          </w:tcPr>
          <w:p w14:paraId="055F5181" w14:textId="77777777" w:rsidR="008E144E" w:rsidRDefault="007027A6">
            <w:pPr>
              <w:pStyle w:val="TableParagraph"/>
              <w:spacing w:before="38"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48" w:type="dxa"/>
          </w:tcPr>
          <w:p w14:paraId="34C6648E" w14:textId="77777777" w:rsidR="008E144E" w:rsidRDefault="007027A6">
            <w:pPr>
              <w:pStyle w:val="TableParagraph"/>
              <w:spacing w:before="38" w:line="263" w:lineRule="exact"/>
              <w:ind w:right="6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571" w:type="dxa"/>
            <w:gridSpan w:val="3"/>
          </w:tcPr>
          <w:p w14:paraId="3A0C793F" w14:textId="77777777" w:rsidR="008E144E" w:rsidRDefault="008E144E">
            <w:pPr>
              <w:pStyle w:val="TableParagraph"/>
            </w:pPr>
          </w:p>
        </w:tc>
      </w:tr>
      <w:tr w:rsidR="008E144E" w14:paraId="4133A912" w14:textId="77777777">
        <w:trPr>
          <w:trHeight w:val="318"/>
        </w:trPr>
        <w:tc>
          <w:tcPr>
            <w:tcW w:w="13829" w:type="dxa"/>
            <w:gridSpan w:val="6"/>
          </w:tcPr>
          <w:p w14:paraId="51A850E1" w14:textId="77777777" w:rsidR="008E144E" w:rsidRDefault="007027A6">
            <w:pPr>
              <w:pStyle w:val="TableParagraph"/>
              <w:spacing w:before="43" w:line="256" w:lineRule="exact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первой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половины XIX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века</w:t>
            </w:r>
          </w:p>
        </w:tc>
      </w:tr>
      <w:tr w:rsidR="008E144E" w14:paraId="57F09184" w14:textId="77777777">
        <w:trPr>
          <w:trHeight w:val="1702"/>
        </w:trPr>
        <w:tc>
          <w:tcPr>
            <w:tcW w:w="1032" w:type="dxa"/>
          </w:tcPr>
          <w:p w14:paraId="75E9EF80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2A960B25" w14:textId="77777777" w:rsidR="008E144E" w:rsidRDefault="008E144E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593657D7" w14:textId="77777777" w:rsidR="008E144E" w:rsidRDefault="007027A6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678" w:type="dxa"/>
          </w:tcPr>
          <w:p w14:paraId="14D4C54D" w14:textId="77777777" w:rsidR="008E144E" w:rsidRDefault="007027A6">
            <w:pPr>
              <w:pStyle w:val="TableParagraph"/>
              <w:spacing w:before="38"/>
              <w:ind w:left="235" w:right="174"/>
              <w:rPr>
                <w:sz w:val="24"/>
              </w:rPr>
            </w:pPr>
            <w:r>
              <w:rPr>
                <w:sz w:val="24"/>
              </w:rPr>
              <w:t xml:space="preserve">А. С. Пушкин. Стихотворения (не </w:t>
            </w:r>
            <w:r>
              <w:rPr>
                <w:sz w:val="24"/>
              </w:rPr>
              <w:t>менее двух).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Чаадаеву»,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«Анчар» и др. «Маленькие трагедии» (одна пьеса по выбору). </w:t>
            </w:r>
            <w:proofErr w:type="spellStart"/>
            <w:proofErr w:type="gramStart"/>
            <w:r>
              <w:rPr>
                <w:sz w:val="24"/>
              </w:rPr>
              <w:t>Например,«</w:t>
            </w:r>
            <w:proofErr w:type="gramEnd"/>
            <w:r>
              <w:rPr>
                <w:sz w:val="24"/>
              </w:rPr>
              <w:t>Моцарт</w:t>
            </w:r>
            <w:proofErr w:type="spellEnd"/>
            <w:r>
              <w:rPr>
                <w:sz w:val="24"/>
              </w:rPr>
              <w:t xml:space="preserve"> и Сальери», «Каменный гость». Роман</w:t>
            </w:r>
          </w:p>
          <w:p w14:paraId="41A1C78E" w14:textId="77777777" w:rsidR="008E144E" w:rsidRDefault="007027A6">
            <w:pPr>
              <w:pStyle w:val="TableParagraph"/>
              <w:spacing w:before="1" w:line="263" w:lineRule="exact"/>
              <w:ind w:left="235"/>
              <w:rPr>
                <w:sz w:val="24"/>
              </w:rPr>
            </w:pPr>
            <w:r>
              <w:rPr>
                <w:sz w:val="24"/>
              </w:rPr>
              <w:t>«Капитанская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дочка»</w:t>
            </w:r>
          </w:p>
        </w:tc>
        <w:tc>
          <w:tcPr>
            <w:tcW w:w="1548" w:type="dxa"/>
          </w:tcPr>
          <w:p w14:paraId="76716F58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78C97E39" w14:textId="77777777" w:rsidR="008E144E" w:rsidRDefault="008E144E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64FC4944" w14:textId="77777777" w:rsidR="008E144E" w:rsidRDefault="007027A6">
            <w:pPr>
              <w:pStyle w:val="TableParagraph"/>
              <w:spacing w:before="1"/>
              <w:ind w:right="6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40" w:type="dxa"/>
          </w:tcPr>
          <w:p w14:paraId="3D939995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6277C7D6" w14:textId="77777777" w:rsidR="008E144E" w:rsidRDefault="008E144E">
            <w:pPr>
              <w:pStyle w:val="TableParagraph"/>
            </w:pPr>
          </w:p>
        </w:tc>
        <w:tc>
          <w:tcPr>
            <w:tcW w:w="2821" w:type="dxa"/>
          </w:tcPr>
          <w:p w14:paraId="283A4D5C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5FB69C7C" w14:textId="77777777" w:rsidR="008E144E" w:rsidRDefault="008E144E">
            <w:pPr>
              <w:pStyle w:val="TableParagraph"/>
              <w:spacing w:before="50"/>
              <w:rPr>
                <w:b/>
                <w:sz w:val="24"/>
              </w:rPr>
            </w:pPr>
          </w:p>
          <w:p w14:paraId="7B9E279F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D62F226" w14:textId="77777777" w:rsidR="008E144E" w:rsidRDefault="007027A6">
            <w:pPr>
              <w:pStyle w:val="TableParagraph"/>
              <w:spacing w:before="2"/>
              <w:ind w:left="235"/>
            </w:pPr>
            <w:hyperlink r:id="rId93">
              <w:r>
                <w:rPr>
                  <w:color w:val="0000FF"/>
                  <w:spacing w:val="-2"/>
                  <w:u w:val="single" w:color="0000FF"/>
                </w:rPr>
                <w:t>https://m.edsoo.r</w:t>
              </w:r>
              <w:r>
                <w:rPr>
                  <w:color w:val="0000FF"/>
                  <w:spacing w:val="-2"/>
                  <w:u w:val="single" w:color="0000FF"/>
                </w:rPr>
                <w:t>u/7f4196be</w:t>
              </w:r>
            </w:hyperlink>
          </w:p>
        </w:tc>
      </w:tr>
      <w:tr w:rsidR="008E144E" w14:paraId="27689703" w14:textId="77777777">
        <w:trPr>
          <w:trHeight w:val="1425"/>
        </w:trPr>
        <w:tc>
          <w:tcPr>
            <w:tcW w:w="1032" w:type="dxa"/>
          </w:tcPr>
          <w:p w14:paraId="430B5C94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25EB7BA0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55F26524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678" w:type="dxa"/>
          </w:tcPr>
          <w:p w14:paraId="4F1F02E0" w14:textId="77777777" w:rsidR="008E144E" w:rsidRDefault="007027A6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М. Ю. Лермонтов. Стихотворения (не менее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двух).Например,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хочу,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чтоб свет узнал…», «Из-под таинственной, холодной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полумаски…»,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«Нищий»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др. Поэма «Мцыри»</w:t>
            </w:r>
          </w:p>
        </w:tc>
        <w:tc>
          <w:tcPr>
            <w:tcW w:w="1548" w:type="dxa"/>
          </w:tcPr>
          <w:p w14:paraId="73BE1B52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5F2B11B9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1253C6A5" w14:textId="77777777" w:rsidR="008E144E" w:rsidRDefault="007027A6">
            <w:pPr>
              <w:pStyle w:val="TableParagraph"/>
              <w:ind w:right="6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0" w:type="dxa"/>
          </w:tcPr>
          <w:p w14:paraId="32F852A7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7B8798AC" w14:textId="77777777" w:rsidR="008E144E" w:rsidRDefault="008E144E">
            <w:pPr>
              <w:pStyle w:val="TableParagraph"/>
            </w:pPr>
          </w:p>
        </w:tc>
        <w:tc>
          <w:tcPr>
            <w:tcW w:w="2821" w:type="dxa"/>
          </w:tcPr>
          <w:p w14:paraId="1BF8EDAE" w14:textId="77777777" w:rsidR="008E144E" w:rsidRDefault="008E144E">
            <w:pPr>
              <w:pStyle w:val="TableParagraph"/>
              <w:spacing w:before="187"/>
              <w:rPr>
                <w:b/>
                <w:sz w:val="24"/>
              </w:rPr>
            </w:pPr>
          </w:p>
          <w:p w14:paraId="37C2F4F8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D3C8FE1" w14:textId="77777777" w:rsidR="008E144E" w:rsidRDefault="007027A6">
            <w:pPr>
              <w:pStyle w:val="TableParagraph"/>
              <w:spacing w:before="2"/>
              <w:ind w:left="235"/>
            </w:pPr>
            <w:hyperlink r:id="rId94">
              <w:r>
                <w:rPr>
                  <w:color w:val="0000FF"/>
                  <w:spacing w:val="-2"/>
                  <w:u w:val="single" w:color="0000FF"/>
                </w:rPr>
                <w:t>https://m.edsoo.ru/7f4196be</w:t>
              </w:r>
            </w:hyperlink>
          </w:p>
        </w:tc>
      </w:tr>
      <w:tr w:rsidR="008E144E" w14:paraId="0A088492" w14:textId="77777777">
        <w:trPr>
          <w:trHeight w:val="597"/>
        </w:trPr>
        <w:tc>
          <w:tcPr>
            <w:tcW w:w="1032" w:type="dxa"/>
          </w:tcPr>
          <w:p w14:paraId="7276139F" w14:textId="77777777" w:rsidR="008E144E" w:rsidRDefault="007027A6">
            <w:pPr>
              <w:pStyle w:val="TableParagraph"/>
              <w:spacing w:before="17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678" w:type="dxa"/>
          </w:tcPr>
          <w:p w14:paraId="36DBAA2E" w14:textId="77777777" w:rsidR="008E144E" w:rsidRDefault="007027A6">
            <w:pPr>
              <w:pStyle w:val="TableParagraph"/>
              <w:spacing w:before="25" w:line="270" w:lineRule="atLeast"/>
              <w:ind w:left="235" w:right="174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Гоголь.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«Шинель», Комедия «Ревизор»</w:t>
            </w:r>
          </w:p>
        </w:tc>
        <w:tc>
          <w:tcPr>
            <w:tcW w:w="1548" w:type="dxa"/>
          </w:tcPr>
          <w:p w14:paraId="241C8473" w14:textId="77777777" w:rsidR="008E144E" w:rsidRDefault="007027A6">
            <w:pPr>
              <w:pStyle w:val="TableParagraph"/>
              <w:spacing w:before="175"/>
              <w:ind w:right="6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0" w:type="dxa"/>
          </w:tcPr>
          <w:p w14:paraId="7511EC2B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4B9E16E5" w14:textId="77777777" w:rsidR="008E144E" w:rsidRDefault="008E144E">
            <w:pPr>
              <w:pStyle w:val="TableParagraph"/>
            </w:pPr>
          </w:p>
        </w:tc>
        <w:tc>
          <w:tcPr>
            <w:tcW w:w="2821" w:type="dxa"/>
          </w:tcPr>
          <w:p w14:paraId="0AE130FA" w14:textId="77777777" w:rsidR="008E144E" w:rsidRDefault="007027A6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C209BDE" w14:textId="77777777" w:rsidR="008E144E" w:rsidRDefault="007027A6">
            <w:pPr>
              <w:pStyle w:val="TableParagraph"/>
              <w:spacing w:before="2" w:line="249" w:lineRule="exact"/>
              <w:ind w:left="235"/>
            </w:pPr>
            <w:hyperlink r:id="rId95">
              <w:r>
                <w:rPr>
                  <w:color w:val="0000FF"/>
                  <w:spacing w:val="-2"/>
                  <w:u w:val="single" w:color="0000FF"/>
                </w:rPr>
                <w:t>https://m.edsoo.ru/7f4196be</w:t>
              </w:r>
            </w:hyperlink>
          </w:p>
        </w:tc>
      </w:tr>
      <w:tr w:rsidR="008E144E" w14:paraId="58326A9A" w14:textId="77777777">
        <w:trPr>
          <w:trHeight w:val="319"/>
        </w:trPr>
        <w:tc>
          <w:tcPr>
            <w:tcW w:w="5710" w:type="dxa"/>
            <w:gridSpan w:val="2"/>
          </w:tcPr>
          <w:p w14:paraId="03D27E54" w14:textId="77777777" w:rsidR="008E144E" w:rsidRDefault="007027A6">
            <w:pPr>
              <w:pStyle w:val="TableParagraph"/>
              <w:spacing w:before="39" w:line="260" w:lineRule="exact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48" w:type="dxa"/>
          </w:tcPr>
          <w:p w14:paraId="3D451337" w14:textId="77777777" w:rsidR="008E144E" w:rsidRDefault="007027A6">
            <w:pPr>
              <w:pStyle w:val="TableParagraph"/>
              <w:spacing w:before="39" w:line="260" w:lineRule="exact"/>
              <w:ind w:right="55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6571" w:type="dxa"/>
            <w:gridSpan w:val="3"/>
          </w:tcPr>
          <w:p w14:paraId="1DFEEF63" w14:textId="77777777" w:rsidR="008E144E" w:rsidRDefault="008E144E">
            <w:pPr>
              <w:pStyle w:val="TableParagraph"/>
            </w:pPr>
          </w:p>
        </w:tc>
      </w:tr>
    </w:tbl>
    <w:p w14:paraId="21307448" w14:textId="77777777" w:rsidR="008E144E" w:rsidRDefault="008E144E">
      <w:pPr>
        <w:sectPr w:rsidR="008E144E">
          <w:pgSz w:w="16390" w:h="11910" w:orient="landscape"/>
          <w:pgMar w:top="1060" w:right="740" w:bottom="280" w:left="1460" w:header="720" w:footer="720" w:gutter="0"/>
          <w:cols w:space="720"/>
        </w:sectPr>
      </w:pPr>
    </w:p>
    <w:p w14:paraId="5AE9BBEE" w14:textId="77777777" w:rsidR="008E144E" w:rsidRDefault="008E144E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"/>
        <w:gridCol w:w="4678"/>
        <w:gridCol w:w="1548"/>
        <w:gridCol w:w="1840"/>
        <w:gridCol w:w="1910"/>
        <w:gridCol w:w="2821"/>
      </w:tblGrid>
      <w:tr w:rsidR="008E144E" w14:paraId="28023EB2" w14:textId="77777777">
        <w:trPr>
          <w:trHeight w:val="321"/>
        </w:trPr>
        <w:tc>
          <w:tcPr>
            <w:tcW w:w="13829" w:type="dxa"/>
            <w:gridSpan w:val="6"/>
          </w:tcPr>
          <w:p w14:paraId="53DB8821" w14:textId="77777777" w:rsidR="008E144E" w:rsidRDefault="007027A6">
            <w:pPr>
              <w:pStyle w:val="TableParagraph"/>
              <w:spacing w:before="43" w:line="258" w:lineRule="exact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второй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XIX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века</w:t>
            </w:r>
          </w:p>
        </w:tc>
      </w:tr>
      <w:tr w:rsidR="008E144E" w14:paraId="1D55434C" w14:textId="77777777">
        <w:trPr>
          <w:trHeight w:val="873"/>
        </w:trPr>
        <w:tc>
          <w:tcPr>
            <w:tcW w:w="1032" w:type="dxa"/>
          </w:tcPr>
          <w:p w14:paraId="792BEAEF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24E0BC7A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678" w:type="dxa"/>
          </w:tcPr>
          <w:p w14:paraId="5CAB4C4A" w14:textId="77777777" w:rsidR="008E144E" w:rsidRDefault="007027A6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Тургенев.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(одна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329AA706" w14:textId="77777777" w:rsidR="008E144E" w:rsidRDefault="007027A6">
            <w:pPr>
              <w:pStyle w:val="TableParagraph"/>
              <w:spacing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выбору).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Ася»,«Первая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любовь»</w:t>
            </w:r>
          </w:p>
        </w:tc>
        <w:tc>
          <w:tcPr>
            <w:tcW w:w="1548" w:type="dxa"/>
          </w:tcPr>
          <w:p w14:paraId="7206597C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78A3CEBF" w14:textId="77777777" w:rsidR="008E144E" w:rsidRDefault="007027A6">
            <w:pPr>
              <w:pStyle w:val="TableParagraph"/>
              <w:ind w:right="6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0" w:type="dxa"/>
          </w:tcPr>
          <w:p w14:paraId="3F3F7A63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0146EB54" w14:textId="77777777" w:rsidR="008E144E" w:rsidRDefault="008E144E">
            <w:pPr>
              <w:pStyle w:val="TableParagraph"/>
            </w:pPr>
          </w:p>
        </w:tc>
        <w:tc>
          <w:tcPr>
            <w:tcW w:w="2821" w:type="dxa"/>
          </w:tcPr>
          <w:p w14:paraId="18BEB44F" w14:textId="77777777" w:rsidR="008E144E" w:rsidRDefault="007027A6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717F66B" w14:textId="77777777" w:rsidR="008E144E" w:rsidRDefault="007027A6">
            <w:pPr>
              <w:pStyle w:val="TableParagraph"/>
              <w:spacing w:before="2"/>
              <w:ind w:left="235"/>
            </w:pPr>
            <w:hyperlink r:id="rId96">
              <w:r>
                <w:rPr>
                  <w:color w:val="0000FF"/>
                  <w:spacing w:val="-2"/>
                  <w:u w:val="single" w:color="0000FF"/>
                </w:rPr>
                <w:t>https://m.edsoo.ru/7f4196be</w:t>
              </w:r>
            </w:hyperlink>
          </w:p>
        </w:tc>
      </w:tr>
      <w:tr w:rsidR="008E144E" w14:paraId="21145D58" w14:textId="77777777">
        <w:trPr>
          <w:trHeight w:val="873"/>
        </w:trPr>
        <w:tc>
          <w:tcPr>
            <w:tcW w:w="1032" w:type="dxa"/>
          </w:tcPr>
          <w:p w14:paraId="6B03834A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00D08F12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4678" w:type="dxa"/>
          </w:tcPr>
          <w:p w14:paraId="5C0D4947" w14:textId="77777777" w:rsidR="008E144E" w:rsidRDefault="007027A6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Ф.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Достоевский.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«Бедные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люди»,</w:t>
            </w:r>
          </w:p>
          <w:p w14:paraId="04C11B4A" w14:textId="77777777" w:rsidR="008E144E" w:rsidRDefault="007027A6">
            <w:pPr>
              <w:pStyle w:val="TableParagraph"/>
              <w:spacing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«Белые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ночи»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(одно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выбору)</w:t>
            </w:r>
          </w:p>
        </w:tc>
        <w:tc>
          <w:tcPr>
            <w:tcW w:w="1548" w:type="dxa"/>
          </w:tcPr>
          <w:p w14:paraId="7F409370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6B651A4F" w14:textId="77777777" w:rsidR="008E144E" w:rsidRDefault="007027A6">
            <w:pPr>
              <w:pStyle w:val="TableParagraph"/>
              <w:ind w:right="6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0" w:type="dxa"/>
          </w:tcPr>
          <w:p w14:paraId="20AF34D3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7C8A3A52" w14:textId="77777777" w:rsidR="008E144E" w:rsidRDefault="008E144E">
            <w:pPr>
              <w:pStyle w:val="TableParagraph"/>
            </w:pPr>
          </w:p>
        </w:tc>
        <w:tc>
          <w:tcPr>
            <w:tcW w:w="2821" w:type="dxa"/>
          </w:tcPr>
          <w:p w14:paraId="5DEC5A6B" w14:textId="77777777" w:rsidR="008E144E" w:rsidRDefault="007027A6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F5593CF" w14:textId="77777777" w:rsidR="008E144E" w:rsidRDefault="007027A6">
            <w:pPr>
              <w:pStyle w:val="TableParagraph"/>
              <w:spacing w:before="2"/>
              <w:ind w:left="235"/>
            </w:pPr>
            <w:hyperlink r:id="rId97">
              <w:r>
                <w:rPr>
                  <w:color w:val="0000FF"/>
                  <w:spacing w:val="-2"/>
                  <w:u w:val="single" w:color="0000FF"/>
                </w:rPr>
                <w:t>https://m.edsoo.ru/7f4196be</w:t>
              </w:r>
            </w:hyperlink>
          </w:p>
        </w:tc>
      </w:tr>
      <w:tr w:rsidR="008E144E" w14:paraId="045D7A57" w14:textId="77777777">
        <w:trPr>
          <w:trHeight w:val="873"/>
        </w:trPr>
        <w:tc>
          <w:tcPr>
            <w:tcW w:w="1032" w:type="dxa"/>
          </w:tcPr>
          <w:p w14:paraId="254DB716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317590B9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4678" w:type="dxa"/>
          </w:tcPr>
          <w:p w14:paraId="063DD8DC" w14:textId="77777777" w:rsidR="008E144E" w:rsidRDefault="007027A6">
            <w:pPr>
              <w:pStyle w:val="TableParagraph"/>
              <w:spacing w:before="39"/>
              <w:ind w:left="235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Толстой.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(одно произведение по выбору). Например,</w:t>
            </w:r>
          </w:p>
          <w:p w14:paraId="0DB5269F" w14:textId="77777777" w:rsidR="008E144E" w:rsidRDefault="007027A6">
            <w:pPr>
              <w:pStyle w:val="TableParagraph"/>
              <w:spacing w:line="263" w:lineRule="exact"/>
              <w:ind w:left="235"/>
              <w:rPr>
                <w:sz w:val="24"/>
              </w:rPr>
            </w:pPr>
            <w:r>
              <w:rPr>
                <w:sz w:val="24"/>
              </w:rPr>
              <w:t>«Отрочество»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(главы)</w:t>
            </w:r>
          </w:p>
        </w:tc>
        <w:tc>
          <w:tcPr>
            <w:tcW w:w="1548" w:type="dxa"/>
          </w:tcPr>
          <w:p w14:paraId="79976C2A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411D6F42" w14:textId="77777777" w:rsidR="008E144E" w:rsidRDefault="007027A6">
            <w:pPr>
              <w:pStyle w:val="TableParagraph"/>
              <w:ind w:right="6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0" w:type="dxa"/>
          </w:tcPr>
          <w:p w14:paraId="21421550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7F386BD6" w14:textId="77777777" w:rsidR="008E144E" w:rsidRDefault="008E144E">
            <w:pPr>
              <w:pStyle w:val="TableParagraph"/>
            </w:pPr>
          </w:p>
        </w:tc>
        <w:tc>
          <w:tcPr>
            <w:tcW w:w="2821" w:type="dxa"/>
          </w:tcPr>
          <w:p w14:paraId="328DDF6A" w14:textId="77777777" w:rsidR="008E144E" w:rsidRDefault="007027A6">
            <w:pPr>
              <w:pStyle w:val="TableParagraph"/>
              <w:spacing w:before="18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7C0A3ED" w14:textId="77777777" w:rsidR="008E144E" w:rsidRDefault="007027A6">
            <w:pPr>
              <w:pStyle w:val="TableParagraph"/>
              <w:spacing w:before="2"/>
              <w:ind w:left="235"/>
            </w:pPr>
            <w:hyperlink r:id="rId98">
              <w:r>
                <w:rPr>
                  <w:color w:val="0000FF"/>
                  <w:spacing w:val="-2"/>
                  <w:u w:val="single" w:color="0000FF"/>
                </w:rPr>
                <w:t>https://m.edsoo.ru/7f4196be</w:t>
              </w:r>
            </w:hyperlink>
          </w:p>
        </w:tc>
      </w:tr>
      <w:tr w:rsidR="008E144E" w14:paraId="3C9CCEA4" w14:textId="77777777">
        <w:trPr>
          <w:trHeight w:val="321"/>
        </w:trPr>
        <w:tc>
          <w:tcPr>
            <w:tcW w:w="5710" w:type="dxa"/>
            <w:gridSpan w:val="2"/>
          </w:tcPr>
          <w:p w14:paraId="112B1AC6" w14:textId="77777777" w:rsidR="008E144E" w:rsidRDefault="007027A6">
            <w:pPr>
              <w:pStyle w:val="TableParagraph"/>
              <w:spacing w:before="38"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48" w:type="dxa"/>
          </w:tcPr>
          <w:p w14:paraId="3DAED620" w14:textId="77777777" w:rsidR="008E144E" w:rsidRDefault="007027A6">
            <w:pPr>
              <w:pStyle w:val="TableParagraph"/>
              <w:spacing w:before="38" w:line="263" w:lineRule="exact"/>
              <w:ind w:right="6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571" w:type="dxa"/>
            <w:gridSpan w:val="3"/>
          </w:tcPr>
          <w:p w14:paraId="77596C4D" w14:textId="77777777" w:rsidR="008E144E" w:rsidRDefault="008E144E">
            <w:pPr>
              <w:pStyle w:val="TableParagraph"/>
            </w:pPr>
          </w:p>
        </w:tc>
      </w:tr>
      <w:tr w:rsidR="008E144E" w14:paraId="14E31CDB" w14:textId="77777777">
        <w:trPr>
          <w:trHeight w:val="319"/>
        </w:trPr>
        <w:tc>
          <w:tcPr>
            <w:tcW w:w="13829" w:type="dxa"/>
            <w:gridSpan w:val="6"/>
          </w:tcPr>
          <w:p w14:paraId="66B04F67" w14:textId="77777777" w:rsidR="008E144E" w:rsidRDefault="007027A6">
            <w:pPr>
              <w:pStyle w:val="TableParagraph"/>
              <w:spacing w:before="41" w:line="258" w:lineRule="exact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первой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половины XX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века</w:t>
            </w:r>
          </w:p>
        </w:tc>
      </w:tr>
      <w:tr w:rsidR="008E144E" w14:paraId="1954360E" w14:textId="77777777">
        <w:trPr>
          <w:trHeight w:val="1701"/>
        </w:trPr>
        <w:tc>
          <w:tcPr>
            <w:tcW w:w="1032" w:type="dxa"/>
          </w:tcPr>
          <w:p w14:paraId="67D6A964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312D4522" w14:textId="77777777" w:rsidR="008E144E" w:rsidRDefault="008E144E">
            <w:pPr>
              <w:pStyle w:val="TableParagraph"/>
              <w:spacing w:before="178"/>
              <w:rPr>
                <w:b/>
                <w:sz w:val="24"/>
              </w:rPr>
            </w:pPr>
          </w:p>
          <w:p w14:paraId="30C20118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4678" w:type="dxa"/>
          </w:tcPr>
          <w:p w14:paraId="1DB0C419" w14:textId="77777777" w:rsidR="008E144E" w:rsidRDefault="007027A6">
            <w:pPr>
              <w:pStyle w:val="TableParagraph"/>
              <w:spacing w:before="38"/>
              <w:ind w:left="235" w:right="155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русского зарубежья (не менее двух по</w:t>
            </w:r>
          </w:p>
          <w:p w14:paraId="215FA669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выбору</w:t>
            </w:r>
            <w:proofErr w:type="gramStart"/>
            <w:r>
              <w:rPr>
                <w:sz w:val="24"/>
              </w:rPr>
              <w:t>).Например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С. </w:t>
            </w:r>
            <w:proofErr w:type="spellStart"/>
            <w:r>
              <w:rPr>
                <w:sz w:val="24"/>
              </w:rPr>
              <w:t>Шмелёва</w:t>
            </w:r>
            <w:proofErr w:type="spellEnd"/>
            <w:r>
              <w:rPr>
                <w:sz w:val="24"/>
              </w:rPr>
              <w:t xml:space="preserve">, М. </w:t>
            </w:r>
            <w:r>
              <w:rPr>
                <w:sz w:val="24"/>
              </w:rPr>
              <w:t>А. Осоргина, В. В.</w:t>
            </w:r>
          </w:p>
          <w:p w14:paraId="6D7FCDE1" w14:textId="77777777" w:rsidR="008E144E" w:rsidRDefault="007027A6">
            <w:pPr>
              <w:pStyle w:val="TableParagraph"/>
              <w:spacing w:line="270" w:lineRule="atLeast"/>
              <w:ind w:left="235" w:right="174"/>
              <w:rPr>
                <w:sz w:val="24"/>
              </w:rPr>
            </w:pPr>
            <w:r>
              <w:rPr>
                <w:sz w:val="24"/>
              </w:rPr>
              <w:t>Набокова,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Тэффи,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Аверченко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др.</w:t>
            </w:r>
          </w:p>
        </w:tc>
        <w:tc>
          <w:tcPr>
            <w:tcW w:w="1548" w:type="dxa"/>
          </w:tcPr>
          <w:p w14:paraId="5B0A125E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2C6F9410" w14:textId="77777777" w:rsidR="008E144E" w:rsidRDefault="008E144E">
            <w:pPr>
              <w:pStyle w:val="TableParagraph"/>
              <w:spacing w:before="178"/>
              <w:rPr>
                <w:b/>
                <w:sz w:val="24"/>
              </w:rPr>
            </w:pPr>
          </w:p>
          <w:p w14:paraId="4F900393" w14:textId="77777777" w:rsidR="008E144E" w:rsidRDefault="007027A6">
            <w:pPr>
              <w:pStyle w:val="TableParagraph"/>
              <w:ind w:right="6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0" w:type="dxa"/>
          </w:tcPr>
          <w:p w14:paraId="62E60F78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2EEC4C1B" w14:textId="77777777" w:rsidR="008E144E" w:rsidRDefault="008E144E">
            <w:pPr>
              <w:pStyle w:val="TableParagraph"/>
            </w:pPr>
          </w:p>
        </w:tc>
        <w:tc>
          <w:tcPr>
            <w:tcW w:w="2821" w:type="dxa"/>
          </w:tcPr>
          <w:p w14:paraId="3A3075A9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701EA3AB" w14:textId="77777777" w:rsidR="008E144E" w:rsidRDefault="008E144E">
            <w:pPr>
              <w:pStyle w:val="TableParagraph"/>
              <w:spacing w:before="50"/>
              <w:rPr>
                <w:b/>
                <w:sz w:val="24"/>
              </w:rPr>
            </w:pPr>
          </w:p>
          <w:p w14:paraId="6279B7B4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2895379" w14:textId="77777777" w:rsidR="008E144E" w:rsidRDefault="007027A6">
            <w:pPr>
              <w:pStyle w:val="TableParagraph"/>
              <w:spacing w:before="3"/>
              <w:ind w:left="235"/>
            </w:pPr>
            <w:hyperlink r:id="rId99">
              <w:r>
                <w:rPr>
                  <w:color w:val="0000FF"/>
                  <w:spacing w:val="-2"/>
                  <w:u w:val="single" w:color="0000FF"/>
                </w:rPr>
                <w:t>https://m.edsoo.ru/7f4196be</w:t>
              </w:r>
            </w:hyperlink>
          </w:p>
        </w:tc>
      </w:tr>
      <w:tr w:rsidR="008E144E" w14:paraId="7262B398" w14:textId="77777777">
        <w:trPr>
          <w:trHeight w:val="1702"/>
        </w:trPr>
        <w:tc>
          <w:tcPr>
            <w:tcW w:w="1032" w:type="dxa"/>
          </w:tcPr>
          <w:p w14:paraId="4EAA7C8B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7D78C8F1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1DC1CDB3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4678" w:type="dxa"/>
          </w:tcPr>
          <w:p w14:paraId="2EFD0127" w14:textId="77777777" w:rsidR="008E144E" w:rsidRDefault="007027A6">
            <w:pPr>
              <w:pStyle w:val="TableParagraph"/>
              <w:spacing w:before="38"/>
              <w:ind w:left="235" w:right="174"/>
              <w:rPr>
                <w:sz w:val="24"/>
              </w:rPr>
            </w:pPr>
            <w:r>
              <w:rPr>
                <w:sz w:val="24"/>
              </w:rPr>
              <w:t>Поэзия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(не менее трёх стихотворений на тему</w:t>
            </w:r>
          </w:p>
          <w:p w14:paraId="3B2206B1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«Человек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эпоха</w:t>
            </w:r>
            <w:proofErr w:type="gramStart"/>
            <w:r>
              <w:rPr>
                <w:spacing w:val="-2"/>
                <w:sz w:val="24"/>
              </w:rPr>
              <w:t>».Например</w:t>
            </w:r>
            <w:proofErr w:type="spellEnd"/>
            <w:proofErr w:type="gramEnd"/>
            <w:r>
              <w:rPr>
                <w:spacing w:val="-2"/>
                <w:sz w:val="24"/>
              </w:rPr>
              <w:t>,</w:t>
            </w:r>
          </w:p>
          <w:p w14:paraId="23677FC1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Маяковского,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И. Цветаевой, О. Э. Мандельштама, Б. Л.</w:t>
            </w:r>
          </w:p>
          <w:p w14:paraId="549CE594" w14:textId="77777777" w:rsidR="008E144E" w:rsidRDefault="007027A6">
            <w:pPr>
              <w:pStyle w:val="TableParagraph"/>
              <w:spacing w:before="1" w:line="263" w:lineRule="exact"/>
              <w:ind w:left="235"/>
              <w:rPr>
                <w:sz w:val="24"/>
              </w:rPr>
            </w:pPr>
            <w:r>
              <w:rPr>
                <w:sz w:val="24"/>
              </w:rPr>
              <w:t>Пастернака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1548" w:type="dxa"/>
          </w:tcPr>
          <w:p w14:paraId="22205022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4CAEFB5F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6FEE4F3D" w14:textId="77777777" w:rsidR="008E144E" w:rsidRDefault="007027A6">
            <w:pPr>
              <w:pStyle w:val="TableParagraph"/>
              <w:ind w:right="6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2462CE4C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7D910C40" w14:textId="77777777" w:rsidR="008E144E" w:rsidRDefault="008E144E">
            <w:pPr>
              <w:pStyle w:val="TableParagraph"/>
            </w:pPr>
          </w:p>
        </w:tc>
        <w:tc>
          <w:tcPr>
            <w:tcW w:w="2821" w:type="dxa"/>
          </w:tcPr>
          <w:p w14:paraId="409000DD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6F7E03CF" w14:textId="77777777" w:rsidR="008E144E" w:rsidRDefault="008E144E">
            <w:pPr>
              <w:pStyle w:val="TableParagraph"/>
              <w:spacing w:before="50"/>
              <w:rPr>
                <w:b/>
                <w:sz w:val="24"/>
              </w:rPr>
            </w:pPr>
          </w:p>
          <w:p w14:paraId="5065211F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2B48517" w14:textId="77777777" w:rsidR="008E144E" w:rsidRDefault="007027A6">
            <w:pPr>
              <w:pStyle w:val="TableParagraph"/>
              <w:spacing w:before="2"/>
              <w:ind w:left="235"/>
            </w:pPr>
            <w:hyperlink r:id="rId100">
              <w:r>
                <w:rPr>
                  <w:color w:val="0000FF"/>
                  <w:spacing w:val="-2"/>
                  <w:u w:val="single" w:color="0000FF"/>
                </w:rPr>
                <w:t>https://m.edsoo.ru/7f4196be</w:t>
              </w:r>
            </w:hyperlink>
          </w:p>
        </w:tc>
      </w:tr>
      <w:tr w:rsidR="008E144E" w14:paraId="2B2D24D3" w14:textId="77777777">
        <w:trPr>
          <w:trHeight w:val="597"/>
        </w:trPr>
        <w:tc>
          <w:tcPr>
            <w:tcW w:w="1032" w:type="dxa"/>
          </w:tcPr>
          <w:p w14:paraId="4F90D22B" w14:textId="77777777" w:rsidR="008E144E" w:rsidRDefault="007027A6">
            <w:pPr>
              <w:pStyle w:val="TableParagraph"/>
              <w:spacing w:before="17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678" w:type="dxa"/>
          </w:tcPr>
          <w:p w14:paraId="01DB9085" w14:textId="77777777" w:rsidR="008E144E" w:rsidRDefault="007027A6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Булгаков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(одна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выбору). </w:t>
            </w:r>
            <w:r>
              <w:rPr>
                <w:sz w:val="24"/>
              </w:rPr>
              <w:t>Например, «Собачье сердце» и др.</w:t>
            </w:r>
          </w:p>
        </w:tc>
        <w:tc>
          <w:tcPr>
            <w:tcW w:w="1548" w:type="dxa"/>
          </w:tcPr>
          <w:p w14:paraId="5F43EA13" w14:textId="77777777" w:rsidR="008E144E" w:rsidRDefault="007027A6">
            <w:pPr>
              <w:pStyle w:val="TableParagraph"/>
              <w:spacing w:before="175"/>
              <w:ind w:right="6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0" w:type="dxa"/>
          </w:tcPr>
          <w:p w14:paraId="4B77B7BE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4AD0C086" w14:textId="77777777" w:rsidR="008E144E" w:rsidRDefault="008E144E">
            <w:pPr>
              <w:pStyle w:val="TableParagraph"/>
            </w:pPr>
          </w:p>
        </w:tc>
        <w:tc>
          <w:tcPr>
            <w:tcW w:w="2821" w:type="dxa"/>
          </w:tcPr>
          <w:p w14:paraId="4576BFFA" w14:textId="77777777" w:rsidR="008E144E" w:rsidRDefault="007027A6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7AFB7DA" w14:textId="77777777" w:rsidR="008E144E" w:rsidRDefault="007027A6">
            <w:pPr>
              <w:pStyle w:val="TableParagraph"/>
              <w:spacing w:before="2" w:line="249" w:lineRule="exact"/>
              <w:ind w:left="235"/>
            </w:pPr>
            <w:hyperlink r:id="rId101">
              <w:r>
                <w:rPr>
                  <w:color w:val="0000FF"/>
                  <w:spacing w:val="-2"/>
                  <w:u w:val="single" w:color="0000FF"/>
                </w:rPr>
                <w:t>https://m.edsoo.ru/7f4196be</w:t>
              </w:r>
            </w:hyperlink>
          </w:p>
        </w:tc>
      </w:tr>
      <w:tr w:rsidR="008E144E" w14:paraId="15D0675F" w14:textId="77777777">
        <w:trPr>
          <w:trHeight w:val="321"/>
        </w:trPr>
        <w:tc>
          <w:tcPr>
            <w:tcW w:w="5710" w:type="dxa"/>
            <w:gridSpan w:val="2"/>
          </w:tcPr>
          <w:p w14:paraId="7DEA8B97" w14:textId="77777777" w:rsidR="008E144E" w:rsidRDefault="007027A6">
            <w:pPr>
              <w:pStyle w:val="TableParagraph"/>
              <w:spacing w:before="38"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48" w:type="dxa"/>
          </w:tcPr>
          <w:p w14:paraId="29FA1100" w14:textId="77777777" w:rsidR="008E144E" w:rsidRDefault="007027A6">
            <w:pPr>
              <w:pStyle w:val="TableParagraph"/>
              <w:spacing w:before="38" w:line="263" w:lineRule="exact"/>
              <w:ind w:right="6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571" w:type="dxa"/>
            <w:gridSpan w:val="3"/>
          </w:tcPr>
          <w:p w14:paraId="796AEB43" w14:textId="77777777" w:rsidR="008E144E" w:rsidRDefault="008E144E">
            <w:pPr>
              <w:pStyle w:val="TableParagraph"/>
            </w:pPr>
          </w:p>
        </w:tc>
      </w:tr>
      <w:tr w:rsidR="008E144E" w14:paraId="4C23CAEC" w14:textId="77777777">
        <w:trPr>
          <w:trHeight w:val="319"/>
        </w:trPr>
        <w:tc>
          <w:tcPr>
            <w:tcW w:w="13829" w:type="dxa"/>
            <w:gridSpan w:val="6"/>
          </w:tcPr>
          <w:p w14:paraId="771A6F11" w14:textId="77777777" w:rsidR="008E144E" w:rsidRDefault="007027A6">
            <w:pPr>
              <w:pStyle w:val="TableParagraph"/>
              <w:spacing w:before="41" w:line="258" w:lineRule="exact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второй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половины XX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века</w:t>
            </w:r>
          </w:p>
        </w:tc>
      </w:tr>
      <w:tr w:rsidR="008E144E" w14:paraId="14BF4D69" w14:textId="77777777">
        <w:trPr>
          <w:trHeight w:val="871"/>
        </w:trPr>
        <w:tc>
          <w:tcPr>
            <w:tcW w:w="1032" w:type="dxa"/>
          </w:tcPr>
          <w:p w14:paraId="142CA15E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0F3760A1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678" w:type="dxa"/>
          </w:tcPr>
          <w:p w14:paraId="5A82ACEB" w14:textId="77777777" w:rsidR="008E144E" w:rsidRDefault="007027A6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Твардовский.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«Василий</w:t>
            </w:r>
          </w:p>
          <w:p w14:paraId="6230A88F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Тёркин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(главы </w:t>
            </w:r>
            <w:r>
              <w:rPr>
                <w:sz w:val="24"/>
              </w:rPr>
              <w:t>«Переправа»,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«Гармонь»,</w:t>
            </w:r>
          </w:p>
          <w:p w14:paraId="7FBF5315" w14:textId="77777777" w:rsidR="008E144E" w:rsidRDefault="007027A6">
            <w:pPr>
              <w:pStyle w:val="TableParagraph"/>
              <w:spacing w:line="261" w:lineRule="exact"/>
              <w:ind w:left="235"/>
              <w:rPr>
                <w:sz w:val="24"/>
              </w:rPr>
            </w:pPr>
            <w:r>
              <w:rPr>
                <w:sz w:val="24"/>
              </w:rPr>
              <w:t>«Два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солдата»,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«Поединок»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др.)</w:t>
            </w:r>
          </w:p>
        </w:tc>
        <w:tc>
          <w:tcPr>
            <w:tcW w:w="1548" w:type="dxa"/>
          </w:tcPr>
          <w:p w14:paraId="69E3445D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4EC287D0" w14:textId="77777777" w:rsidR="008E144E" w:rsidRDefault="007027A6">
            <w:pPr>
              <w:pStyle w:val="TableParagraph"/>
              <w:ind w:right="6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0" w:type="dxa"/>
          </w:tcPr>
          <w:p w14:paraId="17E12336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331090A1" w14:textId="77777777" w:rsidR="008E144E" w:rsidRDefault="008E144E">
            <w:pPr>
              <w:pStyle w:val="TableParagraph"/>
            </w:pPr>
          </w:p>
        </w:tc>
        <w:tc>
          <w:tcPr>
            <w:tcW w:w="2821" w:type="dxa"/>
          </w:tcPr>
          <w:p w14:paraId="1D894B4E" w14:textId="77777777" w:rsidR="008E144E" w:rsidRDefault="007027A6">
            <w:pPr>
              <w:pStyle w:val="TableParagraph"/>
              <w:spacing w:before="19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71AA882" w14:textId="77777777" w:rsidR="008E144E" w:rsidRDefault="007027A6">
            <w:pPr>
              <w:pStyle w:val="TableParagraph"/>
              <w:spacing w:before="1"/>
              <w:ind w:left="235"/>
            </w:pPr>
            <w:hyperlink r:id="rId102">
              <w:r>
                <w:rPr>
                  <w:color w:val="0000FF"/>
                  <w:spacing w:val="-2"/>
                  <w:u w:val="single" w:color="0000FF"/>
                </w:rPr>
                <w:t>https://m.edsoo.ru/7f4196be</w:t>
              </w:r>
            </w:hyperlink>
          </w:p>
        </w:tc>
      </w:tr>
    </w:tbl>
    <w:p w14:paraId="0A0961E1" w14:textId="77777777" w:rsidR="008E144E" w:rsidRDefault="008E144E">
      <w:pPr>
        <w:sectPr w:rsidR="008E144E">
          <w:pgSz w:w="16390" w:h="11910" w:orient="landscape"/>
          <w:pgMar w:top="1100" w:right="740" w:bottom="280" w:left="1460" w:header="720" w:footer="720" w:gutter="0"/>
          <w:cols w:space="720"/>
        </w:sectPr>
      </w:pPr>
    </w:p>
    <w:p w14:paraId="24FCB913" w14:textId="77777777" w:rsidR="008E144E" w:rsidRDefault="008E144E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"/>
        <w:gridCol w:w="4678"/>
        <w:gridCol w:w="1548"/>
        <w:gridCol w:w="1840"/>
        <w:gridCol w:w="1910"/>
        <w:gridCol w:w="2821"/>
      </w:tblGrid>
      <w:tr w:rsidR="008E144E" w14:paraId="6CA3EF99" w14:textId="77777777">
        <w:trPr>
          <w:trHeight w:val="597"/>
        </w:trPr>
        <w:tc>
          <w:tcPr>
            <w:tcW w:w="1032" w:type="dxa"/>
          </w:tcPr>
          <w:p w14:paraId="0E54DA8F" w14:textId="77777777" w:rsidR="008E144E" w:rsidRDefault="007027A6">
            <w:pPr>
              <w:pStyle w:val="TableParagraph"/>
              <w:spacing w:before="178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4678" w:type="dxa"/>
          </w:tcPr>
          <w:p w14:paraId="68514C74" w14:textId="77777777" w:rsidR="008E144E" w:rsidRDefault="007027A6">
            <w:pPr>
              <w:pStyle w:val="TableParagraph"/>
              <w:spacing w:before="25" w:line="270" w:lineRule="atLeast"/>
              <w:ind w:left="235" w:right="213"/>
              <w:rPr>
                <w:sz w:val="24"/>
              </w:rPr>
            </w:pPr>
            <w:r>
              <w:rPr>
                <w:sz w:val="24"/>
              </w:rPr>
              <w:t>А.Н.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Толстой.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«Русский </w:t>
            </w:r>
            <w:r>
              <w:rPr>
                <w:spacing w:val="-2"/>
                <w:sz w:val="24"/>
              </w:rPr>
              <w:t>характер»</w:t>
            </w:r>
          </w:p>
        </w:tc>
        <w:tc>
          <w:tcPr>
            <w:tcW w:w="1548" w:type="dxa"/>
          </w:tcPr>
          <w:p w14:paraId="11EEFA4D" w14:textId="77777777" w:rsidR="008E144E" w:rsidRDefault="007027A6">
            <w:pPr>
              <w:pStyle w:val="TableParagraph"/>
              <w:spacing w:before="178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18050EA0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150EE1E0" w14:textId="77777777" w:rsidR="008E144E" w:rsidRDefault="008E144E">
            <w:pPr>
              <w:pStyle w:val="TableParagraph"/>
            </w:pPr>
          </w:p>
        </w:tc>
        <w:tc>
          <w:tcPr>
            <w:tcW w:w="2821" w:type="dxa"/>
          </w:tcPr>
          <w:p w14:paraId="76FC085E" w14:textId="77777777" w:rsidR="008E144E" w:rsidRDefault="007027A6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DD9EE9E" w14:textId="77777777" w:rsidR="008E144E" w:rsidRDefault="007027A6">
            <w:pPr>
              <w:pStyle w:val="TableParagraph"/>
              <w:spacing w:before="2" w:line="249" w:lineRule="exact"/>
              <w:ind w:left="235"/>
            </w:pPr>
            <w:hyperlink r:id="rId103">
              <w:r>
                <w:rPr>
                  <w:color w:val="0000FF"/>
                  <w:spacing w:val="-2"/>
                  <w:u w:val="single" w:color="0000FF"/>
                </w:rPr>
                <w:t>https://m.edsoo.ru/7f4196be</w:t>
              </w:r>
            </w:hyperlink>
          </w:p>
        </w:tc>
      </w:tr>
      <w:tr w:rsidR="008E144E" w14:paraId="4743E653" w14:textId="77777777">
        <w:trPr>
          <w:trHeight w:val="597"/>
        </w:trPr>
        <w:tc>
          <w:tcPr>
            <w:tcW w:w="1032" w:type="dxa"/>
          </w:tcPr>
          <w:p w14:paraId="682BB65E" w14:textId="77777777" w:rsidR="008E144E" w:rsidRDefault="007027A6">
            <w:pPr>
              <w:pStyle w:val="TableParagraph"/>
              <w:spacing w:before="178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4678" w:type="dxa"/>
          </w:tcPr>
          <w:p w14:paraId="700022AA" w14:textId="77777777" w:rsidR="008E144E" w:rsidRDefault="007027A6">
            <w:pPr>
              <w:pStyle w:val="TableParagraph"/>
              <w:spacing w:before="25" w:line="270" w:lineRule="atLeast"/>
              <w:ind w:left="235" w:right="174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Шолохов.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«Судьба </w:t>
            </w:r>
            <w:r>
              <w:rPr>
                <w:spacing w:val="-2"/>
                <w:sz w:val="24"/>
              </w:rPr>
              <w:t>человека»</w:t>
            </w:r>
          </w:p>
        </w:tc>
        <w:tc>
          <w:tcPr>
            <w:tcW w:w="1548" w:type="dxa"/>
          </w:tcPr>
          <w:p w14:paraId="503ED0E3" w14:textId="77777777" w:rsidR="008E144E" w:rsidRDefault="007027A6">
            <w:pPr>
              <w:pStyle w:val="TableParagraph"/>
              <w:spacing w:before="178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0" w:type="dxa"/>
          </w:tcPr>
          <w:p w14:paraId="14E07B7F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02EE6140" w14:textId="77777777" w:rsidR="008E144E" w:rsidRDefault="008E144E">
            <w:pPr>
              <w:pStyle w:val="TableParagraph"/>
            </w:pPr>
          </w:p>
        </w:tc>
        <w:tc>
          <w:tcPr>
            <w:tcW w:w="2821" w:type="dxa"/>
          </w:tcPr>
          <w:p w14:paraId="0E158AE0" w14:textId="77777777" w:rsidR="008E144E" w:rsidRDefault="007027A6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B7D76CF" w14:textId="77777777" w:rsidR="008E144E" w:rsidRDefault="007027A6">
            <w:pPr>
              <w:pStyle w:val="TableParagraph"/>
              <w:spacing w:before="2" w:line="249" w:lineRule="exact"/>
              <w:ind w:left="235"/>
            </w:pPr>
            <w:hyperlink r:id="rId104">
              <w:r>
                <w:rPr>
                  <w:color w:val="0000FF"/>
                  <w:spacing w:val="-2"/>
                  <w:u w:val="single" w:color="0000FF"/>
                </w:rPr>
                <w:t>https://m.edsoo.ru/7f4196be</w:t>
              </w:r>
            </w:hyperlink>
          </w:p>
        </w:tc>
      </w:tr>
      <w:tr w:rsidR="008E144E" w14:paraId="49FA55ED" w14:textId="77777777">
        <w:trPr>
          <w:trHeight w:val="597"/>
        </w:trPr>
        <w:tc>
          <w:tcPr>
            <w:tcW w:w="1032" w:type="dxa"/>
          </w:tcPr>
          <w:p w14:paraId="12E7D333" w14:textId="77777777" w:rsidR="008E144E" w:rsidRDefault="007027A6">
            <w:pPr>
              <w:pStyle w:val="TableParagraph"/>
              <w:spacing w:before="17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4678" w:type="dxa"/>
          </w:tcPr>
          <w:p w14:paraId="629E0538" w14:textId="77777777" w:rsidR="008E144E" w:rsidRDefault="007027A6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Солженицын.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Матрёнин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двор»</w:t>
            </w:r>
          </w:p>
        </w:tc>
        <w:tc>
          <w:tcPr>
            <w:tcW w:w="1548" w:type="dxa"/>
          </w:tcPr>
          <w:p w14:paraId="633B304D" w14:textId="77777777" w:rsidR="008E144E" w:rsidRDefault="007027A6">
            <w:pPr>
              <w:pStyle w:val="TableParagraph"/>
              <w:spacing w:before="175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0" w:type="dxa"/>
          </w:tcPr>
          <w:p w14:paraId="70B8D695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7E0CFF72" w14:textId="77777777" w:rsidR="008E144E" w:rsidRDefault="008E144E">
            <w:pPr>
              <w:pStyle w:val="TableParagraph"/>
            </w:pPr>
          </w:p>
        </w:tc>
        <w:tc>
          <w:tcPr>
            <w:tcW w:w="2821" w:type="dxa"/>
          </w:tcPr>
          <w:p w14:paraId="53B0B937" w14:textId="77777777" w:rsidR="008E144E" w:rsidRDefault="007027A6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DBE561C" w14:textId="77777777" w:rsidR="008E144E" w:rsidRDefault="007027A6">
            <w:pPr>
              <w:pStyle w:val="TableParagraph"/>
              <w:spacing w:before="2" w:line="249" w:lineRule="exact"/>
              <w:ind w:left="235"/>
            </w:pPr>
            <w:hyperlink r:id="rId105">
              <w:r>
                <w:rPr>
                  <w:color w:val="0000FF"/>
                  <w:spacing w:val="-2"/>
                  <w:u w:val="single" w:color="0000FF"/>
                </w:rPr>
                <w:t>https://m.edsoo.ru/7f4196be</w:t>
              </w:r>
            </w:hyperlink>
          </w:p>
        </w:tc>
      </w:tr>
      <w:tr w:rsidR="008E144E" w14:paraId="7C489D78" w14:textId="77777777">
        <w:trPr>
          <w:trHeight w:val="1426"/>
        </w:trPr>
        <w:tc>
          <w:tcPr>
            <w:tcW w:w="1032" w:type="dxa"/>
          </w:tcPr>
          <w:p w14:paraId="23BF3233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78F5A4D7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02C1D5E7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6.5</w:t>
            </w:r>
          </w:p>
        </w:tc>
        <w:tc>
          <w:tcPr>
            <w:tcW w:w="4678" w:type="dxa"/>
          </w:tcPr>
          <w:p w14:paraId="6137B3E4" w14:textId="77777777" w:rsidR="008E144E" w:rsidRDefault="007027A6">
            <w:pPr>
              <w:pStyle w:val="TableParagraph"/>
              <w:spacing w:before="38"/>
              <w:ind w:left="235" w:right="174"/>
              <w:rPr>
                <w:sz w:val="24"/>
              </w:rPr>
            </w:pPr>
            <w:r>
              <w:rPr>
                <w:sz w:val="24"/>
              </w:rPr>
              <w:t>Произведения отечественных прозаиков второй половины XX—XXI века (не менее двух</w:t>
            </w:r>
            <w:proofErr w:type="gramStart"/>
            <w:r>
              <w:rPr>
                <w:sz w:val="24"/>
              </w:rPr>
              <w:t>).Например</w:t>
            </w:r>
            <w:proofErr w:type="gramEnd"/>
            <w:r>
              <w:rPr>
                <w:sz w:val="24"/>
              </w:rPr>
              <w:t>, произведения Е.</w:t>
            </w:r>
          </w:p>
          <w:p w14:paraId="30FD1BC8" w14:textId="77777777" w:rsidR="008E144E" w:rsidRDefault="007027A6">
            <w:pPr>
              <w:pStyle w:val="TableParagraph"/>
              <w:spacing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Носова,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Стругацких,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z w:val="24"/>
              </w:rPr>
              <w:t xml:space="preserve"> Тендрякова, Б. П. Екимова и др.</w:t>
            </w:r>
          </w:p>
        </w:tc>
        <w:tc>
          <w:tcPr>
            <w:tcW w:w="1548" w:type="dxa"/>
          </w:tcPr>
          <w:p w14:paraId="791F8BFD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4A4A5BED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21B5660C" w14:textId="77777777" w:rsidR="008E144E" w:rsidRDefault="007027A6">
            <w:pPr>
              <w:pStyle w:val="TableParagraph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0" w:type="dxa"/>
          </w:tcPr>
          <w:p w14:paraId="471890C2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14763760" w14:textId="77777777" w:rsidR="008E144E" w:rsidRDefault="008E144E">
            <w:pPr>
              <w:pStyle w:val="TableParagraph"/>
            </w:pPr>
          </w:p>
        </w:tc>
        <w:tc>
          <w:tcPr>
            <w:tcW w:w="2821" w:type="dxa"/>
          </w:tcPr>
          <w:p w14:paraId="163709A3" w14:textId="77777777" w:rsidR="008E144E" w:rsidRDefault="008E144E">
            <w:pPr>
              <w:pStyle w:val="TableParagraph"/>
              <w:spacing w:before="188"/>
              <w:rPr>
                <w:b/>
                <w:sz w:val="24"/>
              </w:rPr>
            </w:pPr>
          </w:p>
          <w:p w14:paraId="587968B0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4B203CD" w14:textId="77777777" w:rsidR="008E144E" w:rsidRDefault="007027A6">
            <w:pPr>
              <w:pStyle w:val="TableParagraph"/>
              <w:spacing w:before="2"/>
              <w:ind w:left="235"/>
            </w:pPr>
            <w:hyperlink r:id="rId106">
              <w:r>
                <w:rPr>
                  <w:color w:val="0000FF"/>
                  <w:spacing w:val="-2"/>
                  <w:u w:val="single" w:color="0000FF"/>
                </w:rPr>
                <w:t>https://m.edsoo.ru/7f4196be</w:t>
              </w:r>
            </w:hyperlink>
          </w:p>
        </w:tc>
      </w:tr>
      <w:tr w:rsidR="008E144E" w14:paraId="414B786F" w14:textId="77777777">
        <w:trPr>
          <w:trHeight w:val="2527"/>
        </w:trPr>
        <w:tc>
          <w:tcPr>
            <w:tcW w:w="1032" w:type="dxa"/>
          </w:tcPr>
          <w:p w14:paraId="08CE082C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631C31F6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4BB58A20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0E80CCB6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7E3A28D9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6.6</w:t>
            </w:r>
          </w:p>
        </w:tc>
        <w:tc>
          <w:tcPr>
            <w:tcW w:w="4678" w:type="dxa"/>
          </w:tcPr>
          <w:p w14:paraId="183DF8A8" w14:textId="77777777" w:rsidR="008E144E" w:rsidRDefault="007027A6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1C790732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зарубежных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прозаиков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половины XX—XXI века (не менее двух</w:t>
            </w:r>
          </w:p>
          <w:p w14:paraId="6A15CB8C" w14:textId="77777777" w:rsidR="008E144E" w:rsidRDefault="007027A6">
            <w:pPr>
              <w:pStyle w:val="TableParagraph"/>
              <w:ind w:left="235" w:right="174"/>
              <w:rPr>
                <w:sz w:val="24"/>
              </w:rPr>
            </w:pPr>
            <w:r>
              <w:rPr>
                <w:sz w:val="24"/>
              </w:rPr>
              <w:t>произведений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«Человек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ситуации нравственного</w:t>
            </w:r>
          </w:p>
          <w:p w14:paraId="612EB783" w14:textId="77777777" w:rsidR="008E144E" w:rsidRDefault="007027A6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выбора»</w:t>
            </w:r>
            <w:proofErr w:type="gramStart"/>
            <w:r>
              <w:rPr>
                <w:sz w:val="24"/>
              </w:rPr>
              <w:t>).Например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П. Астафьева, Ю. В. Бондарева, Н. С.</w:t>
            </w:r>
          </w:p>
          <w:p w14:paraId="58430DE1" w14:textId="77777777" w:rsidR="008E144E" w:rsidRDefault="007027A6">
            <w:pPr>
              <w:pStyle w:val="TableParagraph"/>
              <w:spacing w:line="274" w:lineRule="exact"/>
              <w:ind w:left="235" w:right="155"/>
              <w:rPr>
                <w:sz w:val="24"/>
              </w:rPr>
            </w:pPr>
            <w:proofErr w:type="spellStart"/>
            <w:r>
              <w:rPr>
                <w:sz w:val="24"/>
              </w:rPr>
              <w:t>Дашевской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Дж.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Сэлинджера,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К. </w:t>
            </w:r>
            <w:proofErr w:type="spellStart"/>
            <w:r>
              <w:rPr>
                <w:sz w:val="24"/>
              </w:rPr>
              <w:t>Патерсон</w:t>
            </w:r>
            <w:proofErr w:type="spellEnd"/>
            <w:r>
              <w:rPr>
                <w:sz w:val="24"/>
              </w:rPr>
              <w:t>, Б. Кауфман и др.)</w:t>
            </w:r>
          </w:p>
        </w:tc>
        <w:tc>
          <w:tcPr>
            <w:tcW w:w="1548" w:type="dxa"/>
          </w:tcPr>
          <w:p w14:paraId="1F786328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6880B704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2CFA0B37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0F8D1300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321EAE8F" w14:textId="77777777" w:rsidR="008E144E" w:rsidRDefault="007027A6">
            <w:pPr>
              <w:pStyle w:val="TableParagraph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0" w:type="dxa"/>
          </w:tcPr>
          <w:p w14:paraId="5E1B6955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5CA4C35C" w14:textId="77777777" w:rsidR="008E144E" w:rsidRDefault="008E144E">
            <w:pPr>
              <w:pStyle w:val="TableParagraph"/>
            </w:pPr>
          </w:p>
        </w:tc>
        <w:tc>
          <w:tcPr>
            <w:tcW w:w="2821" w:type="dxa"/>
          </w:tcPr>
          <w:p w14:paraId="37E78653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4818F931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011C9AE1" w14:textId="77777777" w:rsidR="008E144E" w:rsidRDefault="008E144E">
            <w:pPr>
              <w:pStyle w:val="TableParagraph"/>
              <w:spacing w:before="187"/>
              <w:rPr>
                <w:b/>
                <w:sz w:val="24"/>
              </w:rPr>
            </w:pPr>
          </w:p>
          <w:p w14:paraId="416E678E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38786CE" w14:textId="77777777" w:rsidR="008E144E" w:rsidRDefault="007027A6">
            <w:pPr>
              <w:pStyle w:val="TableParagraph"/>
              <w:spacing w:before="3"/>
              <w:ind w:left="235"/>
            </w:pPr>
            <w:hyperlink r:id="rId107">
              <w:r>
                <w:rPr>
                  <w:color w:val="0000FF"/>
                  <w:spacing w:val="-2"/>
                  <w:u w:val="single" w:color="0000FF"/>
                </w:rPr>
                <w:t>https://m.edsoo.ru/7f4196be</w:t>
              </w:r>
            </w:hyperlink>
          </w:p>
        </w:tc>
      </w:tr>
      <w:tr w:rsidR="008E144E" w14:paraId="472A177A" w14:textId="77777777">
        <w:trPr>
          <w:trHeight w:val="2805"/>
        </w:trPr>
        <w:tc>
          <w:tcPr>
            <w:tcW w:w="1032" w:type="dxa"/>
          </w:tcPr>
          <w:p w14:paraId="07580DE0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5818EBCB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4F1AA509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4C3A1F63" w14:textId="77777777" w:rsidR="008E144E" w:rsidRDefault="008E144E">
            <w:pPr>
              <w:pStyle w:val="TableParagraph"/>
              <w:spacing w:before="178"/>
              <w:rPr>
                <w:b/>
                <w:sz w:val="24"/>
              </w:rPr>
            </w:pPr>
          </w:p>
          <w:p w14:paraId="6CD2FFFD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6.7</w:t>
            </w:r>
          </w:p>
        </w:tc>
        <w:tc>
          <w:tcPr>
            <w:tcW w:w="4678" w:type="dxa"/>
          </w:tcPr>
          <w:p w14:paraId="75B383BE" w14:textId="77777777" w:rsidR="008E144E" w:rsidRDefault="007027A6">
            <w:pPr>
              <w:pStyle w:val="TableParagraph"/>
              <w:spacing w:before="38"/>
              <w:ind w:left="235" w:right="174"/>
              <w:rPr>
                <w:sz w:val="24"/>
              </w:rPr>
            </w:pPr>
            <w:r>
              <w:rPr>
                <w:sz w:val="24"/>
              </w:rPr>
              <w:t>Поэзия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начала XXI века (не менее трёх</w:t>
            </w:r>
          </w:p>
          <w:p w14:paraId="02D21387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стихотворений</w:t>
            </w:r>
            <w:proofErr w:type="gramStart"/>
            <w:r>
              <w:rPr>
                <w:spacing w:val="-2"/>
                <w:sz w:val="24"/>
              </w:rPr>
              <w:t>).Например</w:t>
            </w:r>
            <w:proofErr w:type="gramEnd"/>
            <w:r>
              <w:rPr>
                <w:spacing w:val="-2"/>
                <w:sz w:val="24"/>
              </w:rPr>
              <w:t>,</w:t>
            </w:r>
          </w:p>
          <w:p w14:paraId="5043CD20" w14:textId="77777777" w:rsidR="008E144E" w:rsidRDefault="007027A6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Заболоцкого,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А. Светлова, </w:t>
            </w:r>
            <w:proofErr w:type="spellStart"/>
            <w:r>
              <w:rPr>
                <w:sz w:val="24"/>
              </w:rPr>
              <w:t>М.В.Исаковского</w:t>
            </w:r>
            <w:proofErr w:type="spellEnd"/>
            <w:r>
              <w:rPr>
                <w:sz w:val="24"/>
              </w:rPr>
              <w:t>, К. М. Симонова, Р. Г. Гамзатова, Б. Ш.</w:t>
            </w:r>
          </w:p>
          <w:p w14:paraId="54212F79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Окуджавы,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С. </w:t>
            </w:r>
            <w:r>
              <w:rPr>
                <w:spacing w:val="-2"/>
                <w:sz w:val="24"/>
              </w:rPr>
              <w:t>Высоцкого,</w:t>
            </w:r>
          </w:p>
          <w:p w14:paraId="1827268D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А.А.Вознесенского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Е.А.Евтушенко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14:paraId="30FEB0C9" w14:textId="77777777" w:rsidR="008E144E" w:rsidRDefault="007027A6">
            <w:pPr>
              <w:pStyle w:val="TableParagraph"/>
              <w:spacing w:line="270" w:lineRule="atLeast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Р.И.Рождественского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Бродского, </w:t>
            </w:r>
            <w:proofErr w:type="spellStart"/>
            <w:r>
              <w:rPr>
                <w:sz w:val="24"/>
              </w:rPr>
              <w:t>А.С.Кушнера</w:t>
            </w:r>
            <w:proofErr w:type="spellEnd"/>
            <w:r>
              <w:rPr>
                <w:sz w:val="24"/>
              </w:rPr>
              <w:t xml:space="preserve"> и др.</w:t>
            </w:r>
          </w:p>
        </w:tc>
        <w:tc>
          <w:tcPr>
            <w:tcW w:w="1548" w:type="dxa"/>
          </w:tcPr>
          <w:p w14:paraId="35D0E663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2A2335DD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23D62738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69AB5134" w14:textId="77777777" w:rsidR="008E144E" w:rsidRDefault="008E144E">
            <w:pPr>
              <w:pStyle w:val="TableParagraph"/>
              <w:spacing w:before="178"/>
              <w:rPr>
                <w:b/>
                <w:sz w:val="24"/>
              </w:rPr>
            </w:pPr>
          </w:p>
          <w:p w14:paraId="6C572B21" w14:textId="77777777" w:rsidR="008E144E" w:rsidRDefault="007027A6">
            <w:pPr>
              <w:pStyle w:val="TableParagraph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671E78C3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170BC0B6" w14:textId="77777777" w:rsidR="008E144E" w:rsidRDefault="008E144E">
            <w:pPr>
              <w:pStyle w:val="TableParagraph"/>
            </w:pPr>
          </w:p>
        </w:tc>
        <w:tc>
          <w:tcPr>
            <w:tcW w:w="2821" w:type="dxa"/>
          </w:tcPr>
          <w:p w14:paraId="38ECC0DD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6DAFA158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05CD9C9E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3BFDFF63" w14:textId="77777777" w:rsidR="008E144E" w:rsidRDefault="008E144E">
            <w:pPr>
              <w:pStyle w:val="TableParagraph"/>
              <w:spacing w:before="51"/>
              <w:rPr>
                <w:b/>
                <w:sz w:val="24"/>
              </w:rPr>
            </w:pPr>
          </w:p>
          <w:p w14:paraId="1A3B5654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16B946D" w14:textId="77777777" w:rsidR="008E144E" w:rsidRDefault="007027A6">
            <w:pPr>
              <w:pStyle w:val="TableParagraph"/>
              <w:spacing w:before="2"/>
              <w:ind w:left="235"/>
            </w:pPr>
            <w:hyperlink r:id="rId108">
              <w:r>
                <w:rPr>
                  <w:color w:val="0000FF"/>
                  <w:spacing w:val="-2"/>
                  <w:u w:val="single" w:color="0000FF"/>
                </w:rPr>
                <w:t>https://m.edsoo.ru/7f4196be</w:t>
              </w:r>
            </w:hyperlink>
          </w:p>
        </w:tc>
      </w:tr>
      <w:tr w:rsidR="008E144E" w14:paraId="34BAC5A0" w14:textId="77777777">
        <w:trPr>
          <w:trHeight w:val="321"/>
        </w:trPr>
        <w:tc>
          <w:tcPr>
            <w:tcW w:w="5710" w:type="dxa"/>
            <w:gridSpan w:val="2"/>
          </w:tcPr>
          <w:p w14:paraId="34D38328" w14:textId="77777777" w:rsidR="008E144E" w:rsidRDefault="007027A6">
            <w:pPr>
              <w:pStyle w:val="TableParagraph"/>
              <w:spacing w:before="38"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48" w:type="dxa"/>
          </w:tcPr>
          <w:p w14:paraId="315B5539" w14:textId="77777777" w:rsidR="008E144E" w:rsidRDefault="007027A6">
            <w:pPr>
              <w:pStyle w:val="TableParagraph"/>
              <w:spacing w:before="38" w:line="263" w:lineRule="exact"/>
              <w:ind w:left="1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571" w:type="dxa"/>
            <w:gridSpan w:val="3"/>
          </w:tcPr>
          <w:p w14:paraId="17E12E52" w14:textId="77777777" w:rsidR="008E144E" w:rsidRDefault="008E144E">
            <w:pPr>
              <w:pStyle w:val="TableParagraph"/>
            </w:pPr>
          </w:p>
        </w:tc>
      </w:tr>
      <w:tr w:rsidR="008E144E" w14:paraId="2FE3D87A" w14:textId="77777777">
        <w:trPr>
          <w:trHeight w:val="319"/>
        </w:trPr>
        <w:tc>
          <w:tcPr>
            <w:tcW w:w="13829" w:type="dxa"/>
            <w:gridSpan w:val="6"/>
          </w:tcPr>
          <w:p w14:paraId="7C3C49B0" w14:textId="77777777" w:rsidR="008E144E" w:rsidRDefault="007027A6">
            <w:pPr>
              <w:pStyle w:val="TableParagraph"/>
              <w:spacing w:before="44" w:line="256" w:lineRule="exact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Зарубежная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литература</w:t>
            </w:r>
          </w:p>
        </w:tc>
      </w:tr>
    </w:tbl>
    <w:p w14:paraId="52F49DC1" w14:textId="77777777" w:rsidR="008E144E" w:rsidRDefault="008E144E">
      <w:pPr>
        <w:spacing w:line="256" w:lineRule="exact"/>
        <w:rPr>
          <w:sz w:val="24"/>
        </w:rPr>
        <w:sectPr w:rsidR="008E144E">
          <w:pgSz w:w="16390" w:h="11910" w:orient="landscape"/>
          <w:pgMar w:top="1100" w:right="740" w:bottom="280" w:left="1460" w:header="720" w:footer="720" w:gutter="0"/>
          <w:cols w:space="720"/>
        </w:sectPr>
      </w:pPr>
    </w:p>
    <w:p w14:paraId="0D54E25D" w14:textId="77777777" w:rsidR="008E144E" w:rsidRDefault="008E144E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"/>
        <w:gridCol w:w="4678"/>
        <w:gridCol w:w="1548"/>
        <w:gridCol w:w="1840"/>
        <w:gridCol w:w="1910"/>
        <w:gridCol w:w="2821"/>
      </w:tblGrid>
      <w:tr w:rsidR="008E144E" w14:paraId="4E291C99" w14:textId="77777777">
        <w:trPr>
          <w:trHeight w:val="1701"/>
        </w:trPr>
        <w:tc>
          <w:tcPr>
            <w:tcW w:w="1032" w:type="dxa"/>
          </w:tcPr>
          <w:p w14:paraId="0C7CB6D2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277E5023" w14:textId="77777777" w:rsidR="008E144E" w:rsidRDefault="008E144E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33D50AE2" w14:textId="77777777" w:rsidR="008E144E" w:rsidRDefault="007027A6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4678" w:type="dxa"/>
          </w:tcPr>
          <w:p w14:paraId="0F0F5479" w14:textId="77777777" w:rsidR="008E144E" w:rsidRDefault="007027A6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Шекспир.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Сонеты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(один-два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5A286DAA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выбору).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Измучась</w:t>
            </w:r>
            <w:proofErr w:type="spellEnd"/>
          </w:p>
          <w:p w14:paraId="5C03E614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всем,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умереть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хочу…»,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130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«Её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глаза на звёзды не похожи…» и др. Трагедия</w:t>
            </w:r>
          </w:p>
          <w:p w14:paraId="1C9E6682" w14:textId="77777777" w:rsidR="008E144E" w:rsidRDefault="007027A6">
            <w:pPr>
              <w:pStyle w:val="TableParagraph"/>
              <w:spacing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«Ромео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Джульетта»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(фрагменты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выбору).</w:t>
            </w:r>
          </w:p>
        </w:tc>
        <w:tc>
          <w:tcPr>
            <w:tcW w:w="1548" w:type="dxa"/>
          </w:tcPr>
          <w:p w14:paraId="03CF4985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424420F3" w14:textId="77777777" w:rsidR="008E144E" w:rsidRDefault="008E144E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4AB0D581" w14:textId="77777777" w:rsidR="008E144E" w:rsidRDefault="007027A6">
            <w:pPr>
              <w:pStyle w:val="TableParagraph"/>
              <w:spacing w:before="1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0" w:type="dxa"/>
          </w:tcPr>
          <w:p w14:paraId="7CFB9DC9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5BE125BF" w14:textId="77777777" w:rsidR="008E144E" w:rsidRDefault="008E144E">
            <w:pPr>
              <w:pStyle w:val="TableParagraph"/>
            </w:pPr>
          </w:p>
        </w:tc>
        <w:tc>
          <w:tcPr>
            <w:tcW w:w="2821" w:type="dxa"/>
          </w:tcPr>
          <w:p w14:paraId="677208CB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1CC84FFB" w14:textId="77777777" w:rsidR="008E144E" w:rsidRDefault="008E144E">
            <w:pPr>
              <w:pStyle w:val="TableParagraph"/>
              <w:spacing w:before="50"/>
              <w:rPr>
                <w:b/>
                <w:sz w:val="24"/>
              </w:rPr>
            </w:pPr>
          </w:p>
          <w:p w14:paraId="4BB109CE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1D1F176" w14:textId="77777777" w:rsidR="008E144E" w:rsidRDefault="007027A6">
            <w:pPr>
              <w:pStyle w:val="TableParagraph"/>
              <w:spacing w:before="2"/>
              <w:ind w:left="235"/>
            </w:pPr>
            <w:hyperlink r:id="rId109">
              <w:r>
                <w:rPr>
                  <w:color w:val="0000FF"/>
                  <w:spacing w:val="-2"/>
                  <w:u w:val="single" w:color="0000FF"/>
                </w:rPr>
                <w:t>https://m.edsoo.ru/7f4196be</w:t>
              </w:r>
            </w:hyperlink>
          </w:p>
        </w:tc>
      </w:tr>
      <w:tr w:rsidR="008E144E" w14:paraId="7881B8A7" w14:textId="77777777">
        <w:trPr>
          <w:trHeight w:val="598"/>
        </w:trPr>
        <w:tc>
          <w:tcPr>
            <w:tcW w:w="1032" w:type="dxa"/>
          </w:tcPr>
          <w:p w14:paraId="1A3B0688" w14:textId="77777777" w:rsidR="008E144E" w:rsidRDefault="007027A6">
            <w:pPr>
              <w:pStyle w:val="TableParagraph"/>
              <w:spacing w:before="178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4678" w:type="dxa"/>
          </w:tcPr>
          <w:p w14:paraId="657646ED" w14:textId="77777777" w:rsidR="008E144E" w:rsidRDefault="007027A6">
            <w:pPr>
              <w:pStyle w:val="TableParagraph"/>
              <w:spacing w:before="26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Ж.Б.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Мольер.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Комедия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«Мещанин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 дворянстве» (фрагменты по выбору)</w:t>
            </w:r>
          </w:p>
        </w:tc>
        <w:tc>
          <w:tcPr>
            <w:tcW w:w="1548" w:type="dxa"/>
          </w:tcPr>
          <w:p w14:paraId="058BE2CB" w14:textId="77777777" w:rsidR="008E144E" w:rsidRDefault="007027A6">
            <w:pPr>
              <w:pStyle w:val="TableParagraph"/>
              <w:spacing w:before="178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0" w:type="dxa"/>
          </w:tcPr>
          <w:p w14:paraId="6288406A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201C04F7" w14:textId="77777777" w:rsidR="008E144E" w:rsidRDefault="008E144E">
            <w:pPr>
              <w:pStyle w:val="TableParagraph"/>
            </w:pPr>
          </w:p>
        </w:tc>
        <w:tc>
          <w:tcPr>
            <w:tcW w:w="2821" w:type="dxa"/>
          </w:tcPr>
          <w:p w14:paraId="6DF74521" w14:textId="77777777" w:rsidR="008E144E" w:rsidRDefault="007027A6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223F52E" w14:textId="77777777" w:rsidR="008E144E" w:rsidRDefault="007027A6">
            <w:pPr>
              <w:pStyle w:val="TableParagraph"/>
              <w:spacing w:before="3" w:line="249" w:lineRule="exact"/>
              <w:ind w:left="235"/>
            </w:pPr>
            <w:hyperlink r:id="rId110">
              <w:r>
                <w:rPr>
                  <w:color w:val="0000FF"/>
                  <w:spacing w:val="-2"/>
                  <w:u w:val="single" w:color="0000FF"/>
                </w:rPr>
                <w:t>https://m.edsoo.ru/7f4196be</w:t>
              </w:r>
            </w:hyperlink>
          </w:p>
        </w:tc>
      </w:tr>
      <w:tr w:rsidR="008E144E" w14:paraId="2132D9A6" w14:textId="77777777">
        <w:trPr>
          <w:trHeight w:val="321"/>
        </w:trPr>
        <w:tc>
          <w:tcPr>
            <w:tcW w:w="5710" w:type="dxa"/>
            <w:gridSpan w:val="2"/>
          </w:tcPr>
          <w:p w14:paraId="2395E1CB" w14:textId="77777777" w:rsidR="008E144E" w:rsidRDefault="007027A6">
            <w:pPr>
              <w:pStyle w:val="TableParagraph"/>
              <w:spacing w:before="38"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48" w:type="dxa"/>
          </w:tcPr>
          <w:p w14:paraId="4803FDCA" w14:textId="77777777" w:rsidR="008E144E" w:rsidRDefault="007027A6">
            <w:pPr>
              <w:pStyle w:val="TableParagraph"/>
              <w:spacing w:before="38" w:line="263" w:lineRule="exact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571" w:type="dxa"/>
            <w:gridSpan w:val="3"/>
          </w:tcPr>
          <w:p w14:paraId="5C2C0E71" w14:textId="77777777" w:rsidR="008E144E" w:rsidRDefault="008E144E">
            <w:pPr>
              <w:pStyle w:val="TableParagraph"/>
            </w:pPr>
          </w:p>
        </w:tc>
      </w:tr>
      <w:tr w:rsidR="008E144E" w14:paraId="359B897E" w14:textId="77777777">
        <w:trPr>
          <w:trHeight w:val="573"/>
        </w:trPr>
        <w:tc>
          <w:tcPr>
            <w:tcW w:w="5710" w:type="dxa"/>
            <w:gridSpan w:val="2"/>
          </w:tcPr>
          <w:p w14:paraId="36D46B8E" w14:textId="77777777" w:rsidR="008E144E" w:rsidRDefault="007027A6">
            <w:pPr>
              <w:pStyle w:val="TableParagraph"/>
              <w:spacing w:before="163"/>
              <w:ind w:left="23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548" w:type="dxa"/>
          </w:tcPr>
          <w:p w14:paraId="0E2EED8C" w14:textId="77777777" w:rsidR="008E144E" w:rsidRDefault="007027A6">
            <w:pPr>
              <w:pStyle w:val="TableParagraph"/>
              <w:spacing w:before="163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0" w:type="dxa"/>
          </w:tcPr>
          <w:p w14:paraId="395BC7DC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110F1F03" w14:textId="77777777" w:rsidR="008E144E" w:rsidRDefault="008E144E">
            <w:pPr>
              <w:pStyle w:val="TableParagraph"/>
            </w:pPr>
          </w:p>
        </w:tc>
        <w:tc>
          <w:tcPr>
            <w:tcW w:w="2821" w:type="dxa"/>
          </w:tcPr>
          <w:p w14:paraId="0C2572A3" w14:textId="77777777" w:rsidR="008E144E" w:rsidRDefault="007027A6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3AB81B4" w14:textId="77777777" w:rsidR="008E144E" w:rsidRDefault="007027A6">
            <w:pPr>
              <w:pStyle w:val="TableParagraph"/>
              <w:spacing w:before="2" w:line="237" w:lineRule="exact"/>
              <w:ind w:left="235"/>
            </w:pPr>
            <w:hyperlink r:id="rId111">
              <w:r>
                <w:rPr>
                  <w:color w:val="0000FF"/>
                  <w:spacing w:val="-2"/>
                  <w:u w:val="single" w:color="0000FF"/>
                </w:rPr>
                <w:t>https://m.edsoo.ru/7f4196be</w:t>
              </w:r>
            </w:hyperlink>
          </w:p>
        </w:tc>
      </w:tr>
      <w:tr w:rsidR="008E144E" w14:paraId="44EF9E00" w14:textId="77777777">
        <w:trPr>
          <w:trHeight w:val="573"/>
        </w:trPr>
        <w:tc>
          <w:tcPr>
            <w:tcW w:w="5710" w:type="dxa"/>
            <w:gridSpan w:val="2"/>
          </w:tcPr>
          <w:p w14:paraId="2AF67BF8" w14:textId="77777777" w:rsidR="008E144E" w:rsidRDefault="007027A6">
            <w:pPr>
              <w:pStyle w:val="TableParagraph"/>
              <w:spacing w:before="166"/>
              <w:ind w:left="232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1548" w:type="dxa"/>
          </w:tcPr>
          <w:p w14:paraId="4CFEA0BA" w14:textId="77777777" w:rsidR="008E144E" w:rsidRDefault="007027A6">
            <w:pPr>
              <w:pStyle w:val="TableParagraph"/>
              <w:spacing w:before="166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0" w:type="dxa"/>
          </w:tcPr>
          <w:p w14:paraId="5F68CBEC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5263FA18" w14:textId="77777777" w:rsidR="008E144E" w:rsidRDefault="008E144E">
            <w:pPr>
              <w:pStyle w:val="TableParagraph"/>
            </w:pPr>
          </w:p>
        </w:tc>
        <w:tc>
          <w:tcPr>
            <w:tcW w:w="2821" w:type="dxa"/>
          </w:tcPr>
          <w:p w14:paraId="607E50FF" w14:textId="77777777" w:rsidR="008E144E" w:rsidRDefault="007027A6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8F61E27" w14:textId="77777777" w:rsidR="008E144E" w:rsidRDefault="007027A6">
            <w:pPr>
              <w:pStyle w:val="TableParagraph"/>
              <w:spacing w:before="2" w:line="237" w:lineRule="exact"/>
              <w:ind w:left="235"/>
            </w:pPr>
            <w:hyperlink r:id="rId112">
              <w:r>
                <w:rPr>
                  <w:color w:val="0000FF"/>
                  <w:spacing w:val="-2"/>
                  <w:u w:val="single" w:color="0000FF"/>
                </w:rPr>
                <w:t>https://m.edsoo.ru/7f4196be</w:t>
              </w:r>
            </w:hyperlink>
          </w:p>
        </w:tc>
      </w:tr>
      <w:tr w:rsidR="008E144E" w14:paraId="39664D6B" w14:textId="77777777">
        <w:trPr>
          <w:trHeight w:val="575"/>
        </w:trPr>
        <w:tc>
          <w:tcPr>
            <w:tcW w:w="5710" w:type="dxa"/>
            <w:gridSpan w:val="2"/>
          </w:tcPr>
          <w:p w14:paraId="378D4C0E" w14:textId="77777777" w:rsidR="008E144E" w:rsidRDefault="007027A6">
            <w:pPr>
              <w:pStyle w:val="TableParagraph"/>
              <w:spacing w:before="166"/>
              <w:ind w:left="232"/>
              <w:rPr>
                <w:sz w:val="24"/>
              </w:rPr>
            </w:pPr>
            <w:r>
              <w:rPr>
                <w:sz w:val="24"/>
              </w:rPr>
              <w:t>Итоговые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548" w:type="dxa"/>
          </w:tcPr>
          <w:p w14:paraId="42AB77B3" w14:textId="77777777" w:rsidR="008E144E" w:rsidRDefault="007027A6">
            <w:pPr>
              <w:pStyle w:val="TableParagraph"/>
              <w:spacing w:before="166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0" w:type="dxa"/>
          </w:tcPr>
          <w:p w14:paraId="471BD3DC" w14:textId="77777777" w:rsidR="008E144E" w:rsidRDefault="007027A6">
            <w:pPr>
              <w:pStyle w:val="TableParagraph"/>
              <w:spacing w:before="166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10" w:type="dxa"/>
          </w:tcPr>
          <w:p w14:paraId="119B83DA" w14:textId="77777777" w:rsidR="008E144E" w:rsidRDefault="008E144E">
            <w:pPr>
              <w:pStyle w:val="TableParagraph"/>
            </w:pPr>
          </w:p>
        </w:tc>
        <w:tc>
          <w:tcPr>
            <w:tcW w:w="2821" w:type="dxa"/>
          </w:tcPr>
          <w:p w14:paraId="161E0F60" w14:textId="77777777" w:rsidR="008E144E" w:rsidRDefault="007027A6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A408CCD" w14:textId="77777777" w:rsidR="008E144E" w:rsidRDefault="007027A6">
            <w:pPr>
              <w:pStyle w:val="TableParagraph"/>
              <w:spacing w:before="2" w:line="239" w:lineRule="exact"/>
              <w:ind w:left="235"/>
            </w:pPr>
            <w:hyperlink r:id="rId113">
              <w:r>
                <w:rPr>
                  <w:color w:val="0000FF"/>
                  <w:spacing w:val="-2"/>
                  <w:u w:val="single" w:color="0000FF"/>
                </w:rPr>
                <w:t>https://m.edsoo.ru/7f4196be</w:t>
              </w:r>
            </w:hyperlink>
          </w:p>
        </w:tc>
      </w:tr>
      <w:tr w:rsidR="008E144E" w14:paraId="6B8060B9" w14:textId="77777777">
        <w:trPr>
          <w:trHeight w:val="573"/>
        </w:trPr>
        <w:tc>
          <w:tcPr>
            <w:tcW w:w="5710" w:type="dxa"/>
            <w:gridSpan w:val="2"/>
          </w:tcPr>
          <w:p w14:paraId="24B4DD83" w14:textId="77777777" w:rsidR="008E144E" w:rsidRDefault="007027A6">
            <w:pPr>
              <w:pStyle w:val="TableParagraph"/>
              <w:spacing w:before="164"/>
              <w:ind w:left="232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1548" w:type="dxa"/>
          </w:tcPr>
          <w:p w14:paraId="49A2A3AF" w14:textId="77777777" w:rsidR="008E144E" w:rsidRDefault="007027A6">
            <w:pPr>
              <w:pStyle w:val="TableParagraph"/>
              <w:spacing w:before="164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0" w:type="dxa"/>
          </w:tcPr>
          <w:p w14:paraId="7F6E5A25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47853B05" w14:textId="77777777" w:rsidR="008E144E" w:rsidRDefault="008E144E">
            <w:pPr>
              <w:pStyle w:val="TableParagraph"/>
            </w:pPr>
          </w:p>
        </w:tc>
        <w:tc>
          <w:tcPr>
            <w:tcW w:w="2821" w:type="dxa"/>
          </w:tcPr>
          <w:p w14:paraId="5D361923" w14:textId="77777777" w:rsidR="008E144E" w:rsidRDefault="007027A6">
            <w:pPr>
              <w:pStyle w:val="TableParagraph"/>
              <w:spacing w:before="36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F6F4A3F" w14:textId="77777777" w:rsidR="008E144E" w:rsidRDefault="007027A6">
            <w:pPr>
              <w:pStyle w:val="TableParagraph"/>
              <w:spacing w:before="2" w:line="239" w:lineRule="exact"/>
              <w:ind w:left="235"/>
            </w:pPr>
            <w:hyperlink r:id="rId114">
              <w:r>
                <w:rPr>
                  <w:color w:val="0000FF"/>
                  <w:spacing w:val="-2"/>
                  <w:u w:val="single" w:color="0000FF"/>
                </w:rPr>
                <w:t>https://m.edsoo.ru/7f4196be</w:t>
              </w:r>
            </w:hyperlink>
          </w:p>
        </w:tc>
      </w:tr>
      <w:tr w:rsidR="008E144E" w14:paraId="3D988BE1" w14:textId="77777777">
        <w:trPr>
          <w:trHeight w:val="595"/>
        </w:trPr>
        <w:tc>
          <w:tcPr>
            <w:tcW w:w="5710" w:type="dxa"/>
            <w:gridSpan w:val="2"/>
          </w:tcPr>
          <w:p w14:paraId="370B9391" w14:textId="77777777" w:rsidR="008E144E" w:rsidRDefault="007027A6">
            <w:pPr>
              <w:pStyle w:val="TableParagraph"/>
              <w:spacing w:before="23" w:line="270" w:lineRule="atLeast"/>
              <w:ind w:left="232" w:right="243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548" w:type="dxa"/>
          </w:tcPr>
          <w:p w14:paraId="5228ECFA" w14:textId="77777777" w:rsidR="008E144E" w:rsidRDefault="007027A6">
            <w:pPr>
              <w:pStyle w:val="TableParagraph"/>
              <w:spacing w:before="175"/>
              <w:ind w:left="1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840" w:type="dxa"/>
          </w:tcPr>
          <w:p w14:paraId="071821B8" w14:textId="77777777" w:rsidR="008E144E" w:rsidRDefault="007027A6">
            <w:pPr>
              <w:pStyle w:val="TableParagraph"/>
              <w:spacing w:before="175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10" w:type="dxa"/>
          </w:tcPr>
          <w:p w14:paraId="43D23CBA" w14:textId="77777777" w:rsidR="008E144E" w:rsidRDefault="007027A6">
            <w:pPr>
              <w:pStyle w:val="TableParagraph"/>
              <w:spacing w:before="175"/>
              <w:ind w:left="195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21" w:type="dxa"/>
          </w:tcPr>
          <w:p w14:paraId="73707DD7" w14:textId="77777777" w:rsidR="008E144E" w:rsidRDefault="008E144E">
            <w:pPr>
              <w:pStyle w:val="TableParagraph"/>
            </w:pPr>
          </w:p>
        </w:tc>
      </w:tr>
    </w:tbl>
    <w:p w14:paraId="203B0A6F" w14:textId="77777777" w:rsidR="008E144E" w:rsidRDefault="008E144E">
      <w:pPr>
        <w:sectPr w:rsidR="008E144E">
          <w:pgSz w:w="16390" w:h="11910" w:orient="landscape"/>
          <w:pgMar w:top="1100" w:right="740" w:bottom="280" w:left="1460" w:header="720" w:footer="720" w:gutter="0"/>
          <w:cols w:space="720"/>
        </w:sectPr>
      </w:pPr>
    </w:p>
    <w:p w14:paraId="140C1A0C" w14:textId="77777777" w:rsidR="008E144E" w:rsidRDefault="007027A6">
      <w:pPr>
        <w:spacing w:before="64" w:after="5"/>
        <w:ind w:left="431"/>
        <w:rPr>
          <w:b/>
          <w:sz w:val="28"/>
        </w:rPr>
      </w:pPr>
      <w:r>
        <w:rPr>
          <w:b/>
          <w:sz w:val="28"/>
        </w:rPr>
        <w:t>9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666"/>
        <w:gridCol w:w="1534"/>
        <w:gridCol w:w="1841"/>
        <w:gridCol w:w="1911"/>
        <w:gridCol w:w="2837"/>
      </w:tblGrid>
      <w:tr w:rsidR="008E144E" w14:paraId="6ADF763A" w14:textId="77777777">
        <w:trPr>
          <w:trHeight w:val="319"/>
        </w:trPr>
        <w:tc>
          <w:tcPr>
            <w:tcW w:w="1044" w:type="dxa"/>
            <w:vMerge w:val="restart"/>
          </w:tcPr>
          <w:p w14:paraId="2F4FEA0B" w14:textId="77777777" w:rsidR="008E144E" w:rsidRDefault="008E144E">
            <w:pPr>
              <w:pStyle w:val="TableParagraph"/>
              <w:spacing w:before="180"/>
              <w:rPr>
                <w:b/>
                <w:sz w:val="24"/>
              </w:rPr>
            </w:pPr>
          </w:p>
          <w:p w14:paraId="27D27DDE" w14:textId="77777777" w:rsidR="008E144E" w:rsidRDefault="007027A6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666" w:type="dxa"/>
            <w:vMerge w:val="restart"/>
          </w:tcPr>
          <w:p w14:paraId="51336744" w14:textId="77777777" w:rsidR="008E144E" w:rsidRDefault="008E144E">
            <w:pPr>
              <w:pStyle w:val="TableParagraph"/>
              <w:spacing w:before="41"/>
              <w:rPr>
                <w:b/>
                <w:sz w:val="24"/>
              </w:rPr>
            </w:pPr>
          </w:p>
          <w:p w14:paraId="3C0D8FB1" w14:textId="77777777" w:rsidR="008E144E" w:rsidRDefault="007027A6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286" w:type="dxa"/>
            <w:gridSpan w:val="3"/>
          </w:tcPr>
          <w:p w14:paraId="6F4E5A08" w14:textId="77777777" w:rsidR="008E144E" w:rsidRDefault="007027A6">
            <w:pPr>
              <w:pStyle w:val="TableParagraph"/>
              <w:spacing w:before="41" w:line="258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837" w:type="dxa"/>
            <w:vMerge w:val="restart"/>
          </w:tcPr>
          <w:p w14:paraId="2BE0D1DB" w14:textId="77777777" w:rsidR="008E144E" w:rsidRDefault="007027A6">
            <w:pPr>
              <w:pStyle w:val="TableParagraph"/>
              <w:spacing w:before="41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8E144E" w14:paraId="3365D913" w14:textId="77777777">
        <w:trPr>
          <w:trHeight w:val="1091"/>
        </w:trPr>
        <w:tc>
          <w:tcPr>
            <w:tcW w:w="1044" w:type="dxa"/>
            <w:vMerge/>
            <w:tcBorders>
              <w:top w:val="nil"/>
            </w:tcBorders>
          </w:tcPr>
          <w:p w14:paraId="19C78DB4" w14:textId="77777777" w:rsidR="008E144E" w:rsidRDefault="008E144E">
            <w:pPr>
              <w:rPr>
                <w:sz w:val="2"/>
                <w:szCs w:val="2"/>
              </w:rPr>
            </w:pPr>
          </w:p>
        </w:tc>
        <w:tc>
          <w:tcPr>
            <w:tcW w:w="4666" w:type="dxa"/>
            <w:vMerge/>
            <w:tcBorders>
              <w:top w:val="nil"/>
            </w:tcBorders>
          </w:tcPr>
          <w:p w14:paraId="1793E4F8" w14:textId="77777777" w:rsidR="008E144E" w:rsidRDefault="008E144E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</w:tcPr>
          <w:p w14:paraId="1FC3C8E0" w14:textId="77777777" w:rsidR="008E144E" w:rsidRDefault="008E144E">
            <w:pPr>
              <w:pStyle w:val="TableParagraph"/>
              <w:spacing w:before="19"/>
              <w:rPr>
                <w:b/>
                <w:sz w:val="24"/>
              </w:rPr>
            </w:pPr>
          </w:p>
          <w:p w14:paraId="34FDF77E" w14:textId="77777777" w:rsidR="008E144E" w:rsidRDefault="007027A6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14:paraId="0E0C6682" w14:textId="77777777" w:rsidR="008E144E" w:rsidRDefault="007027A6">
            <w:pPr>
              <w:pStyle w:val="TableParagraph"/>
              <w:spacing w:before="156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 w14:paraId="0CC53284" w14:textId="77777777" w:rsidR="008E144E" w:rsidRDefault="007027A6">
            <w:pPr>
              <w:pStyle w:val="TableParagraph"/>
              <w:spacing w:before="156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14:paraId="042FA8A8" w14:textId="77777777" w:rsidR="008E144E" w:rsidRDefault="008E144E">
            <w:pPr>
              <w:rPr>
                <w:sz w:val="2"/>
                <w:szCs w:val="2"/>
              </w:rPr>
            </w:pPr>
          </w:p>
        </w:tc>
      </w:tr>
      <w:tr w:rsidR="008E144E" w14:paraId="33D4DF78" w14:textId="77777777">
        <w:trPr>
          <w:trHeight w:val="321"/>
        </w:trPr>
        <w:tc>
          <w:tcPr>
            <w:tcW w:w="13833" w:type="dxa"/>
            <w:gridSpan w:val="6"/>
          </w:tcPr>
          <w:p w14:paraId="65456F8A" w14:textId="77777777" w:rsidR="008E144E" w:rsidRDefault="007027A6">
            <w:pPr>
              <w:pStyle w:val="TableParagraph"/>
              <w:spacing w:before="43" w:line="258" w:lineRule="exact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Древнерусская</w:t>
            </w:r>
            <w:r>
              <w:rPr>
                <w:b/>
                <w:spacing w:val="-2"/>
                <w:sz w:val="24"/>
              </w:rPr>
              <w:t xml:space="preserve"> литература</w:t>
            </w:r>
          </w:p>
        </w:tc>
      </w:tr>
      <w:tr w:rsidR="008E144E" w14:paraId="1D016EE5" w14:textId="77777777">
        <w:trPr>
          <w:trHeight w:val="574"/>
        </w:trPr>
        <w:tc>
          <w:tcPr>
            <w:tcW w:w="1044" w:type="dxa"/>
          </w:tcPr>
          <w:p w14:paraId="088DCC5F" w14:textId="77777777" w:rsidR="008E144E" w:rsidRDefault="007027A6">
            <w:pPr>
              <w:pStyle w:val="TableParagraph"/>
              <w:spacing w:before="166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666" w:type="dxa"/>
          </w:tcPr>
          <w:p w14:paraId="42E620D1" w14:textId="77777777" w:rsidR="008E144E" w:rsidRDefault="007027A6">
            <w:pPr>
              <w:pStyle w:val="TableParagraph"/>
              <w:spacing w:before="166"/>
              <w:ind w:left="235"/>
              <w:rPr>
                <w:sz w:val="24"/>
              </w:rPr>
            </w:pPr>
            <w:r>
              <w:rPr>
                <w:sz w:val="24"/>
              </w:rPr>
              <w:t>«Слово о полку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Игореве»</w:t>
            </w:r>
          </w:p>
        </w:tc>
        <w:tc>
          <w:tcPr>
            <w:tcW w:w="1534" w:type="dxa"/>
          </w:tcPr>
          <w:p w14:paraId="1185D6A2" w14:textId="77777777" w:rsidR="008E144E" w:rsidRDefault="007027A6">
            <w:pPr>
              <w:pStyle w:val="TableParagraph"/>
              <w:spacing w:before="166"/>
              <w:ind w:right="6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1" w:type="dxa"/>
          </w:tcPr>
          <w:p w14:paraId="5687BD1F" w14:textId="77777777" w:rsidR="008E144E" w:rsidRDefault="008E144E">
            <w:pPr>
              <w:pStyle w:val="TableParagraph"/>
            </w:pPr>
          </w:p>
        </w:tc>
        <w:tc>
          <w:tcPr>
            <w:tcW w:w="1911" w:type="dxa"/>
          </w:tcPr>
          <w:p w14:paraId="306F37E9" w14:textId="77777777" w:rsidR="008E144E" w:rsidRDefault="008E144E">
            <w:pPr>
              <w:pStyle w:val="TableParagraph"/>
            </w:pPr>
          </w:p>
        </w:tc>
        <w:tc>
          <w:tcPr>
            <w:tcW w:w="2837" w:type="dxa"/>
          </w:tcPr>
          <w:p w14:paraId="35C0C3D5" w14:textId="77777777" w:rsidR="008E144E" w:rsidRDefault="007027A6">
            <w:pPr>
              <w:pStyle w:val="TableParagraph"/>
              <w:spacing w:before="3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F258238" w14:textId="77777777" w:rsidR="008E144E" w:rsidRDefault="007027A6">
            <w:pPr>
              <w:pStyle w:val="TableParagraph"/>
              <w:spacing w:before="2" w:line="237" w:lineRule="exact"/>
              <w:ind w:left="235"/>
            </w:pPr>
            <w:hyperlink r:id="rId115">
              <w:r>
                <w:rPr>
                  <w:color w:val="0000FF"/>
                  <w:spacing w:val="-2"/>
                  <w:u w:val="single" w:color="0000FF"/>
                </w:rPr>
                <w:t>https://m.edsoo.ru/7f41b720</w:t>
              </w:r>
            </w:hyperlink>
          </w:p>
        </w:tc>
      </w:tr>
      <w:tr w:rsidR="008E144E" w14:paraId="355A0450" w14:textId="77777777">
        <w:trPr>
          <w:trHeight w:val="321"/>
        </w:trPr>
        <w:tc>
          <w:tcPr>
            <w:tcW w:w="5710" w:type="dxa"/>
            <w:gridSpan w:val="2"/>
          </w:tcPr>
          <w:p w14:paraId="5B0804C8" w14:textId="77777777" w:rsidR="008E144E" w:rsidRDefault="007027A6">
            <w:pPr>
              <w:pStyle w:val="TableParagraph"/>
              <w:spacing w:before="38"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34" w:type="dxa"/>
          </w:tcPr>
          <w:p w14:paraId="5DAC5255" w14:textId="77777777" w:rsidR="008E144E" w:rsidRDefault="007027A6">
            <w:pPr>
              <w:pStyle w:val="TableParagraph"/>
              <w:spacing w:before="38" w:line="263" w:lineRule="exact"/>
              <w:ind w:right="6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589" w:type="dxa"/>
            <w:gridSpan w:val="3"/>
          </w:tcPr>
          <w:p w14:paraId="36DF7360" w14:textId="77777777" w:rsidR="008E144E" w:rsidRDefault="008E144E">
            <w:pPr>
              <w:pStyle w:val="TableParagraph"/>
            </w:pPr>
          </w:p>
        </w:tc>
      </w:tr>
      <w:tr w:rsidR="008E144E" w14:paraId="78FBE1AE" w14:textId="77777777">
        <w:trPr>
          <w:trHeight w:val="321"/>
        </w:trPr>
        <w:tc>
          <w:tcPr>
            <w:tcW w:w="13833" w:type="dxa"/>
            <w:gridSpan w:val="6"/>
          </w:tcPr>
          <w:p w14:paraId="5964541E" w14:textId="77777777" w:rsidR="008E144E" w:rsidRDefault="007027A6">
            <w:pPr>
              <w:pStyle w:val="TableParagraph"/>
              <w:spacing w:before="43" w:line="258" w:lineRule="exact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XVIII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века</w:t>
            </w:r>
          </w:p>
        </w:tc>
      </w:tr>
      <w:tr w:rsidR="008E144E" w14:paraId="2ADD9485" w14:textId="77777777">
        <w:trPr>
          <w:trHeight w:val="1425"/>
        </w:trPr>
        <w:tc>
          <w:tcPr>
            <w:tcW w:w="1044" w:type="dxa"/>
          </w:tcPr>
          <w:p w14:paraId="720DC7CB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15B6B30E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1CFFE0C0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666" w:type="dxa"/>
          </w:tcPr>
          <w:p w14:paraId="1F5DF63A" w14:textId="77777777" w:rsidR="008E144E" w:rsidRDefault="007027A6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Ломоносов.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  <w:p w14:paraId="72BBC5B1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восшествия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Всероссийский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престол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Ея Величества Государыни Императрицы </w:t>
            </w:r>
            <w:proofErr w:type="spellStart"/>
            <w:r>
              <w:rPr>
                <w:sz w:val="24"/>
              </w:rPr>
              <w:t>Елисаветы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Петровны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1747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</w:p>
          <w:p w14:paraId="289C011A" w14:textId="77777777" w:rsidR="008E144E" w:rsidRDefault="007027A6">
            <w:pPr>
              <w:pStyle w:val="TableParagraph"/>
              <w:spacing w:before="1" w:line="263" w:lineRule="exact"/>
              <w:ind w:left="235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выбору)</w:t>
            </w:r>
          </w:p>
        </w:tc>
        <w:tc>
          <w:tcPr>
            <w:tcW w:w="1534" w:type="dxa"/>
          </w:tcPr>
          <w:p w14:paraId="03E30835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37BE90DA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24C7CC7F" w14:textId="77777777" w:rsidR="008E144E" w:rsidRDefault="007027A6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14:paraId="1FFCDAB0" w14:textId="77777777" w:rsidR="008E144E" w:rsidRDefault="008E144E">
            <w:pPr>
              <w:pStyle w:val="TableParagraph"/>
            </w:pPr>
          </w:p>
        </w:tc>
        <w:tc>
          <w:tcPr>
            <w:tcW w:w="1911" w:type="dxa"/>
          </w:tcPr>
          <w:p w14:paraId="425E4E68" w14:textId="77777777" w:rsidR="008E144E" w:rsidRDefault="008E144E">
            <w:pPr>
              <w:pStyle w:val="TableParagraph"/>
            </w:pPr>
          </w:p>
        </w:tc>
        <w:tc>
          <w:tcPr>
            <w:tcW w:w="2837" w:type="dxa"/>
          </w:tcPr>
          <w:p w14:paraId="36F2B5A9" w14:textId="77777777" w:rsidR="008E144E" w:rsidRDefault="008E144E">
            <w:pPr>
              <w:pStyle w:val="TableParagraph"/>
              <w:spacing w:before="187"/>
              <w:rPr>
                <w:b/>
                <w:sz w:val="24"/>
              </w:rPr>
            </w:pPr>
          </w:p>
          <w:p w14:paraId="182FF1FC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262FF02" w14:textId="77777777" w:rsidR="008E144E" w:rsidRDefault="007027A6">
            <w:pPr>
              <w:pStyle w:val="TableParagraph"/>
              <w:spacing w:before="2"/>
              <w:ind w:left="235"/>
            </w:pPr>
            <w:hyperlink r:id="rId116">
              <w:r>
                <w:rPr>
                  <w:color w:val="0000FF"/>
                  <w:spacing w:val="-2"/>
                  <w:u w:val="single" w:color="0000FF"/>
                </w:rPr>
                <w:t>https://m.edsoo.ru/7f41b720</w:t>
              </w:r>
            </w:hyperlink>
          </w:p>
        </w:tc>
      </w:tr>
      <w:tr w:rsidR="008E144E" w14:paraId="18CE1641" w14:textId="77777777">
        <w:trPr>
          <w:trHeight w:val="873"/>
        </w:trPr>
        <w:tc>
          <w:tcPr>
            <w:tcW w:w="1044" w:type="dxa"/>
          </w:tcPr>
          <w:p w14:paraId="11976CEA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793A1922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666" w:type="dxa"/>
          </w:tcPr>
          <w:p w14:paraId="44E31C2C" w14:textId="77777777" w:rsidR="008E144E" w:rsidRDefault="007027A6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Державин.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(два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 выбору).Например, «Властителям и судиям», </w:t>
            </w:r>
            <w:r>
              <w:rPr>
                <w:sz w:val="24"/>
              </w:rPr>
              <w:t>«Памятник» и др.</w:t>
            </w:r>
          </w:p>
        </w:tc>
        <w:tc>
          <w:tcPr>
            <w:tcW w:w="1534" w:type="dxa"/>
          </w:tcPr>
          <w:p w14:paraId="57BC9056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77FA109A" w14:textId="77777777" w:rsidR="008E144E" w:rsidRDefault="007027A6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14:paraId="4F5BCA39" w14:textId="77777777" w:rsidR="008E144E" w:rsidRDefault="008E144E">
            <w:pPr>
              <w:pStyle w:val="TableParagraph"/>
            </w:pPr>
          </w:p>
        </w:tc>
        <w:tc>
          <w:tcPr>
            <w:tcW w:w="1911" w:type="dxa"/>
          </w:tcPr>
          <w:p w14:paraId="0F69C44D" w14:textId="77777777" w:rsidR="008E144E" w:rsidRDefault="008E144E">
            <w:pPr>
              <w:pStyle w:val="TableParagraph"/>
            </w:pPr>
          </w:p>
        </w:tc>
        <w:tc>
          <w:tcPr>
            <w:tcW w:w="2837" w:type="dxa"/>
          </w:tcPr>
          <w:p w14:paraId="679C7E69" w14:textId="77777777" w:rsidR="008E144E" w:rsidRDefault="007027A6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9AA6413" w14:textId="77777777" w:rsidR="008E144E" w:rsidRDefault="007027A6">
            <w:pPr>
              <w:pStyle w:val="TableParagraph"/>
              <w:spacing w:before="2"/>
              <w:ind w:left="235"/>
            </w:pPr>
            <w:hyperlink r:id="rId117">
              <w:r>
                <w:rPr>
                  <w:color w:val="0000FF"/>
                  <w:spacing w:val="-2"/>
                  <w:u w:val="single" w:color="0000FF"/>
                </w:rPr>
                <w:t>https://m.edsoo.ru/7f41b720</w:t>
              </w:r>
            </w:hyperlink>
          </w:p>
        </w:tc>
      </w:tr>
      <w:tr w:rsidR="008E144E" w14:paraId="00987BFE" w14:textId="77777777">
        <w:trPr>
          <w:trHeight w:val="573"/>
        </w:trPr>
        <w:tc>
          <w:tcPr>
            <w:tcW w:w="1044" w:type="dxa"/>
          </w:tcPr>
          <w:p w14:paraId="35387E13" w14:textId="77777777" w:rsidR="008E144E" w:rsidRDefault="007027A6">
            <w:pPr>
              <w:pStyle w:val="TableParagraph"/>
              <w:spacing w:before="16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666" w:type="dxa"/>
          </w:tcPr>
          <w:p w14:paraId="53497D29" w14:textId="77777777" w:rsidR="008E144E" w:rsidRDefault="007027A6">
            <w:pPr>
              <w:pStyle w:val="TableParagraph"/>
              <w:spacing w:before="163"/>
              <w:ind w:left="235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Карамзин.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Повесть «Бедная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Лиза»</w:t>
            </w:r>
          </w:p>
        </w:tc>
        <w:tc>
          <w:tcPr>
            <w:tcW w:w="1534" w:type="dxa"/>
          </w:tcPr>
          <w:p w14:paraId="45537B11" w14:textId="77777777" w:rsidR="008E144E" w:rsidRDefault="007027A6">
            <w:pPr>
              <w:pStyle w:val="TableParagraph"/>
              <w:spacing w:before="163"/>
              <w:ind w:right="6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14:paraId="2EA5079B" w14:textId="77777777" w:rsidR="008E144E" w:rsidRDefault="008E144E">
            <w:pPr>
              <w:pStyle w:val="TableParagraph"/>
            </w:pPr>
          </w:p>
        </w:tc>
        <w:tc>
          <w:tcPr>
            <w:tcW w:w="1911" w:type="dxa"/>
          </w:tcPr>
          <w:p w14:paraId="0C218347" w14:textId="77777777" w:rsidR="008E144E" w:rsidRDefault="008E144E">
            <w:pPr>
              <w:pStyle w:val="TableParagraph"/>
            </w:pPr>
          </w:p>
        </w:tc>
        <w:tc>
          <w:tcPr>
            <w:tcW w:w="2837" w:type="dxa"/>
          </w:tcPr>
          <w:p w14:paraId="7CB5F695" w14:textId="77777777" w:rsidR="008E144E" w:rsidRDefault="007027A6">
            <w:pPr>
              <w:pStyle w:val="TableParagraph"/>
              <w:spacing w:before="36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BC1B061" w14:textId="77777777" w:rsidR="008E144E" w:rsidRDefault="007027A6">
            <w:pPr>
              <w:pStyle w:val="TableParagraph"/>
              <w:spacing w:before="2" w:line="239" w:lineRule="exact"/>
              <w:ind w:left="235"/>
            </w:pPr>
            <w:hyperlink r:id="rId118">
              <w:r>
                <w:rPr>
                  <w:color w:val="0000FF"/>
                  <w:spacing w:val="-2"/>
                  <w:u w:val="single" w:color="0000FF"/>
                </w:rPr>
                <w:t>https://m.edsoo.ru/7f41b720</w:t>
              </w:r>
            </w:hyperlink>
          </w:p>
        </w:tc>
      </w:tr>
      <w:tr w:rsidR="008E144E" w14:paraId="5AAF81C8" w14:textId="77777777">
        <w:trPr>
          <w:trHeight w:val="321"/>
        </w:trPr>
        <w:tc>
          <w:tcPr>
            <w:tcW w:w="5710" w:type="dxa"/>
            <w:gridSpan w:val="2"/>
          </w:tcPr>
          <w:p w14:paraId="74D97166" w14:textId="77777777" w:rsidR="008E144E" w:rsidRDefault="007027A6">
            <w:pPr>
              <w:pStyle w:val="TableParagraph"/>
              <w:spacing w:before="38"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34" w:type="dxa"/>
          </w:tcPr>
          <w:p w14:paraId="54E043C0" w14:textId="77777777" w:rsidR="008E144E" w:rsidRDefault="007027A6">
            <w:pPr>
              <w:pStyle w:val="TableParagraph"/>
              <w:spacing w:before="38" w:line="263" w:lineRule="exact"/>
              <w:ind w:right="6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589" w:type="dxa"/>
            <w:gridSpan w:val="3"/>
          </w:tcPr>
          <w:p w14:paraId="3A93FF22" w14:textId="77777777" w:rsidR="008E144E" w:rsidRDefault="008E144E">
            <w:pPr>
              <w:pStyle w:val="TableParagraph"/>
            </w:pPr>
          </w:p>
        </w:tc>
      </w:tr>
      <w:tr w:rsidR="008E144E" w14:paraId="5E27BBAA" w14:textId="77777777">
        <w:trPr>
          <w:trHeight w:val="321"/>
        </w:trPr>
        <w:tc>
          <w:tcPr>
            <w:tcW w:w="13833" w:type="dxa"/>
            <w:gridSpan w:val="6"/>
          </w:tcPr>
          <w:p w14:paraId="1A12CBF8" w14:textId="77777777" w:rsidR="008E144E" w:rsidRDefault="007027A6">
            <w:pPr>
              <w:pStyle w:val="TableParagraph"/>
              <w:spacing w:before="43" w:line="259" w:lineRule="exact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первой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половины XIX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века</w:t>
            </w:r>
          </w:p>
        </w:tc>
      </w:tr>
      <w:tr w:rsidR="008E144E" w14:paraId="786D4168" w14:textId="77777777">
        <w:trPr>
          <w:trHeight w:val="871"/>
        </w:trPr>
        <w:tc>
          <w:tcPr>
            <w:tcW w:w="1044" w:type="dxa"/>
          </w:tcPr>
          <w:p w14:paraId="3557490B" w14:textId="77777777" w:rsidR="008E144E" w:rsidRDefault="008E144E">
            <w:pPr>
              <w:pStyle w:val="TableParagraph"/>
              <w:spacing w:before="36"/>
              <w:rPr>
                <w:b/>
                <w:sz w:val="24"/>
              </w:rPr>
            </w:pPr>
          </w:p>
          <w:p w14:paraId="7099EE21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666" w:type="dxa"/>
          </w:tcPr>
          <w:p w14:paraId="5C515E99" w14:textId="77777777" w:rsidR="008E144E" w:rsidRDefault="007027A6">
            <w:pPr>
              <w:pStyle w:val="TableParagraph"/>
              <w:spacing w:before="36"/>
              <w:ind w:left="235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Жуковский.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Баллады,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элегии.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(одна- две по выбору). Например, «Светлана»,</w:t>
            </w:r>
          </w:p>
          <w:p w14:paraId="38A7021A" w14:textId="77777777" w:rsidR="008E144E" w:rsidRDefault="007027A6">
            <w:pPr>
              <w:pStyle w:val="TableParagraph"/>
              <w:spacing w:line="263" w:lineRule="exact"/>
              <w:ind w:left="235"/>
              <w:rPr>
                <w:sz w:val="24"/>
              </w:rPr>
            </w:pPr>
            <w:r>
              <w:rPr>
                <w:sz w:val="24"/>
              </w:rPr>
              <w:t>«Невыразимое», «Море»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др.</w:t>
            </w:r>
          </w:p>
        </w:tc>
        <w:tc>
          <w:tcPr>
            <w:tcW w:w="1534" w:type="dxa"/>
          </w:tcPr>
          <w:p w14:paraId="7A087636" w14:textId="77777777" w:rsidR="008E144E" w:rsidRDefault="008E144E">
            <w:pPr>
              <w:pStyle w:val="TableParagraph"/>
              <w:spacing w:before="36"/>
              <w:rPr>
                <w:b/>
                <w:sz w:val="24"/>
              </w:rPr>
            </w:pPr>
          </w:p>
          <w:p w14:paraId="31ABDC7F" w14:textId="77777777" w:rsidR="008E144E" w:rsidRDefault="007027A6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1" w:type="dxa"/>
          </w:tcPr>
          <w:p w14:paraId="2936B6C0" w14:textId="77777777" w:rsidR="008E144E" w:rsidRDefault="008E144E">
            <w:pPr>
              <w:pStyle w:val="TableParagraph"/>
            </w:pPr>
          </w:p>
        </w:tc>
        <w:tc>
          <w:tcPr>
            <w:tcW w:w="1911" w:type="dxa"/>
          </w:tcPr>
          <w:p w14:paraId="330DA996" w14:textId="77777777" w:rsidR="008E144E" w:rsidRDefault="008E144E">
            <w:pPr>
              <w:pStyle w:val="TableParagraph"/>
            </w:pPr>
          </w:p>
        </w:tc>
        <w:tc>
          <w:tcPr>
            <w:tcW w:w="2837" w:type="dxa"/>
          </w:tcPr>
          <w:p w14:paraId="2E2F9E0F" w14:textId="77777777" w:rsidR="008E144E" w:rsidRDefault="007027A6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3CF729F" w14:textId="77777777" w:rsidR="008E144E" w:rsidRDefault="007027A6">
            <w:pPr>
              <w:pStyle w:val="TableParagraph"/>
              <w:spacing w:before="2"/>
              <w:ind w:left="235"/>
            </w:pPr>
            <w:hyperlink r:id="rId119">
              <w:r>
                <w:rPr>
                  <w:color w:val="0000FF"/>
                  <w:spacing w:val="-2"/>
                  <w:u w:val="single" w:color="0000FF"/>
                </w:rPr>
                <w:t>https://m.edsoo.ru/7f41b720</w:t>
              </w:r>
            </w:hyperlink>
          </w:p>
        </w:tc>
      </w:tr>
      <w:tr w:rsidR="008E144E" w14:paraId="71BEBC69" w14:textId="77777777">
        <w:trPr>
          <w:trHeight w:val="575"/>
        </w:trPr>
        <w:tc>
          <w:tcPr>
            <w:tcW w:w="1044" w:type="dxa"/>
          </w:tcPr>
          <w:p w14:paraId="12733888" w14:textId="77777777" w:rsidR="008E144E" w:rsidRDefault="007027A6">
            <w:pPr>
              <w:pStyle w:val="TableParagraph"/>
              <w:spacing w:before="166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666" w:type="dxa"/>
          </w:tcPr>
          <w:p w14:paraId="694C75B9" w14:textId="77777777" w:rsidR="008E144E" w:rsidRDefault="007027A6">
            <w:pPr>
              <w:pStyle w:val="TableParagraph"/>
              <w:spacing w:before="166"/>
              <w:ind w:left="235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Грибоедов.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Комедия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«Горе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pacing w:val="-4"/>
                <w:sz w:val="24"/>
              </w:rPr>
              <w:t>ума»</w:t>
            </w:r>
          </w:p>
        </w:tc>
        <w:tc>
          <w:tcPr>
            <w:tcW w:w="1534" w:type="dxa"/>
          </w:tcPr>
          <w:p w14:paraId="354D1C84" w14:textId="77777777" w:rsidR="008E144E" w:rsidRDefault="007027A6">
            <w:pPr>
              <w:pStyle w:val="TableParagraph"/>
              <w:spacing w:before="166"/>
              <w:ind w:right="6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41" w:type="dxa"/>
          </w:tcPr>
          <w:p w14:paraId="6A4BB36A" w14:textId="77777777" w:rsidR="008E144E" w:rsidRDefault="008E144E">
            <w:pPr>
              <w:pStyle w:val="TableParagraph"/>
            </w:pPr>
          </w:p>
        </w:tc>
        <w:tc>
          <w:tcPr>
            <w:tcW w:w="1911" w:type="dxa"/>
          </w:tcPr>
          <w:p w14:paraId="752EE3F0" w14:textId="77777777" w:rsidR="008E144E" w:rsidRDefault="008E144E">
            <w:pPr>
              <w:pStyle w:val="TableParagraph"/>
            </w:pPr>
          </w:p>
        </w:tc>
        <w:tc>
          <w:tcPr>
            <w:tcW w:w="2837" w:type="dxa"/>
          </w:tcPr>
          <w:p w14:paraId="22EB66C0" w14:textId="77777777" w:rsidR="008E144E" w:rsidRDefault="007027A6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BD19144" w14:textId="77777777" w:rsidR="008E144E" w:rsidRDefault="007027A6">
            <w:pPr>
              <w:pStyle w:val="TableParagraph"/>
              <w:spacing w:before="2" w:line="239" w:lineRule="exact"/>
              <w:ind w:left="235"/>
            </w:pPr>
            <w:hyperlink r:id="rId120">
              <w:r>
                <w:rPr>
                  <w:color w:val="0000FF"/>
                  <w:spacing w:val="-2"/>
                  <w:u w:val="single" w:color="0000FF"/>
                </w:rPr>
                <w:t>https://m.edsoo.ru/7f41b720</w:t>
              </w:r>
            </w:hyperlink>
          </w:p>
        </w:tc>
      </w:tr>
      <w:tr w:rsidR="008E144E" w14:paraId="400F5A61" w14:textId="77777777">
        <w:trPr>
          <w:trHeight w:val="1145"/>
        </w:trPr>
        <w:tc>
          <w:tcPr>
            <w:tcW w:w="1044" w:type="dxa"/>
          </w:tcPr>
          <w:p w14:paraId="3D4EF8C3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19AA2AFB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666" w:type="dxa"/>
          </w:tcPr>
          <w:p w14:paraId="303FA65E" w14:textId="77777777" w:rsidR="008E144E" w:rsidRDefault="007027A6">
            <w:pPr>
              <w:pStyle w:val="TableParagraph"/>
              <w:spacing w:before="36"/>
              <w:ind w:left="235" w:right="213"/>
              <w:rPr>
                <w:sz w:val="24"/>
              </w:rPr>
            </w:pPr>
            <w:r>
              <w:rPr>
                <w:sz w:val="24"/>
              </w:rPr>
              <w:t>Поэзия пушкинской эпохи. К. Н. Батюшков,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Дельвиг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Н.М.Языков</w:t>
            </w:r>
            <w:proofErr w:type="spellEnd"/>
            <w:r>
              <w:rPr>
                <w:sz w:val="24"/>
              </w:rPr>
              <w:t xml:space="preserve">, Е. А. </w:t>
            </w:r>
            <w:r>
              <w:rPr>
                <w:sz w:val="24"/>
              </w:rPr>
              <w:t>Баратынский (не менее трёх</w:t>
            </w:r>
          </w:p>
          <w:p w14:paraId="14DE2D0E" w14:textId="77777777" w:rsidR="008E144E" w:rsidRDefault="007027A6">
            <w:pPr>
              <w:pStyle w:val="TableParagraph"/>
              <w:spacing w:line="260" w:lineRule="exact"/>
              <w:ind w:left="235"/>
              <w:rPr>
                <w:sz w:val="24"/>
              </w:rPr>
            </w:pPr>
            <w:r>
              <w:rPr>
                <w:sz w:val="24"/>
              </w:rPr>
              <w:t>стихотворений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выбору)</w:t>
            </w:r>
          </w:p>
        </w:tc>
        <w:tc>
          <w:tcPr>
            <w:tcW w:w="1534" w:type="dxa"/>
          </w:tcPr>
          <w:p w14:paraId="2A7341D0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22B0863B" w14:textId="77777777" w:rsidR="008E144E" w:rsidRDefault="007027A6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14:paraId="691A4BB7" w14:textId="77777777" w:rsidR="008E144E" w:rsidRDefault="008E144E">
            <w:pPr>
              <w:pStyle w:val="TableParagraph"/>
            </w:pPr>
          </w:p>
        </w:tc>
        <w:tc>
          <w:tcPr>
            <w:tcW w:w="1911" w:type="dxa"/>
          </w:tcPr>
          <w:p w14:paraId="30D793DB" w14:textId="77777777" w:rsidR="008E144E" w:rsidRDefault="008E144E">
            <w:pPr>
              <w:pStyle w:val="TableParagraph"/>
            </w:pPr>
          </w:p>
        </w:tc>
        <w:tc>
          <w:tcPr>
            <w:tcW w:w="2837" w:type="dxa"/>
          </w:tcPr>
          <w:p w14:paraId="5950135F" w14:textId="77777777" w:rsidR="008E144E" w:rsidRDefault="008E144E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7004030B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4F5AD89" w14:textId="77777777" w:rsidR="008E144E" w:rsidRDefault="007027A6">
            <w:pPr>
              <w:pStyle w:val="TableParagraph"/>
              <w:spacing w:before="2"/>
              <w:ind w:left="235"/>
            </w:pPr>
            <w:hyperlink r:id="rId121">
              <w:r>
                <w:rPr>
                  <w:color w:val="0000FF"/>
                  <w:spacing w:val="-2"/>
                  <w:u w:val="single" w:color="0000FF"/>
                </w:rPr>
                <w:t>https://m.edsoo.ru/7f41b720</w:t>
              </w:r>
            </w:hyperlink>
          </w:p>
        </w:tc>
      </w:tr>
    </w:tbl>
    <w:p w14:paraId="280B0D83" w14:textId="77777777" w:rsidR="008E144E" w:rsidRDefault="008E144E">
      <w:pPr>
        <w:sectPr w:rsidR="008E144E">
          <w:pgSz w:w="16390" w:h="11910" w:orient="landscape"/>
          <w:pgMar w:top="1060" w:right="740" w:bottom="280" w:left="1460" w:header="720" w:footer="720" w:gutter="0"/>
          <w:cols w:space="720"/>
        </w:sectPr>
      </w:pPr>
    </w:p>
    <w:p w14:paraId="4B121F00" w14:textId="77777777" w:rsidR="008E144E" w:rsidRDefault="008E144E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666"/>
        <w:gridCol w:w="1534"/>
        <w:gridCol w:w="1841"/>
        <w:gridCol w:w="1911"/>
        <w:gridCol w:w="2837"/>
      </w:tblGrid>
      <w:tr w:rsidR="008E144E" w14:paraId="1CA6E299" w14:textId="77777777">
        <w:trPr>
          <w:trHeight w:val="4461"/>
        </w:trPr>
        <w:tc>
          <w:tcPr>
            <w:tcW w:w="1044" w:type="dxa"/>
          </w:tcPr>
          <w:p w14:paraId="113C16A0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493CA083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35E697C2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6A58C2F8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6A3C8799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2F2ADAD0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1A193C6D" w14:textId="77777777" w:rsidR="008E144E" w:rsidRDefault="008E144E">
            <w:pPr>
              <w:pStyle w:val="TableParagraph"/>
              <w:spacing w:before="178"/>
              <w:rPr>
                <w:b/>
                <w:sz w:val="24"/>
              </w:rPr>
            </w:pPr>
          </w:p>
          <w:p w14:paraId="552FD36D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4666" w:type="dxa"/>
          </w:tcPr>
          <w:p w14:paraId="26CECE6C" w14:textId="77777777" w:rsidR="008E144E" w:rsidRDefault="007027A6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Стихотворения.Например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14:paraId="66D1C632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«Бесы», «Брожу ли я вдоль улиц шумных…»,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«...Вновь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посетил…»,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«Из </w:t>
            </w:r>
            <w:proofErr w:type="spellStart"/>
            <w:r>
              <w:rPr>
                <w:sz w:val="24"/>
              </w:rPr>
              <w:t>Пиндемонти</w:t>
            </w:r>
            <w:proofErr w:type="spellEnd"/>
            <w:r>
              <w:rPr>
                <w:sz w:val="24"/>
              </w:rPr>
              <w:t>», «К морю», «К***» («Я</w:t>
            </w:r>
          </w:p>
          <w:p w14:paraId="18AD5883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помню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мгновенье…»),</w:t>
            </w:r>
          </w:p>
          <w:p w14:paraId="4D296617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«Мадонна»,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«Осень»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(отрывок),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«Отцы- пустынники и жёны непорочны…»,</w:t>
            </w:r>
          </w:p>
          <w:p w14:paraId="483E6BA7" w14:textId="77777777" w:rsidR="008E144E" w:rsidRDefault="007027A6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«Пора,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пора!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Покоя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сердце</w:t>
            </w:r>
          </w:p>
          <w:p w14:paraId="1DB4C3B5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просит…»,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«Поэт»,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«Пророк»,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«Свободы сеятель пустынный…», </w:t>
            </w:r>
            <w:r>
              <w:rPr>
                <w:sz w:val="24"/>
              </w:rPr>
              <w:t>«Элегия» («Безумных лет угасшее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веселье…»), «Я вас любил: любовь ещё, быть может…»,</w:t>
            </w:r>
          </w:p>
          <w:p w14:paraId="3AC4A8A8" w14:textId="77777777" w:rsidR="008E144E" w:rsidRDefault="007027A6">
            <w:pPr>
              <w:pStyle w:val="TableParagraph"/>
              <w:spacing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«Я памятник себе воздвиг нерукотворный…»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Поэма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«Медный всадник». Роман в стихах «Евгений </w:t>
            </w:r>
            <w:r>
              <w:rPr>
                <w:spacing w:val="-2"/>
                <w:sz w:val="24"/>
              </w:rPr>
              <w:t>Онегин»</w:t>
            </w:r>
          </w:p>
        </w:tc>
        <w:tc>
          <w:tcPr>
            <w:tcW w:w="1534" w:type="dxa"/>
          </w:tcPr>
          <w:p w14:paraId="25870DD3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492A147E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6E61127E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1D0F5B1F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712764BD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0F509482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215DFDCB" w14:textId="77777777" w:rsidR="008E144E" w:rsidRDefault="008E144E">
            <w:pPr>
              <w:pStyle w:val="TableParagraph"/>
              <w:spacing w:before="178"/>
              <w:rPr>
                <w:b/>
                <w:sz w:val="24"/>
              </w:rPr>
            </w:pPr>
          </w:p>
          <w:p w14:paraId="2DDE21EC" w14:textId="77777777" w:rsidR="008E144E" w:rsidRDefault="007027A6">
            <w:pPr>
              <w:pStyle w:val="TableParagraph"/>
              <w:ind w:left="1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841" w:type="dxa"/>
          </w:tcPr>
          <w:p w14:paraId="3DC83805" w14:textId="77777777" w:rsidR="008E144E" w:rsidRDefault="008E144E">
            <w:pPr>
              <w:pStyle w:val="TableParagraph"/>
            </w:pPr>
          </w:p>
        </w:tc>
        <w:tc>
          <w:tcPr>
            <w:tcW w:w="1911" w:type="dxa"/>
          </w:tcPr>
          <w:p w14:paraId="4519F720" w14:textId="77777777" w:rsidR="008E144E" w:rsidRDefault="008E144E">
            <w:pPr>
              <w:pStyle w:val="TableParagraph"/>
            </w:pPr>
          </w:p>
        </w:tc>
        <w:tc>
          <w:tcPr>
            <w:tcW w:w="2837" w:type="dxa"/>
          </w:tcPr>
          <w:p w14:paraId="102A6244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450883CC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72B512AE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279A9ACB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713121B4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04E6ECEE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2A1C27BA" w14:textId="77777777" w:rsidR="008E144E" w:rsidRDefault="008E144E">
            <w:pPr>
              <w:pStyle w:val="TableParagraph"/>
              <w:spacing w:before="50"/>
              <w:rPr>
                <w:b/>
                <w:sz w:val="24"/>
              </w:rPr>
            </w:pPr>
          </w:p>
          <w:p w14:paraId="152CC611" w14:textId="77777777" w:rsidR="008E144E" w:rsidRDefault="007027A6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1B73631" w14:textId="77777777" w:rsidR="008E144E" w:rsidRDefault="007027A6">
            <w:pPr>
              <w:pStyle w:val="TableParagraph"/>
              <w:spacing w:before="2"/>
              <w:ind w:left="235"/>
            </w:pPr>
            <w:hyperlink r:id="rId122">
              <w:r>
                <w:rPr>
                  <w:color w:val="0000FF"/>
                  <w:spacing w:val="-2"/>
                  <w:u w:val="single" w:color="0000FF"/>
                </w:rPr>
                <w:t>https://m.edsoo.ru/7f41b720</w:t>
              </w:r>
            </w:hyperlink>
          </w:p>
        </w:tc>
      </w:tr>
      <w:tr w:rsidR="008E144E" w14:paraId="06F6E0E9" w14:textId="77777777">
        <w:trPr>
          <w:trHeight w:val="3910"/>
        </w:trPr>
        <w:tc>
          <w:tcPr>
            <w:tcW w:w="1044" w:type="dxa"/>
          </w:tcPr>
          <w:p w14:paraId="494FD788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170C4EFB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4E3EAD1A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5583A7F1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36CEBF2A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34887657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7230B767" w14:textId="77777777" w:rsidR="008E144E" w:rsidRDefault="007027A6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4666" w:type="dxa"/>
          </w:tcPr>
          <w:p w14:paraId="51F8D56A" w14:textId="77777777" w:rsidR="008E144E" w:rsidRDefault="007027A6">
            <w:pPr>
              <w:pStyle w:val="TableParagraph"/>
              <w:spacing w:before="39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М. Ю. </w:t>
            </w:r>
            <w:r>
              <w:rPr>
                <w:spacing w:val="-2"/>
                <w:sz w:val="24"/>
              </w:rPr>
              <w:t>Лермонтов.</w:t>
            </w:r>
          </w:p>
          <w:p w14:paraId="52202C08" w14:textId="77777777" w:rsidR="008E144E" w:rsidRDefault="007027A6">
            <w:pPr>
              <w:pStyle w:val="TableParagraph"/>
              <w:ind w:left="235" w:right="58"/>
              <w:rPr>
                <w:sz w:val="24"/>
              </w:rPr>
            </w:pPr>
            <w:proofErr w:type="spellStart"/>
            <w:r>
              <w:rPr>
                <w:sz w:val="24"/>
              </w:rPr>
              <w:t>Стихотворения.Например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«Выхожу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один я на дорогу…», «Дума», «И скучно и грустно», «Как часто, пёстрою толпою</w:t>
            </w:r>
          </w:p>
          <w:p w14:paraId="374617A8" w14:textId="77777777" w:rsidR="008E144E" w:rsidRDefault="007027A6">
            <w:pPr>
              <w:pStyle w:val="TableParagraph"/>
              <w:ind w:left="235" w:right="213"/>
              <w:rPr>
                <w:sz w:val="24"/>
              </w:rPr>
            </w:pPr>
            <w:r>
              <w:rPr>
                <w:sz w:val="24"/>
              </w:rPr>
              <w:t>окружён…», «Молитва» («Я, Матерь Божия,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ныне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молитвою…»),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«Нет,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 тебя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пылко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люблю…»,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«Нет,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  <w:p w14:paraId="17065F53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Байрон,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другой…»,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«Поэт»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(«Отделкой золотой блистает мой кинжал…»),</w:t>
            </w:r>
          </w:p>
          <w:p w14:paraId="6A83BE14" w14:textId="77777777" w:rsidR="008E144E" w:rsidRDefault="007027A6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«Пророк»,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«Родина»,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«Смерть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Поэта»,</w:t>
            </w:r>
          </w:p>
          <w:p w14:paraId="5B1FF7AE" w14:textId="77777777" w:rsidR="008E144E" w:rsidRDefault="007027A6">
            <w:pPr>
              <w:pStyle w:val="TableParagraph"/>
              <w:spacing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«Сон» («В полдневный жар в долине Дагестана…»), «Я жить хочу, хочу печали…»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Роман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«Герой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нашего </w:t>
            </w:r>
            <w:r>
              <w:rPr>
                <w:spacing w:val="-2"/>
                <w:sz w:val="24"/>
              </w:rPr>
              <w:t>времени»</w:t>
            </w:r>
          </w:p>
        </w:tc>
        <w:tc>
          <w:tcPr>
            <w:tcW w:w="1534" w:type="dxa"/>
          </w:tcPr>
          <w:p w14:paraId="746DB60F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2FEE5436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652171B5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4F1421A4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525B7834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1A1F44C0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3C9D35C5" w14:textId="77777777" w:rsidR="008E144E" w:rsidRDefault="007027A6">
            <w:pPr>
              <w:pStyle w:val="TableParagraph"/>
              <w:spacing w:before="1"/>
              <w:ind w:left="1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1" w:type="dxa"/>
          </w:tcPr>
          <w:p w14:paraId="76248CFF" w14:textId="77777777" w:rsidR="008E144E" w:rsidRDefault="008E144E">
            <w:pPr>
              <w:pStyle w:val="TableParagraph"/>
            </w:pPr>
          </w:p>
        </w:tc>
        <w:tc>
          <w:tcPr>
            <w:tcW w:w="1911" w:type="dxa"/>
          </w:tcPr>
          <w:p w14:paraId="734208F2" w14:textId="77777777" w:rsidR="008E144E" w:rsidRDefault="008E144E">
            <w:pPr>
              <w:pStyle w:val="TableParagraph"/>
            </w:pPr>
          </w:p>
        </w:tc>
        <w:tc>
          <w:tcPr>
            <w:tcW w:w="2837" w:type="dxa"/>
          </w:tcPr>
          <w:p w14:paraId="475E24EC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01BB5911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0B5480CD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43DDDE9D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31B208F7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160EB16B" w14:textId="77777777" w:rsidR="008E144E" w:rsidRDefault="008E144E">
            <w:pPr>
              <w:pStyle w:val="TableParagraph"/>
              <w:spacing w:before="51"/>
              <w:rPr>
                <w:b/>
                <w:sz w:val="24"/>
              </w:rPr>
            </w:pPr>
          </w:p>
          <w:p w14:paraId="4CB90680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13B31EA" w14:textId="77777777" w:rsidR="008E144E" w:rsidRDefault="007027A6">
            <w:pPr>
              <w:pStyle w:val="TableParagraph"/>
              <w:spacing w:before="2"/>
              <w:ind w:left="235"/>
            </w:pPr>
            <w:hyperlink r:id="rId123">
              <w:r>
                <w:rPr>
                  <w:color w:val="0000FF"/>
                  <w:spacing w:val="-2"/>
                  <w:u w:val="single" w:color="0000FF"/>
                </w:rPr>
                <w:t>https://m.edsoo.ru/7f41b720</w:t>
              </w:r>
            </w:hyperlink>
          </w:p>
        </w:tc>
      </w:tr>
      <w:tr w:rsidR="008E144E" w14:paraId="1DB0121C" w14:textId="77777777">
        <w:trPr>
          <w:trHeight w:val="573"/>
        </w:trPr>
        <w:tc>
          <w:tcPr>
            <w:tcW w:w="1044" w:type="dxa"/>
          </w:tcPr>
          <w:p w14:paraId="481F0AB5" w14:textId="77777777" w:rsidR="008E144E" w:rsidRDefault="007027A6">
            <w:pPr>
              <w:pStyle w:val="TableParagraph"/>
              <w:spacing w:before="16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4666" w:type="dxa"/>
          </w:tcPr>
          <w:p w14:paraId="69EAA734" w14:textId="77777777" w:rsidR="008E144E" w:rsidRDefault="007027A6">
            <w:pPr>
              <w:pStyle w:val="TableParagraph"/>
              <w:spacing w:before="163"/>
              <w:ind w:left="235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Гоголь.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Поэма «Мёртвые</w:t>
            </w:r>
            <w:r>
              <w:rPr>
                <w:spacing w:val="-4"/>
                <w:sz w:val="24"/>
              </w:rPr>
              <w:t xml:space="preserve"> души»</w:t>
            </w:r>
          </w:p>
        </w:tc>
        <w:tc>
          <w:tcPr>
            <w:tcW w:w="1534" w:type="dxa"/>
          </w:tcPr>
          <w:p w14:paraId="6A1D73D8" w14:textId="77777777" w:rsidR="008E144E" w:rsidRDefault="007027A6">
            <w:pPr>
              <w:pStyle w:val="TableParagraph"/>
              <w:spacing w:before="163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41" w:type="dxa"/>
          </w:tcPr>
          <w:p w14:paraId="06F20C46" w14:textId="77777777" w:rsidR="008E144E" w:rsidRDefault="008E144E">
            <w:pPr>
              <w:pStyle w:val="TableParagraph"/>
            </w:pPr>
          </w:p>
        </w:tc>
        <w:tc>
          <w:tcPr>
            <w:tcW w:w="1911" w:type="dxa"/>
          </w:tcPr>
          <w:p w14:paraId="0ECD9500" w14:textId="77777777" w:rsidR="008E144E" w:rsidRDefault="008E144E">
            <w:pPr>
              <w:pStyle w:val="TableParagraph"/>
            </w:pPr>
          </w:p>
        </w:tc>
        <w:tc>
          <w:tcPr>
            <w:tcW w:w="2837" w:type="dxa"/>
          </w:tcPr>
          <w:p w14:paraId="7FD9E3FB" w14:textId="77777777" w:rsidR="008E144E" w:rsidRDefault="007027A6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50C2338" w14:textId="77777777" w:rsidR="008E144E" w:rsidRDefault="007027A6">
            <w:pPr>
              <w:pStyle w:val="TableParagraph"/>
              <w:spacing w:before="2" w:line="237" w:lineRule="exact"/>
              <w:ind w:left="235"/>
            </w:pPr>
            <w:hyperlink r:id="rId124">
              <w:r>
                <w:rPr>
                  <w:color w:val="0000FF"/>
                  <w:spacing w:val="-2"/>
                  <w:u w:val="single" w:color="0000FF"/>
                </w:rPr>
                <w:t>https://m.edsoo.ru/7f41b720</w:t>
              </w:r>
            </w:hyperlink>
          </w:p>
        </w:tc>
      </w:tr>
      <w:tr w:rsidR="008E144E" w14:paraId="3AFD1D18" w14:textId="77777777">
        <w:trPr>
          <w:trHeight w:val="595"/>
        </w:trPr>
        <w:tc>
          <w:tcPr>
            <w:tcW w:w="1044" w:type="dxa"/>
          </w:tcPr>
          <w:p w14:paraId="06B36BD5" w14:textId="77777777" w:rsidR="008E144E" w:rsidRDefault="007027A6">
            <w:pPr>
              <w:pStyle w:val="TableParagraph"/>
              <w:spacing w:before="176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3.7</w:t>
            </w:r>
          </w:p>
        </w:tc>
        <w:tc>
          <w:tcPr>
            <w:tcW w:w="4666" w:type="dxa"/>
          </w:tcPr>
          <w:p w14:paraId="2C3C6B93" w14:textId="77777777" w:rsidR="008E144E" w:rsidRDefault="007027A6">
            <w:pPr>
              <w:pStyle w:val="TableParagraph"/>
              <w:spacing w:before="23" w:line="270" w:lineRule="atLeast"/>
              <w:ind w:left="235" w:right="213"/>
              <w:rPr>
                <w:sz w:val="24"/>
              </w:rPr>
            </w:pPr>
            <w:r>
              <w:rPr>
                <w:sz w:val="24"/>
              </w:rPr>
              <w:t>Отечественная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половины XIX в. (одно произведение по</w:t>
            </w:r>
          </w:p>
        </w:tc>
        <w:tc>
          <w:tcPr>
            <w:tcW w:w="1534" w:type="dxa"/>
          </w:tcPr>
          <w:p w14:paraId="24F7ABCA" w14:textId="77777777" w:rsidR="008E144E" w:rsidRDefault="007027A6">
            <w:pPr>
              <w:pStyle w:val="TableParagraph"/>
              <w:spacing w:before="176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14:paraId="4C861F80" w14:textId="77777777" w:rsidR="008E144E" w:rsidRDefault="008E144E">
            <w:pPr>
              <w:pStyle w:val="TableParagraph"/>
            </w:pPr>
          </w:p>
        </w:tc>
        <w:tc>
          <w:tcPr>
            <w:tcW w:w="1911" w:type="dxa"/>
          </w:tcPr>
          <w:p w14:paraId="50735767" w14:textId="77777777" w:rsidR="008E144E" w:rsidRDefault="008E144E">
            <w:pPr>
              <w:pStyle w:val="TableParagraph"/>
            </w:pPr>
          </w:p>
        </w:tc>
        <w:tc>
          <w:tcPr>
            <w:tcW w:w="2837" w:type="dxa"/>
          </w:tcPr>
          <w:p w14:paraId="73ECE574" w14:textId="77777777" w:rsidR="008E144E" w:rsidRDefault="007027A6">
            <w:pPr>
              <w:pStyle w:val="TableParagraph"/>
              <w:spacing w:before="5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22B8794" w14:textId="77777777" w:rsidR="008E144E" w:rsidRDefault="007027A6">
            <w:pPr>
              <w:pStyle w:val="TableParagraph"/>
              <w:spacing w:before="2" w:line="246" w:lineRule="exact"/>
              <w:ind w:left="235"/>
            </w:pPr>
            <w:hyperlink r:id="rId125">
              <w:r>
                <w:rPr>
                  <w:color w:val="0000FF"/>
                  <w:spacing w:val="-2"/>
                  <w:u w:val="single" w:color="0000FF"/>
                </w:rPr>
                <w:t>https://m.edsoo.ru/7f41b720</w:t>
              </w:r>
            </w:hyperlink>
          </w:p>
        </w:tc>
      </w:tr>
    </w:tbl>
    <w:p w14:paraId="1B5203E1" w14:textId="77777777" w:rsidR="008E144E" w:rsidRDefault="008E144E">
      <w:pPr>
        <w:spacing w:line="246" w:lineRule="exact"/>
        <w:sectPr w:rsidR="008E144E">
          <w:pgSz w:w="16390" w:h="11910" w:orient="landscape"/>
          <w:pgMar w:top="1100" w:right="740" w:bottom="280" w:left="1460" w:header="720" w:footer="720" w:gutter="0"/>
          <w:cols w:space="720"/>
        </w:sectPr>
      </w:pPr>
    </w:p>
    <w:p w14:paraId="346B8044" w14:textId="77777777" w:rsidR="008E144E" w:rsidRDefault="008E144E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666"/>
        <w:gridCol w:w="1534"/>
        <w:gridCol w:w="1841"/>
        <w:gridCol w:w="1911"/>
        <w:gridCol w:w="2837"/>
      </w:tblGrid>
      <w:tr w:rsidR="008E144E" w14:paraId="7ED8A489" w14:textId="77777777">
        <w:trPr>
          <w:trHeight w:val="1425"/>
        </w:trPr>
        <w:tc>
          <w:tcPr>
            <w:tcW w:w="1044" w:type="dxa"/>
          </w:tcPr>
          <w:p w14:paraId="1B248D04" w14:textId="77777777" w:rsidR="008E144E" w:rsidRDefault="008E144E">
            <w:pPr>
              <w:pStyle w:val="TableParagraph"/>
            </w:pPr>
          </w:p>
        </w:tc>
        <w:tc>
          <w:tcPr>
            <w:tcW w:w="4666" w:type="dxa"/>
          </w:tcPr>
          <w:p w14:paraId="6442A3E6" w14:textId="77777777" w:rsidR="008E144E" w:rsidRDefault="007027A6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выбору</w:t>
            </w:r>
            <w:proofErr w:type="gramStart"/>
            <w:r>
              <w:rPr>
                <w:sz w:val="24"/>
              </w:rPr>
              <w:t>).Например</w:t>
            </w:r>
            <w:proofErr w:type="gramEnd"/>
            <w:r>
              <w:rPr>
                <w:sz w:val="24"/>
              </w:rPr>
              <w:t>, «</w:t>
            </w:r>
            <w:proofErr w:type="spellStart"/>
            <w:r>
              <w:rPr>
                <w:sz w:val="24"/>
              </w:rPr>
              <w:t>Лафертовская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маковница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Антония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Погорельского,</w:t>
            </w:r>
          </w:p>
          <w:p w14:paraId="6B969966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«Часы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зеркало»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А. 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Бестужева-</w:t>
            </w:r>
          </w:p>
          <w:p w14:paraId="0B87DF03" w14:textId="77777777" w:rsidR="008E144E" w:rsidRDefault="007027A6">
            <w:pPr>
              <w:pStyle w:val="TableParagraph"/>
              <w:spacing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Марлинского,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виноват?»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(главы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 выбору) А. И. Герцена и др.</w:t>
            </w:r>
          </w:p>
        </w:tc>
        <w:tc>
          <w:tcPr>
            <w:tcW w:w="1534" w:type="dxa"/>
          </w:tcPr>
          <w:p w14:paraId="76831A6D" w14:textId="77777777" w:rsidR="008E144E" w:rsidRDefault="008E144E">
            <w:pPr>
              <w:pStyle w:val="TableParagraph"/>
            </w:pPr>
          </w:p>
        </w:tc>
        <w:tc>
          <w:tcPr>
            <w:tcW w:w="1841" w:type="dxa"/>
          </w:tcPr>
          <w:p w14:paraId="1E99CB79" w14:textId="77777777" w:rsidR="008E144E" w:rsidRDefault="008E144E">
            <w:pPr>
              <w:pStyle w:val="TableParagraph"/>
            </w:pPr>
          </w:p>
        </w:tc>
        <w:tc>
          <w:tcPr>
            <w:tcW w:w="1911" w:type="dxa"/>
          </w:tcPr>
          <w:p w14:paraId="0D1FAED0" w14:textId="77777777" w:rsidR="008E144E" w:rsidRDefault="008E144E">
            <w:pPr>
              <w:pStyle w:val="TableParagraph"/>
            </w:pPr>
          </w:p>
        </w:tc>
        <w:tc>
          <w:tcPr>
            <w:tcW w:w="2837" w:type="dxa"/>
          </w:tcPr>
          <w:p w14:paraId="13820A7A" w14:textId="77777777" w:rsidR="008E144E" w:rsidRDefault="008E144E">
            <w:pPr>
              <w:pStyle w:val="TableParagraph"/>
            </w:pPr>
          </w:p>
        </w:tc>
      </w:tr>
      <w:tr w:rsidR="008E144E" w14:paraId="6AB5ED74" w14:textId="77777777">
        <w:trPr>
          <w:trHeight w:val="321"/>
        </w:trPr>
        <w:tc>
          <w:tcPr>
            <w:tcW w:w="5710" w:type="dxa"/>
            <w:gridSpan w:val="2"/>
          </w:tcPr>
          <w:p w14:paraId="582D2124" w14:textId="77777777" w:rsidR="008E144E" w:rsidRDefault="007027A6">
            <w:pPr>
              <w:pStyle w:val="TableParagraph"/>
              <w:spacing w:before="38"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34" w:type="dxa"/>
          </w:tcPr>
          <w:p w14:paraId="565D4834" w14:textId="77777777" w:rsidR="008E144E" w:rsidRDefault="007027A6">
            <w:pPr>
              <w:pStyle w:val="TableParagraph"/>
              <w:spacing w:before="38" w:line="263" w:lineRule="exact"/>
              <w:ind w:left="1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6589" w:type="dxa"/>
            <w:gridSpan w:val="3"/>
          </w:tcPr>
          <w:p w14:paraId="53A7E2D5" w14:textId="77777777" w:rsidR="008E144E" w:rsidRDefault="008E144E">
            <w:pPr>
              <w:pStyle w:val="TableParagraph"/>
            </w:pPr>
          </w:p>
        </w:tc>
      </w:tr>
      <w:tr w:rsidR="008E144E" w14:paraId="5F77BF11" w14:textId="77777777">
        <w:trPr>
          <w:trHeight w:val="321"/>
        </w:trPr>
        <w:tc>
          <w:tcPr>
            <w:tcW w:w="13833" w:type="dxa"/>
            <w:gridSpan w:val="6"/>
          </w:tcPr>
          <w:p w14:paraId="60636071" w14:textId="77777777" w:rsidR="008E144E" w:rsidRDefault="007027A6">
            <w:pPr>
              <w:pStyle w:val="TableParagraph"/>
              <w:spacing w:before="43" w:line="258" w:lineRule="exact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Зарубежная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литература</w:t>
            </w:r>
          </w:p>
        </w:tc>
      </w:tr>
      <w:tr w:rsidR="008E144E" w14:paraId="6D7A0FF8" w14:textId="77777777">
        <w:trPr>
          <w:trHeight w:val="597"/>
        </w:trPr>
        <w:tc>
          <w:tcPr>
            <w:tcW w:w="1044" w:type="dxa"/>
          </w:tcPr>
          <w:p w14:paraId="0FE9DE39" w14:textId="77777777" w:rsidR="008E144E" w:rsidRDefault="007027A6">
            <w:pPr>
              <w:pStyle w:val="TableParagraph"/>
              <w:spacing w:before="176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666" w:type="dxa"/>
          </w:tcPr>
          <w:p w14:paraId="19FEEB87" w14:textId="77777777" w:rsidR="008E144E" w:rsidRDefault="007027A6">
            <w:pPr>
              <w:pStyle w:val="TableParagraph"/>
              <w:spacing w:before="26" w:line="270" w:lineRule="atLeast"/>
              <w:ind w:left="235" w:right="213"/>
              <w:rPr>
                <w:sz w:val="24"/>
              </w:rPr>
            </w:pPr>
            <w:r>
              <w:rPr>
                <w:sz w:val="24"/>
              </w:rPr>
              <w:t>Данте.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«Божественная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комедия»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(не менее двух фрагментов по выбору)</w:t>
            </w:r>
          </w:p>
        </w:tc>
        <w:tc>
          <w:tcPr>
            <w:tcW w:w="1534" w:type="dxa"/>
          </w:tcPr>
          <w:p w14:paraId="639E6412" w14:textId="77777777" w:rsidR="008E144E" w:rsidRDefault="007027A6">
            <w:pPr>
              <w:pStyle w:val="TableParagraph"/>
              <w:spacing w:before="176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14:paraId="4E71F210" w14:textId="77777777" w:rsidR="008E144E" w:rsidRDefault="008E144E">
            <w:pPr>
              <w:pStyle w:val="TableParagraph"/>
            </w:pPr>
          </w:p>
        </w:tc>
        <w:tc>
          <w:tcPr>
            <w:tcW w:w="1911" w:type="dxa"/>
          </w:tcPr>
          <w:p w14:paraId="04601C65" w14:textId="77777777" w:rsidR="008E144E" w:rsidRDefault="008E144E">
            <w:pPr>
              <w:pStyle w:val="TableParagraph"/>
            </w:pPr>
          </w:p>
        </w:tc>
        <w:tc>
          <w:tcPr>
            <w:tcW w:w="2837" w:type="dxa"/>
          </w:tcPr>
          <w:p w14:paraId="762DF43A" w14:textId="77777777" w:rsidR="008E144E" w:rsidRDefault="007027A6">
            <w:pPr>
              <w:pStyle w:val="TableParagraph"/>
              <w:spacing w:before="5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BFF5559" w14:textId="77777777" w:rsidR="008E144E" w:rsidRDefault="007027A6">
            <w:pPr>
              <w:pStyle w:val="TableParagraph"/>
              <w:spacing w:before="2" w:line="249" w:lineRule="exact"/>
              <w:ind w:left="235"/>
            </w:pPr>
            <w:hyperlink r:id="rId126">
              <w:r>
                <w:rPr>
                  <w:color w:val="0000FF"/>
                  <w:spacing w:val="-2"/>
                  <w:u w:val="single" w:color="0000FF"/>
                </w:rPr>
                <w:t>https://m.edsoo.ru/7f41b720</w:t>
              </w:r>
            </w:hyperlink>
          </w:p>
        </w:tc>
      </w:tr>
      <w:tr w:rsidR="008E144E" w14:paraId="39A08170" w14:textId="77777777">
        <w:trPr>
          <w:trHeight w:val="597"/>
        </w:trPr>
        <w:tc>
          <w:tcPr>
            <w:tcW w:w="1044" w:type="dxa"/>
          </w:tcPr>
          <w:p w14:paraId="7EC398B9" w14:textId="77777777" w:rsidR="008E144E" w:rsidRDefault="007027A6">
            <w:pPr>
              <w:pStyle w:val="TableParagraph"/>
              <w:spacing w:before="17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4666" w:type="dxa"/>
          </w:tcPr>
          <w:p w14:paraId="30C6E652" w14:textId="77777777" w:rsidR="008E144E" w:rsidRDefault="007027A6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У.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Шекспир.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Трагедия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«Гамлет» (фрагменты по выбору)</w:t>
            </w:r>
          </w:p>
        </w:tc>
        <w:tc>
          <w:tcPr>
            <w:tcW w:w="1534" w:type="dxa"/>
          </w:tcPr>
          <w:p w14:paraId="597EAE08" w14:textId="77777777" w:rsidR="008E144E" w:rsidRDefault="007027A6">
            <w:pPr>
              <w:pStyle w:val="TableParagraph"/>
              <w:spacing w:before="175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14:paraId="6BE7455E" w14:textId="77777777" w:rsidR="008E144E" w:rsidRDefault="008E144E">
            <w:pPr>
              <w:pStyle w:val="TableParagraph"/>
            </w:pPr>
          </w:p>
        </w:tc>
        <w:tc>
          <w:tcPr>
            <w:tcW w:w="1911" w:type="dxa"/>
          </w:tcPr>
          <w:p w14:paraId="225D0689" w14:textId="77777777" w:rsidR="008E144E" w:rsidRDefault="008E144E">
            <w:pPr>
              <w:pStyle w:val="TableParagraph"/>
            </w:pPr>
          </w:p>
        </w:tc>
        <w:tc>
          <w:tcPr>
            <w:tcW w:w="2837" w:type="dxa"/>
          </w:tcPr>
          <w:p w14:paraId="65D07216" w14:textId="77777777" w:rsidR="008E144E" w:rsidRDefault="007027A6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8B5984D" w14:textId="77777777" w:rsidR="008E144E" w:rsidRDefault="007027A6">
            <w:pPr>
              <w:pStyle w:val="TableParagraph"/>
              <w:spacing w:before="2" w:line="251" w:lineRule="exact"/>
              <w:ind w:left="235"/>
            </w:pPr>
            <w:hyperlink r:id="rId127">
              <w:r>
                <w:rPr>
                  <w:color w:val="0000FF"/>
                  <w:spacing w:val="-2"/>
                  <w:u w:val="single" w:color="0000FF"/>
                </w:rPr>
                <w:t>https://m.edsoo.ru/7f41b720</w:t>
              </w:r>
            </w:hyperlink>
          </w:p>
        </w:tc>
      </w:tr>
      <w:tr w:rsidR="008E144E" w14:paraId="0B184968" w14:textId="77777777">
        <w:trPr>
          <w:trHeight w:val="595"/>
        </w:trPr>
        <w:tc>
          <w:tcPr>
            <w:tcW w:w="1044" w:type="dxa"/>
          </w:tcPr>
          <w:p w14:paraId="5D9279C1" w14:textId="77777777" w:rsidR="008E144E" w:rsidRDefault="007027A6">
            <w:pPr>
              <w:pStyle w:val="TableParagraph"/>
              <w:spacing w:before="17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4666" w:type="dxa"/>
          </w:tcPr>
          <w:p w14:paraId="5755D9AC" w14:textId="77777777" w:rsidR="008E144E" w:rsidRDefault="007027A6">
            <w:pPr>
              <w:pStyle w:val="TableParagraph"/>
              <w:spacing w:before="23" w:line="270" w:lineRule="atLeast"/>
              <w:ind w:left="235" w:right="213"/>
              <w:rPr>
                <w:sz w:val="24"/>
              </w:rPr>
            </w:pPr>
            <w:r>
              <w:rPr>
                <w:sz w:val="24"/>
              </w:rPr>
              <w:t>И.В.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Гёте.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Трагедия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«Фауст»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менее двух фрагментов по выбору).</w:t>
            </w:r>
          </w:p>
        </w:tc>
        <w:tc>
          <w:tcPr>
            <w:tcW w:w="1534" w:type="dxa"/>
          </w:tcPr>
          <w:p w14:paraId="138C7F4B" w14:textId="77777777" w:rsidR="008E144E" w:rsidRDefault="007027A6">
            <w:pPr>
              <w:pStyle w:val="TableParagraph"/>
              <w:spacing w:before="175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14:paraId="0FFC11A1" w14:textId="77777777" w:rsidR="008E144E" w:rsidRDefault="008E144E">
            <w:pPr>
              <w:pStyle w:val="TableParagraph"/>
            </w:pPr>
          </w:p>
        </w:tc>
        <w:tc>
          <w:tcPr>
            <w:tcW w:w="1911" w:type="dxa"/>
          </w:tcPr>
          <w:p w14:paraId="543CF580" w14:textId="77777777" w:rsidR="008E144E" w:rsidRDefault="008E144E">
            <w:pPr>
              <w:pStyle w:val="TableParagraph"/>
            </w:pPr>
          </w:p>
        </w:tc>
        <w:tc>
          <w:tcPr>
            <w:tcW w:w="2837" w:type="dxa"/>
          </w:tcPr>
          <w:p w14:paraId="41A30930" w14:textId="77777777" w:rsidR="008E144E" w:rsidRDefault="007027A6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6A4608A" w14:textId="77777777" w:rsidR="008E144E" w:rsidRDefault="007027A6">
            <w:pPr>
              <w:pStyle w:val="TableParagraph"/>
              <w:spacing w:before="2" w:line="249" w:lineRule="exact"/>
              <w:ind w:left="235"/>
            </w:pPr>
            <w:hyperlink r:id="rId128">
              <w:r>
                <w:rPr>
                  <w:color w:val="0000FF"/>
                  <w:spacing w:val="-2"/>
                  <w:u w:val="single" w:color="0000FF"/>
                </w:rPr>
                <w:t>https://m.edsoo.ru/7f41b720</w:t>
              </w:r>
            </w:hyperlink>
          </w:p>
        </w:tc>
      </w:tr>
      <w:tr w:rsidR="008E144E" w14:paraId="0FA50FC1" w14:textId="77777777">
        <w:trPr>
          <w:trHeight w:val="1701"/>
        </w:trPr>
        <w:tc>
          <w:tcPr>
            <w:tcW w:w="1044" w:type="dxa"/>
          </w:tcPr>
          <w:p w14:paraId="3DC4C1E5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404F40FD" w14:textId="77777777" w:rsidR="008E144E" w:rsidRDefault="008E144E">
            <w:pPr>
              <w:pStyle w:val="TableParagraph"/>
              <w:spacing w:before="178"/>
              <w:rPr>
                <w:b/>
                <w:sz w:val="24"/>
              </w:rPr>
            </w:pPr>
          </w:p>
          <w:p w14:paraId="3B7CF8BC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4666" w:type="dxa"/>
          </w:tcPr>
          <w:p w14:paraId="445F216F" w14:textId="77777777" w:rsidR="008E144E" w:rsidRDefault="007027A6">
            <w:pPr>
              <w:pStyle w:val="TableParagraph"/>
              <w:spacing w:before="38"/>
              <w:ind w:left="235" w:right="324"/>
              <w:jc w:val="both"/>
              <w:rPr>
                <w:sz w:val="24"/>
              </w:rPr>
            </w:pPr>
            <w:r>
              <w:rPr>
                <w:sz w:val="24"/>
              </w:rPr>
              <w:t>Дж.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Байрон.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(одно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выбору).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«Душа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мрачна. Скорей, певец, </w:t>
            </w:r>
            <w:r>
              <w:rPr>
                <w:sz w:val="24"/>
              </w:rPr>
              <w:t>скорей!..», «Прощание</w:t>
            </w:r>
          </w:p>
          <w:p w14:paraId="109270B3" w14:textId="77777777" w:rsidR="008E144E" w:rsidRDefault="007027A6">
            <w:pPr>
              <w:pStyle w:val="TableParagraph"/>
              <w:spacing w:before="1"/>
              <w:ind w:left="235" w:right="154"/>
              <w:jc w:val="both"/>
              <w:rPr>
                <w:sz w:val="24"/>
              </w:rPr>
            </w:pPr>
            <w:r>
              <w:rPr>
                <w:sz w:val="24"/>
              </w:rPr>
              <w:t>Наполеона»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Поэма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«Паломничество Чайльд-Гарольда» (не менее одного</w:t>
            </w:r>
          </w:p>
          <w:p w14:paraId="5CFA408B" w14:textId="77777777" w:rsidR="008E144E" w:rsidRDefault="007027A6">
            <w:pPr>
              <w:pStyle w:val="TableParagraph"/>
              <w:spacing w:line="263" w:lineRule="exact"/>
              <w:ind w:left="235"/>
              <w:jc w:val="both"/>
              <w:rPr>
                <w:sz w:val="24"/>
              </w:rPr>
            </w:pPr>
            <w:r>
              <w:rPr>
                <w:sz w:val="24"/>
              </w:rPr>
              <w:t>фрагмент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выбору)</w:t>
            </w:r>
          </w:p>
        </w:tc>
        <w:tc>
          <w:tcPr>
            <w:tcW w:w="1534" w:type="dxa"/>
          </w:tcPr>
          <w:p w14:paraId="078AF336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78A10281" w14:textId="77777777" w:rsidR="008E144E" w:rsidRDefault="008E144E">
            <w:pPr>
              <w:pStyle w:val="TableParagraph"/>
              <w:spacing w:before="178"/>
              <w:rPr>
                <w:b/>
                <w:sz w:val="24"/>
              </w:rPr>
            </w:pPr>
          </w:p>
          <w:p w14:paraId="53EA0F4A" w14:textId="77777777" w:rsidR="008E144E" w:rsidRDefault="007027A6">
            <w:pPr>
              <w:pStyle w:val="TableParagraph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14:paraId="5559709C" w14:textId="77777777" w:rsidR="008E144E" w:rsidRDefault="008E144E">
            <w:pPr>
              <w:pStyle w:val="TableParagraph"/>
            </w:pPr>
          </w:p>
        </w:tc>
        <w:tc>
          <w:tcPr>
            <w:tcW w:w="1911" w:type="dxa"/>
          </w:tcPr>
          <w:p w14:paraId="6341EBA2" w14:textId="77777777" w:rsidR="008E144E" w:rsidRDefault="008E144E">
            <w:pPr>
              <w:pStyle w:val="TableParagraph"/>
            </w:pPr>
          </w:p>
        </w:tc>
        <w:tc>
          <w:tcPr>
            <w:tcW w:w="2837" w:type="dxa"/>
          </w:tcPr>
          <w:p w14:paraId="72F99352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6B959916" w14:textId="77777777" w:rsidR="008E144E" w:rsidRDefault="008E144E">
            <w:pPr>
              <w:pStyle w:val="TableParagraph"/>
              <w:spacing w:before="51"/>
              <w:rPr>
                <w:b/>
                <w:sz w:val="24"/>
              </w:rPr>
            </w:pPr>
          </w:p>
          <w:p w14:paraId="651EDB33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BCC1741" w14:textId="77777777" w:rsidR="008E144E" w:rsidRDefault="007027A6">
            <w:pPr>
              <w:pStyle w:val="TableParagraph"/>
              <w:spacing w:before="2"/>
              <w:ind w:left="235"/>
            </w:pPr>
            <w:hyperlink r:id="rId129">
              <w:r>
                <w:rPr>
                  <w:color w:val="0000FF"/>
                  <w:spacing w:val="-2"/>
                  <w:u w:val="single" w:color="0000FF"/>
                </w:rPr>
                <w:t>https://m.edsoo.ru/7f41b720</w:t>
              </w:r>
            </w:hyperlink>
          </w:p>
        </w:tc>
      </w:tr>
      <w:tr w:rsidR="008E144E" w14:paraId="2C47FFB8" w14:textId="77777777">
        <w:trPr>
          <w:trHeight w:val="1149"/>
        </w:trPr>
        <w:tc>
          <w:tcPr>
            <w:tcW w:w="1044" w:type="dxa"/>
          </w:tcPr>
          <w:p w14:paraId="4A5A0B65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7B7408F0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4666" w:type="dxa"/>
          </w:tcPr>
          <w:p w14:paraId="2D87EAEE" w14:textId="77777777" w:rsidR="008E144E" w:rsidRDefault="007027A6">
            <w:pPr>
              <w:pStyle w:val="TableParagraph"/>
              <w:spacing w:before="38"/>
              <w:ind w:left="235" w:right="213"/>
              <w:rPr>
                <w:sz w:val="24"/>
              </w:rPr>
            </w:pPr>
            <w:r>
              <w:rPr>
                <w:sz w:val="24"/>
              </w:rPr>
              <w:t>Зарубежная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XIX </w:t>
            </w:r>
            <w:r>
              <w:rPr>
                <w:sz w:val="24"/>
              </w:rPr>
              <w:t>в. (одно произведение по выбору).</w:t>
            </w:r>
          </w:p>
          <w:p w14:paraId="524C7D28" w14:textId="77777777" w:rsidR="008E144E" w:rsidRDefault="007027A6">
            <w:pPr>
              <w:pStyle w:val="TableParagraph"/>
              <w:spacing w:line="270" w:lineRule="atLeast"/>
              <w:ind w:left="235" w:right="213"/>
              <w:rPr>
                <w:sz w:val="24"/>
              </w:rPr>
            </w:pPr>
            <w:r>
              <w:rPr>
                <w:sz w:val="24"/>
              </w:rPr>
              <w:t>Например, произведения Э. Т. А. Гофмана,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Гюго,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Скотта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534" w:type="dxa"/>
          </w:tcPr>
          <w:p w14:paraId="5B6A596C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19F561AC" w14:textId="77777777" w:rsidR="008E144E" w:rsidRDefault="007027A6">
            <w:pPr>
              <w:pStyle w:val="TableParagraph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1" w:type="dxa"/>
          </w:tcPr>
          <w:p w14:paraId="75B0CA5D" w14:textId="77777777" w:rsidR="008E144E" w:rsidRDefault="008E144E">
            <w:pPr>
              <w:pStyle w:val="TableParagraph"/>
            </w:pPr>
          </w:p>
        </w:tc>
        <w:tc>
          <w:tcPr>
            <w:tcW w:w="1911" w:type="dxa"/>
          </w:tcPr>
          <w:p w14:paraId="1A504B8C" w14:textId="77777777" w:rsidR="008E144E" w:rsidRDefault="008E144E">
            <w:pPr>
              <w:pStyle w:val="TableParagraph"/>
            </w:pPr>
          </w:p>
        </w:tc>
        <w:tc>
          <w:tcPr>
            <w:tcW w:w="2837" w:type="dxa"/>
          </w:tcPr>
          <w:p w14:paraId="156EF3C8" w14:textId="77777777" w:rsidR="008E144E" w:rsidRDefault="008E144E">
            <w:pPr>
              <w:pStyle w:val="TableParagraph"/>
              <w:spacing w:before="50"/>
              <w:rPr>
                <w:b/>
                <w:sz w:val="24"/>
              </w:rPr>
            </w:pPr>
          </w:p>
          <w:p w14:paraId="5C8B02CA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BF6F5FE" w14:textId="77777777" w:rsidR="008E144E" w:rsidRDefault="007027A6">
            <w:pPr>
              <w:pStyle w:val="TableParagraph"/>
              <w:spacing w:before="2"/>
              <w:ind w:left="235"/>
            </w:pPr>
            <w:hyperlink r:id="rId130">
              <w:r>
                <w:rPr>
                  <w:color w:val="0000FF"/>
                  <w:spacing w:val="-2"/>
                  <w:u w:val="single" w:color="0000FF"/>
                </w:rPr>
                <w:t>https://m.edsoo.ru/7f41b720</w:t>
              </w:r>
            </w:hyperlink>
          </w:p>
        </w:tc>
      </w:tr>
      <w:tr w:rsidR="008E144E" w14:paraId="7F8B46D8" w14:textId="77777777">
        <w:trPr>
          <w:trHeight w:val="322"/>
        </w:trPr>
        <w:tc>
          <w:tcPr>
            <w:tcW w:w="5710" w:type="dxa"/>
            <w:gridSpan w:val="2"/>
          </w:tcPr>
          <w:p w14:paraId="612A05A4" w14:textId="77777777" w:rsidR="008E144E" w:rsidRDefault="007027A6">
            <w:pPr>
              <w:pStyle w:val="TableParagraph"/>
              <w:spacing w:before="39"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34" w:type="dxa"/>
          </w:tcPr>
          <w:p w14:paraId="24274F94" w14:textId="77777777" w:rsidR="008E144E" w:rsidRDefault="007027A6">
            <w:pPr>
              <w:pStyle w:val="TableParagraph"/>
              <w:spacing w:before="39" w:line="263" w:lineRule="exact"/>
              <w:ind w:left="1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589" w:type="dxa"/>
            <w:gridSpan w:val="3"/>
          </w:tcPr>
          <w:p w14:paraId="1324A2EE" w14:textId="77777777" w:rsidR="008E144E" w:rsidRDefault="008E144E">
            <w:pPr>
              <w:pStyle w:val="TableParagraph"/>
            </w:pPr>
          </w:p>
        </w:tc>
      </w:tr>
      <w:tr w:rsidR="008E144E" w14:paraId="53A6FAFE" w14:textId="77777777">
        <w:trPr>
          <w:trHeight w:val="573"/>
        </w:trPr>
        <w:tc>
          <w:tcPr>
            <w:tcW w:w="5710" w:type="dxa"/>
            <w:gridSpan w:val="2"/>
          </w:tcPr>
          <w:p w14:paraId="1D29CA20" w14:textId="77777777" w:rsidR="008E144E" w:rsidRDefault="007027A6">
            <w:pPr>
              <w:pStyle w:val="TableParagraph"/>
              <w:spacing w:before="163"/>
              <w:ind w:left="23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534" w:type="dxa"/>
          </w:tcPr>
          <w:p w14:paraId="673BF8A0" w14:textId="77777777" w:rsidR="008E144E" w:rsidRDefault="007027A6">
            <w:pPr>
              <w:pStyle w:val="TableParagraph"/>
              <w:spacing w:before="163"/>
              <w:ind w:left="1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1" w:type="dxa"/>
          </w:tcPr>
          <w:p w14:paraId="02BE0B83" w14:textId="77777777" w:rsidR="008E144E" w:rsidRDefault="008E144E">
            <w:pPr>
              <w:pStyle w:val="TableParagraph"/>
            </w:pPr>
          </w:p>
        </w:tc>
        <w:tc>
          <w:tcPr>
            <w:tcW w:w="1911" w:type="dxa"/>
          </w:tcPr>
          <w:p w14:paraId="4FCC5DF5" w14:textId="77777777" w:rsidR="008E144E" w:rsidRDefault="008E144E">
            <w:pPr>
              <w:pStyle w:val="TableParagraph"/>
            </w:pPr>
          </w:p>
        </w:tc>
        <w:tc>
          <w:tcPr>
            <w:tcW w:w="2837" w:type="dxa"/>
          </w:tcPr>
          <w:p w14:paraId="6E3D50C7" w14:textId="77777777" w:rsidR="008E144E" w:rsidRDefault="007027A6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150CBCB" w14:textId="77777777" w:rsidR="008E144E" w:rsidRDefault="007027A6">
            <w:pPr>
              <w:pStyle w:val="TableParagraph"/>
              <w:spacing w:before="2" w:line="237" w:lineRule="exact"/>
              <w:ind w:left="235"/>
            </w:pPr>
            <w:hyperlink r:id="rId131">
              <w:r>
                <w:rPr>
                  <w:color w:val="0000FF"/>
                  <w:spacing w:val="-2"/>
                  <w:u w:val="single" w:color="0000FF"/>
                </w:rPr>
                <w:t>https://m.edsoo.ru/7f41b720</w:t>
              </w:r>
            </w:hyperlink>
          </w:p>
        </w:tc>
      </w:tr>
      <w:tr w:rsidR="008E144E" w14:paraId="0A3761A2" w14:textId="77777777">
        <w:trPr>
          <w:trHeight w:val="573"/>
        </w:trPr>
        <w:tc>
          <w:tcPr>
            <w:tcW w:w="5710" w:type="dxa"/>
            <w:gridSpan w:val="2"/>
          </w:tcPr>
          <w:p w14:paraId="47F7D0B8" w14:textId="77777777" w:rsidR="008E144E" w:rsidRDefault="007027A6">
            <w:pPr>
              <w:pStyle w:val="TableParagraph"/>
              <w:spacing w:before="166"/>
              <w:ind w:left="232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1534" w:type="dxa"/>
          </w:tcPr>
          <w:p w14:paraId="090EF2A5" w14:textId="77777777" w:rsidR="008E144E" w:rsidRDefault="007027A6">
            <w:pPr>
              <w:pStyle w:val="TableParagraph"/>
              <w:spacing w:before="166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1D7F6894" w14:textId="77777777" w:rsidR="008E144E" w:rsidRDefault="008E144E">
            <w:pPr>
              <w:pStyle w:val="TableParagraph"/>
            </w:pPr>
          </w:p>
        </w:tc>
        <w:tc>
          <w:tcPr>
            <w:tcW w:w="1911" w:type="dxa"/>
          </w:tcPr>
          <w:p w14:paraId="3BDBB7EE" w14:textId="77777777" w:rsidR="008E144E" w:rsidRDefault="008E144E">
            <w:pPr>
              <w:pStyle w:val="TableParagraph"/>
            </w:pPr>
          </w:p>
        </w:tc>
        <w:tc>
          <w:tcPr>
            <w:tcW w:w="2837" w:type="dxa"/>
          </w:tcPr>
          <w:p w14:paraId="772BE7D8" w14:textId="77777777" w:rsidR="008E144E" w:rsidRDefault="007027A6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A6A471F" w14:textId="77777777" w:rsidR="008E144E" w:rsidRDefault="007027A6">
            <w:pPr>
              <w:pStyle w:val="TableParagraph"/>
              <w:spacing w:before="2" w:line="237" w:lineRule="exact"/>
              <w:ind w:left="235"/>
            </w:pPr>
            <w:hyperlink r:id="rId132">
              <w:r>
                <w:rPr>
                  <w:color w:val="0000FF"/>
                  <w:spacing w:val="-2"/>
                  <w:u w:val="single" w:color="0000FF"/>
                </w:rPr>
                <w:t>https://m.edsoo.ru/7f41b720</w:t>
              </w:r>
            </w:hyperlink>
          </w:p>
        </w:tc>
      </w:tr>
      <w:tr w:rsidR="008E144E" w14:paraId="08916166" w14:textId="77777777">
        <w:trPr>
          <w:trHeight w:val="573"/>
        </w:trPr>
        <w:tc>
          <w:tcPr>
            <w:tcW w:w="5710" w:type="dxa"/>
            <w:gridSpan w:val="2"/>
          </w:tcPr>
          <w:p w14:paraId="09A93083" w14:textId="77777777" w:rsidR="008E144E" w:rsidRDefault="007027A6">
            <w:pPr>
              <w:pStyle w:val="TableParagraph"/>
              <w:spacing w:before="166"/>
              <w:ind w:left="232"/>
              <w:rPr>
                <w:sz w:val="24"/>
              </w:rPr>
            </w:pPr>
            <w:r>
              <w:rPr>
                <w:sz w:val="24"/>
              </w:rPr>
              <w:t>Итоговые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534" w:type="dxa"/>
          </w:tcPr>
          <w:p w14:paraId="3AB6CEF5" w14:textId="77777777" w:rsidR="008E144E" w:rsidRDefault="007027A6">
            <w:pPr>
              <w:pStyle w:val="TableParagraph"/>
              <w:spacing w:before="166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122E5DC8" w14:textId="77777777" w:rsidR="008E144E" w:rsidRDefault="007027A6">
            <w:pPr>
              <w:pStyle w:val="TableParagraph"/>
              <w:spacing w:before="166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11" w:type="dxa"/>
          </w:tcPr>
          <w:p w14:paraId="17D06DCB" w14:textId="77777777" w:rsidR="008E144E" w:rsidRDefault="008E144E">
            <w:pPr>
              <w:pStyle w:val="TableParagraph"/>
            </w:pPr>
          </w:p>
        </w:tc>
        <w:tc>
          <w:tcPr>
            <w:tcW w:w="2837" w:type="dxa"/>
          </w:tcPr>
          <w:p w14:paraId="3210B7B3" w14:textId="77777777" w:rsidR="008E144E" w:rsidRDefault="007027A6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6641549" w14:textId="77777777" w:rsidR="008E144E" w:rsidRDefault="007027A6">
            <w:pPr>
              <w:pStyle w:val="TableParagraph"/>
              <w:spacing w:before="2" w:line="237" w:lineRule="exact"/>
              <w:ind w:left="235"/>
            </w:pPr>
            <w:hyperlink r:id="rId133">
              <w:r>
                <w:rPr>
                  <w:color w:val="0000FF"/>
                  <w:spacing w:val="-2"/>
                  <w:u w:val="single" w:color="0000FF"/>
                </w:rPr>
                <w:t>https://m.edsoo.ru/7f41b720</w:t>
              </w:r>
            </w:hyperlink>
          </w:p>
        </w:tc>
      </w:tr>
      <w:tr w:rsidR="008E144E" w14:paraId="58DA892E" w14:textId="77777777">
        <w:trPr>
          <w:trHeight w:val="573"/>
        </w:trPr>
        <w:tc>
          <w:tcPr>
            <w:tcW w:w="5710" w:type="dxa"/>
            <w:gridSpan w:val="2"/>
          </w:tcPr>
          <w:p w14:paraId="4C522B4B" w14:textId="77777777" w:rsidR="008E144E" w:rsidRDefault="007027A6">
            <w:pPr>
              <w:pStyle w:val="TableParagraph"/>
              <w:spacing w:before="166"/>
              <w:ind w:left="232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1534" w:type="dxa"/>
          </w:tcPr>
          <w:p w14:paraId="0753C0A7" w14:textId="77777777" w:rsidR="008E144E" w:rsidRDefault="007027A6">
            <w:pPr>
              <w:pStyle w:val="TableParagraph"/>
              <w:spacing w:before="166"/>
              <w:ind w:left="1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41" w:type="dxa"/>
          </w:tcPr>
          <w:p w14:paraId="3312896E" w14:textId="77777777" w:rsidR="008E144E" w:rsidRDefault="008E144E">
            <w:pPr>
              <w:pStyle w:val="TableParagraph"/>
            </w:pPr>
          </w:p>
        </w:tc>
        <w:tc>
          <w:tcPr>
            <w:tcW w:w="1911" w:type="dxa"/>
          </w:tcPr>
          <w:p w14:paraId="692F14BB" w14:textId="77777777" w:rsidR="008E144E" w:rsidRDefault="008E144E">
            <w:pPr>
              <w:pStyle w:val="TableParagraph"/>
            </w:pPr>
          </w:p>
        </w:tc>
        <w:tc>
          <w:tcPr>
            <w:tcW w:w="2837" w:type="dxa"/>
          </w:tcPr>
          <w:p w14:paraId="4E3B269F" w14:textId="77777777" w:rsidR="008E144E" w:rsidRDefault="007027A6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E456FB0" w14:textId="77777777" w:rsidR="008E144E" w:rsidRDefault="007027A6">
            <w:pPr>
              <w:pStyle w:val="TableParagraph"/>
              <w:spacing w:before="3" w:line="237" w:lineRule="exact"/>
              <w:ind w:left="235"/>
            </w:pPr>
            <w:hyperlink r:id="rId134">
              <w:r>
                <w:rPr>
                  <w:color w:val="0000FF"/>
                  <w:spacing w:val="-2"/>
                  <w:u w:val="single" w:color="0000FF"/>
                </w:rPr>
                <w:t>https://m.edsoo.ru/7f41b720</w:t>
              </w:r>
            </w:hyperlink>
          </w:p>
        </w:tc>
      </w:tr>
    </w:tbl>
    <w:p w14:paraId="52CD862C" w14:textId="77777777" w:rsidR="008E144E" w:rsidRDefault="008E144E">
      <w:pPr>
        <w:spacing w:line="237" w:lineRule="exact"/>
        <w:sectPr w:rsidR="008E144E">
          <w:pgSz w:w="16390" w:h="11910" w:orient="landscape"/>
          <w:pgMar w:top="1100" w:right="740" w:bottom="280" w:left="1460" w:header="720" w:footer="720" w:gutter="0"/>
          <w:cols w:space="720"/>
        </w:sectPr>
      </w:pPr>
    </w:p>
    <w:p w14:paraId="31A1255F" w14:textId="77777777" w:rsidR="008E144E" w:rsidRDefault="008E144E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0"/>
        <w:gridCol w:w="1534"/>
        <w:gridCol w:w="1841"/>
        <w:gridCol w:w="1911"/>
        <w:gridCol w:w="2837"/>
      </w:tblGrid>
      <w:tr w:rsidR="008E144E" w14:paraId="0B95F311" w14:textId="77777777">
        <w:trPr>
          <w:trHeight w:val="594"/>
        </w:trPr>
        <w:tc>
          <w:tcPr>
            <w:tcW w:w="5710" w:type="dxa"/>
          </w:tcPr>
          <w:p w14:paraId="0E2369C2" w14:textId="77777777" w:rsidR="008E144E" w:rsidRDefault="007027A6">
            <w:pPr>
              <w:pStyle w:val="TableParagraph"/>
              <w:spacing w:before="23" w:line="270" w:lineRule="atLeast"/>
              <w:ind w:left="232" w:right="243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534" w:type="dxa"/>
          </w:tcPr>
          <w:p w14:paraId="7F9CEC73" w14:textId="77777777" w:rsidR="008E144E" w:rsidRDefault="007027A6">
            <w:pPr>
              <w:pStyle w:val="TableParagraph"/>
              <w:spacing w:before="178"/>
              <w:ind w:left="679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841" w:type="dxa"/>
          </w:tcPr>
          <w:p w14:paraId="4227E1BA" w14:textId="77777777" w:rsidR="008E144E" w:rsidRDefault="007027A6">
            <w:pPr>
              <w:pStyle w:val="TableParagraph"/>
              <w:spacing w:before="178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11" w:type="dxa"/>
          </w:tcPr>
          <w:p w14:paraId="0F0B706B" w14:textId="77777777" w:rsidR="008E144E" w:rsidRDefault="007027A6">
            <w:pPr>
              <w:pStyle w:val="TableParagraph"/>
              <w:spacing w:before="178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7" w:type="dxa"/>
          </w:tcPr>
          <w:p w14:paraId="44E4762A" w14:textId="77777777" w:rsidR="008E144E" w:rsidRDefault="008E144E">
            <w:pPr>
              <w:pStyle w:val="TableParagraph"/>
              <w:rPr>
                <w:sz w:val="24"/>
              </w:rPr>
            </w:pPr>
          </w:p>
        </w:tc>
      </w:tr>
    </w:tbl>
    <w:p w14:paraId="129A836F" w14:textId="77777777" w:rsidR="008E144E" w:rsidRDefault="008E144E">
      <w:pPr>
        <w:rPr>
          <w:sz w:val="24"/>
        </w:rPr>
        <w:sectPr w:rsidR="008E144E">
          <w:pgSz w:w="16390" w:h="11910" w:orient="landscape"/>
          <w:pgMar w:top="1100" w:right="740" w:bottom="280" w:left="1460" w:header="720" w:footer="720" w:gutter="0"/>
          <w:cols w:space="720"/>
        </w:sectPr>
      </w:pPr>
    </w:p>
    <w:p w14:paraId="4CB0EBE6" w14:textId="77777777" w:rsidR="008E144E" w:rsidRDefault="008E144E">
      <w:pPr>
        <w:pStyle w:val="a3"/>
        <w:spacing w:before="4"/>
        <w:ind w:left="0"/>
        <w:jc w:val="left"/>
        <w:rPr>
          <w:b/>
          <w:sz w:val="17"/>
        </w:rPr>
      </w:pPr>
    </w:p>
    <w:p w14:paraId="3A56C7B2" w14:textId="77777777" w:rsidR="008E144E" w:rsidRDefault="008E144E">
      <w:pPr>
        <w:rPr>
          <w:sz w:val="17"/>
        </w:rPr>
        <w:sectPr w:rsidR="008E144E">
          <w:pgSz w:w="16390" w:h="11910" w:orient="landscape"/>
          <w:pgMar w:top="1340" w:right="740" w:bottom="280" w:left="1460" w:header="720" w:footer="720" w:gutter="0"/>
          <w:cols w:space="720"/>
        </w:sectPr>
      </w:pPr>
    </w:p>
    <w:p w14:paraId="2E37DC25" w14:textId="77777777" w:rsidR="008E144E" w:rsidRDefault="007027A6">
      <w:pPr>
        <w:spacing w:before="64" w:line="242" w:lineRule="auto"/>
        <w:ind w:left="431" w:right="9264"/>
        <w:rPr>
          <w:b/>
          <w:sz w:val="28"/>
        </w:rPr>
      </w:pPr>
      <w:r>
        <w:rPr>
          <w:b/>
          <w:sz w:val="28"/>
        </w:rPr>
        <w:t>ПОУРОЧНОЕ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 5 КЛАСС</w:t>
      </w: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805"/>
        <w:gridCol w:w="1109"/>
        <w:gridCol w:w="1841"/>
        <w:gridCol w:w="1910"/>
        <w:gridCol w:w="1347"/>
        <w:gridCol w:w="2861"/>
      </w:tblGrid>
      <w:tr w:rsidR="008E144E" w14:paraId="190BC4B7" w14:textId="77777777">
        <w:trPr>
          <w:trHeight w:val="321"/>
        </w:trPr>
        <w:tc>
          <w:tcPr>
            <w:tcW w:w="960" w:type="dxa"/>
            <w:vMerge w:val="restart"/>
          </w:tcPr>
          <w:p w14:paraId="3005412C" w14:textId="77777777" w:rsidR="008E144E" w:rsidRDefault="008E144E">
            <w:pPr>
              <w:pStyle w:val="TableParagraph"/>
              <w:spacing w:before="43"/>
              <w:rPr>
                <w:b/>
                <w:sz w:val="24"/>
              </w:rPr>
            </w:pPr>
          </w:p>
          <w:p w14:paraId="54A204A2" w14:textId="77777777" w:rsidR="008E144E" w:rsidRDefault="007027A6">
            <w:pPr>
              <w:pStyle w:val="TableParagraph"/>
              <w:ind w:left="232" w:right="37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805" w:type="dxa"/>
            <w:vMerge w:val="restart"/>
          </w:tcPr>
          <w:p w14:paraId="669897E9" w14:textId="77777777" w:rsidR="008E144E" w:rsidRDefault="008E144E">
            <w:pPr>
              <w:pStyle w:val="TableParagraph"/>
              <w:spacing w:before="180"/>
              <w:rPr>
                <w:b/>
                <w:sz w:val="24"/>
              </w:rPr>
            </w:pPr>
          </w:p>
          <w:p w14:paraId="0708B66A" w14:textId="77777777" w:rsidR="008E144E" w:rsidRDefault="007027A6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860" w:type="dxa"/>
            <w:gridSpan w:val="3"/>
          </w:tcPr>
          <w:p w14:paraId="744AC224" w14:textId="77777777" w:rsidR="008E144E" w:rsidRDefault="007027A6">
            <w:pPr>
              <w:pStyle w:val="TableParagraph"/>
              <w:spacing w:before="43" w:line="258" w:lineRule="exact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347" w:type="dxa"/>
            <w:vMerge w:val="restart"/>
          </w:tcPr>
          <w:p w14:paraId="7306E3C6" w14:textId="77777777" w:rsidR="008E144E" w:rsidRDefault="008E144E">
            <w:pPr>
              <w:pStyle w:val="TableParagraph"/>
              <w:spacing w:before="43"/>
              <w:rPr>
                <w:b/>
                <w:sz w:val="24"/>
              </w:rPr>
            </w:pPr>
          </w:p>
          <w:p w14:paraId="6A5D1724" w14:textId="77777777" w:rsidR="008E144E" w:rsidRDefault="007027A6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14:paraId="104DB5CB" w14:textId="77777777" w:rsidR="008E144E" w:rsidRDefault="007027A6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861" w:type="dxa"/>
            <w:vMerge w:val="restart"/>
          </w:tcPr>
          <w:p w14:paraId="1043EDF0" w14:textId="77777777" w:rsidR="008E144E" w:rsidRDefault="007027A6">
            <w:pPr>
              <w:pStyle w:val="TableParagraph"/>
              <w:spacing w:before="43"/>
              <w:ind w:left="235"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8E144E" w14:paraId="65336C3B" w14:textId="77777777">
        <w:trPr>
          <w:trHeight w:val="1091"/>
        </w:trPr>
        <w:tc>
          <w:tcPr>
            <w:tcW w:w="960" w:type="dxa"/>
            <w:vMerge/>
            <w:tcBorders>
              <w:top w:val="nil"/>
            </w:tcBorders>
          </w:tcPr>
          <w:p w14:paraId="7386609E" w14:textId="77777777" w:rsidR="008E144E" w:rsidRDefault="008E144E">
            <w:pPr>
              <w:rPr>
                <w:sz w:val="2"/>
                <w:szCs w:val="2"/>
              </w:rPr>
            </w:pPr>
          </w:p>
        </w:tc>
        <w:tc>
          <w:tcPr>
            <w:tcW w:w="3805" w:type="dxa"/>
            <w:vMerge/>
            <w:tcBorders>
              <w:top w:val="nil"/>
            </w:tcBorders>
          </w:tcPr>
          <w:p w14:paraId="053579D3" w14:textId="77777777" w:rsidR="008E144E" w:rsidRDefault="008E144E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</w:tcPr>
          <w:p w14:paraId="6F8F40D5" w14:textId="77777777" w:rsidR="008E144E" w:rsidRDefault="008E144E">
            <w:pPr>
              <w:pStyle w:val="TableParagraph"/>
              <w:spacing w:before="17"/>
              <w:rPr>
                <w:b/>
                <w:sz w:val="24"/>
              </w:rPr>
            </w:pPr>
          </w:p>
          <w:p w14:paraId="65B71986" w14:textId="77777777" w:rsidR="008E144E" w:rsidRDefault="007027A6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14:paraId="3C5B041E" w14:textId="77777777" w:rsidR="008E144E" w:rsidRDefault="007027A6">
            <w:pPr>
              <w:pStyle w:val="TableParagraph"/>
              <w:spacing w:before="156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0" w:type="dxa"/>
          </w:tcPr>
          <w:p w14:paraId="0AB9D5F5" w14:textId="77777777" w:rsidR="008E144E" w:rsidRDefault="007027A6">
            <w:pPr>
              <w:pStyle w:val="TableParagraph"/>
              <w:spacing w:before="156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47" w:type="dxa"/>
            <w:vMerge/>
            <w:tcBorders>
              <w:top w:val="nil"/>
            </w:tcBorders>
          </w:tcPr>
          <w:p w14:paraId="1651D06E" w14:textId="77777777" w:rsidR="008E144E" w:rsidRDefault="008E144E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vMerge/>
            <w:tcBorders>
              <w:top w:val="nil"/>
            </w:tcBorders>
          </w:tcPr>
          <w:p w14:paraId="5BB5B6D2" w14:textId="77777777" w:rsidR="008E144E" w:rsidRDefault="008E144E">
            <w:pPr>
              <w:rPr>
                <w:sz w:val="2"/>
                <w:szCs w:val="2"/>
              </w:rPr>
            </w:pPr>
          </w:p>
        </w:tc>
      </w:tr>
      <w:tr w:rsidR="008E144E" w14:paraId="09F6ADE5" w14:textId="77777777">
        <w:trPr>
          <w:trHeight w:val="595"/>
        </w:trPr>
        <w:tc>
          <w:tcPr>
            <w:tcW w:w="960" w:type="dxa"/>
          </w:tcPr>
          <w:p w14:paraId="00CBFA64" w14:textId="77777777" w:rsidR="008E144E" w:rsidRDefault="007027A6">
            <w:pPr>
              <w:pStyle w:val="TableParagraph"/>
              <w:spacing w:before="176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05" w:type="dxa"/>
          </w:tcPr>
          <w:p w14:paraId="2C517179" w14:textId="77777777" w:rsidR="008E144E" w:rsidRDefault="007027A6">
            <w:pPr>
              <w:pStyle w:val="TableParagraph"/>
              <w:spacing w:before="23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жизни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1109" w:type="dxa"/>
          </w:tcPr>
          <w:p w14:paraId="4B7AE9B4" w14:textId="77777777" w:rsidR="008E144E" w:rsidRDefault="007027A6">
            <w:pPr>
              <w:pStyle w:val="TableParagraph"/>
              <w:spacing w:before="176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5646CF4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38B4A49B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051BB198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1278BB2F" w14:textId="77777777" w:rsidR="008E144E" w:rsidRDefault="007027A6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CB1BEEF" w14:textId="77777777" w:rsidR="008E144E" w:rsidRDefault="007027A6">
            <w:pPr>
              <w:pStyle w:val="TableParagraph"/>
              <w:spacing w:before="1" w:line="249" w:lineRule="exact"/>
              <w:ind w:left="235"/>
            </w:pPr>
            <w:hyperlink r:id="rId135">
              <w:r>
                <w:rPr>
                  <w:color w:val="0000FF"/>
                  <w:spacing w:val="-2"/>
                  <w:u w:val="single" w:color="0000FF"/>
                </w:rPr>
                <w:t>https://m.edsoo.ru/8a19572a</w:t>
              </w:r>
            </w:hyperlink>
          </w:p>
        </w:tc>
      </w:tr>
      <w:tr w:rsidR="008E144E" w14:paraId="0EE73D01" w14:textId="77777777">
        <w:trPr>
          <w:trHeight w:val="597"/>
        </w:trPr>
        <w:tc>
          <w:tcPr>
            <w:tcW w:w="960" w:type="dxa"/>
          </w:tcPr>
          <w:p w14:paraId="5779E037" w14:textId="77777777" w:rsidR="008E144E" w:rsidRDefault="007027A6">
            <w:pPr>
              <w:pStyle w:val="TableParagraph"/>
              <w:spacing w:before="178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05" w:type="dxa"/>
          </w:tcPr>
          <w:p w14:paraId="799B7665" w14:textId="77777777" w:rsidR="008E144E" w:rsidRDefault="007027A6">
            <w:pPr>
              <w:pStyle w:val="TableParagraph"/>
              <w:spacing w:before="25" w:line="270" w:lineRule="atLeast"/>
              <w:ind w:left="232" w:right="172"/>
              <w:rPr>
                <w:sz w:val="24"/>
              </w:rPr>
            </w:pPr>
            <w:r>
              <w:rPr>
                <w:sz w:val="24"/>
              </w:rPr>
              <w:t>Легенды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мифы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Древней Греции. Понятие о мифе</w:t>
            </w:r>
          </w:p>
        </w:tc>
        <w:tc>
          <w:tcPr>
            <w:tcW w:w="1109" w:type="dxa"/>
          </w:tcPr>
          <w:p w14:paraId="5C19E76B" w14:textId="77777777" w:rsidR="008E144E" w:rsidRDefault="007027A6">
            <w:pPr>
              <w:pStyle w:val="TableParagraph"/>
              <w:spacing w:before="178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8CFCEE8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07418EB9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790D0D05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04B97367" w14:textId="77777777" w:rsidR="008E144E" w:rsidRDefault="007027A6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98CF030" w14:textId="77777777" w:rsidR="008E144E" w:rsidRDefault="007027A6">
            <w:pPr>
              <w:pStyle w:val="TableParagraph"/>
              <w:spacing w:before="2" w:line="249" w:lineRule="exact"/>
              <w:ind w:left="235"/>
            </w:pPr>
            <w:hyperlink r:id="rId136">
              <w:r>
                <w:rPr>
                  <w:color w:val="0000FF"/>
                  <w:spacing w:val="-2"/>
                  <w:u w:val="single" w:color="0000FF"/>
                </w:rPr>
                <w:t>https://m.edsoo.ru/8a195838</w:t>
              </w:r>
            </w:hyperlink>
          </w:p>
        </w:tc>
      </w:tr>
      <w:tr w:rsidR="008E144E" w14:paraId="4947AD26" w14:textId="77777777">
        <w:trPr>
          <w:trHeight w:val="597"/>
        </w:trPr>
        <w:tc>
          <w:tcPr>
            <w:tcW w:w="960" w:type="dxa"/>
          </w:tcPr>
          <w:p w14:paraId="581C017D" w14:textId="77777777" w:rsidR="008E144E" w:rsidRDefault="007027A6">
            <w:pPr>
              <w:pStyle w:val="TableParagraph"/>
              <w:spacing w:before="17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805" w:type="dxa"/>
          </w:tcPr>
          <w:p w14:paraId="4572061B" w14:textId="77777777" w:rsidR="008E144E" w:rsidRDefault="007027A6">
            <w:pPr>
              <w:pStyle w:val="TableParagraph"/>
              <w:spacing w:before="25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Подвиги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Геракла: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«Скотный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двор царя Авгия»</w:t>
            </w:r>
          </w:p>
        </w:tc>
        <w:tc>
          <w:tcPr>
            <w:tcW w:w="1109" w:type="dxa"/>
          </w:tcPr>
          <w:p w14:paraId="426110A7" w14:textId="77777777" w:rsidR="008E144E" w:rsidRDefault="007027A6">
            <w:pPr>
              <w:pStyle w:val="TableParagraph"/>
              <w:spacing w:before="175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0C89E27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4B67FC95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6F51C5BB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2F1B7C76" w14:textId="77777777" w:rsidR="008E144E" w:rsidRDefault="007027A6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C829980" w14:textId="77777777" w:rsidR="008E144E" w:rsidRDefault="007027A6">
            <w:pPr>
              <w:pStyle w:val="TableParagraph"/>
              <w:spacing w:before="2" w:line="249" w:lineRule="exact"/>
              <w:ind w:left="235"/>
            </w:pPr>
            <w:hyperlink r:id="rId137">
              <w:r>
                <w:rPr>
                  <w:color w:val="0000FF"/>
                  <w:spacing w:val="-2"/>
                  <w:u w:val="single" w:color="0000FF"/>
                </w:rPr>
                <w:t>https://m.edsoo.ru/8a195946</w:t>
              </w:r>
            </w:hyperlink>
          </w:p>
        </w:tc>
      </w:tr>
      <w:tr w:rsidR="008E144E" w14:paraId="2E6194A8" w14:textId="77777777">
        <w:trPr>
          <w:trHeight w:val="597"/>
        </w:trPr>
        <w:tc>
          <w:tcPr>
            <w:tcW w:w="960" w:type="dxa"/>
          </w:tcPr>
          <w:p w14:paraId="5DCA68FD" w14:textId="77777777" w:rsidR="008E144E" w:rsidRDefault="007027A6">
            <w:pPr>
              <w:pStyle w:val="TableParagraph"/>
              <w:spacing w:before="17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805" w:type="dxa"/>
          </w:tcPr>
          <w:p w14:paraId="392A981D" w14:textId="77777777" w:rsidR="008E144E" w:rsidRDefault="007027A6">
            <w:pPr>
              <w:pStyle w:val="TableParagraph"/>
              <w:spacing w:before="25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«Яблоки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Гесперид»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другие подвиги Геракла</w:t>
            </w:r>
          </w:p>
        </w:tc>
        <w:tc>
          <w:tcPr>
            <w:tcW w:w="1109" w:type="dxa"/>
          </w:tcPr>
          <w:p w14:paraId="321A6116" w14:textId="77777777" w:rsidR="008E144E" w:rsidRDefault="007027A6">
            <w:pPr>
              <w:pStyle w:val="TableParagraph"/>
              <w:spacing w:before="175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90B4696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009FA7D0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07F57656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6EC97551" w14:textId="77777777" w:rsidR="008E144E" w:rsidRDefault="007027A6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1A692FC" w14:textId="77777777" w:rsidR="008E144E" w:rsidRDefault="007027A6">
            <w:pPr>
              <w:pStyle w:val="TableParagraph"/>
              <w:spacing w:before="2" w:line="249" w:lineRule="exact"/>
              <w:ind w:left="235"/>
            </w:pPr>
            <w:hyperlink r:id="rId138">
              <w:r>
                <w:rPr>
                  <w:color w:val="0000FF"/>
                  <w:spacing w:val="-2"/>
                  <w:u w:val="single" w:color="0000FF"/>
                </w:rPr>
                <w:t>https://m.edsoo.ru/8a195a5e</w:t>
              </w:r>
            </w:hyperlink>
          </w:p>
        </w:tc>
      </w:tr>
      <w:tr w:rsidR="008E144E" w14:paraId="549BFAAC" w14:textId="77777777">
        <w:trPr>
          <w:trHeight w:val="1425"/>
        </w:trPr>
        <w:tc>
          <w:tcPr>
            <w:tcW w:w="960" w:type="dxa"/>
          </w:tcPr>
          <w:p w14:paraId="7090B2F7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7A2EA7EF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6AED85EA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805" w:type="dxa"/>
          </w:tcPr>
          <w:p w14:paraId="35375938" w14:textId="77777777" w:rsidR="008E144E" w:rsidRDefault="007027A6">
            <w:pPr>
              <w:pStyle w:val="TableParagraph"/>
              <w:spacing w:before="39"/>
              <w:ind w:left="232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Мифы народов России и мира.</w:t>
            </w:r>
          </w:p>
          <w:p w14:paraId="276692E3" w14:textId="77777777" w:rsidR="008E144E" w:rsidRDefault="007027A6">
            <w:pPr>
              <w:pStyle w:val="TableParagraph"/>
              <w:spacing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Переложение мифов разными авторами.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Геродот.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«Легенда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об </w:t>
            </w:r>
            <w:proofErr w:type="spellStart"/>
            <w:r>
              <w:rPr>
                <w:spacing w:val="-2"/>
                <w:sz w:val="24"/>
              </w:rPr>
              <w:t>Арионе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109" w:type="dxa"/>
          </w:tcPr>
          <w:p w14:paraId="251DC444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01FF2838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34B692B5" w14:textId="77777777" w:rsidR="008E144E" w:rsidRDefault="007027A6"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B270398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02C1C6E6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5EF80F83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6D780A01" w14:textId="77777777" w:rsidR="008E144E" w:rsidRDefault="008E144E">
            <w:pPr>
              <w:pStyle w:val="TableParagraph"/>
              <w:spacing w:before="187"/>
              <w:rPr>
                <w:b/>
                <w:sz w:val="24"/>
              </w:rPr>
            </w:pPr>
          </w:p>
          <w:p w14:paraId="3124AB0C" w14:textId="77777777" w:rsidR="008E144E" w:rsidRDefault="007027A6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6C2A760" w14:textId="77777777" w:rsidR="008E144E" w:rsidRDefault="007027A6">
            <w:pPr>
              <w:pStyle w:val="TableParagraph"/>
              <w:spacing w:before="1"/>
              <w:ind w:left="235"/>
            </w:pPr>
            <w:hyperlink r:id="rId139">
              <w:r>
                <w:rPr>
                  <w:color w:val="0000FF"/>
                  <w:spacing w:val="-2"/>
                  <w:u w:val="single" w:color="0000FF"/>
                </w:rPr>
                <w:t>https://m.edsoo.ru/8a195c02</w:t>
              </w:r>
            </w:hyperlink>
          </w:p>
        </w:tc>
      </w:tr>
      <w:tr w:rsidR="008E144E" w14:paraId="4DAF31D0" w14:textId="77777777">
        <w:trPr>
          <w:trHeight w:val="595"/>
        </w:trPr>
        <w:tc>
          <w:tcPr>
            <w:tcW w:w="960" w:type="dxa"/>
          </w:tcPr>
          <w:p w14:paraId="7EEC686E" w14:textId="77777777" w:rsidR="008E144E" w:rsidRDefault="007027A6">
            <w:pPr>
              <w:pStyle w:val="TableParagraph"/>
              <w:spacing w:before="17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805" w:type="dxa"/>
          </w:tcPr>
          <w:p w14:paraId="4E6F3CE5" w14:textId="77777777" w:rsidR="008E144E" w:rsidRDefault="007027A6">
            <w:pPr>
              <w:pStyle w:val="TableParagraph"/>
              <w:spacing w:before="36"/>
              <w:ind w:left="232"/>
              <w:rPr>
                <w:sz w:val="24"/>
              </w:rPr>
            </w:pPr>
            <w:r>
              <w:rPr>
                <w:sz w:val="24"/>
              </w:rPr>
              <w:t>Фольклор.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Малые</w:t>
            </w:r>
            <w:r>
              <w:rPr>
                <w:spacing w:val="-2"/>
                <w:sz w:val="24"/>
              </w:rPr>
              <w:t xml:space="preserve"> жанры:</w:t>
            </w:r>
          </w:p>
          <w:p w14:paraId="1C7FFDA0" w14:textId="77777777" w:rsidR="008E144E" w:rsidRDefault="007027A6">
            <w:pPr>
              <w:pStyle w:val="TableParagraph"/>
              <w:spacing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пословицы,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поговорки,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загадки</w:t>
            </w:r>
          </w:p>
        </w:tc>
        <w:tc>
          <w:tcPr>
            <w:tcW w:w="1109" w:type="dxa"/>
          </w:tcPr>
          <w:p w14:paraId="7531B432" w14:textId="77777777" w:rsidR="008E144E" w:rsidRDefault="007027A6">
            <w:pPr>
              <w:pStyle w:val="TableParagraph"/>
              <w:spacing w:before="175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EDAD089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7B7EE0AC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4D7E1C92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7A1AF111" w14:textId="77777777" w:rsidR="008E144E" w:rsidRDefault="007027A6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69F05D2" w14:textId="77777777" w:rsidR="008E144E" w:rsidRDefault="007027A6">
            <w:pPr>
              <w:pStyle w:val="TableParagraph"/>
              <w:spacing w:before="2" w:line="249" w:lineRule="exact"/>
              <w:ind w:left="235"/>
            </w:pPr>
            <w:hyperlink r:id="rId140">
              <w:r>
                <w:rPr>
                  <w:color w:val="0000FF"/>
                  <w:spacing w:val="-2"/>
                  <w:u w:val="single" w:color="0000FF"/>
                </w:rPr>
                <w:t>https://m.edsoo.ru/8a195d1a</w:t>
              </w:r>
            </w:hyperlink>
          </w:p>
        </w:tc>
      </w:tr>
      <w:tr w:rsidR="008E144E" w14:paraId="367C517A" w14:textId="77777777">
        <w:trPr>
          <w:trHeight w:val="321"/>
        </w:trPr>
        <w:tc>
          <w:tcPr>
            <w:tcW w:w="960" w:type="dxa"/>
          </w:tcPr>
          <w:p w14:paraId="5516E163" w14:textId="77777777" w:rsidR="008E144E" w:rsidRDefault="007027A6">
            <w:pPr>
              <w:pStyle w:val="TableParagraph"/>
              <w:spacing w:before="38" w:line="263" w:lineRule="exact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805" w:type="dxa"/>
          </w:tcPr>
          <w:p w14:paraId="69D17139" w14:textId="77777777" w:rsidR="008E144E" w:rsidRDefault="007027A6">
            <w:pPr>
              <w:pStyle w:val="TableParagraph"/>
              <w:spacing w:before="38" w:line="263" w:lineRule="exact"/>
              <w:ind w:left="292"/>
              <w:rPr>
                <w:sz w:val="24"/>
              </w:rPr>
            </w:pPr>
            <w:r>
              <w:rPr>
                <w:sz w:val="24"/>
              </w:rPr>
              <w:t>Пословицы,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поговорки,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загадки</w:t>
            </w:r>
          </w:p>
        </w:tc>
        <w:tc>
          <w:tcPr>
            <w:tcW w:w="1109" w:type="dxa"/>
          </w:tcPr>
          <w:p w14:paraId="22F184E1" w14:textId="77777777" w:rsidR="008E144E" w:rsidRDefault="007027A6">
            <w:pPr>
              <w:pStyle w:val="TableParagraph"/>
              <w:spacing w:before="38" w:line="263" w:lineRule="exact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683782B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1CA5C797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1EE6A7A7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11BA6333" w14:textId="77777777" w:rsidR="008E144E" w:rsidRDefault="008E144E">
            <w:pPr>
              <w:pStyle w:val="TableParagraph"/>
            </w:pPr>
          </w:p>
        </w:tc>
      </w:tr>
      <w:tr w:rsidR="008E144E" w14:paraId="6A073FDF" w14:textId="77777777">
        <w:trPr>
          <w:trHeight w:val="873"/>
        </w:trPr>
        <w:tc>
          <w:tcPr>
            <w:tcW w:w="960" w:type="dxa"/>
          </w:tcPr>
          <w:p w14:paraId="5A4E86C4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1194F80E" w14:textId="77777777" w:rsidR="008E144E" w:rsidRDefault="007027A6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805" w:type="dxa"/>
          </w:tcPr>
          <w:p w14:paraId="1AFCE550" w14:textId="77777777" w:rsidR="008E144E" w:rsidRDefault="007027A6">
            <w:pPr>
              <w:pStyle w:val="TableParagraph"/>
              <w:spacing w:before="25" w:line="270" w:lineRule="atLeast"/>
              <w:ind w:left="232" w:right="172"/>
              <w:rPr>
                <w:sz w:val="24"/>
              </w:rPr>
            </w:pPr>
            <w:r>
              <w:rPr>
                <w:sz w:val="24"/>
              </w:rPr>
              <w:t>Сказки народов России и народов мира. Сказки о животных,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волшебные,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бытовые</w:t>
            </w:r>
          </w:p>
        </w:tc>
        <w:tc>
          <w:tcPr>
            <w:tcW w:w="1109" w:type="dxa"/>
          </w:tcPr>
          <w:p w14:paraId="72F5F8B0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615274D7" w14:textId="77777777" w:rsidR="008E144E" w:rsidRDefault="007027A6">
            <w:pPr>
              <w:pStyle w:val="TableParagraph"/>
              <w:spacing w:before="1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3595484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050C21D3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3D7A5546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19262C0F" w14:textId="77777777" w:rsidR="008E144E" w:rsidRDefault="007027A6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874F5D1" w14:textId="77777777" w:rsidR="008E144E" w:rsidRDefault="007027A6">
            <w:pPr>
              <w:pStyle w:val="TableParagraph"/>
              <w:spacing w:before="2"/>
              <w:ind w:left="235"/>
            </w:pPr>
            <w:hyperlink r:id="rId141">
              <w:r>
                <w:rPr>
                  <w:color w:val="0000FF"/>
                  <w:spacing w:val="-2"/>
                  <w:u w:val="single" w:color="0000FF"/>
                </w:rPr>
                <w:t>https://m.edsoo.ru/8a196062</w:t>
              </w:r>
            </w:hyperlink>
          </w:p>
        </w:tc>
      </w:tr>
      <w:tr w:rsidR="008E144E" w14:paraId="23B7B0CA" w14:textId="77777777">
        <w:trPr>
          <w:trHeight w:val="1146"/>
        </w:trPr>
        <w:tc>
          <w:tcPr>
            <w:tcW w:w="960" w:type="dxa"/>
          </w:tcPr>
          <w:p w14:paraId="332A2BE6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73E2E0E1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805" w:type="dxa"/>
          </w:tcPr>
          <w:p w14:paraId="61DA1F22" w14:textId="77777777" w:rsidR="008E144E" w:rsidRDefault="007027A6">
            <w:pPr>
              <w:pStyle w:val="TableParagraph"/>
              <w:spacing w:before="23" w:line="270" w:lineRule="atLeast"/>
              <w:ind w:left="232" w:right="437"/>
              <w:rPr>
                <w:sz w:val="24"/>
              </w:rPr>
            </w:pPr>
            <w:r>
              <w:rPr>
                <w:sz w:val="24"/>
              </w:rPr>
              <w:t>Русские народные сказки. Животные-помощники и чудесные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противники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сказке </w:t>
            </w:r>
            <w:r>
              <w:rPr>
                <w:spacing w:val="-2"/>
                <w:sz w:val="24"/>
              </w:rPr>
              <w:t>"Царевна-лягушка"</w:t>
            </w:r>
          </w:p>
        </w:tc>
        <w:tc>
          <w:tcPr>
            <w:tcW w:w="1109" w:type="dxa"/>
          </w:tcPr>
          <w:p w14:paraId="07E93DE3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19F7DB79" w14:textId="77777777" w:rsidR="008E144E" w:rsidRDefault="007027A6"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4AB78AA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5140E514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41A10981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59F68084" w14:textId="77777777" w:rsidR="008E144E" w:rsidRDefault="008E144E">
            <w:pPr>
              <w:pStyle w:val="TableParagraph"/>
              <w:spacing w:before="50"/>
              <w:rPr>
                <w:b/>
                <w:sz w:val="24"/>
              </w:rPr>
            </w:pPr>
          </w:p>
          <w:p w14:paraId="60AD1BF2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C160481" w14:textId="77777777" w:rsidR="008E144E" w:rsidRDefault="007027A6">
            <w:pPr>
              <w:pStyle w:val="TableParagraph"/>
              <w:spacing w:before="2"/>
              <w:ind w:left="235"/>
            </w:pPr>
            <w:hyperlink r:id="rId142">
              <w:r>
                <w:rPr>
                  <w:color w:val="0000FF"/>
                  <w:spacing w:val="-2"/>
                  <w:u w:val="single" w:color="0000FF"/>
                </w:rPr>
                <w:t>https://m.edsoo.ru/8a196170</w:t>
              </w:r>
            </w:hyperlink>
          </w:p>
        </w:tc>
      </w:tr>
    </w:tbl>
    <w:p w14:paraId="59060CD3" w14:textId="77777777" w:rsidR="008E144E" w:rsidRDefault="008E144E">
      <w:pPr>
        <w:sectPr w:rsidR="008E144E">
          <w:pgSz w:w="16390" w:h="11910" w:orient="landscape"/>
          <w:pgMar w:top="1060" w:right="740" w:bottom="280" w:left="1460" w:header="720" w:footer="720" w:gutter="0"/>
          <w:cols w:space="720"/>
        </w:sectPr>
      </w:pPr>
    </w:p>
    <w:p w14:paraId="5826D384" w14:textId="77777777" w:rsidR="008E144E" w:rsidRDefault="008E144E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805"/>
        <w:gridCol w:w="1109"/>
        <w:gridCol w:w="1841"/>
        <w:gridCol w:w="1910"/>
        <w:gridCol w:w="1347"/>
        <w:gridCol w:w="2861"/>
      </w:tblGrid>
      <w:tr w:rsidR="008E144E" w14:paraId="66922948" w14:textId="77777777">
        <w:trPr>
          <w:trHeight w:val="873"/>
        </w:trPr>
        <w:tc>
          <w:tcPr>
            <w:tcW w:w="960" w:type="dxa"/>
          </w:tcPr>
          <w:p w14:paraId="648D5920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1DA1093A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805" w:type="dxa"/>
          </w:tcPr>
          <w:p w14:paraId="45EBBF6D" w14:textId="77777777" w:rsidR="008E144E" w:rsidRDefault="007027A6">
            <w:pPr>
              <w:pStyle w:val="TableParagraph"/>
              <w:spacing w:before="25" w:line="270" w:lineRule="atLeast"/>
              <w:ind w:left="232" w:right="503"/>
              <w:rPr>
                <w:sz w:val="24"/>
              </w:rPr>
            </w:pPr>
            <w:r>
              <w:rPr>
                <w:sz w:val="24"/>
              </w:rPr>
              <w:t>Главные герои волшебных сказок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Василиса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Премудрая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Иван-царевич</w:t>
            </w:r>
          </w:p>
        </w:tc>
        <w:tc>
          <w:tcPr>
            <w:tcW w:w="1109" w:type="dxa"/>
          </w:tcPr>
          <w:p w14:paraId="001B8BC6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3BCDCFDF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1AC668B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2DE6C421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08FEF378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37CEEF07" w14:textId="77777777" w:rsidR="008E144E" w:rsidRDefault="007027A6">
            <w:pPr>
              <w:pStyle w:val="TableParagraph"/>
              <w:spacing w:before="19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8B4AE5F" w14:textId="77777777" w:rsidR="008E144E" w:rsidRDefault="007027A6">
            <w:pPr>
              <w:pStyle w:val="TableParagraph"/>
              <w:spacing w:before="1"/>
              <w:ind w:left="235"/>
            </w:pPr>
            <w:hyperlink r:id="rId143">
              <w:r>
                <w:rPr>
                  <w:color w:val="0000FF"/>
                  <w:spacing w:val="-2"/>
                  <w:u w:val="single" w:color="0000FF"/>
                </w:rPr>
                <w:t>https://m.edsoo.ru/8a19629c</w:t>
              </w:r>
            </w:hyperlink>
          </w:p>
        </w:tc>
      </w:tr>
      <w:tr w:rsidR="008E144E" w14:paraId="0213B975" w14:textId="77777777">
        <w:trPr>
          <w:trHeight w:val="597"/>
        </w:trPr>
        <w:tc>
          <w:tcPr>
            <w:tcW w:w="960" w:type="dxa"/>
          </w:tcPr>
          <w:p w14:paraId="1046A6E5" w14:textId="77777777" w:rsidR="008E144E" w:rsidRDefault="007027A6">
            <w:pPr>
              <w:pStyle w:val="TableParagraph"/>
              <w:spacing w:before="178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805" w:type="dxa"/>
          </w:tcPr>
          <w:p w14:paraId="017D5CB6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Поэзия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волшебной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сказки.</w:t>
            </w:r>
          </w:p>
          <w:p w14:paraId="415A6A77" w14:textId="77777777" w:rsidR="008E144E" w:rsidRDefault="007027A6">
            <w:pPr>
              <w:pStyle w:val="TableParagraph"/>
              <w:spacing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Шарале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2"/>
                <w:sz w:val="24"/>
              </w:rPr>
              <w:t xml:space="preserve"> «Волшебницы».</w:t>
            </w:r>
          </w:p>
        </w:tc>
        <w:tc>
          <w:tcPr>
            <w:tcW w:w="1109" w:type="dxa"/>
          </w:tcPr>
          <w:p w14:paraId="44B3217C" w14:textId="77777777" w:rsidR="008E144E" w:rsidRDefault="007027A6">
            <w:pPr>
              <w:pStyle w:val="TableParagraph"/>
              <w:spacing w:before="178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7187794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70B020F6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2FED600D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408A8EBE" w14:textId="77777777" w:rsidR="008E144E" w:rsidRDefault="007027A6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E92D575" w14:textId="77777777" w:rsidR="008E144E" w:rsidRDefault="007027A6">
            <w:pPr>
              <w:pStyle w:val="TableParagraph"/>
              <w:spacing w:before="2" w:line="249" w:lineRule="exact"/>
              <w:ind w:left="235"/>
            </w:pPr>
            <w:hyperlink r:id="rId144">
              <w:r>
                <w:rPr>
                  <w:color w:val="0000FF"/>
                  <w:spacing w:val="-2"/>
                  <w:u w:val="single" w:color="0000FF"/>
                </w:rPr>
                <w:t>https://m.edsoo.ru/8a196418</w:t>
              </w:r>
            </w:hyperlink>
          </w:p>
        </w:tc>
      </w:tr>
      <w:tr w:rsidR="008E144E" w14:paraId="447C3ECE" w14:textId="77777777">
        <w:trPr>
          <w:trHeight w:val="873"/>
        </w:trPr>
        <w:tc>
          <w:tcPr>
            <w:tcW w:w="960" w:type="dxa"/>
          </w:tcPr>
          <w:p w14:paraId="49BE69B6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28EA4B67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805" w:type="dxa"/>
          </w:tcPr>
          <w:p w14:paraId="3F5B888F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Сказки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«Журавль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цапля». Бытовые сказки</w:t>
            </w:r>
          </w:p>
          <w:p w14:paraId="35929D22" w14:textId="77777777" w:rsidR="008E144E" w:rsidRDefault="007027A6">
            <w:pPr>
              <w:pStyle w:val="TableParagraph"/>
              <w:spacing w:before="1"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«Солдатская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шинель»</w:t>
            </w:r>
          </w:p>
        </w:tc>
        <w:tc>
          <w:tcPr>
            <w:tcW w:w="1109" w:type="dxa"/>
          </w:tcPr>
          <w:p w14:paraId="54A2EA41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0901B5B4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1A4780F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3D9E9DBC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0915F750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2ABD6C84" w14:textId="77777777" w:rsidR="008E144E" w:rsidRDefault="007027A6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FF8BD20" w14:textId="77777777" w:rsidR="008E144E" w:rsidRDefault="007027A6">
            <w:pPr>
              <w:pStyle w:val="TableParagraph"/>
              <w:spacing w:before="2"/>
              <w:ind w:left="235"/>
            </w:pPr>
            <w:hyperlink r:id="rId145">
              <w:r>
                <w:rPr>
                  <w:color w:val="0000FF"/>
                  <w:spacing w:val="-2"/>
                  <w:u w:val="single" w:color="0000FF"/>
                </w:rPr>
                <w:t>https://m.edsoo.ru/8a19658a</w:t>
              </w:r>
            </w:hyperlink>
          </w:p>
        </w:tc>
      </w:tr>
      <w:tr w:rsidR="008E144E" w14:paraId="3D0FAA2C" w14:textId="77777777">
        <w:trPr>
          <w:trHeight w:val="873"/>
        </w:trPr>
        <w:tc>
          <w:tcPr>
            <w:tcW w:w="960" w:type="dxa"/>
          </w:tcPr>
          <w:p w14:paraId="6D8237EE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37A89029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805" w:type="dxa"/>
          </w:tcPr>
          <w:p w14:paraId="58AF418C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Духовно-</w:t>
            </w:r>
          </w:p>
          <w:p w14:paraId="56726ABB" w14:textId="77777777" w:rsidR="008E144E" w:rsidRDefault="007027A6">
            <w:pPr>
              <w:pStyle w:val="TableParagraph"/>
              <w:spacing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нравственный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народных сказок. Итоговый урок</w:t>
            </w:r>
          </w:p>
        </w:tc>
        <w:tc>
          <w:tcPr>
            <w:tcW w:w="1109" w:type="dxa"/>
          </w:tcPr>
          <w:p w14:paraId="7E755DB9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77998195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70D293D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2EF3E998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5E553D4A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071D2E42" w14:textId="77777777" w:rsidR="008E144E" w:rsidRDefault="007027A6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5843C73" w14:textId="77777777" w:rsidR="008E144E" w:rsidRDefault="007027A6">
            <w:pPr>
              <w:pStyle w:val="TableParagraph"/>
              <w:spacing w:before="2"/>
              <w:ind w:left="235"/>
            </w:pPr>
            <w:hyperlink r:id="rId146">
              <w:r>
                <w:rPr>
                  <w:color w:val="0000FF"/>
                  <w:spacing w:val="-2"/>
                  <w:u w:val="single" w:color="0000FF"/>
                </w:rPr>
                <w:t>https://m.edsoo.ru/8a19671a</w:t>
              </w:r>
            </w:hyperlink>
          </w:p>
        </w:tc>
      </w:tr>
      <w:tr w:rsidR="008E144E" w14:paraId="65CF3A68" w14:textId="77777777">
        <w:trPr>
          <w:trHeight w:val="873"/>
        </w:trPr>
        <w:tc>
          <w:tcPr>
            <w:tcW w:w="960" w:type="dxa"/>
          </w:tcPr>
          <w:p w14:paraId="1D001BC6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283640D7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805" w:type="dxa"/>
          </w:tcPr>
          <w:p w14:paraId="44623DA4" w14:textId="77777777" w:rsidR="008E144E" w:rsidRDefault="007027A6">
            <w:pPr>
              <w:pStyle w:val="TableParagraph"/>
              <w:spacing w:before="25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жанры литературы и их основные </w:t>
            </w:r>
            <w:r>
              <w:rPr>
                <w:spacing w:val="-2"/>
                <w:sz w:val="24"/>
              </w:rPr>
              <w:t>признаки</w:t>
            </w:r>
          </w:p>
        </w:tc>
        <w:tc>
          <w:tcPr>
            <w:tcW w:w="1109" w:type="dxa"/>
          </w:tcPr>
          <w:p w14:paraId="07E385A3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3E8A7583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0CAFE60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668D9645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60CAB666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5BC43F05" w14:textId="77777777" w:rsidR="008E144E" w:rsidRDefault="007027A6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2B28619" w14:textId="77777777" w:rsidR="008E144E" w:rsidRDefault="007027A6">
            <w:pPr>
              <w:pStyle w:val="TableParagraph"/>
              <w:spacing w:before="2"/>
              <w:ind w:left="235"/>
            </w:pPr>
            <w:hyperlink r:id="rId147">
              <w:r>
                <w:rPr>
                  <w:color w:val="0000FF"/>
                  <w:spacing w:val="-2"/>
                  <w:u w:val="single" w:color="0000FF"/>
                </w:rPr>
                <w:t>https://m.edsoo.ru/8a19685a</w:t>
              </w:r>
            </w:hyperlink>
          </w:p>
        </w:tc>
      </w:tr>
      <w:tr w:rsidR="008E144E" w14:paraId="266C1DF0" w14:textId="77777777">
        <w:trPr>
          <w:trHeight w:val="871"/>
        </w:trPr>
        <w:tc>
          <w:tcPr>
            <w:tcW w:w="960" w:type="dxa"/>
          </w:tcPr>
          <w:p w14:paraId="5A009301" w14:textId="77777777" w:rsidR="008E144E" w:rsidRDefault="008E144E">
            <w:pPr>
              <w:pStyle w:val="TableParagraph"/>
              <w:spacing w:before="36"/>
              <w:rPr>
                <w:b/>
                <w:sz w:val="24"/>
              </w:rPr>
            </w:pPr>
          </w:p>
          <w:p w14:paraId="6314646E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805" w:type="dxa"/>
          </w:tcPr>
          <w:p w14:paraId="205DAC5A" w14:textId="77777777" w:rsidR="008E144E" w:rsidRDefault="007027A6">
            <w:pPr>
              <w:pStyle w:val="TableParagraph"/>
              <w:spacing w:before="36"/>
              <w:ind w:left="232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басни</w:t>
            </w:r>
          </w:p>
          <w:p w14:paraId="44A9AABF" w14:textId="77777777" w:rsidR="008E144E" w:rsidRDefault="007027A6">
            <w:pPr>
              <w:pStyle w:val="TableParagraph"/>
              <w:spacing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литературе.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Эзоп, </w:t>
            </w:r>
            <w:r>
              <w:rPr>
                <w:spacing w:val="-2"/>
                <w:sz w:val="24"/>
              </w:rPr>
              <w:t>Лафонтен</w:t>
            </w:r>
          </w:p>
        </w:tc>
        <w:tc>
          <w:tcPr>
            <w:tcW w:w="1109" w:type="dxa"/>
          </w:tcPr>
          <w:p w14:paraId="3C08481D" w14:textId="77777777" w:rsidR="008E144E" w:rsidRDefault="008E144E">
            <w:pPr>
              <w:pStyle w:val="TableParagraph"/>
              <w:spacing w:before="36"/>
              <w:rPr>
                <w:b/>
                <w:sz w:val="24"/>
              </w:rPr>
            </w:pPr>
          </w:p>
          <w:p w14:paraId="24C35B80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59A049B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30AF969C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5B31B284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1C9A559C" w14:textId="77777777" w:rsidR="008E144E" w:rsidRDefault="007027A6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7D30B79" w14:textId="77777777" w:rsidR="008E144E" w:rsidRDefault="007027A6">
            <w:pPr>
              <w:pStyle w:val="TableParagraph"/>
              <w:spacing w:before="2"/>
              <w:ind w:left="235"/>
            </w:pPr>
            <w:hyperlink r:id="rId148">
              <w:r>
                <w:rPr>
                  <w:color w:val="0000FF"/>
                  <w:spacing w:val="-2"/>
                  <w:u w:val="single" w:color="0000FF"/>
                </w:rPr>
                <w:t>https://m.edsoo.ru/8a196a9e</w:t>
              </w:r>
            </w:hyperlink>
          </w:p>
        </w:tc>
      </w:tr>
      <w:tr w:rsidR="008E144E" w14:paraId="0E7EE0EC" w14:textId="77777777">
        <w:trPr>
          <w:trHeight w:val="597"/>
        </w:trPr>
        <w:tc>
          <w:tcPr>
            <w:tcW w:w="960" w:type="dxa"/>
          </w:tcPr>
          <w:p w14:paraId="1CC55921" w14:textId="77777777" w:rsidR="008E144E" w:rsidRDefault="007027A6">
            <w:pPr>
              <w:pStyle w:val="TableParagraph"/>
              <w:spacing w:before="178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805" w:type="dxa"/>
          </w:tcPr>
          <w:p w14:paraId="59F911C4" w14:textId="77777777" w:rsidR="008E144E" w:rsidRDefault="007027A6">
            <w:pPr>
              <w:pStyle w:val="TableParagraph"/>
              <w:spacing w:before="25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Крылов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великий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русский </w:t>
            </w:r>
            <w:r>
              <w:rPr>
                <w:spacing w:val="-2"/>
                <w:sz w:val="24"/>
              </w:rPr>
              <w:t>баснописец.</w:t>
            </w:r>
          </w:p>
        </w:tc>
        <w:tc>
          <w:tcPr>
            <w:tcW w:w="1109" w:type="dxa"/>
          </w:tcPr>
          <w:p w14:paraId="432B70AF" w14:textId="77777777" w:rsidR="008E144E" w:rsidRDefault="007027A6">
            <w:pPr>
              <w:pStyle w:val="TableParagraph"/>
              <w:spacing w:before="178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48EB34D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218186FD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01244EB0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68EB60F2" w14:textId="77777777" w:rsidR="008E144E" w:rsidRDefault="007027A6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8F307CC" w14:textId="77777777" w:rsidR="008E144E" w:rsidRDefault="007027A6">
            <w:pPr>
              <w:pStyle w:val="TableParagraph"/>
              <w:spacing w:before="2" w:line="249" w:lineRule="exact"/>
              <w:ind w:left="235"/>
            </w:pPr>
            <w:hyperlink r:id="rId149">
              <w:r>
                <w:rPr>
                  <w:color w:val="0000FF"/>
                  <w:spacing w:val="-2"/>
                  <w:u w:val="single" w:color="0000FF"/>
                </w:rPr>
                <w:t>https://m.edsoo.ru/8a196bfc</w:t>
              </w:r>
            </w:hyperlink>
          </w:p>
        </w:tc>
      </w:tr>
      <w:tr w:rsidR="008E144E" w14:paraId="6BD548AE" w14:textId="77777777">
        <w:trPr>
          <w:trHeight w:val="597"/>
        </w:trPr>
        <w:tc>
          <w:tcPr>
            <w:tcW w:w="960" w:type="dxa"/>
          </w:tcPr>
          <w:p w14:paraId="34877FF9" w14:textId="77777777" w:rsidR="008E144E" w:rsidRDefault="007027A6">
            <w:pPr>
              <w:pStyle w:val="TableParagraph"/>
              <w:spacing w:before="17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805" w:type="dxa"/>
          </w:tcPr>
          <w:p w14:paraId="4D453CD0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Басни «Волк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псарне»</w:t>
            </w:r>
          </w:p>
          <w:p w14:paraId="743ACABB" w14:textId="77777777" w:rsidR="008E144E" w:rsidRDefault="007027A6">
            <w:pPr>
              <w:pStyle w:val="TableParagraph"/>
              <w:spacing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«Квартет»,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Волк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Ягнёнок»</w:t>
            </w:r>
          </w:p>
        </w:tc>
        <w:tc>
          <w:tcPr>
            <w:tcW w:w="1109" w:type="dxa"/>
          </w:tcPr>
          <w:p w14:paraId="0E80599A" w14:textId="77777777" w:rsidR="008E144E" w:rsidRDefault="007027A6">
            <w:pPr>
              <w:pStyle w:val="TableParagraph"/>
              <w:spacing w:before="175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CFA318C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554BC86F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57553ED6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7C5882E3" w14:textId="77777777" w:rsidR="008E144E" w:rsidRDefault="007027A6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AA234ED" w14:textId="77777777" w:rsidR="008E144E" w:rsidRDefault="007027A6">
            <w:pPr>
              <w:pStyle w:val="TableParagraph"/>
              <w:spacing w:before="2" w:line="249" w:lineRule="exact"/>
              <w:ind w:left="235"/>
            </w:pPr>
            <w:hyperlink r:id="rId150">
              <w:r>
                <w:rPr>
                  <w:color w:val="0000FF"/>
                  <w:spacing w:val="-2"/>
                  <w:u w:val="single" w:color="0000FF"/>
                </w:rPr>
                <w:t>https://m.edsoo.ru/8a196daa</w:t>
              </w:r>
            </w:hyperlink>
          </w:p>
        </w:tc>
      </w:tr>
      <w:tr w:rsidR="008E144E" w14:paraId="4C46DFF8" w14:textId="77777777">
        <w:trPr>
          <w:trHeight w:val="1149"/>
        </w:trPr>
        <w:tc>
          <w:tcPr>
            <w:tcW w:w="960" w:type="dxa"/>
          </w:tcPr>
          <w:p w14:paraId="70521A38" w14:textId="77777777" w:rsidR="008E144E" w:rsidRDefault="008E144E">
            <w:pPr>
              <w:pStyle w:val="TableParagraph"/>
              <w:spacing w:before="176"/>
              <w:rPr>
                <w:b/>
                <w:sz w:val="24"/>
              </w:rPr>
            </w:pPr>
          </w:p>
          <w:p w14:paraId="18C4BC79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805" w:type="dxa"/>
          </w:tcPr>
          <w:p w14:paraId="4E7F379C" w14:textId="77777777" w:rsidR="008E144E" w:rsidRDefault="007027A6">
            <w:pPr>
              <w:pStyle w:val="TableParagraph"/>
              <w:spacing w:before="38"/>
              <w:ind w:left="232" w:right="172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Крылов.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Историческая основа басен. Герои</w:t>
            </w:r>
          </w:p>
          <w:p w14:paraId="01854AB8" w14:textId="77777777" w:rsidR="008E144E" w:rsidRDefault="007027A6">
            <w:pPr>
              <w:pStyle w:val="TableParagraph"/>
              <w:spacing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произведения,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речь.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"Волк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псарне"</w:t>
            </w:r>
          </w:p>
        </w:tc>
        <w:tc>
          <w:tcPr>
            <w:tcW w:w="1109" w:type="dxa"/>
          </w:tcPr>
          <w:p w14:paraId="71902FA9" w14:textId="77777777" w:rsidR="008E144E" w:rsidRDefault="008E144E">
            <w:pPr>
              <w:pStyle w:val="TableParagraph"/>
              <w:spacing w:before="176"/>
              <w:rPr>
                <w:b/>
                <w:sz w:val="24"/>
              </w:rPr>
            </w:pPr>
          </w:p>
          <w:p w14:paraId="438156CA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3EB5414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06057529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1A6C5CF8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4A375CFA" w14:textId="77777777" w:rsidR="008E144E" w:rsidRDefault="008E144E">
            <w:pPr>
              <w:pStyle w:val="TableParagraph"/>
              <w:spacing w:before="50"/>
              <w:rPr>
                <w:b/>
                <w:sz w:val="24"/>
              </w:rPr>
            </w:pPr>
          </w:p>
          <w:p w14:paraId="48F6B637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BB93C30" w14:textId="77777777" w:rsidR="008E144E" w:rsidRDefault="007027A6">
            <w:pPr>
              <w:pStyle w:val="TableParagraph"/>
              <w:spacing w:before="3"/>
              <w:ind w:left="235"/>
            </w:pPr>
            <w:hyperlink r:id="rId151">
              <w:r>
                <w:rPr>
                  <w:color w:val="0000FF"/>
                  <w:spacing w:val="-2"/>
                  <w:u w:val="single" w:color="0000FF"/>
                </w:rPr>
                <w:t>https://m.edsoo.ru/8a196ed6</w:t>
              </w:r>
            </w:hyperlink>
          </w:p>
        </w:tc>
      </w:tr>
      <w:tr w:rsidR="008E144E" w14:paraId="470E18DC" w14:textId="77777777">
        <w:trPr>
          <w:trHeight w:val="597"/>
        </w:trPr>
        <w:tc>
          <w:tcPr>
            <w:tcW w:w="960" w:type="dxa"/>
          </w:tcPr>
          <w:p w14:paraId="560B0176" w14:textId="77777777" w:rsidR="008E144E" w:rsidRDefault="007027A6">
            <w:pPr>
              <w:pStyle w:val="TableParagraph"/>
              <w:spacing w:before="17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805" w:type="dxa"/>
          </w:tcPr>
          <w:p w14:paraId="7F43F9EF" w14:textId="77777777" w:rsidR="008E144E" w:rsidRDefault="007027A6">
            <w:pPr>
              <w:pStyle w:val="TableParagraph"/>
              <w:spacing w:before="25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Крылов.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Аллегория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басне. </w:t>
            </w:r>
            <w:r>
              <w:rPr>
                <w:spacing w:val="-2"/>
                <w:sz w:val="24"/>
              </w:rPr>
              <w:t>Наизусть</w:t>
            </w:r>
          </w:p>
        </w:tc>
        <w:tc>
          <w:tcPr>
            <w:tcW w:w="1109" w:type="dxa"/>
          </w:tcPr>
          <w:p w14:paraId="6DD83F81" w14:textId="77777777" w:rsidR="008E144E" w:rsidRDefault="007027A6">
            <w:pPr>
              <w:pStyle w:val="TableParagraph"/>
              <w:spacing w:before="175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C093778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28A1B6F5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5EF4AFF7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6C0F8433" w14:textId="77777777" w:rsidR="008E144E" w:rsidRDefault="007027A6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A4F80D4" w14:textId="77777777" w:rsidR="008E144E" w:rsidRDefault="007027A6">
            <w:pPr>
              <w:pStyle w:val="TableParagraph"/>
              <w:spacing w:before="2" w:line="251" w:lineRule="exact"/>
              <w:ind w:left="235"/>
            </w:pPr>
            <w:hyperlink r:id="rId152">
              <w:r>
                <w:rPr>
                  <w:color w:val="0000FF"/>
                  <w:spacing w:val="-2"/>
                  <w:u w:val="single" w:color="0000FF"/>
                </w:rPr>
                <w:t>https://m.edsoo.ru/8a196fee</w:t>
              </w:r>
            </w:hyperlink>
          </w:p>
        </w:tc>
      </w:tr>
      <w:tr w:rsidR="008E144E" w14:paraId="2721FF10" w14:textId="77777777">
        <w:trPr>
          <w:trHeight w:val="870"/>
        </w:trPr>
        <w:tc>
          <w:tcPr>
            <w:tcW w:w="960" w:type="dxa"/>
          </w:tcPr>
          <w:p w14:paraId="02DC9395" w14:textId="77777777" w:rsidR="008E144E" w:rsidRDefault="008E144E">
            <w:pPr>
              <w:pStyle w:val="TableParagraph"/>
              <w:spacing w:before="36"/>
              <w:rPr>
                <w:b/>
                <w:sz w:val="24"/>
              </w:rPr>
            </w:pPr>
          </w:p>
          <w:p w14:paraId="63165E91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805" w:type="dxa"/>
          </w:tcPr>
          <w:p w14:paraId="6C36DDA8" w14:textId="77777777" w:rsidR="008E144E" w:rsidRDefault="007027A6">
            <w:pPr>
              <w:pStyle w:val="TableParagraph"/>
              <w:spacing w:before="23" w:line="270" w:lineRule="atLeast"/>
              <w:ind w:left="232" w:right="300"/>
              <w:jc w:val="both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Крылов.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Художественные средства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баснях. Эзопов язык</w:t>
            </w:r>
          </w:p>
        </w:tc>
        <w:tc>
          <w:tcPr>
            <w:tcW w:w="1109" w:type="dxa"/>
          </w:tcPr>
          <w:p w14:paraId="0FE265FA" w14:textId="77777777" w:rsidR="008E144E" w:rsidRDefault="008E144E">
            <w:pPr>
              <w:pStyle w:val="TableParagraph"/>
              <w:spacing w:before="36"/>
              <w:rPr>
                <w:b/>
                <w:sz w:val="24"/>
              </w:rPr>
            </w:pPr>
          </w:p>
          <w:p w14:paraId="7B6EE9AE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907AB73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664942B3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2390CAC2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04BF4661" w14:textId="77777777" w:rsidR="008E144E" w:rsidRDefault="007027A6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8FB98CF" w14:textId="77777777" w:rsidR="008E144E" w:rsidRDefault="007027A6">
            <w:pPr>
              <w:pStyle w:val="TableParagraph"/>
              <w:spacing w:before="2"/>
              <w:ind w:left="235"/>
            </w:pPr>
            <w:hyperlink r:id="rId153">
              <w:r>
                <w:rPr>
                  <w:color w:val="0000FF"/>
                  <w:spacing w:val="-2"/>
                  <w:u w:val="single" w:color="0000FF"/>
                </w:rPr>
                <w:t>https://m.edsoo.ru/8a1970fc</w:t>
              </w:r>
            </w:hyperlink>
          </w:p>
        </w:tc>
      </w:tr>
      <w:tr w:rsidR="008E144E" w14:paraId="339FEC6E" w14:textId="77777777">
        <w:trPr>
          <w:trHeight w:val="595"/>
        </w:trPr>
        <w:tc>
          <w:tcPr>
            <w:tcW w:w="960" w:type="dxa"/>
          </w:tcPr>
          <w:p w14:paraId="5E42D5B0" w14:textId="77777777" w:rsidR="008E144E" w:rsidRDefault="007027A6">
            <w:pPr>
              <w:pStyle w:val="TableParagraph"/>
              <w:spacing w:before="178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805" w:type="dxa"/>
          </w:tcPr>
          <w:p w14:paraId="450CA8B7" w14:textId="77777777" w:rsidR="008E144E" w:rsidRDefault="007027A6">
            <w:pPr>
              <w:pStyle w:val="TableParagraph"/>
              <w:spacing w:before="23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А. С. Пушкин. Образы русской природы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</w:p>
        </w:tc>
        <w:tc>
          <w:tcPr>
            <w:tcW w:w="1109" w:type="dxa"/>
          </w:tcPr>
          <w:p w14:paraId="11B13DEA" w14:textId="77777777" w:rsidR="008E144E" w:rsidRDefault="007027A6">
            <w:pPr>
              <w:pStyle w:val="TableParagraph"/>
              <w:spacing w:before="178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7A0EDC8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53CEFF33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472136CC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603FFFD5" w14:textId="77777777" w:rsidR="008E144E" w:rsidRDefault="007027A6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2467269" w14:textId="77777777" w:rsidR="008E144E" w:rsidRDefault="007027A6">
            <w:pPr>
              <w:pStyle w:val="TableParagraph"/>
              <w:spacing w:before="3" w:line="246" w:lineRule="exact"/>
              <w:ind w:left="235"/>
            </w:pPr>
            <w:hyperlink r:id="rId154">
              <w:r>
                <w:rPr>
                  <w:color w:val="0000FF"/>
                  <w:spacing w:val="-2"/>
                  <w:u w:val="single" w:color="0000FF"/>
                </w:rPr>
                <w:t>https://m.edsoo.ru/8a19720a</w:t>
              </w:r>
            </w:hyperlink>
          </w:p>
        </w:tc>
      </w:tr>
    </w:tbl>
    <w:p w14:paraId="193DF9FA" w14:textId="77777777" w:rsidR="008E144E" w:rsidRDefault="008E144E">
      <w:pPr>
        <w:spacing w:line="246" w:lineRule="exact"/>
        <w:sectPr w:rsidR="008E144E">
          <w:pgSz w:w="16390" w:h="11910" w:orient="landscape"/>
          <w:pgMar w:top="1100" w:right="740" w:bottom="280" w:left="1460" w:header="720" w:footer="720" w:gutter="0"/>
          <w:cols w:space="720"/>
        </w:sectPr>
      </w:pPr>
    </w:p>
    <w:p w14:paraId="79ABA044" w14:textId="77777777" w:rsidR="008E144E" w:rsidRDefault="008E144E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805"/>
        <w:gridCol w:w="1109"/>
        <w:gridCol w:w="1841"/>
        <w:gridCol w:w="1910"/>
        <w:gridCol w:w="1347"/>
        <w:gridCol w:w="2861"/>
      </w:tblGrid>
      <w:tr w:rsidR="008E144E" w14:paraId="516A538C" w14:textId="77777777">
        <w:trPr>
          <w:trHeight w:val="597"/>
        </w:trPr>
        <w:tc>
          <w:tcPr>
            <w:tcW w:w="960" w:type="dxa"/>
          </w:tcPr>
          <w:p w14:paraId="4830569A" w14:textId="77777777" w:rsidR="008E144E" w:rsidRDefault="008E144E">
            <w:pPr>
              <w:pStyle w:val="TableParagraph"/>
            </w:pPr>
          </w:p>
        </w:tc>
        <w:tc>
          <w:tcPr>
            <w:tcW w:w="3805" w:type="dxa"/>
          </w:tcPr>
          <w:p w14:paraId="01771C34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«Зимнее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утро»,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«Зимний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вечер»,</w:t>
            </w:r>
          </w:p>
          <w:p w14:paraId="5181AA97" w14:textId="77777777" w:rsidR="008E144E" w:rsidRDefault="007027A6">
            <w:pPr>
              <w:pStyle w:val="TableParagraph"/>
              <w:spacing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«Няне»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1109" w:type="dxa"/>
          </w:tcPr>
          <w:p w14:paraId="767A496E" w14:textId="77777777" w:rsidR="008E144E" w:rsidRDefault="008E144E">
            <w:pPr>
              <w:pStyle w:val="TableParagraph"/>
            </w:pPr>
          </w:p>
        </w:tc>
        <w:tc>
          <w:tcPr>
            <w:tcW w:w="1841" w:type="dxa"/>
          </w:tcPr>
          <w:p w14:paraId="4C5FFFD0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19E5BC56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1D76E6B1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757CD7A9" w14:textId="77777777" w:rsidR="008E144E" w:rsidRDefault="008E144E">
            <w:pPr>
              <w:pStyle w:val="TableParagraph"/>
            </w:pPr>
          </w:p>
        </w:tc>
      </w:tr>
      <w:tr w:rsidR="008E144E" w14:paraId="28AA290C" w14:textId="77777777">
        <w:trPr>
          <w:trHeight w:val="873"/>
        </w:trPr>
        <w:tc>
          <w:tcPr>
            <w:tcW w:w="960" w:type="dxa"/>
          </w:tcPr>
          <w:p w14:paraId="77140416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55EDC537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805" w:type="dxa"/>
          </w:tcPr>
          <w:p w14:paraId="1DB3A753" w14:textId="77777777" w:rsidR="008E144E" w:rsidRDefault="007027A6">
            <w:pPr>
              <w:pStyle w:val="TableParagraph"/>
              <w:spacing w:before="25" w:line="270" w:lineRule="atLeast"/>
              <w:ind w:left="232" w:right="117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Лирический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герой в стихотворениях поэта. Образ </w:t>
            </w:r>
            <w:r>
              <w:rPr>
                <w:spacing w:val="-2"/>
                <w:sz w:val="24"/>
              </w:rPr>
              <w:t>няни.</w:t>
            </w:r>
          </w:p>
        </w:tc>
        <w:tc>
          <w:tcPr>
            <w:tcW w:w="1109" w:type="dxa"/>
          </w:tcPr>
          <w:p w14:paraId="1026D48D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3CB4DDF2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1B353A7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579CCCC3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35683D4B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7B0438AA" w14:textId="77777777" w:rsidR="008E144E" w:rsidRDefault="007027A6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BFECA77" w14:textId="77777777" w:rsidR="008E144E" w:rsidRDefault="007027A6">
            <w:pPr>
              <w:pStyle w:val="TableParagraph"/>
              <w:spacing w:before="2"/>
              <w:ind w:left="235"/>
            </w:pPr>
            <w:hyperlink r:id="rId155">
              <w:r>
                <w:rPr>
                  <w:color w:val="0000FF"/>
                  <w:spacing w:val="-2"/>
                  <w:u w:val="single" w:color="0000FF"/>
                </w:rPr>
                <w:t>https://m.edsoo.ru/8a197354</w:t>
              </w:r>
            </w:hyperlink>
          </w:p>
        </w:tc>
      </w:tr>
      <w:tr w:rsidR="008E144E" w14:paraId="13005082" w14:textId="77777777">
        <w:trPr>
          <w:trHeight w:val="873"/>
        </w:trPr>
        <w:tc>
          <w:tcPr>
            <w:tcW w:w="960" w:type="dxa"/>
          </w:tcPr>
          <w:p w14:paraId="22F587E7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406B7AE4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805" w:type="dxa"/>
          </w:tcPr>
          <w:p w14:paraId="76564BBA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мёртвой царевне и о семи богатырях».</w:t>
            </w:r>
          </w:p>
          <w:p w14:paraId="67A402AC" w14:textId="77777777" w:rsidR="008E144E" w:rsidRDefault="007027A6">
            <w:pPr>
              <w:pStyle w:val="TableParagraph"/>
              <w:spacing w:before="1"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Сюжет</w:t>
            </w:r>
            <w:r>
              <w:rPr>
                <w:spacing w:val="-2"/>
                <w:sz w:val="24"/>
              </w:rPr>
              <w:t xml:space="preserve"> сказки</w:t>
            </w:r>
          </w:p>
        </w:tc>
        <w:tc>
          <w:tcPr>
            <w:tcW w:w="1109" w:type="dxa"/>
          </w:tcPr>
          <w:p w14:paraId="1A07741A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2AFDC756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4D5096E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5BD79CF9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79ADD864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1D536FAA" w14:textId="77777777" w:rsidR="008E144E" w:rsidRDefault="007027A6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4EF7FA3" w14:textId="77777777" w:rsidR="008E144E" w:rsidRDefault="007027A6">
            <w:pPr>
              <w:pStyle w:val="TableParagraph"/>
              <w:spacing w:before="2"/>
              <w:ind w:left="235"/>
            </w:pPr>
            <w:hyperlink r:id="rId156">
              <w:r>
                <w:rPr>
                  <w:color w:val="0000FF"/>
                  <w:spacing w:val="-2"/>
                  <w:u w:val="single" w:color="0000FF"/>
                </w:rPr>
                <w:t>https://m.edsoo.ru/8a1974e4</w:t>
              </w:r>
            </w:hyperlink>
          </w:p>
        </w:tc>
      </w:tr>
      <w:tr w:rsidR="008E144E" w14:paraId="6716B89E" w14:textId="77777777">
        <w:trPr>
          <w:trHeight w:val="873"/>
        </w:trPr>
        <w:tc>
          <w:tcPr>
            <w:tcW w:w="960" w:type="dxa"/>
          </w:tcPr>
          <w:p w14:paraId="0E1D38DC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121B1B27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805" w:type="dxa"/>
          </w:tcPr>
          <w:p w14:paraId="34ED68BB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мёртвой царевне и о семи богатырях».</w:t>
            </w:r>
          </w:p>
          <w:p w14:paraId="12D7A54E" w14:textId="77777777" w:rsidR="008E144E" w:rsidRDefault="007027A6">
            <w:pPr>
              <w:pStyle w:val="TableParagraph"/>
              <w:spacing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Главные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второстепенные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герои</w:t>
            </w:r>
          </w:p>
        </w:tc>
        <w:tc>
          <w:tcPr>
            <w:tcW w:w="1109" w:type="dxa"/>
          </w:tcPr>
          <w:p w14:paraId="75ED4CDE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2BAACEF2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2D1DBC6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57E92E2B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279D0F66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4F64857C" w14:textId="77777777" w:rsidR="008E144E" w:rsidRDefault="007027A6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E61C02F" w14:textId="77777777" w:rsidR="008E144E" w:rsidRDefault="007027A6">
            <w:pPr>
              <w:pStyle w:val="TableParagraph"/>
              <w:spacing w:before="2"/>
              <w:ind w:left="235"/>
            </w:pPr>
            <w:hyperlink r:id="rId157">
              <w:r>
                <w:rPr>
                  <w:color w:val="0000FF"/>
                  <w:spacing w:val="-2"/>
                  <w:u w:val="single" w:color="0000FF"/>
                </w:rPr>
                <w:t>https://m.edsoo.ru/8a197610</w:t>
              </w:r>
            </w:hyperlink>
          </w:p>
        </w:tc>
      </w:tr>
      <w:tr w:rsidR="008E144E" w14:paraId="40C1A6E8" w14:textId="77777777">
        <w:trPr>
          <w:trHeight w:val="873"/>
        </w:trPr>
        <w:tc>
          <w:tcPr>
            <w:tcW w:w="960" w:type="dxa"/>
          </w:tcPr>
          <w:p w14:paraId="6DB574AA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654993D8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805" w:type="dxa"/>
          </w:tcPr>
          <w:p w14:paraId="52B9A97F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мёртвой царевне и о семи богатырях».</w:t>
            </w:r>
          </w:p>
          <w:p w14:paraId="37A859C9" w14:textId="77777777" w:rsidR="008E144E" w:rsidRDefault="007027A6">
            <w:pPr>
              <w:pStyle w:val="TableParagraph"/>
              <w:spacing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Волшебство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сказке</w:t>
            </w:r>
          </w:p>
        </w:tc>
        <w:tc>
          <w:tcPr>
            <w:tcW w:w="1109" w:type="dxa"/>
          </w:tcPr>
          <w:p w14:paraId="50893608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3AEAABB8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7CA9160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1138006C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2C74DBF8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1A277D6E" w14:textId="77777777" w:rsidR="008E144E" w:rsidRDefault="007027A6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803B19C" w14:textId="77777777" w:rsidR="008E144E" w:rsidRDefault="007027A6">
            <w:pPr>
              <w:pStyle w:val="TableParagraph"/>
              <w:spacing w:before="2"/>
              <w:ind w:left="235"/>
            </w:pPr>
            <w:hyperlink r:id="rId158">
              <w:r>
                <w:rPr>
                  <w:color w:val="0000FF"/>
                  <w:spacing w:val="-2"/>
                  <w:u w:val="single" w:color="0000FF"/>
                </w:rPr>
                <w:t>https://m.edsoo.ru/8a197728</w:t>
              </w:r>
            </w:hyperlink>
          </w:p>
        </w:tc>
      </w:tr>
      <w:tr w:rsidR="008E144E" w14:paraId="0530BE1C" w14:textId="77777777">
        <w:trPr>
          <w:trHeight w:val="1147"/>
        </w:trPr>
        <w:tc>
          <w:tcPr>
            <w:tcW w:w="960" w:type="dxa"/>
          </w:tcPr>
          <w:p w14:paraId="602CE839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35D5B9A9" w14:textId="77777777" w:rsidR="008E144E" w:rsidRDefault="007027A6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805" w:type="dxa"/>
          </w:tcPr>
          <w:p w14:paraId="634051E6" w14:textId="77777777" w:rsidR="008E144E" w:rsidRDefault="007027A6">
            <w:pPr>
              <w:pStyle w:val="TableParagraph"/>
              <w:spacing w:before="36"/>
              <w:ind w:left="232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мёртвой царевне и о семи богатырях».</w:t>
            </w:r>
          </w:p>
          <w:p w14:paraId="3592C5AA" w14:textId="77777777" w:rsidR="008E144E" w:rsidRDefault="007027A6">
            <w:pPr>
              <w:pStyle w:val="TableParagraph"/>
              <w:spacing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Писательское мастерство поэта</w:t>
            </w:r>
          </w:p>
        </w:tc>
        <w:tc>
          <w:tcPr>
            <w:tcW w:w="1109" w:type="dxa"/>
          </w:tcPr>
          <w:p w14:paraId="5AB5CDD1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0BA5BA93" w14:textId="77777777" w:rsidR="008E144E" w:rsidRDefault="007027A6">
            <w:pPr>
              <w:pStyle w:val="TableParagraph"/>
              <w:spacing w:before="1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FF33F3D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61CDFCF2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366DBE6F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2B2F7F18" w14:textId="77777777" w:rsidR="008E144E" w:rsidRDefault="008E144E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582B7C3B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749CC56" w14:textId="77777777" w:rsidR="008E144E" w:rsidRDefault="007027A6">
            <w:pPr>
              <w:pStyle w:val="TableParagraph"/>
              <w:spacing w:before="2"/>
              <w:ind w:left="235"/>
            </w:pPr>
            <w:hyperlink r:id="rId159">
              <w:r>
                <w:rPr>
                  <w:color w:val="0000FF"/>
                  <w:spacing w:val="-2"/>
                  <w:u w:val="single" w:color="0000FF"/>
                </w:rPr>
                <w:t>https://m.edsoo.ru/8a197840</w:t>
              </w:r>
            </w:hyperlink>
          </w:p>
        </w:tc>
      </w:tr>
      <w:tr w:rsidR="008E144E" w14:paraId="1D739DE7" w14:textId="77777777">
        <w:trPr>
          <w:trHeight w:val="1425"/>
        </w:trPr>
        <w:tc>
          <w:tcPr>
            <w:tcW w:w="960" w:type="dxa"/>
          </w:tcPr>
          <w:p w14:paraId="39F9FADC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461996B9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5EB81803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805" w:type="dxa"/>
          </w:tcPr>
          <w:p w14:paraId="577E1F01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М. Ю. </w:t>
            </w:r>
            <w:r>
              <w:rPr>
                <w:spacing w:val="-2"/>
                <w:sz w:val="24"/>
              </w:rPr>
              <w:t>Лермонтов.</w:t>
            </w:r>
          </w:p>
          <w:p w14:paraId="1C784321" w14:textId="77777777" w:rsidR="008E144E" w:rsidRDefault="007027A6">
            <w:pPr>
              <w:pStyle w:val="TableParagraph"/>
              <w:spacing w:line="270" w:lineRule="atLeast"/>
              <w:ind w:left="232" w:right="172"/>
              <w:rPr>
                <w:sz w:val="24"/>
              </w:rPr>
            </w:pPr>
            <w:r>
              <w:rPr>
                <w:sz w:val="24"/>
              </w:rPr>
              <w:t>Стихотворение «Бородино»: история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создания,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идея, композиция стихотворения, образ рассказчика</w:t>
            </w:r>
          </w:p>
        </w:tc>
        <w:tc>
          <w:tcPr>
            <w:tcW w:w="1109" w:type="dxa"/>
          </w:tcPr>
          <w:p w14:paraId="4CB413B1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33644AD0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2996DB6A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B6C40C9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22FE193E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091B182C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6F7B0FBF" w14:textId="77777777" w:rsidR="008E144E" w:rsidRDefault="008E144E">
            <w:pPr>
              <w:pStyle w:val="TableParagraph"/>
              <w:spacing w:before="187"/>
              <w:rPr>
                <w:b/>
                <w:sz w:val="24"/>
              </w:rPr>
            </w:pPr>
          </w:p>
          <w:p w14:paraId="5F180254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71E38BE" w14:textId="77777777" w:rsidR="008E144E" w:rsidRDefault="007027A6">
            <w:pPr>
              <w:pStyle w:val="TableParagraph"/>
              <w:spacing w:before="2"/>
              <w:ind w:left="235"/>
            </w:pPr>
            <w:hyperlink r:id="rId160">
              <w:r>
                <w:rPr>
                  <w:color w:val="0000FF"/>
                  <w:spacing w:val="-2"/>
                  <w:u w:val="single" w:color="0000FF"/>
                </w:rPr>
                <w:t>https://m.edsoo.ru/8a197bb0</w:t>
              </w:r>
            </w:hyperlink>
          </w:p>
        </w:tc>
      </w:tr>
      <w:tr w:rsidR="008E144E" w14:paraId="277E2186" w14:textId="77777777">
        <w:trPr>
          <w:trHeight w:val="1426"/>
        </w:trPr>
        <w:tc>
          <w:tcPr>
            <w:tcW w:w="960" w:type="dxa"/>
          </w:tcPr>
          <w:p w14:paraId="777D6854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21184E50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3C8106D7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805" w:type="dxa"/>
          </w:tcPr>
          <w:p w14:paraId="3CF02D4A" w14:textId="77777777" w:rsidR="008E144E" w:rsidRDefault="007027A6">
            <w:pPr>
              <w:pStyle w:val="TableParagraph"/>
              <w:spacing w:before="39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М. Ю. </w:t>
            </w:r>
            <w:r>
              <w:rPr>
                <w:spacing w:val="-2"/>
                <w:sz w:val="24"/>
              </w:rPr>
              <w:t>Лермонтов.</w:t>
            </w:r>
          </w:p>
          <w:p w14:paraId="650638C9" w14:textId="77777777" w:rsidR="008E144E" w:rsidRDefault="007027A6">
            <w:pPr>
              <w:pStyle w:val="TableParagraph"/>
              <w:ind w:left="232" w:right="638"/>
              <w:rPr>
                <w:sz w:val="24"/>
              </w:rPr>
            </w:pPr>
            <w:r>
              <w:rPr>
                <w:sz w:val="24"/>
              </w:rPr>
              <w:t>Стихотворение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«Бородино»: патриотический пафос,</w:t>
            </w:r>
          </w:p>
          <w:p w14:paraId="3ABD6D1B" w14:textId="77777777" w:rsidR="008E144E" w:rsidRDefault="007027A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художественные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  <w:p w14:paraId="100F88D7" w14:textId="77777777" w:rsidR="008E144E" w:rsidRDefault="007027A6">
            <w:pPr>
              <w:pStyle w:val="TableParagraph"/>
              <w:spacing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изображения.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Мини-</w:t>
            </w:r>
            <w:r>
              <w:rPr>
                <w:spacing w:val="-2"/>
                <w:sz w:val="24"/>
              </w:rPr>
              <w:t>сочинение</w:t>
            </w:r>
          </w:p>
        </w:tc>
        <w:tc>
          <w:tcPr>
            <w:tcW w:w="1109" w:type="dxa"/>
          </w:tcPr>
          <w:p w14:paraId="3F016663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33C1CC57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2CC9006C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621E868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4DDDA7F6" w14:textId="77777777" w:rsidR="008E144E" w:rsidRDefault="008E144E">
            <w:pPr>
              <w:pStyle w:val="TableParagraph"/>
              <w:rPr>
                <w:b/>
              </w:rPr>
            </w:pPr>
          </w:p>
          <w:p w14:paraId="4B815B76" w14:textId="77777777" w:rsidR="008E144E" w:rsidRDefault="008E144E">
            <w:pPr>
              <w:pStyle w:val="TableParagraph"/>
              <w:spacing w:before="92"/>
              <w:rPr>
                <w:b/>
              </w:rPr>
            </w:pPr>
          </w:p>
          <w:p w14:paraId="3C9EA891" w14:textId="77777777" w:rsidR="008E144E" w:rsidRDefault="007027A6">
            <w:pPr>
              <w:pStyle w:val="TableParagraph"/>
              <w:ind w:left="195" w:right="65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7" w:type="dxa"/>
          </w:tcPr>
          <w:p w14:paraId="2DB58F54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29485C63" w14:textId="77777777" w:rsidR="008E144E" w:rsidRDefault="008E144E">
            <w:pPr>
              <w:pStyle w:val="TableParagraph"/>
              <w:spacing w:before="188"/>
              <w:rPr>
                <w:b/>
                <w:sz w:val="24"/>
              </w:rPr>
            </w:pPr>
          </w:p>
          <w:p w14:paraId="580D17C2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955467F" w14:textId="77777777" w:rsidR="008E144E" w:rsidRDefault="007027A6">
            <w:pPr>
              <w:pStyle w:val="TableParagraph"/>
              <w:spacing w:before="2"/>
              <w:ind w:left="235"/>
            </w:pPr>
            <w:hyperlink r:id="rId161">
              <w:r>
                <w:rPr>
                  <w:color w:val="0000FF"/>
                  <w:spacing w:val="-2"/>
                  <w:u w:val="single" w:color="0000FF"/>
                </w:rPr>
                <w:t>https://m.edsoo.ru/8a197d4a</w:t>
              </w:r>
            </w:hyperlink>
          </w:p>
        </w:tc>
      </w:tr>
      <w:tr w:rsidR="008E144E" w14:paraId="06DEF6FC" w14:textId="77777777">
        <w:trPr>
          <w:trHeight w:val="1147"/>
        </w:trPr>
        <w:tc>
          <w:tcPr>
            <w:tcW w:w="960" w:type="dxa"/>
          </w:tcPr>
          <w:p w14:paraId="2CD8CBAD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140A75F4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805" w:type="dxa"/>
          </w:tcPr>
          <w:p w14:paraId="705BDDC4" w14:textId="77777777" w:rsidR="008E144E" w:rsidRDefault="007027A6">
            <w:pPr>
              <w:pStyle w:val="TableParagraph"/>
              <w:spacing w:before="38"/>
              <w:ind w:left="232" w:right="172"/>
              <w:rPr>
                <w:sz w:val="24"/>
              </w:rPr>
            </w:pPr>
            <w:r>
              <w:rPr>
                <w:sz w:val="24"/>
              </w:rPr>
              <w:t>Н. В. Гоголь. Повесть «Ночь перед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Рождеством».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Жанровые особенности произведения.</w:t>
            </w:r>
          </w:p>
          <w:p w14:paraId="0F579706" w14:textId="77777777" w:rsidR="008E144E" w:rsidRDefault="007027A6">
            <w:pPr>
              <w:pStyle w:val="TableParagraph"/>
              <w:spacing w:before="1" w:line="260" w:lineRule="exact"/>
              <w:ind w:left="232"/>
              <w:rPr>
                <w:sz w:val="24"/>
              </w:rPr>
            </w:pPr>
            <w:r>
              <w:rPr>
                <w:sz w:val="24"/>
              </w:rPr>
              <w:t>Сюжет.</w:t>
            </w:r>
            <w:r>
              <w:rPr>
                <w:spacing w:val="-2"/>
                <w:sz w:val="24"/>
              </w:rPr>
              <w:t xml:space="preserve"> Персонажи</w:t>
            </w:r>
          </w:p>
        </w:tc>
        <w:tc>
          <w:tcPr>
            <w:tcW w:w="1109" w:type="dxa"/>
          </w:tcPr>
          <w:p w14:paraId="2E498D88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56C777C4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D4A807B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6E2FC633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39D3725D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7FD7198C" w14:textId="77777777" w:rsidR="008E144E" w:rsidRDefault="008E144E">
            <w:pPr>
              <w:pStyle w:val="TableParagraph"/>
              <w:spacing w:before="50"/>
              <w:rPr>
                <w:b/>
                <w:sz w:val="24"/>
              </w:rPr>
            </w:pPr>
          </w:p>
          <w:p w14:paraId="79FBFFCD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39143B2" w14:textId="77777777" w:rsidR="008E144E" w:rsidRDefault="007027A6">
            <w:pPr>
              <w:pStyle w:val="TableParagraph"/>
              <w:spacing w:before="2"/>
              <w:ind w:left="235"/>
            </w:pPr>
            <w:hyperlink r:id="rId162">
              <w:r>
                <w:rPr>
                  <w:color w:val="0000FF"/>
                  <w:spacing w:val="-2"/>
                  <w:u w:val="single" w:color="0000FF"/>
                </w:rPr>
                <w:t>https://m.edsoo.ru/8a197e58</w:t>
              </w:r>
            </w:hyperlink>
          </w:p>
        </w:tc>
      </w:tr>
    </w:tbl>
    <w:p w14:paraId="32B5C391" w14:textId="77777777" w:rsidR="008E144E" w:rsidRDefault="008E144E">
      <w:pPr>
        <w:sectPr w:rsidR="008E144E">
          <w:pgSz w:w="16390" w:h="11910" w:orient="landscape"/>
          <w:pgMar w:top="1100" w:right="740" w:bottom="280" w:left="1460" w:header="720" w:footer="720" w:gutter="0"/>
          <w:cols w:space="720"/>
        </w:sectPr>
      </w:pPr>
    </w:p>
    <w:p w14:paraId="021C56FD" w14:textId="77777777" w:rsidR="008E144E" w:rsidRDefault="008E144E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805"/>
        <w:gridCol w:w="1109"/>
        <w:gridCol w:w="1841"/>
        <w:gridCol w:w="1910"/>
        <w:gridCol w:w="1347"/>
        <w:gridCol w:w="2861"/>
      </w:tblGrid>
      <w:tr w:rsidR="008E144E" w14:paraId="37C9821D" w14:textId="77777777">
        <w:trPr>
          <w:trHeight w:val="1149"/>
        </w:trPr>
        <w:tc>
          <w:tcPr>
            <w:tcW w:w="960" w:type="dxa"/>
          </w:tcPr>
          <w:p w14:paraId="1441DC10" w14:textId="77777777" w:rsidR="008E144E" w:rsidRDefault="008E144E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3DA4157A" w14:textId="77777777" w:rsidR="008E144E" w:rsidRDefault="007027A6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805" w:type="dxa"/>
          </w:tcPr>
          <w:p w14:paraId="5AD8B49F" w14:textId="77777777" w:rsidR="008E144E" w:rsidRDefault="007027A6">
            <w:pPr>
              <w:pStyle w:val="TableParagraph"/>
              <w:spacing w:before="38"/>
              <w:ind w:left="232" w:right="172"/>
              <w:rPr>
                <w:sz w:val="24"/>
              </w:rPr>
            </w:pPr>
            <w:r>
              <w:rPr>
                <w:sz w:val="24"/>
              </w:rPr>
              <w:t>Н. В. Гоголь. Повесть "Ночь перед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Рождеством".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Сочетание комического и лирического.</w:t>
            </w:r>
          </w:p>
          <w:p w14:paraId="469626A8" w14:textId="77777777" w:rsidR="008E144E" w:rsidRDefault="007027A6">
            <w:pPr>
              <w:pStyle w:val="TableParagraph"/>
              <w:spacing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Язык </w:t>
            </w:r>
            <w:r>
              <w:rPr>
                <w:spacing w:val="-2"/>
                <w:sz w:val="24"/>
              </w:rPr>
              <w:t>произведения</w:t>
            </w:r>
          </w:p>
        </w:tc>
        <w:tc>
          <w:tcPr>
            <w:tcW w:w="1109" w:type="dxa"/>
          </w:tcPr>
          <w:p w14:paraId="0955CE48" w14:textId="77777777" w:rsidR="008E144E" w:rsidRDefault="008E144E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3BD74C11" w14:textId="77777777" w:rsidR="008E144E" w:rsidRDefault="007027A6">
            <w:pPr>
              <w:pStyle w:val="TableParagraph"/>
              <w:spacing w:before="1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D8DEC96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58BA0A1C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7422C948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7590CBAF" w14:textId="77777777" w:rsidR="008E144E" w:rsidRDefault="008E144E">
            <w:pPr>
              <w:pStyle w:val="TableParagraph"/>
              <w:spacing w:before="50"/>
              <w:rPr>
                <w:b/>
                <w:sz w:val="24"/>
              </w:rPr>
            </w:pPr>
          </w:p>
          <w:p w14:paraId="4EE2F494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3CDC347" w14:textId="77777777" w:rsidR="008E144E" w:rsidRDefault="007027A6">
            <w:pPr>
              <w:pStyle w:val="TableParagraph"/>
              <w:spacing w:before="2"/>
              <w:ind w:left="235"/>
            </w:pPr>
            <w:hyperlink r:id="rId163">
              <w:r>
                <w:rPr>
                  <w:color w:val="0000FF"/>
                  <w:spacing w:val="-2"/>
                  <w:u w:val="single" w:color="0000FF"/>
                </w:rPr>
                <w:t>https://m.edsoo.ru/8a197fa2</w:t>
              </w:r>
            </w:hyperlink>
          </w:p>
        </w:tc>
      </w:tr>
      <w:tr w:rsidR="008E144E" w14:paraId="106FBFBB" w14:textId="77777777">
        <w:trPr>
          <w:trHeight w:val="1150"/>
        </w:trPr>
        <w:tc>
          <w:tcPr>
            <w:tcW w:w="960" w:type="dxa"/>
          </w:tcPr>
          <w:p w14:paraId="48916E2C" w14:textId="77777777" w:rsidR="008E144E" w:rsidRDefault="008E144E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0E3C6D72" w14:textId="77777777" w:rsidR="008E144E" w:rsidRDefault="007027A6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805" w:type="dxa"/>
          </w:tcPr>
          <w:p w14:paraId="3F3F71A0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Гоголь.</w:t>
            </w:r>
          </w:p>
          <w:p w14:paraId="7FF6DE57" w14:textId="77777777" w:rsidR="008E144E" w:rsidRDefault="007027A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Реальность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фантастика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повестях писателя</w:t>
            </w:r>
          </w:p>
          <w:p w14:paraId="3CBC99EE" w14:textId="77777777" w:rsidR="008E144E" w:rsidRDefault="007027A6">
            <w:pPr>
              <w:pStyle w:val="TableParagraph"/>
              <w:spacing w:before="1"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"Заколдованное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место"</w:t>
            </w:r>
          </w:p>
        </w:tc>
        <w:tc>
          <w:tcPr>
            <w:tcW w:w="1109" w:type="dxa"/>
          </w:tcPr>
          <w:p w14:paraId="2A6A0FB6" w14:textId="77777777" w:rsidR="008E144E" w:rsidRDefault="008E144E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41E98133" w14:textId="77777777" w:rsidR="008E144E" w:rsidRDefault="007027A6">
            <w:pPr>
              <w:pStyle w:val="TableParagraph"/>
              <w:spacing w:before="1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60E5154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5E52C826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28D54255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185E7945" w14:textId="77777777" w:rsidR="008E144E" w:rsidRDefault="008E144E">
            <w:pPr>
              <w:pStyle w:val="TableParagraph"/>
              <w:spacing w:before="50"/>
              <w:rPr>
                <w:b/>
                <w:sz w:val="24"/>
              </w:rPr>
            </w:pPr>
          </w:p>
          <w:p w14:paraId="7B5EFCFE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61C8D92" w14:textId="77777777" w:rsidR="008E144E" w:rsidRDefault="007027A6">
            <w:pPr>
              <w:pStyle w:val="TableParagraph"/>
              <w:spacing w:before="2"/>
              <w:ind w:left="235"/>
            </w:pPr>
            <w:hyperlink r:id="rId164">
              <w:r>
                <w:rPr>
                  <w:color w:val="0000FF"/>
                  <w:spacing w:val="-2"/>
                  <w:u w:val="single" w:color="0000FF"/>
                </w:rPr>
                <w:t>https://m.edsoo.ru/8a198128</w:t>
              </w:r>
            </w:hyperlink>
          </w:p>
        </w:tc>
      </w:tr>
      <w:tr w:rsidR="008E144E" w14:paraId="4CB13D9F" w14:textId="77777777">
        <w:trPr>
          <w:trHeight w:val="1149"/>
        </w:trPr>
        <w:tc>
          <w:tcPr>
            <w:tcW w:w="960" w:type="dxa"/>
          </w:tcPr>
          <w:p w14:paraId="2A1B2A6C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6F3741A1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805" w:type="dxa"/>
          </w:tcPr>
          <w:p w14:paraId="35DDB9DF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Гоголь.</w:t>
            </w:r>
          </w:p>
          <w:p w14:paraId="16306792" w14:textId="77777777" w:rsidR="008E144E" w:rsidRDefault="007027A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Народная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поэзия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юмор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z w:val="24"/>
              </w:rPr>
              <w:t>повестях писателя</w:t>
            </w:r>
          </w:p>
          <w:p w14:paraId="5A02116C" w14:textId="77777777" w:rsidR="008E144E" w:rsidRDefault="007027A6">
            <w:pPr>
              <w:pStyle w:val="TableParagraph"/>
              <w:spacing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«Заколдованное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место»</w:t>
            </w:r>
          </w:p>
        </w:tc>
        <w:tc>
          <w:tcPr>
            <w:tcW w:w="1109" w:type="dxa"/>
          </w:tcPr>
          <w:p w14:paraId="1C633DB8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26437B63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5E139A5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2C6D16A8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700AE8D8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6D93A10D" w14:textId="77777777" w:rsidR="008E144E" w:rsidRDefault="008E144E">
            <w:pPr>
              <w:pStyle w:val="TableParagraph"/>
              <w:spacing w:before="50"/>
              <w:rPr>
                <w:b/>
                <w:sz w:val="24"/>
              </w:rPr>
            </w:pPr>
          </w:p>
          <w:p w14:paraId="53964FDB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8826032" w14:textId="77777777" w:rsidR="008E144E" w:rsidRDefault="007027A6">
            <w:pPr>
              <w:pStyle w:val="TableParagraph"/>
              <w:spacing w:before="2"/>
              <w:ind w:left="235"/>
            </w:pPr>
            <w:hyperlink r:id="rId165">
              <w:r>
                <w:rPr>
                  <w:color w:val="0000FF"/>
                  <w:spacing w:val="-2"/>
                  <w:u w:val="single" w:color="0000FF"/>
                </w:rPr>
                <w:t>https://m.edsoo.ru/8a198268</w:t>
              </w:r>
            </w:hyperlink>
          </w:p>
        </w:tc>
      </w:tr>
      <w:tr w:rsidR="008E144E" w14:paraId="072ED6DA" w14:textId="77777777">
        <w:trPr>
          <w:trHeight w:val="873"/>
        </w:trPr>
        <w:tc>
          <w:tcPr>
            <w:tcW w:w="960" w:type="dxa"/>
          </w:tcPr>
          <w:p w14:paraId="4695E656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7FB24875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805" w:type="dxa"/>
          </w:tcPr>
          <w:p w14:paraId="75929AD3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Тургенев.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«Муму»: история создания, прототипы</w:t>
            </w:r>
          </w:p>
          <w:p w14:paraId="144A8744" w14:textId="77777777" w:rsidR="008E144E" w:rsidRDefault="007027A6">
            <w:pPr>
              <w:pStyle w:val="TableParagraph"/>
              <w:spacing w:line="263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героев</w:t>
            </w:r>
          </w:p>
        </w:tc>
        <w:tc>
          <w:tcPr>
            <w:tcW w:w="1109" w:type="dxa"/>
          </w:tcPr>
          <w:p w14:paraId="0A3403DD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0884E5B1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D6C77D0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753D4F76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4C1E4718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409A4CD8" w14:textId="77777777" w:rsidR="008E144E" w:rsidRDefault="007027A6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A82CE3C" w14:textId="77777777" w:rsidR="008E144E" w:rsidRDefault="007027A6">
            <w:pPr>
              <w:pStyle w:val="TableParagraph"/>
              <w:spacing w:before="2"/>
              <w:ind w:left="235"/>
            </w:pPr>
            <w:hyperlink r:id="rId166">
              <w:r>
                <w:rPr>
                  <w:color w:val="0000FF"/>
                  <w:spacing w:val="-2"/>
                  <w:u w:val="single" w:color="0000FF"/>
                </w:rPr>
                <w:t>https://m.edsoo.ru/8a198754</w:t>
              </w:r>
            </w:hyperlink>
          </w:p>
        </w:tc>
      </w:tr>
      <w:tr w:rsidR="008E144E" w14:paraId="04D9188B" w14:textId="77777777">
        <w:trPr>
          <w:trHeight w:val="597"/>
        </w:trPr>
        <w:tc>
          <w:tcPr>
            <w:tcW w:w="960" w:type="dxa"/>
          </w:tcPr>
          <w:p w14:paraId="2AF510D6" w14:textId="77777777" w:rsidR="008E144E" w:rsidRDefault="007027A6">
            <w:pPr>
              <w:pStyle w:val="TableParagraph"/>
              <w:spacing w:before="176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805" w:type="dxa"/>
          </w:tcPr>
          <w:p w14:paraId="16939898" w14:textId="77777777" w:rsidR="008E144E" w:rsidRDefault="007027A6">
            <w:pPr>
              <w:pStyle w:val="TableParagraph"/>
              <w:spacing w:before="26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Тургенев.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«Муму»: проблематика произведения</w:t>
            </w:r>
          </w:p>
        </w:tc>
        <w:tc>
          <w:tcPr>
            <w:tcW w:w="1109" w:type="dxa"/>
          </w:tcPr>
          <w:p w14:paraId="3751B132" w14:textId="77777777" w:rsidR="008E144E" w:rsidRDefault="007027A6">
            <w:pPr>
              <w:pStyle w:val="TableParagraph"/>
              <w:spacing w:before="176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407AAEC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4534FED2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1D208506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039BFCA4" w14:textId="77777777" w:rsidR="008E144E" w:rsidRDefault="007027A6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237E1AB" w14:textId="77777777" w:rsidR="008E144E" w:rsidRDefault="007027A6">
            <w:pPr>
              <w:pStyle w:val="TableParagraph"/>
              <w:spacing w:before="2" w:line="251" w:lineRule="exact"/>
              <w:ind w:left="235"/>
            </w:pPr>
            <w:hyperlink r:id="rId167">
              <w:r>
                <w:rPr>
                  <w:color w:val="0000FF"/>
                  <w:spacing w:val="-2"/>
                  <w:u w:val="single" w:color="0000FF"/>
                </w:rPr>
                <w:t>https://m.edsoo.ru/8a198876</w:t>
              </w:r>
            </w:hyperlink>
          </w:p>
        </w:tc>
      </w:tr>
      <w:tr w:rsidR="008E144E" w14:paraId="12187798" w14:textId="77777777">
        <w:trPr>
          <w:trHeight w:val="595"/>
        </w:trPr>
        <w:tc>
          <w:tcPr>
            <w:tcW w:w="960" w:type="dxa"/>
          </w:tcPr>
          <w:p w14:paraId="178F418C" w14:textId="77777777" w:rsidR="008E144E" w:rsidRDefault="007027A6">
            <w:pPr>
              <w:pStyle w:val="TableParagraph"/>
              <w:spacing w:before="17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3805" w:type="dxa"/>
          </w:tcPr>
          <w:p w14:paraId="6DD26269" w14:textId="77777777" w:rsidR="008E144E" w:rsidRDefault="007027A6">
            <w:pPr>
              <w:pStyle w:val="TableParagraph"/>
              <w:spacing w:before="23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Тургенев.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«Муму»: сюжет и композиция</w:t>
            </w:r>
          </w:p>
        </w:tc>
        <w:tc>
          <w:tcPr>
            <w:tcW w:w="1109" w:type="dxa"/>
          </w:tcPr>
          <w:p w14:paraId="3B164C15" w14:textId="77777777" w:rsidR="008E144E" w:rsidRDefault="007027A6">
            <w:pPr>
              <w:pStyle w:val="TableParagraph"/>
              <w:spacing w:before="175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17197DF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5DDC2279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61235B57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2473FB37" w14:textId="77777777" w:rsidR="008E144E" w:rsidRDefault="007027A6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07921F5" w14:textId="77777777" w:rsidR="008E144E" w:rsidRDefault="007027A6">
            <w:pPr>
              <w:pStyle w:val="TableParagraph"/>
              <w:spacing w:before="2" w:line="249" w:lineRule="exact"/>
              <w:ind w:left="235"/>
            </w:pPr>
            <w:hyperlink r:id="rId168">
              <w:r>
                <w:rPr>
                  <w:color w:val="0000FF"/>
                  <w:spacing w:val="-2"/>
                  <w:u w:val="single" w:color="0000FF"/>
                </w:rPr>
                <w:t>https://m.edsoo.ru/8a19898e</w:t>
              </w:r>
            </w:hyperlink>
          </w:p>
        </w:tc>
      </w:tr>
      <w:tr w:rsidR="008E144E" w14:paraId="13E7EE27" w14:textId="77777777">
        <w:trPr>
          <w:trHeight w:val="597"/>
        </w:trPr>
        <w:tc>
          <w:tcPr>
            <w:tcW w:w="960" w:type="dxa"/>
          </w:tcPr>
          <w:p w14:paraId="4FB0AF8D" w14:textId="77777777" w:rsidR="008E144E" w:rsidRDefault="007027A6">
            <w:pPr>
              <w:pStyle w:val="TableParagraph"/>
              <w:spacing w:before="178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3805" w:type="dxa"/>
          </w:tcPr>
          <w:p w14:paraId="484B89F1" w14:textId="77777777" w:rsidR="008E144E" w:rsidRDefault="007027A6">
            <w:pPr>
              <w:pStyle w:val="TableParagraph"/>
              <w:spacing w:before="25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И. С. Тургенев. Рассказ «Муму»: система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образов.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Герасима</w:t>
            </w:r>
          </w:p>
        </w:tc>
        <w:tc>
          <w:tcPr>
            <w:tcW w:w="1109" w:type="dxa"/>
          </w:tcPr>
          <w:p w14:paraId="14F7B49A" w14:textId="77777777" w:rsidR="008E144E" w:rsidRDefault="007027A6">
            <w:pPr>
              <w:pStyle w:val="TableParagraph"/>
              <w:spacing w:before="178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DD82772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686E46C2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699D748A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588CB9D5" w14:textId="77777777" w:rsidR="008E144E" w:rsidRDefault="007027A6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9C20935" w14:textId="77777777" w:rsidR="008E144E" w:rsidRDefault="007027A6">
            <w:pPr>
              <w:pStyle w:val="TableParagraph"/>
              <w:spacing w:before="2" w:line="249" w:lineRule="exact"/>
              <w:ind w:left="235"/>
            </w:pPr>
            <w:hyperlink r:id="rId169">
              <w:r>
                <w:rPr>
                  <w:color w:val="0000FF"/>
                  <w:spacing w:val="-2"/>
                  <w:u w:val="single" w:color="0000FF"/>
                </w:rPr>
                <w:t>https://m.edsoo.ru/8a198aba</w:t>
              </w:r>
            </w:hyperlink>
          </w:p>
        </w:tc>
      </w:tr>
      <w:tr w:rsidR="008E144E" w14:paraId="6320AEFC" w14:textId="77777777">
        <w:trPr>
          <w:trHeight w:val="1150"/>
        </w:trPr>
        <w:tc>
          <w:tcPr>
            <w:tcW w:w="960" w:type="dxa"/>
          </w:tcPr>
          <w:p w14:paraId="43A814FA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22398740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3805" w:type="dxa"/>
          </w:tcPr>
          <w:p w14:paraId="14066038" w14:textId="77777777" w:rsidR="008E144E" w:rsidRDefault="007027A6">
            <w:pPr>
              <w:pStyle w:val="TableParagraph"/>
              <w:spacing w:before="38"/>
              <w:ind w:left="232" w:right="172"/>
              <w:rPr>
                <w:sz w:val="24"/>
              </w:rPr>
            </w:pPr>
            <w:r>
              <w:rPr>
                <w:sz w:val="24"/>
              </w:rPr>
              <w:t>Развитие речи. И. С. Тургенев. Рассказ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«Муму».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интерьера в произведении. Каморка</w:t>
            </w:r>
          </w:p>
          <w:p w14:paraId="53A60023" w14:textId="77777777" w:rsidR="008E144E" w:rsidRDefault="007027A6">
            <w:pPr>
              <w:pStyle w:val="TableParagraph"/>
              <w:spacing w:before="1" w:line="263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Герасима</w:t>
            </w:r>
          </w:p>
        </w:tc>
        <w:tc>
          <w:tcPr>
            <w:tcW w:w="1109" w:type="dxa"/>
          </w:tcPr>
          <w:p w14:paraId="2260169C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5B50149E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A33E936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2486811B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57139D08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267C2CE6" w14:textId="77777777" w:rsidR="008E144E" w:rsidRDefault="008E144E">
            <w:pPr>
              <w:pStyle w:val="TableParagraph"/>
              <w:spacing w:before="50"/>
              <w:rPr>
                <w:b/>
                <w:sz w:val="24"/>
              </w:rPr>
            </w:pPr>
          </w:p>
          <w:p w14:paraId="04D34A1A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8CE730E" w14:textId="77777777" w:rsidR="008E144E" w:rsidRDefault="007027A6">
            <w:pPr>
              <w:pStyle w:val="TableParagraph"/>
              <w:spacing w:before="3"/>
              <w:ind w:left="235"/>
            </w:pPr>
            <w:hyperlink r:id="rId170">
              <w:r>
                <w:rPr>
                  <w:color w:val="0000FF"/>
                  <w:spacing w:val="-2"/>
                  <w:u w:val="single" w:color="0000FF"/>
                </w:rPr>
                <w:t>https://m.edsoo.ru/8a198c36</w:t>
              </w:r>
            </w:hyperlink>
          </w:p>
        </w:tc>
      </w:tr>
      <w:tr w:rsidR="008E144E" w14:paraId="0C2D7F16" w14:textId="77777777">
        <w:trPr>
          <w:trHeight w:val="873"/>
        </w:trPr>
        <w:tc>
          <w:tcPr>
            <w:tcW w:w="960" w:type="dxa"/>
          </w:tcPr>
          <w:p w14:paraId="77E5DDA6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48751CEB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3805" w:type="dxa"/>
          </w:tcPr>
          <w:p w14:paraId="4FE347B3" w14:textId="77777777" w:rsidR="008E144E" w:rsidRDefault="007027A6">
            <w:pPr>
              <w:pStyle w:val="TableParagraph"/>
              <w:spacing w:before="25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Тургенев.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«Муму». Роль природы и пейзажа в произведении. Мини-сочинение</w:t>
            </w:r>
          </w:p>
        </w:tc>
        <w:tc>
          <w:tcPr>
            <w:tcW w:w="1109" w:type="dxa"/>
          </w:tcPr>
          <w:p w14:paraId="5D42802F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5B3C62F7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6AD7A0B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382FC972" w14:textId="77777777" w:rsidR="008E144E" w:rsidRDefault="008E144E">
            <w:pPr>
              <w:pStyle w:val="TableParagraph"/>
              <w:spacing w:before="69"/>
              <w:rPr>
                <w:b/>
              </w:rPr>
            </w:pPr>
          </w:p>
          <w:p w14:paraId="1C4FDEE7" w14:textId="77777777" w:rsidR="008E144E" w:rsidRDefault="007027A6">
            <w:pPr>
              <w:pStyle w:val="TableParagraph"/>
              <w:ind w:left="195" w:right="65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7" w:type="dxa"/>
          </w:tcPr>
          <w:p w14:paraId="3F26F825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550A6E12" w14:textId="77777777" w:rsidR="008E144E" w:rsidRDefault="008E144E">
            <w:pPr>
              <w:pStyle w:val="TableParagraph"/>
            </w:pPr>
          </w:p>
        </w:tc>
      </w:tr>
      <w:tr w:rsidR="008E144E" w14:paraId="747D0C82" w14:textId="77777777">
        <w:trPr>
          <w:trHeight w:val="1147"/>
        </w:trPr>
        <w:tc>
          <w:tcPr>
            <w:tcW w:w="960" w:type="dxa"/>
          </w:tcPr>
          <w:p w14:paraId="48711A9A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361654D9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3805" w:type="dxa"/>
          </w:tcPr>
          <w:p w14:paraId="11C1C693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Некрасов.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Стихотворения</w:t>
            </w:r>
          </w:p>
          <w:p w14:paraId="51EBC2A7" w14:textId="77777777" w:rsidR="008E144E" w:rsidRDefault="007027A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«Крестьянские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дети»,</w:t>
            </w:r>
          </w:p>
          <w:p w14:paraId="5C9764EC" w14:textId="77777777" w:rsidR="008E144E" w:rsidRDefault="007027A6">
            <w:pPr>
              <w:pStyle w:val="TableParagraph"/>
              <w:spacing w:line="276" w:lineRule="exact"/>
              <w:ind w:left="232"/>
              <w:rPr>
                <w:sz w:val="24"/>
              </w:rPr>
            </w:pPr>
            <w:r>
              <w:rPr>
                <w:sz w:val="24"/>
              </w:rPr>
              <w:t>«Школьник»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др..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идея, содержание, детские образы</w:t>
            </w:r>
          </w:p>
        </w:tc>
        <w:tc>
          <w:tcPr>
            <w:tcW w:w="1109" w:type="dxa"/>
          </w:tcPr>
          <w:p w14:paraId="37078CEC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37B615BF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F6D1C52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77E4711E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11D48B5B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21F2D47D" w14:textId="77777777" w:rsidR="008E144E" w:rsidRDefault="008E144E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7BCE7C40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B818FF9" w14:textId="77777777" w:rsidR="008E144E" w:rsidRDefault="007027A6">
            <w:pPr>
              <w:pStyle w:val="TableParagraph"/>
              <w:spacing w:before="2"/>
              <w:ind w:left="235"/>
            </w:pPr>
            <w:hyperlink r:id="rId171">
              <w:r>
                <w:rPr>
                  <w:color w:val="0000FF"/>
                  <w:spacing w:val="-2"/>
                  <w:u w:val="single" w:color="0000FF"/>
                </w:rPr>
                <w:t>https://m.edsoo.ru/8a198380</w:t>
              </w:r>
            </w:hyperlink>
          </w:p>
        </w:tc>
      </w:tr>
    </w:tbl>
    <w:p w14:paraId="7C55DB3F" w14:textId="77777777" w:rsidR="008E144E" w:rsidRDefault="008E144E">
      <w:pPr>
        <w:sectPr w:rsidR="008E144E">
          <w:pgSz w:w="16390" w:h="11910" w:orient="landscape"/>
          <w:pgMar w:top="1100" w:right="740" w:bottom="280" w:left="1460" w:header="720" w:footer="720" w:gutter="0"/>
          <w:cols w:space="720"/>
        </w:sectPr>
      </w:pPr>
    </w:p>
    <w:p w14:paraId="04C90231" w14:textId="77777777" w:rsidR="008E144E" w:rsidRDefault="008E144E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805"/>
        <w:gridCol w:w="1109"/>
        <w:gridCol w:w="1841"/>
        <w:gridCol w:w="1910"/>
        <w:gridCol w:w="1347"/>
        <w:gridCol w:w="2861"/>
      </w:tblGrid>
      <w:tr w:rsidR="008E144E" w14:paraId="2379D74F" w14:textId="77777777">
        <w:trPr>
          <w:trHeight w:val="873"/>
        </w:trPr>
        <w:tc>
          <w:tcPr>
            <w:tcW w:w="960" w:type="dxa"/>
          </w:tcPr>
          <w:p w14:paraId="2E65C07C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10960EBF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3805" w:type="dxa"/>
          </w:tcPr>
          <w:p w14:paraId="67C0639E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Некрасов.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Поэма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«Мороз, Красный нос» (фрагмент).</w:t>
            </w:r>
          </w:p>
          <w:p w14:paraId="5ABA8102" w14:textId="77777777" w:rsidR="008E144E" w:rsidRDefault="007027A6">
            <w:pPr>
              <w:pStyle w:val="TableParagraph"/>
              <w:spacing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произведения</w:t>
            </w:r>
          </w:p>
        </w:tc>
        <w:tc>
          <w:tcPr>
            <w:tcW w:w="1109" w:type="dxa"/>
          </w:tcPr>
          <w:p w14:paraId="3FF4170C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122501BA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0BFF24C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4EBF0A27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11F54B05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0A4BB1EC" w14:textId="77777777" w:rsidR="008E144E" w:rsidRDefault="007027A6">
            <w:pPr>
              <w:pStyle w:val="TableParagraph"/>
              <w:spacing w:before="19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4F55991" w14:textId="77777777" w:rsidR="008E144E" w:rsidRDefault="007027A6">
            <w:pPr>
              <w:pStyle w:val="TableParagraph"/>
              <w:spacing w:before="1"/>
              <w:ind w:left="235"/>
            </w:pPr>
            <w:hyperlink r:id="rId172">
              <w:r>
                <w:rPr>
                  <w:color w:val="0000FF"/>
                  <w:spacing w:val="-2"/>
                  <w:u w:val="single" w:color="0000FF"/>
                </w:rPr>
                <w:t>https://m.edsoo.ru/8a198498</w:t>
              </w:r>
            </w:hyperlink>
          </w:p>
        </w:tc>
      </w:tr>
      <w:tr w:rsidR="008E144E" w14:paraId="751DAF42" w14:textId="77777777">
        <w:trPr>
          <w:trHeight w:val="873"/>
        </w:trPr>
        <w:tc>
          <w:tcPr>
            <w:tcW w:w="960" w:type="dxa"/>
          </w:tcPr>
          <w:p w14:paraId="1445BE0E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5298D615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3805" w:type="dxa"/>
          </w:tcPr>
          <w:p w14:paraId="4C59C9E8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Некрасов.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Поэма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«Мороз, Красный нос». Тематика,</w:t>
            </w:r>
          </w:p>
          <w:p w14:paraId="2BA3A0CD" w14:textId="77777777" w:rsidR="008E144E" w:rsidRDefault="007027A6">
            <w:pPr>
              <w:pStyle w:val="TableParagraph"/>
              <w:spacing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проблематика,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</w:t>
            </w:r>
          </w:p>
        </w:tc>
        <w:tc>
          <w:tcPr>
            <w:tcW w:w="1109" w:type="dxa"/>
          </w:tcPr>
          <w:p w14:paraId="3F5C91F1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5D57B09A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81EECEC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2573DF92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6954A29A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6EEEE17B" w14:textId="77777777" w:rsidR="008E144E" w:rsidRDefault="007027A6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D4D2F55" w14:textId="77777777" w:rsidR="008E144E" w:rsidRDefault="007027A6">
            <w:pPr>
              <w:pStyle w:val="TableParagraph"/>
              <w:spacing w:before="2"/>
              <w:ind w:left="235"/>
            </w:pPr>
            <w:hyperlink r:id="rId173">
              <w:r>
                <w:rPr>
                  <w:color w:val="0000FF"/>
                  <w:spacing w:val="-2"/>
                  <w:u w:val="single" w:color="0000FF"/>
                </w:rPr>
                <w:t>https://m.edsoo.ru/8a1985ce</w:t>
              </w:r>
            </w:hyperlink>
          </w:p>
        </w:tc>
      </w:tr>
      <w:tr w:rsidR="008E144E" w14:paraId="66CDCCAA" w14:textId="77777777">
        <w:trPr>
          <w:trHeight w:val="1150"/>
        </w:trPr>
        <w:tc>
          <w:tcPr>
            <w:tcW w:w="960" w:type="dxa"/>
          </w:tcPr>
          <w:p w14:paraId="0ED97FF3" w14:textId="77777777" w:rsidR="008E144E" w:rsidRDefault="008E144E">
            <w:pPr>
              <w:pStyle w:val="TableParagraph"/>
              <w:spacing w:before="176"/>
              <w:rPr>
                <w:b/>
                <w:sz w:val="24"/>
              </w:rPr>
            </w:pPr>
          </w:p>
          <w:p w14:paraId="490E4240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3805" w:type="dxa"/>
          </w:tcPr>
          <w:p w14:paraId="43107B33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Толстой. </w:t>
            </w:r>
            <w:r>
              <w:rPr>
                <w:spacing w:val="-2"/>
                <w:sz w:val="24"/>
              </w:rPr>
              <w:t>Рассказ</w:t>
            </w:r>
          </w:p>
          <w:p w14:paraId="6A532738" w14:textId="77777777" w:rsidR="008E144E" w:rsidRDefault="007027A6">
            <w:pPr>
              <w:pStyle w:val="TableParagraph"/>
              <w:spacing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«Кавказский </w:t>
            </w:r>
            <w:r>
              <w:rPr>
                <w:sz w:val="24"/>
              </w:rPr>
              <w:t>пленник»: историческая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рассказ- быль, тема, идея</w:t>
            </w:r>
          </w:p>
        </w:tc>
        <w:tc>
          <w:tcPr>
            <w:tcW w:w="1109" w:type="dxa"/>
          </w:tcPr>
          <w:p w14:paraId="13148B6E" w14:textId="77777777" w:rsidR="008E144E" w:rsidRDefault="008E144E">
            <w:pPr>
              <w:pStyle w:val="TableParagraph"/>
              <w:spacing w:before="176"/>
              <w:rPr>
                <w:b/>
                <w:sz w:val="24"/>
              </w:rPr>
            </w:pPr>
          </w:p>
          <w:p w14:paraId="1635A6A6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346DDD0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70B82E2E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64D08EB3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2FFF49C3" w14:textId="77777777" w:rsidR="008E144E" w:rsidRDefault="008E144E">
            <w:pPr>
              <w:pStyle w:val="TableParagraph"/>
              <w:spacing w:before="51"/>
              <w:rPr>
                <w:b/>
                <w:sz w:val="24"/>
              </w:rPr>
            </w:pPr>
          </w:p>
          <w:p w14:paraId="6FBD846B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48E011E" w14:textId="77777777" w:rsidR="008E144E" w:rsidRDefault="007027A6">
            <w:pPr>
              <w:pStyle w:val="TableParagraph"/>
              <w:spacing w:before="2"/>
              <w:ind w:left="235"/>
            </w:pPr>
            <w:hyperlink r:id="rId174">
              <w:r>
                <w:rPr>
                  <w:color w:val="0000FF"/>
                  <w:spacing w:val="-2"/>
                  <w:u w:val="single" w:color="0000FF"/>
                </w:rPr>
                <w:t>https://m.edsoo.ru/8a198d80</w:t>
              </w:r>
            </w:hyperlink>
          </w:p>
        </w:tc>
      </w:tr>
      <w:tr w:rsidR="008E144E" w14:paraId="17F0F76B" w14:textId="77777777">
        <w:trPr>
          <w:trHeight w:val="1149"/>
        </w:trPr>
        <w:tc>
          <w:tcPr>
            <w:tcW w:w="960" w:type="dxa"/>
          </w:tcPr>
          <w:p w14:paraId="00317DC3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05B259D1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3805" w:type="dxa"/>
          </w:tcPr>
          <w:p w14:paraId="262C4E57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Толстой. </w:t>
            </w:r>
            <w:r>
              <w:rPr>
                <w:spacing w:val="-2"/>
                <w:sz w:val="24"/>
              </w:rPr>
              <w:t>Рассказ</w:t>
            </w:r>
          </w:p>
          <w:p w14:paraId="0CC63649" w14:textId="77777777" w:rsidR="008E144E" w:rsidRDefault="007027A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«Кавказский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пленник».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Жилин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Костылин</w:t>
            </w:r>
            <w:proofErr w:type="spellEnd"/>
            <w:r>
              <w:rPr>
                <w:sz w:val="24"/>
              </w:rPr>
              <w:t>. Сравнительная</w:t>
            </w:r>
          </w:p>
          <w:p w14:paraId="2B1D578A" w14:textId="77777777" w:rsidR="008E144E" w:rsidRDefault="007027A6">
            <w:pPr>
              <w:pStyle w:val="TableParagraph"/>
              <w:spacing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</w:t>
            </w:r>
          </w:p>
        </w:tc>
        <w:tc>
          <w:tcPr>
            <w:tcW w:w="1109" w:type="dxa"/>
          </w:tcPr>
          <w:p w14:paraId="1FB41021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59DB8CA7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6AFCFE0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31C6A76E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2D1205BF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2773419C" w14:textId="77777777" w:rsidR="008E144E" w:rsidRDefault="008E144E">
            <w:pPr>
              <w:pStyle w:val="TableParagraph"/>
              <w:spacing w:before="50"/>
              <w:rPr>
                <w:b/>
                <w:sz w:val="24"/>
              </w:rPr>
            </w:pPr>
          </w:p>
          <w:p w14:paraId="0BA8D39E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6CB14FC" w14:textId="77777777" w:rsidR="008E144E" w:rsidRDefault="007027A6">
            <w:pPr>
              <w:pStyle w:val="TableParagraph"/>
              <w:spacing w:before="2"/>
              <w:ind w:left="235"/>
            </w:pPr>
            <w:hyperlink r:id="rId175">
              <w:r>
                <w:rPr>
                  <w:color w:val="0000FF"/>
                  <w:spacing w:val="-2"/>
                  <w:u w:val="single" w:color="0000FF"/>
                </w:rPr>
                <w:t>https://m.edsoo.ru/8a199028</w:t>
              </w:r>
            </w:hyperlink>
          </w:p>
        </w:tc>
      </w:tr>
      <w:tr w:rsidR="008E144E" w14:paraId="38582E24" w14:textId="77777777">
        <w:trPr>
          <w:trHeight w:val="873"/>
        </w:trPr>
        <w:tc>
          <w:tcPr>
            <w:tcW w:w="960" w:type="dxa"/>
          </w:tcPr>
          <w:p w14:paraId="12507E9E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35163676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3805" w:type="dxa"/>
          </w:tcPr>
          <w:p w14:paraId="30341626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Толстой. </w:t>
            </w:r>
            <w:r>
              <w:rPr>
                <w:spacing w:val="-2"/>
                <w:sz w:val="24"/>
              </w:rPr>
              <w:t>Рассказ</w:t>
            </w:r>
          </w:p>
          <w:p w14:paraId="59427C01" w14:textId="77777777" w:rsidR="008E144E" w:rsidRDefault="007027A6">
            <w:pPr>
              <w:pStyle w:val="TableParagraph"/>
              <w:spacing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«Кавказский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пленник».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Жилин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Дина. Образы татар</w:t>
            </w:r>
          </w:p>
        </w:tc>
        <w:tc>
          <w:tcPr>
            <w:tcW w:w="1109" w:type="dxa"/>
          </w:tcPr>
          <w:p w14:paraId="669C2826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0FBD2854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6C0CEEB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0DCEF440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577CFDC9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7120ED3F" w14:textId="77777777" w:rsidR="008E144E" w:rsidRDefault="007027A6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73A72F0" w14:textId="77777777" w:rsidR="008E144E" w:rsidRDefault="007027A6">
            <w:pPr>
              <w:pStyle w:val="TableParagraph"/>
              <w:spacing w:before="2"/>
              <w:ind w:left="235"/>
            </w:pPr>
            <w:hyperlink r:id="rId176">
              <w:r>
                <w:rPr>
                  <w:color w:val="0000FF"/>
                  <w:spacing w:val="-2"/>
                  <w:u w:val="single" w:color="0000FF"/>
                </w:rPr>
                <w:t>https://m.edsoo.ru/8a198ea2</w:t>
              </w:r>
            </w:hyperlink>
          </w:p>
        </w:tc>
      </w:tr>
      <w:tr w:rsidR="008E144E" w14:paraId="614B5E94" w14:textId="77777777">
        <w:trPr>
          <w:trHeight w:val="871"/>
        </w:trPr>
        <w:tc>
          <w:tcPr>
            <w:tcW w:w="960" w:type="dxa"/>
          </w:tcPr>
          <w:p w14:paraId="29EEE376" w14:textId="77777777" w:rsidR="008E144E" w:rsidRDefault="008E144E">
            <w:pPr>
              <w:pStyle w:val="TableParagraph"/>
              <w:spacing w:before="36"/>
              <w:rPr>
                <w:b/>
                <w:sz w:val="24"/>
              </w:rPr>
            </w:pPr>
          </w:p>
          <w:p w14:paraId="4C98EB2D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3805" w:type="dxa"/>
          </w:tcPr>
          <w:p w14:paraId="2182F7DD" w14:textId="77777777" w:rsidR="008E144E" w:rsidRDefault="007027A6">
            <w:pPr>
              <w:pStyle w:val="TableParagraph"/>
              <w:spacing w:before="36"/>
              <w:ind w:left="232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Толстой. </w:t>
            </w:r>
            <w:r>
              <w:rPr>
                <w:spacing w:val="-2"/>
                <w:sz w:val="24"/>
              </w:rPr>
              <w:t>Рассказ</w:t>
            </w:r>
          </w:p>
          <w:p w14:paraId="386B9CF2" w14:textId="77777777" w:rsidR="008E144E" w:rsidRDefault="007027A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«Кавказский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пленник».</w:t>
            </w:r>
          </w:p>
          <w:p w14:paraId="1370CA95" w14:textId="77777777" w:rsidR="008E144E" w:rsidRDefault="007027A6">
            <w:pPr>
              <w:pStyle w:val="TableParagraph"/>
              <w:spacing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Нравственный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героев</w:t>
            </w:r>
          </w:p>
        </w:tc>
        <w:tc>
          <w:tcPr>
            <w:tcW w:w="1109" w:type="dxa"/>
          </w:tcPr>
          <w:p w14:paraId="6918615C" w14:textId="77777777" w:rsidR="008E144E" w:rsidRDefault="008E144E">
            <w:pPr>
              <w:pStyle w:val="TableParagraph"/>
              <w:spacing w:before="36"/>
              <w:rPr>
                <w:b/>
                <w:sz w:val="24"/>
              </w:rPr>
            </w:pPr>
          </w:p>
          <w:p w14:paraId="675BFF34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F5A6699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5A1EED52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6F8358A6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1CECCDCB" w14:textId="77777777" w:rsidR="008E144E" w:rsidRDefault="007027A6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39FB764" w14:textId="77777777" w:rsidR="008E144E" w:rsidRDefault="007027A6">
            <w:pPr>
              <w:pStyle w:val="TableParagraph"/>
              <w:spacing w:before="2"/>
              <w:ind w:left="235"/>
            </w:pPr>
            <w:hyperlink r:id="rId177">
              <w:r>
                <w:rPr>
                  <w:color w:val="0000FF"/>
                  <w:spacing w:val="-2"/>
                  <w:u w:val="single" w:color="0000FF"/>
                </w:rPr>
                <w:t>https://m.edsoo.ru/8a19914a</w:t>
              </w:r>
            </w:hyperlink>
          </w:p>
        </w:tc>
      </w:tr>
      <w:tr w:rsidR="008E144E" w14:paraId="5D71A69C" w14:textId="77777777">
        <w:trPr>
          <w:trHeight w:val="873"/>
        </w:trPr>
        <w:tc>
          <w:tcPr>
            <w:tcW w:w="960" w:type="dxa"/>
          </w:tcPr>
          <w:p w14:paraId="23783925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56351110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3805" w:type="dxa"/>
          </w:tcPr>
          <w:p w14:paraId="4CDC7DBC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Толстой. </w:t>
            </w:r>
            <w:r>
              <w:rPr>
                <w:spacing w:val="-2"/>
                <w:sz w:val="24"/>
              </w:rPr>
              <w:t>Рассказ</w:t>
            </w:r>
          </w:p>
          <w:p w14:paraId="41D076DB" w14:textId="77777777" w:rsidR="008E144E" w:rsidRDefault="007027A6">
            <w:pPr>
              <w:pStyle w:val="TableParagraph"/>
              <w:spacing w:line="270" w:lineRule="atLeast"/>
              <w:ind w:left="232" w:right="258"/>
              <w:rPr>
                <w:sz w:val="24"/>
              </w:rPr>
            </w:pPr>
            <w:r>
              <w:rPr>
                <w:sz w:val="24"/>
              </w:rPr>
              <w:t>«Кавказский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пленник</w:t>
            </w:r>
            <w:proofErr w:type="gramStart"/>
            <w:r>
              <w:rPr>
                <w:sz w:val="24"/>
              </w:rPr>
              <w:t>».Картины</w:t>
            </w:r>
            <w:proofErr w:type="spellEnd"/>
            <w:proofErr w:type="gramEnd"/>
            <w:r>
              <w:rPr>
                <w:sz w:val="24"/>
              </w:rPr>
              <w:t xml:space="preserve"> природы. Мастерство писателя</w:t>
            </w:r>
          </w:p>
        </w:tc>
        <w:tc>
          <w:tcPr>
            <w:tcW w:w="1109" w:type="dxa"/>
          </w:tcPr>
          <w:p w14:paraId="756C7610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5CFA4117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7A0042C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20CCC648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6ADF77C5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1A02A293" w14:textId="77777777" w:rsidR="008E144E" w:rsidRDefault="007027A6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223AB5B" w14:textId="77777777" w:rsidR="008E144E" w:rsidRDefault="007027A6">
            <w:pPr>
              <w:pStyle w:val="TableParagraph"/>
              <w:spacing w:before="2"/>
              <w:ind w:left="235"/>
            </w:pPr>
            <w:hyperlink r:id="rId178">
              <w:r>
                <w:rPr>
                  <w:color w:val="0000FF"/>
                  <w:spacing w:val="-2"/>
                  <w:u w:val="single" w:color="0000FF"/>
                </w:rPr>
                <w:t>https://m.edsoo.ru/8a199258</w:t>
              </w:r>
            </w:hyperlink>
          </w:p>
        </w:tc>
      </w:tr>
      <w:tr w:rsidR="008E144E" w14:paraId="030E1A68" w14:textId="77777777">
        <w:trPr>
          <w:trHeight w:val="1150"/>
        </w:trPr>
        <w:tc>
          <w:tcPr>
            <w:tcW w:w="960" w:type="dxa"/>
          </w:tcPr>
          <w:p w14:paraId="6C11A5E1" w14:textId="77777777" w:rsidR="008E144E" w:rsidRDefault="008E144E">
            <w:pPr>
              <w:pStyle w:val="TableParagraph"/>
              <w:spacing w:before="176"/>
              <w:rPr>
                <w:b/>
                <w:sz w:val="24"/>
              </w:rPr>
            </w:pPr>
          </w:p>
          <w:p w14:paraId="7C15A890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3805" w:type="dxa"/>
          </w:tcPr>
          <w:p w14:paraId="65F09804" w14:textId="77777777" w:rsidR="008E144E" w:rsidRDefault="007027A6">
            <w:pPr>
              <w:pStyle w:val="TableParagraph"/>
              <w:spacing w:before="39"/>
              <w:ind w:left="232"/>
              <w:rPr>
                <w:sz w:val="24"/>
              </w:rPr>
            </w:pPr>
            <w:r>
              <w:rPr>
                <w:sz w:val="24"/>
              </w:rPr>
              <w:t>Развитие речи. Л. Н. Толстой. 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«Кавказский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пленник».</w:t>
            </w:r>
          </w:p>
          <w:p w14:paraId="5A04CD75" w14:textId="77777777" w:rsidR="008E144E" w:rsidRDefault="007027A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домашнему</w:t>
            </w:r>
          </w:p>
          <w:p w14:paraId="054AF2F3" w14:textId="77777777" w:rsidR="008E144E" w:rsidRDefault="007027A6">
            <w:pPr>
              <w:pStyle w:val="TableParagraph"/>
              <w:spacing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сочинению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произведению</w:t>
            </w:r>
          </w:p>
        </w:tc>
        <w:tc>
          <w:tcPr>
            <w:tcW w:w="1109" w:type="dxa"/>
          </w:tcPr>
          <w:p w14:paraId="275707E8" w14:textId="77777777" w:rsidR="008E144E" w:rsidRDefault="008E144E">
            <w:pPr>
              <w:pStyle w:val="TableParagraph"/>
              <w:spacing w:before="176"/>
              <w:rPr>
                <w:b/>
                <w:sz w:val="24"/>
              </w:rPr>
            </w:pPr>
          </w:p>
          <w:p w14:paraId="50D70887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46EF430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0F9ACAC7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4061F901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099A647F" w14:textId="77777777" w:rsidR="008E144E" w:rsidRDefault="008E144E">
            <w:pPr>
              <w:pStyle w:val="TableParagraph"/>
            </w:pPr>
          </w:p>
        </w:tc>
      </w:tr>
      <w:tr w:rsidR="008E144E" w14:paraId="201A0932" w14:textId="77777777">
        <w:trPr>
          <w:trHeight w:val="597"/>
        </w:trPr>
        <w:tc>
          <w:tcPr>
            <w:tcW w:w="960" w:type="dxa"/>
          </w:tcPr>
          <w:p w14:paraId="4F17B915" w14:textId="77777777" w:rsidR="008E144E" w:rsidRDefault="007027A6">
            <w:pPr>
              <w:pStyle w:val="TableParagraph"/>
              <w:spacing w:before="17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3805" w:type="dxa"/>
          </w:tcPr>
          <w:p w14:paraId="5C244866" w14:textId="77777777" w:rsidR="008E144E" w:rsidRDefault="007027A6">
            <w:pPr>
              <w:pStyle w:val="TableParagraph"/>
              <w:spacing w:before="25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работа. Литература и жизнь</w:t>
            </w:r>
          </w:p>
        </w:tc>
        <w:tc>
          <w:tcPr>
            <w:tcW w:w="1109" w:type="dxa"/>
          </w:tcPr>
          <w:p w14:paraId="76FA65DD" w14:textId="77777777" w:rsidR="008E144E" w:rsidRDefault="007027A6">
            <w:pPr>
              <w:pStyle w:val="TableParagraph"/>
              <w:spacing w:before="175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F22D64D" w14:textId="77777777" w:rsidR="008E144E" w:rsidRDefault="007027A6">
            <w:pPr>
              <w:pStyle w:val="TableParagraph"/>
              <w:spacing w:before="175"/>
              <w:ind w:left="189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14:paraId="76845476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4DA922E2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6CAC2738" w14:textId="77777777" w:rsidR="008E144E" w:rsidRDefault="007027A6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369777F" w14:textId="77777777" w:rsidR="008E144E" w:rsidRDefault="007027A6">
            <w:pPr>
              <w:pStyle w:val="TableParagraph"/>
              <w:spacing w:before="2" w:line="249" w:lineRule="exact"/>
              <w:ind w:left="235"/>
            </w:pPr>
            <w:hyperlink r:id="rId179">
              <w:r>
                <w:rPr>
                  <w:color w:val="0000FF"/>
                  <w:spacing w:val="-2"/>
                  <w:u w:val="single" w:color="0000FF"/>
                </w:rPr>
                <w:t>https://m.edsoo.ru/8a199366</w:t>
              </w:r>
            </w:hyperlink>
          </w:p>
        </w:tc>
      </w:tr>
      <w:tr w:rsidR="008E144E" w14:paraId="0AF8E07C" w14:textId="77777777">
        <w:trPr>
          <w:trHeight w:val="1147"/>
        </w:trPr>
        <w:tc>
          <w:tcPr>
            <w:tcW w:w="960" w:type="dxa"/>
          </w:tcPr>
          <w:p w14:paraId="21DF96A3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19A2AC08" w14:textId="77777777" w:rsidR="008E144E" w:rsidRDefault="007027A6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3805" w:type="dxa"/>
          </w:tcPr>
          <w:p w14:paraId="10AE66F5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Стихотворения отечественных поэтов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XIX–ХХ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родной природе и о связи человека с</w:t>
            </w:r>
          </w:p>
          <w:p w14:paraId="0DB07363" w14:textId="77777777" w:rsidR="008E144E" w:rsidRDefault="007027A6">
            <w:pPr>
              <w:pStyle w:val="TableParagraph"/>
              <w:spacing w:before="1" w:line="260" w:lineRule="exact"/>
              <w:ind w:left="232"/>
              <w:rPr>
                <w:sz w:val="24"/>
              </w:rPr>
            </w:pPr>
            <w:r>
              <w:rPr>
                <w:sz w:val="24"/>
              </w:rPr>
              <w:t>Родиной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Фет. </w:t>
            </w:r>
            <w:r>
              <w:rPr>
                <w:spacing w:val="-2"/>
                <w:sz w:val="24"/>
              </w:rPr>
              <w:t>"Чудная</w:t>
            </w:r>
          </w:p>
        </w:tc>
        <w:tc>
          <w:tcPr>
            <w:tcW w:w="1109" w:type="dxa"/>
          </w:tcPr>
          <w:p w14:paraId="45476126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5E66D3E2" w14:textId="77777777" w:rsidR="008E144E" w:rsidRDefault="007027A6">
            <w:pPr>
              <w:pStyle w:val="TableParagraph"/>
              <w:spacing w:before="1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9DB6037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6006F306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05A60D3E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4E56B1C1" w14:textId="77777777" w:rsidR="008E144E" w:rsidRDefault="008E144E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6EEE15B9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EC44787" w14:textId="77777777" w:rsidR="008E144E" w:rsidRDefault="007027A6">
            <w:pPr>
              <w:pStyle w:val="TableParagraph"/>
              <w:spacing w:before="2"/>
              <w:ind w:left="235"/>
            </w:pPr>
            <w:hyperlink r:id="rId180">
              <w:r>
                <w:rPr>
                  <w:color w:val="0000FF"/>
                  <w:spacing w:val="-2"/>
                  <w:u w:val="single" w:color="0000FF"/>
                </w:rPr>
                <w:t>https://m.edsoo.ru/8a19947e</w:t>
              </w:r>
            </w:hyperlink>
          </w:p>
        </w:tc>
      </w:tr>
    </w:tbl>
    <w:p w14:paraId="08C8B1BE" w14:textId="77777777" w:rsidR="008E144E" w:rsidRDefault="008E144E">
      <w:pPr>
        <w:sectPr w:rsidR="008E144E">
          <w:pgSz w:w="16390" w:h="11910" w:orient="landscape"/>
          <w:pgMar w:top="1100" w:right="740" w:bottom="280" w:left="1460" w:header="720" w:footer="720" w:gutter="0"/>
          <w:cols w:space="720"/>
        </w:sectPr>
      </w:pPr>
    </w:p>
    <w:p w14:paraId="16577E73" w14:textId="77777777" w:rsidR="008E144E" w:rsidRDefault="008E144E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805"/>
        <w:gridCol w:w="1109"/>
        <w:gridCol w:w="1841"/>
        <w:gridCol w:w="1910"/>
        <w:gridCol w:w="1347"/>
        <w:gridCol w:w="2861"/>
      </w:tblGrid>
      <w:tr w:rsidR="008E144E" w14:paraId="4F056C95" w14:textId="77777777">
        <w:trPr>
          <w:trHeight w:val="597"/>
        </w:trPr>
        <w:tc>
          <w:tcPr>
            <w:tcW w:w="960" w:type="dxa"/>
          </w:tcPr>
          <w:p w14:paraId="359AACA3" w14:textId="77777777" w:rsidR="008E144E" w:rsidRDefault="008E144E">
            <w:pPr>
              <w:pStyle w:val="TableParagraph"/>
            </w:pPr>
          </w:p>
        </w:tc>
        <w:tc>
          <w:tcPr>
            <w:tcW w:w="3805" w:type="dxa"/>
          </w:tcPr>
          <w:p w14:paraId="09DDBF29" w14:textId="77777777" w:rsidR="008E144E" w:rsidRDefault="007027A6">
            <w:pPr>
              <w:pStyle w:val="TableParagraph"/>
              <w:spacing w:before="25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картина…",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"Весенний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дождь", </w:t>
            </w:r>
            <w:r>
              <w:rPr>
                <w:spacing w:val="-2"/>
                <w:sz w:val="24"/>
              </w:rPr>
              <w:t>"Вечер</w:t>
            </w:r>
          </w:p>
        </w:tc>
        <w:tc>
          <w:tcPr>
            <w:tcW w:w="1109" w:type="dxa"/>
          </w:tcPr>
          <w:p w14:paraId="1AFB487C" w14:textId="77777777" w:rsidR="008E144E" w:rsidRDefault="008E144E">
            <w:pPr>
              <w:pStyle w:val="TableParagraph"/>
            </w:pPr>
          </w:p>
        </w:tc>
        <w:tc>
          <w:tcPr>
            <w:tcW w:w="1841" w:type="dxa"/>
          </w:tcPr>
          <w:p w14:paraId="3518868D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08EEB055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47EF6FF1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47A639D5" w14:textId="77777777" w:rsidR="008E144E" w:rsidRDefault="008E144E">
            <w:pPr>
              <w:pStyle w:val="TableParagraph"/>
            </w:pPr>
          </w:p>
        </w:tc>
      </w:tr>
      <w:tr w:rsidR="008E144E" w14:paraId="735C5B69" w14:textId="77777777">
        <w:trPr>
          <w:trHeight w:val="1978"/>
        </w:trPr>
        <w:tc>
          <w:tcPr>
            <w:tcW w:w="960" w:type="dxa"/>
          </w:tcPr>
          <w:p w14:paraId="1E235F8E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4E1592BE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2CAB59CB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44A08142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3805" w:type="dxa"/>
          </w:tcPr>
          <w:p w14:paraId="5C8BA9E0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Стихотворения отечественных поэтов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XIX—ХХ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родной природе и о связи человека </w:t>
            </w:r>
            <w:r>
              <w:rPr>
                <w:sz w:val="24"/>
              </w:rPr>
              <w:t>с Родиной И. А. Бунин. «Помню</w:t>
            </w:r>
          </w:p>
          <w:p w14:paraId="7500DB9A" w14:textId="77777777" w:rsidR="008E144E" w:rsidRDefault="007027A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зимний</w:t>
            </w:r>
            <w:r>
              <w:rPr>
                <w:spacing w:val="-2"/>
                <w:sz w:val="24"/>
              </w:rPr>
              <w:t xml:space="preserve"> вечер…»,</w:t>
            </w:r>
          </w:p>
          <w:p w14:paraId="3CF58BFF" w14:textId="77777777" w:rsidR="008E144E" w:rsidRDefault="007027A6">
            <w:pPr>
              <w:pStyle w:val="TableParagraph"/>
              <w:spacing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«Бледнеет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ночь…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Туманов </w:t>
            </w:r>
            <w:r>
              <w:rPr>
                <w:spacing w:val="-2"/>
                <w:sz w:val="24"/>
              </w:rPr>
              <w:t>пелена...»</w:t>
            </w:r>
          </w:p>
        </w:tc>
        <w:tc>
          <w:tcPr>
            <w:tcW w:w="1109" w:type="dxa"/>
          </w:tcPr>
          <w:p w14:paraId="33088297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6886A33C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10312079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47B7761B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43AD3D5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3FDD6D0B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2CAD1098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066269A5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087B8AEE" w14:textId="77777777" w:rsidR="008E144E" w:rsidRDefault="008E144E">
            <w:pPr>
              <w:pStyle w:val="TableParagraph"/>
              <w:spacing w:before="187"/>
              <w:rPr>
                <w:b/>
                <w:sz w:val="24"/>
              </w:rPr>
            </w:pPr>
          </w:p>
          <w:p w14:paraId="068D717B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B4724D1" w14:textId="77777777" w:rsidR="008E144E" w:rsidRDefault="007027A6">
            <w:pPr>
              <w:pStyle w:val="TableParagraph"/>
              <w:spacing w:before="2"/>
              <w:ind w:left="235"/>
            </w:pPr>
            <w:hyperlink r:id="rId181">
              <w:r>
                <w:rPr>
                  <w:color w:val="0000FF"/>
                  <w:spacing w:val="-2"/>
                  <w:u w:val="single" w:color="0000FF"/>
                </w:rPr>
                <w:t>https://m.edsoo.ru/8a1995aa</w:t>
              </w:r>
            </w:hyperlink>
          </w:p>
        </w:tc>
      </w:tr>
      <w:tr w:rsidR="008E144E" w14:paraId="116C7C75" w14:textId="77777777">
        <w:trPr>
          <w:trHeight w:val="1977"/>
        </w:trPr>
        <w:tc>
          <w:tcPr>
            <w:tcW w:w="960" w:type="dxa"/>
          </w:tcPr>
          <w:p w14:paraId="392BC428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5F10F37E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285A151F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22E912C4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3805" w:type="dxa"/>
          </w:tcPr>
          <w:p w14:paraId="6281AE23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Стихотворения отечественных поэтов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XIX—ХХ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родной </w:t>
            </w:r>
            <w:r>
              <w:rPr>
                <w:sz w:val="24"/>
              </w:rPr>
              <w:t>природе и о связи человека с Родиной А. А. Блок.</w:t>
            </w:r>
          </w:p>
          <w:p w14:paraId="240252C0" w14:textId="77777777" w:rsidR="008E144E" w:rsidRDefault="007027A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«Погружался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море</w:t>
            </w:r>
          </w:p>
          <w:p w14:paraId="082D6805" w14:textId="77777777" w:rsidR="008E144E" w:rsidRDefault="007027A6">
            <w:pPr>
              <w:pStyle w:val="TableParagraph"/>
              <w:spacing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клевера…»,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«Белой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ночью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месяц красный…», «Летний вечер»</w:t>
            </w:r>
          </w:p>
        </w:tc>
        <w:tc>
          <w:tcPr>
            <w:tcW w:w="1109" w:type="dxa"/>
          </w:tcPr>
          <w:p w14:paraId="50FC3A3E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77533FBA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4FC0AF4A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2E11994D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432FCA1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6312AEA3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5EC290AF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693571DF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425E7238" w14:textId="77777777" w:rsidR="008E144E" w:rsidRDefault="008E144E">
            <w:pPr>
              <w:pStyle w:val="TableParagraph"/>
              <w:spacing w:before="187"/>
              <w:rPr>
                <w:b/>
                <w:sz w:val="24"/>
              </w:rPr>
            </w:pPr>
          </w:p>
          <w:p w14:paraId="3C50B200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EC973CD" w14:textId="77777777" w:rsidR="008E144E" w:rsidRDefault="007027A6">
            <w:pPr>
              <w:pStyle w:val="TableParagraph"/>
              <w:spacing w:before="2"/>
              <w:ind w:left="235"/>
            </w:pPr>
            <w:hyperlink r:id="rId182">
              <w:r>
                <w:rPr>
                  <w:color w:val="0000FF"/>
                  <w:spacing w:val="-2"/>
                  <w:u w:val="single" w:color="0000FF"/>
                </w:rPr>
                <w:t>https://m.edsoo.ru/8a199820</w:t>
              </w:r>
            </w:hyperlink>
          </w:p>
        </w:tc>
      </w:tr>
      <w:tr w:rsidR="008E144E" w14:paraId="2DA39FA0" w14:textId="77777777">
        <w:trPr>
          <w:trHeight w:val="2253"/>
        </w:trPr>
        <w:tc>
          <w:tcPr>
            <w:tcW w:w="960" w:type="dxa"/>
          </w:tcPr>
          <w:p w14:paraId="09EF4716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3B86BB68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3AD06943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6862F911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3805" w:type="dxa"/>
          </w:tcPr>
          <w:p w14:paraId="37F9F730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 xml:space="preserve">Стихотворения </w:t>
            </w:r>
            <w:r>
              <w:rPr>
                <w:sz w:val="24"/>
              </w:rPr>
              <w:t>отечественных поэтов XIX–ХХ веков о родной природе и о связи человека с Родиной С. А. Есенин. «Там, где капустные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грядки...»,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«Поет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зима</w:t>
            </w:r>
          </w:p>
          <w:p w14:paraId="0B8CC981" w14:textId="77777777" w:rsidR="008E144E" w:rsidRDefault="007027A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аукает...»,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«Сыплет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черемуха снегом...», «Край любимый!</w:t>
            </w:r>
          </w:p>
          <w:p w14:paraId="331AFDE8" w14:textId="77777777" w:rsidR="008E144E" w:rsidRDefault="007027A6">
            <w:pPr>
              <w:pStyle w:val="TableParagraph"/>
              <w:spacing w:before="1"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Сердцу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снятся...»</w:t>
            </w:r>
          </w:p>
        </w:tc>
        <w:tc>
          <w:tcPr>
            <w:tcW w:w="1109" w:type="dxa"/>
          </w:tcPr>
          <w:p w14:paraId="2D8B6EEB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592B0BB4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636CEC87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64BAE5B6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10B5BD1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5BCE65EC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1828F876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76D085A7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38A4601D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15080989" w14:textId="77777777" w:rsidR="008E144E" w:rsidRDefault="008E144E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70628DCE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FE70B27" w14:textId="77777777" w:rsidR="008E144E" w:rsidRDefault="007027A6">
            <w:pPr>
              <w:pStyle w:val="TableParagraph"/>
              <w:spacing w:before="2"/>
              <w:ind w:left="235"/>
            </w:pPr>
            <w:hyperlink r:id="rId183">
              <w:r>
                <w:rPr>
                  <w:color w:val="0000FF"/>
                  <w:spacing w:val="-2"/>
                  <w:u w:val="single" w:color="0000FF"/>
                </w:rPr>
                <w:t>https://m.edsoo.ru/8a1999e2</w:t>
              </w:r>
            </w:hyperlink>
          </w:p>
        </w:tc>
      </w:tr>
      <w:tr w:rsidR="008E144E" w14:paraId="77BEDA28" w14:textId="77777777">
        <w:trPr>
          <w:trHeight w:val="1699"/>
        </w:trPr>
        <w:tc>
          <w:tcPr>
            <w:tcW w:w="960" w:type="dxa"/>
          </w:tcPr>
          <w:p w14:paraId="792F8966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2FB70AD0" w14:textId="77777777" w:rsidR="008E144E" w:rsidRDefault="008E144E">
            <w:pPr>
              <w:pStyle w:val="TableParagraph"/>
              <w:spacing w:before="176"/>
              <w:rPr>
                <w:b/>
                <w:sz w:val="24"/>
              </w:rPr>
            </w:pPr>
          </w:p>
          <w:p w14:paraId="1C2691AD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3805" w:type="dxa"/>
          </w:tcPr>
          <w:p w14:paraId="0EAF5199" w14:textId="77777777" w:rsidR="008E144E" w:rsidRDefault="007027A6">
            <w:pPr>
              <w:pStyle w:val="TableParagraph"/>
              <w:spacing w:before="37"/>
              <w:ind w:left="232"/>
              <w:rPr>
                <w:sz w:val="24"/>
              </w:rPr>
            </w:pPr>
            <w:r>
              <w:rPr>
                <w:sz w:val="24"/>
              </w:rPr>
              <w:t>[[Резервный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урок.</w:t>
            </w:r>
          </w:p>
          <w:p w14:paraId="76DA1373" w14:textId="77777777" w:rsidR="008E144E" w:rsidRDefault="007027A6">
            <w:pPr>
              <w:pStyle w:val="TableParagraph"/>
              <w:spacing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Стихотворения отечественных поэтов XIX–ХХ веков о родной природе и о связи человека с Родиной [[Н. М. Рубцов. «Тихая моя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родина»,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«Родная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деревня»]]</w:t>
            </w:r>
          </w:p>
        </w:tc>
        <w:tc>
          <w:tcPr>
            <w:tcW w:w="1109" w:type="dxa"/>
          </w:tcPr>
          <w:p w14:paraId="27291DD0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6F6971ED" w14:textId="77777777" w:rsidR="008E144E" w:rsidRDefault="008E144E">
            <w:pPr>
              <w:pStyle w:val="TableParagraph"/>
              <w:spacing w:before="176"/>
              <w:rPr>
                <w:b/>
                <w:sz w:val="24"/>
              </w:rPr>
            </w:pPr>
          </w:p>
          <w:p w14:paraId="3B44883C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F2B3871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48212E4D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3BFA255A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0677BE52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3ACD1459" w14:textId="77777777" w:rsidR="008E144E" w:rsidRDefault="008E144E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68927BE3" w14:textId="77777777" w:rsidR="008E144E" w:rsidRDefault="007027A6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6A7A056" w14:textId="77777777" w:rsidR="008E144E" w:rsidRDefault="007027A6">
            <w:pPr>
              <w:pStyle w:val="TableParagraph"/>
              <w:spacing w:before="1"/>
              <w:ind w:left="235"/>
            </w:pPr>
            <w:hyperlink r:id="rId184">
              <w:r>
                <w:rPr>
                  <w:color w:val="0000FF"/>
                  <w:spacing w:val="-2"/>
                  <w:u w:val="single" w:color="0000FF"/>
                </w:rPr>
                <w:t>https://m.edsoo.ru/8a199b04</w:t>
              </w:r>
            </w:hyperlink>
          </w:p>
        </w:tc>
      </w:tr>
      <w:tr w:rsidR="008E144E" w14:paraId="7BC0499F" w14:textId="77777777">
        <w:trPr>
          <w:trHeight w:val="871"/>
        </w:trPr>
        <w:tc>
          <w:tcPr>
            <w:tcW w:w="960" w:type="dxa"/>
          </w:tcPr>
          <w:p w14:paraId="6FC42558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52D981B3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3805" w:type="dxa"/>
          </w:tcPr>
          <w:p w14:paraId="7D519D0B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2"/>
                <w:sz w:val="24"/>
              </w:rPr>
              <w:t xml:space="preserve"> Поэтические</w:t>
            </w:r>
          </w:p>
          <w:p w14:paraId="3F02BA37" w14:textId="77777777" w:rsidR="008E144E" w:rsidRDefault="007027A6">
            <w:pPr>
              <w:pStyle w:val="TableParagraph"/>
              <w:spacing w:line="276" w:lineRule="exact"/>
              <w:ind w:left="232"/>
              <w:rPr>
                <w:sz w:val="24"/>
              </w:rPr>
            </w:pPr>
            <w:r>
              <w:rPr>
                <w:sz w:val="24"/>
              </w:rPr>
              <w:t>образы, настроения и картины в стихах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Итоговый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1109" w:type="dxa"/>
          </w:tcPr>
          <w:p w14:paraId="66AE9656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52CA5096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682612F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42D727FC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5325B534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68A570BE" w14:textId="77777777" w:rsidR="008E144E" w:rsidRDefault="007027A6">
            <w:pPr>
              <w:pStyle w:val="TableParagraph"/>
              <w:spacing w:before="18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DE31599" w14:textId="77777777" w:rsidR="008E144E" w:rsidRDefault="007027A6">
            <w:pPr>
              <w:pStyle w:val="TableParagraph"/>
              <w:ind w:left="235"/>
            </w:pPr>
            <w:hyperlink r:id="rId185">
              <w:r>
                <w:rPr>
                  <w:color w:val="0000FF"/>
                  <w:spacing w:val="-2"/>
                  <w:u w:val="single" w:color="0000FF"/>
                </w:rPr>
                <w:t>https://m.edsoo.ru/8a199c30</w:t>
              </w:r>
            </w:hyperlink>
          </w:p>
        </w:tc>
      </w:tr>
    </w:tbl>
    <w:p w14:paraId="1AD55E10" w14:textId="77777777" w:rsidR="008E144E" w:rsidRDefault="008E144E">
      <w:pPr>
        <w:sectPr w:rsidR="008E144E">
          <w:pgSz w:w="16390" w:h="11910" w:orient="landscape"/>
          <w:pgMar w:top="1100" w:right="740" w:bottom="280" w:left="1460" w:header="720" w:footer="720" w:gutter="0"/>
          <w:cols w:space="720"/>
        </w:sectPr>
      </w:pPr>
    </w:p>
    <w:p w14:paraId="068644B0" w14:textId="77777777" w:rsidR="008E144E" w:rsidRDefault="008E144E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805"/>
        <w:gridCol w:w="1109"/>
        <w:gridCol w:w="1841"/>
        <w:gridCol w:w="1910"/>
        <w:gridCol w:w="1347"/>
        <w:gridCol w:w="2861"/>
      </w:tblGrid>
      <w:tr w:rsidR="008E144E" w14:paraId="4F7EBD1C" w14:textId="77777777">
        <w:trPr>
          <w:trHeight w:val="1425"/>
        </w:trPr>
        <w:tc>
          <w:tcPr>
            <w:tcW w:w="960" w:type="dxa"/>
          </w:tcPr>
          <w:p w14:paraId="6805C23E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3FF9A81A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67B2D6A4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3805" w:type="dxa"/>
          </w:tcPr>
          <w:p w14:paraId="52E152AE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Юмористические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рассказы</w:t>
            </w:r>
          </w:p>
          <w:p w14:paraId="292DB5C7" w14:textId="77777777" w:rsidR="008E144E" w:rsidRDefault="007027A6">
            <w:pPr>
              <w:pStyle w:val="TableParagraph"/>
              <w:ind w:left="232" w:right="172"/>
              <w:rPr>
                <w:sz w:val="24"/>
              </w:rPr>
            </w:pPr>
            <w:r>
              <w:rPr>
                <w:sz w:val="24"/>
              </w:rPr>
              <w:t>отечественных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XIX– XX веков. А. П. Чехов.</w:t>
            </w:r>
          </w:p>
          <w:p w14:paraId="59A36197" w14:textId="77777777" w:rsidR="008E144E" w:rsidRDefault="007027A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«Лошадиная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фамилия»,</w:t>
            </w:r>
          </w:p>
          <w:p w14:paraId="6BE3D6F0" w14:textId="77777777" w:rsidR="008E144E" w:rsidRDefault="007027A6">
            <w:pPr>
              <w:pStyle w:val="TableParagraph"/>
              <w:spacing w:line="263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«Хирургия»</w:t>
            </w:r>
          </w:p>
        </w:tc>
        <w:tc>
          <w:tcPr>
            <w:tcW w:w="1109" w:type="dxa"/>
          </w:tcPr>
          <w:p w14:paraId="1EB9A369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52BEAE1D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782A667F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DAB1FC9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78EF090E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053B5048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4F8386BD" w14:textId="77777777" w:rsidR="008E144E" w:rsidRDefault="008E144E">
            <w:pPr>
              <w:pStyle w:val="TableParagraph"/>
              <w:spacing w:before="189"/>
              <w:rPr>
                <w:b/>
                <w:sz w:val="24"/>
              </w:rPr>
            </w:pPr>
          </w:p>
          <w:p w14:paraId="03D4DD6D" w14:textId="77777777" w:rsidR="008E144E" w:rsidRDefault="007027A6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83F4D22" w14:textId="77777777" w:rsidR="008E144E" w:rsidRDefault="007027A6">
            <w:pPr>
              <w:pStyle w:val="TableParagraph"/>
              <w:spacing w:before="1"/>
              <w:ind w:left="235"/>
            </w:pPr>
            <w:hyperlink r:id="rId186">
              <w:r>
                <w:rPr>
                  <w:color w:val="0000FF"/>
                  <w:spacing w:val="-2"/>
                  <w:u w:val="single" w:color="0000FF"/>
                </w:rPr>
                <w:t>https://m.edsoo.ru/8a199d48</w:t>
              </w:r>
            </w:hyperlink>
          </w:p>
        </w:tc>
      </w:tr>
      <w:tr w:rsidR="008E144E" w14:paraId="66F54E21" w14:textId="77777777">
        <w:trPr>
          <w:trHeight w:val="597"/>
        </w:trPr>
        <w:tc>
          <w:tcPr>
            <w:tcW w:w="960" w:type="dxa"/>
          </w:tcPr>
          <w:p w14:paraId="4C29B802" w14:textId="77777777" w:rsidR="008E144E" w:rsidRDefault="007027A6">
            <w:pPr>
              <w:pStyle w:val="TableParagraph"/>
              <w:spacing w:before="178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3805" w:type="dxa"/>
          </w:tcPr>
          <w:p w14:paraId="77850096" w14:textId="77777777" w:rsidR="008E144E" w:rsidRDefault="007027A6">
            <w:pPr>
              <w:pStyle w:val="TableParagraph"/>
              <w:spacing w:before="25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Рассказы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Чехова.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Способы создания комического</w:t>
            </w:r>
          </w:p>
        </w:tc>
        <w:tc>
          <w:tcPr>
            <w:tcW w:w="1109" w:type="dxa"/>
          </w:tcPr>
          <w:p w14:paraId="44746EDB" w14:textId="77777777" w:rsidR="008E144E" w:rsidRDefault="007027A6">
            <w:pPr>
              <w:pStyle w:val="TableParagraph"/>
              <w:spacing w:before="178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1CDA4D8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0939D1C8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0A319AEF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2C117BEC" w14:textId="77777777" w:rsidR="008E144E" w:rsidRDefault="007027A6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5CBCFF2" w14:textId="77777777" w:rsidR="008E144E" w:rsidRDefault="007027A6">
            <w:pPr>
              <w:pStyle w:val="TableParagraph"/>
              <w:spacing w:before="2" w:line="249" w:lineRule="exact"/>
              <w:ind w:left="235"/>
            </w:pPr>
            <w:hyperlink r:id="rId187">
              <w:r>
                <w:rPr>
                  <w:color w:val="0000FF"/>
                  <w:spacing w:val="-2"/>
                  <w:u w:val="single" w:color="0000FF"/>
                </w:rPr>
                <w:t>https://m.edsoo.ru/8a199e60</w:t>
              </w:r>
            </w:hyperlink>
          </w:p>
        </w:tc>
      </w:tr>
      <w:tr w:rsidR="008E144E" w14:paraId="04E13586" w14:textId="77777777">
        <w:trPr>
          <w:trHeight w:val="597"/>
        </w:trPr>
        <w:tc>
          <w:tcPr>
            <w:tcW w:w="960" w:type="dxa"/>
          </w:tcPr>
          <w:p w14:paraId="6BC3324F" w14:textId="77777777" w:rsidR="008E144E" w:rsidRDefault="007027A6">
            <w:pPr>
              <w:pStyle w:val="TableParagraph"/>
              <w:spacing w:before="176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3805" w:type="dxa"/>
          </w:tcPr>
          <w:p w14:paraId="3A6DF73D" w14:textId="77777777" w:rsidR="008E144E" w:rsidRDefault="007027A6">
            <w:pPr>
              <w:pStyle w:val="TableParagraph"/>
              <w:spacing w:before="39"/>
              <w:ind w:left="232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 Зощенко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«Галоша»,</w:t>
            </w:r>
          </w:p>
          <w:p w14:paraId="27B2A06D" w14:textId="77777777" w:rsidR="008E144E" w:rsidRDefault="007027A6">
            <w:pPr>
              <w:pStyle w:val="TableParagraph"/>
              <w:spacing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«Ёлка».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идея,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сюжет</w:t>
            </w:r>
          </w:p>
        </w:tc>
        <w:tc>
          <w:tcPr>
            <w:tcW w:w="1109" w:type="dxa"/>
          </w:tcPr>
          <w:p w14:paraId="0AC13118" w14:textId="77777777" w:rsidR="008E144E" w:rsidRDefault="007027A6">
            <w:pPr>
              <w:pStyle w:val="TableParagraph"/>
              <w:spacing w:before="176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08521BD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7E6C1617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139866AC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58A780C4" w14:textId="77777777" w:rsidR="008E144E" w:rsidRDefault="007027A6">
            <w:pPr>
              <w:pStyle w:val="TableParagraph"/>
              <w:spacing w:before="5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D03C675" w14:textId="77777777" w:rsidR="008E144E" w:rsidRDefault="007027A6">
            <w:pPr>
              <w:pStyle w:val="TableParagraph"/>
              <w:spacing w:before="2" w:line="249" w:lineRule="exact"/>
              <w:ind w:left="235"/>
            </w:pPr>
            <w:hyperlink r:id="rId188">
              <w:r>
                <w:rPr>
                  <w:color w:val="0000FF"/>
                  <w:spacing w:val="-2"/>
                  <w:u w:val="single" w:color="0000FF"/>
                </w:rPr>
                <w:t>https://m.edsoo.ru/8bc29050</w:t>
              </w:r>
            </w:hyperlink>
          </w:p>
        </w:tc>
      </w:tr>
      <w:tr w:rsidR="008E144E" w14:paraId="17A403AB" w14:textId="77777777">
        <w:trPr>
          <w:trHeight w:val="597"/>
        </w:trPr>
        <w:tc>
          <w:tcPr>
            <w:tcW w:w="960" w:type="dxa"/>
          </w:tcPr>
          <w:p w14:paraId="4ECEFFF0" w14:textId="77777777" w:rsidR="008E144E" w:rsidRDefault="007027A6">
            <w:pPr>
              <w:pStyle w:val="TableParagraph"/>
              <w:spacing w:before="17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3805" w:type="dxa"/>
          </w:tcPr>
          <w:p w14:paraId="763D851B" w14:textId="77777777" w:rsidR="008E144E" w:rsidRDefault="007027A6">
            <w:pPr>
              <w:pStyle w:val="TableParagraph"/>
              <w:spacing w:before="25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Зощенко.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главных героев в рассказах писателя.</w:t>
            </w:r>
          </w:p>
        </w:tc>
        <w:tc>
          <w:tcPr>
            <w:tcW w:w="1109" w:type="dxa"/>
          </w:tcPr>
          <w:p w14:paraId="312864BB" w14:textId="77777777" w:rsidR="008E144E" w:rsidRDefault="007027A6">
            <w:pPr>
              <w:pStyle w:val="TableParagraph"/>
              <w:spacing w:before="175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5AD2097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0DC825B6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525B7D79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1AE97A4E" w14:textId="77777777" w:rsidR="008E144E" w:rsidRDefault="007027A6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A05B2AB" w14:textId="77777777" w:rsidR="008E144E" w:rsidRDefault="007027A6">
            <w:pPr>
              <w:pStyle w:val="TableParagraph"/>
              <w:spacing w:before="2" w:line="249" w:lineRule="exact"/>
              <w:ind w:left="235"/>
            </w:pPr>
            <w:hyperlink r:id="rId189">
              <w:r>
                <w:rPr>
                  <w:color w:val="0000FF"/>
                  <w:spacing w:val="-2"/>
                  <w:u w:val="single" w:color="0000FF"/>
                </w:rPr>
                <w:t>https://m.edsoo.ru/8bc29154</w:t>
              </w:r>
            </w:hyperlink>
          </w:p>
        </w:tc>
      </w:tr>
      <w:tr w:rsidR="008E144E" w14:paraId="11B5B317" w14:textId="77777777">
        <w:trPr>
          <w:trHeight w:val="873"/>
        </w:trPr>
        <w:tc>
          <w:tcPr>
            <w:tcW w:w="960" w:type="dxa"/>
          </w:tcPr>
          <w:p w14:paraId="0A2D7DC8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0E3F2026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3805" w:type="dxa"/>
          </w:tcPr>
          <w:p w14:paraId="26C11804" w14:textId="77777777" w:rsidR="008E144E" w:rsidRDefault="007027A6">
            <w:pPr>
              <w:pStyle w:val="TableParagraph"/>
              <w:spacing w:before="25" w:line="270" w:lineRule="atLeast"/>
              <w:ind w:left="232" w:right="444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Мой </w:t>
            </w:r>
            <w:r>
              <w:rPr>
                <w:sz w:val="24"/>
              </w:rPr>
              <w:t>любимый рассказ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М.М.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Зощенко.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Мини- </w:t>
            </w:r>
            <w:r>
              <w:rPr>
                <w:spacing w:val="-2"/>
                <w:sz w:val="24"/>
              </w:rPr>
              <w:t>сочинение.</w:t>
            </w:r>
          </w:p>
        </w:tc>
        <w:tc>
          <w:tcPr>
            <w:tcW w:w="1109" w:type="dxa"/>
          </w:tcPr>
          <w:p w14:paraId="58C30C7F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4DC34312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6F0E8B2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731BE8BA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10BC0F46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19A2B2E5" w14:textId="77777777" w:rsidR="008E144E" w:rsidRDefault="008E144E">
            <w:pPr>
              <w:pStyle w:val="TableParagraph"/>
            </w:pPr>
          </w:p>
        </w:tc>
      </w:tr>
      <w:tr w:rsidR="008E144E" w14:paraId="2B80E702" w14:textId="77777777">
        <w:trPr>
          <w:trHeight w:val="1423"/>
        </w:trPr>
        <w:tc>
          <w:tcPr>
            <w:tcW w:w="960" w:type="dxa"/>
          </w:tcPr>
          <w:p w14:paraId="02A4402B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723E57AF" w14:textId="77777777" w:rsidR="008E144E" w:rsidRDefault="008E144E">
            <w:pPr>
              <w:pStyle w:val="TableParagraph"/>
              <w:spacing w:before="36"/>
              <w:rPr>
                <w:b/>
                <w:sz w:val="24"/>
              </w:rPr>
            </w:pPr>
          </w:p>
          <w:p w14:paraId="5CB6B8E7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3805" w:type="dxa"/>
          </w:tcPr>
          <w:p w14:paraId="68E06F13" w14:textId="77777777" w:rsidR="008E144E" w:rsidRDefault="007027A6">
            <w:pPr>
              <w:pStyle w:val="TableParagraph"/>
              <w:spacing w:before="36"/>
              <w:ind w:left="232" w:right="172"/>
              <w:rPr>
                <w:sz w:val="24"/>
              </w:rPr>
            </w:pPr>
            <w:r>
              <w:rPr>
                <w:sz w:val="24"/>
              </w:rPr>
              <w:t>Произведения отечественной литературы о природе и животных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Андреев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«Кусака</w:t>
            </w:r>
            <w:proofErr w:type="gramStart"/>
            <w:r>
              <w:rPr>
                <w:sz w:val="24"/>
              </w:rPr>
              <w:t>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</w:p>
          <w:p w14:paraId="05122118" w14:textId="77777777" w:rsidR="008E144E" w:rsidRDefault="007027A6">
            <w:pPr>
              <w:pStyle w:val="TableParagraph"/>
              <w:spacing w:line="270" w:lineRule="atLeast"/>
              <w:ind w:left="232" w:right="172"/>
              <w:rPr>
                <w:sz w:val="24"/>
              </w:rPr>
            </w:pPr>
            <w:r>
              <w:rPr>
                <w:sz w:val="24"/>
              </w:rPr>
              <w:t>К.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Паустовский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«Тёплый </w:t>
            </w:r>
            <w:r>
              <w:rPr>
                <w:spacing w:val="-2"/>
                <w:sz w:val="24"/>
              </w:rPr>
              <w:t>хлеб».</w:t>
            </w:r>
          </w:p>
        </w:tc>
        <w:tc>
          <w:tcPr>
            <w:tcW w:w="1109" w:type="dxa"/>
          </w:tcPr>
          <w:p w14:paraId="238C4C7E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585F4F25" w14:textId="77777777" w:rsidR="008E144E" w:rsidRDefault="008E144E">
            <w:pPr>
              <w:pStyle w:val="TableParagraph"/>
              <w:spacing w:before="36"/>
              <w:rPr>
                <w:b/>
                <w:sz w:val="24"/>
              </w:rPr>
            </w:pPr>
          </w:p>
          <w:p w14:paraId="5B6C2252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E6D827F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2A3432C1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2F8BF02E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2689D4ED" w14:textId="77777777" w:rsidR="008E144E" w:rsidRDefault="008E144E">
            <w:pPr>
              <w:pStyle w:val="TableParagraph"/>
              <w:spacing w:before="187"/>
              <w:rPr>
                <w:b/>
                <w:sz w:val="24"/>
              </w:rPr>
            </w:pPr>
          </w:p>
          <w:p w14:paraId="10BA5521" w14:textId="77777777" w:rsidR="008E144E" w:rsidRDefault="007027A6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7607BF9" w14:textId="77777777" w:rsidR="008E144E" w:rsidRDefault="007027A6">
            <w:pPr>
              <w:pStyle w:val="TableParagraph"/>
              <w:spacing w:before="1"/>
              <w:ind w:left="235"/>
            </w:pPr>
            <w:hyperlink r:id="rId190">
              <w:r>
                <w:rPr>
                  <w:color w:val="0000FF"/>
                  <w:spacing w:val="-2"/>
                  <w:u w:val="single" w:color="0000FF"/>
                </w:rPr>
                <w:t>https://m.edsoo.ru/8bc2662a</w:t>
              </w:r>
            </w:hyperlink>
          </w:p>
        </w:tc>
      </w:tr>
      <w:tr w:rsidR="008E144E" w14:paraId="4DE2D61B" w14:textId="77777777">
        <w:trPr>
          <w:trHeight w:val="597"/>
        </w:trPr>
        <w:tc>
          <w:tcPr>
            <w:tcW w:w="960" w:type="dxa"/>
          </w:tcPr>
          <w:p w14:paraId="0B2B129E" w14:textId="77777777" w:rsidR="008E144E" w:rsidRDefault="007027A6">
            <w:pPr>
              <w:pStyle w:val="TableParagraph"/>
              <w:spacing w:before="178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3805" w:type="dxa"/>
          </w:tcPr>
          <w:p w14:paraId="0E75F78A" w14:textId="77777777" w:rsidR="008E144E" w:rsidRDefault="007027A6">
            <w:pPr>
              <w:pStyle w:val="TableParagraph"/>
              <w:spacing w:before="25" w:line="270" w:lineRule="atLeast"/>
              <w:ind w:left="232" w:right="172"/>
              <w:rPr>
                <w:sz w:val="24"/>
              </w:rPr>
            </w:pPr>
            <w:r>
              <w:rPr>
                <w:sz w:val="24"/>
              </w:rPr>
              <w:t>Тематика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проблематика.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Герои и их поступки</w:t>
            </w:r>
          </w:p>
        </w:tc>
        <w:tc>
          <w:tcPr>
            <w:tcW w:w="1109" w:type="dxa"/>
          </w:tcPr>
          <w:p w14:paraId="5EA62F30" w14:textId="77777777" w:rsidR="008E144E" w:rsidRDefault="007027A6">
            <w:pPr>
              <w:pStyle w:val="TableParagraph"/>
              <w:spacing w:before="178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86D3E46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01FAC43F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0C475CF0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28C51192" w14:textId="77777777" w:rsidR="008E144E" w:rsidRDefault="007027A6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B3FE938" w14:textId="77777777" w:rsidR="008E144E" w:rsidRDefault="007027A6">
            <w:pPr>
              <w:pStyle w:val="TableParagraph"/>
              <w:spacing w:before="2" w:line="249" w:lineRule="exact"/>
              <w:ind w:left="235"/>
            </w:pPr>
            <w:hyperlink r:id="rId191">
              <w:r>
                <w:rPr>
                  <w:color w:val="0000FF"/>
                  <w:spacing w:val="-2"/>
                  <w:u w:val="single" w:color="0000FF"/>
                </w:rPr>
                <w:t>https://m.edsoo.ru/8bc26ba2</w:t>
              </w:r>
            </w:hyperlink>
          </w:p>
        </w:tc>
      </w:tr>
      <w:tr w:rsidR="008E144E" w14:paraId="73357334" w14:textId="77777777">
        <w:trPr>
          <w:trHeight w:val="597"/>
        </w:trPr>
        <w:tc>
          <w:tcPr>
            <w:tcW w:w="960" w:type="dxa"/>
          </w:tcPr>
          <w:p w14:paraId="123CBA51" w14:textId="77777777" w:rsidR="008E144E" w:rsidRDefault="007027A6">
            <w:pPr>
              <w:pStyle w:val="TableParagraph"/>
              <w:spacing w:before="17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3805" w:type="dxa"/>
          </w:tcPr>
          <w:p w14:paraId="3EC471D2" w14:textId="77777777" w:rsidR="008E144E" w:rsidRDefault="007027A6">
            <w:pPr>
              <w:pStyle w:val="TableParagraph"/>
              <w:spacing w:before="25" w:line="270" w:lineRule="atLeast"/>
              <w:ind w:left="232" w:right="258"/>
              <w:rPr>
                <w:sz w:val="24"/>
              </w:rPr>
            </w:pPr>
            <w:r>
              <w:rPr>
                <w:sz w:val="24"/>
              </w:rPr>
              <w:t>Нравственные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сказок и рассказов </w:t>
            </w:r>
            <w:proofErr w:type="spellStart"/>
            <w:r>
              <w:rPr>
                <w:sz w:val="24"/>
              </w:rPr>
              <w:t>К.Г.Паустовского</w:t>
            </w:r>
            <w:proofErr w:type="spellEnd"/>
          </w:p>
        </w:tc>
        <w:tc>
          <w:tcPr>
            <w:tcW w:w="1109" w:type="dxa"/>
          </w:tcPr>
          <w:p w14:paraId="114F4834" w14:textId="77777777" w:rsidR="008E144E" w:rsidRDefault="007027A6">
            <w:pPr>
              <w:pStyle w:val="TableParagraph"/>
              <w:spacing w:before="175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991AE3C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54D6083D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32070133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51C5D0BA" w14:textId="77777777" w:rsidR="008E144E" w:rsidRDefault="007027A6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CE54930" w14:textId="77777777" w:rsidR="008E144E" w:rsidRDefault="007027A6">
            <w:pPr>
              <w:pStyle w:val="TableParagraph"/>
              <w:spacing w:before="2" w:line="249" w:lineRule="exact"/>
              <w:ind w:left="235"/>
            </w:pPr>
            <w:hyperlink r:id="rId192">
              <w:r>
                <w:rPr>
                  <w:color w:val="0000FF"/>
                  <w:spacing w:val="-2"/>
                  <w:u w:val="single" w:color="0000FF"/>
                </w:rPr>
                <w:t>https://m.edsoo.ru/8bc26918</w:t>
              </w:r>
            </w:hyperlink>
          </w:p>
        </w:tc>
      </w:tr>
      <w:tr w:rsidR="008E144E" w14:paraId="300E3893" w14:textId="77777777">
        <w:trPr>
          <w:trHeight w:val="1150"/>
        </w:trPr>
        <w:tc>
          <w:tcPr>
            <w:tcW w:w="960" w:type="dxa"/>
          </w:tcPr>
          <w:p w14:paraId="649177A4" w14:textId="77777777" w:rsidR="008E144E" w:rsidRDefault="008E144E">
            <w:pPr>
              <w:pStyle w:val="TableParagraph"/>
              <w:spacing w:before="176"/>
              <w:rPr>
                <w:b/>
                <w:sz w:val="24"/>
              </w:rPr>
            </w:pPr>
          </w:p>
          <w:p w14:paraId="3BA7C231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3805" w:type="dxa"/>
          </w:tcPr>
          <w:p w14:paraId="2DD1B60E" w14:textId="77777777" w:rsidR="008E144E" w:rsidRDefault="007027A6">
            <w:pPr>
              <w:pStyle w:val="TableParagraph"/>
              <w:spacing w:before="26" w:line="270" w:lineRule="atLeast"/>
              <w:ind w:left="232" w:right="172"/>
              <w:rPr>
                <w:sz w:val="24"/>
              </w:rPr>
            </w:pPr>
            <w:r>
              <w:rPr>
                <w:sz w:val="24"/>
              </w:rPr>
              <w:t>Произведения отечественной литературы о природе и животных.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народными сказками. Авторская позиция</w:t>
            </w:r>
          </w:p>
        </w:tc>
        <w:tc>
          <w:tcPr>
            <w:tcW w:w="1109" w:type="dxa"/>
          </w:tcPr>
          <w:p w14:paraId="61421246" w14:textId="77777777" w:rsidR="008E144E" w:rsidRDefault="008E144E">
            <w:pPr>
              <w:pStyle w:val="TableParagraph"/>
              <w:spacing w:before="176"/>
              <w:rPr>
                <w:b/>
                <w:sz w:val="24"/>
              </w:rPr>
            </w:pPr>
          </w:p>
          <w:p w14:paraId="3EC3E371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BF941FC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24655BE2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5F829FFA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31402079" w14:textId="77777777" w:rsidR="008E144E" w:rsidRDefault="008E144E">
            <w:pPr>
              <w:pStyle w:val="TableParagraph"/>
              <w:spacing w:before="51"/>
              <w:rPr>
                <w:b/>
                <w:sz w:val="24"/>
              </w:rPr>
            </w:pPr>
          </w:p>
          <w:p w14:paraId="042A95F5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0C77CDE" w14:textId="77777777" w:rsidR="008E144E" w:rsidRDefault="007027A6">
            <w:pPr>
              <w:pStyle w:val="TableParagraph"/>
              <w:spacing w:before="2"/>
              <w:ind w:left="235"/>
            </w:pPr>
            <w:hyperlink r:id="rId193">
              <w:r>
                <w:rPr>
                  <w:color w:val="0000FF"/>
                  <w:spacing w:val="-2"/>
                  <w:u w:val="single" w:color="0000FF"/>
                </w:rPr>
                <w:t>https://m.edsoo.ru/8bc26a6c</w:t>
              </w:r>
            </w:hyperlink>
          </w:p>
        </w:tc>
      </w:tr>
      <w:tr w:rsidR="008E144E" w14:paraId="4EDA7F12" w14:textId="77777777">
        <w:trPr>
          <w:trHeight w:val="1146"/>
        </w:trPr>
        <w:tc>
          <w:tcPr>
            <w:tcW w:w="960" w:type="dxa"/>
          </w:tcPr>
          <w:p w14:paraId="2C9D36D8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264DD556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3805" w:type="dxa"/>
          </w:tcPr>
          <w:p w14:paraId="12FE080E" w14:textId="77777777" w:rsidR="008E144E" w:rsidRDefault="007027A6">
            <w:pPr>
              <w:pStyle w:val="TableParagraph"/>
              <w:spacing w:before="38"/>
              <w:ind w:left="232" w:right="365"/>
              <w:jc w:val="both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 русских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животных. Темы, идеи,</w:t>
            </w:r>
          </w:p>
          <w:p w14:paraId="3687C353" w14:textId="77777777" w:rsidR="008E144E" w:rsidRDefault="007027A6">
            <w:pPr>
              <w:pStyle w:val="TableParagraph"/>
              <w:spacing w:line="260" w:lineRule="exact"/>
              <w:ind w:left="232"/>
              <w:jc w:val="both"/>
              <w:rPr>
                <w:sz w:val="24"/>
              </w:rPr>
            </w:pPr>
            <w:r>
              <w:rPr>
                <w:sz w:val="24"/>
              </w:rPr>
              <w:t>проблемы.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Итоговый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109" w:type="dxa"/>
          </w:tcPr>
          <w:p w14:paraId="115D1083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3A4F1E66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84DFA5D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328A63F4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02295AE4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079088BD" w14:textId="77777777" w:rsidR="008E144E" w:rsidRDefault="008E144E">
            <w:pPr>
              <w:pStyle w:val="TableParagraph"/>
            </w:pPr>
          </w:p>
        </w:tc>
      </w:tr>
    </w:tbl>
    <w:p w14:paraId="2F49C027" w14:textId="77777777" w:rsidR="008E144E" w:rsidRDefault="008E144E">
      <w:pPr>
        <w:sectPr w:rsidR="008E144E">
          <w:pgSz w:w="16390" w:h="11910" w:orient="landscape"/>
          <w:pgMar w:top="1100" w:right="740" w:bottom="280" w:left="1460" w:header="720" w:footer="720" w:gutter="0"/>
          <w:cols w:space="720"/>
        </w:sectPr>
      </w:pPr>
    </w:p>
    <w:p w14:paraId="3B5D74EE" w14:textId="77777777" w:rsidR="008E144E" w:rsidRDefault="008E144E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805"/>
        <w:gridCol w:w="1109"/>
        <w:gridCol w:w="1841"/>
        <w:gridCol w:w="1910"/>
        <w:gridCol w:w="1347"/>
        <w:gridCol w:w="2861"/>
      </w:tblGrid>
      <w:tr w:rsidR="008E144E" w14:paraId="66C3C74A" w14:textId="77777777">
        <w:trPr>
          <w:trHeight w:val="873"/>
        </w:trPr>
        <w:tc>
          <w:tcPr>
            <w:tcW w:w="960" w:type="dxa"/>
          </w:tcPr>
          <w:p w14:paraId="0B5BA35C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5596AC2E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3805" w:type="dxa"/>
          </w:tcPr>
          <w:p w14:paraId="10583D8D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Платонов.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</w:t>
            </w:r>
          </w:p>
          <w:p w14:paraId="243DFFB9" w14:textId="77777777" w:rsidR="008E144E" w:rsidRDefault="007027A6">
            <w:pPr>
              <w:pStyle w:val="TableParagraph"/>
              <w:spacing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«Никита»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идея, </w:t>
            </w:r>
            <w:r>
              <w:rPr>
                <w:spacing w:val="-2"/>
                <w:sz w:val="24"/>
              </w:rPr>
              <w:t>проблематика</w:t>
            </w:r>
          </w:p>
        </w:tc>
        <w:tc>
          <w:tcPr>
            <w:tcW w:w="1109" w:type="dxa"/>
          </w:tcPr>
          <w:p w14:paraId="79882A34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77C81076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12C7D92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32DA29E0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76853610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6F77ECC9" w14:textId="77777777" w:rsidR="008E144E" w:rsidRDefault="008E144E">
            <w:pPr>
              <w:pStyle w:val="TableParagraph"/>
            </w:pPr>
          </w:p>
        </w:tc>
      </w:tr>
      <w:tr w:rsidR="008E144E" w14:paraId="0317A700" w14:textId="77777777">
        <w:trPr>
          <w:trHeight w:val="597"/>
        </w:trPr>
        <w:tc>
          <w:tcPr>
            <w:tcW w:w="960" w:type="dxa"/>
          </w:tcPr>
          <w:p w14:paraId="7FC14DDA" w14:textId="77777777" w:rsidR="008E144E" w:rsidRDefault="007027A6">
            <w:pPr>
              <w:pStyle w:val="TableParagraph"/>
              <w:spacing w:before="178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3805" w:type="dxa"/>
          </w:tcPr>
          <w:p w14:paraId="35D49A95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Платонов.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</w:t>
            </w:r>
          </w:p>
          <w:p w14:paraId="383B1FAB" w14:textId="77777777" w:rsidR="008E144E" w:rsidRDefault="007027A6">
            <w:pPr>
              <w:pStyle w:val="TableParagraph"/>
              <w:spacing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«Никита».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</w:t>
            </w:r>
          </w:p>
        </w:tc>
        <w:tc>
          <w:tcPr>
            <w:tcW w:w="1109" w:type="dxa"/>
          </w:tcPr>
          <w:p w14:paraId="4F3ABF48" w14:textId="77777777" w:rsidR="008E144E" w:rsidRDefault="007027A6">
            <w:pPr>
              <w:pStyle w:val="TableParagraph"/>
              <w:spacing w:before="178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BC91708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0C855AA3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72F2D2B0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6889A1F8" w14:textId="77777777" w:rsidR="008E144E" w:rsidRDefault="008E144E">
            <w:pPr>
              <w:pStyle w:val="TableParagraph"/>
            </w:pPr>
          </w:p>
        </w:tc>
      </w:tr>
      <w:tr w:rsidR="008E144E" w14:paraId="6C9822C6" w14:textId="77777777">
        <w:trPr>
          <w:trHeight w:val="873"/>
        </w:trPr>
        <w:tc>
          <w:tcPr>
            <w:tcW w:w="960" w:type="dxa"/>
          </w:tcPr>
          <w:p w14:paraId="3D6E60CD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4E845BFC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3805" w:type="dxa"/>
          </w:tcPr>
          <w:p w14:paraId="46C9B647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Астафьев.</w:t>
            </w:r>
            <w:r>
              <w:rPr>
                <w:spacing w:val="-2"/>
                <w:sz w:val="24"/>
              </w:rPr>
              <w:t xml:space="preserve"> Рассказ</w:t>
            </w:r>
          </w:p>
          <w:p w14:paraId="43629291" w14:textId="77777777" w:rsidR="008E144E" w:rsidRDefault="007027A6">
            <w:pPr>
              <w:pStyle w:val="TableParagraph"/>
              <w:spacing w:line="276" w:lineRule="exact"/>
              <w:ind w:left="23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Васюткино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озеро».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идея </w:t>
            </w:r>
            <w:r>
              <w:rPr>
                <w:spacing w:val="-2"/>
                <w:sz w:val="24"/>
              </w:rPr>
              <w:t>произведения</w:t>
            </w:r>
          </w:p>
        </w:tc>
        <w:tc>
          <w:tcPr>
            <w:tcW w:w="1109" w:type="dxa"/>
          </w:tcPr>
          <w:p w14:paraId="379D972C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33BD4C4D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024ED3C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23ADC04F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5BB7624D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254316C4" w14:textId="77777777" w:rsidR="008E144E" w:rsidRDefault="007027A6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9CD1B2C" w14:textId="77777777" w:rsidR="008E144E" w:rsidRDefault="007027A6">
            <w:pPr>
              <w:pStyle w:val="TableParagraph"/>
              <w:spacing w:before="2"/>
              <w:ind w:left="235"/>
            </w:pPr>
            <w:hyperlink r:id="rId194">
              <w:r>
                <w:rPr>
                  <w:color w:val="0000FF"/>
                  <w:spacing w:val="-2"/>
                  <w:u w:val="single" w:color="0000FF"/>
                </w:rPr>
                <w:t>https://m.edsoo.ru/8bc28452</w:t>
              </w:r>
            </w:hyperlink>
          </w:p>
        </w:tc>
      </w:tr>
      <w:tr w:rsidR="008E144E" w14:paraId="661757FB" w14:textId="77777777">
        <w:trPr>
          <w:trHeight w:val="1149"/>
        </w:trPr>
        <w:tc>
          <w:tcPr>
            <w:tcW w:w="960" w:type="dxa"/>
          </w:tcPr>
          <w:p w14:paraId="237B0430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415C5B76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3805" w:type="dxa"/>
          </w:tcPr>
          <w:p w14:paraId="0F2D9649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Астафьев.</w:t>
            </w:r>
            <w:r>
              <w:rPr>
                <w:spacing w:val="-2"/>
                <w:sz w:val="24"/>
              </w:rPr>
              <w:t xml:space="preserve"> Рассказ</w:t>
            </w:r>
          </w:p>
          <w:p w14:paraId="62EB2EE2" w14:textId="77777777" w:rsidR="008E144E" w:rsidRDefault="007027A6">
            <w:pPr>
              <w:pStyle w:val="TableParagraph"/>
              <w:spacing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Васюткино</w:t>
            </w:r>
            <w:proofErr w:type="spellEnd"/>
            <w:r>
              <w:rPr>
                <w:sz w:val="24"/>
              </w:rPr>
              <w:t xml:space="preserve"> озеро». </w:t>
            </w:r>
            <w:r>
              <w:rPr>
                <w:sz w:val="24"/>
              </w:rPr>
              <w:t>Система образов.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главного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героя </w:t>
            </w:r>
            <w:r>
              <w:rPr>
                <w:spacing w:val="-2"/>
                <w:sz w:val="24"/>
              </w:rPr>
              <w:t>произведения</w:t>
            </w:r>
          </w:p>
        </w:tc>
        <w:tc>
          <w:tcPr>
            <w:tcW w:w="1109" w:type="dxa"/>
          </w:tcPr>
          <w:p w14:paraId="73726F10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081BA649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7C70088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186C3C39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0B4F0FE2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7320F4EA" w14:textId="77777777" w:rsidR="008E144E" w:rsidRDefault="008E144E">
            <w:pPr>
              <w:pStyle w:val="TableParagraph"/>
              <w:spacing w:before="50"/>
              <w:rPr>
                <w:b/>
                <w:sz w:val="24"/>
              </w:rPr>
            </w:pPr>
          </w:p>
          <w:p w14:paraId="5260AE77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211F600" w14:textId="77777777" w:rsidR="008E144E" w:rsidRDefault="007027A6">
            <w:pPr>
              <w:pStyle w:val="TableParagraph"/>
              <w:spacing w:before="2"/>
              <w:ind w:left="235"/>
            </w:pPr>
            <w:hyperlink r:id="rId195">
              <w:r>
                <w:rPr>
                  <w:color w:val="0000FF"/>
                  <w:spacing w:val="-2"/>
                  <w:u w:val="single" w:color="0000FF"/>
                </w:rPr>
                <w:t>https://m.edsoo.ru/8bc28574</w:t>
              </w:r>
            </w:hyperlink>
          </w:p>
        </w:tc>
      </w:tr>
      <w:tr w:rsidR="008E144E" w14:paraId="1A99FFD9" w14:textId="77777777">
        <w:trPr>
          <w:trHeight w:val="2251"/>
        </w:trPr>
        <w:tc>
          <w:tcPr>
            <w:tcW w:w="960" w:type="dxa"/>
          </w:tcPr>
          <w:p w14:paraId="28972D4C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4AB192C7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1958B1CA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7AA94F85" w14:textId="77777777" w:rsidR="008E144E" w:rsidRDefault="007027A6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3805" w:type="dxa"/>
          </w:tcPr>
          <w:p w14:paraId="4C5CA9E9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Произведения отечественной литературы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«Человек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 войне»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А.Т. Твардовский</w:t>
            </w:r>
          </w:p>
          <w:p w14:paraId="19EF2E95" w14:textId="77777777" w:rsidR="008E144E" w:rsidRDefault="007027A6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«Рассказ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танкиста»,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Катаев.</w:t>
            </w:r>
          </w:p>
          <w:p w14:paraId="07DAC2EE" w14:textId="77777777" w:rsidR="008E144E" w:rsidRDefault="007027A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 xml:space="preserve">«Сын полка», </w:t>
            </w:r>
            <w:proofErr w:type="spellStart"/>
            <w:r>
              <w:rPr>
                <w:sz w:val="24"/>
              </w:rPr>
              <w:t>К.М.Симонов</w:t>
            </w:r>
            <w:proofErr w:type="spellEnd"/>
            <w:r>
              <w:rPr>
                <w:sz w:val="24"/>
              </w:rPr>
              <w:t>. "Майор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привёз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мальчишку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лафете», </w:t>
            </w:r>
            <w:proofErr w:type="spellStart"/>
            <w:r>
              <w:rPr>
                <w:sz w:val="24"/>
              </w:rPr>
              <w:t>Е.Носов</w:t>
            </w:r>
            <w:proofErr w:type="spellEnd"/>
            <w:r>
              <w:rPr>
                <w:sz w:val="24"/>
              </w:rPr>
              <w:t xml:space="preserve"> "Живое</w:t>
            </w:r>
          </w:p>
          <w:p w14:paraId="6E74CBCC" w14:textId="77777777" w:rsidR="008E144E" w:rsidRDefault="007027A6">
            <w:pPr>
              <w:pStyle w:val="TableParagraph"/>
              <w:spacing w:line="260" w:lineRule="exact"/>
              <w:ind w:left="232"/>
              <w:rPr>
                <w:sz w:val="24"/>
              </w:rPr>
            </w:pPr>
            <w:r>
              <w:rPr>
                <w:sz w:val="24"/>
              </w:rPr>
              <w:t>пламя».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героизма</w:t>
            </w:r>
          </w:p>
        </w:tc>
        <w:tc>
          <w:tcPr>
            <w:tcW w:w="1109" w:type="dxa"/>
          </w:tcPr>
          <w:p w14:paraId="11BB38D0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567F4606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6BAE3270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14D1DFDC" w14:textId="77777777" w:rsidR="008E144E" w:rsidRDefault="007027A6">
            <w:pPr>
              <w:pStyle w:val="TableParagraph"/>
              <w:spacing w:before="1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285C76C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71406587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4E83F071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36ABF764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7E3E9715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42370614" w14:textId="77777777" w:rsidR="008E144E" w:rsidRDefault="008E144E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53F0F412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DD04954" w14:textId="77777777" w:rsidR="008E144E" w:rsidRDefault="007027A6">
            <w:pPr>
              <w:pStyle w:val="TableParagraph"/>
              <w:spacing w:before="2"/>
              <w:ind w:left="235"/>
            </w:pPr>
            <w:hyperlink r:id="rId196">
              <w:r>
                <w:rPr>
                  <w:color w:val="0000FF"/>
                  <w:spacing w:val="-2"/>
                  <w:u w:val="single" w:color="0000FF"/>
                </w:rPr>
                <w:t>https://m.edsoo.ru/8bc27b60</w:t>
              </w:r>
            </w:hyperlink>
          </w:p>
        </w:tc>
      </w:tr>
      <w:tr w:rsidR="008E144E" w14:paraId="45219313" w14:textId="77777777">
        <w:trPr>
          <w:trHeight w:val="873"/>
        </w:trPr>
        <w:tc>
          <w:tcPr>
            <w:tcW w:w="960" w:type="dxa"/>
          </w:tcPr>
          <w:p w14:paraId="20F8E3A1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07414905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3805" w:type="dxa"/>
          </w:tcPr>
          <w:p w14:paraId="6E9AFAC3" w14:textId="77777777" w:rsidR="008E144E" w:rsidRDefault="007027A6">
            <w:pPr>
              <w:pStyle w:val="TableParagraph"/>
              <w:spacing w:before="25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Произведения отечественной </w:t>
            </w:r>
            <w:proofErr w:type="gramStart"/>
            <w:r>
              <w:rPr>
                <w:sz w:val="24"/>
              </w:rPr>
              <w:t>литературы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взрослые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условиях военного времени</w:t>
            </w:r>
          </w:p>
        </w:tc>
        <w:tc>
          <w:tcPr>
            <w:tcW w:w="1109" w:type="dxa"/>
          </w:tcPr>
          <w:p w14:paraId="4A9302A6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04D9853B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7D8E3A1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46A15DFF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379FD68E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09F6D40A" w14:textId="77777777" w:rsidR="008E144E" w:rsidRDefault="007027A6">
            <w:pPr>
              <w:pStyle w:val="TableParagraph"/>
              <w:spacing w:before="19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D313DED" w14:textId="77777777" w:rsidR="008E144E" w:rsidRDefault="007027A6">
            <w:pPr>
              <w:pStyle w:val="TableParagraph"/>
              <w:spacing w:before="1"/>
              <w:ind w:left="235"/>
            </w:pPr>
            <w:hyperlink r:id="rId197">
              <w:r>
                <w:rPr>
                  <w:color w:val="0000FF"/>
                  <w:spacing w:val="-2"/>
                  <w:u w:val="single" w:color="0000FF"/>
                </w:rPr>
                <w:t>https://m.edsoo.ru/8bc27c82</w:t>
              </w:r>
            </w:hyperlink>
          </w:p>
        </w:tc>
      </w:tr>
      <w:tr w:rsidR="008E144E" w14:paraId="679A03CE" w14:textId="77777777">
        <w:trPr>
          <w:trHeight w:val="1150"/>
        </w:trPr>
        <w:tc>
          <w:tcPr>
            <w:tcW w:w="960" w:type="dxa"/>
          </w:tcPr>
          <w:p w14:paraId="341421E9" w14:textId="77777777" w:rsidR="008E144E" w:rsidRDefault="008E144E">
            <w:pPr>
              <w:pStyle w:val="TableParagraph"/>
              <w:spacing w:before="178"/>
              <w:rPr>
                <w:b/>
                <w:sz w:val="24"/>
              </w:rPr>
            </w:pPr>
          </w:p>
          <w:p w14:paraId="0365B19A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3805" w:type="dxa"/>
          </w:tcPr>
          <w:p w14:paraId="6F5B1F22" w14:textId="77777777" w:rsidR="008E144E" w:rsidRDefault="007027A6">
            <w:pPr>
              <w:pStyle w:val="TableParagraph"/>
              <w:spacing w:before="39"/>
              <w:ind w:left="232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Катаев.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«Сын</w:t>
            </w:r>
            <w:r>
              <w:rPr>
                <w:spacing w:val="-2"/>
                <w:sz w:val="24"/>
              </w:rPr>
              <w:t xml:space="preserve"> полка».</w:t>
            </w:r>
          </w:p>
          <w:p w14:paraId="15C6526A" w14:textId="77777777" w:rsidR="008E144E" w:rsidRDefault="007027A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Историческая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основа</w:t>
            </w:r>
          </w:p>
          <w:p w14:paraId="7454781C" w14:textId="77777777" w:rsidR="008E144E" w:rsidRDefault="007027A6">
            <w:pPr>
              <w:pStyle w:val="TableParagraph"/>
              <w:spacing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произведения.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названия. Сюжет. Герои </w:t>
            </w:r>
            <w:r>
              <w:rPr>
                <w:sz w:val="24"/>
              </w:rPr>
              <w:t>произведения</w:t>
            </w:r>
          </w:p>
        </w:tc>
        <w:tc>
          <w:tcPr>
            <w:tcW w:w="1109" w:type="dxa"/>
          </w:tcPr>
          <w:p w14:paraId="6790AE93" w14:textId="77777777" w:rsidR="008E144E" w:rsidRDefault="008E144E">
            <w:pPr>
              <w:pStyle w:val="TableParagraph"/>
              <w:spacing w:before="178"/>
              <w:rPr>
                <w:b/>
                <w:sz w:val="24"/>
              </w:rPr>
            </w:pPr>
          </w:p>
          <w:p w14:paraId="34862687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980DCD1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7FA3F43F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4FDE092D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1412D998" w14:textId="77777777" w:rsidR="008E144E" w:rsidRDefault="008E144E">
            <w:pPr>
              <w:pStyle w:val="TableParagraph"/>
              <w:spacing w:before="51"/>
              <w:rPr>
                <w:b/>
                <w:sz w:val="24"/>
              </w:rPr>
            </w:pPr>
          </w:p>
          <w:p w14:paraId="32325251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F8CCCCF" w14:textId="77777777" w:rsidR="008E144E" w:rsidRDefault="007027A6">
            <w:pPr>
              <w:pStyle w:val="TableParagraph"/>
              <w:spacing w:before="2"/>
              <w:ind w:left="235"/>
            </w:pPr>
            <w:hyperlink r:id="rId198">
              <w:r>
                <w:rPr>
                  <w:color w:val="0000FF"/>
                  <w:spacing w:val="-2"/>
                  <w:u w:val="single" w:color="0000FF"/>
                </w:rPr>
                <w:t>https://m.edsoo.ru/8bc27da4</w:t>
              </w:r>
            </w:hyperlink>
          </w:p>
        </w:tc>
      </w:tr>
      <w:tr w:rsidR="008E144E" w14:paraId="40E4A3EB" w14:textId="77777777">
        <w:trPr>
          <w:trHeight w:val="873"/>
        </w:trPr>
        <w:tc>
          <w:tcPr>
            <w:tcW w:w="960" w:type="dxa"/>
          </w:tcPr>
          <w:p w14:paraId="1A90D12D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40B56EEF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3805" w:type="dxa"/>
          </w:tcPr>
          <w:p w14:paraId="0B6D9A86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Катаев.</w:t>
            </w:r>
          </w:p>
          <w:p w14:paraId="06CDB60A" w14:textId="77777777" w:rsidR="008E144E" w:rsidRDefault="007027A6">
            <w:pPr>
              <w:pStyle w:val="TableParagraph"/>
              <w:spacing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«Сын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полка».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Вани Солнцева. Война и дети</w:t>
            </w:r>
          </w:p>
        </w:tc>
        <w:tc>
          <w:tcPr>
            <w:tcW w:w="1109" w:type="dxa"/>
          </w:tcPr>
          <w:p w14:paraId="1CCD4952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0A827E4C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B33E33B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20A11C10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5FBE4C2E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227D6DA9" w14:textId="77777777" w:rsidR="008E144E" w:rsidRDefault="008E144E">
            <w:pPr>
              <w:pStyle w:val="TableParagraph"/>
            </w:pPr>
          </w:p>
        </w:tc>
      </w:tr>
      <w:tr w:rsidR="008E144E" w14:paraId="695D03DB" w14:textId="77777777">
        <w:trPr>
          <w:trHeight w:val="871"/>
        </w:trPr>
        <w:tc>
          <w:tcPr>
            <w:tcW w:w="960" w:type="dxa"/>
          </w:tcPr>
          <w:p w14:paraId="1E7138B4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78990C0E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3805" w:type="dxa"/>
          </w:tcPr>
          <w:p w14:paraId="22707DE8" w14:textId="77777777" w:rsidR="008E144E" w:rsidRDefault="007027A6">
            <w:pPr>
              <w:pStyle w:val="TableParagraph"/>
              <w:spacing w:before="38"/>
              <w:ind w:left="292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509AFAD5" w14:textId="77777777" w:rsidR="008E144E" w:rsidRDefault="007027A6">
            <w:pPr>
              <w:pStyle w:val="TableParagraph"/>
              <w:spacing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Великой Отечественной войне.</w:t>
            </w:r>
          </w:p>
        </w:tc>
        <w:tc>
          <w:tcPr>
            <w:tcW w:w="1109" w:type="dxa"/>
          </w:tcPr>
          <w:p w14:paraId="64959724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59D43125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C6E35F4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6B189F7D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2AAB740D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0E8FD118" w14:textId="77777777" w:rsidR="008E144E" w:rsidRDefault="007027A6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E554C4D" w14:textId="77777777" w:rsidR="008E144E" w:rsidRDefault="007027A6">
            <w:pPr>
              <w:pStyle w:val="TableParagraph"/>
              <w:spacing w:before="2"/>
              <w:ind w:left="235"/>
            </w:pPr>
            <w:hyperlink r:id="rId199">
              <w:r>
                <w:rPr>
                  <w:color w:val="0000FF"/>
                  <w:spacing w:val="-2"/>
                  <w:u w:val="single" w:color="0000FF"/>
                </w:rPr>
                <w:t>https://m.edsoo.ru/8bc27f98</w:t>
              </w:r>
            </w:hyperlink>
          </w:p>
        </w:tc>
      </w:tr>
    </w:tbl>
    <w:p w14:paraId="3069D941" w14:textId="77777777" w:rsidR="008E144E" w:rsidRDefault="008E144E">
      <w:pPr>
        <w:sectPr w:rsidR="008E144E">
          <w:pgSz w:w="16390" w:h="11910" w:orient="landscape"/>
          <w:pgMar w:top="1100" w:right="740" w:bottom="280" w:left="1460" w:header="720" w:footer="720" w:gutter="0"/>
          <w:cols w:space="720"/>
        </w:sectPr>
      </w:pPr>
    </w:p>
    <w:p w14:paraId="67C04D48" w14:textId="77777777" w:rsidR="008E144E" w:rsidRDefault="008E144E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805"/>
        <w:gridCol w:w="1109"/>
        <w:gridCol w:w="1841"/>
        <w:gridCol w:w="1910"/>
        <w:gridCol w:w="1347"/>
        <w:gridCol w:w="2861"/>
      </w:tblGrid>
      <w:tr w:rsidR="008E144E" w14:paraId="03770E23" w14:textId="77777777">
        <w:trPr>
          <w:trHeight w:val="1149"/>
        </w:trPr>
        <w:tc>
          <w:tcPr>
            <w:tcW w:w="960" w:type="dxa"/>
          </w:tcPr>
          <w:p w14:paraId="5761A59C" w14:textId="77777777" w:rsidR="008E144E" w:rsidRDefault="008E144E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581B456F" w14:textId="77777777" w:rsidR="008E144E" w:rsidRDefault="007027A6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3805" w:type="dxa"/>
          </w:tcPr>
          <w:p w14:paraId="2943A584" w14:textId="77777777" w:rsidR="008E144E" w:rsidRDefault="007027A6">
            <w:pPr>
              <w:pStyle w:val="TableParagraph"/>
              <w:spacing w:before="38"/>
              <w:ind w:left="232"/>
              <w:jc w:val="both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23318BE7" w14:textId="77777777" w:rsidR="008E144E" w:rsidRDefault="007027A6">
            <w:pPr>
              <w:pStyle w:val="TableParagraph"/>
              <w:spacing w:line="270" w:lineRule="atLeast"/>
              <w:ind w:left="232" w:right="219"/>
              <w:jc w:val="both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Великой Отечественной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войне.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Итоговый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109" w:type="dxa"/>
          </w:tcPr>
          <w:p w14:paraId="3ED0D351" w14:textId="77777777" w:rsidR="008E144E" w:rsidRDefault="008E144E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6C479F51" w14:textId="77777777" w:rsidR="008E144E" w:rsidRDefault="007027A6">
            <w:pPr>
              <w:pStyle w:val="TableParagraph"/>
              <w:spacing w:before="1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2B7DEEA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32EF6D7B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2647E38C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2EF13FDC" w14:textId="77777777" w:rsidR="008E144E" w:rsidRDefault="008E144E">
            <w:pPr>
              <w:pStyle w:val="TableParagraph"/>
              <w:spacing w:before="50"/>
              <w:rPr>
                <w:b/>
                <w:sz w:val="24"/>
              </w:rPr>
            </w:pPr>
          </w:p>
          <w:p w14:paraId="782BB821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043C8B1" w14:textId="77777777" w:rsidR="008E144E" w:rsidRDefault="007027A6">
            <w:pPr>
              <w:pStyle w:val="TableParagraph"/>
              <w:spacing w:before="2"/>
              <w:ind w:left="235"/>
            </w:pPr>
            <w:hyperlink r:id="rId200">
              <w:r>
                <w:rPr>
                  <w:color w:val="0000FF"/>
                  <w:spacing w:val="-2"/>
                  <w:u w:val="single" w:color="0000FF"/>
                </w:rPr>
                <w:t>https://m.edsoo.ru/8bc28146</w:t>
              </w:r>
            </w:hyperlink>
          </w:p>
        </w:tc>
      </w:tr>
      <w:tr w:rsidR="008E144E" w14:paraId="58EFF396" w14:textId="77777777">
        <w:trPr>
          <w:trHeight w:val="1977"/>
        </w:trPr>
        <w:tc>
          <w:tcPr>
            <w:tcW w:w="960" w:type="dxa"/>
          </w:tcPr>
          <w:p w14:paraId="09661468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2C299C65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53619486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618BBD9B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3805" w:type="dxa"/>
          </w:tcPr>
          <w:p w14:paraId="48F5D6D9" w14:textId="77777777" w:rsidR="008E144E" w:rsidRDefault="007027A6">
            <w:pPr>
              <w:pStyle w:val="TableParagraph"/>
              <w:spacing w:before="38"/>
              <w:ind w:left="232" w:right="522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отечественных писателей XIX–XXI веков на</w:t>
            </w:r>
          </w:p>
          <w:p w14:paraId="1A40201F" w14:textId="77777777" w:rsidR="008E144E" w:rsidRDefault="007027A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 xml:space="preserve">тему детства </w:t>
            </w:r>
            <w:proofErr w:type="spellStart"/>
            <w:r>
              <w:rPr>
                <w:sz w:val="24"/>
              </w:rPr>
              <w:t>В.Г.Короленко</w:t>
            </w:r>
            <w:proofErr w:type="spellEnd"/>
            <w:r>
              <w:rPr>
                <w:sz w:val="24"/>
              </w:rPr>
              <w:t xml:space="preserve"> «В дурном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обществе»,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Искандер</w:t>
            </w:r>
          </w:p>
          <w:p w14:paraId="291CFE35" w14:textId="77777777" w:rsidR="008E144E" w:rsidRDefault="007027A6">
            <w:pPr>
              <w:pStyle w:val="TableParagraph"/>
              <w:spacing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«Тринадцатый подвиг Геракла». Обзор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Специфика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1109" w:type="dxa"/>
          </w:tcPr>
          <w:p w14:paraId="585112E4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394E944A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169B9E19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6B0CD5EF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6781C25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28DCAE0E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350E172B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789B9C6B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04CC9FDF" w14:textId="77777777" w:rsidR="008E144E" w:rsidRDefault="008E144E">
            <w:pPr>
              <w:pStyle w:val="TableParagraph"/>
              <w:spacing w:before="187"/>
              <w:rPr>
                <w:b/>
                <w:sz w:val="24"/>
              </w:rPr>
            </w:pPr>
          </w:p>
          <w:p w14:paraId="391DF02D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C93B0BC" w14:textId="77777777" w:rsidR="008E144E" w:rsidRDefault="007027A6">
            <w:pPr>
              <w:pStyle w:val="TableParagraph"/>
              <w:spacing w:before="3"/>
              <w:ind w:left="235"/>
            </w:pPr>
            <w:hyperlink r:id="rId201">
              <w:r>
                <w:rPr>
                  <w:color w:val="0000FF"/>
                  <w:spacing w:val="-2"/>
                  <w:u w:val="single" w:color="0000FF"/>
                </w:rPr>
                <w:t>https://m.edsoo.ru/8bc27926</w:t>
              </w:r>
            </w:hyperlink>
          </w:p>
        </w:tc>
      </w:tr>
      <w:tr w:rsidR="008E144E" w14:paraId="325A649A" w14:textId="77777777">
        <w:trPr>
          <w:trHeight w:val="1425"/>
        </w:trPr>
        <w:tc>
          <w:tcPr>
            <w:tcW w:w="960" w:type="dxa"/>
          </w:tcPr>
          <w:p w14:paraId="0860B2CA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00B79513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1DDEBB64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3805" w:type="dxa"/>
          </w:tcPr>
          <w:p w14:paraId="04C7BBBB" w14:textId="77777777" w:rsidR="008E144E" w:rsidRDefault="007027A6">
            <w:pPr>
              <w:pStyle w:val="TableParagraph"/>
              <w:spacing w:before="38"/>
              <w:ind w:left="232" w:right="525"/>
              <w:jc w:val="both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отечественных писателей XIX–XXI веков на тему детства. Тематика и</w:t>
            </w:r>
          </w:p>
          <w:p w14:paraId="7D79B016" w14:textId="77777777" w:rsidR="008E144E" w:rsidRDefault="007027A6">
            <w:pPr>
              <w:pStyle w:val="TableParagraph"/>
              <w:spacing w:line="270" w:lineRule="atLeast"/>
              <w:ind w:left="232" w:right="605"/>
              <w:jc w:val="both"/>
              <w:rPr>
                <w:sz w:val="24"/>
              </w:rPr>
            </w:pPr>
            <w:r>
              <w:rPr>
                <w:sz w:val="24"/>
              </w:rPr>
              <w:t>проблематика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произведения. Авторская </w:t>
            </w:r>
            <w:r>
              <w:rPr>
                <w:sz w:val="24"/>
              </w:rPr>
              <w:t>позиция</w:t>
            </w:r>
          </w:p>
        </w:tc>
        <w:tc>
          <w:tcPr>
            <w:tcW w:w="1109" w:type="dxa"/>
          </w:tcPr>
          <w:p w14:paraId="40653890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0637B239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21BCFA3E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9D8E594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40EC3C6D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41D6FD63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6FC385FF" w14:textId="77777777" w:rsidR="008E144E" w:rsidRDefault="008E144E">
            <w:pPr>
              <w:pStyle w:val="TableParagraph"/>
              <w:spacing w:before="187"/>
              <w:rPr>
                <w:b/>
                <w:sz w:val="24"/>
              </w:rPr>
            </w:pPr>
          </w:p>
          <w:p w14:paraId="3AF868F8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6DFCA22" w14:textId="77777777" w:rsidR="008E144E" w:rsidRDefault="007027A6">
            <w:pPr>
              <w:pStyle w:val="TableParagraph"/>
              <w:spacing w:before="2"/>
              <w:ind w:left="235"/>
            </w:pPr>
            <w:hyperlink r:id="rId202">
              <w:r>
                <w:rPr>
                  <w:color w:val="0000FF"/>
                  <w:spacing w:val="-2"/>
                  <w:u w:val="single" w:color="0000FF"/>
                </w:rPr>
                <w:t>https://m.edsoo.ru/8bc27a48</w:t>
              </w:r>
            </w:hyperlink>
          </w:p>
        </w:tc>
      </w:tr>
      <w:tr w:rsidR="008E144E" w14:paraId="22FB9D1F" w14:textId="77777777">
        <w:trPr>
          <w:trHeight w:val="1149"/>
        </w:trPr>
        <w:tc>
          <w:tcPr>
            <w:tcW w:w="960" w:type="dxa"/>
          </w:tcPr>
          <w:p w14:paraId="50D23126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2AB46A67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3805" w:type="dxa"/>
          </w:tcPr>
          <w:p w14:paraId="6662C4F6" w14:textId="77777777" w:rsidR="008E144E" w:rsidRDefault="007027A6">
            <w:pPr>
              <w:pStyle w:val="TableParagraph"/>
              <w:spacing w:before="38"/>
              <w:ind w:left="232" w:right="525"/>
              <w:jc w:val="both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отечественных писателей XIX–XXI веков на тему детства. Герои и их</w:t>
            </w:r>
          </w:p>
          <w:p w14:paraId="762AFF82" w14:textId="77777777" w:rsidR="008E144E" w:rsidRDefault="007027A6">
            <w:pPr>
              <w:pStyle w:val="TableParagraph"/>
              <w:spacing w:line="263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поступки</w:t>
            </w:r>
          </w:p>
        </w:tc>
        <w:tc>
          <w:tcPr>
            <w:tcW w:w="1109" w:type="dxa"/>
          </w:tcPr>
          <w:p w14:paraId="6A991EE0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0F4272EF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3400276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49AB0EDB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4265C4EC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554068A6" w14:textId="77777777" w:rsidR="008E144E" w:rsidRDefault="008E144E">
            <w:pPr>
              <w:pStyle w:val="TableParagraph"/>
            </w:pPr>
          </w:p>
        </w:tc>
      </w:tr>
      <w:tr w:rsidR="008E144E" w14:paraId="4C853BEC" w14:textId="77777777">
        <w:trPr>
          <w:trHeight w:val="1423"/>
        </w:trPr>
        <w:tc>
          <w:tcPr>
            <w:tcW w:w="960" w:type="dxa"/>
          </w:tcPr>
          <w:p w14:paraId="29C7688F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6202F590" w14:textId="77777777" w:rsidR="008E144E" w:rsidRDefault="008E144E">
            <w:pPr>
              <w:pStyle w:val="TableParagraph"/>
              <w:spacing w:before="36"/>
              <w:rPr>
                <w:b/>
                <w:sz w:val="24"/>
              </w:rPr>
            </w:pPr>
          </w:p>
          <w:p w14:paraId="26937752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3805" w:type="dxa"/>
          </w:tcPr>
          <w:p w14:paraId="02554EBF" w14:textId="77777777" w:rsidR="008E144E" w:rsidRDefault="007027A6">
            <w:pPr>
              <w:pStyle w:val="TableParagraph"/>
              <w:spacing w:before="36"/>
              <w:ind w:left="232" w:right="334"/>
              <w:jc w:val="both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 отечественных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XIX– XXI веков на тему детства.</w:t>
            </w:r>
          </w:p>
          <w:p w14:paraId="1DBAB394" w14:textId="77777777" w:rsidR="008E144E" w:rsidRDefault="007027A6">
            <w:pPr>
              <w:pStyle w:val="TableParagraph"/>
              <w:spacing w:line="276" w:lineRule="exact"/>
              <w:ind w:left="232" w:right="583"/>
              <w:jc w:val="both"/>
              <w:rPr>
                <w:sz w:val="24"/>
              </w:rPr>
            </w:pPr>
            <w:r>
              <w:rPr>
                <w:sz w:val="24"/>
              </w:rPr>
              <w:t>Современный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взгляд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тему детства в литературе</w:t>
            </w:r>
          </w:p>
        </w:tc>
        <w:tc>
          <w:tcPr>
            <w:tcW w:w="1109" w:type="dxa"/>
          </w:tcPr>
          <w:p w14:paraId="1E880578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634688C2" w14:textId="77777777" w:rsidR="008E144E" w:rsidRDefault="008E144E">
            <w:pPr>
              <w:pStyle w:val="TableParagraph"/>
              <w:spacing w:before="36"/>
              <w:rPr>
                <w:b/>
                <w:sz w:val="24"/>
              </w:rPr>
            </w:pPr>
          </w:p>
          <w:p w14:paraId="23F97536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4126053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40062379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468BB232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78400ED0" w14:textId="77777777" w:rsidR="008E144E" w:rsidRDefault="008E144E">
            <w:pPr>
              <w:pStyle w:val="TableParagraph"/>
            </w:pPr>
          </w:p>
        </w:tc>
      </w:tr>
      <w:tr w:rsidR="008E144E" w14:paraId="4C7E92CF" w14:textId="77777777">
        <w:trPr>
          <w:trHeight w:val="1149"/>
        </w:trPr>
        <w:tc>
          <w:tcPr>
            <w:tcW w:w="960" w:type="dxa"/>
          </w:tcPr>
          <w:p w14:paraId="2E58980A" w14:textId="77777777" w:rsidR="008E144E" w:rsidRDefault="008E144E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17CD802B" w14:textId="77777777" w:rsidR="008E144E" w:rsidRDefault="007027A6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3805" w:type="dxa"/>
          </w:tcPr>
          <w:p w14:paraId="41BA9E81" w14:textId="77777777" w:rsidR="008E144E" w:rsidRDefault="007027A6">
            <w:pPr>
              <w:pStyle w:val="TableParagraph"/>
              <w:spacing w:before="38"/>
              <w:ind w:left="232"/>
              <w:jc w:val="both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чтение.</w:t>
            </w:r>
          </w:p>
          <w:p w14:paraId="2F5F8D23" w14:textId="77777777" w:rsidR="008E144E" w:rsidRDefault="007027A6">
            <w:pPr>
              <w:pStyle w:val="TableParagraph"/>
              <w:spacing w:line="270" w:lineRule="atLeast"/>
              <w:ind w:left="232" w:right="525"/>
              <w:jc w:val="both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отечественных писателей XIX–XXI веков на тему детства</w:t>
            </w:r>
          </w:p>
        </w:tc>
        <w:tc>
          <w:tcPr>
            <w:tcW w:w="1109" w:type="dxa"/>
          </w:tcPr>
          <w:p w14:paraId="7FB63C1F" w14:textId="77777777" w:rsidR="008E144E" w:rsidRDefault="008E144E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0D2D6B40" w14:textId="77777777" w:rsidR="008E144E" w:rsidRDefault="007027A6">
            <w:pPr>
              <w:pStyle w:val="TableParagraph"/>
              <w:spacing w:before="1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2781EA3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753C2961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200C6A19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174EFE4D" w14:textId="77777777" w:rsidR="008E144E" w:rsidRDefault="008E144E">
            <w:pPr>
              <w:pStyle w:val="TableParagraph"/>
            </w:pPr>
          </w:p>
        </w:tc>
      </w:tr>
      <w:tr w:rsidR="008E144E" w14:paraId="718453AB" w14:textId="77777777">
        <w:trPr>
          <w:trHeight w:val="594"/>
        </w:trPr>
        <w:tc>
          <w:tcPr>
            <w:tcW w:w="960" w:type="dxa"/>
          </w:tcPr>
          <w:p w14:paraId="2ED2E9F0" w14:textId="77777777" w:rsidR="008E144E" w:rsidRDefault="007027A6">
            <w:pPr>
              <w:pStyle w:val="TableParagraph"/>
              <w:spacing w:before="178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3805" w:type="dxa"/>
          </w:tcPr>
          <w:p w14:paraId="6C6574C0" w14:textId="77777777" w:rsidR="008E144E" w:rsidRDefault="007027A6">
            <w:pPr>
              <w:pStyle w:val="TableParagraph"/>
              <w:spacing w:before="23" w:line="270" w:lineRule="atLeast"/>
              <w:ind w:left="232" w:right="172" w:firstLine="60"/>
              <w:rPr>
                <w:sz w:val="24"/>
              </w:rPr>
            </w:pPr>
            <w:r>
              <w:rPr>
                <w:sz w:val="24"/>
              </w:rPr>
              <w:t>Ю.И.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Коваль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«Приключение Васи </w:t>
            </w:r>
            <w:proofErr w:type="spellStart"/>
            <w:r>
              <w:rPr>
                <w:sz w:val="24"/>
              </w:rPr>
              <w:t>Куролесова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09" w:type="dxa"/>
          </w:tcPr>
          <w:p w14:paraId="0B3CDE6B" w14:textId="77777777" w:rsidR="008E144E" w:rsidRDefault="007027A6">
            <w:pPr>
              <w:pStyle w:val="TableParagraph"/>
              <w:spacing w:before="178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92D5B4E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1C148E2A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5B9E9807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6E3B3C47" w14:textId="77777777" w:rsidR="008E144E" w:rsidRDefault="008E144E">
            <w:pPr>
              <w:pStyle w:val="TableParagraph"/>
            </w:pPr>
          </w:p>
        </w:tc>
      </w:tr>
    </w:tbl>
    <w:p w14:paraId="7C8ACC44" w14:textId="77777777" w:rsidR="008E144E" w:rsidRDefault="008E144E">
      <w:pPr>
        <w:sectPr w:rsidR="008E144E">
          <w:pgSz w:w="16390" w:h="11910" w:orient="landscape"/>
          <w:pgMar w:top="1100" w:right="740" w:bottom="280" w:left="1460" w:header="720" w:footer="720" w:gutter="0"/>
          <w:cols w:space="720"/>
        </w:sectPr>
      </w:pPr>
    </w:p>
    <w:p w14:paraId="73CB445C" w14:textId="77777777" w:rsidR="008E144E" w:rsidRDefault="008E144E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805"/>
        <w:gridCol w:w="1109"/>
        <w:gridCol w:w="1841"/>
        <w:gridCol w:w="1910"/>
        <w:gridCol w:w="1347"/>
        <w:gridCol w:w="2861"/>
      </w:tblGrid>
      <w:tr w:rsidR="008E144E" w14:paraId="1E211D91" w14:textId="77777777">
        <w:trPr>
          <w:trHeight w:val="873"/>
        </w:trPr>
        <w:tc>
          <w:tcPr>
            <w:tcW w:w="960" w:type="dxa"/>
          </w:tcPr>
          <w:p w14:paraId="580A80C5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25FAEF71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3805" w:type="dxa"/>
          </w:tcPr>
          <w:p w14:paraId="26C08EC7" w14:textId="77777777" w:rsidR="008E144E" w:rsidRDefault="007027A6">
            <w:pPr>
              <w:pStyle w:val="TableParagraph"/>
              <w:spacing w:before="25" w:line="270" w:lineRule="atLeast"/>
              <w:ind w:left="232" w:right="117"/>
              <w:rPr>
                <w:sz w:val="24"/>
              </w:rPr>
            </w:pPr>
            <w:r>
              <w:rPr>
                <w:sz w:val="24"/>
              </w:rPr>
              <w:t>Произведение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приключенческого жанра отечественных писателей. Проблематика произведения.</w:t>
            </w:r>
          </w:p>
        </w:tc>
        <w:tc>
          <w:tcPr>
            <w:tcW w:w="1109" w:type="dxa"/>
          </w:tcPr>
          <w:p w14:paraId="44324222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571FE406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D7B9391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08D91645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0B37FA76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7D90267A" w14:textId="77777777" w:rsidR="008E144E" w:rsidRDefault="008E144E">
            <w:pPr>
              <w:pStyle w:val="TableParagraph"/>
            </w:pPr>
          </w:p>
        </w:tc>
      </w:tr>
      <w:tr w:rsidR="008E144E" w14:paraId="0E8DABD4" w14:textId="77777777">
        <w:trPr>
          <w:trHeight w:val="1149"/>
        </w:trPr>
        <w:tc>
          <w:tcPr>
            <w:tcW w:w="960" w:type="dxa"/>
          </w:tcPr>
          <w:p w14:paraId="77781844" w14:textId="77777777" w:rsidR="008E144E" w:rsidRDefault="008E144E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5547EBAD" w14:textId="77777777" w:rsidR="008E144E" w:rsidRDefault="007027A6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3805" w:type="dxa"/>
          </w:tcPr>
          <w:p w14:paraId="4329392B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 приключенческого жанра</w:t>
            </w:r>
          </w:p>
          <w:p w14:paraId="1F8300FD" w14:textId="77777777" w:rsidR="008E144E" w:rsidRDefault="007027A6">
            <w:pPr>
              <w:pStyle w:val="TableParagraph"/>
              <w:spacing w:line="270" w:lineRule="atLeast"/>
              <w:ind w:left="232" w:right="28"/>
              <w:rPr>
                <w:sz w:val="24"/>
              </w:rPr>
            </w:pPr>
            <w:r>
              <w:rPr>
                <w:sz w:val="24"/>
              </w:rPr>
              <w:t>отечественных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писателей.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Сюжет и проблематика произведения</w:t>
            </w:r>
          </w:p>
        </w:tc>
        <w:tc>
          <w:tcPr>
            <w:tcW w:w="1109" w:type="dxa"/>
          </w:tcPr>
          <w:p w14:paraId="7FC99FA1" w14:textId="77777777" w:rsidR="008E144E" w:rsidRDefault="008E144E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74FDECC1" w14:textId="77777777" w:rsidR="008E144E" w:rsidRDefault="007027A6">
            <w:pPr>
              <w:pStyle w:val="TableParagraph"/>
              <w:spacing w:before="1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C709F53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179D0CB2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7EFCBE76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41239EBE" w14:textId="77777777" w:rsidR="008E144E" w:rsidRDefault="008E144E">
            <w:pPr>
              <w:pStyle w:val="TableParagraph"/>
            </w:pPr>
          </w:p>
        </w:tc>
      </w:tr>
      <w:tr w:rsidR="008E144E" w14:paraId="40D7AD2E" w14:textId="77777777">
        <w:trPr>
          <w:trHeight w:val="1425"/>
        </w:trPr>
        <w:tc>
          <w:tcPr>
            <w:tcW w:w="960" w:type="dxa"/>
          </w:tcPr>
          <w:p w14:paraId="6C059E75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2E9CE26B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53A6FCB6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3805" w:type="dxa"/>
          </w:tcPr>
          <w:p w14:paraId="4839A3CA" w14:textId="77777777" w:rsidR="008E144E" w:rsidRDefault="007027A6">
            <w:pPr>
              <w:pStyle w:val="TableParagraph"/>
              <w:tabs>
                <w:tab w:val="left" w:pos="2099"/>
              </w:tabs>
              <w:spacing w:before="39"/>
              <w:ind w:left="232" w:right="144"/>
              <w:rPr>
                <w:sz w:val="24"/>
              </w:rPr>
            </w:pPr>
            <w:r>
              <w:rPr>
                <w:sz w:val="24"/>
              </w:rPr>
              <w:t xml:space="preserve">Литература народов России. </w:t>
            </w:r>
            <w:r>
              <w:rPr>
                <w:spacing w:val="-2"/>
                <w:sz w:val="24"/>
              </w:rPr>
              <w:t>Стихотворения</w:t>
            </w:r>
            <w:r>
              <w:rPr>
                <w:sz w:val="24"/>
              </w:rPr>
              <w:tab/>
              <w:t>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Гамзатова</w:t>
            </w:r>
          </w:p>
          <w:p w14:paraId="664D55C5" w14:textId="77777777" w:rsidR="008E144E" w:rsidRDefault="007027A6">
            <w:pPr>
              <w:pStyle w:val="TableParagraph"/>
              <w:spacing w:line="270" w:lineRule="atLeast"/>
              <w:ind w:left="232"/>
              <w:rPr>
                <w:sz w:val="24"/>
              </w:rPr>
            </w:pPr>
            <w:proofErr w:type="gramStart"/>
            <w:r>
              <w:rPr>
                <w:sz w:val="24"/>
              </w:rPr>
              <w:t>« Журавли</w:t>
            </w:r>
            <w:proofErr w:type="gramEnd"/>
            <w:r>
              <w:rPr>
                <w:sz w:val="24"/>
              </w:rPr>
              <w:t>»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М. </w:t>
            </w:r>
            <w:proofErr w:type="spellStart"/>
            <w:r>
              <w:rPr>
                <w:sz w:val="24"/>
              </w:rPr>
              <w:t>Карима</w:t>
            </w:r>
            <w:proofErr w:type="spellEnd"/>
            <w:r>
              <w:rPr>
                <w:sz w:val="24"/>
              </w:rPr>
              <w:t xml:space="preserve"> «Эту песню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пела».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Тематика </w:t>
            </w:r>
            <w:r>
              <w:rPr>
                <w:spacing w:val="-2"/>
                <w:sz w:val="24"/>
              </w:rPr>
              <w:t>стихотворений.</w:t>
            </w:r>
          </w:p>
        </w:tc>
        <w:tc>
          <w:tcPr>
            <w:tcW w:w="1109" w:type="dxa"/>
          </w:tcPr>
          <w:p w14:paraId="3FE05B28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1D15D949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6A3D917F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7039605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3F9F1256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548F42E2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1705C98C" w14:textId="77777777" w:rsidR="008E144E" w:rsidRDefault="008E144E">
            <w:pPr>
              <w:pStyle w:val="TableParagraph"/>
              <w:spacing w:before="188"/>
              <w:rPr>
                <w:b/>
                <w:sz w:val="24"/>
              </w:rPr>
            </w:pPr>
          </w:p>
          <w:p w14:paraId="5411B37C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61F7BA8" w14:textId="77777777" w:rsidR="008E144E" w:rsidRDefault="007027A6">
            <w:pPr>
              <w:pStyle w:val="TableParagraph"/>
              <w:spacing w:before="2"/>
              <w:ind w:left="235"/>
            </w:pPr>
            <w:hyperlink r:id="rId203">
              <w:r>
                <w:rPr>
                  <w:color w:val="0000FF"/>
                  <w:spacing w:val="-2"/>
                  <w:u w:val="single" w:color="0000FF"/>
                </w:rPr>
                <w:t>https://m.edsoo.ru/8bc288a8</w:t>
              </w:r>
            </w:hyperlink>
          </w:p>
        </w:tc>
      </w:tr>
      <w:tr w:rsidR="008E144E" w14:paraId="63ECE3D6" w14:textId="77777777">
        <w:trPr>
          <w:trHeight w:val="1149"/>
        </w:trPr>
        <w:tc>
          <w:tcPr>
            <w:tcW w:w="960" w:type="dxa"/>
          </w:tcPr>
          <w:p w14:paraId="2D1B8CB0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14F100A6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3805" w:type="dxa"/>
          </w:tcPr>
          <w:p w14:paraId="7CB2A96E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 </w:t>
            </w:r>
            <w:r>
              <w:rPr>
                <w:sz w:val="24"/>
              </w:rPr>
              <w:t>лирического героя в</w:t>
            </w:r>
          </w:p>
          <w:p w14:paraId="6D1AEBF3" w14:textId="77777777" w:rsidR="008E144E" w:rsidRDefault="007027A6">
            <w:pPr>
              <w:pStyle w:val="TableParagraph"/>
              <w:spacing w:line="276" w:lineRule="exact"/>
              <w:ind w:left="232"/>
              <w:rPr>
                <w:sz w:val="24"/>
              </w:rPr>
            </w:pPr>
            <w:r>
              <w:rPr>
                <w:sz w:val="24"/>
              </w:rPr>
              <w:t>стихотворениях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Р.Г.Гамзатова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М.Карима</w:t>
            </w:r>
            <w:proofErr w:type="spellEnd"/>
          </w:p>
        </w:tc>
        <w:tc>
          <w:tcPr>
            <w:tcW w:w="1109" w:type="dxa"/>
          </w:tcPr>
          <w:p w14:paraId="3CDAC762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301FC90E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E70D861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5A29E737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14980AFD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27EA55DE" w14:textId="77777777" w:rsidR="008E144E" w:rsidRDefault="008E144E">
            <w:pPr>
              <w:pStyle w:val="TableParagraph"/>
            </w:pPr>
          </w:p>
        </w:tc>
      </w:tr>
      <w:tr w:rsidR="008E144E" w14:paraId="48BAEADC" w14:textId="77777777">
        <w:trPr>
          <w:trHeight w:val="871"/>
        </w:trPr>
        <w:tc>
          <w:tcPr>
            <w:tcW w:w="960" w:type="dxa"/>
          </w:tcPr>
          <w:p w14:paraId="11ED7FCE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5F4CCD5D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3805" w:type="dxa"/>
          </w:tcPr>
          <w:p w14:paraId="206F4639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Х.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Андерсен.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Сказка</w:t>
            </w:r>
          </w:p>
          <w:p w14:paraId="67E5BF96" w14:textId="77777777" w:rsidR="008E144E" w:rsidRDefault="007027A6">
            <w:pPr>
              <w:pStyle w:val="TableParagraph"/>
              <w:spacing w:line="270" w:lineRule="atLeast"/>
              <w:ind w:left="232" w:right="172"/>
              <w:rPr>
                <w:sz w:val="24"/>
              </w:rPr>
            </w:pPr>
            <w:r>
              <w:rPr>
                <w:sz w:val="24"/>
              </w:rPr>
              <w:t>«Снежная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королева».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Победа добра над злом</w:t>
            </w:r>
          </w:p>
        </w:tc>
        <w:tc>
          <w:tcPr>
            <w:tcW w:w="1109" w:type="dxa"/>
          </w:tcPr>
          <w:p w14:paraId="73F3D73F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6C959275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1207509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1536AEB7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6DD97127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49D6DABB" w14:textId="77777777" w:rsidR="008E144E" w:rsidRDefault="007027A6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292119F" w14:textId="77777777" w:rsidR="008E144E" w:rsidRDefault="007027A6">
            <w:pPr>
              <w:pStyle w:val="TableParagraph"/>
              <w:spacing w:before="2"/>
              <w:ind w:left="235"/>
            </w:pPr>
            <w:hyperlink r:id="rId204">
              <w:r>
                <w:rPr>
                  <w:color w:val="0000FF"/>
                  <w:spacing w:val="-2"/>
                  <w:u w:val="single" w:color="0000FF"/>
                </w:rPr>
                <w:t>https://m.edsoo.ru/8bc28b32</w:t>
              </w:r>
            </w:hyperlink>
          </w:p>
        </w:tc>
      </w:tr>
      <w:tr w:rsidR="008E144E" w14:paraId="70CB82E6" w14:textId="77777777">
        <w:trPr>
          <w:trHeight w:val="1149"/>
        </w:trPr>
        <w:tc>
          <w:tcPr>
            <w:tcW w:w="960" w:type="dxa"/>
          </w:tcPr>
          <w:p w14:paraId="45D0DB8E" w14:textId="77777777" w:rsidR="008E144E" w:rsidRDefault="008E144E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7883A40F" w14:textId="77777777" w:rsidR="008E144E" w:rsidRDefault="007027A6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3805" w:type="dxa"/>
          </w:tcPr>
          <w:p w14:paraId="6D39CC9B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Х.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Андерсен.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Сказка</w:t>
            </w:r>
          </w:p>
          <w:p w14:paraId="5D6B4B92" w14:textId="77777777" w:rsidR="008E144E" w:rsidRDefault="007027A6">
            <w:pPr>
              <w:pStyle w:val="TableParagraph"/>
              <w:spacing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«Снежная королева»: красота внутренняя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внешняя.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Образы. Авторская позиция</w:t>
            </w:r>
          </w:p>
        </w:tc>
        <w:tc>
          <w:tcPr>
            <w:tcW w:w="1109" w:type="dxa"/>
          </w:tcPr>
          <w:p w14:paraId="783F0437" w14:textId="77777777" w:rsidR="008E144E" w:rsidRDefault="008E144E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2491AC91" w14:textId="77777777" w:rsidR="008E144E" w:rsidRDefault="007027A6">
            <w:pPr>
              <w:pStyle w:val="TableParagraph"/>
              <w:spacing w:before="1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395F073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2A3620FA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799BEF4F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6E389764" w14:textId="77777777" w:rsidR="008E144E" w:rsidRDefault="008E144E">
            <w:pPr>
              <w:pStyle w:val="TableParagraph"/>
              <w:spacing w:before="50"/>
              <w:rPr>
                <w:b/>
                <w:sz w:val="24"/>
              </w:rPr>
            </w:pPr>
          </w:p>
          <w:p w14:paraId="0C14D489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62A5354" w14:textId="77777777" w:rsidR="008E144E" w:rsidRDefault="007027A6">
            <w:pPr>
              <w:pStyle w:val="TableParagraph"/>
              <w:spacing w:before="2"/>
              <w:ind w:left="235"/>
            </w:pPr>
            <w:hyperlink r:id="rId205">
              <w:r>
                <w:rPr>
                  <w:color w:val="0000FF"/>
                  <w:spacing w:val="-2"/>
                  <w:u w:val="single" w:color="0000FF"/>
                </w:rPr>
                <w:t>https://m.edsoo.ru/8bc28c36</w:t>
              </w:r>
            </w:hyperlink>
          </w:p>
        </w:tc>
      </w:tr>
      <w:tr w:rsidR="008E144E" w14:paraId="49706E00" w14:textId="77777777">
        <w:trPr>
          <w:trHeight w:val="598"/>
        </w:trPr>
        <w:tc>
          <w:tcPr>
            <w:tcW w:w="960" w:type="dxa"/>
          </w:tcPr>
          <w:p w14:paraId="4A699309" w14:textId="77777777" w:rsidR="008E144E" w:rsidRDefault="007027A6">
            <w:pPr>
              <w:pStyle w:val="TableParagraph"/>
              <w:spacing w:before="178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3805" w:type="dxa"/>
          </w:tcPr>
          <w:p w14:paraId="4F3AA63F" w14:textId="77777777" w:rsidR="008E144E" w:rsidRDefault="007027A6">
            <w:pPr>
              <w:pStyle w:val="TableParagraph"/>
              <w:spacing w:before="26" w:line="270" w:lineRule="atLeast"/>
              <w:ind w:left="232" w:right="258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Х. К. Андерсена (по выбору)</w:t>
            </w:r>
          </w:p>
        </w:tc>
        <w:tc>
          <w:tcPr>
            <w:tcW w:w="1109" w:type="dxa"/>
          </w:tcPr>
          <w:p w14:paraId="1808A0E5" w14:textId="77777777" w:rsidR="008E144E" w:rsidRDefault="007027A6">
            <w:pPr>
              <w:pStyle w:val="TableParagraph"/>
              <w:spacing w:before="178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E113B26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1616DF00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0675AD57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6B8787C4" w14:textId="77777777" w:rsidR="008E144E" w:rsidRDefault="008E144E">
            <w:pPr>
              <w:pStyle w:val="TableParagraph"/>
            </w:pPr>
          </w:p>
        </w:tc>
      </w:tr>
      <w:tr w:rsidR="008E144E" w14:paraId="7AF4B8DC" w14:textId="77777777">
        <w:trPr>
          <w:trHeight w:val="597"/>
        </w:trPr>
        <w:tc>
          <w:tcPr>
            <w:tcW w:w="960" w:type="dxa"/>
          </w:tcPr>
          <w:p w14:paraId="7938E351" w14:textId="77777777" w:rsidR="008E144E" w:rsidRDefault="007027A6">
            <w:pPr>
              <w:pStyle w:val="TableParagraph"/>
              <w:spacing w:before="17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3805" w:type="dxa"/>
          </w:tcPr>
          <w:p w14:paraId="16759B28" w14:textId="77777777" w:rsidR="008E144E" w:rsidRDefault="007027A6">
            <w:pPr>
              <w:pStyle w:val="TableParagraph"/>
              <w:spacing w:before="25" w:line="270" w:lineRule="atLeast"/>
              <w:ind w:left="232" w:right="17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Любимая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сказка Х. К. Андерсена</w:t>
            </w:r>
          </w:p>
        </w:tc>
        <w:tc>
          <w:tcPr>
            <w:tcW w:w="1109" w:type="dxa"/>
          </w:tcPr>
          <w:p w14:paraId="38CE0368" w14:textId="77777777" w:rsidR="008E144E" w:rsidRDefault="007027A6">
            <w:pPr>
              <w:pStyle w:val="TableParagraph"/>
              <w:spacing w:before="175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2657742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199D0DF3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392CD721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0845DB24" w14:textId="77777777" w:rsidR="008E144E" w:rsidRDefault="008E144E">
            <w:pPr>
              <w:pStyle w:val="TableParagraph"/>
            </w:pPr>
          </w:p>
        </w:tc>
      </w:tr>
      <w:tr w:rsidR="008E144E" w14:paraId="51B92604" w14:textId="77777777">
        <w:trPr>
          <w:trHeight w:val="873"/>
        </w:trPr>
        <w:tc>
          <w:tcPr>
            <w:tcW w:w="960" w:type="dxa"/>
          </w:tcPr>
          <w:p w14:paraId="1964C663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4A1B7E2F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3805" w:type="dxa"/>
          </w:tcPr>
          <w:p w14:paraId="1BC4B016" w14:textId="77777777" w:rsidR="008E144E" w:rsidRDefault="007027A6">
            <w:pPr>
              <w:pStyle w:val="TableParagraph"/>
              <w:spacing w:before="38"/>
              <w:ind w:left="232" w:right="503"/>
              <w:rPr>
                <w:sz w:val="24"/>
              </w:rPr>
            </w:pPr>
            <w:r>
              <w:rPr>
                <w:sz w:val="24"/>
              </w:rPr>
              <w:t>Зарубежная сказочная проза 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Кэрролл.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«Алиса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</w:p>
          <w:p w14:paraId="63A3FBC1" w14:textId="77777777" w:rsidR="008E144E" w:rsidRDefault="007027A6">
            <w:pPr>
              <w:pStyle w:val="TableParagraph"/>
              <w:spacing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Чудес»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(главы).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мотивы</w:t>
            </w:r>
          </w:p>
        </w:tc>
        <w:tc>
          <w:tcPr>
            <w:tcW w:w="1109" w:type="dxa"/>
          </w:tcPr>
          <w:p w14:paraId="24FE0B0F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40FB0029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8420A32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188E102F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1D0FA3D5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7C0CE42A" w14:textId="77777777" w:rsidR="008E144E" w:rsidRDefault="007027A6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59A0B88" w14:textId="77777777" w:rsidR="008E144E" w:rsidRDefault="007027A6">
            <w:pPr>
              <w:pStyle w:val="TableParagraph"/>
              <w:spacing w:before="2"/>
              <w:ind w:left="235"/>
            </w:pPr>
            <w:hyperlink r:id="rId206">
              <w:r>
                <w:rPr>
                  <w:color w:val="0000FF"/>
                  <w:spacing w:val="-2"/>
                  <w:u w:val="single" w:color="0000FF"/>
                </w:rPr>
                <w:t>https://m.edsoo.ru/8bc28e52</w:t>
              </w:r>
            </w:hyperlink>
          </w:p>
        </w:tc>
      </w:tr>
      <w:tr w:rsidR="008E144E" w14:paraId="75488513" w14:textId="77777777">
        <w:trPr>
          <w:trHeight w:val="595"/>
        </w:trPr>
        <w:tc>
          <w:tcPr>
            <w:tcW w:w="960" w:type="dxa"/>
          </w:tcPr>
          <w:p w14:paraId="46F4377A" w14:textId="77777777" w:rsidR="008E144E" w:rsidRDefault="007027A6">
            <w:pPr>
              <w:pStyle w:val="TableParagraph"/>
              <w:spacing w:before="176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3805" w:type="dxa"/>
          </w:tcPr>
          <w:p w14:paraId="22011CDD" w14:textId="77777777" w:rsidR="008E144E" w:rsidRDefault="007027A6">
            <w:pPr>
              <w:pStyle w:val="TableParagraph"/>
              <w:spacing w:before="23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Зарубежная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сказочная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проза.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Л. Кэрролл. «Алиса в Стране</w:t>
            </w:r>
          </w:p>
        </w:tc>
        <w:tc>
          <w:tcPr>
            <w:tcW w:w="1109" w:type="dxa"/>
          </w:tcPr>
          <w:p w14:paraId="1FBD0016" w14:textId="77777777" w:rsidR="008E144E" w:rsidRDefault="007027A6">
            <w:pPr>
              <w:pStyle w:val="TableParagraph"/>
              <w:spacing w:before="176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0B90F81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46949497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4D153EB2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43130456" w14:textId="77777777" w:rsidR="008E144E" w:rsidRDefault="007027A6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B9A30A2" w14:textId="77777777" w:rsidR="008E144E" w:rsidRDefault="007027A6">
            <w:pPr>
              <w:pStyle w:val="TableParagraph"/>
              <w:spacing w:before="2" w:line="249" w:lineRule="exact"/>
              <w:ind w:left="235"/>
            </w:pPr>
            <w:hyperlink r:id="rId207">
              <w:r>
                <w:rPr>
                  <w:color w:val="0000FF"/>
                  <w:spacing w:val="-2"/>
                  <w:u w:val="single" w:color="0000FF"/>
                </w:rPr>
                <w:t>https://m.edsoo.ru/8bc28d3a</w:t>
              </w:r>
            </w:hyperlink>
          </w:p>
        </w:tc>
      </w:tr>
    </w:tbl>
    <w:p w14:paraId="7A261C04" w14:textId="77777777" w:rsidR="008E144E" w:rsidRDefault="008E144E">
      <w:pPr>
        <w:spacing w:line="249" w:lineRule="exact"/>
        <w:sectPr w:rsidR="008E144E">
          <w:pgSz w:w="16390" w:h="11910" w:orient="landscape"/>
          <w:pgMar w:top="1100" w:right="740" w:bottom="280" w:left="1460" w:header="720" w:footer="720" w:gutter="0"/>
          <w:cols w:space="720"/>
        </w:sectPr>
      </w:pPr>
    </w:p>
    <w:p w14:paraId="230DB7DF" w14:textId="77777777" w:rsidR="008E144E" w:rsidRDefault="008E144E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805"/>
        <w:gridCol w:w="1109"/>
        <w:gridCol w:w="1841"/>
        <w:gridCol w:w="1910"/>
        <w:gridCol w:w="1347"/>
        <w:gridCol w:w="2861"/>
      </w:tblGrid>
      <w:tr w:rsidR="008E144E" w14:paraId="703214F1" w14:textId="77777777">
        <w:trPr>
          <w:trHeight w:val="597"/>
        </w:trPr>
        <w:tc>
          <w:tcPr>
            <w:tcW w:w="960" w:type="dxa"/>
          </w:tcPr>
          <w:p w14:paraId="6053A793" w14:textId="77777777" w:rsidR="008E144E" w:rsidRDefault="008E144E">
            <w:pPr>
              <w:pStyle w:val="TableParagraph"/>
            </w:pPr>
          </w:p>
        </w:tc>
        <w:tc>
          <w:tcPr>
            <w:tcW w:w="3805" w:type="dxa"/>
          </w:tcPr>
          <w:p w14:paraId="045089C6" w14:textId="77777777" w:rsidR="008E144E" w:rsidRDefault="007027A6">
            <w:pPr>
              <w:pStyle w:val="TableParagraph"/>
              <w:spacing w:before="25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Чудес»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(главы).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Стиль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язык, художественные приемы</w:t>
            </w:r>
          </w:p>
        </w:tc>
        <w:tc>
          <w:tcPr>
            <w:tcW w:w="1109" w:type="dxa"/>
          </w:tcPr>
          <w:p w14:paraId="20C21C77" w14:textId="77777777" w:rsidR="008E144E" w:rsidRDefault="008E144E">
            <w:pPr>
              <w:pStyle w:val="TableParagraph"/>
            </w:pPr>
          </w:p>
        </w:tc>
        <w:tc>
          <w:tcPr>
            <w:tcW w:w="1841" w:type="dxa"/>
          </w:tcPr>
          <w:p w14:paraId="51CAC929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6B94121E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2A87FC24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3DE0B2A4" w14:textId="77777777" w:rsidR="008E144E" w:rsidRDefault="008E144E">
            <w:pPr>
              <w:pStyle w:val="TableParagraph"/>
            </w:pPr>
          </w:p>
        </w:tc>
      </w:tr>
      <w:tr w:rsidR="008E144E" w14:paraId="78BAE9AC" w14:textId="77777777">
        <w:trPr>
          <w:trHeight w:val="1149"/>
        </w:trPr>
        <w:tc>
          <w:tcPr>
            <w:tcW w:w="960" w:type="dxa"/>
          </w:tcPr>
          <w:p w14:paraId="4C5A59CF" w14:textId="77777777" w:rsidR="008E144E" w:rsidRDefault="008E144E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41344892" w14:textId="77777777" w:rsidR="008E144E" w:rsidRDefault="007027A6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3805" w:type="dxa"/>
          </w:tcPr>
          <w:p w14:paraId="0DD0D1DF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урок.</w:t>
            </w:r>
          </w:p>
          <w:p w14:paraId="1F1020C5" w14:textId="77777777" w:rsidR="008E144E" w:rsidRDefault="007027A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Художественный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мир</w:t>
            </w:r>
          </w:p>
          <w:p w14:paraId="48C5E75A" w14:textId="77777777" w:rsidR="008E144E" w:rsidRDefault="007027A6">
            <w:pPr>
              <w:pStyle w:val="TableParagraph"/>
              <w:spacing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литературной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Итоговый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109" w:type="dxa"/>
          </w:tcPr>
          <w:p w14:paraId="6B4953F7" w14:textId="77777777" w:rsidR="008E144E" w:rsidRDefault="008E144E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772716A0" w14:textId="77777777" w:rsidR="008E144E" w:rsidRDefault="007027A6">
            <w:pPr>
              <w:pStyle w:val="TableParagraph"/>
              <w:spacing w:before="1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19BE78B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450E9D3B" w14:textId="77777777" w:rsidR="008E144E" w:rsidRDefault="008E144E">
            <w:pPr>
              <w:pStyle w:val="TableParagraph"/>
              <w:spacing w:before="208"/>
              <w:rPr>
                <w:b/>
              </w:rPr>
            </w:pPr>
          </w:p>
          <w:p w14:paraId="5CB2C330" w14:textId="77777777" w:rsidR="008E144E" w:rsidRDefault="007027A6">
            <w:pPr>
              <w:pStyle w:val="TableParagraph"/>
              <w:ind w:left="195" w:right="65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7" w:type="dxa"/>
          </w:tcPr>
          <w:p w14:paraId="50F6F1B6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2CA3B4D3" w14:textId="77777777" w:rsidR="008E144E" w:rsidRDefault="008E144E">
            <w:pPr>
              <w:pStyle w:val="TableParagraph"/>
              <w:spacing w:before="50"/>
              <w:rPr>
                <w:b/>
                <w:sz w:val="24"/>
              </w:rPr>
            </w:pPr>
          </w:p>
          <w:p w14:paraId="1F5CD719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7B4A8C2" w14:textId="77777777" w:rsidR="008E144E" w:rsidRDefault="007027A6">
            <w:pPr>
              <w:pStyle w:val="TableParagraph"/>
              <w:spacing w:before="2"/>
              <w:ind w:left="235"/>
            </w:pPr>
            <w:hyperlink r:id="rId208">
              <w:r>
                <w:rPr>
                  <w:color w:val="0000FF"/>
                  <w:spacing w:val="-2"/>
                  <w:u w:val="single" w:color="0000FF"/>
                </w:rPr>
                <w:t>https://m.edsoo.ru/8bc28f4c</w:t>
              </w:r>
            </w:hyperlink>
          </w:p>
        </w:tc>
      </w:tr>
      <w:tr w:rsidR="008E144E" w14:paraId="4ADE94C9" w14:textId="77777777">
        <w:trPr>
          <w:trHeight w:val="1426"/>
        </w:trPr>
        <w:tc>
          <w:tcPr>
            <w:tcW w:w="960" w:type="dxa"/>
          </w:tcPr>
          <w:p w14:paraId="35A36B76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595E70FF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1721CC64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3805" w:type="dxa"/>
          </w:tcPr>
          <w:p w14:paraId="06AAE56F" w14:textId="77777777" w:rsidR="008E144E" w:rsidRDefault="007027A6">
            <w:pPr>
              <w:pStyle w:val="TableParagraph"/>
              <w:spacing w:before="38"/>
              <w:ind w:left="232" w:right="172"/>
              <w:rPr>
                <w:sz w:val="24"/>
              </w:rPr>
            </w:pPr>
            <w:r>
              <w:rPr>
                <w:sz w:val="24"/>
              </w:rPr>
              <w:t>Резервный урок. Зарубежная проза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подростках.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М. Твен. «Приключения Тома </w:t>
            </w:r>
            <w:proofErr w:type="spellStart"/>
            <w:r>
              <w:rPr>
                <w:sz w:val="24"/>
              </w:rPr>
              <w:t>Сойера</w:t>
            </w:r>
            <w:proofErr w:type="spellEnd"/>
            <w:r>
              <w:rPr>
                <w:sz w:val="24"/>
              </w:rPr>
              <w:t>» (главы); Дж. Лондон.</w:t>
            </w:r>
          </w:p>
          <w:p w14:paraId="65308347" w14:textId="77777777" w:rsidR="008E144E" w:rsidRDefault="007027A6">
            <w:pPr>
              <w:pStyle w:val="TableParagraph"/>
              <w:spacing w:before="1"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«Сказание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Кише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1109" w:type="dxa"/>
          </w:tcPr>
          <w:p w14:paraId="11291E3A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71794BF8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55644C13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3C74CCC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0FD9E410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350EE4E6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1770100B" w14:textId="77777777" w:rsidR="008E144E" w:rsidRDefault="008E144E">
            <w:pPr>
              <w:pStyle w:val="TableParagraph"/>
              <w:spacing w:before="188"/>
              <w:rPr>
                <w:b/>
                <w:sz w:val="24"/>
              </w:rPr>
            </w:pPr>
          </w:p>
          <w:p w14:paraId="41242A39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3749756" w14:textId="77777777" w:rsidR="008E144E" w:rsidRDefault="007027A6">
            <w:pPr>
              <w:pStyle w:val="TableParagraph"/>
              <w:spacing w:before="2"/>
              <w:ind w:left="235"/>
            </w:pPr>
            <w:hyperlink r:id="rId209">
              <w:r>
                <w:rPr>
                  <w:color w:val="0000FF"/>
                  <w:spacing w:val="-2"/>
                  <w:u w:val="single" w:color="0000FF"/>
                </w:rPr>
                <w:t>https://m.edsoo.ru/8bc2a3a6</w:t>
              </w:r>
            </w:hyperlink>
          </w:p>
        </w:tc>
      </w:tr>
      <w:tr w:rsidR="008E144E" w14:paraId="63AEA3F1" w14:textId="77777777">
        <w:trPr>
          <w:trHeight w:val="1701"/>
        </w:trPr>
        <w:tc>
          <w:tcPr>
            <w:tcW w:w="960" w:type="dxa"/>
          </w:tcPr>
          <w:p w14:paraId="57FEB4FD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6172432C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7787D316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3805" w:type="dxa"/>
          </w:tcPr>
          <w:p w14:paraId="30B9E69C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Зарубежная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подростках. М. Твен</w:t>
            </w:r>
          </w:p>
          <w:p w14:paraId="66D0ACA3" w14:textId="77777777" w:rsidR="008E144E" w:rsidRDefault="007027A6">
            <w:pPr>
              <w:pStyle w:val="TableParagraph"/>
              <w:ind w:left="232" w:right="258"/>
              <w:rPr>
                <w:sz w:val="24"/>
              </w:rPr>
            </w:pPr>
            <w:r>
              <w:rPr>
                <w:sz w:val="24"/>
              </w:rPr>
              <w:t xml:space="preserve">«Приключения Тома </w:t>
            </w:r>
            <w:proofErr w:type="spellStart"/>
            <w:r>
              <w:rPr>
                <w:sz w:val="24"/>
              </w:rPr>
              <w:t>Сойера</w:t>
            </w:r>
            <w:proofErr w:type="spellEnd"/>
            <w:r>
              <w:rPr>
                <w:sz w:val="24"/>
              </w:rPr>
              <w:t>» (главы);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Дж.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Лондон.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«Сказание о </w:t>
            </w:r>
            <w:proofErr w:type="spellStart"/>
            <w:r>
              <w:rPr>
                <w:sz w:val="24"/>
              </w:rPr>
              <w:t>Кише</w:t>
            </w:r>
            <w:proofErr w:type="spellEnd"/>
            <w:r>
              <w:rPr>
                <w:sz w:val="24"/>
              </w:rPr>
              <w:t>». Тема, идея,</w:t>
            </w:r>
          </w:p>
          <w:p w14:paraId="6E7BCB5E" w14:textId="77777777" w:rsidR="008E144E" w:rsidRDefault="007027A6">
            <w:pPr>
              <w:pStyle w:val="TableParagraph"/>
              <w:spacing w:before="1" w:line="263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проблематика</w:t>
            </w:r>
          </w:p>
        </w:tc>
        <w:tc>
          <w:tcPr>
            <w:tcW w:w="1109" w:type="dxa"/>
          </w:tcPr>
          <w:p w14:paraId="1E35D368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11FBF2CF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099EA141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59CFAFB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125523C9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674A9D20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347ABCED" w14:textId="77777777" w:rsidR="008E144E" w:rsidRDefault="008E144E">
            <w:pPr>
              <w:pStyle w:val="TableParagraph"/>
            </w:pPr>
          </w:p>
        </w:tc>
      </w:tr>
      <w:tr w:rsidR="008E144E" w14:paraId="2EDD1F8A" w14:textId="77777777">
        <w:trPr>
          <w:trHeight w:val="1422"/>
        </w:trPr>
        <w:tc>
          <w:tcPr>
            <w:tcW w:w="960" w:type="dxa"/>
          </w:tcPr>
          <w:p w14:paraId="3DD43835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117D1310" w14:textId="77777777" w:rsidR="008E144E" w:rsidRDefault="008E144E">
            <w:pPr>
              <w:pStyle w:val="TableParagraph"/>
              <w:spacing w:before="36"/>
              <w:rPr>
                <w:b/>
                <w:sz w:val="24"/>
              </w:rPr>
            </w:pPr>
          </w:p>
          <w:p w14:paraId="0650FD12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3805" w:type="dxa"/>
          </w:tcPr>
          <w:p w14:paraId="6C094E1D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Твен.</w:t>
            </w:r>
          </w:p>
          <w:p w14:paraId="3C069FAD" w14:textId="77777777" w:rsidR="008E144E" w:rsidRDefault="007027A6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«Приключения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Тома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Сойера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  <w:p w14:paraId="65289479" w14:textId="77777777" w:rsidR="008E144E" w:rsidRDefault="007027A6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Тематика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Сюжет.</w:t>
            </w:r>
          </w:p>
          <w:p w14:paraId="60D4E3FC" w14:textId="77777777" w:rsidR="008E144E" w:rsidRDefault="007027A6">
            <w:pPr>
              <w:pStyle w:val="TableParagraph"/>
              <w:spacing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персонажей.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 главного героя</w:t>
            </w:r>
          </w:p>
        </w:tc>
        <w:tc>
          <w:tcPr>
            <w:tcW w:w="1109" w:type="dxa"/>
          </w:tcPr>
          <w:p w14:paraId="623B2851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1286893D" w14:textId="77777777" w:rsidR="008E144E" w:rsidRDefault="008E144E">
            <w:pPr>
              <w:pStyle w:val="TableParagraph"/>
              <w:spacing w:before="36"/>
              <w:rPr>
                <w:b/>
                <w:sz w:val="24"/>
              </w:rPr>
            </w:pPr>
          </w:p>
          <w:p w14:paraId="4E4BAC85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8264F78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00C390AE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69920DC5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23271F01" w14:textId="77777777" w:rsidR="008E144E" w:rsidRDefault="008E144E">
            <w:pPr>
              <w:pStyle w:val="TableParagraph"/>
            </w:pPr>
          </w:p>
        </w:tc>
      </w:tr>
      <w:tr w:rsidR="008E144E" w14:paraId="6F8398DC" w14:textId="77777777">
        <w:trPr>
          <w:trHeight w:val="1150"/>
        </w:trPr>
        <w:tc>
          <w:tcPr>
            <w:tcW w:w="960" w:type="dxa"/>
          </w:tcPr>
          <w:p w14:paraId="740FB11E" w14:textId="77777777" w:rsidR="008E144E" w:rsidRDefault="008E144E">
            <w:pPr>
              <w:pStyle w:val="TableParagraph"/>
              <w:spacing w:before="178"/>
              <w:rPr>
                <w:b/>
                <w:sz w:val="24"/>
              </w:rPr>
            </w:pPr>
          </w:p>
          <w:p w14:paraId="190AD0C0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3805" w:type="dxa"/>
          </w:tcPr>
          <w:p w14:paraId="4EF70B2C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Марк</w:t>
            </w:r>
            <w:r>
              <w:rPr>
                <w:spacing w:val="-2"/>
                <w:sz w:val="24"/>
              </w:rPr>
              <w:t xml:space="preserve"> Твен.</w:t>
            </w:r>
          </w:p>
          <w:p w14:paraId="76748460" w14:textId="77777777" w:rsidR="008E144E" w:rsidRDefault="007027A6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«Приключения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Тома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Сойера</w:t>
            </w:r>
            <w:proofErr w:type="spellEnd"/>
            <w:r>
              <w:rPr>
                <w:sz w:val="24"/>
              </w:rPr>
              <w:t>»: дружба героев – мини-</w:t>
            </w:r>
          </w:p>
          <w:p w14:paraId="6F075E91" w14:textId="77777777" w:rsidR="008E144E" w:rsidRDefault="007027A6">
            <w:pPr>
              <w:pStyle w:val="TableParagraph"/>
              <w:spacing w:line="263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сочинение.</w:t>
            </w:r>
          </w:p>
        </w:tc>
        <w:tc>
          <w:tcPr>
            <w:tcW w:w="1109" w:type="dxa"/>
          </w:tcPr>
          <w:p w14:paraId="08C3DF15" w14:textId="77777777" w:rsidR="008E144E" w:rsidRDefault="008E144E">
            <w:pPr>
              <w:pStyle w:val="TableParagraph"/>
              <w:spacing w:before="178"/>
              <w:rPr>
                <w:b/>
                <w:sz w:val="24"/>
              </w:rPr>
            </w:pPr>
          </w:p>
          <w:p w14:paraId="5D51EC96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AEE2D08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0E424D06" w14:textId="77777777" w:rsidR="008E144E" w:rsidRDefault="008E144E">
            <w:pPr>
              <w:pStyle w:val="TableParagraph"/>
              <w:spacing w:before="208"/>
              <w:rPr>
                <w:b/>
              </w:rPr>
            </w:pPr>
          </w:p>
          <w:p w14:paraId="20918CBD" w14:textId="77777777" w:rsidR="008E144E" w:rsidRDefault="007027A6">
            <w:pPr>
              <w:pStyle w:val="TableParagraph"/>
              <w:spacing w:before="1"/>
              <w:ind w:left="195" w:right="65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7" w:type="dxa"/>
          </w:tcPr>
          <w:p w14:paraId="0AD0F2EC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0D040D6C" w14:textId="77777777" w:rsidR="008E144E" w:rsidRDefault="008E144E">
            <w:pPr>
              <w:pStyle w:val="TableParagraph"/>
            </w:pPr>
          </w:p>
        </w:tc>
      </w:tr>
      <w:tr w:rsidR="008E144E" w14:paraId="08C9FA77" w14:textId="77777777">
        <w:trPr>
          <w:trHeight w:val="873"/>
        </w:trPr>
        <w:tc>
          <w:tcPr>
            <w:tcW w:w="960" w:type="dxa"/>
          </w:tcPr>
          <w:p w14:paraId="268C2BB5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6A7574ED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3805" w:type="dxa"/>
          </w:tcPr>
          <w:p w14:paraId="37138E73" w14:textId="77777777" w:rsidR="008E144E" w:rsidRDefault="007027A6">
            <w:pPr>
              <w:pStyle w:val="TableParagraph"/>
              <w:spacing w:before="25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Итоговая контрольная работа. Образы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литературных </w:t>
            </w:r>
            <w:r>
              <w:rPr>
                <w:spacing w:val="-2"/>
                <w:sz w:val="24"/>
              </w:rPr>
              <w:t>произведениях</w:t>
            </w:r>
          </w:p>
        </w:tc>
        <w:tc>
          <w:tcPr>
            <w:tcW w:w="1109" w:type="dxa"/>
          </w:tcPr>
          <w:p w14:paraId="044CB044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0D12D60E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6AA9727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79757241" w14:textId="77777777" w:rsidR="008E144E" w:rsidRDefault="007027A6">
            <w:pPr>
              <w:pStyle w:val="TableParagraph"/>
              <w:ind w:left="189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14:paraId="29AD2592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7287128D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42DF941F" w14:textId="77777777" w:rsidR="008E144E" w:rsidRDefault="007027A6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6424E7E" w14:textId="77777777" w:rsidR="008E144E" w:rsidRDefault="007027A6">
            <w:pPr>
              <w:pStyle w:val="TableParagraph"/>
              <w:spacing w:before="2"/>
              <w:ind w:left="235"/>
            </w:pPr>
            <w:hyperlink r:id="rId210">
              <w:r>
                <w:rPr>
                  <w:color w:val="0000FF"/>
                  <w:spacing w:val="-2"/>
                  <w:u w:val="single" w:color="0000FF"/>
                </w:rPr>
                <w:t>https://m.edsoo.ru/8bc29fd2</w:t>
              </w:r>
            </w:hyperlink>
          </w:p>
        </w:tc>
      </w:tr>
      <w:tr w:rsidR="008E144E" w14:paraId="66D81D69" w14:textId="77777777">
        <w:trPr>
          <w:trHeight w:val="1147"/>
        </w:trPr>
        <w:tc>
          <w:tcPr>
            <w:tcW w:w="960" w:type="dxa"/>
          </w:tcPr>
          <w:p w14:paraId="479A4DAB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05A279EF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3805" w:type="dxa"/>
          </w:tcPr>
          <w:p w14:paraId="452C6D03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Зарубежная приключенческая проза.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Стивенсон.«</w:t>
            </w:r>
            <w:proofErr w:type="gramEnd"/>
            <w:r>
              <w:rPr>
                <w:sz w:val="24"/>
              </w:rPr>
              <w:t>Остров</w:t>
            </w:r>
            <w:proofErr w:type="spellEnd"/>
            <w:r>
              <w:rPr>
                <w:sz w:val="24"/>
              </w:rPr>
              <w:t xml:space="preserve"> сокровищ» </w:t>
            </w:r>
            <w:r>
              <w:rPr>
                <w:sz w:val="24"/>
              </w:rPr>
              <w:t>(главы по выбору.</w:t>
            </w:r>
          </w:p>
          <w:p w14:paraId="545EE5DA" w14:textId="77777777" w:rsidR="008E144E" w:rsidRDefault="007027A6">
            <w:pPr>
              <w:pStyle w:val="TableParagraph"/>
              <w:spacing w:before="1" w:line="260" w:lineRule="exact"/>
              <w:ind w:left="23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</w:t>
            </w:r>
            <w:r>
              <w:rPr>
                <w:spacing w:val="-2"/>
                <w:sz w:val="24"/>
              </w:rPr>
              <w:t xml:space="preserve"> произведения</w:t>
            </w:r>
          </w:p>
        </w:tc>
        <w:tc>
          <w:tcPr>
            <w:tcW w:w="1109" w:type="dxa"/>
          </w:tcPr>
          <w:p w14:paraId="57A4CD43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686360D9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787590C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2E6FF0A3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176F5770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257A1C56" w14:textId="77777777" w:rsidR="008E144E" w:rsidRDefault="008E144E">
            <w:pPr>
              <w:pStyle w:val="TableParagraph"/>
              <w:spacing w:before="50"/>
              <w:rPr>
                <w:b/>
                <w:sz w:val="24"/>
              </w:rPr>
            </w:pPr>
          </w:p>
          <w:p w14:paraId="589DCF01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91B494F" w14:textId="77777777" w:rsidR="008E144E" w:rsidRDefault="007027A6">
            <w:pPr>
              <w:pStyle w:val="TableParagraph"/>
              <w:spacing w:before="3"/>
              <w:ind w:left="235"/>
            </w:pPr>
            <w:hyperlink r:id="rId211">
              <w:r>
                <w:rPr>
                  <w:color w:val="0000FF"/>
                  <w:spacing w:val="-2"/>
                  <w:u w:val="single" w:color="0000FF"/>
                </w:rPr>
                <w:t>https://m.edsoo.ru/8bc2a108</w:t>
              </w:r>
            </w:hyperlink>
          </w:p>
        </w:tc>
      </w:tr>
    </w:tbl>
    <w:p w14:paraId="0BED2A73" w14:textId="77777777" w:rsidR="008E144E" w:rsidRDefault="008E144E">
      <w:pPr>
        <w:sectPr w:rsidR="008E144E">
          <w:pgSz w:w="16390" w:h="11910" w:orient="landscape"/>
          <w:pgMar w:top="1100" w:right="740" w:bottom="280" w:left="1460" w:header="720" w:footer="720" w:gutter="0"/>
          <w:cols w:space="720"/>
        </w:sectPr>
      </w:pPr>
    </w:p>
    <w:p w14:paraId="2482476F" w14:textId="77777777" w:rsidR="008E144E" w:rsidRDefault="008E144E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805"/>
        <w:gridCol w:w="1109"/>
        <w:gridCol w:w="1841"/>
        <w:gridCol w:w="1910"/>
        <w:gridCol w:w="1347"/>
        <w:gridCol w:w="2861"/>
      </w:tblGrid>
      <w:tr w:rsidR="008E144E" w14:paraId="0708DFC0" w14:textId="77777777">
        <w:trPr>
          <w:trHeight w:val="873"/>
        </w:trPr>
        <w:tc>
          <w:tcPr>
            <w:tcW w:w="960" w:type="dxa"/>
          </w:tcPr>
          <w:p w14:paraId="34FB3601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2453A58C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3805" w:type="dxa"/>
          </w:tcPr>
          <w:p w14:paraId="3802B5E4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Р.Л.Стивенсон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5B08B0FC" w14:textId="77777777" w:rsidR="008E144E" w:rsidRDefault="007027A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«Остров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сокровищ».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</w:t>
            </w:r>
          </w:p>
          <w:p w14:paraId="777AA67C" w14:textId="77777777" w:rsidR="008E144E" w:rsidRDefault="007027A6">
            <w:pPr>
              <w:pStyle w:val="TableParagraph"/>
              <w:spacing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главного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Обзорный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109" w:type="dxa"/>
          </w:tcPr>
          <w:p w14:paraId="3751D550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5971380D" w14:textId="77777777" w:rsidR="008E144E" w:rsidRDefault="007027A6"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7802A54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3AE4D007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770D6B84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58E29206" w14:textId="77777777" w:rsidR="008E144E" w:rsidRDefault="008E144E">
            <w:pPr>
              <w:pStyle w:val="TableParagraph"/>
            </w:pPr>
          </w:p>
        </w:tc>
      </w:tr>
      <w:tr w:rsidR="008E144E" w14:paraId="00ADC6D7" w14:textId="77777777">
        <w:trPr>
          <w:trHeight w:val="873"/>
        </w:trPr>
        <w:tc>
          <w:tcPr>
            <w:tcW w:w="960" w:type="dxa"/>
          </w:tcPr>
          <w:p w14:paraId="7A7C8DFB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175FD018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3805" w:type="dxa"/>
          </w:tcPr>
          <w:p w14:paraId="51BEF093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Зарубежная приключенческая проза.</w:t>
            </w:r>
          </w:p>
          <w:p w14:paraId="252018A9" w14:textId="77777777" w:rsidR="008E144E" w:rsidRDefault="007027A6">
            <w:pPr>
              <w:pStyle w:val="TableParagraph"/>
              <w:spacing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Любимое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произведение</w:t>
            </w:r>
          </w:p>
        </w:tc>
        <w:tc>
          <w:tcPr>
            <w:tcW w:w="1109" w:type="dxa"/>
          </w:tcPr>
          <w:p w14:paraId="5B5EDC64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6139CFBA" w14:textId="77777777" w:rsidR="008E144E" w:rsidRDefault="007027A6"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1E305E4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7D659DD8" w14:textId="77777777" w:rsidR="008E144E" w:rsidRDefault="008E144E">
            <w:pPr>
              <w:pStyle w:val="TableParagraph"/>
              <w:spacing w:before="71"/>
              <w:rPr>
                <w:b/>
              </w:rPr>
            </w:pPr>
          </w:p>
          <w:p w14:paraId="3E655325" w14:textId="77777777" w:rsidR="008E144E" w:rsidRDefault="007027A6">
            <w:pPr>
              <w:pStyle w:val="TableParagraph"/>
              <w:ind w:left="195" w:right="65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7" w:type="dxa"/>
          </w:tcPr>
          <w:p w14:paraId="50337D98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6266112D" w14:textId="77777777" w:rsidR="008E144E" w:rsidRDefault="008E144E">
            <w:pPr>
              <w:pStyle w:val="TableParagraph"/>
            </w:pPr>
          </w:p>
        </w:tc>
      </w:tr>
      <w:tr w:rsidR="008E144E" w14:paraId="2AED9D52" w14:textId="77777777">
        <w:trPr>
          <w:trHeight w:val="1426"/>
        </w:trPr>
        <w:tc>
          <w:tcPr>
            <w:tcW w:w="960" w:type="dxa"/>
          </w:tcPr>
          <w:p w14:paraId="25B1D144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31B5E929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2ABE8580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3805" w:type="dxa"/>
          </w:tcPr>
          <w:p w14:paraId="6A145926" w14:textId="77777777" w:rsidR="008E144E" w:rsidRDefault="007027A6">
            <w:pPr>
              <w:pStyle w:val="TableParagraph"/>
              <w:spacing w:before="38"/>
              <w:ind w:left="232" w:right="106"/>
              <w:rPr>
                <w:sz w:val="24"/>
              </w:rPr>
            </w:pPr>
            <w:r>
              <w:rPr>
                <w:sz w:val="24"/>
              </w:rPr>
              <w:t>Зарубежная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Э. Сетон-Томпсон. «</w:t>
            </w:r>
            <w:proofErr w:type="spellStart"/>
            <w:r>
              <w:rPr>
                <w:sz w:val="24"/>
              </w:rPr>
              <w:t>Арно</w:t>
            </w:r>
            <w:proofErr w:type="spellEnd"/>
            <w:r>
              <w:rPr>
                <w:sz w:val="24"/>
              </w:rPr>
              <w:t>»; Дж. Р. Киплинг «</w:t>
            </w:r>
            <w:proofErr w:type="spellStart"/>
            <w:r>
              <w:rPr>
                <w:sz w:val="24"/>
              </w:rPr>
              <w:t>Рикки-Тикки-Тави</w:t>
            </w:r>
            <w:proofErr w:type="spellEnd"/>
            <w:r>
              <w:rPr>
                <w:sz w:val="24"/>
              </w:rPr>
              <w:t>».</w:t>
            </w:r>
          </w:p>
          <w:p w14:paraId="29AD009A" w14:textId="77777777" w:rsidR="008E144E" w:rsidRDefault="007027A6">
            <w:pPr>
              <w:pStyle w:val="TableParagraph"/>
              <w:spacing w:line="270" w:lineRule="atLeast"/>
              <w:ind w:left="232" w:right="1043"/>
              <w:rPr>
                <w:sz w:val="24"/>
              </w:rPr>
            </w:pPr>
            <w:r>
              <w:rPr>
                <w:sz w:val="24"/>
              </w:rPr>
              <w:t>Тематика,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проблематика </w:t>
            </w:r>
            <w:r>
              <w:rPr>
                <w:spacing w:val="-2"/>
                <w:sz w:val="24"/>
              </w:rPr>
              <w:t>произведения</w:t>
            </w:r>
          </w:p>
        </w:tc>
        <w:tc>
          <w:tcPr>
            <w:tcW w:w="1109" w:type="dxa"/>
          </w:tcPr>
          <w:p w14:paraId="6CFCE46A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3CD3B9DC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218DF06F" w14:textId="77777777" w:rsidR="008E144E" w:rsidRDefault="007027A6"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D4D9F0D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05DB8F91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531F58FC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74A594EF" w14:textId="77777777" w:rsidR="008E144E" w:rsidRDefault="008E144E">
            <w:pPr>
              <w:pStyle w:val="TableParagraph"/>
              <w:spacing w:before="188"/>
              <w:rPr>
                <w:b/>
                <w:sz w:val="24"/>
              </w:rPr>
            </w:pPr>
          </w:p>
          <w:p w14:paraId="0F4F896A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9577342" w14:textId="77777777" w:rsidR="008E144E" w:rsidRDefault="007027A6">
            <w:pPr>
              <w:pStyle w:val="TableParagraph"/>
              <w:spacing w:before="2"/>
              <w:ind w:left="235"/>
            </w:pPr>
            <w:hyperlink r:id="rId212">
              <w:r>
                <w:rPr>
                  <w:color w:val="0000FF"/>
                  <w:spacing w:val="-2"/>
                  <w:u w:val="single" w:color="0000FF"/>
                </w:rPr>
                <w:t>https://m.edsoo.ru/8bc26d78</w:t>
              </w:r>
            </w:hyperlink>
          </w:p>
        </w:tc>
      </w:tr>
      <w:tr w:rsidR="008E144E" w14:paraId="42BB0512" w14:textId="77777777">
        <w:trPr>
          <w:trHeight w:val="597"/>
        </w:trPr>
        <w:tc>
          <w:tcPr>
            <w:tcW w:w="960" w:type="dxa"/>
          </w:tcPr>
          <w:p w14:paraId="78B90D74" w14:textId="77777777" w:rsidR="008E144E" w:rsidRDefault="007027A6">
            <w:pPr>
              <w:pStyle w:val="TableParagraph"/>
              <w:spacing w:before="17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3805" w:type="dxa"/>
          </w:tcPr>
          <w:p w14:paraId="6E4623F5" w14:textId="77777777" w:rsidR="008E144E" w:rsidRDefault="007027A6">
            <w:pPr>
              <w:pStyle w:val="TableParagraph"/>
              <w:spacing w:before="25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Зарубежная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животных. Герои и их поступки</w:t>
            </w:r>
          </w:p>
        </w:tc>
        <w:tc>
          <w:tcPr>
            <w:tcW w:w="1109" w:type="dxa"/>
          </w:tcPr>
          <w:p w14:paraId="13DE61EC" w14:textId="77777777" w:rsidR="008E144E" w:rsidRDefault="007027A6">
            <w:pPr>
              <w:pStyle w:val="TableParagraph"/>
              <w:spacing w:before="175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55F4E36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44483F4A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22B0D346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74A5F2A7" w14:textId="77777777" w:rsidR="008E144E" w:rsidRDefault="007027A6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D5AE2C9" w14:textId="77777777" w:rsidR="008E144E" w:rsidRDefault="007027A6">
            <w:pPr>
              <w:pStyle w:val="TableParagraph"/>
              <w:spacing w:before="2" w:line="249" w:lineRule="exact"/>
              <w:ind w:left="235"/>
            </w:pPr>
            <w:hyperlink r:id="rId213">
              <w:r>
                <w:rPr>
                  <w:color w:val="0000FF"/>
                  <w:spacing w:val="-2"/>
                  <w:u w:val="single" w:color="0000FF"/>
                </w:rPr>
                <w:t>https://m.edsoo.ru/8bc26e9a</w:t>
              </w:r>
            </w:hyperlink>
          </w:p>
        </w:tc>
      </w:tr>
      <w:tr w:rsidR="008E144E" w14:paraId="02EE7AFC" w14:textId="77777777">
        <w:trPr>
          <w:trHeight w:val="1149"/>
        </w:trPr>
        <w:tc>
          <w:tcPr>
            <w:tcW w:w="960" w:type="dxa"/>
          </w:tcPr>
          <w:p w14:paraId="1BBE6B64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732AABB9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3805" w:type="dxa"/>
          </w:tcPr>
          <w:p w14:paraId="470AD496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Итоговый</w:t>
            </w:r>
            <w:r>
              <w:rPr>
                <w:spacing w:val="-2"/>
                <w:sz w:val="24"/>
              </w:rPr>
              <w:t xml:space="preserve"> урок.</w:t>
            </w:r>
          </w:p>
          <w:p w14:paraId="058A6C6A" w14:textId="77777777" w:rsidR="008E144E" w:rsidRDefault="007027A6">
            <w:pPr>
              <w:pStyle w:val="TableParagraph"/>
              <w:ind w:left="232" w:right="172"/>
              <w:rPr>
                <w:sz w:val="24"/>
              </w:rPr>
            </w:pPr>
            <w:r>
              <w:rPr>
                <w:sz w:val="24"/>
              </w:rPr>
              <w:t>Результаты и планы на следующий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Список</w:t>
            </w:r>
          </w:p>
          <w:p w14:paraId="2A6DE3E5" w14:textId="77777777" w:rsidR="008E144E" w:rsidRDefault="007027A6">
            <w:pPr>
              <w:pStyle w:val="TableParagraph"/>
              <w:spacing w:before="1"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рекомендуемой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</w:t>
            </w:r>
          </w:p>
        </w:tc>
        <w:tc>
          <w:tcPr>
            <w:tcW w:w="1109" w:type="dxa"/>
          </w:tcPr>
          <w:p w14:paraId="54CC834F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44D6539A" w14:textId="77777777" w:rsidR="008E144E" w:rsidRDefault="007027A6"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D5215FB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012232A0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17FCE218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5B7A6E83" w14:textId="77777777" w:rsidR="008E144E" w:rsidRDefault="008E144E">
            <w:pPr>
              <w:pStyle w:val="TableParagraph"/>
            </w:pPr>
          </w:p>
        </w:tc>
      </w:tr>
      <w:tr w:rsidR="008E144E" w14:paraId="2CF87F63" w14:textId="77777777">
        <w:trPr>
          <w:trHeight w:val="592"/>
        </w:trPr>
        <w:tc>
          <w:tcPr>
            <w:tcW w:w="4765" w:type="dxa"/>
            <w:gridSpan w:val="2"/>
          </w:tcPr>
          <w:p w14:paraId="11F0DA2F" w14:textId="77777777" w:rsidR="008E144E" w:rsidRDefault="007027A6">
            <w:pPr>
              <w:pStyle w:val="TableParagraph"/>
              <w:spacing w:before="20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109" w:type="dxa"/>
          </w:tcPr>
          <w:p w14:paraId="5FEEFF3D" w14:textId="77777777" w:rsidR="008E144E" w:rsidRDefault="007027A6">
            <w:pPr>
              <w:pStyle w:val="TableParagraph"/>
              <w:spacing w:before="175"/>
              <w:ind w:left="1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841" w:type="dxa"/>
          </w:tcPr>
          <w:p w14:paraId="6EC2A08C" w14:textId="77777777" w:rsidR="008E144E" w:rsidRDefault="007027A6">
            <w:pPr>
              <w:pStyle w:val="TableParagraph"/>
              <w:spacing w:before="175"/>
              <w:ind w:left="189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10" w:type="dxa"/>
          </w:tcPr>
          <w:p w14:paraId="3B960F73" w14:textId="77777777" w:rsidR="008E144E" w:rsidRDefault="007027A6">
            <w:pPr>
              <w:pStyle w:val="TableParagraph"/>
              <w:spacing w:before="175"/>
              <w:ind w:left="195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208" w:type="dxa"/>
            <w:gridSpan w:val="2"/>
          </w:tcPr>
          <w:p w14:paraId="06DB7A89" w14:textId="77777777" w:rsidR="008E144E" w:rsidRDefault="008E144E">
            <w:pPr>
              <w:pStyle w:val="TableParagraph"/>
            </w:pPr>
          </w:p>
        </w:tc>
      </w:tr>
    </w:tbl>
    <w:p w14:paraId="543BB37C" w14:textId="77777777" w:rsidR="008E144E" w:rsidRDefault="008E144E">
      <w:pPr>
        <w:sectPr w:rsidR="008E144E">
          <w:pgSz w:w="16390" w:h="11910" w:orient="landscape"/>
          <w:pgMar w:top="1100" w:right="740" w:bottom="280" w:left="1460" w:header="720" w:footer="720" w:gutter="0"/>
          <w:cols w:space="720"/>
        </w:sectPr>
      </w:pPr>
    </w:p>
    <w:p w14:paraId="11617092" w14:textId="77777777" w:rsidR="008E144E" w:rsidRDefault="007027A6">
      <w:pPr>
        <w:spacing w:before="64" w:after="5"/>
        <w:ind w:left="431"/>
        <w:rPr>
          <w:b/>
          <w:sz w:val="28"/>
        </w:rPr>
      </w:pPr>
      <w:r>
        <w:rPr>
          <w:b/>
          <w:sz w:val="28"/>
        </w:rPr>
        <w:t>6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3840"/>
        <w:gridCol w:w="1149"/>
        <w:gridCol w:w="1841"/>
        <w:gridCol w:w="1910"/>
        <w:gridCol w:w="1347"/>
        <w:gridCol w:w="2861"/>
      </w:tblGrid>
      <w:tr w:rsidR="008E144E" w14:paraId="650D6E81" w14:textId="77777777">
        <w:trPr>
          <w:trHeight w:val="319"/>
        </w:trPr>
        <w:tc>
          <w:tcPr>
            <w:tcW w:w="883" w:type="dxa"/>
            <w:vMerge w:val="restart"/>
          </w:tcPr>
          <w:p w14:paraId="62284051" w14:textId="77777777" w:rsidR="008E144E" w:rsidRDefault="008E144E">
            <w:pPr>
              <w:pStyle w:val="TableParagraph"/>
              <w:spacing w:before="41"/>
              <w:rPr>
                <w:b/>
                <w:sz w:val="24"/>
              </w:rPr>
            </w:pPr>
          </w:p>
          <w:p w14:paraId="3D3854DE" w14:textId="77777777" w:rsidR="008E144E" w:rsidRDefault="007027A6">
            <w:pPr>
              <w:pStyle w:val="TableParagraph"/>
              <w:ind w:left="232" w:right="29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840" w:type="dxa"/>
            <w:vMerge w:val="restart"/>
          </w:tcPr>
          <w:p w14:paraId="351CA2A3" w14:textId="77777777" w:rsidR="008E144E" w:rsidRDefault="008E144E">
            <w:pPr>
              <w:pStyle w:val="TableParagraph"/>
              <w:spacing w:before="180"/>
              <w:rPr>
                <w:b/>
                <w:sz w:val="24"/>
              </w:rPr>
            </w:pPr>
          </w:p>
          <w:p w14:paraId="269826D3" w14:textId="77777777" w:rsidR="008E144E" w:rsidRDefault="007027A6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900" w:type="dxa"/>
            <w:gridSpan w:val="3"/>
          </w:tcPr>
          <w:p w14:paraId="36163DCD" w14:textId="77777777" w:rsidR="008E144E" w:rsidRDefault="007027A6">
            <w:pPr>
              <w:pStyle w:val="TableParagraph"/>
              <w:spacing w:before="41" w:line="258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347" w:type="dxa"/>
            <w:vMerge w:val="restart"/>
          </w:tcPr>
          <w:p w14:paraId="0E4DB073" w14:textId="77777777" w:rsidR="008E144E" w:rsidRDefault="008E144E">
            <w:pPr>
              <w:pStyle w:val="TableParagraph"/>
              <w:spacing w:before="41"/>
              <w:rPr>
                <w:b/>
                <w:sz w:val="24"/>
              </w:rPr>
            </w:pPr>
          </w:p>
          <w:p w14:paraId="5576F07C" w14:textId="77777777" w:rsidR="008E144E" w:rsidRDefault="007027A6">
            <w:pPr>
              <w:pStyle w:val="TableParagraph"/>
              <w:ind w:left="23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14:paraId="4EF4B48A" w14:textId="77777777" w:rsidR="008E144E" w:rsidRDefault="007027A6">
            <w:pPr>
              <w:pStyle w:val="TableParagraph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861" w:type="dxa"/>
            <w:vMerge w:val="restart"/>
          </w:tcPr>
          <w:p w14:paraId="1CBEF6C4" w14:textId="77777777" w:rsidR="008E144E" w:rsidRDefault="007027A6">
            <w:pPr>
              <w:pStyle w:val="TableParagraph"/>
              <w:spacing w:before="41"/>
              <w:ind w:left="237" w:right="7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8E144E" w14:paraId="15EB2E97" w14:textId="77777777">
        <w:trPr>
          <w:trHeight w:val="1091"/>
        </w:trPr>
        <w:tc>
          <w:tcPr>
            <w:tcW w:w="883" w:type="dxa"/>
            <w:vMerge/>
            <w:tcBorders>
              <w:top w:val="nil"/>
            </w:tcBorders>
          </w:tcPr>
          <w:p w14:paraId="4F5538A2" w14:textId="77777777" w:rsidR="008E144E" w:rsidRDefault="008E144E">
            <w:pPr>
              <w:rPr>
                <w:sz w:val="2"/>
                <w:szCs w:val="2"/>
              </w:rPr>
            </w:pPr>
          </w:p>
        </w:tc>
        <w:tc>
          <w:tcPr>
            <w:tcW w:w="3840" w:type="dxa"/>
            <w:vMerge/>
            <w:tcBorders>
              <w:top w:val="nil"/>
            </w:tcBorders>
          </w:tcPr>
          <w:p w14:paraId="136A7CAA" w14:textId="77777777" w:rsidR="008E144E" w:rsidRDefault="008E144E"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</w:tcPr>
          <w:p w14:paraId="773D491E" w14:textId="77777777" w:rsidR="008E144E" w:rsidRDefault="008E144E">
            <w:pPr>
              <w:pStyle w:val="TableParagraph"/>
              <w:spacing w:before="19"/>
              <w:rPr>
                <w:b/>
                <w:sz w:val="24"/>
              </w:rPr>
            </w:pPr>
          </w:p>
          <w:p w14:paraId="052AE90E" w14:textId="77777777" w:rsidR="008E144E" w:rsidRDefault="007027A6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14:paraId="5A3B79F4" w14:textId="77777777" w:rsidR="008E144E" w:rsidRDefault="007027A6">
            <w:pPr>
              <w:pStyle w:val="TableParagraph"/>
              <w:spacing w:before="156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0" w:type="dxa"/>
          </w:tcPr>
          <w:p w14:paraId="36C26480" w14:textId="77777777" w:rsidR="008E144E" w:rsidRDefault="007027A6">
            <w:pPr>
              <w:pStyle w:val="TableParagraph"/>
              <w:spacing w:before="156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47" w:type="dxa"/>
            <w:vMerge/>
            <w:tcBorders>
              <w:top w:val="nil"/>
            </w:tcBorders>
          </w:tcPr>
          <w:p w14:paraId="5A965AB0" w14:textId="77777777" w:rsidR="008E144E" w:rsidRDefault="008E144E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vMerge/>
            <w:tcBorders>
              <w:top w:val="nil"/>
            </w:tcBorders>
          </w:tcPr>
          <w:p w14:paraId="55220A1F" w14:textId="77777777" w:rsidR="008E144E" w:rsidRDefault="008E144E">
            <w:pPr>
              <w:rPr>
                <w:sz w:val="2"/>
                <w:szCs w:val="2"/>
              </w:rPr>
            </w:pPr>
          </w:p>
        </w:tc>
      </w:tr>
      <w:tr w:rsidR="008E144E" w14:paraId="38D3741A" w14:textId="77777777">
        <w:trPr>
          <w:trHeight w:val="598"/>
        </w:trPr>
        <w:tc>
          <w:tcPr>
            <w:tcW w:w="883" w:type="dxa"/>
          </w:tcPr>
          <w:p w14:paraId="7A671CD6" w14:textId="77777777" w:rsidR="008E144E" w:rsidRDefault="007027A6">
            <w:pPr>
              <w:pStyle w:val="TableParagraph"/>
              <w:spacing w:before="178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40" w:type="dxa"/>
          </w:tcPr>
          <w:p w14:paraId="60CA309B" w14:textId="77777777" w:rsidR="008E144E" w:rsidRDefault="007027A6">
            <w:pPr>
              <w:pStyle w:val="TableParagraph"/>
              <w:spacing w:before="26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курс литературы 6 класса</w:t>
            </w:r>
          </w:p>
        </w:tc>
        <w:tc>
          <w:tcPr>
            <w:tcW w:w="1149" w:type="dxa"/>
          </w:tcPr>
          <w:p w14:paraId="47B795AE" w14:textId="77777777" w:rsidR="008E144E" w:rsidRDefault="007027A6">
            <w:pPr>
              <w:pStyle w:val="TableParagraph"/>
              <w:spacing w:before="178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8F61936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44322720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5313CFCA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3A175811" w14:textId="77777777" w:rsidR="008E144E" w:rsidRDefault="007027A6">
            <w:pPr>
              <w:pStyle w:val="TableParagraph"/>
              <w:spacing w:before="5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C9A5C4B" w14:textId="77777777" w:rsidR="008E144E" w:rsidRDefault="007027A6">
            <w:pPr>
              <w:pStyle w:val="TableParagraph"/>
              <w:spacing w:before="3" w:line="249" w:lineRule="exact"/>
              <w:ind w:left="237"/>
            </w:pPr>
            <w:hyperlink r:id="rId214">
              <w:r>
                <w:rPr>
                  <w:color w:val="0000FF"/>
                  <w:spacing w:val="-2"/>
                  <w:u w:val="single" w:color="0000FF"/>
                </w:rPr>
                <w:t>https://m.edsoo.ru/8bc2a7e8</w:t>
              </w:r>
            </w:hyperlink>
          </w:p>
        </w:tc>
      </w:tr>
      <w:tr w:rsidR="008E144E" w14:paraId="4CD3B1A2" w14:textId="77777777">
        <w:trPr>
          <w:trHeight w:val="597"/>
        </w:trPr>
        <w:tc>
          <w:tcPr>
            <w:tcW w:w="883" w:type="dxa"/>
          </w:tcPr>
          <w:p w14:paraId="2319CE88" w14:textId="77777777" w:rsidR="008E144E" w:rsidRDefault="007027A6">
            <w:pPr>
              <w:pStyle w:val="TableParagraph"/>
              <w:spacing w:before="17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40" w:type="dxa"/>
          </w:tcPr>
          <w:p w14:paraId="3014FD04" w14:textId="77777777" w:rsidR="008E144E" w:rsidRDefault="007027A6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Античная литература. Гомер. Поэмы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«Илиада»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«Одиссея»</w:t>
            </w:r>
          </w:p>
        </w:tc>
        <w:tc>
          <w:tcPr>
            <w:tcW w:w="1149" w:type="dxa"/>
          </w:tcPr>
          <w:p w14:paraId="303B527A" w14:textId="77777777" w:rsidR="008E144E" w:rsidRDefault="007027A6">
            <w:pPr>
              <w:pStyle w:val="TableParagraph"/>
              <w:spacing w:before="175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ED7EBDB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6C803315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0D3496A8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35845F68" w14:textId="77777777" w:rsidR="008E144E" w:rsidRDefault="007027A6">
            <w:pPr>
              <w:pStyle w:val="TableParagraph"/>
              <w:spacing w:before="5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24CF159" w14:textId="77777777" w:rsidR="008E144E" w:rsidRDefault="007027A6">
            <w:pPr>
              <w:pStyle w:val="TableParagraph"/>
              <w:spacing w:before="2" w:line="249" w:lineRule="exact"/>
              <w:ind w:left="237"/>
            </w:pPr>
            <w:hyperlink r:id="rId215">
              <w:r>
                <w:rPr>
                  <w:color w:val="0000FF"/>
                  <w:spacing w:val="-2"/>
                  <w:u w:val="single" w:color="0000FF"/>
                </w:rPr>
                <w:t>https://m.edsoo.ru/8bc2aa04</w:t>
              </w:r>
            </w:hyperlink>
          </w:p>
        </w:tc>
      </w:tr>
      <w:tr w:rsidR="008E144E" w14:paraId="20939241" w14:textId="77777777">
        <w:trPr>
          <w:trHeight w:val="597"/>
        </w:trPr>
        <w:tc>
          <w:tcPr>
            <w:tcW w:w="883" w:type="dxa"/>
          </w:tcPr>
          <w:p w14:paraId="70526692" w14:textId="77777777" w:rsidR="008E144E" w:rsidRDefault="007027A6">
            <w:pPr>
              <w:pStyle w:val="TableParagraph"/>
              <w:spacing w:before="17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840" w:type="dxa"/>
          </w:tcPr>
          <w:p w14:paraId="2435DD43" w14:textId="77777777" w:rsidR="008E144E" w:rsidRDefault="007027A6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Гомер.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Поэма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«Илиада».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Образы Ахилла и Гектора</w:t>
            </w:r>
          </w:p>
        </w:tc>
        <w:tc>
          <w:tcPr>
            <w:tcW w:w="1149" w:type="dxa"/>
          </w:tcPr>
          <w:p w14:paraId="41760E4F" w14:textId="77777777" w:rsidR="008E144E" w:rsidRDefault="007027A6">
            <w:pPr>
              <w:pStyle w:val="TableParagraph"/>
              <w:spacing w:before="175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90FC4AA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1CF8910A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06E0F9F6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7FE21739" w14:textId="77777777" w:rsidR="008E144E" w:rsidRDefault="007027A6">
            <w:pPr>
              <w:pStyle w:val="TableParagraph"/>
              <w:spacing w:before="5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FA1E324" w14:textId="77777777" w:rsidR="008E144E" w:rsidRDefault="007027A6">
            <w:pPr>
              <w:pStyle w:val="TableParagraph"/>
              <w:spacing w:before="2" w:line="249" w:lineRule="exact"/>
              <w:ind w:left="237"/>
            </w:pPr>
            <w:hyperlink r:id="rId216">
              <w:r>
                <w:rPr>
                  <w:color w:val="0000FF"/>
                  <w:spacing w:val="-2"/>
                  <w:u w:val="single" w:color="0000FF"/>
                </w:rPr>
                <w:t>https://m.edsoo.ru/8bc2abbc</w:t>
              </w:r>
            </w:hyperlink>
          </w:p>
        </w:tc>
      </w:tr>
      <w:tr w:rsidR="008E144E" w14:paraId="11A88271" w14:textId="77777777">
        <w:trPr>
          <w:trHeight w:val="873"/>
        </w:trPr>
        <w:tc>
          <w:tcPr>
            <w:tcW w:w="883" w:type="dxa"/>
          </w:tcPr>
          <w:p w14:paraId="585E879A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3D84FD6E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840" w:type="dxa"/>
          </w:tcPr>
          <w:p w14:paraId="31FB40AD" w14:textId="77777777" w:rsidR="008E144E" w:rsidRDefault="007027A6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Гомер. </w:t>
            </w:r>
            <w:r>
              <w:rPr>
                <w:spacing w:val="-2"/>
                <w:sz w:val="24"/>
              </w:rPr>
              <w:t>Поэма</w:t>
            </w:r>
          </w:p>
          <w:p w14:paraId="0EECECEA" w14:textId="77777777" w:rsidR="008E144E" w:rsidRDefault="007027A6">
            <w:pPr>
              <w:pStyle w:val="TableParagraph"/>
              <w:spacing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«Одиссея»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(фрагменты).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 </w:t>
            </w:r>
            <w:r>
              <w:rPr>
                <w:spacing w:val="-2"/>
                <w:sz w:val="24"/>
              </w:rPr>
              <w:t>Одиссея</w:t>
            </w:r>
          </w:p>
        </w:tc>
        <w:tc>
          <w:tcPr>
            <w:tcW w:w="1149" w:type="dxa"/>
          </w:tcPr>
          <w:p w14:paraId="32498C19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4A9072AC" w14:textId="77777777" w:rsidR="008E144E" w:rsidRDefault="007027A6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28C174A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73662D73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31EA7E21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0BF57A74" w14:textId="77777777" w:rsidR="008E144E" w:rsidRDefault="007027A6">
            <w:pPr>
              <w:pStyle w:val="TableParagraph"/>
              <w:spacing w:before="187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3676C09" w14:textId="77777777" w:rsidR="008E144E" w:rsidRDefault="007027A6">
            <w:pPr>
              <w:pStyle w:val="TableParagraph"/>
              <w:spacing w:before="2"/>
              <w:ind w:left="237"/>
            </w:pPr>
            <w:hyperlink r:id="rId217">
              <w:r>
                <w:rPr>
                  <w:color w:val="0000FF"/>
                  <w:spacing w:val="-2"/>
                  <w:u w:val="single" w:color="0000FF"/>
                </w:rPr>
                <w:t>https://m.edsoo.ru/8bc2ad6a</w:t>
              </w:r>
            </w:hyperlink>
          </w:p>
        </w:tc>
      </w:tr>
      <w:tr w:rsidR="008E144E" w14:paraId="5873FB6F" w14:textId="77777777">
        <w:trPr>
          <w:trHeight w:val="871"/>
        </w:trPr>
        <w:tc>
          <w:tcPr>
            <w:tcW w:w="883" w:type="dxa"/>
          </w:tcPr>
          <w:p w14:paraId="08A0F57B" w14:textId="77777777" w:rsidR="008E144E" w:rsidRDefault="008E144E">
            <w:pPr>
              <w:pStyle w:val="TableParagraph"/>
              <w:spacing w:before="36"/>
              <w:rPr>
                <w:b/>
                <w:sz w:val="24"/>
              </w:rPr>
            </w:pPr>
          </w:p>
          <w:p w14:paraId="21F62DA7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840" w:type="dxa"/>
          </w:tcPr>
          <w:p w14:paraId="7C421B75" w14:textId="77777777" w:rsidR="008E144E" w:rsidRDefault="007027A6">
            <w:pPr>
              <w:pStyle w:val="TableParagraph"/>
              <w:spacing w:before="36"/>
              <w:ind w:left="23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2"/>
                <w:sz w:val="24"/>
              </w:rPr>
              <w:t xml:space="preserve"> Отражение</w:t>
            </w:r>
          </w:p>
          <w:p w14:paraId="0F2455C3" w14:textId="77777777" w:rsidR="008E144E" w:rsidRDefault="007027A6">
            <w:pPr>
              <w:pStyle w:val="TableParagraph"/>
              <w:spacing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древнегреческих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мифов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поэмах </w:t>
            </w:r>
            <w:r>
              <w:rPr>
                <w:spacing w:val="-2"/>
                <w:sz w:val="24"/>
              </w:rPr>
              <w:t>Гомера</w:t>
            </w:r>
          </w:p>
        </w:tc>
        <w:tc>
          <w:tcPr>
            <w:tcW w:w="1149" w:type="dxa"/>
          </w:tcPr>
          <w:p w14:paraId="7FFACFDC" w14:textId="77777777" w:rsidR="008E144E" w:rsidRDefault="008E144E">
            <w:pPr>
              <w:pStyle w:val="TableParagraph"/>
              <w:spacing w:before="36"/>
              <w:rPr>
                <w:b/>
                <w:sz w:val="24"/>
              </w:rPr>
            </w:pPr>
          </w:p>
          <w:p w14:paraId="540529B3" w14:textId="77777777" w:rsidR="008E144E" w:rsidRDefault="007027A6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51D9EC1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3C602D14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50AE1F5F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42F667D0" w14:textId="77777777" w:rsidR="008E144E" w:rsidRDefault="007027A6">
            <w:pPr>
              <w:pStyle w:val="TableParagraph"/>
              <w:spacing w:before="18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1F96A69" w14:textId="77777777" w:rsidR="008E144E" w:rsidRDefault="007027A6">
            <w:pPr>
              <w:pStyle w:val="TableParagraph"/>
              <w:spacing w:before="1"/>
              <w:ind w:left="237"/>
            </w:pPr>
            <w:hyperlink r:id="rId218">
              <w:r>
                <w:rPr>
                  <w:color w:val="0000FF"/>
                  <w:spacing w:val="-2"/>
                  <w:u w:val="single" w:color="0000FF"/>
                </w:rPr>
                <w:t>https://m.edsoo.ru/8bc2aee6</w:t>
              </w:r>
            </w:hyperlink>
          </w:p>
        </w:tc>
      </w:tr>
      <w:tr w:rsidR="008E144E" w14:paraId="431285D1" w14:textId="77777777">
        <w:trPr>
          <w:trHeight w:val="1425"/>
        </w:trPr>
        <w:tc>
          <w:tcPr>
            <w:tcW w:w="883" w:type="dxa"/>
          </w:tcPr>
          <w:p w14:paraId="7481C17E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30E8EC65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72C1AEA3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840" w:type="dxa"/>
          </w:tcPr>
          <w:p w14:paraId="0B559C27" w14:textId="77777777" w:rsidR="008E144E" w:rsidRDefault="007027A6">
            <w:pPr>
              <w:pStyle w:val="TableParagraph"/>
              <w:spacing w:before="25" w:line="270" w:lineRule="atLeast"/>
              <w:ind w:left="235" w:right="333"/>
              <w:rPr>
                <w:sz w:val="24"/>
              </w:rPr>
            </w:pPr>
            <w:proofErr w:type="gramStart"/>
            <w:r>
              <w:rPr>
                <w:sz w:val="24"/>
              </w:rPr>
              <w:t>Былины.(</w:t>
            </w:r>
            <w:proofErr w:type="gramEnd"/>
            <w:r>
              <w:rPr>
                <w:sz w:val="24"/>
              </w:rPr>
              <w:t>не менее двух), например, «Илья Муромец и Соловей-разбойник», «Садко». Жанровые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сюжет, система образов.</w:t>
            </w:r>
          </w:p>
        </w:tc>
        <w:tc>
          <w:tcPr>
            <w:tcW w:w="1149" w:type="dxa"/>
          </w:tcPr>
          <w:p w14:paraId="6E543E3C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30E47B3C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485874F4" w14:textId="77777777" w:rsidR="008E144E" w:rsidRDefault="007027A6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48B8B69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786FFBA8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7B1644ED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205F43B1" w14:textId="77777777" w:rsidR="008E144E" w:rsidRDefault="008E144E">
            <w:pPr>
              <w:pStyle w:val="TableParagraph"/>
              <w:spacing w:before="189"/>
              <w:rPr>
                <w:b/>
                <w:sz w:val="24"/>
              </w:rPr>
            </w:pPr>
          </w:p>
          <w:p w14:paraId="01B4A011" w14:textId="77777777" w:rsidR="008E144E" w:rsidRDefault="007027A6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96D5996" w14:textId="77777777" w:rsidR="008E144E" w:rsidRDefault="007027A6">
            <w:pPr>
              <w:pStyle w:val="TableParagraph"/>
              <w:spacing w:before="1"/>
              <w:ind w:left="237"/>
            </w:pPr>
            <w:hyperlink r:id="rId219">
              <w:r>
                <w:rPr>
                  <w:color w:val="0000FF"/>
                  <w:spacing w:val="-2"/>
                  <w:u w:val="single" w:color="0000FF"/>
                </w:rPr>
                <w:t>https://m.edsoo.ru/8bc2b06c</w:t>
              </w:r>
            </w:hyperlink>
          </w:p>
        </w:tc>
      </w:tr>
      <w:tr w:rsidR="008E144E" w14:paraId="375E94F2" w14:textId="77777777">
        <w:trPr>
          <w:trHeight w:val="1426"/>
        </w:trPr>
        <w:tc>
          <w:tcPr>
            <w:tcW w:w="883" w:type="dxa"/>
          </w:tcPr>
          <w:p w14:paraId="38A487D8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1AFC4DBA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5C3E8D65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840" w:type="dxa"/>
          </w:tcPr>
          <w:p w14:paraId="66C337B4" w14:textId="77777777" w:rsidR="008E144E" w:rsidRDefault="007027A6">
            <w:pPr>
              <w:pStyle w:val="TableParagraph"/>
              <w:spacing w:before="39"/>
              <w:ind w:left="235"/>
              <w:rPr>
                <w:sz w:val="24"/>
              </w:rPr>
            </w:pPr>
            <w:r>
              <w:rPr>
                <w:sz w:val="24"/>
              </w:rPr>
              <w:t>Былина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«Илья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Муромец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6A3CD053" w14:textId="77777777" w:rsidR="008E144E" w:rsidRDefault="007027A6">
            <w:pPr>
              <w:pStyle w:val="TableParagraph"/>
              <w:ind w:left="235" w:right="482"/>
              <w:rPr>
                <w:sz w:val="24"/>
              </w:rPr>
            </w:pPr>
            <w:r>
              <w:rPr>
                <w:sz w:val="24"/>
              </w:rPr>
              <w:t>Соловей-разбойник».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Идейно- тематическое содержание,</w:t>
            </w:r>
          </w:p>
          <w:p w14:paraId="3A10FB7C" w14:textId="77777777" w:rsidR="008E144E" w:rsidRDefault="007027A6">
            <w:pPr>
              <w:pStyle w:val="TableParagraph"/>
              <w:spacing w:line="270" w:lineRule="atLeast"/>
              <w:ind w:left="235" w:right="937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композиции, </w:t>
            </w:r>
            <w:r>
              <w:rPr>
                <w:spacing w:val="-2"/>
                <w:sz w:val="24"/>
              </w:rPr>
              <w:t>образы.</w:t>
            </w:r>
          </w:p>
        </w:tc>
        <w:tc>
          <w:tcPr>
            <w:tcW w:w="1149" w:type="dxa"/>
          </w:tcPr>
          <w:p w14:paraId="388C9D23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0575206F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7969F832" w14:textId="77777777" w:rsidR="008E144E" w:rsidRDefault="007027A6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1638701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123F207C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1ACDF6E9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6A861585" w14:textId="77777777" w:rsidR="008E144E" w:rsidRDefault="008E144E">
            <w:pPr>
              <w:pStyle w:val="TableParagraph"/>
              <w:spacing w:before="188"/>
              <w:rPr>
                <w:b/>
                <w:sz w:val="24"/>
              </w:rPr>
            </w:pPr>
          </w:p>
          <w:p w14:paraId="34F47718" w14:textId="77777777" w:rsidR="008E144E" w:rsidRDefault="007027A6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1899D27" w14:textId="77777777" w:rsidR="008E144E" w:rsidRDefault="007027A6">
            <w:pPr>
              <w:pStyle w:val="TableParagraph"/>
              <w:spacing w:before="2"/>
              <w:ind w:left="237"/>
            </w:pPr>
            <w:hyperlink r:id="rId220">
              <w:r>
                <w:rPr>
                  <w:color w:val="0000FF"/>
                  <w:spacing w:val="-2"/>
                  <w:u w:val="single" w:color="0000FF"/>
                </w:rPr>
                <w:t>https://m.edsoo.ru/8bc2b1fc</w:t>
              </w:r>
            </w:hyperlink>
          </w:p>
        </w:tc>
      </w:tr>
      <w:tr w:rsidR="008E144E" w14:paraId="174EC1C0" w14:textId="77777777">
        <w:trPr>
          <w:trHeight w:val="1147"/>
        </w:trPr>
        <w:tc>
          <w:tcPr>
            <w:tcW w:w="883" w:type="dxa"/>
          </w:tcPr>
          <w:p w14:paraId="4284CF19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7C09BAFC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840" w:type="dxa"/>
          </w:tcPr>
          <w:p w14:paraId="1C574BA3" w14:textId="77777777" w:rsidR="008E144E" w:rsidRDefault="007027A6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Тематика русских былин. Традиции в</w:t>
            </w:r>
          </w:p>
          <w:p w14:paraId="5BFD69E1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изображении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богатырей.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Былина</w:t>
            </w:r>
          </w:p>
          <w:p w14:paraId="23D3C963" w14:textId="77777777" w:rsidR="008E144E" w:rsidRDefault="007027A6">
            <w:pPr>
              <w:pStyle w:val="TableParagraph"/>
              <w:spacing w:before="1" w:line="260" w:lineRule="exact"/>
              <w:ind w:left="23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Вольга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Микула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Селянинович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149" w:type="dxa"/>
          </w:tcPr>
          <w:p w14:paraId="0EE19CFB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004FFDA3" w14:textId="77777777" w:rsidR="008E144E" w:rsidRDefault="007027A6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7C20F63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0AD51326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2B4C53E8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2A3BB2AC" w14:textId="77777777" w:rsidR="008E144E" w:rsidRDefault="008E144E">
            <w:pPr>
              <w:pStyle w:val="TableParagraph"/>
              <w:spacing w:before="50"/>
              <w:rPr>
                <w:b/>
                <w:sz w:val="24"/>
              </w:rPr>
            </w:pPr>
          </w:p>
          <w:p w14:paraId="4F422FCC" w14:textId="77777777" w:rsidR="008E144E" w:rsidRDefault="007027A6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930919B" w14:textId="77777777" w:rsidR="008E144E" w:rsidRDefault="007027A6">
            <w:pPr>
              <w:pStyle w:val="TableParagraph"/>
              <w:spacing w:before="2"/>
              <w:ind w:left="237"/>
            </w:pPr>
            <w:hyperlink r:id="rId221">
              <w:r>
                <w:rPr>
                  <w:color w:val="0000FF"/>
                  <w:spacing w:val="-2"/>
                  <w:u w:val="single" w:color="0000FF"/>
                </w:rPr>
                <w:t>https://m.edsoo.ru/8bc2b3be</w:t>
              </w:r>
            </w:hyperlink>
          </w:p>
        </w:tc>
      </w:tr>
    </w:tbl>
    <w:p w14:paraId="436B9F71" w14:textId="77777777" w:rsidR="008E144E" w:rsidRDefault="008E144E">
      <w:pPr>
        <w:sectPr w:rsidR="008E144E">
          <w:pgSz w:w="16390" w:h="11910" w:orient="landscape"/>
          <w:pgMar w:top="1060" w:right="740" w:bottom="280" w:left="1460" w:header="720" w:footer="720" w:gutter="0"/>
          <w:cols w:space="720"/>
        </w:sectPr>
      </w:pPr>
    </w:p>
    <w:p w14:paraId="12D090D7" w14:textId="77777777" w:rsidR="008E144E" w:rsidRDefault="008E144E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3840"/>
        <w:gridCol w:w="1149"/>
        <w:gridCol w:w="1841"/>
        <w:gridCol w:w="1910"/>
        <w:gridCol w:w="1347"/>
        <w:gridCol w:w="2861"/>
      </w:tblGrid>
      <w:tr w:rsidR="008E144E" w14:paraId="0E8BC22F" w14:textId="77777777">
        <w:trPr>
          <w:trHeight w:val="873"/>
        </w:trPr>
        <w:tc>
          <w:tcPr>
            <w:tcW w:w="883" w:type="dxa"/>
          </w:tcPr>
          <w:p w14:paraId="665132F6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541D03AC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840" w:type="dxa"/>
          </w:tcPr>
          <w:p w14:paraId="7822C46F" w14:textId="77777777" w:rsidR="008E144E" w:rsidRDefault="007027A6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Былина «Садко». Особенность былинного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эпоса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Новгородского цикла. Образ Садко в искусстве</w:t>
            </w:r>
          </w:p>
        </w:tc>
        <w:tc>
          <w:tcPr>
            <w:tcW w:w="1149" w:type="dxa"/>
          </w:tcPr>
          <w:p w14:paraId="68D6C631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127E26FC" w14:textId="77777777" w:rsidR="008E144E" w:rsidRDefault="007027A6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CAA5B94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7E8801EC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42BEADAD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281991E7" w14:textId="77777777" w:rsidR="008E144E" w:rsidRDefault="007027A6">
            <w:pPr>
              <w:pStyle w:val="TableParagraph"/>
              <w:spacing w:before="19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7FF0C67" w14:textId="77777777" w:rsidR="008E144E" w:rsidRDefault="007027A6">
            <w:pPr>
              <w:pStyle w:val="TableParagraph"/>
              <w:spacing w:before="1"/>
              <w:ind w:left="237"/>
            </w:pPr>
            <w:hyperlink r:id="rId222">
              <w:r>
                <w:rPr>
                  <w:color w:val="0000FF"/>
                  <w:spacing w:val="-2"/>
                  <w:u w:val="single" w:color="0000FF"/>
                </w:rPr>
                <w:t>https://m.edsoo.ru/8bc2b4e0</w:t>
              </w:r>
            </w:hyperlink>
          </w:p>
        </w:tc>
      </w:tr>
      <w:tr w:rsidR="008E144E" w14:paraId="6E0BAB40" w14:textId="77777777">
        <w:trPr>
          <w:trHeight w:val="1426"/>
        </w:trPr>
        <w:tc>
          <w:tcPr>
            <w:tcW w:w="883" w:type="dxa"/>
          </w:tcPr>
          <w:p w14:paraId="22A534CE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36E7915D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6CC05E0C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840" w:type="dxa"/>
          </w:tcPr>
          <w:p w14:paraId="2AE4D438" w14:textId="77777777" w:rsidR="008E144E" w:rsidRDefault="007027A6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былины.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Особенности жанра, </w:t>
            </w:r>
            <w:r>
              <w:rPr>
                <w:sz w:val="24"/>
              </w:rPr>
              <w:t>изобразительно-</w:t>
            </w:r>
          </w:p>
          <w:p w14:paraId="27AE2483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выразительные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Русские богатыри в изобразительном</w:t>
            </w:r>
          </w:p>
          <w:p w14:paraId="5EBB89F5" w14:textId="77777777" w:rsidR="008E144E" w:rsidRDefault="007027A6">
            <w:pPr>
              <w:pStyle w:val="TableParagraph"/>
              <w:spacing w:before="1" w:line="263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искусстве</w:t>
            </w:r>
          </w:p>
        </w:tc>
        <w:tc>
          <w:tcPr>
            <w:tcW w:w="1149" w:type="dxa"/>
          </w:tcPr>
          <w:p w14:paraId="5BA86A12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66FA2E38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26CC19F3" w14:textId="77777777" w:rsidR="008E144E" w:rsidRDefault="007027A6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F0C3F90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13EF71AC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63E89EC9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6E2073E9" w14:textId="77777777" w:rsidR="008E144E" w:rsidRDefault="008E144E">
            <w:pPr>
              <w:pStyle w:val="TableParagraph"/>
            </w:pPr>
          </w:p>
        </w:tc>
      </w:tr>
      <w:tr w:rsidR="008E144E" w14:paraId="697F6303" w14:textId="77777777">
        <w:trPr>
          <w:trHeight w:val="1149"/>
        </w:trPr>
        <w:tc>
          <w:tcPr>
            <w:tcW w:w="883" w:type="dxa"/>
          </w:tcPr>
          <w:p w14:paraId="50B5AEF5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6505DED1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840" w:type="dxa"/>
          </w:tcPr>
          <w:p w14:paraId="2D41F4C2" w14:textId="77777777" w:rsidR="008E144E" w:rsidRDefault="007027A6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песня.</w:t>
            </w:r>
          </w:p>
          <w:p w14:paraId="5657817B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Жанровое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своеобразие.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Русские народные песни в</w:t>
            </w:r>
          </w:p>
          <w:p w14:paraId="760F1EB3" w14:textId="77777777" w:rsidR="008E144E" w:rsidRDefault="007027A6">
            <w:pPr>
              <w:pStyle w:val="TableParagraph"/>
              <w:spacing w:line="263" w:lineRule="exact"/>
              <w:ind w:left="235"/>
              <w:rPr>
                <w:sz w:val="24"/>
              </w:rPr>
            </w:pPr>
            <w:r>
              <w:rPr>
                <w:sz w:val="24"/>
              </w:rPr>
              <w:t>художественной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литературе</w:t>
            </w:r>
          </w:p>
        </w:tc>
        <w:tc>
          <w:tcPr>
            <w:tcW w:w="1149" w:type="dxa"/>
          </w:tcPr>
          <w:p w14:paraId="3D19C31F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205F4D1D" w14:textId="77777777" w:rsidR="008E144E" w:rsidRDefault="007027A6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31E04A4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31A4B669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16F6A1C8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0EA932A7" w14:textId="77777777" w:rsidR="008E144E" w:rsidRDefault="008E144E">
            <w:pPr>
              <w:pStyle w:val="TableParagraph"/>
              <w:spacing w:before="50"/>
              <w:rPr>
                <w:b/>
                <w:sz w:val="24"/>
              </w:rPr>
            </w:pPr>
          </w:p>
          <w:p w14:paraId="0C08DE9A" w14:textId="77777777" w:rsidR="008E144E" w:rsidRDefault="007027A6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B507AAF" w14:textId="77777777" w:rsidR="008E144E" w:rsidRDefault="007027A6">
            <w:pPr>
              <w:pStyle w:val="TableParagraph"/>
              <w:spacing w:before="2"/>
              <w:ind w:left="237"/>
            </w:pPr>
            <w:hyperlink r:id="rId223">
              <w:r>
                <w:rPr>
                  <w:color w:val="0000FF"/>
                  <w:spacing w:val="-2"/>
                  <w:u w:val="single" w:color="0000FF"/>
                </w:rPr>
                <w:t>https://m.edsoo.ru/8bc2b706</w:t>
              </w:r>
            </w:hyperlink>
          </w:p>
        </w:tc>
      </w:tr>
      <w:tr w:rsidR="008E144E" w14:paraId="5F6DB6C9" w14:textId="77777777">
        <w:trPr>
          <w:trHeight w:val="1701"/>
        </w:trPr>
        <w:tc>
          <w:tcPr>
            <w:tcW w:w="883" w:type="dxa"/>
          </w:tcPr>
          <w:p w14:paraId="57066951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2C03329A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11B9002F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840" w:type="dxa"/>
          </w:tcPr>
          <w:p w14:paraId="0148D46F" w14:textId="77777777" w:rsidR="008E144E" w:rsidRDefault="007027A6">
            <w:pPr>
              <w:pStyle w:val="TableParagraph"/>
              <w:spacing w:before="38"/>
              <w:ind w:left="235" w:right="333"/>
              <w:rPr>
                <w:sz w:val="24"/>
              </w:rPr>
            </w:pPr>
            <w:r>
              <w:rPr>
                <w:sz w:val="24"/>
              </w:rPr>
              <w:t>Народные баллады народов России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трёх</w:t>
            </w:r>
          </w:p>
          <w:p w14:paraId="620A5321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песен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баллады)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«Песнь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 Роланде» (фрагменты), «Песнь о </w:t>
            </w:r>
            <w:proofErr w:type="spellStart"/>
            <w:r>
              <w:rPr>
                <w:sz w:val="24"/>
              </w:rPr>
              <w:t>Нибелунгах</w:t>
            </w:r>
            <w:proofErr w:type="spellEnd"/>
            <w:r>
              <w:rPr>
                <w:sz w:val="24"/>
              </w:rPr>
              <w:t>» (фрагменты).</w:t>
            </w:r>
          </w:p>
          <w:p w14:paraId="41240AA8" w14:textId="77777777" w:rsidR="008E144E" w:rsidRDefault="007027A6">
            <w:pPr>
              <w:pStyle w:val="TableParagraph"/>
              <w:spacing w:before="1" w:line="263" w:lineRule="exact"/>
              <w:ind w:left="235"/>
              <w:rPr>
                <w:sz w:val="24"/>
              </w:rPr>
            </w:pPr>
            <w:r>
              <w:rPr>
                <w:sz w:val="24"/>
              </w:rPr>
              <w:t>Тематика,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</w:t>
            </w:r>
          </w:p>
        </w:tc>
        <w:tc>
          <w:tcPr>
            <w:tcW w:w="1149" w:type="dxa"/>
          </w:tcPr>
          <w:p w14:paraId="1EB9A307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52B00EC5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4733837E" w14:textId="77777777" w:rsidR="008E144E" w:rsidRDefault="007027A6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E485024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573746F9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7EAAACBF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74B229F9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720128C5" w14:textId="77777777" w:rsidR="008E144E" w:rsidRDefault="008E144E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3185FC63" w14:textId="77777777" w:rsidR="008E144E" w:rsidRDefault="007027A6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C302E50" w14:textId="77777777" w:rsidR="008E144E" w:rsidRDefault="007027A6">
            <w:pPr>
              <w:pStyle w:val="TableParagraph"/>
              <w:spacing w:before="2"/>
              <w:ind w:left="237"/>
            </w:pPr>
            <w:hyperlink r:id="rId224">
              <w:r>
                <w:rPr>
                  <w:color w:val="0000FF"/>
                  <w:spacing w:val="-2"/>
                  <w:u w:val="single" w:color="0000FF"/>
                </w:rPr>
                <w:t>https://m.edsoo.ru/8bc2b81e</w:t>
              </w:r>
            </w:hyperlink>
          </w:p>
        </w:tc>
      </w:tr>
      <w:tr w:rsidR="008E144E" w14:paraId="2BCBE841" w14:textId="77777777">
        <w:trPr>
          <w:trHeight w:val="1146"/>
        </w:trPr>
        <w:tc>
          <w:tcPr>
            <w:tcW w:w="883" w:type="dxa"/>
          </w:tcPr>
          <w:p w14:paraId="0F0A2373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12FEB1DF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840" w:type="dxa"/>
          </w:tcPr>
          <w:p w14:paraId="4FFA693D" w14:textId="77777777" w:rsidR="008E144E" w:rsidRDefault="007027A6">
            <w:pPr>
              <w:pStyle w:val="TableParagraph"/>
              <w:spacing w:before="38"/>
              <w:ind w:left="235" w:right="333"/>
              <w:rPr>
                <w:sz w:val="24"/>
              </w:rPr>
            </w:pPr>
            <w:r>
              <w:rPr>
                <w:sz w:val="24"/>
              </w:rPr>
              <w:t>Баллада «</w:t>
            </w:r>
            <w:proofErr w:type="spellStart"/>
            <w:r>
              <w:rPr>
                <w:sz w:val="24"/>
              </w:rPr>
              <w:t>Аника</w:t>
            </w:r>
            <w:proofErr w:type="spellEnd"/>
            <w:r>
              <w:rPr>
                <w:sz w:val="24"/>
              </w:rPr>
              <w:t>-воин». Специфика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народной баллады. Изобразительно-</w:t>
            </w:r>
          </w:p>
          <w:p w14:paraId="54A42FF6" w14:textId="77777777" w:rsidR="008E144E" w:rsidRDefault="007027A6">
            <w:pPr>
              <w:pStyle w:val="TableParagraph"/>
              <w:spacing w:line="260" w:lineRule="exact"/>
              <w:ind w:left="235"/>
              <w:rPr>
                <w:sz w:val="24"/>
              </w:rPr>
            </w:pPr>
            <w:r>
              <w:rPr>
                <w:sz w:val="24"/>
              </w:rPr>
              <w:t>выразительные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1149" w:type="dxa"/>
          </w:tcPr>
          <w:p w14:paraId="39D0D24D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1B2096F6" w14:textId="77777777" w:rsidR="008E144E" w:rsidRDefault="007027A6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C4C1DAE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1F1B6C89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7A1F92D1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28504DF8" w14:textId="77777777" w:rsidR="008E144E" w:rsidRDefault="008E144E">
            <w:pPr>
              <w:pStyle w:val="TableParagraph"/>
            </w:pPr>
          </w:p>
        </w:tc>
      </w:tr>
      <w:tr w:rsidR="008E144E" w14:paraId="4A77E9C7" w14:textId="77777777">
        <w:trPr>
          <w:trHeight w:val="1426"/>
        </w:trPr>
        <w:tc>
          <w:tcPr>
            <w:tcW w:w="883" w:type="dxa"/>
          </w:tcPr>
          <w:p w14:paraId="4899D231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50216DB4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2D7A6C4E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840" w:type="dxa"/>
          </w:tcPr>
          <w:p w14:paraId="4C99C4FA" w14:textId="77777777" w:rsidR="008E144E" w:rsidRDefault="007027A6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Жанр</w:t>
            </w:r>
          </w:p>
          <w:p w14:paraId="42268017" w14:textId="77777777" w:rsidR="008E144E" w:rsidRDefault="007027A6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баллады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2"/>
                <w:sz w:val="24"/>
              </w:rPr>
              <w:t xml:space="preserve"> литературе.</w:t>
            </w:r>
          </w:p>
          <w:p w14:paraId="5A0CC0F4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Баллада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Стивенсона</w:t>
            </w:r>
          </w:p>
          <w:p w14:paraId="36533F3C" w14:textId="77777777" w:rsidR="008E144E" w:rsidRDefault="007027A6">
            <w:pPr>
              <w:pStyle w:val="TableParagraph"/>
              <w:spacing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"Вересковый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мёд".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идея, сюжет, композиция</w:t>
            </w:r>
          </w:p>
        </w:tc>
        <w:tc>
          <w:tcPr>
            <w:tcW w:w="1149" w:type="dxa"/>
          </w:tcPr>
          <w:p w14:paraId="32ADBE89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4E734A29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37F0F02B" w14:textId="77777777" w:rsidR="008E144E" w:rsidRDefault="007027A6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13A8354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2CCD01F6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4FD1090B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2154BA33" w14:textId="77777777" w:rsidR="008E144E" w:rsidRDefault="008E144E">
            <w:pPr>
              <w:pStyle w:val="TableParagraph"/>
            </w:pPr>
          </w:p>
        </w:tc>
      </w:tr>
      <w:tr w:rsidR="008E144E" w14:paraId="1E65BBCA" w14:textId="77777777">
        <w:trPr>
          <w:trHeight w:val="1423"/>
        </w:trPr>
        <w:tc>
          <w:tcPr>
            <w:tcW w:w="883" w:type="dxa"/>
          </w:tcPr>
          <w:p w14:paraId="75505A6C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26A9C6FD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5A43A529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840" w:type="dxa"/>
          </w:tcPr>
          <w:p w14:paraId="7023FA25" w14:textId="77777777" w:rsidR="008E144E" w:rsidRDefault="007027A6">
            <w:pPr>
              <w:pStyle w:val="TableParagraph"/>
              <w:spacing w:before="38"/>
              <w:ind w:left="235"/>
              <w:jc w:val="both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Жанр</w:t>
            </w:r>
          </w:p>
          <w:p w14:paraId="2F405EFE" w14:textId="77777777" w:rsidR="008E144E" w:rsidRDefault="007027A6">
            <w:pPr>
              <w:pStyle w:val="TableParagraph"/>
              <w:ind w:left="235" w:right="371"/>
              <w:jc w:val="both"/>
              <w:rPr>
                <w:sz w:val="24"/>
              </w:rPr>
            </w:pPr>
            <w:r>
              <w:rPr>
                <w:sz w:val="24"/>
              </w:rPr>
              <w:t>баллады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литературе. Баллады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Ф. Шиллера «Кубок», "Перчатка". Сюжетное</w:t>
            </w:r>
          </w:p>
          <w:p w14:paraId="5389125C" w14:textId="77777777" w:rsidR="008E144E" w:rsidRDefault="007027A6">
            <w:pPr>
              <w:pStyle w:val="TableParagraph"/>
              <w:spacing w:line="261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своеобразие</w:t>
            </w:r>
          </w:p>
        </w:tc>
        <w:tc>
          <w:tcPr>
            <w:tcW w:w="1149" w:type="dxa"/>
          </w:tcPr>
          <w:p w14:paraId="4C923654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203B055E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13499A41" w14:textId="77777777" w:rsidR="008E144E" w:rsidRDefault="007027A6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9AF5E72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27C7030C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18CCAFB7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7F7DB679" w14:textId="77777777" w:rsidR="008E144E" w:rsidRDefault="008E144E">
            <w:pPr>
              <w:pStyle w:val="TableParagraph"/>
              <w:spacing w:before="187"/>
              <w:rPr>
                <w:b/>
                <w:sz w:val="24"/>
              </w:rPr>
            </w:pPr>
          </w:p>
          <w:p w14:paraId="14CE4C9A" w14:textId="77777777" w:rsidR="008E144E" w:rsidRDefault="007027A6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95D612C" w14:textId="77777777" w:rsidR="008E144E" w:rsidRDefault="007027A6">
            <w:pPr>
              <w:pStyle w:val="TableParagraph"/>
              <w:spacing w:before="2"/>
              <w:ind w:left="237"/>
            </w:pPr>
            <w:hyperlink r:id="rId225">
              <w:r>
                <w:rPr>
                  <w:color w:val="0000FF"/>
                  <w:spacing w:val="-2"/>
                  <w:u w:val="single" w:color="0000FF"/>
                </w:rPr>
                <w:t>https://m.edsoo.ru/8bc2bb52</w:t>
              </w:r>
            </w:hyperlink>
          </w:p>
        </w:tc>
      </w:tr>
    </w:tbl>
    <w:p w14:paraId="3FE1EFF3" w14:textId="77777777" w:rsidR="008E144E" w:rsidRDefault="008E144E">
      <w:pPr>
        <w:sectPr w:rsidR="008E144E">
          <w:pgSz w:w="16390" w:h="11910" w:orient="landscape"/>
          <w:pgMar w:top="1100" w:right="740" w:bottom="280" w:left="1460" w:header="720" w:footer="720" w:gutter="0"/>
          <w:cols w:space="720"/>
        </w:sectPr>
      </w:pPr>
    </w:p>
    <w:p w14:paraId="59BF26A0" w14:textId="77777777" w:rsidR="008E144E" w:rsidRDefault="008E144E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3840"/>
        <w:gridCol w:w="1149"/>
        <w:gridCol w:w="1841"/>
        <w:gridCol w:w="1910"/>
        <w:gridCol w:w="1347"/>
        <w:gridCol w:w="2861"/>
      </w:tblGrid>
      <w:tr w:rsidR="008E144E" w14:paraId="18810220" w14:textId="77777777">
        <w:trPr>
          <w:trHeight w:val="1149"/>
        </w:trPr>
        <w:tc>
          <w:tcPr>
            <w:tcW w:w="883" w:type="dxa"/>
          </w:tcPr>
          <w:p w14:paraId="1539B0CE" w14:textId="77777777" w:rsidR="008E144E" w:rsidRDefault="008E144E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614078CB" w14:textId="77777777" w:rsidR="008E144E" w:rsidRDefault="007027A6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840" w:type="dxa"/>
          </w:tcPr>
          <w:p w14:paraId="0166F92A" w14:textId="77777777" w:rsidR="008E144E" w:rsidRDefault="007027A6">
            <w:pPr>
              <w:pStyle w:val="TableParagraph"/>
              <w:spacing w:before="38"/>
              <w:ind w:left="235" w:right="131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Итоговый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урок по разделу "Фольклор".</w:t>
            </w:r>
          </w:p>
          <w:p w14:paraId="66716592" w14:textId="77777777" w:rsidR="008E144E" w:rsidRDefault="007027A6">
            <w:pPr>
              <w:pStyle w:val="TableParagraph"/>
              <w:spacing w:line="270" w:lineRule="atLeast"/>
              <w:ind w:left="235" w:right="131"/>
              <w:rPr>
                <w:sz w:val="24"/>
              </w:rPr>
            </w:pPr>
            <w:r>
              <w:rPr>
                <w:sz w:val="24"/>
              </w:rPr>
              <w:t>Отражение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фольклорных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жанров в литературе</w:t>
            </w:r>
          </w:p>
        </w:tc>
        <w:tc>
          <w:tcPr>
            <w:tcW w:w="1149" w:type="dxa"/>
          </w:tcPr>
          <w:p w14:paraId="27527D6A" w14:textId="77777777" w:rsidR="008E144E" w:rsidRDefault="008E144E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22A2159D" w14:textId="77777777" w:rsidR="008E144E" w:rsidRDefault="007027A6">
            <w:pPr>
              <w:pStyle w:val="TableParagraph"/>
              <w:spacing w:before="1"/>
              <w:ind w:right="4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F23F42A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615AB7B6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7046B3C1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636AEFDE" w14:textId="77777777" w:rsidR="008E144E" w:rsidRDefault="008E144E">
            <w:pPr>
              <w:pStyle w:val="TableParagraph"/>
            </w:pPr>
          </w:p>
        </w:tc>
      </w:tr>
      <w:tr w:rsidR="008E144E" w14:paraId="5AE86327" w14:textId="77777777">
        <w:trPr>
          <w:trHeight w:val="597"/>
        </w:trPr>
        <w:tc>
          <w:tcPr>
            <w:tcW w:w="883" w:type="dxa"/>
          </w:tcPr>
          <w:p w14:paraId="283B3D60" w14:textId="77777777" w:rsidR="008E144E" w:rsidRDefault="007027A6">
            <w:pPr>
              <w:pStyle w:val="TableParagraph"/>
              <w:spacing w:before="178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840" w:type="dxa"/>
          </w:tcPr>
          <w:p w14:paraId="03AE44C0" w14:textId="77777777" w:rsidR="008E144E" w:rsidRDefault="007027A6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разделу "Фольклор"</w:t>
            </w:r>
          </w:p>
        </w:tc>
        <w:tc>
          <w:tcPr>
            <w:tcW w:w="1149" w:type="dxa"/>
          </w:tcPr>
          <w:p w14:paraId="4F90280E" w14:textId="77777777" w:rsidR="008E144E" w:rsidRDefault="007027A6">
            <w:pPr>
              <w:pStyle w:val="TableParagraph"/>
              <w:spacing w:before="178"/>
              <w:ind w:right="4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85D84AA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66B756F5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228FCFBF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02218498" w14:textId="77777777" w:rsidR="008E144E" w:rsidRDefault="008E144E">
            <w:pPr>
              <w:pStyle w:val="TableParagraph"/>
            </w:pPr>
          </w:p>
        </w:tc>
      </w:tr>
      <w:tr w:rsidR="008E144E" w14:paraId="52EDCD25" w14:textId="77777777">
        <w:trPr>
          <w:trHeight w:val="1426"/>
        </w:trPr>
        <w:tc>
          <w:tcPr>
            <w:tcW w:w="883" w:type="dxa"/>
          </w:tcPr>
          <w:p w14:paraId="2030C842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0A7F447A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4F72AE26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840" w:type="dxa"/>
          </w:tcPr>
          <w:p w14:paraId="7D8FB99F" w14:textId="77777777" w:rsidR="008E144E" w:rsidRDefault="007027A6">
            <w:pPr>
              <w:pStyle w:val="TableParagraph"/>
              <w:spacing w:before="38"/>
              <w:ind w:left="235" w:right="805"/>
              <w:rPr>
                <w:sz w:val="24"/>
              </w:rPr>
            </w:pPr>
            <w:r>
              <w:rPr>
                <w:sz w:val="24"/>
              </w:rPr>
              <w:t>Древнерусская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литература: основные жанры и их</w:t>
            </w:r>
          </w:p>
          <w:p w14:paraId="0DD11674" w14:textId="77777777" w:rsidR="008E144E" w:rsidRDefault="007027A6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особенности.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Летопись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«Повесть временных лет». История</w:t>
            </w:r>
          </w:p>
          <w:p w14:paraId="29572633" w14:textId="77777777" w:rsidR="008E144E" w:rsidRDefault="007027A6">
            <w:pPr>
              <w:pStyle w:val="TableParagraph"/>
              <w:spacing w:line="263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создания</w:t>
            </w:r>
          </w:p>
        </w:tc>
        <w:tc>
          <w:tcPr>
            <w:tcW w:w="1149" w:type="dxa"/>
          </w:tcPr>
          <w:p w14:paraId="0F614600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21C72ED1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715BBFF8" w14:textId="77777777" w:rsidR="008E144E" w:rsidRDefault="007027A6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7E08833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2BD5F727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4A7758DA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5F987A2F" w14:textId="77777777" w:rsidR="008E144E" w:rsidRDefault="008E144E">
            <w:pPr>
              <w:pStyle w:val="TableParagraph"/>
              <w:spacing w:before="188"/>
              <w:rPr>
                <w:b/>
                <w:sz w:val="24"/>
              </w:rPr>
            </w:pPr>
          </w:p>
          <w:p w14:paraId="779458DA" w14:textId="77777777" w:rsidR="008E144E" w:rsidRDefault="007027A6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121A619" w14:textId="77777777" w:rsidR="008E144E" w:rsidRDefault="007027A6">
            <w:pPr>
              <w:pStyle w:val="TableParagraph"/>
              <w:spacing w:before="2"/>
              <w:ind w:left="237"/>
            </w:pPr>
            <w:hyperlink r:id="rId226">
              <w:r>
                <w:rPr>
                  <w:color w:val="0000FF"/>
                  <w:spacing w:val="-2"/>
                  <w:u w:val="single" w:color="0000FF"/>
                </w:rPr>
                <w:t>https://m.edsoo.ru/8bc2c124</w:t>
              </w:r>
            </w:hyperlink>
          </w:p>
        </w:tc>
      </w:tr>
      <w:tr w:rsidR="008E144E" w14:paraId="0F80F1E4" w14:textId="77777777">
        <w:trPr>
          <w:trHeight w:val="1701"/>
        </w:trPr>
        <w:tc>
          <w:tcPr>
            <w:tcW w:w="883" w:type="dxa"/>
          </w:tcPr>
          <w:p w14:paraId="07E3E9E6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4D90CDC8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47335875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840" w:type="dxa"/>
          </w:tcPr>
          <w:p w14:paraId="17D56270" w14:textId="77777777" w:rsidR="008E144E" w:rsidRDefault="007027A6">
            <w:pPr>
              <w:pStyle w:val="TableParagraph"/>
              <w:spacing w:before="38"/>
              <w:ind w:left="235" w:right="333"/>
              <w:rPr>
                <w:sz w:val="24"/>
              </w:rPr>
            </w:pPr>
            <w:r>
              <w:rPr>
                <w:sz w:val="24"/>
              </w:rPr>
              <w:t>«Повесть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лет»: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 менее </w:t>
            </w:r>
            <w:r>
              <w:rPr>
                <w:sz w:val="24"/>
              </w:rPr>
              <w:t>одного фрагмента, например, «Сказание о</w:t>
            </w:r>
          </w:p>
          <w:p w14:paraId="702E25AC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белгородском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киселе».</w:t>
            </w:r>
          </w:p>
          <w:p w14:paraId="35682029" w14:textId="77777777" w:rsidR="008E144E" w:rsidRDefault="007027A6">
            <w:pPr>
              <w:pStyle w:val="TableParagraph"/>
              <w:spacing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жанра,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тематика </w:t>
            </w:r>
            <w:r>
              <w:rPr>
                <w:spacing w:val="-2"/>
                <w:sz w:val="24"/>
              </w:rPr>
              <w:t>фрагмента</w:t>
            </w:r>
          </w:p>
        </w:tc>
        <w:tc>
          <w:tcPr>
            <w:tcW w:w="1149" w:type="dxa"/>
          </w:tcPr>
          <w:p w14:paraId="76A6954A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6FBA3443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5573DC42" w14:textId="77777777" w:rsidR="008E144E" w:rsidRDefault="007027A6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8D5BBCC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1A926990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7DE874BA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59D30558" w14:textId="77777777" w:rsidR="008E144E" w:rsidRDefault="008E144E">
            <w:pPr>
              <w:pStyle w:val="TableParagraph"/>
            </w:pPr>
          </w:p>
        </w:tc>
      </w:tr>
      <w:tr w:rsidR="008E144E" w14:paraId="7EB49825" w14:textId="77777777">
        <w:trPr>
          <w:trHeight w:val="1698"/>
        </w:trPr>
        <w:tc>
          <w:tcPr>
            <w:tcW w:w="883" w:type="dxa"/>
          </w:tcPr>
          <w:p w14:paraId="60CC6109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1BB392BA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5310B818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840" w:type="dxa"/>
          </w:tcPr>
          <w:p w14:paraId="43735858" w14:textId="77777777" w:rsidR="008E144E" w:rsidRDefault="007027A6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2"/>
                <w:sz w:val="24"/>
              </w:rPr>
              <w:t xml:space="preserve"> «Повесть</w:t>
            </w:r>
          </w:p>
          <w:p w14:paraId="3B1109D3" w14:textId="77777777" w:rsidR="008E144E" w:rsidRDefault="007027A6">
            <w:pPr>
              <w:pStyle w:val="TableParagraph"/>
              <w:spacing w:before="3" w:line="237" w:lineRule="auto"/>
              <w:ind w:left="235"/>
              <w:rPr>
                <w:sz w:val="24"/>
              </w:rPr>
            </w:pPr>
            <w:r>
              <w:rPr>
                <w:sz w:val="24"/>
              </w:rPr>
              <w:t>временных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лет»: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«Сказание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походе князя Олега на Царь-</w:t>
            </w:r>
          </w:p>
          <w:p w14:paraId="17B2C609" w14:textId="77777777" w:rsidR="008E144E" w:rsidRDefault="007027A6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град»,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«Предание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смерти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князя Олега». Анализ фрагментов</w:t>
            </w:r>
          </w:p>
          <w:p w14:paraId="40640DB4" w14:textId="77777777" w:rsidR="008E144E" w:rsidRDefault="007027A6">
            <w:pPr>
              <w:pStyle w:val="TableParagraph"/>
              <w:spacing w:line="263" w:lineRule="exact"/>
              <w:ind w:left="235"/>
              <w:rPr>
                <w:sz w:val="24"/>
              </w:rPr>
            </w:pPr>
            <w:r>
              <w:rPr>
                <w:sz w:val="24"/>
              </w:rPr>
              <w:t>летописи.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2"/>
                <w:sz w:val="24"/>
              </w:rPr>
              <w:t xml:space="preserve"> героев</w:t>
            </w:r>
          </w:p>
        </w:tc>
        <w:tc>
          <w:tcPr>
            <w:tcW w:w="1149" w:type="dxa"/>
          </w:tcPr>
          <w:p w14:paraId="596E8256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7F8B162C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15DE9CA2" w14:textId="77777777" w:rsidR="008E144E" w:rsidRDefault="007027A6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82BB611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5FF45B07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3C5505DE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24CEE5D3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305390C4" w14:textId="77777777" w:rsidR="008E144E" w:rsidRDefault="008E144E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10E58320" w14:textId="77777777" w:rsidR="008E144E" w:rsidRDefault="007027A6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FE426E2" w14:textId="77777777" w:rsidR="008E144E" w:rsidRDefault="007027A6">
            <w:pPr>
              <w:pStyle w:val="TableParagraph"/>
              <w:spacing w:before="2"/>
              <w:ind w:left="237"/>
            </w:pPr>
            <w:hyperlink r:id="rId227">
              <w:r>
                <w:rPr>
                  <w:color w:val="0000FF"/>
                  <w:spacing w:val="-2"/>
                  <w:u w:val="single" w:color="0000FF"/>
                </w:rPr>
                <w:t>https://m.edsoo.ru/8bc2c354</w:t>
              </w:r>
            </w:hyperlink>
          </w:p>
        </w:tc>
      </w:tr>
      <w:tr w:rsidR="008E144E" w14:paraId="17140CE6" w14:textId="77777777">
        <w:trPr>
          <w:trHeight w:val="1150"/>
        </w:trPr>
        <w:tc>
          <w:tcPr>
            <w:tcW w:w="883" w:type="dxa"/>
          </w:tcPr>
          <w:p w14:paraId="713DC0CB" w14:textId="77777777" w:rsidR="008E144E" w:rsidRDefault="008E144E">
            <w:pPr>
              <w:pStyle w:val="TableParagraph"/>
              <w:spacing w:before="178"/>
              <w:rPr>
                <w:b/>
                <w:sz w:val="24"/>
              </w:rPr>
            </w:pPr>
          </w:p>
          <w:p w14:paraId="691A279A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840" w:type="dxa"/>
          </w:tcPr>
          <w:p w14:paraId="2B6E2287" w14:textId="77777777" w:rsidR="008E144E" w:rsidRDefault="007027A6">
            <w:pPr>
              <w:pStyle w:val="TableParagraph"/>
              <w:spacing w:before="26" w:line="270" w:lineRule="atLeast"/>
              <w:ind w:left="235" w:right="460"/>
              <w:jc w:val="both"/>
              <w:rPr>
                <w:sz w:val="24"/>
              </w:rPr>
            </w:pPr>
            <w:r>
              <w:rPr>
                <w:sz w:val="24"/>
              </w:rPr>
              <w:t>Развитие речи. Древнерусская литература. Самостоятельный 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фрагмента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«Повести временных лет» по выбору</w:t>
            </w:r>
          </w:p>
        </w:tc>
        <w:tc>
          <w:tcPr>
            <w:tcW w:w="1149" w:type="dxa"/>
          </w:tcPr>
          <w:p w14:paraId="3B2F57E1" w14:textId="77777777" w:rsidR="008E144E" w:rsidRDefault="008E144E">
            <w:pPr>
              <w:pStyle w:val="TableParagraph"/>
              <w:spacing w:before="178"/>
              <w:rPr>
                <w:b/>
                <w:sz w:val="24"/>
              </w:rPr>
            </w:pPr>
          </w:p>
          <w:p w14:paraId="224B2D7B" w14:textId="77777777" w:rsidR="008E144E" w:rsidRDefault="007027A6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91C79E3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147CC7C5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12087CED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6AAD57F4" w14:textId="77777777" w:rsidR="008E144E" w:rsidRDefault="008E144E">
            <w:pPr>
              <w:pStyle w:val="TableParagraph"/>
            </w:pPr>
          </w:p>
        </w:tc>
      </w:tr>
      <w:tr w:rsidR="008E144E" w14:paraId="42CEC1FF" w14:textId="77777777">
        <w:trPr>
          <w:trHeight w:val="873"/>
        </w:trPr>
        <w:tc>
          <w:tcPr>
            <w:tcW w:w="883" w:type="dxa"/>
          </w:tcPr>
          <w:p w14:paraId="773FA48D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5F989C9F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840" w:type="dxa"/>
          </w:tcPr>
          <w:p w14:paraId="7CBD7313" w14:textId="77777777" w:rsidR="008E144E" w:rsidRDefault="007027A6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«Песнь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вещем Олеге». Связь с фрагментом "Повести временных лет"</w:t>
            </w:r>
          </w:p>
        </w:tc>
        <w:tc>
          <w:tcPr>
            <w:tcW w:w="1149" w:type="dxa"/>
          </w:tcPr>
          <w:p w14:paraId="0AF48EA6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63113BC3" w14:textId="77777777" w:rsidR="008E144E" w:rsidRDefault="007027A6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72E904B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406248AA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158A7D2C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7CF0CB89" w14:textId="77777777" w:rsidR="008E144E" w:rsidRDefault="007027A6">
            <w:pPr>
              <w:pStyle w:val="TableParagraph"/>
              <w:spacing w:before="187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CBD3CB5" w14:textId="77777777" w:rsidR="008E144E" w:rsidRDefault="007027A6">
            <w:pPr>
              <w:pStyle w:val="TableParagraph"/>
              <w:spacing w:before="2"/>
              <w:ind w:left="237"/>
            </w:pPr>
            <w:hyperlink r:id="rId228">
              <w:r>
                <w:rPr>
                  <w:color w:val="0000FF"/>
                  <w:spacing w:val="-2"/>
                  <w:u w:val="single" w:color="0000FF"/>
                </w:rPr>
                <w:t>https://m.edsoo.ru/8bc2c4e4</w:t>
              </w:r>
            </w:hyperlink>
          </w:p>
        </w:tc>
      </w:tr>
      <w:tr w:rsidR="008E144E" w14:paraId="1C1E85DF" w14:textId="77777777">
        <w:trPr>
          <w:trHeight w:val="871"/>
        </w:trPr>
        <w:tc>
          <w:tcPr>
            <w:tcW w:w="883" w:type="dxa"/>
          </w:tcPr>
          <w:p w14:paraId="10F5301A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29430E78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840" w:type="dxa"/>
          </w:tcPr>
          <w:p w14:paraId="0C8ECDD7" w14:textId="77777777" w:rsidR="008E144E" w:rsidRDefault="007027A6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Стихотворения</w:t>
            </w:r>
          </w:p>
          <w:p w14:paraId="5D7B6614" w14:textId="77777777" w:rsidR="008E144E" w:rsidRDefault="007027A6">
            <w:pPr>
              <w:pStyle w:val="TableParagraph"/>
              <w:spacing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«Зимняя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дорога»,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«Туча»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др. Пейзажная лирика поэта</w:t>
            </w:r>
          </w:p>
        </w:tc>
        <w:tc>
          <w:tcPr>
            <w:tcW w:w="1149" w:type="dxa"/>
          </w:tcPr>
          <w:p w14:paraId="6207F736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66A3CCAC" w14:textId="77777777" w:rsidR="008E144E" w:rsidRDefault="007027A6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4EFDE91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713A32B8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60B8B913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29A0EE09" w14:textId="77777777" w:rsidR="008E144E" w:rsidRDefault="007027A6">
            <w:pPr>
              <w:pStyle w:val="TableParagraph"/>
              <w:spacing w:before="187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DD8AAD6" w14:textId="77777777" w:rsidR="008E144E" w:rsidRDefault="007027A6">
            <w:pPr>
              <w:pStyle w:val="TableParagraph"/>
              <w:spacing w:before="2"/>
              <w:ind w:left="237"/>
            </w:pPr>
            <w:hyperlink r:id="rId229">
              <w:r>
                <w:rPr>
                  <w:color w:val="0000FF"/>
                  <w:spacing w:val="-2"/>
                  <w:u w:val="single" w:color="0000FF"/>
                </w:rPr>
                <w:t>https://m.edsoo.ru/8bc2c61a</w:t>
              </w:r>
            </w:hyperlink>
          </w:p>
        </w:tc>
      </w:tr>
    </w:tbl>
    <w:p w14:paraId="5A028358" w14:textId="77777777" w:rsidR="008E144E" w:rsidRDefault="008E144E">
      <w:pPr>
        <w:sectPr w:rsidR="008E144E">
          <w:pgSz w:w="16390" w:h="11910" w:orient="landscape"/>
          <w:pgMar w:top="1100" w:right="740" w:bottom="280" w:left="1460" w:header="720" w:footer="720" w:gutter="0"/>
          <w:cols w:space="720"/>
        </w:sectPr>
      </w:pPr>
    </w:p>
    <w:p w14:paraId="2D759DD0" w14:textId="77777777" w:rsidR="008E144E" w:rsidRDefault="008E144E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3840"/>
        <w:gridCol w:w="1149"/>
        <w:gridCol w:w="1841"/>
        <w:gridCol w:w="1910"/>
        <w:gridCol w:w="1347"/>
        <w:gridCol w:w="2861"/>
      </w:tblGrid>
      <w:tr w:rsidR="008E144E" w14:paraId="5111EFCC" w14:textId="77777777">
        <w:trPr>
          <w:trHeight w:val="873"/>
        </w:trPr>
        <w:tc>
          <w:tcPr>
            <w:tcW w:w="883" w:type="dxa"/>
          </w:tcPr>
          <w:p w14:paraId="1433FC0C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295916C7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840" w:type="dxa"/>
          </w:tcPr>
          <w:p w14:paraId="59CB8F88" w14:textId="77777777" w:rsidR="008E144E" w:rsidRDefault="007027A6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Стихотворение</w:t>
            </w:r>
          </w:p>
          <w:p w14:paraId="714E39EE" w14:textId="77777777" w:rsidR="008E144E" w:rsidRDefault="007027A6">
            <w:pPr>
              <w:pStyle w:val="TableParagraph"/>
              <w:spacing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«Узник».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Проблематика,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средства </w:t>
            </w:r>
            <w:r>
              <w:rPr>
                <w:spacing w:val="-2"/>
                <w:sz w:val="24"/>
              </w:rPr>
              <w:t>изображения</w:t>
            </w:r>
          </w:p>
        </w:tc>
        <w:tc>
          <w:tcPr>
            <w:tcW w:w="1149" w:type="dxa"/>
          </w:tcPr>
          <w:p w14:paraId="61116462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7344E66E" w14:textId="77777777" w:rsidR="008E144E" w:rsidRDefault="007027A6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548FA34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4BB37AA0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3F742EE1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67375703" w14:textId="77777777" w:rsidR="008E144E" w:rsidRDefault="008E144E">
            <w:pPr>
              <w:pStyle w:val="TableParagraph"/>
            </w:pPr>
          </w:p>
        </w:tc>
      </w:tr>
      <w:tr w:rsidR="008E144E" w14:paraId="6A880B13" w14:textId="77777777">
        <w:trPr>
          <w:trHeight w:val="597"/>
        </w:trPr>
        <w:tc>
          <w:tcPr>
            <w:tcW w:w="883" w:type="dxa"/>
          </w:tcPr>
          <w:p w14:paraId="3829398E" w14:textId="77777777" w:rsidR="008E144E" w:rsidRDefault="007027A6">
            <w:pPr>
              <w:pStyle w:val="TableParagraph"/>
              <w:spacing w:before="178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840" w:type="dxa"/>
          </w:tcPr>
          <w:p w14:paraId="2091CB43" w14:textId="77777777" w:rsidR="008E144E" w:rsidRDefault="007027A6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Двусложные размеры стиха</w:t>
            </w:r>
          </w:p>
        </w:tc>
        <w:tc>
          <w:tcPr>
            <w:tcW w:w="1149" w:type="dxa"/>
          </w:tcPr>
          <w:p w14:paraId="142F988B" w14:textId="77777777" w:rsidR="008E144E" w:rsidRDefault="007027A6">
            <w:pPr>
              <w:pStyle w:val="TableParagraph"/>
              <w:spacing w:before="178"/>
              <w:ind w:right="4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0FBBFC0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54F7E584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452CDEB5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65689E51" w14:textId="77777777" w:rsidR="008E144E" w:rsidRDefault="007027A6">
            <w:pPr>
              <w:pStyle w:val="TableParagraph"/>
              <w:spacing w:before="5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98E7E16" w14:textId="77777777" w:rsidR="008E144E" w:rsidRDefault="007027A6">
            <w:pPr>
              <w:pStyle w:val="TableParagraph"/>
              <w:spacing w:before="2" w:line="249" w:lineRule="exact"/>
              <w:ind w:left="237"/>
            </w:pPr>
            <w:hyperlink r:id="rId230">
              <w:r>
                <w:rPr>
                  <w:color w:val="0000FF"/>
                  <w:spacing w:val="-2"/>
                  <w:u w:val="single" w:color="0000FF"/>
                </w:rPr>
                <w:t>https://m.edsoo.ru/8bc2c732</w:t>
              </w:r>
            </w:hyperlink>
          </w:p>
        </w:tc>
      </w:tr>
      <w:tr w:rsidR="008E144E" w14:paraId="41B99FF2" w14:textId="77777777">
        <w:trPr>
          <w:trHeight w:val="1150"/>
        </w:trPr>
        <w:tc>
          <w:tcPr>
            <w:tcW w:w="883" w:type="dxa"/>
          </w:tcPr>
          <w:p w14:paraId="001DC620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11467486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840" w:type="dxa"/>
          </w:tcPr>
          <w:p w14:paraId="56F0E350" w14:textId="77777777" w:rsidR="008E144E" w:rsidRDefault="007027A6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Роман</w:t>
            </w:r>
          </w:p>
          <w:p w14:paraId="724D69D4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«Дубровский».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История</w:t>
            </w:r>
          </w:p>
          <w:p w14:paraId="1EE1E068" w14:textId="77777777" w:rsidR="008E144E" w:rsidRDefault="007027A6">
            <w:pPr>
              <w:pStyle w:val="TableParagraph"/>
              <w:spacing w:line="270" w:lineRule="atLeast"/>
              <w:ind w:left="235" w:right="333"/>
              <w:rPr>
                <w:sz w:val="24"/>
              </w:rPr>
            </w:pPr>
            <w:r>
              <w:rPr>
                <w:sz w:val="24"/>
              </w:rPr>
              <w:t>создания,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идея </w:t>
            </w:r>
            <w:r>
              <w:rPr>
                <w:spacing w:val="-2"/>
                <w:sz w:val="24"/>
              </w:rPr>
              <w:t>произведения</w:t>
            </w:r>
          </w:p>
        </w:tc>
        <w:tc>
          <w:tcPr>
            <w:tcW w:w="1149" w:type="dxa"/>
          </w:tcPr>
          <w:p w14:paraId="5A6AA8F5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48E09B2A" w14:textId="77777777" w:rsidR="008E144E" w:rsidRDefault="007027A6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BAD8421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7AB2D913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3A3EAE1B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11AA138F" w14:textId="77777777" w:rsidR="008E144E" w:rsidRDefault="008E144E">
            <w:pPr>
              <w:pStyle w:val="TableParagraph"/>
              <w:spacing w:before="50"/>
              <w:rPr>
                <w:b/>
                <w:sz w:val="24"/>
              </w:rPr>
            </w:pPr>
          </w:p>
          <w:p w14:paraId="44BD0EF2" w14:textId="77777777" w:rsidR="008E144E" w:rsidRDefault="007027A6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3F32405" w14:textId="77777777" w:rsidR="008E144E" w:rsidRDefault="007027A6">
            <w:pPr>
              <w:pStyle w:val="TableParagraph"/>
              <w:spacing w:before="3"/>
              <w:ind w:left="237"/>
            </w:pPr>
            <w:hyperlink r:id="rId231">
              <w:r>
                <w:rPr>
                  <w:color w:val="0000FF"/>
                  <w:spacing w:val="-2"/>
                  <w:u w:val="single" w:color="0000FF"/>
                </w:rPr>
                <w:t>https://m.edsoo.ru/8bc2c84a</w:t>
              </w:r>
            </w:hyperlink>
          </w:p>
        </w:tc>
      </w:tr>
      <w:tr w:rsidR="008E144E" w14:paraId="330A8AA2" w14:textId="77777777">
        <w:trPr>
          <w:trHeight w:val="873"/>
        </w:trPr>
        <w:tc>
          <w:tcPr>
            <w:tcW w:w="883" w:type="dxa"/>
          </w:tcPr>
          <w:p w14:paraId="0939CF60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09D53BCB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840" w:type="dxa"/>
          </w:tcPr>
          <w:p w14:paraId="54638AC6" w14:textId="77777777" w:rsidR="008E144E" w:rsidRDefault="007027A6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А.С. Пушкин. Роман "Дубровский".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Сюжет,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фабула, система образов</w:t>
            </w:r>
          </w:p>
        </w:tc>
        <w:tc>
          <w:tcPr>
            <w:tcW w:w="1149" w:type="dxa"/>
          </w:tcPr>
          <w:p w14:paraId="09CFB855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00DF45A9" w14:textId="77777777" w:rsidR="008E144E" w:rsidRDefault="007027A6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0802164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1E8DA743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3B568194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00B5F0DC" w14:textId="77777777" w:rsidR="008E144E" w:rsidRDefault="007027A6">
            <w:pPr>
              <w:pStyle w:val="TableParagraph"/>
              <w:spacing w:before="187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EE5DADF" w14:textId="77777777" w:rsidR="008E144E" w:rsidRDefault="007027A6">
            <w:pPr>
              <w:pStyle w:val="TableParagraph"/>
              <w:spacing w:before="2"/>
              <w:ind w:left="237"/>
            </w:pPr>
            <w:hyperlink r:id="rId232">
              <w:r>
                <w:rPr>
                  <w:color w:val="0000FF"/>
                  <w:spacing w:val="-2"/>
                  <w:u w:val="single" w:color="0000FF"/>
                </w:rPr>
                <w:t>https://m.edsoo.ru/8bc2c976</w:t>
              </w:r>
            </w:hyperlink>
          </w:p>
        </w:tc>
      </w:tr>
      <w:tr w:rsidR="008E144E" w14:paraId="0BC338B3" w14:textId="77777777">
        <w:trPr>
          <w:trHeight w:val="1149"/>
        </w:trPr>
        <w:tc>
          <w:tcPr>
            <w:tcW w:w="883" w:type="dxa"/>
          </w:tcPr>
          <w:p w14:paraId="36754431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4BC5CF63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840" w:type="dxa"/>
          </w:tcPr>
          <w:p w14:paraId="7EB1DCA8" w14:textId="77777777" w:rsidR="008E144E" w:rsidRDefault="007027A6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А.С. Пушкин. Роман "Дубровский".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любви Владимира и</w:t>
            </w:r>
            <w:r>
              <w:rPr>
                <w:sz w:val="24"/>
              </w:rPr>
              <w:t xml:space="preserve"> Маши. Образ</w:t>
            </w:r>
          </w:p>
          <w:p w14:paraId="086B151E" w14:textId="77777777" w:rsidR="008E144E" w:rsidRDefault="007027A6">
            <w:pPr>
              <w:pStyle w:val="TableParagraph"/>
              <w:spacing w:before="1" w:line="263" w:lineRule="exact"/>
              <w:ind w:left="235"/>
              <w:rPr>
                <w:sz w:val="24"/>
              </w:rPr>
            </w:pPr>
            <w:r>
              <w:rPr>
                <w:sz w:val="24"/>
              </w:rPr>
              <w:t>главного</w:t>
            </w:r>
            <w:r>
              <w:rPr>
                <w:spacing w:val="-2"/>
                <w:sz w:val="24"/>
              </w:rPr>
              <w:t xml:space="preserve"> героя</w:t>
            </w:r>
          </w:p>
        </w:tc>
        <w:tc>
          <w:tcPr>
            <w:tcW w:w="1149" w:type="dxa"/>
          </w:tcPr>
          <w:p w14:paraId="0F15CB96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522FE8FF" w14:textId="77777777" w:rsidR="008E144E" w:rsidRDefault="007027A6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30A5E9F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0FDCC764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23DA01B3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7D7FF69B" w14:textId="77777777" w:rsidR="008E144E" w:rsidRDefault="008E144E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31249C8F" w14:textId="77777777" w:rsidR="008E144E" w:rsidRDefault="007027A6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496E45A" w14:textId="77777777" w:rsidR="008E144E" w:rsidRDefault="007027A6">
            <w:pPr>
              <w:pStyle w:val="TableParagraph"/>
              <w:spacing w:before="2"/>
              <w:ind w:left="237"/>
            </w:pPr>
            <w:hyperlink r:id="rId233">
              <w:r>
                <w:rPr>
                  <w:color w:val="0000FF"/>
                  <w:spacing w:val="-2"/>
                  <w:u w:val="single" w:color="0000FF"/>
                </w:rPr>
                <w:t>https://m.edsoo.ru/8bc2cba6</w:t>
              </w:r>
            </w:hyperlink>
          </w:p>
        </w:tc>
      </w:tr>
      <w:tr w:rsidR="008E144E" w14:paraId="270DF820" w14:textId="77777777">
        <w:trPr>
          <w:trHeight w:val="1146"/>
        </w:trPr>
        <w:tc>
          <w:tcPr>
            <w:tcW w:w="883" w:type="dxa"/>
          </w:tcPr>
          <w:p w14:paraId="5B62E2FF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7BAB44C6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840" w:type="dxa"/>
          </w:tcPr>
          <w:p w14:paraId="747A4E99" w14:textId="77777777" w:rsidR="008E144E" w:rsidRDefault="007027A6">
            <w:pPr>
              <w:pStyle w:val="TableParagraph"/>
              <w:spacing w:before="23" w:line="270" w:lineRule="atLeast"/>
              <w:ind w:left="235" w:right="354"/>
              <w:rPr>
                <w:sz w:val="24"/>
              </w:rPr>
            </w:pPr>
            <w:r>
              <w:rPr>
                <w:sz w:val="24"/>
              </w:rPr>
              <w:t>А.С. Пушкин. Роман "Дубровский".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Противостояние Владимира и Троекурова. Роль второстепенных персонажей</w:t>
            </w:r>
          </w:p>
        </w:tc>
        <w:tc>
          <w:tcPr>
            <w:tcW w:w="1149" w:type="dxa"/>
          </w:tcPr>
          <w:p w14:paraId="1326285D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39E7371A" w14:textId="77777777" w:rsidR="008E144E" w:rsidRDefault="007027A6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639A693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1CB85635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66CFEC05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519E6191" w14:textId="77777777" w:rsidR="008E144E" w:rsidRDefault="008E144E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4411EB24" w14:textId="77777777" w:rsidR="008E144E" w:rsidRDefault="007027A6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E769A64" w14:textId="77777777" w:rsidR="008E144E" w:rsidRDefault="007027A6">
            <w:pPr>
              <w:pStyle w:val="TableParagraph"/>
              <w:spacing w:before="2"/>
              <w:ind w:left="237"/>
            </w:pPr>
            <w:hyperlink r:id="rId234">
              <w:r>
                <w:rPr>
                  <w:color w:val="0000FF"/>
                  <w:spacing w:val="-2"/>
                  <w:u w:val="single" w:color="0000FF"/>
                </w:rPr>
                <w:t>https://m.edsoo.ru/8bc2ce58</w:t>
              </w:r>
            </w:hyperlink>
          </w:p>
        </w:tc>
      </w:tr>
      <w:tr w:rsidR="008E144E" w14:paraId="722236E6" w14:textId="77777777">
        <w:trPr>
          <w:trHeight w:val="873"/>
        </w:trPr>
        <w:tc>
          <w:tcPr>
            <w:tcW w:w="883" w:type="dxa"/>
          </w:tcPr>
          <w:p w14:paraId="5DF49899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0B8F0F89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840" w:type="dxa"/>
          </w:tcPr>
          <w:p w14:paraId="0A53A81B" w14:textId="77777777" w:rsidR="008E144E" w:rsidRDefault="007027A6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А.С. Пушкин. Роман "Дубровский".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финала </w:t>
            </w:r>
            <w:r>
              <w:rPr>
                <w:spacing w:val="-2"/>
                <w:sz w:val="24"/>
              </w:rPr>
              <w:t>романа</w:t>
            </w:r>
          </w:p>
        </w:tc>
        <w:tc>
          <w:tcPr>
            <w:tcW w:w="1149" w:type="dxa"/>
          </w:tcPr>
          <w:p w14:paraId="4664C32A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229FF44E" w14:textId="77777777" w:rsidR="008E144E" w:rsidRDefault="007027A6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D6C2A34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699BECDF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1DDB1B14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79AA8F9A" w14:textId="77777777" w:rsidR="008E144E" w:rsidRDefault="007027A6">
            <w:pPr>
              <w:pStyle w:val="TableParagraph"/>
              <w:spacing w:before="187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F53EFC6" w14:textId="77777777" w:rsidR="008E144E" w:rsidRDefault="007027A6">
            <w:pPr>
              <w:pStyle w:val="TableParagraph"/>
              <w:spacing w:before="2"/>
              <w:ind w:left="237"/>
            </w:pPr>
            <w:hyperlink r:id="rId235">
              <w:r>
                <w:rPr>
                  <w:color w:val="0000FF"/>
                  <w:spacing w:val="-2"/>
                  <w:u w:val="single" w:color="0000FF"/>
                </w:rPr>
                <w:t>https://m.edsoo.ru/8bc2cf70</w:t>
              </w:r>
            </w:hyperlink>
          </w:p>
        </w:tc>
      </w:tr>
      <w:tr w:rsidR="008E144E" w14:paraId="680DBC85" w14:textId="77777777">
        <w:trPr>
          <w:trHeight w:val="1150"/>
        </w:trPr>
        <w:tc>
          <w:tcPr>
            <w:tcW w:w="883" w:type="dxa"/>
          </w:tcPr>
          <w:p w14:paraId="25A109B2" w14:textId="77777777" w:rsidR="008E144E" w:rsidRDefault="008E144E">
            <w:pPr>
              <w:pStyle w:val="TableParagraph"/>
              <w:spacing w:before="176"/>
              <w:rPr>
                <w:b/>
                <w:sz w:val="24"/>
              </w:rPr>
            </w:pPr>
          </w:p>
          <w:p w14:paraId="2DFDBA1F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840" w:type="dxa"/>
          </w:tcPr>
          <w:p w14:paraId="79DA0389" w14:textId="77777777" w:rsidR="008E144E" w:rsidRDefault="007027A6">
            <w:pPr>
              <w:pStyle w:val="TableParagraph"/>
              <w:spacing w:before="39"/>
              <w:ind w:left="23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 домашнему сочинению по</w:t>
            </w:r>
          </w:p>
          <w:p w14:paraId="3BC69B87" w14:textId="77777777" w:rsidR="008E144E" w:rsidRDefault="007027A6">
            <w:pPr>
              <w:pStyle w:val="TableParagraph"/>
              <w:spacing w:line="270" w:lineRule="atLeast"/>
              <w:ind w:left="235" w:right="1376"/>
              <w:rPr>
                <w:sz w:val="24"/>
              </w:rPr>
            </w:pPr>
            <w:r>
              <w:rPr>
                <w:sz w:val="24"/>
              </w:rPr>
              <w:t>роману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А.С.Пушкина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"Дубровский"</w:t>
            </w:r>
          </w:p>
        </w:tc>
        <w:tc>
          <w:tcPr>
            <w:tcW w:w="1149" w:type="dxa"/>
          </w:tcPr>
          <w:p w14:paraId="4D494E27" w14:textId="77777777" w:rsidR="008E144E" w:rsidRDefault="008E144E">
            <w:pPr>
              <w:pStyle w:val="TableParagraph"/>
              <w:spacing w:before="176"/>
              <w:rPr>
                <w:b/>
                <w:sz w:val="24"/>
              </w:rPr>
            </w:pPr>
          </w:p>
          <w:p w14:paraId="10480C48" w14:textId="77777777" w:rsidR="008E144E" w:rsidRDefault="007027A6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70BDF07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5D77E436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5B7ACF32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116B9A5E" w14:textId="77777777" w:rsidR="008E144E" w:rsidRDefault="008E144E">
            <w:pPr>
              <w:pStyle w:val="TableParagraph"/>
            </w:pPr>
          </w:p>
        </w:tc>
      </w:tr>
      <w:tr w:rsidR="008E144E" w14:paraId="7DE28A90" w14:textId="77777777">
        <w:trPr>
          <w:trHeight w:val="597"/>
        </w:trPr>
        <w:tc>
          <w:tcPr>
            <w:tcW w:w="883" w:type="dxa"/>
          </w:tcPr>
          <w:p w14:paraId="7206393E" w14:textId="77777777" w:rsidR="008E144E" w:rsidRDefault="007027A6">
            <w:pPr>
              <w:pStyle w:val="TableParagraph"/>
              <w:spacing w:before="17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840" w:type="dxa"/>
          </w:tcPr>
          <w:p w14:paraId="73CEF42F" w14:textId="77777777" w:rsidR="008E144E" w:rsidRDefault="007027A6">
            <w:pPr>
              <w:pStyle w:val="TableParagraph"/>
              <w:spacing w:before="25" w:line="270" w:lineRule="atLeast"/>
              <w:ind w:left="235" w:right="131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Итоговый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урок по творчеству А.С. Пушкина</w:t>
            </w:r>
          </w:p>
        </w:tc>
        <w:tc>
          <w:tcPr>
            <w:tcW w:w="1149" w:type="dxa"/>
          </w:tcPr>
          <w:p w14:paraId="657AA83B" w14:textId="77777777" w:rsidR="008E144E" w:rsidRDefault="007027A6">
            <w:pPr>
              <w:pStyle w:val="TableParagraph"/>
              <w:spacing w:before="175"/>
              <w:ind w:right="4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D94D4B3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41B094C5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2E4816D2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1EA0342F" w14:textId="77777777" w:rsidR="008E144E" w:rsidRDefault="007027A6">
            <w:pPr>
              <w:pStyle w:val="TableParagraph"/>
              <w:spacing w:before="5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2FEA3E7" w14:textId="77777777" w:rsidR="008E144E" w:rsidRDefault="007027A6">
            <w:pPr>
              <w:pStyle w:val="TableParagraph"/>
              <w:spacing w:before="2" w:line="249" w:lineRule="exact"/>
              <w:ind w:left="237"/>
            </w:pPr>
            <w:hyperlink r:id="rId236">
              <w:r>
                <w:rPr>
                  <w:color w:val="0000FF"/>
                  <w:spacing w:val="-2"/>
                  <w:u w:val="single" w:color="0000FF"/>
                </w:rPr>
                <w:t>https://m.edsoo.ru/8bc2d092</w:t>
              </w:r>
            </w:hyperlink>
          </w:p>
        </w:tc>
      </w:tr>
      <w:tr w:rsidR="008E144E" w14:paraId="07837E69" w14:textId="77777777">
        <w:trPr>
          <w:trHeight w:val="594"/>
        </w:trPr>
        <w:tc>
          <w:tcPr>
            <w:tcW w:w="883" w:type="dxa"/>
          </w:tcPr>
          <w:p w14:paraId="76EAB89D" w14:textId="77777777" w:rsidR="008E144E" w:rsidRDefault="007027A6">
            <w:pPr>
              <w:pStyle w:val="TableParagraph"/>
              <w:spacing w:before="17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840" w:type="dxa"/>
          </w:tcPr>
          <w:p w14:paraId="25B94B02" w14:textId="77777777" w:rsidR="008E144E" w:rsidRDefault="007027A6">
            <w:pPr>
              <w:pStyle w:val="TableParagraph"/>
              <w:spacing w:before="23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Любимое произведение </w:t>
            </w:r>
            <w:proofErr w:type="spellStart"/>
            <w:r>
              <w:rPr>
                <w:sz w:val="24"/>
              </w:rPr>
              <w:t>А.С.Пушкина</w:t>
            </w:r>
            <w:proofErr w:type="spellEnd"/>
          </w:p>
        </w:tc>
        <w:tc>
          <w:tcPr>
            <w:tcW w:w="1149" w:type="dxa"/>
          </w:tcPr>
          <w:p w14:paraId="507F5BD3" w14:textId="77777777" w:rsidR="008E144E" w:rsidRDefault="007027A6">
            <w:pPr>
              <w:pStyle w:val="TableParagraph"/>
              <w:spacing w:before="175"/>
              <w:ind w:right="4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0F28E29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344492F0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45C5C513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4F26331B" w14:textId="77777777" w:rsidR="008E144E" w:rsidRDefault="008E144E">
            <w:pPr>
              <w:pStyle w:val="TableParagraph"/>
            </w:pPr>
          </w:p>
        </w:tc>
      </w:tr>
    </w:tbl>
    <w:p w14:paraId="5A952F53" w14:textId="77777777" w:rsidR="008E144E" w:rsidRDefault="008E144E">
      <w:pPr>
        <w:sectPr w:rsidR="008E144E">
          <w:pgSz w:w="16390" w:h="11910" w:orient="landscape"/>
          <w:pgMar w:top="1100" w:right="740" w:bottom="280" w:left="1460" w:header="720" w:footer="720" w:gutter="0"/>
          <w:cols w:space="720"/>
        </w:sectPr>
      </w:pPr>
    </w:p>
    <w:p w14:paraId="2845714C" w14:textId="77777777" w:rsidR="008E144E" w:rsidRDefault="008E144E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3840"/>
        <w:gridCol w:w="1149"/>
        <w:gridCol w:w="1841"/>
        <w:gridCol w:w="1910"/>
        <w:gridCol w:w="1347"/>
        <w:gridCol w:w="2861"/>
      </w:tblGrid>
      <w:tr w:rsidR="008E144E" w14:paraId="57EBEFDE" w14:textId="77777777">
        <w:trPr>
          <w:trHeight w:val="1149"/>
        </w:trPr>
        <w:tc>
          <w:tcPr>
            <w:tcW w:w="883" w:type="dxa"/>
          </w:tcPr>
          <w:p w14:paraId="0B184AE7" w14:textId="77777777" w:rsidR="008E144E" w:rsidRDefault="008E144E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3DFE2EAC" w14:textId="77777777" w:rsidR="008E144E" w:rsidRDefault="007027A6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840" w:type="dxa"/>
          </w:tcPr>
          <w:p w14:paraId="5B516382" w14:textId="77777777" w:rsidR="008E144E" w:rsidRDefault="007027A6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М. Ю. </w:t>
            </w:r>
            <w:r>
              <w:rPr>
                <w:spacing w:val="-2"/>
                <w:sz w:val="24"/>
              </w:rPr>
              <w:t>Лермонтов.</w:t>
            </w:r>
          </w:p>
          <w:p w14:paraId="5C636910" w14:textId="77777777" w:rsidR="008E144E" w:rsidRDefault="007027A6">
            <w:pPr>
              <w:pStyle w:val="TableParagraph"/>
              <w:spacing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Стихотворения (не менее трёх). "Три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пальмы",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"Утес",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"Листок". История создания, тематика</w:t>
            </w:r>
          </w:p>
        </w:tc>
        <w:tc>
          <w:tcPr>
            <w:tcW w:w="1149" w:type="dxa"/>
          </w:tcPr>
          <w:p w14:paraId="6CC267CC" w14:textId="77777777" w:rsidR="008E144E" w:rsidRDefault="008E144E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7914E6E8" w14:textId="77777777" w:rsidR="008E144E" w:rsidRDefault="007027A6">
            <w:pPr>
              <w:pStyle w:val="TableParagraph"/>
              <w:spacing w:before="1"/>
              <w:ind w:right="4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1EB3E67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28C5D374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484DE168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6ECD2B92" w14:textId="77777777" w:rsidR="008E144E" w:rsidRDefault="008E144E">
            <w:pPr>
              <w:pStyle w:val="TableParagraph"/>
              <w:spacing w:before="50"/>
              <w:rPr>
                <w:b/>
                <w:sz w:val="24"/>
              </w:rPr>
            </w:pPr>
          </w:p>
          <w:p w14:paraId="500D633E" w14:textId="77777777" w:rsidR="008E144E" w:rsidRDefault="007027A6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CA52E3F" w14:textId="77777777" w:rsidR="008E144E" w:rsidRDefault="007027A6">
            <w:pPr>
              <w:pStyle w:val="TableParagraph"/>
              <w:spacing w:before="2"/>
              <w:ind w:left="237"/>
            </w:pPr>
            <w:hyperlink r:id="rId237">
              <w:r>
                <w:rPr>
                  <w:color w:val="0000FF"/>
                  <w:spacing w:val="-2"/>
                  <w:u w:val="single" w:color="0000FF"/>
                </w:rPr>
                <w:t>https://m.edsoo.ru/8bc2d1be</w:t>
              </w:r>
            </w:hyperlink>
          </w:p>
        </w:tc>
      </w:tr>
      <w:tr w:rsidR="008E144E" w14:paraId="35BA6FE6" w14:textId="77777777">
        <w:trPr>
          <w:trHeight w:val="1426"/>
        </w:trPr>
        <w:tc>
          <w:tcPr>
            <w:tcW w:w="883" w:type="dxa"/>
          </w:tcPr>
          <w:p w14:paraId="115DEE58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5B8D5F83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5996119C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3840" w:type="dxa"/>
          </w:tcPr>
          <w:p w14:paraId="6D2E7286" w14:textId="77777777" w:rsidR="008E144E" w:rsidRDefault="007027A6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М. Ю. </w:t>
            </w:r>
            <w:r>
              <w:rPr>
                <w:spacing w:val="-2"/>
                <w:sz w:val="24"/>
              </w:rPr>
              <w:t>Лермонтов.</w:t>
            </w:r>
          </w:p>
          <w:p w14:paraId="29EC6B41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Стихотворения (не менее трёх). "Три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пальмы",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"Утес",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"Листок".</w:t>
            </w:r>
          </w:p>
          <w:p w14:paraId="6DDB57BB" w14:textId="77777777" w:rsidR="008E144E" w:rsidRDefault="007027A6">
            <w:pPr>
              <w:pStyle w:val="TableParagraph"/>
              <w:spacing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Лирический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переживания</w:t>
            </w:r>
          </w:p>
        </w:tc>
        <w:tc>
          <w:tcPr>
            <w:tcW w:w="1149" w:type="dxa"/>
          </w:tcPr>
          <w:p w14:paraId="12C186D7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255E9AC8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3964B8BB" w14:textId="77777777" w:rsidR="008E144E" w:rsidRDefault="007027A6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80FC21C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3F96A6C1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11881A40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2D63BE73" w14:textId="77777777" w:rsidR="008E144E" w:rsidRDefault="008E144E">
            <w:pPr>
              <w:pStyle w:val="TableParagraph"/>
              <w:spacing w:before="187"/>
              <w:rPr>
                <w:b/>
                <w:sz w:val="24"/>
              </w:rPr>
            </w:pPr>
          </w:p>
          <w:p w14:paraId="668E1A44" w14:textId="77777777" w:rsidR="008E144E" w:rsidRDefault="007027A6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4929065" w14:textId="77777777" w:rsidR="008E144E" w:rsidRDefault="007027A6">
            <w:pPr>
              <w:pStyle w:val="TableParagraph"/>
              <w:spacing w:before="2"/>
              <w:ind w:left="237"/>
            </w:pPr>
            <w:hyperlink r:id="rId238">
              <w:r>
                <w:rPr>
                  <w:color w:val="0000FF"/>
                  <w:spacing w:val="-2"/>
                  <w:u w:val="single" w:color="0000FF"/>
                </w:rPr>
                <w:t>https://m.edsoo.ru/8bc2d2e0</w:t>
              </w:r>
            </w:hyperlink>
          </w:p>
        </w:tc>
      </w:tr>
      <w:tr w:rsidR="008E144E" w14:paraId="299AC77D" w14:textId="77777777">
        <w:trPr>
          <w:trHeight w:val="1425"/>
        </w:trPr>
        <w:tc>
          <w:tcPr>
            <w:tcW w:w="883" w:type="dxa"/>
          </w:tcPr>
          <w:p w14:paraId="4C63921C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22E927EC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65AD43DA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3840" w:type="dxa"/>
          </w:tcPr>
          <w:p w14:paraId="4310E819" w14:textId="77777777" w:rsidR="008E144E" w:rsidRDefault="007027A6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М. Ю. </w:t>
            </w:r>
            <w:r>
              <w:rPr>
                <w:spacing w:val="-2"/>
                <w:sz w:val="24"/>
              </w:rPr>
              <w:t>Лермонтов.</w:t>
            </w:r>
          </w:p>
          <w:p w14:paraId="7AA4E21E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Стихотворения (не менее трёх). "Три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пальмы",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"Утес",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"Листок".</w:t>
            </w:r>
          </w:p>
          <w:p w14:paraId="22838D57" w14:textId="77777777" w:rsidR="008E144E" w:rsidRDefault="007027A6">
            <w:pPr>
              <w:pStyle w:val="TableParagraph"/>
              <w:spacing w:line="270" w:lineRule="atLeast"/>
              <w:ind w:left="235" w:right="884"/>
              <w:rPr>
                <w:sz w:val="24"/>
              </w:rPr>
            </w:pPr>
            <w:r>
              <w:rPr>
                <w:sz w:val="24"/>
              </w:rPr>
              <w:t>Художественные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средства </w:t>
            </w:r>
            <w:r>
              <w:rPr>
                <w:spacing w:val="-2"/>
                <w:sz w:val="24"/>
              </w:rPr>
              <w:t>выразительности</w:t>
            </w:r>
          </w:p>
        </w:tc>
        <w:tc>
          <w:tcPr>
            <w:tcW w:w="1149" w:type="dxa"/>
          </w:tcPr>
          <w:p w14:paraId="2BD20093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326CC332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11892D0F" w14:textId="77777777" w:rsidR="008E144E" w:rsidRDefault="007027A6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6924E66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45D67080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4EA6C959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6F8735EB" w14:textId="77777777" w:rsidR="008E144E" w:rsidRDefault="008E144E">
            <w:pPr>
              <w:pStyle w:val="TableParagraph"/>
              <w:spacing w:before="187"/>
              <w:rPr>
                <w:b/>
                <w:sz w:val="24"/>
              </w:rPr>
            </w:pPr>
          </w:p>
          <w:p w14:paraId="312C695D" w14:textId="77777777" w:rsidR="008E144E" w:rsidRDefault="007027A6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FD2EB55" w14:textId="77777777" w:rsidR="008E144E" w:rsidRDefault="007027A6">
            <w:pPr>
              <w:pStyle w:val="TableParagraph"/>
              <w:spacing w:before="2"/>
              <w:ind w:left="237"/>
            </w:pPr>
            <w:hyperlink r:id="rId239">
              <w:r>
                <w:rPr>
                  <w:color w:val="0000FF"/>
                  <w:spacing w:val="-2"/>
                  <w:u w:val="single" w:color="0000FF"/>
                </w:rPr>
                <w:t>https://m.edsoo.ru/8bc2d420</w:t>
              </w:r>
            </w:hyperlink>
          </w:p>
        </w:tc>
      </w:tr>
      <w:tr w:rsidR="008E144E" w14:paraId="64D5BE31" w14:textId="77777777">
        <w:trPr>
          <w:trHeight w:val="597"/>
        </w:trPr>
        <w:tc>
          <w:tcPr>
            <w:tcW w:w="883" w:type="dxa"/>
          </w:tcPr>
          <w:p w14:paraId="31E3D550" w14:textId="77777777" w:rsidR="008E144E" w:rsidRDefault="007027A6">
            <w:pPr>
              <w:pStyle w:val="TableParagraph"/>
              <w:spacing w:before="17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3840" w:type="dxa"/>
          </w:tcPr>
          <w:p w14:paraId="0C7B1BCF" w14:textId="77777777" w:rsidR="008E144E" w:rsidRDefault="007027A6">
            <w:pPr>
              <w:pStyle w:val="TableParagraph"/>
              <w:spacing w:before="26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Трехложные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стихотворные размеры</w:t>
            </w:r>
          </w:p>
        </w:tc>
        <w:tc>
          <w:tcPr>
            <w:tcW w:w="1149" w:type="dxa"/>
          </w:tcPr>
          <w:p w14:paraId="69E67B16" w14:textId="77777777" w:rsidR="008E144E" w:rsidRDefault="007027A6">
            <w:pPr>
              <w:pStyle w:val="TableParagraph"/>
              <w:spacing w:before="175"/>
              <w:ind w:right="4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A0CDF3F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6ADD4F12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472F67EA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00B257F3" w14:textId="77777777" w:rsidR="008E144E" w:rsidRDefault="007027A6">
            <w:pPr>
              <w:pStyle w:val="TableParagraph"/>
              <w:spacing w:before="4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4E4B3E2" w14:textId="77777777" w:rsidR="008E144E" w:rsidRDefault="007027A6">
            <w:pPr>
              <w:pStyle w:val="TableParagraph"/>
              <w:spacing w:before="2" w:line="251" w:lineRule="exact"/>
              <w:ind w:left="237"/>
            </w:pPr>
            <w:hyperlink r:id="rId240">
              <w:r>
                <w:rPr>
                  <w:color w:val="0000FF"/>
                  <w:spacing w:val="-2"/>
                  <w:u w:val="single" w:color="0000FF"/>
                </w:rPr>
                <w:t>https://m.edsoo.ru/8bc2d538</w:t>
              </w:r>
            </w:hyperlink>
          </w:p>
        </w:tc>
      </w:tr>
      <w:tr w:rsidR="008E144E" w14:paraId="12081FD7" w14:textId="77777777">
        <w:trPr>
          <w:trHeight w:val="871"/>
        </w:trPr>
        <w:tc>
          <w:tcPr>
            <w:tcW w:w="883" w:type="dxa"/>
          </w:tcPr>
          <w:p w14:paraId="76EE41FA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2D660E68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3840" w:type="dxa"/>
          </w:tcPr>
          <w:p w14:paraId="3F43658D" w14:textId="77777777" w:rsidR="008E144E" w:rsidRDefault="007027A6">
            <w:pPr>
              <w:pStyle w:val="TableParagraph"/>
              <w:spacing w:before="38"/>
              <w:ind w:left="235" w:right="333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Кольцов.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Стихотворения (не менее двух). "Косарь",</w:t>
            </w:r>
          </w:p>
          <w:p w14:paraId="179BADCA" w14:textId="77777777" w:rsidR="008E144E" w:rsidRDefault="007027A6">
            <w:pPr>
              <w:pStyle w:val="TableParagraph"/>
              <w:spacing w:line="260" w:lineRule="exact"/>
              <w:ind w:left="235"/>
              <w:rPr>
                <w:sz w:val="24"/>
              </w:rPr>
            </w:pPr>
            <w:r>
              <w:rPr>
                <w:sz w:val="24"/>
              </w:rPr>
              <w:t>"Соловей".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Тематика</w:t>
            </w:r>
          </w:p>
        </w:tc>
        <w:tc>
          <w:tcPr>
            <w:tcW w:w="1149" w:type="dxa"/>
          </w:tcPr>
          <w:p w14:paraId="4A66D082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6559F8EB" w14:textId="77777777" w:rsidR="008E144E" w:rsidRDefault="007027A6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7AF4C93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2B199140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0EE602AB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2901195D" w14:textId="77777777" w:rsidR="008E144E" w:rsidRDefault="007027A6">
            <w:pPr>
              <w:pStyle w:val="TableParagraph"/>
              <w:spacing w:before="187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A36C3F4" w14:textId="77777777" w:rsidR="008E144E" w:rsidRDefault="007027A6">
            <w:pPr>
              <w:pStyle w:val="TableParagraph"/>
              <w:spacing w:before="2"/>
              <w:ind w:left="237"/>
            </w:pPr>
            <w:hyperlink r:id="rId241">
              <w:r>
                <w:rPr>
                  <w:color w:val="0000FF"/>
                  <w:spacing w:val="-2"/>
                  <w:u w:val="single" w:color="0000FF"/>
                </w:rPr>
                <w:t>https://m.edsoo.ru/8bc2d6dc</w:t>
              </w:r>
            </w:hyperlink>
          </w:p>
        </w:tc>
      </w:tr>
      <w:tr w:rsidR="008E144E" w14:paraId="1EB78E59" w14:textId="77777777">
        <w:trPr>
          <w:trHeight w:val="1149"/>
        </w:trPr>
        <w:tc>
          <w:tcPr>
            <w:tcW w:w="883" w:type="dxa"/>
          </w:tcPr>
          <w:p w14:paraId="5CBA376C" w14:textId="77777777" w:rsidR="008E144E" w:rsidRDefault="008E144E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6EED0C8A" w14:textId="77777777" w:rsidR="008E144E" w:rsidRDefault="007027A6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3840" w:type="dxa"/>
          </w:tcPr>
          <w:p w14:paraId="1706EFF7" w14:textId="77777777" w:rsidR="008E144E" w:rsidRDefault="007027A6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Кольцов.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Стихотворения "Косарь", "Пахарь".</w:t>
            </w:r>
          </w:p>
          <w:p w14:paraId="00308484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Художественные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  <w:p w14:paraId="60586EC1" w14:textId="77777777" w:rsidR="008E144E" w:rsidRDefault="007027A6">
            <w:pPr>
              <w:pStyle w:val="TableParagraph"/>
              <w:spacing w:line="263" w:lineRule="exact"/>
              <w:ind w:left="235"/>
              <w:rPr>
                <w:sz w:val="24"/>
              </w:rPr>
            </w:pPr>
            <w:r>
              <w:rPr>
                <w:sz w:val="24"/>
              </w:rPr>
              <w:t>воплощения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авторского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замысла</w:t>
            </w:r>
          </w:p>
        </w:tc>
        <w:tc>
          <w:tcPr>
            <w:tcW w:w="1149" w:type="dxa"/>
          </w:tcPr>
          <w:p w14:paraId="3B9DC1CC" w14:textId="77777777" w:rsidR="008E144E" w:rsidRDefault="008E144E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2E20959D" w14:textId="77777777" w:rsidR="008E144E" w:rsidRDefault="007027A6">
            <w:pPr>
              <w:pStyle w:val="TableParagraph"/>
              <w:spacing w:before="1"/>
              <w:ind w:right="4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3186E18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4B446230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1977B29E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200C0F72" w14:textId="77777777" w:rsidR="008E144E" w:rsidRDefault="008E144E">
            <w:pPr>
              <w:pStyle w:val="TableParagraph"/>
              <w:spacing w:before="50"/>
              <w:rPr>
                <w:b/>
                <w:sz w:val="24"/>
              </w:rPr>
            </w:pPr>
          </w:p>
          <w:p w14:paraId="09B95D29" w14:textId="77777777" w:rsidR="008E144E" w:rsidRDefault="007027A6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737B215" w14:textId="77777777" w:rsidR="008E144E" w:rsidRDefault="007027A6">
            <w:pPr>
              <w:pStyle w:val="TableParagraph"/>
              <w:spacing w:before="2"/>
              <w:ind w:left="237"/>
            </w:pPr>
            <w:hyperlink r:id="rId242">
              <w:r>
                <w:rPr>
                  <w:color w:val="0000FF"/>
                  <w:spacing w:val="-2"/>
                  <w:u w:val="single" w:color="0000FF"/>
                </w:rPr>
                <w:t>https://m.edsoo.ru/8bc2d7e0</w:t>
              </w:r>
            </w:hyperlink>
          </w:p>
        </w:tc>
      </w:tr>
      <w:tr w:rsidR="008E144E" w14:paraId="13147328" w14:textId="77777777">
        <w:trPr>
          <w:trHeight w:val="1426"/>
        </w:trPr>
        <w:tc>
          <w:tcPr>
            <w:tcW w:w="883" w:type="dxa"/>
          </w:tcPr>
          <w:p w14:paraId="02DCA116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651C77AC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1027E18C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3840" w:type="dxa"/>
          </w:tcPr>
          <w:p w14:paraId="65047D17" w14:textId="77777777" w:rsidR="008E144E" w:rsidRDefault="007027A6">
            <w:pPr>
              <w:pStyle w:val="TableParagraph"/>
              <w:spacing w:before="26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Ф.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Тютчев.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(не менее двух) "Есть в осени первоначальной…", "С поляны коршун поднялся…". Тематика </w:t>
            </w:r>
            <w:r>
              <w:rPr>
                <w:spacing w:val="-2"/>
                <w:sz w:val="24"/>
              </w:rPr>
              <w:t>произведений</w:t>
            </w:r>
          </w:p>
        </w:tc>
        <w:tc>
          <w:tcPr>
            <w:tcW w:w="1149" w:type="dxa"/>
          </w:tcPr>
          <w:p w14:paraId="783FD543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43E5597C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50A6C47C" w14:textId="77777777" w:rsidR="008E144E" w:rsidRDefault="007027A6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8CCAC1B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4EF3403B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64F3E8A7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7C314AF8" w14:textId="77777777" w:rsidR="008E144E" w:rsidRDefault="008E144E">
            <w:pPr>
              <w:pStyle w:val="TableParagraph"/>
              <w:spacing w:before="188"/>
              <w:rPr>
                <w:b/>
                <w:sz w:val="24"/>
              </w:rPr>
            </w:pPr>
          </w:p>
          <w:p w14:paraId="0A16196A" w14:textId="77777777" w:rsidR="008E144E" w:rsidRDefault="007027A6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CD99ACD" w14:textId="77777777" w:rsidR="008E144E" w:rsidRDefault="007027A6">
            <w:pPr>
              <w:pStyle w:val="TableParagraph"/>
              <w:spacing w:before="2"/>
              <w:ind w:left="237"/>
            </w:pPr>
            <w:hyperlink r:id="rId243">
              <w:r>
                <w:rPr>
                  <w:color w:val="0000FF"/>
                  <w:spacing w:val="-2"/>
                  <w:u w:val="single" w:color="0000FF"/>
                </w:rPr>
                <w:t>https://m.edsoo.ru/8bc2d920</w:t>
              </w:r>
            </w:hyperlink>
          </w:p>
        </w:tc>
      </w:tr>
      <w:tr w:rsidR="008E144E" w14:paraId="579AAA35" w14:textId="77777777">
        <w:trPr>
          <w:trHeight w:val="1147"/>
        </w:trPr>
        <w:tc>
          <w:tcPr>
            <w:tcW w:w="883" w:type="dxa"/>
          </w:tcPr>
          <w:p w14:paraId="1292805A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1952C6BA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3840" w:type="dxa"/>
          </w:tcPr>
          <w:p w14:paraId="179E92BB" w14:textId="77777777" w:rsidR="008E144E" w:rsidRDefault="007027A6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Ф.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Тютчев.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 поляны коршун поднялся…».</w:t>
            </w:r>
          </w:p>
          <w:p w14:paraId="396FDC83" w14:textId="77777777" w:rsidR="008E144E" w:rsidRDefault="007027A6">
            <w:pPr>
              <w:pStyle w:val="TableParagraph"/>
              <w:spacing w:line="276" w:lineRule="exact"/>
              <w:ind w:left="235"/>
              <w:rPr>
                <w:sz w:val="24"/>
              </w:rPr>
            </w:pPr>
            <w:r>
              <w:rPr>
                <w:sz w:val="24"/>
              </w:rPr>
              <w:t>Лирический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герой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средства </w:t>
            </w:r>
            <w:r>
              <w:rPr>
                <w:spacing w:val="-2"/>
                <w:sz w:val="24"/>
              </w:rPr>
              <w:t>художественной</w:t>
            </w:r>
          </w:p>
        </w:tc>
        <w:tc>
          <w:tcPr>
            <w:tcW w:w="1149" w:type="dxa"/>
          </w:tcPr>
          <w:p w14:paraId="136B597F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185510B1" w14:textId="77777777" w:rsidR="008E144E" w:rsidRDefault="007027A6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26E0895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224BEB09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558486DE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5836E13E" w14:textId="77777777" w:rsidR="008E144E" w:rsidRDefault="008E144E">
            <w:pPr>
              <w:pStyle w:val="TableParagraph"/>
              <w:spacing w:before="50"/>
              <w:rPr>
                <w:b/>
                <w:sz w:val="24"/>
              </w:rPr>
            </w:pPr>
          </w:p>
          <w:p w14:paraId="4C6BE542" w14:textId="77777777" w:rsidR="008E144E" w:rsidRDefault="007027A6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246F7BB" w14:textId="77777777" w:rsidR="008E144E" w:rsidRDefault="007027A6">
            <w:pPr>
              <w:pStyle w:val="TableParagraph"/>
              <w:spacing w:before="2"/>
              <w:ind w:left="237"/>
            </w:pPr>
            <w:hyperlink r:id="rId244">
              <w:r>
                <w:rPr>
                  <w:color w:val="0000FF"/>
                  <w:spacing w:val="-2"/>
                  <w:u w:val="single" w:color="0000FF"/>
                </w:rPr>
                <w:t>https://m.edsoo.ru/8bc2db82</w:t>
              </w:r>
            </w:hyperlink>
          </w:p>
        </w:tc>
      </w:tr>
    </w:tbl>
    <w:p w14:paraId="638094F5" w14:textId="77777777" w:rsidR="008E144E" w:rsidRDefault="008E144E">
      <w:pPr>
        <w:sectPr w:rsidR="008E144E">
          <w:pgSz w:w="16390" w:h="11910" w:orient="landscape"/>
          <w:pgMar w:top="1100" w:right="740" w:bottom="280" w:left="1460" w:header="720" w:footer="720" w:gutter="0"/>
          <w:cols w:space="720"/>
        </w:sectPr>
      </w:pPr>
    </w:p>
    <w:p w14:paraId="56DF75CF" w14:textId="77777777" w:rsidR="008E144E" w:rsidRDefault="008E144E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3840"/>
        <w:gridCol w:w="1149"/>
        <w:gridCol w:w="1841"/>
        <w:gridCol w:w="1910"/>
        <w:gridCol w:w="1347"/>
        <w:gridCol w:w="2861"/>
      </w:tblGrid>
      <w:tr w:rsidR="008E144E" w14:paraId="06D85751" w14:textId="77777777">
        <w:trPr>
          <w:trHeight w:val="597"/>
        </w:trPr>
        <w:tc>
          <w:tcPr>
            <w:tcW w:w="883" w:type="dxa"/>
          </w:tcPr>
          <w:p w14:paraId="55B77B3C" w14:textId="77777777" w:rsidR="008E144E" w:rsidRDefault="008E144E">
            <w:pPr>
              <w:pStyle w:val="TableParagraph"/>
            </w:pPr>
          </w:p>
        </w:tc>
        <w:tc>
          <w:tcPr>
            <w:tcW w:w="3840" w:type="dxa"/>
          </w:tcPr>
          <w:p w14:paraId="7AFFA25B" w14:textId="77777777" w:rsidR="008E144E" w:rsidRDefault="007027A6">
            <w:pPr>
              <w:pStyle w:val="TableParagraph"/>
              <w:spacing w:before="25" w:line="270" w:lineRule="atLeast"/>
              <w:ind w:left="235" w:right="333"/>
              <w:rPr>
                <w:sz w:val="24"/>
              </w:rPr>
            </w:pPr>
            <w:r>
              <w:rPr>
                <w:sz w:val="24"/>
              </w:rPr>
              <w:t>изобразительности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произведении</w:t>
            </w:r>
          </w:p>
        </w:tc>
        <w:tc>
          <w:tcPr>
            <w:tcW w:w="1149" w:type="dxa"/>
          </w:tcPr>
          <w:p w14:paraId="3C047D09" w14:textId="77777777" w:rsidR="008E144E" w:rsidRDefault="008E144E">
            <w:pPr>
              <w:pStyle w:val="TableParagraph"/>
            </w:pPr>
          </w:p>
        </w:tc>
        <w:tc>
          <w:tcPr>
            <w:tcW w:w="1841" w:type="dxa"/>
          </w:tcPr>
          <w:p w14:paraId="133DA567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3EFF1FCF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5C74154D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6C62014A" w14:textId="77777777" w:rsidR="008E144E" w:rsidRDefault="008E144E">
            <w:pPr>
              <w:pStyle w:val="TableParagraph"/>
            </w:pPr>
          </w:p>
        </w:tc>
      </w:tr>
      <w:tr w:rsidR="008E144E" w14:paraId="48F40E6A" w14:textId="77777777">
        <w:trPr>
          <w:trHeight w:val="1702"/>
        </w:trPr>
        <w:tc>
          <w:tcPr>
            <w:tcW w:w="883" w:type="dxa"/>
          </w:tcPr>
          <w:p w14:paraId="349A7367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2449FA01" w14:textId="77777777" w:rsidR="008E144E" w:rsidRDefault="008E144E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4508CC0F" w14:textId="77777777" w:rsidR="008E144E" w:rsidRDefault="007027A6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3840" w:type="dxa"/>
          </w:tcPr>
          <w:p w14:paraId="7D89312A" w14:textId="77777777" w:rsidR="008E144E" w:rsidRDefault="007027A6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А. А. Фет. Стихотворение (не менее двух), «Учись у них — у дуба,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берёзы…»,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пришел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 тебе с приветом…»</w:t>
            </w:r>
          </w:p>
          <w:p w14:paraId="133010AC" w14:textId="77777777" w:rsidR="008E144E" w:rsidRDefault="007027A6">
            <w:pPr>
              <w:pStyle w:val="TableParagraph"/>
              <w:spacing w:line="276" w:lineRule="exact"/>
              <w:ind w:left="235" w:right="632"/>
              <w:rPr>
                <w:sz w:val="24"/>
              </w:rPr>
            </w:pPr>
            <w:r>
              <w:rPr>
                <w:sz w:val="24"/>
              </w:rPr>
              <w:t>Проблематика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произведений </w:t>
            </w:r>
            <w:r>
              <w:rPr>
                <w:spacing w:val="-2"/>
                <w:sz w:val="24"/>
              </w:rPr>
              <w:t>поэта</w:t>
            </w:r>
          </w:p>
        </w:tc>
        <w:tc>
          <w:tcPr>
            <w:tcW w:w="1149" w:type="dxa"/>
          </w:tcPr>
          <w:p w14:paraId="35FC4611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2A18BAC4" w14:textId="77777777" w:rsidR="008E144E" w:rsidRDefault="008E144E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11C1BAB6" w14:textId="77777777" w:rsidR="008E144E" w:rsidRDefault="007027A6">
            <w:pPr>
              <w:pStyle w:val="TableParagraph"/>
              <w:spacing w:before="1"/>
              <w:ind w:right="4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02492DC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2622EB59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24AB7E9D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6225193C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44460896" w14:textId="77777777" w:rsidR="008E144E" w:rsidRDefault="008E144E">
            <w:pPr>
              <w:pStyle w:val="TableParagraph"/>
              <w:spacing w:before="50"/>
              <w:rPr>
                <w:b/>
                <w:sz w:val="24"/>
              </w:rPr>
            </w:pPr>
          </w:p>
          <w:p w14:paraId="4DC42AA6" w14:textId="77777777" w:rsidR="008E144E" w:rsidRDefault="007027A6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9A4F912" w14:textId="77777777" w:rsidR="008E144E" w:rsidRDefault="007027A6">
            <w:pPr>
              <w:pStyle w:val="TableParagraph"/>
              <w:spacing w:before="2"/>
              <w:ind w:left="237"/>
            </w:pPr>
            <w:hyperlink r:id="rId245">
              <w:r>
                <w:rPr>
                  <w:color w:val="0000FF"/>
                  <w:spacing w:val="-2"/>
                  <w:u w:val="single" w:color="0000FF"/>
                </w:rPr>
                <w:t>https://m.edsoo.ru/8bc2db82</w:t>
              </w:r>
            </w:hyperlink>
          </w:p>
        </w:tc>
      </w:tr>
      <w:tr w:rsidR="008E144E" w14:paraId="27BCFF96" w14:textId="77777777">
        <w:trPr>
          <w:trHeight w:val="1425"/>
        </w:trPr>
        <w:tc>
          <w:tcPr>
            <w:tcW w:w="883" w:type="dxa"/>
          </w:tcPr>
          <w:p w14:paraId="55D9E17B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22AC17E2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3F1CF7AB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3840" w:type="dxa"/>
          </w:tcPr>
          <w:p w14:paraId="5556284C" w14:textId="77777777" w:rsidR="008E144E" w:rsidRDefault="007027A6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А. А. Фет. Стихотворения «Я пришёл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тебе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приветом…»,</w:t>
            </w:r>
          </w:p>
          <w:p w14:paraId="6554C8E5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«Учись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дуба,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 берёзы…». Своеобразие</w:t>
            </w:r>
          </w:p>
          <w:p w14:paraId="00ABD881" w14:textId="77777777" w:rsidR="008E144E" w:rsidRDefault="007027A6">
            <w:pPr>
              <w:pStyle w:val="TableParagraph"/>
              <w:spacing w:line="263" w:lineRule="exact"/>
              <w:ind w:left="235"/>
              <w:rPr>
                <w:sz w:val="24"/>
              </w:rPr>
            </w:pPr>
            <w:r>
              <w:rPr>
                <w:sz w:val="24"/>
              </w:rPr>
              <w:t>художественного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поэта</w:t>
            </w:r>
          </w:p>
        </w:tc>
        <w:tc>
          <w:tcPr>
            <w:tcW w:w="1149" w:type="dxa"/>
          </w:tcPr>
          <w:p w14:paraId="5B9D8223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4496582D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56C18505" w14:textId="77777777" w:rsidR="008E144E" w:rsidRDefault="007027A6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9190661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301690DB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6CBFDE53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17C0FBE8" w14:textId="77777777" w:rsidR="008E144E" w:rsidRDefault="008E144E">
            <w:pPr>
              <w:pStyle w:val="TableParagraph"/>
              <w:spacing w:before="187"/>
              <w:rPr>
                <w:b/>
                <w:sz w:val="24"/>
              </w:rPr>
            </w:pPr>
          </w:p>
          <w:p w14:paraId="618CC088" w14:textId="77777777" w:rsidR="008E144E" w:rsidRDefault="007027A6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FC305A8" w14:textId="77777777" w:rsidR="008E144E" w:rsidRDefault="007027A6">
            <w:pPr>
              <w:pStyle w:val="TableParagraph"/>
              <w:spacing w:before="2"/>
              <w:ind w:left="237"/>
            </w:pPr>
            <w:hyperlink r:id="rId246">
              <w:r>
                <w:rPr>
                  <w:color w:val="0000FF"/>
                  <w:spacing w:val="-2"/>
                  <w:u w:val="single" w:color="0000FF"/>
                </w:rPr>
                <w:t>https://m.edsoo.ru/8bc2de7a</w:t>
              </w:r>
            </w:hyperlink>
          </w:p>
        </w:tc>
      </w:tr>
      <w:tr w:rsidR="008E144E" w14:paraId="6F4BA75D" w14:textId="77777777">
        <w:trPr>
          <w:trHeight w:val="1149"/>
        </w:trPr>
        <w:tc>
          <w:tcPr>
            <w:tcW w:w="883" w:type="dxa"/>
          </w:tcPr>
          <w:p w14:paraId="18A5D338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2CA4C7E3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3840" w:type="dxa"/>
          </w:tcPr>
          <w:p w14:paraId="48952050" w14:textId="77777777" w:rsidR="008E144E" w:rsidRDefault="007027A6">
            <w:pPr>
              <w:pStyle w:val="TableParagraph"/>
              <w:spacing w:before="38"/>
              <w:ind w:left="235" w:right="131"/>
              <w:rPr>
                <w:sz w:val="24"/>
              </w:rPr>
            </w:pPr>
            <w:r>
              <w:rPr>
                <w:sz w:val="24"/>
              </w:rPr>
              <w:t>Резервный урок. Итоговый урок 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М.Ю.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Лермонтова, А. В. Кольцова, Ф.И. Тютчева,</w:t>
            </w:r>
          </w:p>
          <w:p w14:paraId="1C057688" w14:textId="77777777" w:rsidR="008E144E" w:rsidRDefault="007027A6">
            <w:pPr>
              <w:pStyle w:val="TableParagraph"/>
              <w:spacing w:before="1" w:line="263" w:lineRule="exact"/>
              <w:ind w:left="235"/>
              <w:rPr>
                <w:sz w:val="24"/>
              </w:rPr>
            </w:pPr>
            <w:r>
              <w:rPr>
                <w:sz w:val="24"/>
              </w:rPr>
              <w:t>А.А.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Фета</w:t>
            </w:r>
          </w:p>
        </w:tc>
        <w:tc>
          <w:tcPr>
            <w:tcW w:w="1149" w:type="dxa"/>
          </w:tcPr>
          <w:p w14:paraId="18A0EE3D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70E061CA" w14:textId="77777777" w:rsidR="008E144E" w:rsidRDefault="007027A6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B147519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0ADD1D85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5FC23E46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39DBDDCB" w14:textId="77777777" w:rsidR="008E144E" w:rsidRDefault="008E144E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42D890D5" w14:textId="77777777" w:rsidR="008E144E" w:rsidRDefault="007027A6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9391E4A" w14:textId="77777777" w:rsidR="008E144E" w:rsidRDefault="007027A6">
            <w:pPr>
              <w:pStyle w:val="TableParagraph"/>
              <w:spacing w:before="2"/>
              <w:ind w:left="237"/>
            </w:pPr>
            <w:hyperlink r:id="rId247">
              <w:r>
                <w:rPr>
                  <w:color w:val="0000FF"/>
                  <w:spacing w:val="-2"/>
                  <w:u w:val="single" w:color="0000FF"/>
                </w:rPr>
                <w:t>https://m.edsoo.ru/8bc2dfa6</w:t>
              </w:r>
            </w:hyperlink>
          </w:p>
        </w:tc>
      </w:tr>
      <w:tr w:rsidR="008E144E" w14:paraId="74C95EB0" w14:textId="77777777">
        <w:trPr>
          <w:trHeight w:val="1147"/>
        </w:trPr>
        <w:tc>
          <w:tcPr>
            <w:tcW w:w="883" w:type="dxa"/>
          </w:tcPr>
          <w:p w14:paraId="44609A9D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49184E61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3840" w:type="dxa"/>
          </w:tcPr>
          <w:p w14:paraId="4483B4CE" w14:textId="77777777" w:rsidR="008E144E" w:rsidRDefault="007027A6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Тургенев. Сборник рассказов "Записки охотника".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Бежин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луг".</w:t>
            </w:r>
          </w:p>
          <w:p w14:paraId="0BBC2D50" w14:textId="77777777" w:rsidR="008E144E" w:rsidRDefault="007027A6">
            <w:pPr>
              <w:pStyle w:val="TableParagraph"/>
              <w:spacing w:line="260" w:lineRule="exact"/>
              <w:ind w:left="235"/>
              <w:rPr>
                <w:sz w:val="24"/>
              </w:rPr>
            </w:pPr>
            <w:r>
              <w:rPr>
                <w:sz w:val="24"/>
              </w:rPr>
              <w:t>Проблематика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</w:t>
            </w:r>
          </w:p>
        </w:tc>
        <w:tc>
          <w:tcPr>
            <w:tcW w:w="1149" w:type="dxa"/>
          </w:tcPr>
          <w:p w14:paraId="4D230DCF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54D59D6F" w14:textId="77777777" w:rsidR="008E144E" w:rsidRDefault="007027A6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2057FFF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480C16DA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12D59266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265E076E" w14:textId="77777777" w:rsidR="008E144E" w:rsidRDefault="008E144E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004FDF88" w14:textId="77777777" w:rsidR="008E144E" w:rsidRDefault="007027A6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33F0C59" w14:textId="77777777" w:rsidR="008E144E" w:rsidRDefault="007027A6">
            <w:pPr>
              <w:pStyle w:val="TableParagraph"/>
              <w:spacing w:before="2"/>
              <w:ind w:left="237"/>
            </w:pPr>
            <w:hyperlink r:id="rId248">
              <w:r>
                <w:rPr>
                  <w:color w:val="0000FF"/>
                  <w:spacing w:val="-2"/>
                  <w:u w:val="single" w:color="0000FF"/>
                </w:rPr>
                <w:t>https://m.edsoo.ru/8bc2e0c8</w:t>
              </w:r>
            </w:hyperlink>
          </w:p>
        </w:tc>
      </w:tr>
      <w:tr w:rsidR="008E144E" w14:paraId="472B8B71" w14:textId="77777777">
        <w:trPr>
          <w:trHeight w:val="597"/>
        </w:trPr>
        <w:tc>
          <w:tcPr>
            <w:tcW w:w="883" w:type="dxa"/>
          </w:tcPr>
          <w:p w14:paraId="6C428286" w14:textId="77777777" w:rsidR="008E144E" w:rsidRDefault="007027A6">
            <w:pPr>
              <w:pStyle w:val="TableParagraph"/>
              <w:spacing w:before="178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3840" w:type="dxa"/>
          </w:tcPr>
          <w:p w14:paraId="4E963302" w14:textId="77777777" w:rsidR="008E144E" w:rsidRDefault="007027A6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Тургенев.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Бежин</w:t>
            </w:r>
            <w:proofErr w:type="spellEnd"/>
            <w:r>
              <w:rPr>
                <w:sz w:val="24"/>
              </w:rPr>
              <w:t xml:space="preserve"> луг». Образы и герои</w:t>
            </w:r>
          </w:p>
        </w:tc>
        <w:tc>
          <w:tcPr>
            <w:tcW w:w="1149" w:type="dxa"/>
          </w:tcPr>
          <w:p w14:paraId="732FB5F4" w14:textId="77777777" w:rsidR="008E144E" w:rsidRDefault="007027A6">
            <w:pPr>
              <w:pStyle w:val="TableParagraph"/>
              <w:spacing w:before="178"/>
              <w:ind w:right="4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86456DE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0C6534A1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21A0BDE3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2EA16630" w14:textId="77777777" w:rsidR="008E144E" w:rsidRDefault="007027A6">
            <w:pPr>
              <w:pStyle w:val="TableParagraph"/>
              <w:spacing w:before="5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0DA062D" w14:textId="77777777" w:rsidR="008E144E" w:rsidRDefault="007027A6">
            <w:pPr>
              <w:pStyle w:val="TableParagraph"/>
              <w:spacing w:before="2" w:line="249" w:lineRule="exact"/>
              <w:ind w:left="237"/>
            </w:pPr>
            <w:hyperlink r:id="rId249">
              <w:r>
                <w:rPr>
                  <w:color w:val="0000FF"/>
                  <w:spacing w:val="-2"/>
                  <w:u w:val="single" w:color="0000FF"/>
                </w:rPr>
                <w:t>https://m.edsoo.ru/8bc2e28a</w:t>
              </w:r>
            </w:hyperlink>
          </w:p>
        </w:tc>
      </w:tr>
      <w:tr w:rsidR="008E144E" w14:paraId="47C79047" w14:textId="77777777">
        <w:trPr>
          <w:trHeight w:val="874"/>
        </w:trPr>
        <w:tc>
          <w:tcPr>
            <w:tcW w:w="883" w:type="dxa"/>
          </w:tcPr>
          <w:p w14:paraId="6C915680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1EB059BF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3840" w:type="dxa"/>
          </w:tcPr>
          <w:p w14:paraId="6E6FC7EE" w14:textId="77777777" w:rsidR="008E144E" w:rsidRDefault="007027A6">
            <w:pPr>
              <w:pStyle w:val="TableParagraph"/>
              <w:spacing w:before="39"/>
              <w:ind w:left="235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Тургенев.Рассказ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Бежин</w:t>
            </w:r>
            <w:proofErr w:type="spellEnd"/>
            <w:r>
              <w:rPr>
                <w:sz w:val="24"/>
              </w:rPr>
              <w:t xml:space="preserve"> луг». Портрет и пейзаж в</w:t>
            </w:r>
          </w:p>
          <w:p w14:paraId="5155E39B" w14:textId="77777777" w:rsidR="008E144E" w:rsidRDefault="007027A6">
            <w:pPr>
              <w:pStyle w:val="TableParagraph"/>
              <w:spacing w:line="263" w:lineRule="exact"/>
              <w:ind w:left="235"/>
              <w:rPr>
                <w:sz w:val="24"/>
              </w:rPr>
            </w:pPr>
            <w:r>
              <w:rPr>
                <w:sz w:val="24"/>
              </w:rPr>
              <w:t>литературном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произведении</w:t>
            </w:r>
          </w:p>
        </w:tc>
        <w:tc>
          <w:tcPr>
            <w:tcW w:w="1149" w:type="dxa"/>
          </w:tcPr>
          <w:p w14:paraId="67098BBF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74430170" w14:textId="77777777" w:rsidR="008E144E" w:rsidRDefault="007027A6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99B2AD6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60C7250A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52E4CD8B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2EAE3054" w14:textId="77777777" w:rsidR="008E144E" w:rsidRDefault="007027A6">
            <w:pPr>
              <w:pStyle w:val="TableParagraph"/>
              <w:spacing w:before="18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B80D065" w14:textId="77777777" w:rsidR="008E144E" w:rsidRDefault="007027A6">
            <w:pPr>
              <w:pStyle w:val="TableParagraph"/>
              <w:spacing w:before="2"/>
              <w:ind w:left="237"/>
            </w:pPr>
            <w:hyperlink r:id="rId250">
              <w:r>
                <w:rPr>
                  <w:color w:val="0000FF"/>
                  <w:spacing w:val="-2"/>
                  <w:u w:val="single" w:color="0000FF"/>
                </w:rPr>
                <w:t>https://m.edsoo.ru/8bc2e3ac</w:t>
              </w:r>
            </w:hyperlink>
          </w:p>
        </w:tc>
      </w:tr>
      <w:tr w:rsidR="008E144E" w14:paraId="6A73EE2C" w14:textId="77777777">
        <w:trPr>
          <w:trHeight w:val="873"/>
        </w:trPr>
        <w:tc>
          <w:tcPr>
            <w:tcW w:w="883" w:type="dxa"/>
          </w:tcPr>
          <w:p w14:paraId="4DF6C8B0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0F7DDA10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3840" w:type="dxa"/>
          </w:tcPr>
          <w:p w14:paraId="6A234E48" w14:textId="77777777" w:rsidR="008E144E" w:rsidRDefault="007027A6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Н. С. Лесков. Сказ «Левша». Художественные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жанровые особенности произведения</w:t>
            </w:r>
          </w:p>
        </w:tc>
        <w:tc>
          <w:tcPr>
            <w:tcW w:w="1149" w:type="dxa"/>
          </w:tcPr>
          <w:p w14:paraId="677F2261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1356D79B" w14:textId="77777777" w:rsidR="008E144E" w:rsidRDefault="007027A6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59A0C29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01D132E0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519974C5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072188A8" w14:textId="77777777" w:rsidR="008E144E" w:rsidRDefault="007027A6">
            <w:pPr>
              <w:pStyle w:val="TableParagraph"/>
              <w:spacing w:before="187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C844C68" w14:textId="77777777" w:rsidR="008E144E" w:rsidRDefault="007027A6">
            <w:pPr>
              <w:pStyle w:val="TableParagraph"/>
              <w:spacing w:before="2"/>
              <w:ind w:left="237"/>
            </w:pPr>
            <w:hyperlink r:id="rId251">
              <w:r>
                <w:rPr>
                  <w:color w:val="0000FF"/>
                  <w:spacing w:val="-2"/>
                  <w:u w:val="single" w:color="0000FF"/>
                </w:rPr>
                <w:t>https://m.edsoo.ru/8bc2e5d2</w:t>
              </w:r>
            </w:hyperlink>
          </w:p>
        </w:tc>
      </w:tr>
      <w:tr w:rsidR="008E144E" w14:paraId="215682A1" w14:textId="77777777">
        <w:trPr>
          <w:trHeight w:val="597"/>
        </w:trPr>
        <w:tc>
          <w:tcPr>
            <w:tcW w:w="883" w:type="dxa"/>
          </w:tcPr>
          <w:p w14:paraId="7C84F741" w14:textId="77777777" w:rsidR="008E144E" w:rsidRDefault="007027A6">
            <w:pPr>
              <w:pStyle w:val="TableParagraph"/>
              <w:spacing w:before="17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3840" w:type="dxa"/>
          </w:tcPr>
          <w:p w14:paraId="140E80B0" w14:textId="77777777" w:rsidR="008E144E" w:rsidRDefault="007027A6">
            <w:pPr>
              <w:pStyle w:val="TableParagraph"/>
              <w:spacing w:before="25" w:line="270" w:lineRule="atLeast"/>
              <w:ind w:left="235" w:right="333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Лесков.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Сказ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«Левша»: образ главного </w:t>
            </w:r>
            <w:r>
              <w:rPr>
                <w:sz w:val="24"/>
              </w:rPr>
              <w:t>героя</w:t>
            </w:r>
          </w:p>
        </w:tc>
        <w:tc>
          <w:tcPr>
            <w:tcW w:w="1149" w:type="dxa"/>
          </w:tcPr>
          <w:p w14:paraId="0B6B8E06" w14:textId="77777777" w:rsidR="008E144E" w:rsidRDefault="007027A6">
            <w:pPr>
              <w:pStyle w:val="TableParagraph"/>
              <w:spacing w:before="175"/>
              <w:ind w:right="4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834247E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4368C4F9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25595E13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707ABBAB" w14:textId="77777777" w:rsidR="008E144E" w:rsidRDefault="007027A6">
            <w:pPr>
              <w:pStyle w:val="TableParagraph"/>
              <w:spacing w:before="5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F7E74E0" w14:textId="77777777" w:rsidR="008E144E" w:rsidRDefault="007027A6">
            <w:pPr>
              <w:pStyle w:val="TableParagraph"/>
              <w:spacing w:before="2" w:line="249" w:lineRule="exact"/>
              <w:ind w:left="237"/>
            </w:pPr>
            <w:hyperlink r:id="rId252">
              <w:r>
                <w:rPr>
                  <w:color w:val="0000FF"/>
                  <w:spacing w:val="-2"/>
                  <w:u w:val="single" w:color="0000FF"/>
                </w:rPr>
                <w:t>https://m.edsoo.ru/8bc2e4ba</w:t>
              </w:r>
            </w:hyperlink>
          </w:p>
        </w:tc>
      </w:tr>
      <w:tr w:rsidR="008E144E" w14:paraId="28625B25" w14:textId="77777777">
        <w:trPr>
          <w:trHeight w:val="595"/>
        </w:trPr>
        <w:tc>
          <w:tcPr>
            <w:tcW w:w="883" w:type="dxa"/>
          </w:tcPr>
          <w:p w14:paraId="0EDE1862" w14:textId="77777777" w:rsidR="008E144E" w:rsidRDefault="007027A6">
            <w:pPr>
              <w:pStyle w:val="TableParagraph"/>
              <w:spacing w:before="176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3840" w:type="dxa"/>
          </w:tcPr>
          <w:p w14:paraId="795A1C6C" w14:textId="77777777" w:rsidR="008E144E" w:rsidRDefault="007027A6">
            <w:pPr>
              <w:pStyle w:val="TableParagraph"/>
              <w:spacing w:before="23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Н. С. Лесков. Сказ «Левша»: авторское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герою</w:t>
            </w:r>
          </w:p>
        </w:tc>
        <w:tc>
          <w:tcPr>
            <w:tcW w:w="1149" w:type="dxa"/>
          </w:tcPr>
          <w:p w14:paraId="11015D9D" w14:textId="77777777" w:rsidR="008E144E" w:rsidRDefault="007027A6">
            <w:pPr>
              <w:pStyle w:val="TableParagraph"/>
              <w:spacing w:before="176"/>
              <w:ind w:right="4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C71059B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16F106A5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37989AD2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74782A93" w14:textId="77777777" w:rsidR="008E144E" w:rsidRDefault="007027A6">
            <w:pPr>
              <w:pStyle w:val="TableParagraph"/>
              <w:spacing w:before="4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10643C3" w14:textId="77777777" w:rsidR="008E144E" w:rsidRDefault="007027A6">
            <w:pPr>
              <w:pStyle w:val="TableParagraph"/>
              <w:spacing w:before="2" w:line="249" w:lineRule="exact"/>
              <w:ind w:left="237"/>
            </w:pPr>
            <w:hyperlink r:id="rId253">
              <w:r>
                <w:rPr>
                  <w:color w:val="0000FF"/>
                  <w:spacing w:val="-2"/>
                  <w:u w:val="single" w:color="0000FF"/>
                </w:rPr>
                <w:t>https://m.edsoo.ru/8bc2e6e0</w:t>
              </w:r>
            </w:hyperlink>
          </w:p>
        </w:tc>
      </w:tr>
    </w:tbl>
    <w:p w14:paraId="604F62F8" w14:textId="77777777" w:rsidR="008E144E" w:rsidRDefault="008E144E">
      <w:pPr>
        <w:spacing w:line="249" w:lineRule="exact"/>
        <w:sectPr w:rsidR="008E144E">
          <w:pgSz w:w="16390" w:h="11910" w:orient="landscape"/>
          <w:pgMar w:top="1100" w:right="740" w:bottom="280" w:left="1460" w:header="720" w:footer="720" w:gutter="0"/>
          <w:cols w:space="720"/>
        </w:sectPr>
      </w:pPr>
    </w:p>
    <w:p w14:paraId="6094BDB3" w14:textId="77777777" w:rsidR="008E144E" w:rsidRDefault="008E144E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3840"/>
        <w:gridCol w:w="1149"/>
        <w:gridCol w:w="1841"/>
        <w:gridCol w:w="1910"/>
        <w:gridCol w:w="1347"/>
        <w:gridCol w:w="2861"/>
      </w:tblGrid>
      <w:tr w:rsidR="008E144E" w14:paraId="0BF6227E" w14:textId="77777777">
        <w:trPr>
          <w:trHeight w:val="873"/>
        </w:trPr>
        <w:tc>
          <w:tcPr>
            <w:tcW w:w="883" w:type="dxa"/>
          </w:tcPr>
          <w:p w14:paraId="453E74A9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080E622C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3840" w:type="dxa"/>
          </w:tcPr>
          <w:p w14:paraId="2AD8DF3E" w14:textId="77777777" w:rsidR="008E144E" w:rsidRDefault="007027A6">
            <w:pPr>
              <w:pStyle w:val="TableParagraph"/>
              <w:spacing w:before="25" w:line="270" w:lineRule="atLeast"/>
              <w:ind w:left="235" w:right="131"/>
              <w:rPr>
                <w:sz w:val="24"/>
              </w:rPr>
            </w:pPr>
            <w:r>
              <w:rPr>
                <w:sz w:val="24"/>
              </w:rPr>
              <w:t>Резервный урок. Итоговый урок 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И.С.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Тургенева,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Н. </w:t>
            </w:r>
            <w:proofErr w:type="spellStart"/>
            <w:r>
              <w:rPr>
                <w:spacing w:val="-2"/>
                <w:sz w:val="24"/>
              </w:rPr>
              <w:t>С.Лескова</w:t>
            </w:r>
            <w:proofErr w:type="spellEnd"/>
          </w:p>
        </w:tc>
        <w:tc>
          <w:tcPr>
            <w:tcW w:w="1149" w:type="dxa"/>
          </w:tcPr>
          <w:p w14:paraId="5CF91C46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5BBE7F99" w14:textId="77777777" w:rsidR="008E144E" w:rsidRDefault="007027A6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631E613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33544A69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43B75A03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6C0503F2" w14:textId="77777777" w:rsidR="008E144E" w:rsidRDefault="007027A6">
            <w:pPr>
              <w:pStyle w:val="TableParagraph"/>
              <w:spacing w:before="19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7755979" w14:textId="77777777" w:rsidR="008E144E" w:rsidRDefault="007027A6">
            <w:pPr>
              <w:pStyle w:val="TableParagraph"/>
              <w:spacing w:before="1"/>
              <w:ind w:left="237"/>
            </w:pPr>
            <w:hyperlink r:id="rId254">
              <w:r>
                <w:rPr>
                  <w:color w:val="0000FF"/>
                  <w:spacing w:val="-2"/>
                  <w:u w:val="single" w:color="0000FF"/>
                </w:rPr>
                <w:t>https://m.edsoo.ru/8bc2e7f8</w:t>
              </w:r>
            </w:hyperlink>
          </w:p>
        </w:tc>
      </w:tr>
      <w:tr w:rsidR="008E144E" w14:paraId="2D9A0AA3" w14:textId="77777777">
        <w:trPr>
          <w:trHeight w:val="597"/>
        </w:trPr>
        <w:tc>
          <w:tcPr>
            <w:tcW w:w="883" w:type="dxa"/>
          </w:tcPr>
          <w:p w14:paraId="7C9603B4" w14:textId="77777777" w:rsidR="008E144E" w:rsidRDefault="007027A6">
            <w:pPr>
              <w:pStyle w:val="TableParagraph"/>
              <w:spacing w:before="178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3840" w:type="dxa"/>
          </w:tcPr>
          <w:p w14:paraId="2218F89E" w14:textId="77777777" w:rsidR="008E144E" w:rsidRDefault="007027A6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Толстой.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«Детство» (главы). Тематика </w:t>
            </w:r>
            <w:r>
              <w:rPr>
                <w:sz w:val="24"/>
              </w:rPr>
              <w:t>произведения</w:t>
            </w:r>
          </w:p>
        </w:tc>
        <w:tc>
          <w:tcPr>
            <w:tcW w:w="1149" w:type="dxa"/>
          </w:tcPr>
          <w:p w14:paraId="3306925A" w14:textId="77777777" w:rsidR="008E144E" w:rsidRDefault="007027A6">
            <w:pPr>
              <w:pStyle w:val="TableParagraph"/>
              <w:spacing w:before="178"/>
              <w:ind w:right="4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E294F14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31CB7793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65B71CEA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3CDD2708" w14:textId="77777777" w:rsidR="008E144E" w:rsidRDefault="007027A6">
            <w:pPr>
              <w:pStyle w:val="TableParagraph"/>
              <w:spacing w:before="5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B2F3893" w14:textId="77777777" w:rsidR="008E144E" w:rsidRDefault="007027A6">
            <w:pPr>
              <w:pStyle w:val="TableParagraph"/>
              <w:spacing w:before="2" w:line="249" w:lineRule="exact"/>
              <w:ind w:left="237"/>
            </w:pPr>
            <w:hyperlink r:id="rId255">
              <w:r>
                <w:rPr>
                  <w:color w:val="0000FF"/>
                  <w:spacing w:val="-2"/>
                  <w:u w:val="single" w:color="0000FF"/>
                </w:rPr>
                <w:t>https://m.edsoo.ru/8bc2e924</w:t>
              </w:r>
            </w:hyperlink>
          </w:p>
        </w:tc>
      </w:tr>
      <w:tr w:rsidR="008E144E" w14:paraId="2754CE0F" w14:textId="77777777">
        <w:trPr>
          <w:trHeight w:val="597"/>
        </w:trPr>
        <w:tc>
          <w:tcPr>
            <w:tcW w:w="883" w:type="dxa"/>
          </w:tcPr>
          <w:p w14:paraId="0996E1A4" w14:textId="77777777" w:rsidR="008E144E" w:rsidRDefault="007027A6">
            <w:pPr>
              <w:pStyle w:val="TableParagraph"/>
              <w:spacing w:before="17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3840" w:type="dxa"/>
          </w:tcPr>
          <w:p w14:paraId="7C5AFC8F" w14:textId="77777777" w:rsidR="008E144E" w:rsidRDefault="007027A6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Толстой.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«Детство» (главы). Проблематика повести</w:t>
            </w:r>
          </w:p>
        </w:tc>
        <w:tc>
          <w:tcPr>
            <w:tcW w:w="1149" w:type="dxa"/>
          </w:tcPr>
          <w:p w14:paraId="4997EBB1" w14:textId="77777777" w:rsidR="008E144E" w:rsidRDefault="007027A6">
            <w:pPr>
              <w:pStyle w:val="TableParagraph"/>
              <w:spacing w:before="175"/>
              <w:ind w:right="4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439B4F3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14DFAB57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63BCF302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62C37BBA" w14:textId="77777777" w:rsidR="008E144E" w:rsidRDefault="007027A6">
            <w:pPr>
              <w:pStyle w:val="TableParagraph"/>
              <w:spacing w:before="5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06E6CE9" w14:textId="77777777" w:rsidR="008E144E" w:rsidRDefault="007027A6">
            <w:pPr>
              <w:pStyle w:val="TableParagraph"/>
              <w:spacing w:before="2" w:line="249" w:lineRule="exact"/>
              <w:ind w:left="237"/>
            </w:pPr>
            <w:hyperlink r:id="rId256">
              <w:r>
                <w:rPr>
                  <w:color w:val="0000FF"/>
                  <w:spacing w:val="-2"/>
                  <w:u w:val="single" w:color="0000FF"/>
                </w:rPr>
                <w:t>https://m.edsoo.ru/8bc2eb5e</w:t>
              </w:r>
            </w:hyperlink>
          </w:p>
        </w:tc>
      </w:tr>
      <w:tr w:rsidR="008E144E" w14:paraId="3F87548A" w14:textId="77777777">
        <w:trPr>
          <w:trHeight w:val="873"/>
        </w:trPr>
        <w:tc>
          <w:tcPr>
            <w:tcW w:w="883" w:type="dxa"/>
          </w:tcPr>
          <w:p w14:paraId="7B71DDC1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5A552551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3840" w:type="dxa"/>
          </w:tcPr>
          <w:p w14:paraId="0F8581C0" w14:textId="77777777" w:rsidR="008E144E" w:rsidRDefault="007027A6">
            <w:pPr>
              <w:pStyle w:val="TableParagraph"/>
              <w:spacing w:before="39"/>
              <w:ind w:left="23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Толстой. Повесть «Детство» (главы).</w:t>
            </w:r>
          </w:p>
          <w:p w14:paraId="0FCF56C1" w14:textId="77777777" w:rsidR="008E144E" w:rsidRDefault="007027A6">
            <w:pPr>
              <w:pStyle w:val="TableParagraph"/>
              <w:spacing w:line="263" w:lineRule="exact"/>
              <w:ind w:left="235"/>
              <w:rPr>
                <w:sz w:val="24"/>
              </w:rPr>
            </w:pPr>
            <w:r>
              <w:rPr>
                <w:sz w:val="24"/>
              </w:rPr>
              <w:t>Образы</w:t>
            </w:r>
            <w:r>
              <w:rPr>
                <w:spacing w:val="-2"/>
                <w:sz w:val="24"/>
              </w:rPr>
              <w:t xml:space="preserve"> родителей</w:t>
            </w:r>
          </w:p>
        </w:tc>
        <w:tc>
          <w:tcPr>
            <w:tcW w:w="1149" w:type="dxa"/>
          </w:tcPr>
          <w:p w14:paraId="203FDFD7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4D7AF7A6" w14:textId="77777777" w:rsidR="008E144E" w:rsidRDefault="007027A6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17B6C28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76F0EDA1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13D9350D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0ED4E09C" w14:textId="77777777" w:rsidR="008E144E" w:rsidRDefault="007027A6">
            <w:pPr>
              <w:pStyle w:val="TableParagraph"/>
              <w:spacing w:before="18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7B96C95" w14:textId="77777777" w:rsidR="008E144E" w:rsidRDefault="007027A6">
            <w:pPr>
              <w:pStyle w:val="TableParagraph"/>
              <w:spacing w:before="2"/>
              <w:ind w:left="237"/>
            </w:pPr>
            <w:hyperlink r:id="rId257">
              <w:r>
                <w:rPr>
                  <w:color w:val="0000FF"/>
                  <w:spacing w:val="-2"/>
                  <w:u w:val="single" w:color="0000FF"/>
                </w:rPr>
                <w:t>https://m.edsoo.ru/8bc2ec8a</w:t>
              </w:r>
            </w:hyperlink>
          </w:p>
        </w:tc>
      </w:tr>
      <w:tr w:rsidR="008E144E" w14:paraId="73A57DA9" w14:textId="77777777">
        <w:trPr>
          <w:trHeight w:val="1149"/>
        </w:trPr>
        <w:tc>
          <w:tcPr>
            <w:tcW w:w="883" w:type="dxa"/>
          </w:tcPr>
          <w:p w14:paraId="45C305C1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65C08BDC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3840" w:type="dxa"/>
          </w:tcPr>
          <w:p w14:paraId="26C27374" w14:textId="77777777" w:rsidR="008E144E" w:rsidRDefault="007027A6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Толстой. Повесть «Детство» </w:t>
            </w:r>
            <w:r>
              <w:rPr>
                <w:sz w:val="24"/>
              </w:rPr>
              <w:t>(главы).</w:t>
            </w:r>
          </w:p>
          <w:p w14:paraId="0CD3FEA3" w14:textId="77777777" w:rsidR="008E144E" w:rsidRDefault="007027A6">
            <w:pPr>
              <w:pStyle w:val="TableParagraph"/>
              <w:spacing w:line="270" w:lineRule="atLeast"/>
              <w:ind w:left="235" w:right="333"/>
              <w:rPr>
                <w:sz w:val="24"/>
              </w:rPr>
            </w:pPr>
            <w:r>
              <w:rPr>
                <w:sz w:val="24"/>
              </w:rPr>
              <w:t>Образы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Карла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Иваныча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Натальи </w:t>
            </w:r>
            <w:proofErr w:type="spellStart"/>
            <w:r>
              <w:rPr>
                <w:sz w:val="24"/>
              </w:rPr>
              <w:t>Савишны</w:t>
            </w:r>
            <w:proofErr w:type="spellEnd"/>
          </w:p>
        </w:tc>
        <w:tc>
          <w:tcPr>
            <w:tcW w:w="1149" w:type="dxa"/>
          </w:tcPr>
          <w:p w14:paraId="3BDC705B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12CF354B" w14:textId="77777777" w:rsidR="008E144E" w:rsidRDefault="007027A6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23C36BE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4B0CEF37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4A41E2CD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5CA6B9CC" w14:textId="77777777" w:rsidR="008E144E" w:rsidRDefault="008E144E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0332B376" w14:textId="77777777" w:rsidR="008E144E" w:rsidRDefault="007027A6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B1B5C01" w14:textId="77777777" w:rsidR="008E144E" w:rsidRDefault="007027A6">
            <w:pPr>
              <w:pStyle w:val="TableParagraph"/>
              <w:spacing w:before="2"/>
              <w:ind w:left="237"/>
            </w:pPr>
            <w:hyperlink r:id="rId258">
              <w:r>
                <w:rPr>
                  <w:color w:val="0000FF"/>
                  <w:spacing w:val="-2"/>
                  <w:u w:val="single" w:color="0000FF"/>
                </w:rPr>
                <w:t>https://m.edsoo.ru/8bc2edf2</w:t>
              </w:r>
            </w:hyperlink>
          </w:p>
        </w:tc>
      </w:tr>
      <w:tr w:rsidR="008E144E" w14:paraId="2FF8D25C" w14:textId="77777777">
        <w:trPr>
          <w:trHeight w:val="595"/>
        </w:trPr>
        <w:tc>
          <w:tcPr>
            <w:tcW w:w="883" w:type="dxa"/>
          </w:tcPr>
          <w:p w14:paraId="2ED2B16F" w14:textId="77777777" w:rsidR="008E144E" w:rsidRDefault="007027A6">
            <w:pPr>
              <w:pStyle w:val="TableParagraph"/>
              <w:spacing w:before="17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3840" w:type="dxa"/>
          </w:tcPr>
          <w:p w14:paraId="63EDBEAC" w14:textId="77777777" w:rsidR="008E144E" w:rsidRDefault="007027A6">
            <w:pPr>
              <w:pStyle w:val="TableParagraph"/>
              <w:spacing w:before="23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теме</w:t>
            </w:r>
          </w:p>
        </w:tc>
        <w:tc>
          <w:tcPr>
            <w:tcW w:w="1149" w:type="dxa"/>
          </w:tcPr>
          <w:p w14:paraId="32B8B409" w14:textId="77777777" w:rsidR="008E144E" w:rsidRDefault="007027A6">
            <w:pPr>
              <w:pStyle w:val="TableParagraph"/>
              <w:spacing w:before="175"/>
              <w:ind w:right="4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2DF9828" w14:textId="77777777" w:rsidR="008E144E" w:rsidRDefault="007027A6">
            <w:pPr>
              <w:pStyle w:val="TableParagraph"/>
              <w:spacing w:before="175"/>
              <w:ind w:left="18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14:paraId="06DD1D09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6BAFA853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4CD971FC" w14:textId="77777777" w:rsidR="008E144E" w:rsidRDefault="007027A6">
            <w:pPr>
              <w:pStyle w:val="TableParagraph"/>
              <w:spacing w:before="4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CF6B7DF" w14:textId="77777777" w:rsidR="008E144E" w:rsidRDefault="007027A6">
            <w:pPr>
              <w:pStyle w:val="TableParagraph"/>
              <w:spacing w:before="2" w:line="249" w:lineRule="exact"/>
              <w:ind w:left="237"/>
            </w:pPr>
            <w:hyperlink r:id="rId259">
              <w:r>
                <w:rPr>
                  <w:color w:val="0000FF"/>
                  <w:spacing w:val="-2"/>
                  <w:u w:val="single" w:color="0000FF"/>
                </w:rPr>
                <w:t>https://m.edsoo.ru/8bc2f036</w:t>
              </w:r>
            </w:hyperlink>
          </w:p>
        </w:tc>
      </w:tr>
      <w:tr w:rsidR="008E144E" w14:paraId="0EB49C4C" w14:textId="77777777">
        <w:trPr>
          <w:trHeight w:val="1425"/>
        </w:trPr>
        <w:tc>
          <w:tcPr>
            <w:tcW w:w="883" w:type="dxa"/>
          </w:tcPr>
          <w:p w14:paraId="77AADFEC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715D4C07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233AACF1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3840" w:type="dxa"/>
          </w:tcPr>
          <w:p w14:paraId="1D0971E5" w14:textId="77777777" w:rsidR="008E144E" w:rsidRDefault="007027A6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А. П. Чехов. Рассказы (три по выбору).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«Толстый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тонкий»,</w:t>
            </w:r>
          </w:p>
          <w:p w14:paraId="0E631797" w14:textId="77777777" w:rsidR="008E144E" w:rsidRDefault="007027A6">
            <w:pPr>
              <w:pStyle w:val="TableParagraph"/>
              <w:spacing w:line="270" w:lineRule="atLeast"/>
              <w:ind w:left="235" w:right="1245"/>
              <w:rPr>
                <w:sz w:val="24"/>
              </w:rPr>
            </w:pPr>
            <w:r>
              <w:rPr>
                <w:sz w:val="24"/>
              </w:rPr>
              <w:t>«Смерть чиновника», "Хамелеон".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Проблема маленького человека</w:t>
            </w:r>
          </w:p>
        </w:tc>
        <w:tc>
          <w:tcPr>
            <w:tcW w:w="1149" w:type="dxa"/>
          </w:tcPr>
          <w:p w14:paraId="0A8CB494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52F8587F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1C67EBF6" w14:textId="77777777" w:rsidR="008E144E" w:rsidRDefault="007027A6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9D3FE74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34D589EC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7F18FE25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7CDAC25B" w14:textId="77777777" w:rsidR="008E144E" w:rsidRDefault="008E144E">
            <w:pPr>
              <w:pStyle w:val="TableParagraph"/>
              <w:spacing w:before="187"/>
              <w:rPr>
                <w:b/>
                <w:sz w:val="24"/>
              </w:rPr>
            </w:pPr>
          </w:p>
          <w:p w14:paraId="6F5F1311" w14:textId="77777777" w:rsidR="008E144E" w:rsidRDefault="007027A6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D6B76AD" w14:textId="77777777" w:rsidR="008E144E" w:rsidRDefault="007027A6">
            <w:pPr>
              <w:pStyle w:val="TableParagraph"/>
              <w:spacing w:before="2"/>
              <w:ind w:left="237"/>
            </w:pPr>
            <w:hyperlink r:id="rId260">
              <w:r>
                <w:rPr>
                  <w:color w:val="0000FF"/>
                  <w:spacing w:val="-2"/>
                  <w:u w:val="single" w:color="0000FF"/>
                </w:rPr>
                <w:t>https://m.edsoo.ru/8bc2f54a</w:t>
              </w:r>
            </w:hyperlink>
          </w:p>
        </w:tc>
      </w:tr>
      <w:tr w:rsidR="008E144E" w14:paraId="61743EF7" w14:textId="77777777">
        <w:trPr>
          <w:trHeight w:val="873"/>
        </w:trPr>
        <w:tc>
          <w:tcPr>
            <w:tcW w:w="883" w:type="dxa"/>
          </w:tcPr>
          <w:p w14:paraId="41DCD418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4FC1774E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3840" w:type="dxa"/>
          </w:tcPr>
          <w:p w14:paraId="4C0ADC54" w14:textId="77777777" w:rsidR="008E144E" w:rsidRDefault="007027A6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Чехов.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«Хамелеон».</w:t>
            </w:r>
          </w:p>
          <w:p w14:paraId="57B3590F" w14:textId="77777777" w:rsidR="008E144E" w:rsidRDefault="007027A6">
            <w:pPr>
              <w:pStyle w:val="TableParagraph"/>
              <w:spacing w:line="276" w:lineRule="exact"/>
              <w:ind w:left="235"/>
              <w:rPr>
                <w:sz w:val="24"/>
              </w:rPr>
            </w:pPr>
            <w:r>
              <w:rPr>
                <w:sz w:val="24"/>
              </w:rPr>
              <w:t>Юмор,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ирония,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источники </w:t>
            </w:r>
            <w:r>
              <w:rPr>
                <w:spacing w:val="-2"/>
                <w:sz w:val="24"/>
              </w:rPr>
              <w:t>комического</w:t>
            </w:r>
          </w:p>
        </w:tc>
        <w:tc>
          <w:tcPr>
            <w:tcW w:w="1149" w:type="dxa"/>
          </w:tcPr>
          <w:p w14:paraId="166C666C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57A20C22" w14:textId="77777777" w:rsidR="008E144E" w:rsidRDefault="007027A6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EB85874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01264DC2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3581C971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4F19D635" w14:textId="77777777" w:rsidR="008E144E" w:rsidRDefault="007027A6">
            <w:pPr>
              <w:pStyle w:val="TableParagraph"/>
              <w:spacing w:before="187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D3B929C" w14:textId="77777777" w:rsidR="008E144E" w:rsidRDefault="007027A6">
            <w:pPr>
              <w:pStyle w:val="TableParagraph"/>
              <w:spacing w:before="2"/>
              <w:ind w:left="237"/>
            </w:pPr>
            <w:hyperlink r:id="rId261">
              <w:r>
                <w:rPr>
                  <w:color w:val="0000FF"/>
                  <w:spacing w:val="-2"/>
                  <w:u w:val="single" w:color="0000FF"/>
                </w:rPr>
                <w:t>https://m.edsoo.ru/8bc2f6ee</w:t>
              </w:r>
            </w:hyperlink>
          </w:p>
        </w:tc>
      </w:tr>
      <w:tr w:rsidR="008E144E" w14:paraId="053FB2A9" w14:textId="77777777">
        <w:trPr>
          <w:trHeight w:val="873"/>
        </w:trPr>
        <w:tc>
          <w:tcPr>
            <w:tcW w:w="883" w:type="dxa"/>
          </w:tcPr>
          <w:p w14:paraId="43A070D5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7D1572D1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3840" w:type="dxa"/>
          </w:tcPr>
          <w:p w14:paraId="3AE2BB28" w14:textId="77777777" w:rsidR="008E144E" w:rsidRDefault="007027A6">
            <w:pPr>
              <w:pStyle w:val="TableParagraph"/>
              <w:spacing w:before="25" w:line="270" w:lineRule="atLeast"/>
              <w:ind w:left="235" w:right="131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Чехов.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истинных и ложных ценностей в рассказах </w:t>
            </w:r>
            <w:r>
              <w:rPr>
                <w:spacing w:val="-2"/>
                <w:sz w:val="24"/>
              </w:rPr>
              <w:t>писателя</w:t>
            </w:r>
          </w:p>
        </w:tc>
        <w:tc>
          <w:tcPr>
            <w:tcW w:w="1149" w:type="dxa"/>
          </w:tcPr>
          <w:p w14:paraId="2732B17E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5ECFFEF2" w14:textId="77777777" w:rsidR="008E144E" w:rsidRDefault="007027A6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C747163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4A2EDD3F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02EAA484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7EB5FB45" w14:textId="77777777" w:rsidR="008E144E" w:rsidRDefault="007027A6">
            <w:pPr>
              <w:pStyle w:val="TableParagraph"/>
              <w:spacing w:before="187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675836D" w14:textId="77777777" w:rsidR="008E144E" w:rsidRDefault="007027A6">
            <w:pPr>
              <w:pStyle w:val="TableParagraph"/>
              <w:spacing w:before="2"/>
              <w:ind w:left="237"/>
            </w:pPr>
            <w:hyperlink r:id="rId262">
              <w:r>
                <w:rPr>
                  <w:color w:val="0000FF"/>
                  <w:spacing w:val="-2"/>
                  <w:u w:val="single" w:color="0000FF"/>
                </w:rPr>
                <w:t>https://m.edsoo.ru/8bc2f824</w:t>
              </w:r>
            </w:hyperlink>
          </w:p>
        </w:tc>
      </w:tr>
      <w:tr w:rsidR="008E144E" w14:paraId="3C0A4BF8" w14:textId="77777777">
        <w:trPr>
          <w:trHeight w:val="873"/>
        </w:trPr>
        <w:tc>
          <w:tcPr>
            <w:tcW w:w="883" w:type="dxa"/>
          </w:tcPr>
          <w:p w14:paraId="77B5AA80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0F5AD7AE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3840" w:type="dxa"/>
          </w:tcPr>
          <w:p w14:paraId="2B10E655" w14:textId="77777777" w:rsidR="008E144E" w:rsidRDefault="007027A6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Резервный урок. А. П. Чехов. Художественные средства и приёмы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рассказах</w:t>
            </w:r>
          </w:p>
        </w:tc>
        <w:tc>
          <w:tcPr>
            <w:tcW w:w="1149" w:type="dxa"/>
          </w:tcPr>
          <w:p w14:paraId="42612697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24125549" w14:textId="77777777" w:rsidR="008E144E" w:rsidRDefault="007027A6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E5E909B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3CDE8843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401E5937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67517BE1" w14:textId="77777777" w:rsidR="008E144E" w:rsidRDefault="008E144E">
            <w:pPr>
              <w:pStyle w:val="TableParagraph"/>
            </w:pPr>
          </w:p>
        </w:tc>
      </w:tr>
      <w:tr w:rsidR="008E144E" w14:paraId="07BBF54E" w14:textId="77777777">
        <w:trPr>
          <w:trHeight w:val="593"/>
        </w:trPr>
        <w:tc>
          <w:tcPr>
            <w:tcW w:w="883" w:type="dxa"/>
          </w:tcPr>
          <w:p w14:paraId="72112BC7" w14:textId="77777777" w:rsidR="008E144E" w:rsidRDefault="007027A6">
            <w:pPr>
              <w:pStyle w:val="TableParagraph"/>
              <w:spacing w:before="176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3840" w:type="dxa"/>
          </w:tcPr>
          <w:p w14:paraId="17C96476" w14:textId="77777777" w:rsidR="008E144E" w:rsidRDefault="007027A6">
            <w:pPr>
              <w:pStyle w:val="TableParagraph"/>
              <w:spacing w:before="21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Куприн.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«Чудесный доктор». Тема рассказа. Сюжет</w:t>
            </w:r>
          </w:p>
        </w:tc>
        <w:tc>
          <w:tcPr>
            <w:tcW w:w="1149" w:type="dxa"/>
          </w:tcPr>
          <w:p w14:paraId="241FBD63" w14:textId="77777777" w:rsidR="008E144E" w:rsidRDefault="007027A6">
            <w:pPr>
              <w:pStyle w:val="TableParagraph"/>
              <w:spacing w:before="176"/>
              <w:ind w:right="4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0B1537B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5DDC91B0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71CDFE73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06A7891A" w14:textId="77777777" w:rsidR="008E144E" w:rsidRDefault="007027A6">
            <w:pPr>
              <w:pStyle w:val="TableParagraph"/>
              <w:spacing w:before="4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4435FB8" w14:textId="77777777" w:rsidR="008E144E" w:rsidRDefault="007027A6">
            <w:pPr>
              <w:pStyle w:val="TableParagraph"/>
              <w:spacing w:before="2" w:line="246" w:lineRule="exact"/>
              <w:ind w:left="237"/>
            </w:pPr>
            <w:hyperlink r:id="rId263">
              <w:r>
                <w:rPr>
                  <w:color w:val="0000FF"/>
                  <w:spacing w:val="-2"/>
                  <w:u w:val="single" w:color="0000FF"/>
                </w:rPr>
                <w:t>https://m.edsoo.ru/8bc2f932</w:t>
              </w:r>
            </w:hyperlink>
          </w:p>
        </w:tc>
      </w:tr>
    </w:tbl>
    <w:p w14:paraId="50BE748C" w14:textId="77777777" w:rsidR="008E144E" w:rsidRDefault="008E144E">
      <w:pPr>
        <w:spacing w:line="246" w:lineRule="exact"/>
        <w:sectPr w:rsidR="008E144E">
          <w:pgSz w:w="16390" w:h="11910" w:orient="landscape"/>
          <w:pgMar w:top="1100" w:right="740" w:bottom="280" w:left="1460" w:header="720" w:footer="720" w:gutter="0"/>
          <w:cols w:space="720"/>
        </w:sectPr>
      </w:pPr>
    </w:p>
    <w:p w14:paraId="3589F614" w14:textId="77777777" w:rsidR="008E144E" w:rsidRDefault="008E144E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3840"/>
        <w:gridCol w:w="1149"/>
        <w:gridCol w:w="1841"/>
        <w:gridCol w:w="1910"/>
        <w:gridCol w:w="1347"/>
        <w:gridCol w:w="2861"/>
      </w:tblGrid>
      <w:tr w:rsidR="008E144E" w14:paraId="7DEE5A9B" w14:textId="77777777">
        <w:trPr>
          <w:trHeight w:val="873"/>
        </w:trPr>
        <w:tc>
          <w:tcPr>
            <w:tcW w:w="883" w:type="dxa"/>
          </w:tcPr>
          <w:p w14:paraId="08B2213B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34B17E3F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3840" w:type="dxa"/>
          </w:tcPr>
          <w:p w14:paraId="1844F801" w14:textId="77777777" w:rsidR="008E144E" w:rsidRDefault="007027A6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Куприн.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«Чудесный доктор». Проблематика</w:t>
            </w:r>
          </w:p>
          <w:p w14:paraId="28EAEBEC" w14:textId="77777777" w:rsidR="008E144E" w:rsidRDefault="007027A6">
            <w:pPr>
              <w:pStyle w:val="TableParagraph"/>
              <w:spacing w:line="263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произведения</w:t>
            </w:r>
          </w:p>
        </w:tc>
        <w:tc>
          <w:tcPr>
            <w:tcW w:w="1149" w:type="dxa"/>
          </w:tcPr>
          <w:p w14:paraId="576980FE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05867C53" w14:textId="77777777" w:rsidR="008E144E" w:rsidRDefault="007027A6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35C2CC9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522ECA13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680B1770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0C8F0A0B" w14:textId="77777777" w:rsidR="008E144E" w:rsidRDefault="007027A6">
            <w:pPr>
              <w:pStyle w:val="TableParagraph"/>
              <w:spacing w:before="19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681001E" w14:textId="77777777" w:rsidR="008E144E" w:rsidRDefault="007027A6">
            <w:pPr>
              <w:pStyle w:val="TableParagraph"/>
              <w:spacing w:before="1"/>
              <w:ind w:left="237"/>
            </w:pPr>
            <w:hyperlink r:id="rId264">
              <w:r>
                <w:rPr>
                  <w:color w:val="0000FF"/>
                  <w:spacing w:val="-2"/>
                  <w:u w:val="single" w:color="0000FF"/>
                </w:rPr>
                <w:t>https://m.edsoo.ru/8bc2fa54</w:t>
              </w:r>
            </w:hyperlink>
          </w:p>
        </w:tc>
      </w:tr>
      <w:tr w:rsidR="008E144E" w14:paraId="793C8E2D" w14:textId="77777777">
        <w:trPr>
          <w:trHeight w:val="873"/>
        </w:trPr>
        <w:tc>
          <w:tcPr>
            <w:tcW w:w="883" w:type="dxa"/>
          </w:tcPr>
          <w:p w14:paraId="3C16F919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585F199C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3840" w:type="dxa"/>
          </w:tcPr>
          <w:p w14:paraId="5366543B" w14:textId="77777777" w:rsidR="008E144E" w:rsidRDefault="007027A6">
            <w:pPr>
              <w:pStyle w:val="TableParagraph"/>
              <w:spacing w:before="25" w:line="270" w:lineRule="atLeast"/>
              <w:ind w:left="235" w:right="652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Куприн. Рассказ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«Чудесный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доктор». Смысл названия рассказа</w:t>
            </w:r>
          </w:p>
        </w:tc>
        <w:tc>
          <w:tcPr>
            <w:tcW w:w="1149" w:type="dxa"/>
          </w:tcPr>
          <w:p w14:paraId="17BA3E1E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5EEDC0D7" w14:textId="77777777" w:rsidR="008E144E" w:rsidRDefault="007027A6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20BDDEE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7C4DEDE4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54AC3C63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6E9585D7" w14:textId="77777777" w:rsidR="008E144E" w:rsidRDefault="008E144E">
            <w:pPr>
              <w:pStyle w:val="TableParagraph"/>
            </w:pPr>
          </w:p>
        </w:tc>
      </w:tr>
      <w:tr w:rsidR="008E144E" w14:paraId="355EF9BF" w14:textId="77777777">
        <w:trPr>
          <w:trHeight w:val="873"/>
        </w:trPr>
        <w:tc>
          <w:tcPr>
            <w:tcW w:w="883" w:type="dxa"/>
          </w:tcPr>
          <w:p w14:paraId="232744F8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348D91DF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3840" w:type="dxa"/>
          </w:tcPr>
          <w:p w14:paraId="3621DF32" w14:textId="77777777" w:rsidR="008E144E" w:rsidRDefault="007027A6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  <w:p w14:paraId="4C7C4A12" w14:textId="77777777" w:rsidR="008E144E" w:rsidRDefault="007027A6">
            <w:pPr>
              <w:pStyle w:val="TableParagraph"/>
              <w:spacing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А.П.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Чехова,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А.И. </w:t>
            </w:r>
            <w:r>
              <w:rPr>
                <w:spacing w:val="-2"/>
                <w:sz w:val="24"/>
              </w:rPr>
              <w:t>Куприна</w:t>
            </w:r>
          </w:p>
        </w:tc>
        <w:tc>
          <w:tcPr>
            <w:tcW w:w="1149" w:type="dxa"/>
          </w:tcPr>
          <w:p w14:paraId="57326443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433D425F" w14:textId="77777777" w:rsidR="008E144E" w:rsidRDefault="007027A6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027FCCC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3919E01F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30B7E013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191C1870" w14:textId="77777777" w:rsidR="008E144E" w:rsidRDefault="007027A6">
            <w:pPr>
              <w:pStyle w:val="TableParagraph"/>
              <w:spacing w:before="187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5E24ADD" w14:textId="77777777" w:rsidR="008E144E" w:rsidRDefault="007027A6">
            <w:pPr>
              <w:pStyle w:val="TableParagraph"/>
              <w:spacing w:before="3"/>
              <w:ind w:left="237"/>
            </w:pPr>
            <w:hyperlink r:id="rId265">
              <w:r>
                <w:rPr>
                  <w:color w:val="0000FF"/>
                  <w:spacing w:val="-2"/>
                  <w:u w:val="single" w:color="0000FF"/>
                </w:rPr>
                <w:t>https://m.edsoo.ru/8bc2fb6c</w:t>
              </w:r>
            </w:hyperlink>
          </w:p>
        </w:tc>
      </w:tr>
      <w:tr w:rsidR="008E144E" w14:paraId="7A89091B" w14:textId="77777777">
        <w:trPr>
          <w:trHeight w:val="1977"/>
        </w:trPr>
        <w:tc>
          <w:tcPr>
            <w:tcW w:w="883" w:type="dxa"/>
          </w:tcPr>
          <w:p w14:paraId="179FD8B9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6A49FDDB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339CB3CB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1DAA488B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3840" w:type="dxa"/>
          </w:tcPr>
          <w:p w14:paraId="28ADAF26" w14:textId="77777777" w:rsidR="008E144E" w:rsidRDefault="007027A6">
            <w:pPr>
              <w:pStyle w:val="TableParagraph"/>
              <w:spacing w:before="38"/>
              <w:ind w:left="235" w:right="131"/>
              <w:rPr>
                <w:sz w:val="24"/>
              </w:rPr>
            </w:pPr>
            <w:r>
              <w:rPr>
                <w:sz w:val="24"/>
              </w:rPr>
              <w:t>Стихотворения отечественных поэтов начала ХХ века. А. А. Блок.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весна, без конца и без краю…»,</w:t>
            </w:r>
          </w:p>
          <w:p w14:paraId="2A25168E" w14:textId="77777777" w:rsidR="008E144E" w:rsidRDefault="007027A6">
            <w:pPr>
              <w:pStyle w:val="TableParagraph"/>
              <w:spacing w:line="276" w:lineRule="exact"/>
              <w:ind w:left="235"/>
              <w:rPr>
                <w:sz w:val="24"/>
              </w:rPr>
            </w:pPr>
            <w:r>
              <w:rPr>
                <w:sz w:val="24"/>
              </w:rPr>
              <w:t>«Лениво и тяжко плывут облака…»,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«Встану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утро </w:t>
            </w:r>
            <w:r>
              <w:rPr>
                <w:spacing w:val="-2"/>
                <w:sz w:val="24"/>
              </w:rPr>
              <w:t>туманное…»</w:t>
            </w:r>
          </w:p>
        </w:tc>
        <w:tc>
          <w:tcPr>
            <w:tcW w:w="1149" w:type="dxa"/>
          </w:tcPr>
          <w:p w14:paraId="6BDEFF94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64FFC13B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42A4E700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4B3EBA6C" w14:textId="77777777" w:rsidR="008E144E" w:rsidRDefault="007027A6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082AFC1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709D55E1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5EF47F9D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64D09302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30A49FED" w14:textId="77777777" w:rsidR="008E144E" w:rsidRDefault="008E144E">
            <w:pPr>
              <w:pStyle w:val="TableParagraph"/>
              <w:spacing w:before="187"/>
              <w:rPr>
                <w:b/>
                <w:sz w:val="24"/>
              </w:rPr>
            </w:pPr>
          </w:p>
          <w:p w14:paraId="369805AA" w14:textId="77777777" w:rsidR="008E144E" w:rsidRDefault="007027A6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11E17F0" w14:textId="77777777" w:rsidR="008E144E" w:rsidRDefault="007027A6">
            <w:pPr>
              <w:pStyle w:val="TableParagraph"/>
              <w:spacing w:before="2"/>
              <w:ind w:left="237"/>
            </w:pPr>
            <w:hyperlink r:id="rId266">
              <w:r>
                <w:rPr>
                  <w:color w:val="0000FF"/>
                  <w:spacing w:val="-2"/>
                  <w:u w:val="single" w:color="0000FF"/>
                </w:rPr>
                <w:t>https://m.edsoo.ru/8bc2fc8e</w:t>
              </w:r>
            </w:hyperlink>
          </w:p>
        </w:tc>
      </w:tr>
      <w:tr w:rsidR="008E144E" w14:paraId="75D802D0" w14:textId="77777777">
        <w:trPr>
          <w:trHeight w:val="1975"/>
        </w:trPr>
        <w:tc>
          <w:tcPr>
            <w:tcW w:w="883" w:type="dxa"/>
          </w:tcPr>
          <w:p w14:paraId="762F567B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111593DD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03D63D69" w14:textId="77777777" w:rsidR="008E144E" w:rsidRDefault="008E144E">
            <w:pPr>
              <w:pStyle w:val="TableParagraph"/>
              <w:spacing w:before="36"/>
              <w:rPr>
                <w:b/>
                <w:sz w:val="24"/>
              </w:rPr>
            </w:pPr>
          </w:p>
          <w:p w14:paraId="4CFE9A7E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3840" w:type="dxa"/>
          </w:tcPr>
          <w:p w14:paraId="5E79BA33" w14:textId="77777777" w:rsidR="008E144E" w:rsidRDefault="007027A6">
            <w:pPr>
              <w:pStyle w:val="TableParagraph"/>
              <w:spacing w:before="38"/>
              <w:ind w:left="235" w:right="441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отечественных поэтов начала ХХ </w:t>
            </w:r>
            <w:proofErr w:type="spellStart"/>
            <w:r>
              <w:rPr>
                <w:sz w:val="24"/>
              </w:rPr>
              <w:t>века.С</w:t>
            </w:r>
            <w:proofErr w:type="spellEnd"/>
            <w:r>
              <w:rPr>
                <w:sz w:val="24"/>
              </w:rPr>
              <w:t>. А.</w:t>
            </w:r>
          </w:p>
          <w:p w14:paraId="7EE91BFA" w14:textId="77777777" w:rsidR="008E144E" w:rsidRDefault="007027A6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Есенин.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ты,</w:t>
            </w:r>
          </w:p>
          <w:p w14:paraId="4FE343C6" w14:textId="77777777" w:rsidR="008E144E" w:rsidRDefault="007027A6">
            <w:pPr>
              <w:pStyle w:val="TableParagraph"/>
              <w:ind w:left="235" w:right="333"/>
              <w:rPr>
                <w:sz w:val="24"/>
              </w:rPr>
            </w:pPr>
            <w:r>
              <w:rPr>
                <w:sz w:val="24"/>
              </w:rPr>
              <w:t>Русь, моя родная…», «Низкий дом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голубыми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ставнями»,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</w:p>
          <w:p w14:paraId="5CABE9CE" w14:textId="77777777" w:rsidR="008E144E" w:rsidRDefault="007027A6">
            <w:pPr>
              <w:pStyle w:val="TableParagraph"/>
              <w:spacing w:line="270" w:lineRule="atLeast"/>
              <w:ind w:left="235" w:right="131"/>
              <w:rPr>
                <w:sz w:val="24"/>
              </w:rPr>
            </w:pPr>
            <w:r>
              <w:rPr>
                <w:sz w:val="24"/>
              </w:rPr>
              <w:t>покинул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родимый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дом…»,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«Топи да болота»</w:t>
            </w:r>
          </w:p>
        </w:tc>
        <w:tc>
          <w:tcPr>
            <w:tcW w:w="1149" w:type="dxa"/>
          </w:tcPr>
          <w:p w14:paraId="4A356CBC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7E994D86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5A3FF6BA" w14:textId="77777777" w:rsidR="008E144E" w:rsidRDefault="008E144E">
            <w:pPr>
              <w:pStyle w:val="TableParagraph"/>
              <w:spacing w:before="36"/>
              <w:rPr>
                <w:b/>
                <w:sz w:val="24"/>
              </w:rPr>
            </w:pPr>
          </w:p>
          <w:p w14:paraId="62E930E2" w14:textId="77777777" w:rsidR="008E144E" w:rsidRDefault="007027A6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7053CD9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0EFC1625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77EA3D97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7049B3E0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5686997A" w14:textId="77777777" w:rsidR="008E144E" w:rsidRDefault="008E144E">
            <w:pPr>
              <w:pStyle w:val="TableParagraph"/>
              <w:spacing w:before="187"/>
              <w:rPr>
                <w:b/>
                <w:sz w:val="24"/>
              </w:rPr>
            </w:pPr>
          </w:p>
          <w:p w14:paraId="04BAB5F7" w14:textId="77777777" w:rsidR="008E144E" w:rsidRDefault="007027A6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9E373A4" w14:textId="77777777" w:rsidR="008E144E" w:rsidRDefault="007027A6">
            <w:pPr>
              <w:pStyle w:val="TableParagraph"/>
              <w:spacing w:before="2"/>
              <w:ind w:left="237"/>
            </w:pPr>
            <w:hyperlink r:id="rId267">
              <w:r>
                <w:rPr>
                  <w:color w:val="0000FF"/>
                  <w:spacing w:val="-2"/>
                  <w:u w:val="single" w:color="0000FF"/>
                </w:rPr>
                <w:t>https://m.edsoo.ru/8bc2fda6</w:t>
              </w:r>
            </w:hyperlink>
          </w:p>
        </w:tc>
      </w:tr>
      <w:tr w:rsidR="008E144E" w14:paraId="006EAF41" w14:textId="77777777">
        <w:trPr>
          <w:trHeight w:val="2253"/>
        </w:trPr>
        <w:tc>
          <w:tcPr>
            <w:tcW w:w="883" w:type="dxa"/>
          </w:tcPr>
          <w:p w14:paraId="7AF0D427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0407E045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3D337389" w14:textId="77777777" w:rsidR="008E144E" w:rsidRDefault="008E144E">
            <w:pPr>
              <w:pStyle w:val="TableParagraph"/>
              <w:spacing w:before="178"/>
              <w:rPr>
                <w:b/>
                <w:sz w:val="24"/>
              </w:rPr>
            </w:pPr>
          </w:p>
          <w:p w14:paraId="79E418A5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3840" w:type="dxa"/>
          </w:tcPr>
          <w:p w14:paraId="3E9275E4" w14:textId="77777777" w:rsidR="008E144E" w:rsidRDefault="007027A6">
            <w:pPr>
              <w:pStyle w:val="TableParagraph"/>
              <w:spacing w:before="39"/>
              <w:ind w:left="235" w:right="441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отечественных поэтов начала ХХ века. В. В. Маяковский. Стихотворения</w:t>
            </w:r>
          </w:p>
          <w:p w14:paraId="13C180BA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«Хорошее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01740B55" w14:textId="77777777" w:rsidR="008E144E" w:rsidRDefault="007027A6">
            <w:pPr>
              <w:pStyle w:val="TableParagraph"/>
              <w:ind w:left="235" w:right="925"/>
              <w:rPr>
                <w:sz w:val="24"/>
              </w:rPr>
            </w:pPr>
            <w:r>
              <w:rPr>
                <w:sz w:val="24"/>
              </w:rPr>
              <w:t>лошадям»,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«Необычайное приключение, бывшее с</w:t>
            </w:r>
          </w:p>
          <w:p w14:paraId="5BE3725A" w14:textId="77777777" w:rsidR="008E144E" w:rsidRDefault="007027A6">
            <w:pPr>
              <w:pStyle w:val="TableParagraph"/>
              <w:spacing w:line="270" w:lineRule="atLeast"/>
              <w:ind w:left="235" w:right="131"/>
              <w:rPr>
                <w:sz w:val="24"/>
              </w:rPr>
            </w:pPr>
            <w:r>
              <w:rPr>
                <w:sz w:val="24"/>
              </w:rPr>
              <w:t>Владимиром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Маяковским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летом на даче»</w:t>
            </w:r>
          </w:p>
        </w:tc>
        <w:tc>
          <w:tcPr>
            <w:tcW w:w="1149" w:type="dxa"/>
          </w:tcPr>
          <w:p w14:paraId="3FA6C28F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7B82C169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6242D4B3" w14:textId="77777777" w:rsidR="008E144E" w:rsidRDefault="008E144E">
            <w:pPr>
              <w:pStyle w:val="TableParagraph"/>
              <w:spacing w:before="178"/>
              <w:rPr>
                <w:b/>
                <w:sz w:val="24"/>
              </w:rPr>
            </w:pPr>
          </w:p>
          <w:p w14:paraId="38E6C519" w14:textId="77777777" w:rsidR="008E144E" w:rsidRDefault="007027A6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8242368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6D6EFFA8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5652B6AF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3E372BB8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65950B02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21D42B6A" w14:textId="77777777" w:rsidR="008E144E" w:rsidRDefault="008E144E">
            <w:pPr>
              <w:pStyle w:val="TableParagraph"/>
              <w:spacing w:before="51"/>
              <w:rPr>
                <w:b/>
                <w:sz w:val="24"/>
              </w:rPr>
            </w:pPr>
          </w:p>
          <w:p w14:paraId="63923342" w14:textId="77777777" w:rsidR="008E144E" w:rsidRDefault="007027A6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AC55C31" w14:textId="77777777" w:rsidR="008E144E" w:rsidRDefault="007027A6">
            <w:pPr>
              <w:pStyle w:val="TableParagraph"/>
              <w:spacing w:before="2"/>
              <w:ind w:left="237"/>
            </w:pPr>
            <w:hyperlink r:id="rId268">
              <w:r>
                <w:rPr>
                  <w:color w:val="0000FF"/>
                  <w:spacing w:val="-2"/>
                  <w:u w:val="single" w:color="0000FF"/>
                </w:rPr>
                <w:t>https://m.edsoo.ru/8bc2fec8</w:t>
              </w:r>
            </w:hyperlink>
          </w:p>
        </w:tc>
      </w:tr>
      <w:tr w:rsidR="008E144E" w14:paraId="79C53964" w14:textId="77777777">
        <w:trPr>
          <w:trHeight w:val="595"/>
        </w:trPr>
        <w:tc>
          <w:tcPr>
            <w:tcW w:w="883" w:type="dxa"/>
          </w:tcPr>
          <w:p w14:paraId="3145F002" w14:textId="77777777" w:rsidR="008E144E" w:rsidRDefault="007027A6">
            <w:pPr>
              <w:pStyle w:val="TableParagraph"/>
              <w:spacing w:before="178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3840" w:type="dxa"/>
          </w:tcPr>
          <w:p w14:paraId="63155AB0" w14:textId="77777777" w:rsidR="008E144E" w:rsidRDefault="007027A6">
            <w:pPr>
              <w:pStyle w:val="TableParagraph"/>
              <w:spacing w:before="23" w:line="270" w:lineRule="atLeast"/>
              <w:ind w:left="235" w:right="441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отечественных поэтов XX века.(не менее</w:t>
            </w:r>
          </w:p>
        </w:tc>
        <w:tc>
          <w:tcPr>
            <w:tcW w:w="1149" w:type="dxa"/>
          </w:tcPr>
          <w:p w14:paraId="4544EEBC" w14:textId="77777777" w:rsidR="008E144E" w:rsidRDefault="007027A6">
            <w:pPr>
              <w:pStyle w:val="TableParagraph"/>
              <w:spacing w:before="178"/>
              <w:ind w:right="4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0878DE6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6B5B5DBC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2B27E372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344D4BE1" w14:textId="77777777" w:rsidR="008E144E" w:rsidRDefault="007027A6">
            <w:pPr>
              <w:pStyle w:val="TableParagraph"/>
              <w:spacing w:before="5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464CAD0" w14:textId="77777777" w:rsidR="008E144E" w:rsidRDefault="007027A6">
            <w:pPr>
              <w:pStyle w:val="TableParagraph"/>
              <w:spacing w:before="2" w:line="246" w:lineRule="exact"/>
              <w:ind w:left="237"/>
            </w:pPr>
            <w:hyperlink r:id="rId269">
              <w:r>
                <w:rPr>
                  <w:color w:val="0000FF"/>
                  <w:spacing w:val="-2"/>
                  <w:u w:val="single" w:color="0000FF"/>
                </w:rPr>
                <w:t>https://m.edsoo.ru/8bc3004e</w:t>
              </w:r>
            </w:hyperlink>
          </w:p>
        </w:tc>
      </w:tr>
    </w:tbl>
    <w:p w14:paraId="1E37BB80" w14:textId="77777777" w:rsidR="008E144E" w:rsidRDefault="008E144E">
      <w:pPr>
        <w:spacing w:line="246" w:lineRule="exact"/>
        <w:sectPr w:rsidR="008E144E">
          <w:pgSz w:w="16390" w:h="11910" w:orient="landscape"/>
          <w:pgMar w:top="1100" w:right="740" w:bottom="280" w:left="1460" w:header="720" w:footer="720" w:gutter="0"/>
          <w:cols w:space="720"/>
        </w:sectPr>
      </w:pPr>
    </w:p>
    <w:p w14:paraId="5B20CEE0" w14:textId="77777777" w:rsidR="008E144E" w:rsidRDefault="008E144E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3840"/>
        <w:gridCol w:w="1149"/>
        <w:gridCol w:w="1841"/>
        <w:gridCol w:w="1910"/>
        <w:gridCol w:w="1347"/>
        <w:gridCol w:w="2861"/>
      </w:tblGrid>
      <w:tr w:rsidR="008E144E" w14:paraId="0BB2DB54" w14:textId="77777777">
        <w:trPr>
          <w:trHeight w:val="1977"/>
        </w:trPr>
        <w:tc>
          <w:tcPr>
            <w:tcW w:w="883" w:type="dxa"/>
          </w:tcPr>
          <w:p w14:paraId="14AD5C1E" w14:textId="77777777" w:rsidR="008E144E" w:rsidRDefault="008E144E">
            <w:pPr>
              <w:pStyle w:val="TableParagraph"/>
            </w:pPr>
          </w:p>
        </w:tc>
        <w:tc>
          <w:tcPr>
            <w:tcW w:w="3840" w:type="dxa"/>
          </w:tcPr>
          <w:p w14:paraId="59B39E39" w14:textId="77777777" w:rsidR="008E144E" w:rsidRDefault="007027A6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четырёх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двух поэтов). Например,</w:t>
            </w:r>
          </w:p>
          <w:p w14:paraId="5AC9DACE" w14:textId="77777777" w:rsidR="008E144E" w:rsidRDefault="007027A6">
            <w:pPr>
              <w:pStyle w:val="TableParagraph"/>
              <w:spacing w:line="270" w:lineRule="atLeast"/>
              <w:ind w:left="235" w:right="221"/>
              <w:rPr>
                <w:sz w:val="24"/>
              </w:rPr>
            </w:pPr>
            <w:r>
              <w:rPr>
                <w:sz w:val="24"/>
              </w:rPr>
              <w:t xml:space="preserve">стихотворения </w:t>
            </w:r>
            <w:proofErr w:type="spellStart"/>
            <w:r>
              <w:rPr>
                <w:sz w:val="24"/>
              </w:rPr>
              <w:t>О.Ф.Берггольц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В.С.Высоцкого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Е.А.Евтушенко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А.С.Кушнера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Ю.Д.Левитанского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Ю.П.Мориц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Б.Ш.Окуджавы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Д.С.Самойлова</w:t>
            </w:r>
            <w:proofErr w:type="spellEnd"/>
          </w:p>
        </w:tc>
        <w:tc>
          <w:tcPr>
            <w:tcW w:w="1149" w:type="dxa"/>
          </w:tcPr>
          <w:p w14:paraId="0CDBF279" w14:textId="77777777" w:rsidR="008E144E" w:rsidRDefault="008E144E">
            <w:pPr>
              <w:pStyle w:val="TableParagraph"/>
            </w:pPr>
          </w:p>
        </w:tc>
        <w:tc>
          <w:tcPr>
            <w:tcW w:w="1841" w:type="dxa"/>
          </w:tcPr>
          <w:p w14:paraId="6CF1B311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0F6F8C57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45678E24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30C4DF2F" w14:textId="77777777" w:rsidR="008E144E" w:rsidRDefault="008E144E">
            <w:pPr>
              <w:pStyle w:val="TableParagraph"/>
            </w:pPr>
          </w:p>
        </w:tc>
      </w:tr>
      <w:tr w:rsidR="008E144E" w14:paraId="7362D14B" w14:textId="77777777">
        <w:trPr>
          <w:trHeight w:val="2530"/>
        </w:trPr>
        <w:tc>
          <w:tcPr>
            <w:tcW w:w="883" w:type="dxa"/>
          </w:tcPr>
          <w:p w14:paraId="6794E368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55E4E7F8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49A3F11B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316574BF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1C3C985C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3840" w:type="dxa"/>
          </w:tcPr>
          <w:p w14:paraId="5BADB426" w14:textId="77777777" w:rsidR="008E144E" w:rsidRDefault="007027A6">
            <w:pPr>
              <w:pStyle w:val="TableParagraph"/>
              <w:spacing w:before="39"/>
              <w:ind w:left="235" w:right="441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отечественных поэтов XX </w:t>
            </w:r>
            <w:proofErr w:type="gramStart"/>
            <w:r>
              <w:rPr>
                <w:sz w:val="24"/>
              </w:rPr>
              <w:t>века.(</w:t>
            </w:r>
            <w:proofErr w:type="gramEnd"/>
            <w:r>
              <w:rPr>
                <w:sz w:val="24"/>
              </w:rPr>
              <w:t>не менее</w:t>
            </w:r>
          </w:p>
          <w:p w14:paraId="31E4EE85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четырёх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двух поэтов). Например,</w:t>
            </w:r>
          </w:p>
          <w:p w14:paraId="369F408E" w14:textId="77777777" w:rsidR="008E144E" w:rsidRDefault="007027A6">
            <w:pPr>
              <w:pStyle w:val="TableParagraph"/>
              <w:spacing w:line="270" w:lineRule="atLeast"/>
              <w:ind w:left="235" w:right="221"/>
              <w:rPr>
                <w:sz w:val="24"/>
              </w:rPr>
            </w:pPr>
            <w:r>
              <w:rPr>
                <w:sz w:val="24"/>
              </w:rPr>
              <w:t xml:space="preserve">стихотворения </w:t>
            </w:r>
            <w:proofErr w:type="spellStart"/>
            <w:r>
              <w:rPr>
                <w:sz w:val="24"/>
              </w:rPr>
              <w:t>О.Ф.Берггольц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В.С.Высоцкого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Е.А.Евтушенко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А.С.Кушнера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Ю.Д.Левитанского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Ю.П.Мориц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Б.Ш.Окуджавы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Д.С.Самойлова</w:t>
            </w:r>
            <w:proofErr w:type="spellEnd"/>
          </w:p>
        </w:tc>
        <w:tc>
          <w:tcPr>
            <w:tcW w:w="1149" w:type="dxa"/>
          </w:tcPr>
          <w:p w14:paraId="167C5211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3A651EC8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545AB8DE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3773112A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54663D0B" w14:textId="77777777" w:rsidR="008E144E" w:rsidRDefault="007027A6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1409F17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57243C3A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2427551D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13F8FD6C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521EE170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05BB714A" w14:textId="77777777" w:rsidR="008E144E" w:rsidRDefault="008E144E">
            <w:pPr>
              <w:pStyle w:val="TableParagraph"/>
              <w:spacing w:before="188"/>
              <w:rPr>
                <w:b/>
                <w:sz w:val="24"/>
              </w:rPr>
            </w:pPr>
          </w:p>
          <w:p w14:paraId="02F5D112" w14:textId="77777777" w:rsidR="008E144E" w:rsidRDefault="007027A6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B6240F5" w14:textId="77777777" w:rsidR="008E144E" w:rsidRDefault="007027A6">
            <w:pPr>
              <w:pStyle w:val="TableParagraph"/>
              <w:spacing w:before="2"/>
              <w:ind w:left="237"/>
            </w:pPr>
            <w:hyperlink r:id="rId270">
              <w:r>
                <w:rPr>
                  <w:color w:val="0000FF"/>
                  <w:spacing w:val="-2"/>
                  <w:u w:val="single" w:color="0000FF"/>
                </w:rPr>
                <w:t>https://m.edsoo.ru/8bc30170</w:t>
              </w:r>
            </w:hyperlink>
          </w:p>
        </w:tc>
      </w:tr>
      <w:tr w:rsidR="008E144E" w14:paraId="0B84E0C6" w14:textId="77777777">
        <w:trPr>
          <w:trHeight w:val="2530"/>
        </w:trPr>
        <w:tc>
          <w:tcPr>
            <w:tcW w:w="883" w:type="dxa"/>
          </w:tcPr>
          <w:p w14:paraId="3104165E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04DAF230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5E89CD57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67975B65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349A14E6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3840" w:type="dxa"/>
          </w:tcPr>
          <w:p w14:paraId="162081EA" w14:textId="77777777" w:rsidR="008E144E" w:rsidRDefault="007027A6">
            <w:pPr>
              <w:pStyle w:val="TableParagraph"/>
              <w:spacing w:before="39"/>
              <w:ind w:left="235" w:right="441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отечественных поэтов XX </w:t>
            </w:r>
            <w:proofErr w:type="gramStart"/>
            <w:r>
              <w:rPr>
                <w:sz w:val="24"/>
              </w:rPr>
              <w:t>века.(</w:t>
            </w:r>
            <w:proofErr w:type="gramEnd"/>
            <w:r>
              <w:rPr>
                <w:sz w:val="24"/>
              </w:rPr>
              <w:t>не менее</w:t>
            </w:r>
          </w:p>
          <w:p w14:paraId="7824B6FC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четырёх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двух поэтов). Например,</w:t>
            </w:r>
          </w:p>
          <w:p w14:paraId="338CDE9A" w14:textId="77777777" w:rsidR="008E144E" w:rsidRDefault="007027A6">
            <w:pPr>
              <w:pStyle w:val="TableParagraph"/>
              <w:ind w:left="235" w:right="221"/>
              <w:rPr>
                <w:sz w:val="24"/>
              </w:rPr>
            </w:pPr>
            <w:r>
              <w:rPr>
                <w:sz w:val="24"/>
              </w:rPr>
              <w:t xml:space="preserve">стихотворения </w:t>
            </w:r>
            <w:proofErr w:type="spellStart"/>
            <w:r>
              <w:rPr>
                <w:sz w:val="24"/>
              </w:rPr>
              <w:t>О.Ф.Берггольц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В.С.Высоцкого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Е.А.Евтушенко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А.С.Кушнера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Ю.Д.Левитанского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Ю.П.Мориц</w:t>
            </w:r>
            <w:proofErr w:type="spellEnd"/>
            <w:r>
              <w:rPr>
                <w:sz w:val="24"/>
              </w:rPr>
              <w:t>,</w:t>
            </w:r>
          </w:p>
          <w:p w14:paraId="3E4499EE" w14:textId="77777777" w:rsidR="008E144E" w:rsidRDefault="007027A6">
            <w:pPr>
              <w:pStyle w:val="TableParagraph"/>
              <w:spacing w:before="1" w:line="263" w:lineRule="exact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Б.Ш.Окуджавы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Д.С.Самойлова</w:t>
            </w:r>
            <w:proofErr w:type="spellEnd"/>
          </w:p>
        </w:tc>
        <w:tc>
          <w:tcPr>
            <w:tcW w:w="1149" w:type="dxa"/>
          </w:tcPr>
          <w:p w14:paraId="68D20D16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5D4CE5B9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6A15D727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62EBD10D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0BBFD06B" w14:textId="77777777" w:rsidR="008E144E" w:rsidRDefault="007027A6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8AB538A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3FB0B797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797FE941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3B2454CE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7BD635C7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63DA166A" w14:textId="77777777" w:rsidR="008E144E" w:rsidRDefault="008E144E">
            <w:pPr>
              <w:pStyle w:val="TableParagraph"/>
              <w:spacing w:before="187"/>
              <w:rPr>
                <w:b/>
                <w:sz w:val="24"/>
              </w:rPr>
            </w:pPr>
          </w:p>
          <w:p w14:paraId="409ADBEA" w14:textId="77777777" w:rsidR="008E144E" w:rsidRDefault="007027A6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FF38012" w14:textId="77777777" w:rsidR="008E144E" w:rsidRDefault="007027A6">
            <w:pPr>
              <w:pStyle w:val="TableParagraph"/>
              <w:spacing w:before="2"/>
              <w:ind w:left="237"/>
            </w:pPr>
            <w:hyperlink r:id="rId271">
              <w:r>
                <w:rPr>
                  <w:color w:val="0000FF"/>
                  <w:spacing w:val="-2"/>
                  <w:u w:val="single" w:color="0000FF"/>
                </w:rPr>
                <w:t>https://m.edsoo.ru/8bc30288</w:t>
              </w:r>
            </w:hyperlink>
          </w:p>
        </w:tc>
      </w:tr>
      <w:tr w:rsidR="008E144E" w14:paraId="0CC20667" w14:textId="77777777">
        <w:trPr>
          <w:trHeight w:val="873"/>
        </w:trPr>
        <w:tc>
          <w:tcPr>
            <w:tcW w:w="883" w:type="dxa"/>
          </w:tcPr>
          <w:p w14:paraId="03AFC22F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08B925AC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3840" w:type="dxa"/>
          </w:tcPr>
          <w:p w14:paraId="41E6EB7C" w14:textId="77777777" w:rsidR="008E144E" w:rsidRDefault="007027A6">
            <w:pPr>
              <w:pStyle w:val="TableParagraph"/>
              <w:spacing w:before="38"/>
              <w:ind w:left="235" w:right="131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Итоговый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урок по теме «Русская поэзия XX</w:t>
            </w:r>
          </w:p>
          <w:p w14:paraId="52E4D022" w14:textId="77777777" w:rsidR="008E144E" w:rsidRDefault="007027A6">
            <w:pPr>
              <w:pStyle w:val="TableParagraph"/>
              <w:spacing w:line="263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века»</w:t>
            </w:r>
          </w:p>
        </w:tc>
        <w:tc>
          <w:tcPr>
            <w:tcW w:w="1149" w:type="dxa"/>
          </w:tcPr>
          <w:p w14:paraId="2F118B42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4F1833D3" w14:textId="77777777" w:rsidR="008E144E" w:rsidRDefault="007027A6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E88FF1D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18AFF718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31A71B6D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72D3F7EA" w14:textId="77777777" w:rsidR="008E144E" w:rsidRDefault="007027A6">
            <w:pPr>
              <w:pStyle w:val="TableParagraph"/>
              <w:spacing w:before="187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8DACB9C" w14:textId="77777777" w:rsidR="008E144E" w:rsidRDefault="007027A6">
            <w:pPr>
              <w:pStyle w:val="TableParagraph"/>
              <w:spacing w:before="2"/>
              <w:ind w:left="237"/>
            </w:pPr>
            <w:hyperlink r:id="rId272">
              <w:r>
                <w:rPr>
                  <w:color w:val="0000FF"/>
                  <w:spacing w:val="-2"/>
                  <w:u w:val="single" w:color="0000FF"/>
                </w:rPr>
                <w:t>https://m.edsoo.ru/8bc303aa</w:t>
              </w:r>
            </w:hyperlink>
          </w:p>
        </w:tc>
      </w:tr>
      <w:tr w:rsidR="008E144E" w14:paraId="2236B5BD" w14:textId="77777777">
        <w:trPr>
          <w:trHeight w:val="1697"/>
        </w:trPr>
        <w:tc>
          <w:tcPr>
            <w:tcW w:w="883" w:type="dxa"/>
          </w:tcPr>
          <w:p w14:paraId="0A7C5205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5E6350EC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23245609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3840" w:type="dxa"/>
          </w:tcPr>
          <w:p w14:paraId="44056B1D" w14:textId="77777777" w:rsidR="008E144E" w:rsidRDefault="007027A6">
            <w:pPr>
              <w:pStyle w:val="TableParagraph"/>
              <w:spacing w:before="36"/>
              <w:ind w:left="235" w:right="302"/>
              <w:jc w:val="both"/>
              <w:rPr>
                <w:sz w:val="24"/>
              </w:rPr>
            </w:pPr>
            <w:r>
              <w:rPr>
                <w:sz w:val="24"/>
              </w:rPr>
              <w:t>Проза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писателей конца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XXI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том числе о Великой</w:t>
            </w:r>
          </w:p>
          <w:p w14:paraId="1EEB1B31" w14:textId="77777777" w:rsidR="008E144E" w:rsidRDefault="007027A6">
            <w:pPr>
              <w:pStyle w:val="TableParagraph"/>
              <w:ind w:left="235"/>
              <w:jc w:val="both"/>
              <w:rPr>
                <w:sz w:val="24"/>
              </w:rPr>
            </w:pPr>
            <w:r>
              <w:rPr>
                <w:sz w:val="24"/>
              </w:rPr>
              <w:t>Отечественной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войне.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Обзор.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два</w:t>
            </w:r>
          </w:p>
          <w:p w14:paraId="3C7EF09B" w14:textId="77777777" w:rsidR="008E144E" w:rsidRDefault="007027A6">
            <w:pPr>
              <w:pStyle w:val="TableParagraph"/>
              <w:spacing w:line="270" w:lineRule="atLeast"/>
              <w:ind w:left="235" w:right="939"/>
              <w:jc w:val="both"/>
              <w:rPr>
                <w:sz w:val="24"/>
              </w:rPr>
            </w:pPr>
            <w:r>
              <w:rPr>
                <w:sz w:val="24"/>
              </w:rPr>
              <w:t>произведения по выбору, например,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2"/>
                <w:sz w:val="24"/>
              </w:rPr>
              <w:t xml:space="preserve"> Васильев.</w:t>
            </w:r>
          </w:p>
        </w:tc>
        <w:tc>
          <w:tcPr>
            <w:tcW w:w="1149" w:type="dxa"/>
          </w:tcPr>
          <w:p w14:paraId="6CE140EC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18849D0A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3289537D" w14:textId="77777777" w:rsidR="008E144E" w:rsidRDefault="007027A6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954A77E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1FAA78BF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69E70768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5F1420AF" w14:textId="77777777" w:rsidR="008E144E" w:rsidRDefault="008E144E">
            <w:pPr>
              <w:pStyle w:val="TableParagraph"/>
            </w:pPr>
          </w:p>
        </w:tc>
      </w:tr>
    </w:tbl>
    <w:p w14:paraId="27E6D72C" w14:textId="77777777" w:rsidR="008E144E" w:rsidRDefault="008E144E">
      <w:pPr>
        <w:sectPr w:rsidR="008E144E">
          <w:pgSz w:w="16390" w:h="11910" w:orient="landscape"/>
          <w:pgMar w:top="1100" w:right="740" w:bottom="280" w:left="1460" w:header="720" w:footer="720" w:gutter="0"/>
          <w:cols w:space="720"/>
        </w:sectPr>
      </w:pPr>
    </w:p>
    <w:p w14:paraId="5DD97FB6" w14:textId="77777777" w:rsidR="008E144E" w:rsidRDefault="008E144E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3840"/>
        <w:gridCol w:w="1149"/>
        <w:gridCol w:w="1841"/>
        <w:gridCol w:w="1910"/>
        <w:gridCol w:w="1347"/>
        <w:gridCol w:w="2861"/>
      </w:tblGrid>
      <w:tr w:rsidR="008E144E" w14:paraId="19A18896" w14:textId="77777777">
        <w:trPr>
          <w:trHeight w:val="1701"/>
        </w:trPr>
        <w:tc>
          <w:tcPr>
            <w:tcW w:w="883" w:type="dxa"/>
          </w:tcPr>
          <w:p w14:paraId="7C0542F4" w14:textId="77777777" w:rsidR="008E144E" w:rsidRDefault="008E144E">
            <w:pPr>
              <w:pStyle w:val="TableParagraph"/>
            </w:pPr>
          </w:p>
        </w:tc>
        <w:tc>
          <w:tcPr>
            <w:tcW w:w="3840" w:type="dxa"/>
          </w:tcPr>
          <w:p w14:paraId="70E682AC" w14:textId="77777777" w:rsidR="008E144E" w:rsidRDefault="007027A6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«Экспонат №...»;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Екимов.</w:t>
            </w:r>
          </w:p>
          <w:p w14:paraId="56300063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«Ночь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исцеления»,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  <w:p w14:paraId="0A8BB235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Жвалевский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Пастернак.</w:t>
            </w:r>
          </w:p>
          <w:p w14:paraId="2C403F5F" w14:textId="77777777" w:rsidR="008E144E" w:rsidRDefault="007027A6">
            <w:pPr>
              <w:pStyle w:val="TableParagraph"/>
              <w:spacing w:line="270" w:lineRule="atLeast"/>
              <w:ind w:left="235" w:right="73"/>
              <w:rPr>
                <w:sz w:val="24"/>
              </w:rPr>
            </w:pPr>
            <w:r>
              <w:rPr>
                <w:sz w:val="24"/>
              </w:rPr>
              <w:t>«Правдивая история Деда Мороза»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(глава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"Очень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страшный 1942 Новый год") и др.</w:t>
            </w:r>
          </w:p>
        </w:tc>
        <w:tc>
          <w:tcPr>
            <w:tcW w:w="1149" w:type="dxa"/>
          </w:tcPr>
          <w:p w14:paraId="37CBE81E" w14:textId="77777777" w:rsidR="008E144E" w:rsidRDefault="008E144E">
            <w:pPr>
              <w:pStyle w:val="TableParagraph"/>
            </w:pPr>
          </w:p>
        </w:tc>
        <w:tc>
          <w:tcPr>
            <w:tcW w:w="1841" w:type="dxa"/>
          </w:tcPr>
          <w:p w14:paraId="2494A11D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74F5A3AF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0E955BBA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12EC9875" w14:textId="77777777" w:rsidR="008E144E" w:rsidRDefault="008E144E">
            <w:pPr>
              <w:pStyle w:val="TableParagraph"/>
            </w:pPr>
          </w:p>
        </w:tc>
      </w:tr>
      <w:tr w:rsidR="008E144E" w14:paraId="72336959" w14:textId="77777777">
        <w:trPr>
          <w:trHeight w:val="1426"/>
        </w:trPr>
        <w:tc>
          <w:tcPr>
            <w:tcW w:w="883" w:type="dxa"/>
          </w:tcPr>
          <w:p w14:paraId="6501B24A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0D21ABE2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5FCBBF43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3840" w:type="dxa"/>
          </w:tcPr>
          <w:p w14:paraId="26755617" w14:textId="77777777" w:rsidR="008E144E" w:rsidRDefault="007027A6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Проза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писателей конца XX — начала XXI века. Тематика, идейно-</w:t>
            </w:r>
          </w:p>
          <w:p w14:paraId="7E7487A5" w14:textId="77777777" w:rsidR="008E144E" w:rsidRDefault="007027A6">
            <w:pPr>
              <w:pStyle w:val="TableParagraph"/>
              <w:spacing w:line="270" w:lineRule="atLeast"/>
              <w:ind w:left="235" w:right="655"/>
              <w:rPr>
                <w:sz w:val="24"/>
              </w:rPr>
            </w:pPr>
            <w:r>
              <w:rPr>
                <w:sz w:val="24"/>
              </w:rPr>
              <w:t>художественное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содержание </w:t>
            </w:r>
            <w:r>
              <w:rPr>
                <w:spacing w:val="-2"/>
                <w:sz w:val="24"/>
              </w:rPr>
              <w:t>произведения</w:t>
            </w:r>
          </w:p>
        </w:tc>
        <w:tc>
          <w:tcPr>
            <w:tcW w:w="1149" w:type="dxa"/>
          </w:tcPr>
          <w:p w14:paraId="5784B63B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194FE7DA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297E57AF" w14:textId="77777777" w:rsidR="008E144E" w:rsidRDefault="007027A6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EF6A4F8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0723BA7A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00B5A1E2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530FFA1F" w14:textId="77777777" w:rsidR="008E144E" w:rsidRDefault="008E144E">
            <w:pPr>
              <w:pStyle w:val="TableParagraph"/>
              <w:spacing w:before="188"/>
              <w:rPr>
                <w:b/>
                <w:sz w:val="24"/>
              </w:rPr>
            </w:pPr>
          </w:p>
          <w:p w14:paraId="26FB58BF" w14:textId="77777777" w:rsidR="008E144E" w:rsidRDefault="007027A6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3886265" w14:textId="77777777" w:rsidR="008E144E" w:rsidRDefault="007027A6">
            <w:pPr>
              <w:pStyle w:val="TableParagraph"/>
              <w:spacing w:before="2"/>
              <w:ind w:left="237"/>
            </w:pPr>
            <w:hyperlink r:id="rId273">
              <w:r>
                <w:rPr>
                  <w:color w:val="0000FF"/>
                  <w:spacing w:val="-2"/>
                  <w:u w:val="single" w:color="0000FF"/>
                </w:rPr>
                <w:t>https://m.edsoo.ru/8bc30620</w:t>
              </w:r>
            </w:hyperlink>
          </w:p>
        </w:tc>
      </w:tr>
      <w:tr w:rsidR="008E144E" w14:paraId="39439C56" w14:textId="77777777">
        <w:trPr>
          <w:trHeight w:val="873"/>
        </w:trPr>
        <w:tc>
          <w:tcPr>
            <w:tcW w:w="883" w:type="dxa"/>
          </w:tcPr>
          <w:p w14:paraId="395D5F10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4E14B9A9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3840" w:type="dxa"/>
          </w:tcPr>
          <w:p w14:paraId="0C2361DD" w14:textId="77777777" w:rsidR="008E144E" w:rsidRDefault="007027A6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Распутин.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«Уроки </w:t>
            </w:r>
            <w:r>
              <w:rPr>
                <w:sz w:val="24"/>
              </w:rPr>
              <w:t>французского». Трудности</w:t>
            </w:r>
          </w:p>
          <w:p w14:paraId="446E0A1E" w14:textId="77777777" w:rsidR="008E144E" w:rsidRDefault="007027A6">
            <w:pPr>
              <w:pStyle w:val="TableParagraph"/>
              <w:spacing w:line="263" w:lineRule="exact"/>
              <w:ind w:left="235"/>
              <w:rPr>
                <w:sz w:val="24"/>
              </w:rPr>
            </w:pPr>
            <w:r>
              <w:rPr>
                <w:sz w:val="24"/>
              </w:rPr>
              <w:t>послевоенного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1149" w:type="dxa"/>
          </w:tcPr>
          <w:p w14:paraId="4C86E888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6E9375C1" w14:textId="77777777" w:rsidR="008E144E" w:rsidRDefault="007027A6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A1970D7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2D0AA82C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0CE25F14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6366337E" w14:textId="77777777" w:rsidR="008E144E" w:rsidRDefault="007027A6">
            <w:pPr>
              <w:pStyle w:val="TableParagraph"/>
              <w:spacing w:before="187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2D24F93" w14:textId="77777777" w:rsidR="008E144E" w:rsidRDefault="007027A6">
            <w:pPr>
              <w:pStyle w:val="TableParagraph"/>
              <w:spacing w:before="2"/>
              <w:ind w:left="237"/>
            </w:pPr>
            <w:hyperlink r:id="rId274">
              <w:r>
                <w:rPr>
                  <w:color w:val="0000FF"/>
                  <w:spacing w:val="-2"/>
                  <w:u w:val="single" w:color="0000FF"/>
                </w:rPr>
                <w:t>https://m.edsoo.ru/8bc30cf6</w:t>
              </w:r>
            </w:hyperlink>
          </w:p>
        </w:tc>
      </w:tr>
      <w:tr w:rsidR="008E144E" w14:paraId="2B2FDD1D" w14:textId="77777777">
        <w:trPr>
          <w:trHeight w:val="873"/>
        </w:trPr>
        <w:tc>
          <w:tcPr>
            <w:tcW w:w="883" w:type="dxa"/>
          </w:tcPr>
          <w:p w14:paraId="71D1523A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064C63C0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3840" w:type="dxa"/>
          </w:tcPr>
          <w:p w14:paraId="3B9B66C9" w14:textId="77777777" w:rsidR="008E144E" w:rsidRDefault="007027A6">
            <w:pPr>
              <w:pStyle w:val="TableParagraph"/>
              <w:spacing w:before="25" w:line="276" w:lineRule="exact"/>
              <w:ind w:left="235" w:right="360"/>
              <w:jc w:val="both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Распутин.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«Уроки французского».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главного </w:t>
            </w:r>
            <w:r>
              <w:rPr>
                <w:spacing w:val="-4"/>
                <w:sz w:val="24"/>
              </w:rPr>
              <w:t>героя</w:t>
            </w:r>
          </w:p>
        </w:tc>
        <w:tc>
          <w:tcPr>
            <w:tcW w:w="1149" w:type="dxa"/>
          </w:tcPr>
          <w:p w14:paraId="53C30309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7B585E30" w14:textId="77777777" w:rsidR="008E144E" w:rsidRDefault="007027A6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8224330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257843B5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11CA443C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17A85E3B" w14:textId="77777777" w:rsidR="008E144E" w:rsidRDefault="007027A6">
            <w:pPr>
              <w:pStyle w:val="TableParagraph"/>
              <w:spacing w:before="187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133CC42" w14:textId="77777777" w:rsidR="008E144E" w:rsidRDefault="007027A6">
            <w:pPr>
              <w:pStyle w:val="TableParagraph"/>
              <w:spacing w:before="2"/>
              <w:ind w:left="237"/>
            </w:pPr>
            <w:hyperlink r:id="rId275">
              <w:r>
                <w:rPr>
                  <w:color w:val="0000FF"/>
                  <w:spacing w:val="-2"/>
                  <w:u w:val="single" w:color="0000FF"/>
                </w:rPr>
                <w:t>https://m.edsoo.ru/8bc30f1c</w:t>
              </w:r>
            </w:hyperlink>
          </w:p>
        </w:tc>
      </w:tr>
      <w:tr w:rsidR="008E144E" w14:paraId="0C36467D" w14:textId="77777777">
        <w:trPr>
          <w:trHeight w:val="871"/>
        </w:trPr>
        <w:tc>
          <w:tcPr>
            <w:tcW w:w="883" w:type="dxa"/>
          </w:tcPr>
          <w:p w14:paraId="664272E8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1E3F122A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3840" w:type="dxa"/>
          </w:tcPr>
          <w:p w14:paraId="74A88D9A" w14:textId="77777777" w:rsidR="008E144E" w:rsidRDefault="007027A6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Распутин.</w:t>
            </w:r>
          </w:p>
          <w:p w14:paraId="014D3D91" w14:textId="77777777" w:rsidR="008E144E" w:rsidRDefault="007027A6">
            <w:pPr>
              <w:pStyle w:val="TableParagraph"/>
              <w:spacing w:line="274" w:lineRule="exact"/>
              <w:ind w:left="235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«Уроки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французского». Нравственная проблематика</w:t>
            </w:r>
          </w:p>
        </w:tc>
        <w:tc>
          <w:tcPr>
            <w:tcW w:w="1149" w:type="dxa"/>
          </w:tcPr>
          <w:p w14:paraId="0B3F9774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21A20453" w14:textId="77777777" w:rsidR="008E144E" w:rsidRDefault="007027A6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F8CB88F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34912453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3F2B4231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79973AEC" w14:textId="77777777" w:rsidR="008E144E" w:rsidRDefault="007027A6">
            <w:pPr>
              <w:pStyle w:val="TableParagraph"/>
              <w:spacing w:before="187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9BC69DE" w14:textId="77777777" w:rsidR="008E144E" w:rsidRDefault="007027A6">
            <w:pPr>
              <w:pStyle w:val="TableParagraph"/>
              <w:spacing w:before="2"/>
              <w:ind w:left="237"/>
            </w:pPr>
            <w:hyperlink r:id="rId276">
              <w:r>
                <w:rPr>
                  <w:color w:val="0000FF"/>
                  <w:spacing w:val="-2"/>
                  <w:u w:val="single" w:color="0000FF"/>
                </w:rPr>
                <w:t>https://m.edsoo.ru/8bc310de</w:t>
              </w:r>
            </w:hyperlink>
          </w:p>
        </w:tc>
      </w:tr>
      <w:tr w:rsidR="008E144E" w14:paraId="3D882F87" w14:textId="77777777">
        <w:trPr>
          <w:trHeight w:val="1150"/>
        </w:trPr>
        <w:tc>
          <w:tcPr>
            <w:tcW w:w="883" w:type="dxa"/>
          </w:tcPr>
          <w:p w14:paraId="193ADEE9" w14:textId="77777777" w:rsidR="008E144E" w:rsidRDefault="008E144E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02865EA6" w14:textId="77777777" w:rsidR="008E144E" w:rsidRDefault="007027A6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3840" w:type="dxa"/>
          </w:tcPr>
          <w:p w14:paraId="77E9BD26" w14:textId="77777777" w:rsidR="008E144E" w:rsidRDefault="007027A6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Произведения отечественных писателей на тему взросления человека.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Обзор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произведений.не</w:t>
            </w:r>
            <w:proofErr w:type="spellEnd"/>
            <w:proofErr w:type="gramEnd"/>
          </w:p>
          <w:p w14:paraId="5D0A5982" w14:textId="77777777" w:rsidR="008E144E" w:rsidRDefault="007027A6">
            <w:pPr>
              <w:pStyle w:val="TableParagraph"/>
              <w:spacing w:before="1" w:line="263" w:lineRule="exact"/>
              <w:ind w:left="235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выбор</w:t>
            </w:r>
          </w:p>
        </w:tc>
        <w:tc>
          <w:tcPr>
            <w:tcW w:w="1149" w:type="dxa"/>
          </w:tcPr>
          <w:p w14:paraId="7118C6FC" w14:textId="77777777" w:rsidR="008E144E" w:rsidRDefault="008E144E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5E96ADED" w14:textId="77777777" w:rsidR="008E144E" w:rsidRDefault="007027A6">
            <w:pPr>
              <w:pStyle w:val="TableParagraph"/>
              <w:spacing w:before="1"/>
              <w:ind w:right="4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59B4B04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4199C433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4308BA02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40D4C4A1" w14:textId="77777777" w:rsidR="008E144E" w:rsidRDefault="008E144E">
            <w:pPr>
              <w:pStyle w:val="TableParagraph"/>
            </w:pPr>
          </w:p>
        </w:tc>
      </w:tr>
      <w:tr w:rsidR="008E144E" w14:paraId="1D03F155" w14:textId="77777777">
        <w:trPr>
          <w:trHeight w:val="1149"/>
        </w:trPr>
        <w:tc>
          <w:tcPr>
            <w:tcW w:w="883" w:type="dxa"/>
          </w:tcPr>
          <w:p w14:paraId="2C941C1F" w14:textId="77777777" w:rsidR="008E144E" w:rsidRDefault="008E144E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49078F14" w14:textId="77777777" w:rsidR="008E144E" w:rsidRDefault="007027A6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3840" w:type="dxa"/>
          </w:tcPr>
          <w:p w14:paraId="4208C67C" w14:textId="77777777" w:rsidR="008E144E" w:rsidRDefault="007027A6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Погодин.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Идейно-</w:t>
            </w:r>
          </w:p>
          <w:p w14:paraId="65B3632E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художественная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особенность</w:t>
            </w:r>
          </w:p>
          <w:p w14:paraId="2DF0B746" w14:textId="77777777" w:rsidR="008E144E" w:rsidRDefault="007027A6">
            <w:pPr>
              <w:pStyle w:val="TableParagraph"/>
              <w:spacing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рассказов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«Кирпичные </w:t>
            </w:r>
            <w:r>
              <w:rPr>
                <w:spacing w:val="-2"/>
                <w:sz w:val="24"/>
              </w:rPr>
              <w:t>острова»</w:t>
            </w:r>
          </w:p>
        </w:tc>
        <w:tc>
          <w:tcPr>
            <w:tcW w:w="1149" w:type="dxa"/>
          </w:tcPr>
          <w:p w14:paraId="06B3D0EC" w14:textId="77777777" w:rsidR="008E144E" w:rsidRDefault="008E144E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3B62B511" w14:textId="77777777" w:rsidR="008E144E" w:rsidRDefault="007027A6">
            <w:pPr>
              <w:pStyle w:val="TableParagraph"/>
              <w:spacing w:before="1"/>
              <w:ind w:right="4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4C92404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43779B4C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5E8D9763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78F59691" w14:textId="77777777" w:rsidR="008E144E" w:rsidRDefault="008E144E">
            <w:pPr>
              <w:pStyle w:val="TableParagraph"/>
              <w:spacing w:before="50"/>
              <w:rPr>
                <w:b/>
                <w:sz w:val="24"/>
              </w:rPr>
            </w:pPr>
          </w:p>
          <w:p w14:paraId="009E1E35" w14:textId="77777777" w:rsidR="008E144E" w:rsidRDefault="007027A6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CF98F86" w14:textId="77777777" w:rsidR="008E144E" w:rsidRDefault="007027A6">
            <w:pPr>
              <w:pStyle w:val="TableParagraph"/>
              <w:spacing w:before="2"/>
              <w:ind w:left="237"/>
            </w:pPr>
            <w:hyperlink r:id="rId277">
              <w:r>
                <w:rPr>
                  <w:color w:val="0000FF"/>
                  <w:spacing w:val="-2"/>
                  <w:u w:val="single" w:color="0000FF"/>
                </w:rPr>
                <w:t>https://m.edsoo.ru/8bc3132c</w:t>
              </w:r>
            </w:hyperlink>
          </w:p>
        </w:tc>
      </w:tr>
      <w:tr w:rsidR="008E144E" w14:paraId="29F39A6C" w14:textId="77777777">
        <w:trPr>
          <w:trHeight w:val="870"/>
        </w:trPr>
        <w:tc>
          <w:tcPr>
            <w:tcW w:w="883" w:type="dxa"/>
          </w:tcPr>
          <w:p w14:paraId="3B4E0D2A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3C5BE271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3840" w:type="dxa"/>
          </w:tcPr>
          <w:p w14:paraId="2C0AEF41" w14:textId="77777777" w:rsidR="008E144E" w:rsidRDefault="007027A6">
            <w:pPr>
              <w:pStyle w:val="TableParagraph"/>
              <w:spacing w:before="23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Р. И. </w:t>
            </w:r>
            <w:proofErr w:type="spellStart"/>
            <w:r>
              <w:rPr>
                <w:sz w:val="24"/>
              </w:rPr>
              <w:t>Фраерман</w:t>
            </w:r>
            <w:proofErr w:type="spellEnd"/>
            <w:r>
              <w:rPr>
                <w:sz w:val="24"/>
              </w:rPr>
              <w:t>. «Дикая собака Динго, или Повесть о первой любви».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Проблематика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</w:p>
        </w:tc>
        <w:tc>
          <w:tcPr>
            <w:tcW w:w="1149" w:type="dxa"/>
          </w:tcPr>
          <w:p w14:paraId="3A896129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436145D9" w14:textId="77777777" w:rsidR="008E144E" w:rsidRDefault="007027A6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5C17B83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6AAC16B8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66F091A5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361049FF" w14:textId="77777777" w:rsidR="008E144E" w:rsidRDefault="008E144E">
            <w:pPr>
              <w:pStyle w:val="TableParagraph"/>
            </w:pPr>
          </w:p>
        </w:tc>
      </w:tr>
    </w:tbl>
    <w:p w14:paraId="0177F276" w14:textId="77777777" w:rsidR="008E144E" w:rsidRDefault="008E144E">
      <w:pPr>
        <w:sectPr w:rsidR="008E144E">
          <w:pgSz w:w="16390" w:h="11910" w:orient="landscape"/>
          <w:pgMar w:top="1100" w:right="740" w:bottom="280" w:left="1460" w:header="720" w:footer="720" w:gutter="0"/>
          <w:cols w:space="720"/>
        </w:sectPr>
      </w:pPr>
    </w:p>
    <w:p w14:paraId="719D4872" w14:textId="77777777" w:rsidR="008E144E" w:rsidRDefault="008E144E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3840"/>
        <w:gridCol w:w="1149"/>
        <w:gridCol w:w="1841"/>
        <w:gridCol w:w="1910"/>
        <w:gridCol w:w="1347"/>
        <w:gridCol w:w="2861"/>
      </w:tblGrid>
      <w:tr w:rsidR="008E144E" w14:paraId="616B7397" w14:textId="77777777">
        <w:trPr>
          <w:trHeight w:val="873"/>
        </w:trPr>
        <w:tc>
          <w:tcPr>
            <w:tcW w:w="883" w:type="dxa"/>
          </w:tcPr>
          <w:p w14:paraId="39F1245E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730CFF30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3840" w:type="dxa"/>
          </w:tcPr>
          <w:p w14:paraId="54A6DADC" w14:textId="77777777" w:rsidR="008E144E" w:rsidRDefault="007027A6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И.</w:t>
            </w:r>
          </w:p>
          <w:p w14:paraId="2026FEAB" w14:textId="77777777" w:rsidR="008E144E" w:rsidRDefault="007027A6">
            <w:pPr>
              <w:pStyle w:val="TableParagraph"/>
              <w:spacing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Коваль. Повесть </w:t>
            </w:r>
            <w:r>
              <w:rPr>
                <w:sz w:val="24"/>
              </w:rPr>
              <w:t>«Самая лёгкая лодка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мире».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</w:p>
        </w:tc>
        <w:tc>
          <w:tcPr>
            <w:tcW w:w="1149" w:type="dxa"/>
          </w:tcPr>
          <w:p w14:paraId="1304AA4F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3506576A" w14:textId="77777777" w:rsidR="008E144E" w:rsidRDefault="007027A6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F54589F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71D8A0CD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1E9DDEE5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297CCBF0" w14:textId="77777777" w:rsidR="008E144E" w:rsidRDefault="007027A6">
            <w:pPr>
              <w:pStyle w:val="TableParagraph"/>
              <w:spacing w:before="19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3A87A60" w14:textId="77777777" w:rsidR="008E144E" w:rsidRDefault="007027A6">
            <w:pPr>
              <w:pStyle w:val="TableParagraph"/>
              <w:spacing w:before="1"/>
              <w:ind w:left="237"/>
            </w:pPr>
            <w:hyperlink r:id="rId278">
              <w:r>
                <w:rPr>
                  <w:color w:val="0000FF"/>
                  <w:spacing w:val="-2"/>
                  <w:u w:val="single" w:color="0000FF"/>
                </w:rPr>
                <w:t>https://m.edsoo.ru/8bc3155c</w:t>
              </w:r>
            </w:hyperlink>
          </w:p>
        </w:tc>
      </w:tr>
      <w:tr w:rsidR="008E144E" w14:paraId="0EAE95CD" w14:textId="77777777">
        <w:trPr>
          <w:trHeight w:val="1977"/>
        </w:trPr>
        <w:tc>
          <w:tcPr>
            <w:tcW w:w="883" w:type="dxa"/>
          </w:tcPr>
          <w:p w14:paraId="723E42F7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599BF923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4FB193D9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6A81C764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3840" w:type="dxa"/>
          </w:tcPr>
          <w:p w14:paraId="0FCB462F" w14:textId="77777777" w:rsidR="008E144E" w:rsidRDefault="007027A6">
            <w:pPr>
              <w:pStyle w:val="TableParagraph"/>
              <w:spacing w:before="38"/>
              <w:ind w:left="235" w:right="719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современных отечественных писателей- фантастов. (не менее двух).</w:t>
            </w:r>
          </w:p>
          <w:p w14:paraId="04504069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Например,А</w:t>
            </w:r>
            <w:proofErr w:type="spellEnd"/>
            <w:r>
              <w:rPr>
                <w:sz w:val="24"/>
              </w:rPr>
              <w:t>.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Жвалевский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Е.</w:t>
            </w:r>
          </w:p>
          <w:p w14:paraId="15C3ACA0" w14:textId="77777777" w:rsidR="008E144E" w:rsidRDefault="007027A6">
            <w:pPr>
              <w:pStyle w:val="TableParagraph"/>
              <w:spacing w:line="270" w:lineRule="atLeast"/>
              <w:ind w:left="235" w:right="490"/>
              <w:jc w:val="both"/>
              <w:rPr>
                <w:sz w:val="24"/>
              </w:rPr>
            </w:pPr>
            <w:r>
              <w:rPr>
                <w:sz w:val="24"/>
              </w:rPr>
              <w:t>Б.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Пастернак.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«Время всегда хорошее». Конфликт в </w:t>
            </w:r>
            <w:r>
              <w:rPr>
                <w:spacing w:val="-2"/>
                <w:sz w:val="24"/>
              </w:rPr>
              <w:t>произведении</w:t>
            </w:r>
          </w:p>
        </w:tc>
        <w:tc>
          <w:tcPr>
            <w:tcW w:w="1149" w:type="dxa"/>
          </w:tcPr>
          <w:p w14:paraId="0EC23D9C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4CC24816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54545998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42FE01BF" w14:textId="77777777" w:rsidR="008E144E" w:rsidRDefault="007027A6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595DAF3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00FD5899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123CA187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3B0D7782" w14:textId="77777777" w:rsidR="008E144E" w:rsidRDefault="008E144E">
            <w:pPr>
              <w:pStyle w:val="TableParagraph"/>
            </w:pPr>
          </w:p>
        </w:tc>
      </w:tr>
      <w:tr w:rsidR="008E144E" w14:paraId="1F0E4F70" w14:textId="77777777">
        <w:trPr>
          <w:trHeight w:val="1149"/>
        </w:trPr>
        <w:tc>
          <w:tcPr>
            <w:tcW w:w="883" w:type="dxa"/>
          </w:tcPr>
          <w:p w14:paraId="5AB593EA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02F86BED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3840" w:type="dxa"/>
          </w:tcPr>
          <w:p w14:paraId="0F511680" w14:textId="77777777" w:rsidR="008E144E" w:rsidRDefault="007027A6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Жвалевский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Б.</w:t>
            </w:r>
          </w:p>
          <w:p w14:paraId="34D8F735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Пастернак.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Повесть </w:t>
            </w:r>
            <w:r>
              <w:rPr>
                <w:spacing w:val="-2"/>
                <w:sz w:val="24"/>
              </w:rPr>
              <w:t>«Время</w:t>
            </w:r>
          </w:p>
          <w:p w14:paraId="02907A68" w14:textId="77777777" w:rsidR="008E144E" w:rsidRDefault="007027A6">
            <w:pPr>
              <w:pStyle w:val="TableParagraph"/>
              <w:spacing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всегда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хорошее».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Нравственный выбор героев</w:t>
            </w:r>
          </w:p>
        </w:tc>
        <w:tc>
          <w:tcPr>
            <w:tcW w:w="1149" w:type="dxa"/>
          </w:tcPr>
          <w:p w14:paraId="7BB4AC90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5D4D06C6" w14:textId="77777777" w:rsidR="008E144E" w:rsidRDefault="007027A6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F09D170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66B4AB06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3C11F067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1740767D" w14:textId="77777777" w:rsidR="008E144E" w:rsidRDefault="008E144E">
            <w:pPr>
              <w:pStyle w:val="TableParagraph"/>
            </w:pPr>
          </w:p>
        </w:tc>
      </w:tr>
      <w:tr w:rsidR="008E144E" w14:paraId="30E88852" w14:textId="77777777">
        <w:trPr>
          <w:trHeight w:val="873"/>
        </w:trPr>
        <w:tc>
          <w:tcPr>
            <w:tcW w:w="883" w:type="dxa"/>
          </w:tcPr>
          <w:p w14:paraId="030A2DBE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38899263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3840" w:type="dxa"/>
          </w:tcPr>
          <w:p w14:paraId="10C1BAEF" w14:textId="77777777" w:rsidR="008E144E" w:rsidRDefault="007027A6">
            <w:pPr>
              <w:pStyle w:val="TableParagraph"/>
              <w:spacing w:before="25" w:line="276" w:lineRule="exac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В. В. </w:t>
            </w:r>
            <w:proofErr w:type="spellStart"/>
            <w:r>
              <w:rPr>
                <w:sz w:val="24"/>
              </w:rPr>
              <w:t>Ледерман</w:t>
            </w:r>
            <w:proofErr w:type="spellEnd"/>
            <w:r>
              <w:rPr>
                <w:sz w:val="24"/>
              </w:rPr>
              <w:t xml:space="preserve">. «Календарь </w:t>
            </w:r>
            <w:proofErr w:type="spellStart"/>
            <w:r>
              <w:rPr>
                <w:sz w:val="24"/>
              </w:rPr>
              <w:t>ма</w:t>
            </w:r>
            <w:proofErr w:type="spellEnd"/>
            <w:r>
              <w:rPr>
                <w:sz w:val="24"/>
              </w:rPr>
              <w:t>(й)я».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Сюжет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композиция </w:t>
            </w:r>
            <w:r>
              <w:rPr>
                <w:spacing w:val="-2"/>
                <w:sz w:val="24"/>
              </w:rPr>
              <w:t>произведения</w:t>
            </w:r>
          </w:p>
        </w:tc>
        <w:tc>
          <w:tcPr>
            <w:tcW w:w="1149" w:type="dxa"/>
          </w:tcPr>
          <w:p w14:paraId="732D1A91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24613246" w14:textId="77777777" w:rsidR="008E144E" w:rsidRDefault="007027A6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FD27C2D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08F28E89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5C52DC7C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71E15C28" w14:textId="77777777" w:rsidR="008E144E" w:rsidRDefault="007027A6">
            <w:pPr>
              <w:pStyle w:val="TableParagraph"/>
              <w:spacing w:before="187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D9965F0" w14:textId="77777777" w:rsidR="008E144E" w:rsidRDefault="007027A6">
            <w:pPr>
              <w:pStyle w:val="TableParagraph"/>
              <w:spacing w:before="2"/>
              <w:ind w:left="237"/>
            </w:pPr>
            <w:hyperlink r:id="rId279">
              <w:r>
                <w:rPr>
                  <w:color w:val="0000FF"/>
                  <w:spacing w:val="-2"/>
                  <w:u w:val="single" w:color="0000FF"/>
                </w:rPr>
                <w:t>https://m.edsoo.ru/8bc32b1e</w:t>
              </w:r>
            </w:hyperlink>
          </w:p>
        </w:tc>
      </w:tr>
      <w:tr w:rsidR="008E144E" w14:paraId="22F3843D" w14:textId="77777777">
        <w:trPr>
          <w:trHeight w:val="871"/>
        </w:trPr>
        <w:tc>
          <w:tcPr>
            <w:tcW w:w="883" w:type="dxa"/>
          </w:tcPr>
          <w:p w14:paraId="63C28D6D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39B86E0F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3840" w:type="dxa"/>
          </w:tcPr>
          <w:p w14:paraId="7362F8A8" w14:textId="77777777" w:rsidR="008E144E" w:rsidRDefault="007027A6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Ледерман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«Календарь</w:t>
            </w:r>
          </w:p>
          <w:p w14:paraId="36EA429D" w14:textId="77777777" w:rsidR="008E144E" w:rsidRDefault="007027A6">
            <w:pPr>
              <w:pStyle w:val="TableParagraph"/>
              <w:spacing w:line="274" w:lineRule="exact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ма</w:t>
            </w:r>
            <w:proofErr w:type="spellEnd"/>
            <w:r>
              <w:rPr>
                <w:sz w:val="24"/>
              </w:rPr>
              <w:t>(й)я».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названия </w:t>
            </w:r>
            <w:r>
              <w:rPr>
                <w:spacing w:val="-2"/>
                <w:sz w:val="24"/>
              </w:rPr>
              <w:t>произведения</w:t>
            </w:r>
          </w:p>
        </w:tc>
        <w:tc>
          <w:tcPr>
            <w:tcW w:w="1149" w:type="dxa"/>
          </w:tcPr>
          <w:p w14:paraId="540A44FF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2905BAD0" w14:textId="77777777" w:rsidR="008E144E" w:rsidRDefault="007027A6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BDC7EAC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34F486C5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23E2F7D4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554A45B3" w14:textId="77777777" w:rsidR="008E144E" w:rsidRDefault="007027A6">
            <w:pPr>
              <w:pStyle w:val="TableParagraph"/>
              <w:spacing w:before="187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D60BB06" w14:textId="77777777" w:rsidR="008E144E" w:rsidRDefault="007027A6">
            <w:pPr>
              <w:pStyle w:val="TableParagraph"/>
              <w:spacing w:before="2"/>
              <w:ind w:left="237"/>
            </w:pPr>
            <w:hyperlink r:id="rId280">
              <w:r>
                <w:rPr>
                  <w:color w:val="0000FF"/>
                  <w:spacing w:val="-2"/>
                  <w:u w:val="single" w:color="0000FF"/>
                </w:rPr>
                <w:t>https://m.edsoo.ru/8bc32c7c</w:t>
              </w:r>
            </w:hyperlink>
          </w:p>
        </w:tc>
      </w:tr>
      <w:tr w:rsidR="008E144E" w14:paraId="0D766B3E" w14:textId="77777777">
        <w:trPr>
          <w:trHeight w:val="2805"/>
        </w:trPr>
        <w:tc>
          <w:tcPr>
            <w:tcW w:w="883" w:type="dxa"/>
          </w:tcPr>
          <w:p w14:paraId="7324CE55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660C793B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0793AB12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471694D3" w14:textId="77777777" w:rsidR="008E144E" w:rsidRDefault="008E144E">
            <w:pPr>
              <w:pStyle w:val="TableParagraph"/>
              <w:spacing w:before="178"/>
              <w:rPr>
                <w:b/>
                <w:sz w:val="24"/>
              </w:rPr>
            </w:pPr>
          </w:p>
          <w:p w14:paraId="485840D6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3840" w:type="dxa"/>
          </w:tcPr>
          <w:p w14:paraId="7CBC37F1" w14:textId="77777777" w:rsidR="008E144E" w:rsidRDefault="007027A6">
            <w:pPr>
              <w:pStyle w:val="TableParagraph"/>
              <w:spacing w:before="38"/>
              <w:ind w:left="235" w:right="73"/>
              <w:rPr>
                <w:sz w:val="24"/>
              </w:rPr>
            </w:pPr>
            <w:r>
              <w:rPr>
                <w:sz w:val="24"/>
              </w:rPr>
              <w:t>Литература народов Российской Федерации. Стихотворения (два 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Карим.</w:t>
            </w:r>
          </w:p>
          <w:p w14:paraId="5BBB0F76" w14:textId="77777777" w:rsidR="008E144E" w:rsidRDefault="007027A6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«Бессмертие»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(фрагменты);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Г. Тукай. «Родная деревня»,</w:t>
            </w:r>
          </w:p>
          <w:p w14:paraId="324D05E6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«Книга»; К. Кулиев. «Когда на меня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нвалилась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беда…»,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«Каким 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мой </w:t>
            </w:r>
            <w:r>
              <w:rPr>
                <w:spacing w:val="-2"/>
                <w:sz w:val="24"/>
              </w:rPr>
              <w:t>народ…»,</w:t>
            </w:r>
          </w:p>
          <w:p w14:paraId="4FE80ED6" w14:textId="77777777" w:rsidR="008E144E" w:rsidRDefault="007027A6">
            <w:pPr>
              <w:pStyle w:val="TableParagraph"/>
              <w:spacing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делалось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свете…». Тема. Проблематика</w:t>
            </w:r>
          </w:p>
        </w:tc>
        <w:tc>
          <w:tcPr>
            <w:tcW w:w="1149" w:type="dxa"/>
          </w:tcPr>
          <w:p w14:paraId="148E101F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290D29B7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79060AA6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77D372D8" w14:textId="77777777" w:rsidR="008E144E" w:rsidRDefault="008E144E">
            <w:pPr>
              <w:pStyle w:val="TableParagraph"/>
              <w:spacing w:before="178"/>
              <w:rPr>
                <w:b/>
                <w:sz w:val="24"/>
              </w:rPr>
            </w:pPr>
          </w:p>
          <w:p w14:paraId="05E9C215" w14:textId="77777777" w:rsidR="008E144E" w:rsidRDefault="007027A6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3C74B9C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3FAC916A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5A535F28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4B765E98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1717B7A0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03EC36C4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17FDB52D" w14:textId="77777777" w:rsidR="008E144E" w:rsidRDefault="008E144E">
            <w:pPr>
              <w:pStyle w:val="TableParagraph"/>
              <w:spacing w:before="51"/>
              <w:rPr>
                <w:b/>
                <w:sz w:val="24"/>
              </w:rPr>
            </w:pPr>
          </w:p>
          <w:p w14:paraId="7B1C4D1F" w14:textId="77777777" w:rsidR="008E144E" w:rsidRDefault="007027A6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7C78CEF" w14:textId="77777777" w:rsidR="008E144E" w:rsidRDefault="007027A6">
            <w:pPr>
              <w:pStyle w:val="TableParagraph"/>
              <w:spacing w:before="2"/>
              <w:ind w:left="237"/>
            </w:pPr>
            <w:hyperlink r:id="rId281">
              <w:r>
                <w:rPr>
                  <w:color w:val="0000FF"/>
                  <w:spacing w:val="-2"/>
                  <w:u w:val="single" w:color="0000FF"/>
                </w:rPr>
                <w:t>https://m.edsoo.ru/8bc316d8</w:t>
              </w:r>
            </w:hyperlink>
          </w:p>
        </w:tc>
      </w:tr>
      <w:tr w:rsidR="008E144E" w14:paraId="75312405" w14:textId="77777777">
        <w:trPr>
          <w:trHeight w:val="871"/>
        </w:trPr>
        <w:tc>
          <w:tcPr>
            <w:tcW w:w="883" w:type="dxa"/>
          </w:tcPr>
          <w:p w14:paraId="12FCE8C4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0B7A665F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3840" w:type="dxa"/>
          </w:tcPr>
          <w:p w14:paraId="71B602B5" w14:textId="77777777" w:rsidR="008E144E" w:rsidRDefault="007027A6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(два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выбору). Например, М. Карим.</w:t>
            </w:r>
          </w:p>
          <w:p w14:paraId="6E92BC6F" w14:textId="77777777" w:rsidR="008E144E" w:rsidRDefault="007027A6">
            <w:pPr>
              <w:pStyle w:val="TableParagraph"/>
              <w:spacing w:before="1" w:line="260" w:lineRule="exact"/>
              <w:ind w:left="235"/>
              <w:rPr>
                <w:sz w:val="24"/>
              </w:rPr>
            </w:pPr>
            <w:r>
              <w:rPr>
                <w:sz w:val="24"/>
              </w:rPr>
              <w:t>«Бессмертие»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(фрагменты);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149" w:type="dxa"/>
          </w:tcPr>
          <w:p w14:paraId="0E53D0B5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407A7643" w14:textId="77777777" w:rsidR="008E144E" w:rsidRDefault="007027A6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517BF42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6B11156D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096FD742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22A1BEBE" w14:textId="77777777" w:rsidR="008E144E" w:rsidRDefault="007027A6">
            <w:pPr>
              <w:pStyle w:val="TableParagraph"/>
              <w:spacing w:before="187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21F489B" w14:textId="77777777" w:rsidR="008E144E" w:rsidRDefault="007027A6">
            <w:pPr>
              <w:pStyle w:val="TableParagraph"/>
              <w:spacing w:before="2"/>
              <w:ind w:left="237"/>
            </w:pPr>
            <w:hyperlink r:id="rId282">
              <w:r>
                <w:rPr>
                  <w:color w:val="0000FF"/>
                  <w:spacing w:val="-2"/>
                  <w:u w:val="single" w:color="0000FF"/>
                </w:rPr>
                <w:t>https://m.edsoo.ru/8bc317f0</w:t>
              </w:r>
            </w:hyperlink>
          </w:p>
        </w:tc>
      </w:tr>
    </w:tbl>
    <w:p w14:paraId="793FB91E" w14:textId="77777777" w:rsidR="008E144E" w:rsidRDefault="008E144E">
      <w:pPr>
        <w:sectPr w:rsidR="008E144E">
          <w:pgSz w:w="16390" w:h="11910" w:orient="landscape"/>
          <w:pgMar w:top="1100" w:right="740" w:bottom="280" w:left="1460" w:header="720" w:footer="720" w:gutter="0"/>
          <w:cols w:space="720"/>
        </w:sectPr>
      </w:pPr>
    </w:p>
    <w:p w14:paraId="1CADA3EB" w14:textId="77777777" w:rsidR="008E144E" w:rsidRDefault="008E144E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3840"/>
        <w:gridCol w:w="1149"/>
        <w:gridCol w:w="1841"/>
        <w:gridCol w:w="1910"/>
        <w:gridCol w:w="1347"/>
        <w:gridCol w:w="2861"/>
      </w:tblGrid>
      <w:tr w:rsidR="008E144E" w14:paraId="16309B02" w14:textId="77777777">
        <w:trPr>
          <w:trHeight w:val="1701"/>
        </w:trPr>
        <w:tc>
          <w:tcPr>
            <w:tcW w:w="883" w:type="dxa"/>
          </w:tcPr>
          <w:p w14:paraId="4C763720" w14:textId="77777777" w:rsidR="008E144E" w:rsidRDefault="008E144E">
            <w:pPr>
              <w:pStyle w:val="TableParagraph"/>
            </w:pPr>
          </w:p>
        </w:tc>
        <w:tc>
          <w:tcPr>
            <w:tcW w:w="3840" w:type="dxa"/>
          </w:tcPr>
          <w:p w14:paraId="6E2DAEC6" w14:textId="77777777" w:rsidR="008E144E" w:rsidRDefault="007027A6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Тукай.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деревня»,</w:t>
            </w:r>
          </w:p>
          <w:p w14:paraId="6996CE33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«Книга»; К. Кулиев. «Когда на меня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навалилась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беда…»,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«Каким бы малым ни был мой народ…»,</w:t>
            </w:r>
          </w:p>
          <w:p w14:paraId="5971667F" w14:textId="77777777" w:rsidR="008E144E" w:rsidRDefault="007027A6">
            <w:pPr>
              <w:pStyle w:val="TableParagraph"/>
              <w:spacing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делалось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свете…». Лирический герой</w:t>
            </w:r>
          </w:p>
        </w:tc>
        <w:tc>
          <w:tcPr>
            <w:tcW w:w="1149" w:type="dxa"/>
          </w:tcPr>
          <w:p w14:paraId="6E760C85" w14:textId="77777777" w:rsidR="008E144E" w:rsidRDefault="008E144E">
            <w:pPr>
              <w:pStyle w:val="TableParagraph"/>
            </w:pPr>
          </w:p>
        </w:tc>
        <w:tc>
          <w:tcPr>
            <w:tcW w:w="1841" w:type="dxa"/>
          </w:tcPr>
          <w:p w14:paraId="41CB4A38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2EEB2295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0D9A789C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7A11C146" w14:textId="77777777" w:rsidR="008E144E" w:rsidRDefault="008E144E">
            <w:pPr>
              <w:pStyle w:val="TableParagraph"/>
            </w:pPr>
          </w:p>
        </w:tc>
      </w:tr>
      <w:tr w:rsidR="008E144E" w14:paraId="436B0428" w14:textId="77777777">
        <w:trPr>
          <w:trHeight w:val="598"/>
        </w:trPr>
        <w:tc>
          <w:tcPr>
            <w:tcW w:w="883" w:type="dxa"/>
          </w:tcPr>
          <w:p w14:paraId="61B769E0" w14:textId="77777777" w:rsidR="008E144E" w:rsidRDefault="007027A6">
            <w:pPr>
              <w:pStyle w:val="TableParagraph"/>
              <w:spacing w:before="178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3840" w:type="dxa"/>
          </w:tcPr>
          <w:p w14:paraId="5465A186" w14:textId="77777777" w:rsidR="008E144E" w:rsidRDefault="007027A6">
            <w:pPr>
              <w:pStyle w:val="TableParagraph"/>
              <w:spacing w:before="26" w:line="270" w:lineRule="atLeast"/>
              <w:ind w:left="235" w:right="333"/>
              <w:rPr>
                <w:sz w:val="24"/>
              </w:rPr>
            </w:pPr>
            <w:r>
              <w:rPr>
                <w:sz w:val="24"/>
              </w:rPr>
              <w:t>Д. Дефо. «Робинзон Крузо» (главы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идея</w:t>
            </w:r>
          </w:p>
        </w:tc>
        <w:tc>
          <w:tcPr>
            <w:tcW w:w="1149" w:type="dxa"/>
          </w:tcPr>
          <w:p w14:paraId="59F261C7" w14:textId="77777777" w:rsidR="008E144E" w:rsidRDefault="007027A6">
            <w:pPr>
              <w:pStyle w:val="TableParagraph"/>
              <w:spacing w:before="178"/>
              <w:ind w:right="4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29DEFCD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40056384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29C782D7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65F33B4F" w14:textId="77777777" w:rsidR="008E144E" w:rsidRDefault="007027A6">
            <w:pPr>
              <w:pStyle w:val="TableParagraph"/>
              <w:spacing w:before="5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F37314C" w14:textId="77777777" w:rsidR="008E144E" w:rsidRDefault="007027A6">
            <w:pPr>
              <w:pStyle w:val="TableParagraph"/>
              <w:spacing w:before="3" w:line="249" w:lineRule="exact"/>
              <w:ind w:left="237"/>
            </w:pPr>
            <w:hyperlink r:id="rId283">
              <w:r>
                <w:rPr>
                  <w:color w:val="0000FF"/>
                  <w:spacing w:val="-2"/>
                  <w:u w:val="single" w:color="0000FF"/>
                </w:rPr>
                <w:t>https://m.edsoo.ru/8bc31d9a</w:t>
              </w:r>
            </w:hyperlink>
          </w:p>
        </w:tc>
      </w:tr>
      <w:tr w:rsidR="008E144E" w14:paraId="20098A8F" w14:textId="77777777">
        <w:trPr>
          <w:trHeight w:val="873"/>
        </w:trPr>
        <w:tc>
          <w:tcPr>
            <w:tcW w:w="883" w:type="dxa"/>
          </w:tcPr>
          <w:p w14:paraId="7B8B3A4F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2748E95A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3840" w:type="dxa"/>
          </w:tcPr>
          <w:p w14:paraId="332CF6E4" w14:textId="77777777" w:rsidR="008E144E" w:rsidRDefault="007027A6">
            <w:pPr>
              <w:pStyle w:val="TableParagraph"/>
              <w:spacing w:before="38"/>
              <w:ind w:left="235" w:right="333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Дефо.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«Робинзон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Крузо» (главы по выбору). Образ</w:t>
            </w:r>
          </w:p>
          <w:p w14:paraId="5F085075" w14:textId="77777777" w:rsidR="008E144E" w:rsidRDefault="007027A6">
            <w:pPr>
              <w:pStyle w:val="TableParagraph"/>
              <w:spacing w:line="263" w:lineRule="exact"/>
              <w:ind w:left="235"/>
              <w:rPr>
                <w:sz w:val="24"/>
              </w:rPr>
            </w:pPr>
            <w:r>
              <w:rPr>
                <w:sz w:val="24"/>
              </w:rPr>
              <w:t>главного</w:t>
            </w:r>
            <w:r>
              <w:rPr>
                <w:spacing w:val="-2"/>
                <w:sz w:val="24"/>
              </w:rPr>
              <w:t xml:space="preserve"> героя</w:t>
            </w:r>
          </w:p>
        </w:tc>
        <w:tc>
          <w:tcPr>
            <w:tcW w:w="1149" w:type="dxa"/>
          </w:tcPr>
          <w:p w14:paraId="5D038B38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6C00C0B4" w14:textId="77777777" w:rsidR="008E144E" w:rsidRDefault="007027A6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3ED9FAA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7E133AB5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42C03EFE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643D7F3F" w14:textId="77777777" w:rsidR="008E144E" w:rsidRDefault="007027A6">
            <w:pPr>
              <w:pStyle w:val="TableParagraph"/>
              <w:spacing w:before="187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6478016" w14:textId="77777777" w:rsidR="008E144E" w:rsidRDefault="007027A6">
            <w:pPr>
              <w:pStyle w:val="TableParagraph"/>
              <w:spacing w:before="2"/>
              <w:ind w:left="237"/>
            </w:pPr>
            <w:hyperlink r:id="rId284">
              <w:r>
                <w:rPr>
                  <w:color w:val="0000FF"/>
                  <w:spacing w:val="-2"/>
                  <w:u w:val="single" w:color="0000FF"/>
                </w:rPr>
                <w:t>https://m.edsoo.ru/8bc323b2</w:t>
              </w:r>
            </w:hyperlink>
          </w:p>
        </w:tc>
      </w:tr>
      <w:tr w:rsidR="008E144E" w14:paraId="6737198A" w14:textId="77777777">
        <w:trPr>
          <w:trHeight w:val="873"/>
        </w:trPr>
        <w:tc>
          <w:tcPr>
            <w:tcW w:w="883" w:type="dxa"/>
          </w:tcPr>
          <w:p w14:paraId="29155D21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33A271E9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3840" w:type="dxa"/>
          </w:tcPr>
          <w:p w14:paraId="79F8D6F3" w14:textId="77777777" w:rsidR="008E144E" w:rsidRDefault="007027A6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Дж. Свифт. «Путешествия Гулливера»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(главы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выбору). Идея произведения</w:t>
            </w:r>
          </w:p>
        </w:tc>
        <w:tc>
          <w:tcPr>
            <w:tcW w:w="1149" w:type="dxa"/>
          </w:tcPr>
          <w:p w14:paraId="5A5B2A47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7671C553" w14:textId="77777777" w:rsidR="008E144E" w:rsidRDefault="007027A6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5ABF1B3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30640CE9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095018EB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60D8B3C7" w14:textId="77777777" w:rsidR="008E144E" w:rsidRDefault="007027A6">
            <w:pPr>
              <w:pStyle w:val="TableParagraph"/>
              <w:spacing w:before="187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475D346" w14:textId="77777777" w:rsidR="008E144E" w:rsidRDefault="007027A6">
            <w:pPr>
              <w:pStyle w:val="TableParagraph"/>
              <w:spacing w:before="2"/>
              <w:ind w:left="237"/>
            </w:pPr>
            <w:hyperlink r:id="rId285">
              <w:r>
                <w:rPr>
                  <w:color w:val="0000FF"/>
                  <w:spacing w:val="-2"/>
                  <w:u w:val="single" w:color="0000FF"/>
                </w:rPr>
                <w:t>https://m.edsoo.ru/8bc32574</w:t>
              </w:r>
            </w:hyperlink>
          </w:p>
        </w:tc>
      </w:tr>
      <w:tr w:rsidR="008E144E" w14:paraId="100F3B72" w14:textId="77777777">
        <w:trPr>
          <w:trHeight w:val="873"/>
        </w:trPr>
        <w:tc>
          <w:tcPr>
            <w:tcW w:w="883" w:type="dxa"/>
          </w:tcPr>
          <w:p w14:paraId="47DBBFBD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5457921F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3840" w:type="dxa"/>
          </w:tcPr>
          <w:p w14:paraId="3E8D8EA5" w14:textId="77777777" w:rsidR="008E144E" w:rsidRDefault="007027A6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Дж. Свифт.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«Путешествия</w:t>
            </w:r>
          </w:p>
          <w:p w14:paraId="57A6328C" w14:textId="77777777" w:rsidR="008E144E" w:rsidRDefault="007027A6">
            <w:pPr>
              <w:pStyle w:val="TableParagraph"/>
              <w:spacing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Гулливера»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(главы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выбору). </w:t>
            </w:r>
            <w:r>
              <w:rPr>
                <w:spacing w:val="-2"/>
                <w:sz w:val="24"/>
              </w:rPr>
              <w:t>Проблематика</w:t>
            </w:r>
          </w:p>
        </w:tc>
        <w:tc>
          <w:tcPr>
            <w:tcW w:w="1149" w:type="dxa"/>
          </w:tcPr>
          <w:p w14:paraId="1DEE0033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4E8A681D" w14:textId="77777777" w:rsidR="008E144E" w:rsidRDefault="007027A6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EC8F43B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6E4E5126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4D8C1737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12636EED" w14:textId="77777777" w:rsidR="008E144E" w:rsidRDefault="007027A6">
            <w:pPr>
              <w:pStyle w:val="TableParagraph"/>
              <w:spacing w:before="187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BA33AB0" w14:textId="77777777" w:rsidR="008E144E" w:rsidRDefault="007027A6">
            <w:pPr>
              <w:pStyle w:val="TableParagraph"/>
              <w:spacing w:before="2"/>
              <w:ind w:left="237"/>
            </w:pPr>
            <w:hyperlink r:id="rId286">
              <w:r>
                <w:rPr>
                  <w:color w:val="0000FF"/>
                  <w:spacing w:val="-2"/>
                  <w:u w:val="single" w:color="0000FF"/>
                </w:rPr>
                <w:t>https://m.edsoo.ru/8bc3270e</w:t>
              </w:r>
            </w:hyperlink>
          </w:p>
        </w:tc>
      </w:tr>
      <w:tr w:rsidR="008E144E" w14:paraId="56F980F6" w14:textId="77777777">
        <w:trPr>
          <w:trHeight w:val="1699"/>
        </w:trPr>
        <w:tc>
          <w:tcPr>
            <w:tcW w:w="883" w:type="dxa"/>
          </w:tcPr>
          <w:p w14:paraId="33683F29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414BCAF5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13B5E249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3840" w:type="dxa"/>
          </w:tcPr>
          <w:p w14:paraId="43B6D6B9" w14:textId="77777777" w:rsidR="008E144E" w:rsidRDefault="007027A6">
            <w:pPr>
              <w:pStyle w:val="TableParagraph"/>
              <w:spacing w:before="36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Произведения зарубежных писателей на тему взросления </w:t>
            </w:r>
            <w:r>
              <w:rPr>
                <w:sz w:val="24"/>
              </w:rPr>
              <w:t>человека.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Верн.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Роман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«Дети капитана Гранта» (главы по</w:t>
            </w:r>
          </w:p>
          <w:p w14:paraId="585846A1" w14:textId="77777777" w:rsidR="008E144E" w:rsidRDefault="007027A6">
            <w:pPr>
              <w:pStyle w:val="TableParagraph"/>
              <w:spacing w:line="270" w:lineRule="atLeast"/>
              <w:ind w:left="235" w:right="333"/>
              <w:rPr>
                <w:sz w:val="24"/>
              </w:rPr>
            </w:pPr>
            <w:r>
              <w:rPr>
                <w:sz w:val="24"/>
              </w:rPr>
              <w:t>выбору).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идея, </w:t>
            </w:r>
            <w:r>
              <w:rPr>
                <w:spacing w:val="-2"/>
                <w:sz w:val="24"/>
              </w:rPr>
              <w:t>проблематика</w:t>
            </w:r>
          </w:p>
        </w:tc>
        <w:tc>
          <w:tcPr>
            <w:tcW w:w="1149" w:type="dxa"/>
          </w:tcPr>
          <w:p w14:paraId="4D9A7D02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3ABA8C7F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21ACA4A7" w14:textId="77777777" w:rsidR="008E144E" w:rsidRDefault="007027A6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7355D34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5545791E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65445D05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0AB182F4" w14:textId="77777777" w:rsidR="008E144E" w:rsidRDefault="008E144E">
            <w:pPr>
              <w:pStyle w:val="TableParagraph"/>
            </w:pPr>
          </w:p>
        </w:tc>
      </w:tr>
      <w:tr w:rsidR="008E144E" w14:paraId="359CD330" w14:textId="77777777">
        <w:trPr>
          <w:trHeight w:val="1701"/>
        </w:trPr>
        <w:tc>
          <w:tcPr>
            <w:tcW w:w="883" w:type="dxa"/>
          </w:tcPr>
          <w:p w14:paraId="3CD551A8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5EAA7046" w14:textId="77777777" w:rsidR="008E144E" w:rsidRDefault="008E144E">
            <w:pPr>
              <w:pStyle w:val="TableParagraph"/>
              <w:spacing w:before="178"/>
              <w:rPr>
                <w:b/>
                <w:sz w:val="24"/>
              </w:rPr>
            </w:pPr>
          </w:p>
          <w:p w14:paraId="4BA209E4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3840" w:type="dxa"/>
          </w:tcPr>
          <w:p w14:paraId="22624F37" w14:textId="77777777" w:rsidR="008E144E" w:rsidRDefault="007027A6">
            <w:pPr>
              <w:pStyle w:val="TableParagraph"/>
              <w:spacing w:before="39"/>
              <w:ind w:left="235"/>
              <w:rPr>
                <w:sz w:val="24"/>
              </w:rPr>
            </w:pPr>
            <w:r>
              <w:rPr>
                <w:sz w:val="24"/>
              </w:rPr>
              <w:t>Произведения зарубежных писателей на тему взросления человека.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Верн.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Роман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«Дети капитана Гранта» (главы по</w:t>
            </w:r>
          </w:p>
          <w:p w14:paraId="3085AD39" w14:textId="77777777" w:rsidR="008E144E" w:rsidRDefault="007027A6">
            <w:pPr>
              <w:pStyle w:val="TableParagraph"/>
              <w:spacing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выбору).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Сюжет,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композиция. Образ героя</w:t>
            </w:r>
          </w:p>
        </w:tc>
        <w:tc>
          <w:tcPr>
            <w:tcW w:w="1149" w:type="dxa"/>
          </w:tcPr>
          <w:p w14:paraId="13533F0C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7BA672F1" w14:textId="77777777" w:rsidR="008E144E" w:rsidRDefault="008E144E">
            <w:pPr>
              <w:pStyle w:val="TableParagraph"/>
              <w:spacing w:before="178"/>
              <w:rPr>
                <w:b/>
                <w:sz w:val="24"/>
              </w:rPr>
            </w:pPr>
          </w:p>
          <w:p w14:paraId="3B94819C" w14:textId="77777777" w:rsidR="008E144E" w:rsidRDefault="007027A6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B3D1377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01209540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5A0A63A2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5B9D1E36" w14:textId="77777777" w:rsidR="008E144E" w:rsidRDefault="008E144E">
            <w:pPr>
              <w:pStyle w:val="TableParagraph"/>
            </w:pPr>
          </w:p>
        </w:tc>
      </w:tr>
      <w:tr w:rsidR="008E144E" w14:paraId="55B0FB2D" w14:textId="77777777">
        <w:trPr>
          <w:trHeight w:val="1147"/>
        </w:trPr>
        <w:tc>
          <w:tcPr>
            <w:tcW w:w="883" w:type="dxa"/>
          </w:tcPr>
          <w:p w14:paraId="5C5E9C8C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34A884F8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3840" w:type="dxa"/>
          </w:tcPr>
          <w:p w14:paraId="4001FD54" w14:textId="77777777" w:rsidR="008E144E" w:rsidRDefault="007027A6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Произведения зарубежных писателей на тему взросления человека.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Роман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«Убить</w:t>
            </w:r>
          </w:p>
          <w:p w14:paraId="27605430" w14:textId="77777777" w:rsidR="008E144E" w:rsidRDefault="007027A6">
            <w:pPr>
              <w:pStyle w:val="TableParagraph"/>
              <w:spacing w:before="1" w:line="260" w:lineRule="exact"/>
              <w:ind w:left="235"/>
              <w:rPr>
                <w:sz w:val="24"/>
              </w:rPr>
            </w:pPr>
            <w:r>
              <w:rPr>
                <w:sz w:val="24"/>
              </w:rPr>
              <w:t>пересмешника»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(главы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1149" w:type="dxa"/>
          </w:tcPr>
          <w:p w14:paraId="358A72A8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1B5D59DF" w14:textId="77777777" w:rsidR="008E144E" w:rsidRDefault="007027A6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74D7462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2176D288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667779B4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1084E77A" w14:textId="77777777" w:rsidR="008E144E" w:rsidRDefault="008E144E">
            <w:pPr>
              <w:pStyle w:val="TableParagraph"/>
            </w:pPr>
          </w:p>
        </w:tc>
      </w:tr>
    </w:tbl>
    <w:p w14:paraId="01A0CE9C" w14:textId="77777777" w:rsidR="008E144E" w:rsidRDefault="008E144E">
      <w:pPr>
        <w:sectPr w:rsidR="008E144E">
          <w:pgSz w:w="16390" w:h="11910" w:orient="landscape"/>
          <w:pgMar w:top="1100" w:right="740" w:bottom="280" w:left="1460" w:header="720" w:footer="720" w:gutter="0"/>
          <w:cols w:space="720"/>
        </w:sectPr>
      </w:pPr>
    </w:p>
    <w:p w14:paraId="1122E14F" w14:textId="77777777" w:rsidR="008E144E" w:rsidRDefault="008E144E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3840"/>
        <w:gridCol w:w="1149"/>
        <w:gridCol w:w="1841"/>
        <w:gridCol w:w="1910"/>
        <w:gridCol w:w="1347"/>
        <w:gridCol w:w="2861"/>
      </w:tblGrid>
      <w:tr w:rsidR="008E144E" w14:paraId="30C7A82C" w14:textId="77777777">
        <w:trPr>
          <w:trHeight w:val="597"/>
        </w:trPr>
        <w:tc>
          <w:tcPr>
            <w:tcW w:w="883" w:type="dxa"/>
          </w:tcPr>
          <w:p w14:paraId="022A54BE" w14:textId="77777777" w:rsidR="008E144E" w:rsidRDefault="008E144E">
            <w:pPr>
              <w:pStyle w:val="TableParagraph"/>
            </w:pPr>
          </w:p>
        </w:tc>
        <w:tc>
          <w:tcPr>
            <w:tcW w:w="3840" w:type="dxa"/>
          </w:tcPr>
          <w:p w14:paraId="2D01AF1D" w14:textId="77777777" w:rsidR="008E144E" w:rsidRDefault="007027A6">
            <w:pPr>
              <w:pStyle w:val="TableParagraph"/>
              <w:spacing w:before="25" w:line="270" w:lineRule="atLeast"/>
              <w:ind w:left="235" w:right="333"/>
              <w:rPr>
                <w:sz w:val="24"/>
              </w:rPr>
            </w:pPr>
            <w:r>
              <w:rPr>
                <w:sz w:val="24"/>
              </w:rPr>
              <w:t>выбору).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идея, </w:t>
            </w:r>
            <w:r>
              <w:rPr>
                <w:spacing w:val="-2"/>
                <w:sz w:val="24"/>
              </w:rPr>
              <w:t>проблематика</w:t>
            </w:r>
          </w:p>
        </w:tc>
        <w:tc>
          <w:tcPr>
            <w:tcW w:w="1149" w:type="dxa"/>
          </w:tcPr>
          <w:p w14:paraId="34A7C291" w14:textId="77777777" w:rsidR="008E144E" w:rsidRDefault="008E144E">
            <w:pPr>
              <w:pStyle w:val="TableParagraph"/>
            </w:pPr>
          </w:p>
        </w:tc>
        <w:tc>
          <w:tcPr>
            <w:tcW w:w="1841" w:type="dxa"/>
          </w:tcPr>
          <w:p w14:paraId="22E01167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09085AA6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208A534F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75AAB3FB" w14:textId="77777777" w:rsidR="008E144E" w:rsidRDefault="008E144E">
            <w:pPr>
              <w:pStyle w:val="TableParagraph"/>
            </w:pPr>
          </w:p>
        </w:tc>
      </w:tr>
      <w:tr w:rsidR="008E144E" w14:paraId="430F3FD6" w14:textId="77777777">
        <w:trPr>
          <w:trHeight w:val="1978"/>
        </w:trPr>
        <w:tc>
          <w:tcPr>
            <w:tcW w:w="883" w:type="dxa"/>
          </w:tcPr>
          <w:p w14:paraId="768B6524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5CB40904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01CAD0DF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5CBBBC7F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3840" w:type="dxa"/>
          </w:tcPr>
          <w:p w14:paraId="293B4AE7" w14:textId="77777777" w:rsidR="008E144E" w:rsidRDefault="007027A6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Произведения зарубежных писателей на тему взросления человека.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Роман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«Убить пересмешника» (главы по</w:t>
            </w:r>
          </w:p>
          <w:p w14:paraId="62B54693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выбору).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Сюжет,</w:t>
            </w:r>
            <w:r>
              <w:rPr>
                <w:spacing w:val="-2"/>
                <w:sz w:val="24"/>
              </w:rPr>
              <w:t xml:space="preserve"> композиция,</w:t>
            </w:r>
          </w:p>
          <w:p w14:paraId="5F615A41" w14:textId="77777777" w:rsidR="008E144E" w:rsidRDefault="007027A6">
            <w:pPr>
              <w:pStyle w:val="TableParagraph"/>
              <w:spacing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образ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главного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героя.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Смысл </w:t>
            </w:r>
            <w:r>
              <w:rPr>
                <w:spacing w:val="-2"/>
                <w:sz w:val="24"/>
              </w:rPr>
              <w:t>названия</w:t>
            </w:r>
          </w:p>
        </w:tc>
        <w:tc>
          <w:tcPr>
            <w:tcW w:w="1149" w:type="dxa"/>
          </w:tcPr>
          <w:p w14:paraId="34D05C2F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386D587B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55E8459E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4AC39D8F" w14:textId="77777777" w:rsidR="008E144E" w:rsidRDefault="007027A6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D8044A6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4CD67C01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5B601B30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10FFDEB3" w14:textId="77777777" w:rsidR="008E144E" w:rsidRDefault="008E144E">
            <w:pPr>
              <w:pStyle w:val="TableParagraph"/>
            </w:pPr>
          </w:p>
        </w:tc>
      </w:tr>
      <w:tr w:rsidR="008E144E" w14:paraId="0BA1354A" w14:textId="77777777">
        <w:trPr>
          <w:trHeight w:val="1149"/>
        </w:trPr>
        <w:tc>
          <w:tcPr>
            <w:tcW w:w="883" w:type="dxa"/>
          </w:tcPr>
          <w:p w14:paraId="3B10C12B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0CCF72F4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3840" w:type="dxa"/>
          </w:tcPr>
          <w:p w14:paraId="0D79B670" w14:textId="77777777" w:rsidR="008E144E" w:rsidRDefault="007027A6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чтение.</w:t>
            </w:r>
          </w:p>
          <w:p w14:paraId="11589838" w14:textId="77777777" w:rsidR="008E144E" w:rsidRDefault="007027A6">
            <w:pPr>
              <w:pStyle w:val="TableParagraph"/>
              <w:spacing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Произведения зарубежных писателей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взросления человека (по выбору)</w:t>
            </w:r>
          </w:p>
        </w:tc>
        <w:tc>
          <w:tcPr>
            <w:tcW w:w="1149" w:type="dxa"/>
          </w:tcPr>
          <w:p w14:paraId="0ED4524C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0265D8B2" w14:textId="77777777" w:rsidR="008E144E" w:rsidRDefault="007027A6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836E927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0D9B3166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15C2D153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6DE52AA0" w14:textId="77777777" w:rsidR="008E144E" w:rsidRDefault="008E144E">
            <w:pPr>
              <w:pStyle w:val="TableParagraph"/>
            </w:pPr>
          </w:p>
        </w:tc>
      </w:tr>
      <w:tr w:rsidR="008E144E" w14:paraId="0FEE7ACE" w14:textId="77777777">
        <w:trPr>
          <w:trHeight w:val="597"/>
        </w:trPr>
        <w:tc>
          <w:tcPr>
            <w:tcW w:w="883" w:type="dxa"/>
          </w:tcPr>
          <w:p w14:paraId="4286006B" w14:textId="77777777" w:rsidR="008E144E" w:rsidRDefault="007027A6">
            <w:pPr>
              <w:pStyle w:val="TableParagraph"/>
              <w:spacing w:before="17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3840" w:type="dxa"/>
          </w:tcPr>
          <w:p w14:paraId="29CAECFA" w14:textId="77777777" w:rsidR="008E144E" w:rsidRDefault="007027A6">
            <w:pPr>
              <w:pStyle w:val="TableParagraph"/>
              <w:spacing w:before="25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теме</w:t>
            </w:r>
          </w:p>
        </w:tc>
        <w:tc>
          <w:tcPr>
            <w:tcW w:w="1149" w:type="dxa"/>
          </w:tcPr>
          <w:p w14:paraId="68F20012" w14:textId="77777777" w:rsidR="008E144E" w:rsidRDefault="007027A6">
            <w:pPr>
              <w:pStyle w:val="TableParagraph"/>
              <w:spacing w:before="175"/>
              <w:ind w:right="4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6F996CC" w14:textId="77777777" w:rsidR="008E144E" w:rsidRDefault="007027A6">
            <w:pPr>
              <w:pStyle w:val="TableParagraph"/>
              <w:spacing w:before="175"/>
              <w:ind w:left="18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14:paraId="501AC4EF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2E01E0D6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191B4DAF" w14:textId="77777777" w:rsidR="008E144E" w:rsidRDefault="007027A6">
            <w:pPr>
              <w:pStyle w:val="TableParagraph"/>
              <w:spacing w:before="50" w:line="276" w:lineRule="exact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77FE12E" w14:textId="77777777" w:rsidR="008E144E" w:rsidRDefault="007027A6">
            <w:pPr>
              <w:pStyle w:val="TableParagraph"/>
              <w:spacing w:line="251" w:lineRule="exact"/>
              <w:ind w:left="237"/>
            </w:pPr>
            <w:hyperlink r:id="rId287">
              <w:r>
                <w:rPr>
                  <w:color w:val="0000FF"/>
                  <w:spacing w:val="-2"/>
                  <w:u w:val="single" w:color="0000FF"/>
                </w:rPr>
                <w:t>https://m.edsoo.ru/8bc32e66</w:t>
              </w:r>
            </w:hyperlink>
          </w:p>
        </w:tc>
      </w:tr>
      <w:tr w:rsidR="008E144E" w14:paraId="4E6E25C9" w14:textId="77777777">
        <w:trPr>
          <w:trHeight w:val="1699"/>
        </w:trPr>
        <w:tc>
          <w:tcPr>
            <w:tcW w:w="883" w:type="dxa"/>
          </w:tcPr>
          <w:p w14:paraId="4AE9E330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09BD84AE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4697AB54" w14:textId="77777777" w:rsidR="008E144E" w:rsidRDefault="007027A6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3840" w:type="dxa"/>
          </w:tcPr>
          <w:p w14:paraId="43947E1F" w14:textId="77777777" w:rsidR="008E144E" w:rsidRDefault="007027A6">
            <w:pPr>
              <w:pStyle w:val="TableParagraph"/>
              <w:spacing w:before="39"/>
              <w:ind w:left="235" w:right="719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современных зарубежных писателей- фантастов. Дж. К. Роулинг.</w:t>
            </w:r>
          </w:p>
          <w:p w14:paraId="32B7457A" w14:textId="77777777" w:rsidR="008E144E" w:rsidRDefault="007027A6">
            <w:pPr>
              <w:pStyle w:val="TableParagraph"/>
              <w:spacing w:before="2" w:line="237" w:lineRule="auto"/>
              <w:ind w:left="235"/>
              <w:rPr>
                <w:sz w:val="24"/>
              </w:rPr>
            </w:pPr>
            <w:r>
              <w:rPr>
                <w:sz w:val="24"/>
              </w:rPr>
              <w:t>Роман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«Гарри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Поттер»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(главы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 выбору) Тема, идея,</w:t>
            </w:r>
          </w:p>
          <w:p w14:paraId="3BF12779" w14:textId="77777777" w:rsidR="008E144E" w:rsidRDefault="007027A6">
            <w:pPr>
              <w:pStyle w:val="TableParagraph"/>
              <w:spacing w:before="1" w:line="263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проблематика</w:t>
            </w:r>
          </w:p>
        </w:tc>
        <w:tc>
          <w:tcPr>
            <w:tcW w:w="1149" w:type="dxa"/>
          </w:tcPr>
          <w:p w14:paraId="2D8411BE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3EA9761F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062563C6" w14:textId="77777777" w:rsidR="008E144E" w:rsidRDefault="007027A6">
            <w:pPr>
              <w:pStyle w:val="TableParagraph"/>
              <w:spacing w:before="1"/>
              <w:ind w:right="4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371549B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0DC7A88F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3F9A3F28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1B75A6C4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0B8B80C0" w14:textId="77777777" w:rsidR="008E144E" w:rsidRDefault="008E144E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01D70D89" w14:textId="77777777" w:rsidR="008E144E" w:rsidRDefault="007027A6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22EF4B2" w14:textId="77777777" w:rsidR="008E144E" w:rsidRDefault="007027A6">
            <w:pPr>
              <w:pStyle w:val="TableParagraph"/>
              <w:spacing w:before="2"/>
              <w:ind w:left="237"/>
            </w:pPr>
            <w:hyperlink r:id="rId288">
              <w:r>
                <w:rPr>
                  <w:color w:val="0000FF"/>
                  <w:spacing w:val="-2"/>
                  <w:u w:val="single" w:color="0000FF"/>
                </w:rPr>
                <w:t>https://m.edsoo.ru/8bc32fe2</w:t>
              </w:r>
            </w:hyperlink>
          </w:p>
        </w:tc>
      </w:tr>
      <w:tr w:rsidR="008E144E" w14:paraId="713C402D" w14:textId="77777777">
        <w:trPr>
          <w:trHeight w:val="1702"/>
        </w:trPr>
        <w:tc>
          <w:tcPr>
            <w:tcW w:w="883" w:type="dxa"/>
          </w:tcPr>
          <w:p w14:paraId="72AC67AF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5B129258" w14:textId="77777777" w:rsidR="008E144E" w:rsidRDefault="008E144E">
            <w:pPr>
              <w:pStyle w:val="TableParagraph"/>
              <w:spacing w:before="178"/>
              <w:rPr>
                <w:b/>
                <w:sz w:val="24"/>
              </w:rPr>
            </w:pPr>
          </w:p>
          <w:p w14:paraId="728517DA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3840" w:type="dxa"/>
          </w:tcPr>
          <w:p w14:paraId="76F0F6E2" w14:textId="77777777" w:rsidR="008E144E" w:rsidRDefault="007027A6">
            <w:pPr>
              <w:pStyle w:val="TableParagraph"/>
              <w:spacing w:before="38"/>
              <w:ind w:left="235" w:right="719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современных зарубежных писателей- фантастов. Дж. К. Роулинг.</w:t>
            </w:r>
          </w:p>
          <w:p w14:paraId="153C4380" w14:textId="77777777" w:rsidR="008E144E" w:rsidRDefault="007027A6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Роман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«Гарри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Поттер»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(главы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 выбору). Сюжет. Система</w:t>
            </w:r>
          </w:p>
          <w:p w14:paraId="43F641AB" w14:textId="77777777" w:rsidR="008E144E" w:rsidRDefault="007027A6">
            <w:pPr>
              <w:pStyle w:val="TableParagraph"/>
              <w:spacing w:line="263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образов</w:t>
            </w:r>
          </w:p>
        </w:tc>
        <w:tc>
          <w:tcPr>
            <w:tcW w:w="1149" w:type="dxa"/>
          </w:tcPr>
          <w:p w14:paraId="5942117D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56A5D67B" w14:textId="77777777" w:rsidR="008E144E" w:rsidRDefault="008E144E">
            <w:pPr>
              <w:pStyle w:val="TableParagraph"/>
              <w:spacing w:before="178"/>
              <w:rPr>
                <w:b/>
                <w:sz w:val="24"/>
              </w:rPr>
            </w:pPr>
          </w:p>
          <w:p w14:paraId="33220001" w14:textId="77777777" w:rsidR="008E144E" w:rsidRDefault="007027A6">
            <w:pPr>
              <w:pStyle w:val="TableParagraph"/>
              <w:ind w:right="4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A66FF9B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1C689D99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7472CA93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72D25AFE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0AF9AA34" w14:textId="77777777" w:rsidR="008E144E" w:rsidRDefault="008E144E">
            <w:pPr>
              <w:pStyle w:val="TableParagraph"/>
              <w:spacing w:before="51"/>
              <w:rPr>
                <w:b/>
                <w:sz w:val="24"/>
              </w:rPr>
            </w:pPr>
          </w:p>
          <w:p w14:paraId="27033DF8" w14:textId="77777777" w:rsidR="008E144E" w:rsidRDefault="007027A6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26D2BF5" w14:textId="77777777" w:rsidR="008E144E" w:rsidRDefault="007027A6">
            <w:pPr>
              <w:pStyle w:val="TableParagraph"/>
              <w:spacing w:before="2"/>
              <w:ind w:left="237"/>
            </w:pPr>
            <w:hyperlink r:id="rId289">
              <w:r>
                <w:rPr>
                  <w:color w:val="0000FF"/>
                  <w:spacing w:val="-2"/>
                  <w:u w:val="single" w:color="0000FF"/>
                </w:rPr>
                <w:t>https://m.edsoo.ru/8bc33140</w:t>
              </w:r>
            </w:hyperlink>
          </w:p>
        </w:tc>
      </w:tr>
      <w:tr w:rsidR="008E144E" w14:paraId="0BCF1EBD" w14:textId="77777777">
        <w:trPr>
          <w:trHeight w:val="1149"/>
        </w:trPr>
        <w:tc>
          <w:tcPr>
            <w:tcW w:w="883" w:type="dxa"/>
          </w:tcPr>
          <w:p w14:paraId="2F76E6F3" w14:textId="77777777" w:rsidR="008E144E" w:rsidRDefault="008E144E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7F86C1A1" w14:textId="77777777" w:rsidR="008E144E" w:rsidRDefault="007027A6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3840" w:type="dxa"/>
          </w:tcPr>
          <w:p w14:paraId="6FBF3705" w14:textId="77777777" w:rsidR="008E144E" w:rsidRDefault="007027A6">
            <w:pPr>
              <w:pStyle w:val="TableParagraph"/>
              <w:spacing w:before="38"/>
              <w:ind w:left="235" w:right="719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современных зарубежных писателей-</w:t>
            </w:r>
          </w:p>
          <w:p w14:paraId="15AEACA3" w14:textId="77777777" w:rsidR="008E144E" w:rsidRDefault="007027A6">
            <w:pPr>
              <w:pStyle w:val="TableParagraph"/>
              <w:spacing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фантастов.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Джонс.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характером». Тема, идея</w:t>
            </w:r>
          </w:p>
        </w:tc>
        <w:tc>
          <w:tcPr>
            <w:tcW w:w="1149" w:type="dxa"/>
          </w:tcPr>
          <w:p w14:paraId="69219964" w14:textId="77777777" w:rsidR="008E144E" w:rsidRDefault="008E144E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490689AA" w14:textId="77777777" w:rsidR="008E144E" w:rsidRDefault="007027A6">
            <w:pPr>
              <w:pStyle w:val="TableParagraph"/>
              <w:spacing w:before="1"/>
              <w:ind w:right="4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ADC0DA9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0704CA24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5DCB6DF7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604680FC" w14:textId="77777777" w:rsidR="008E144E" w:rsidRDefault="008E144E">
            <w:pPr>
              <w:pStyle w:val="TableParagraph"/>
            </w:pPr>
          </w:p>
        </w:tc>
      </w:tr>
      <w:tr w:rsidR="008E144E" w14:paraId="0A574054" w14:textId="77777777">
        <w:trPr>
          <w:trHeight w:val="595"/>
        </w:trPr>
        <w:tc>
          <w:tcPr>
            <w:tcW w:w="883" w:type="dxa"/>
          </w:tcPr>
          <w:p w14:paraId="23DAEE50" w14:textId="77777777" w:rsidR="008E144E" w:rsidRDefault="007027A6">
            <w:pPr>
              <w:pStyle w:val="TableParagraph"/>
              <w:spacing w:before="176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3840" w:type="dxa"/>
          </w:tcPr>
          <w:p w14:paraId="20F528A3" w14:textId="77777777" w:rsidR="008E144E" w:rsidRDefault="007027A6">
            <w:pPr>
              <w:pStyle w:val="TableParagraph"/>
              <w:spacing w:before="23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 современных зарубежных</w:t>
            </w:r>
          </w:p>
        </w:tc>
        <w:tc>
          <w:tcPr>
            <w:tcW w:w="1149" w:type="dxa"/>
          </w:tcPr>
          <w:p w14:paraId="7824CA2E" w14:textId="77777777" w:rsidR="008E144E" w:rsidRDefault="007027A6">
            <w:pPr>
              <w:pStyle w:val="TableParagraph"/>
              <w:spacing w:before="176"/>
              <w:ind w:right="4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66D462A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1929920D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6AD4B990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7DDFB608" w14:textId="77777777" w:rsidR="008E144E" w:rsidRDefault="008E144E">
            <w:pPr>
              <w:pStyle w:val="TableParagraph"/>
            </w:pPr>
          </w:p>
        </w:tc>
      </w:tr>
    </w:tbl>
    <w:p w14:paraId="504B8DE3" w14:textId="77777777" w:rsidR="008E144E" w:rsidRDefault="008E144E">
      <w:pPr>
        <w:sectPr w:rsidR="008E144E">
          <w:pgSz w:w="16390" w:h="11910" w:orient="landscape"/>
          <w:pgMar w:top="1100" w:right="740" w:bottom="280" w:left="1460" w:header="720" w:footer="720" w:gutter="0"/>
          <w:cols w:space="720"/>
        </w:sectPr>
      </w:pPr>
    </w:p>
    <w:p w14:paraId="7D8F2038" w14:textId="77777777" w:rsidR="008E144E" w:rsidRDefault="008E144E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3840"/>
        <w:gridCol w:w="1149"/>
        <w:gridCol w:w="1841"/>
        <w:gridCol w:w="1910"/>
        <w:gridCol w:w="1347"/>
        <w:gridCol w:w="2861"/>
      </w:tblGrid>
      <w:tr w:rsidR="008E144E" w14:paraId="437FD139" w14:textId="77777777">
        <w:trPr>
          <w:trHeight w:val="873"/>
        </w:trPr>
        <w:tc>
          <w:tcPr>
            <w:tcW w:w="883" w:type="dxa"/>
          </w:tcPr>
          <w:p w14:paraId="76D3ED9D" w14:textId="77777777" w:rsidR="008E144E" w:rsidRDefault="008E144E">
            <w:pPr>
              <w:pStyle w:val="TableParagraph"/>
            </w:pPr>
          </w:p>
        </w:tc>
        <w:tc>
          <w:tcPr>
            <w:tcW w:w="3840" w:type="dxa"/>
          </w:tcPr>
          <w:p w14:paraId="3B4FA82E" w14:textId="77777777" w:rsidR="008E144E" w:rsidRDefault="007027A6">
            <w:pPr>
              <w:pStyle w:val="TableParagraph"/>
              <w:spacing w:before="25" w:line="270" w:lineRule="atLeast"/>
              <w:ind w:left="235" w:right="333"/>
              <w:rPr>
                <w:sz w:val="24"/>
              </w:rPr>
            </w:pPr>
            <w:r>
              <w:rPr>
                <w:sz w:val="24"/>
              </w:rPr>
              <w:t>писателей-фантастов. Д. У. Джонс.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«Дом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характером». Сюжет. Система образов</w:t>
            </w:r>
          </w:p>
        </w:tc>
        <w:tc>
          <w:tcPr>
            <w:tcW w:w="1149" w:type="dxa"/>
          </w:tcPr>
          <w:p w14:paraId="79F3C832" w14:textId="77777777" w:rsidR="008E144E" w:rsidRDefault="008E144E">
            <w:pPr>
              <w:pStyle w:val="TableParagraph"/>
            </w:pPr>
          </w:p>
        </w:tc>
        <w:tc>
          <w:tcPr>
            <w:tcW w:w="1841" w:type="dxa"/>
          </w:tcPr>
          <w:p w14:paraId="18541E0D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6E11A42C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35D428D1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272EA515" w14:textId="77777777" w:rsidR="008E144E" w:rsidRDefault="008E144E">
            <w:pPr>
              <w:pStyle w:val="TableParagraph"/>
            </w:pPr>
          </w:p>
        </w:tc>
      </w:tr>
      <w:tr w:rsidR="008E144E" w14:paraId="47B68A4D" w14:textId="77777777">
        <w:trPr>
          <w:trHeight w:val="873"/>
        </w:trPr>
        <w:tc>
          <w:tcPr>
            <w:tcW w:w="883" w:type="dxa"/>
          </w:tcPr>
          <w:p w14:paraId="198A5332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6AA676AF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3840" w:type="dxa"/>
          </w:tcPr>
          <w:p w14:paraId="0F240965" w14:textId="77777777" w:rsidR="008E144E" w:rsidRDefault="007027A6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чтение.</w:t>
            </w:r>
          </w:p>
          <w:p w14:paraId="748917CB" w14:textId="77777777" w:rsidR="008E144E" w:rsidRDefault="007027A6">
            <w:pPr>
              <w:pStyle w:val="TableParagraph"/>
              <w:spacing w:line="270" w:lineRule="atLeast"/>
              <w:ind w:left="235" w:right="126"/>
              <w:rPr>
                <w:sz w:val="24"/>
              </w:rPr>
            </w:pPr>
            <w:r>
              <w:rPr>
                <w:sz w:val="24"/>
              </w:rPr>
              <w:t>Произведения современных зарубежных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писателей-фантастов</w:t>
            </w:r>
          </w:p>
        </w:tc>
        <w:tc>
          <w:tcPr>
            <w:tcW w:w="1149" w:type="dxa"/>
          </w:tcPr>
          <w:p w14:paraId="4A62B81D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483E03A1" w14:textId="77777777" w:rsidR="008E144E" w:rsidRDefault="007027A6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E1E2231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35125817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1BCA3D3B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389BAFDD" w14:textId="77777777" w:rsidR="008E144E" w:rsidRDefault="008E144E">
            <w:pPr>
              <w:pStyle w:val="TableParagraph"/>
            </w:pPr>
          </w:p>
        </w:tc>
      </w:tr>
      <w:tr w:rsidR="008E144E" w14:paraId="51DE0363" w14:textId="77777777">
        <w:trPr>
          <w:trHeight w:val="873"/>
        </w:trPr>
        <w:tc>
          <w:tcPr>
            <w:tcW w:w="883" w:type="dxa"/>
          </w:tcPr>
          <w:p w14:paraId="40E47DB8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18B7DC34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3840" w:type="dxa"/>
          </w:tcPr>
          <w:p w14:paraId="608780FE" w14:textId="77777777" w:rsidR="008E144E" w:rsidRDefault="007027A6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  <w:p w14:paraId="496C82C3" w14:textId="77777777" w:rsidR="008E144E" w:rsidRDefault="007027A6">
            <w:pPr>
              <w:pStyle w:val="TableParagraph"/>
              <w:spacing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Список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рекомендуемой </w:t>
            </w:r>
            <w:r>
              <w:rPr>
                <w:spacing w:val="-2"/>
                <w:sz w:val="24"/>
              </w:rPr>
              <w:t>литературы</w:t>
            </w:r>
          </w:p>
        </w:tc>
        <w:tc>
          <w:tcPr>
            <w:tcW w:w="1149" w:type="dxa"/>
          </w:tcPr>
          <w:p w14:paraId="62E161A8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7B6C5CAB" w14:textId="77777777" w:rsidR="008E144E" w:rsidRDefault="007027A6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72C08E1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3F5D63D9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7CCC59F0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46A351C9" w14:textId="77777777" w:rsidR="008E144E" w:rsidRDefault="007027A6">
            <w:pPr>
              <w:pStyle w:val="TableParagraph"/>
              <w:spacing w:before="187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28560C4" w14:textId="77777777" w:rsidR="008E144E" w:rsidRDefault="007027A6">
            <w:pPr>
              <w:pStyle w:val="TableParagraph"/>
              <w:spacing w:before="3"/>
              <w:ind w:left="237"/>
            </w:pPr>
            <w:hyperlink r:id="rId290">
              <w:r>
                <w:rPr>
                  <w:color w:val="0000FF"/>
                  <w:spacing w:val="-2"/>
                  <w:u w:val="single" w:color="0000FF"/>
                </w:rPr>
                <w:t>https://m.edsoo.ru/8bc3358c</w:t>
              </w:r>
            </w:hyperlink>
          </w:p>
        </w:tc>
      </w:tr>
      <w:tr w:rsidR="008E144E" w14:paraId="429597BF" w14:textId="77777777">
        <w:trPr>
          <w:trHeight w:val="595"/>
        </w:trPr>
        <w:tc>
          <w:tcPr>
            <w:tcW w:w="4723" w:type="dxa"/>
            <w:gridSpan w:val="2"/>
          </w:tcPr>
          <w:p w14:paraId="4D34D20C" w14:textId="77777777" w:rsidR="008E144E" w:rsidRDefault="007027A6">
            <w:pPr>
              <w:pStyle w:val="TableParagraph"/>
              <w:spacing w:before="23" w:line="270" w:lineRule="atLeast"/>
              <w:ind w:left="232" w:right="67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149" w:type="dxa"/>
          </w:tcPr>
          <w:p w14:paraId="7E6AE21C" w14:textId="77777777" w:rsidR="008E144E" w:rsidRDefault="007027A6">
            <w:pPr>
              <w:pStyle w:val="TableParagraph"/>
              <w:spacing w:before="175"/>
              <w:ind w:left="1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841" w:type="dxa"/>
          </w:tcPr>
          <w:p w14:paraId="65713E83" w14:textId="77777777" w:rsidR="008E144E" w:rsidRDefault="007027A6">
            <w:pPr>
              <w:pStyle w:val="TableParagraph"/>
              <w:spacing w:before="175"/>
              <w:ind w:left="18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10" w:type="dxa"/>
          </w:tcPr>
          <w:p w14:paraId="4478089F" w14:textId="77777777" w:rsidR="008E144E" w:rsidRDefault="007027A6">
            <w:pPr>
              <w:pStyle w:val="TableParagraph"/>
              <w:spacing w:before="175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208" w:type="dxa"/>
            <w:gridSpan w:val="2"/>
          </w:tcPr>
          <w:p w14:paraId="4BEF9E38" w14:textId="77777777" w:rsidR="008E144E" w:rsidRDefault="008E144E">
            <w:pPr>
              <w:pStyle w:val="TableParagraph"/>
            </w:pPr>
          </w:p>
        </w:tc>
      </w:tr>
    </w:tbl>
    <w:p w14:paraId="7FEB4636" w14:textId="77777777" w:rsidR="008E144E" w:rsidRDefault="008E144E">
      <w:pPr>
        <w:sectPr w:rsidR="008E144E">
          <w:pgSz w:w="16390" w:h="11910" w:orient="landscape"/>
          <w:pgMar w:top="1100" w:right="740" w:bottom="280" w:left="1460" w:header="720" w:footer="720" w:gutter="0"/>
          <w:cols w:space="720"/>
        </w:sectPr>
      </w:pPr>
    </w:p>
    <w:p w14:paraId="7FF17EEC" w14:textId="77777777" w:rsidR="008E144E" w:rsidRDefault="007027A6">
      <w:pPr>
        <w:spacing w:before="64" w:after="5"/>
        <w:ind w:left="431"/>
        <w:rPr>
          <w:b/>
          <w:sz w:val="28"/>
        </w:rPr>
      </w:pPr>
      <w:r>
        <w:rPr>
          <w:b/>
          <w:sz w:val="28"/>
        </w:rPr>
        <w:t>7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461"/>
        <w:gridCol w:w="1089"/>
        <w:gridCol w:w="1841"/>
        <w:gridCol w:w="1910"/>
        <w:gridCol w:w="1346"/>
        <w:gridCol w:w="3367"/>
      </w:tblGrid>
      <w:tr w:rsidR="008E144E" w14:paraId="6F033813" w14:textId="77777777">
        <w:trPr>
          <w:trHeight w:val="319"/>
        </w:trPr>
        <w:tc>
          <w:tcPr>
            <w:tcW w:w="816" w:type="dxa"/>
            <w:vMerge w:val="restart"/>
          </w:tcPr>
          <w:p w14:paraId="6E9F26EE" w14:textId="77777777" w:rsidR="008E144E" w:rsidRDefault="007027A6">
            <w:pPr>
              <w:pStyle w:val="TableParagraph"/>
              <w:spacing w:before="204"/>
              <w:ind w:left="232" w:right="22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461" w:type="dxa"/>
            <w:vMerge w:val="restart"/>
          </w:tcPr>
          <w:p w14:paraId="6AA57AC2" w14:textId="77777777" w:rsidR="008E144E" w:rsidRDefault="008E144E">
            <w:pPr>
              <w:pStyle w:val="TableParagraph"/>
              <w:spacing w:before="67"/>
              <w:rPr>
                <w:b/>
                <w:sz w:val="24"/>
              </w:rPr>
            </w:pPr>
          </w:p>
          <w:p w14:paraId="69635FE2" w14:textId="77777777" w:rsidR="008E144E" w:rsidRDefault="007027A6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840" w:type="dxa"/>
            <w:gridSpan w:val="3"/>
          </w:tcPr>
          <w:p w14:paraId="24624129" w14:textId="77777777" w:rsidR="008E144E" w:rsidRDefault="007027A6">
            <w:pPr>
              <w:pStyle w:val="TableParagraph"/>
              <w:spacing w:before="41" w:line="258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346" w:type="dxa"/>
            <w:vMerge w:val="restart"/>
          </w:tcPr>
          <w:p w14:paraId="686A967D" w14:textId="77777777" w:rsidR="008E144E" w:rsidRDefault="007027A6">
            <w:pPr>
              <w:pStyle w:val="TableParagraph"/>
              <w:spacing w:before="204"/>
              <w:ind w:left="23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14:paraId="5C1C1605" w14:textId="77777777" w:rsidR="008E144E" w:rsidRDefault="007027A6">
            <w:pPr>
              <w:pStyle w:val="TableParagraph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3367" w:type="dxa"/>
            <w:vMerge w:val="restart"/>
          </w:tcPr>
          <w:p w14:paraId="3C85AB23" w14:textId="77777777" w:rsidR="008E144E" w:rsidRDefault="007027A6">
            <w:pPr>
              <w:pStyle w:val="TableParagraph"/>
              <w:spacing w:before="204"/>
              <w:ind w:left="235" w:right="29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Электронные цифровые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8E144E" w14:paraId="1DED8D78" w14:textId="77777777">
        <w:trPr>
          <w:trHeight w:val="866"/>
        </w:trPr>
        <w:tc>
          <w:tcPr>
            <w:tcW w:w="816" w:type="dxa"/>
            <w:vMerge/>
            <w:tcBorders>
              <w:top w:val="nil"/>
            </w:tcBorders>
          </w:tcPr>
          <w:p w14:paraId="698B335A" w14:textId="77777777" w:rsidR="008E144E" w:rsidRDefault="008E144E">
            <w:pPr>
              <w:rPr>
                <w:sz w:val="2"/>
                <w:szCs w:val="2"/>
              </w:rPr>
            </w:pPr>
          </w:p>
        </w:tc>
        <w:tc>
          <w:tcPr>
            <w:tcW w:w="3461" w:type="dxa"/>
            <w:vMerge/>
            <w:tcBorders>
              <w:top w:val="nil"/>
            </w:tcBorders>
          </w:tcPr>
          <w:p w14:paraId="1C3DE6AE" w14:textId="77777777" w:rsidR="008E144E" w:rsidRDefault="008E144E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</w:tcPr>
          <w:p w14:paraId="0DC752AB" w14:textId="77777777" w:rsidR="008E144E" w:rsidRDefault="007027A6">
            <w:pPr>
              <w:pStyle w:val="TableParagraph"/>
              <w:spacing w:before="182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14:paraId="32BB191A" w14:textId="77777777" w:rsidR="008E144E" w:rsidRDefault="007027A6">
            <w:pPr>
              <w:pStyle w:val="TableParagraph"/>
              <w:spacing w:before="43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0" w:type="dxa"/>
          </w:tcPr>
          <w:p w14:paraId="4EBED003" w14:textId="77777777" w:rsidR="008E144E" w:rsidRDefault="007027A6">
            <w:pPr>
              <w:pStyle w:val="TableParagraph"/>
              <w:spacing w:before="43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46" w:type="dxa"/>
            <w:vMerge/>
            <w:tcBorders>
              <w:top w:val="nil"/>
            </w:tcBorders>
          </w:tcPr>
          <w:p w14:paraId="093EED91" w14:textId="77777777" w:rsidR="008E144E" w:rsidRDefault="008E144E">
            <w:pPr>
              <w:rPr>
                <w:sz w:val="2"/>
                <w:szCs w:val="2"/>
              </w:rPr>
            </w:pPr>
          </w:p>
        </w:tc>
        <w:tc>
          <w:tcPr>
            <w:tcW w:w="3367" w:type="dxa"/>
            <w:vMerge/>
            <w:tcBorders>
              <w:top w:val="nil"/>
            </w:tcBorders>
          </w:tcPr>
          <w:p w14:paraId="4E2C8B6C" w14:textId="77777777" w:rsidR="008E144E" w:rsidRDefault="008E144E">
            <w:pPr>
              <w:rPr>
                <w:sz w:val="2"/>
                <w:szCs w:val="2"/>
              </w:rPr>
            </w:pPr>
          </w:p>
        </w:tc>
      </w:tr>
      <w:tr w:rsidR="008E144E" w14:paraId="0952020C" w14:textId="77777777">
        <w:trPr>
          <w:trHeight w:val="1426"/>
        </w:trPr>
        <w:tc>
          <w:tcPr>
            <w:tcW w:w="816" w:type="dxa"/>
          </w:tcPr>
          <w:p w14:paraId="3D590943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1BC532EC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773F4A91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61" w:type="dxa"/>
          </w:tcPr>
          <w:p w14:paraId="521C9DC7" w14:textId="77777777" w:rsidR="008E144E" w:rsidRDefault="007027A6">
            <w:pPr>
              <w:pStyle w:val="TableParagraph"/>
              <w:spacing w:before="38"/>
              <w:ind w:left="232" w:right="133"/>
              <w:rPr>
                <w:sz w:val="24"/>
              </w:rPr>
            </w:pPr>
            <w:r>
              <w:rPr>
                <w:sz w:val="24"/>
              </w:rPr>
              <w:t>Резервный урок. Вводный урок.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человека как важнейшая идейно-</w:t>
            </w:r>
          </w:p>
          <w:p w14:paraId="2EDDB3EF" w14:textId="77777777" w:rsidR="008E144E" w:rsidRDefault="007027A6">
            <w:pPr>
              <w:pStyle w:val="TableParagraph"/>
              <w:spacing w:line="270" w:lineRule="atLeast"/>
              <w:ind w:left="232" w:right="810"/>
              <w:rPr>
                <w:sz w:val="24"/>
              </w:rPr>
            </w:pPr>
            <w:r>
              <w:rPr>
                <w:sz w:val="24"/>
              </w:rPr>
              <w:t>нравственная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проблема </w:t>
            </w:r>
            <w:r>
              <w:rPr>
                <w:spacing w:val="-2"/>
                <w:sz w:val="24"/>
              </w:rPr>
              <w:t>литературы</w:t>
            </w:r>
          </w:p>
        </w:tc>
        <w:tc>
          <w:tcPr>
            <w:tcW w:w="1089" w:type="dxa"/>
          </w:tcPr>
          <w:p w14:paraId="0A4CAD19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3A994052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24455206" w14:textId="77777777" w:rsidR="008E144E" w:rsidRDefault="007027A6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268678E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4A596EFA" w14:textId="77777777" w:rsidR="008E144E" w:rsidRDefault="008E144E">
            <w:pPr>
              <w:pStyle w:val="TableParagraph"/>
            </w:pPr>
          </w:p>
        </w:tc>
        <w:tc>
          <w:tcPr>
            <w:tcW w:w="1346" w:type="dxa"/>
          </w:tcPr>
          <w:p w14:paraId="64035618" w14:textId="77777777" w:rsidR="008E144E" w:rsidRDefault="008E144E">
            <w:pPr>
              <w:pStyle w:val="TableParagraph"/>
            </w:pPr>
          </w:p>
        </w:tc>
        <w:tc>
          <w:tcPr>
            <w:tcW w:w="3367" w:type="dxa"/>
          </w:tcPr>
          <w:p w14:paraId="6F0AB86C" w14:textId="77777777" w:rsidR="008E144E" w:rsidRDefault="008E144E">
            <w:pPr>
              <w:pStyle w:val="TableParagraph"/>
            </w:pPr>
          </w:p>
        </w:tc>
      </w:tr>
      <w:tr w:rsidR="008E144E" w14:paraId="7F104F72" w14:textId="77777777">
        <w:trPr>
          <w:trHeight w:val="1701"/>
        </w:trPr>
        <w:tc>
          <w:tcPr>
            <w:tcW w:w="816" w:type="dxa"/>
          </w:tcPr>
          <w:p w14:paraId="2A252EBF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6F7F2B8D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7CB6BC13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61" w:type="dxa"/>
          </w:tcPr>
          <w:p w14:paraId="095A2ED9" w14:textId="77777777" w:rsidR="008E144E" w:rsidRDefault="007027A6">
            <w:pPr>
              <w:pStyle w:val="TableParagraph"/>
              <w:spacing w:before="38"/>
              <w:ind w:left="232" w:right="133"/>
              <w:rPr>
                <w:sz w:val="24"/>
              </w:rPr>
            </w:pPr>
            <w:r>
              <w:rPr>
                <w:sz w:val="24"/>
              </w:rPr>
              <w:t>Древнерусские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повести.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(одна повесть по выбору), например,</w:t>
            </w:r>
            <w:r>
              <w:rPr>
                <w:sz w:val="24"/>
              </w:rPr>
              <w:t xml:space="preserve"> «Поучение»</w:t>
            </w:r>
          </w:p>
          <w:p w14:paraId="63C3FDBE" w14:textId="77777777" w:rsidR="008E144E" w:rsidRDefault="007027A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Владимира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Мономаха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 сокращении). Темы и</w:t>
            </w:r>
          </w:p>
          <w:p w14:paraId="70EA43BA" w14:textId="77777777" w:rsidR="008E144E" w:rsidRDefault="007027A6">
            <w:pPr>
              <w:pStyle w:val="TableParagraph"/>
              <w:spacing w:before="1"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-2"/>
                <w:sz w:val="24"/>
              </w:rPr>
              <w:t xml:space="preserve"> произведения</w:t>
            </w:r>
          </w:p>
        </w:tc>
        <w:tc>
          <w:tcPr>
            <w:tcW w:w="1089" w:type="dxa"/>
          </w:tcPr>
          <w:p w14:paraId="66353160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21B424FD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16FBD415" w14:textId="77777777" w:rsidR="008E144E" w:rsidRDefault="007027A6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603D8C2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6C9F6DFB" w14:textId="77777777" w:rsidR="008E144E" w:rsidRDefault="008E144E">
            <w:pPr>
              <w:pStyle w:val="TableParagraph"/>
            </w:pPr>
          </w:p>
        </w:tc>
        <w:tc>
          <w:tcPr>
            <w:tcW w:w="1346" w:type="dxa"/>
          </w:tcPr>
          <w:p w14:paraId="3B4B186A" w14:textId="77777777" w:rsidR="008E144E" w:rsidRDefault="008E144E">
            <w:pPr>
              <w:pStyle w:val="TableParagraph"/>
            </w:pPr>
          </w:p>
        </w:tc>
        <w:tc>
          <w:tcPr>
            <w:tcW w:w="3367" w:type="dxa"/>
          </w:tcPr>
          <w:p w14:paraId="4AF47971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1FE3C336" w14:textId="77777777" w:rsidR="008E144E" w:rsidRDefault="008E144E">
            <w:pPr>
              <w:pStyle w:val="TableParagraph"/>
              <w:spacing w:before="50"/>
              <w:rPr>
                <w:b/>
                <w:sz w:val="24"/>
              </w:rPr>
            </w:pPr>
          </w:p>
          <w:p w14:paraId="7FC4BC50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9795721" w14:textId="77777777" w:rsidR="008E144E" w:rsidRDefault="007027A6">
            <w:pPr>
              <w:pStyle w:val="TableParagraph"/>
              <w:spacing w:before="2"/>
              <w:ind w:left="235"/>
            </w:pPr>
            <w:hyperlink r:id="rId291">
              <w:r>
                <w:rPr>
                  <w:color w:val="0000FF"/>
                  <w:spacing w:val="-2"/>
                  <w:u w:val="single" w:color="0000FF"/>
                </w:rPr>
                <w:t>https://m.edsoo.ru/8bc338b6</w:t>
              </w:r>
            </w:hyperlink>
          </w:p>
        </w:tc>
      </w:tr>
      <w:tr w:rsidR="008E144E" w14:paraId="1A57F409" w14:textId="77777777">
        <w:trPr>
          <w:trHeight w:val="2803"/>
        </w:trPr>
        <w:tc>
          <w:tcPr>
            <w:tcW w:w="816" w:type="dxa"/>
          </w:tcPr>
          <w:p w14:paraId="2FC4CD0A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2BFABF97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4D94DE38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631DE66E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0D1DECDF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461" w:type="dxa"/>
          </w:tcPr>
          <w:p w14:paraId="5014D17F" w14:textId="77777777" w:rsidR="008E144E" w:rsidRDefault="007027A6">
            <w:pPr>
              <w:pStyle w:val="TableParagraph"/>
              <w:spacing w:before="38"/>
              <w:ind w:left="232" w:right="104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Стихотворения (не менее четырех) «Во глубине сибирских </w:t>
            </w:r>
            <w:r>
              <w:rPr>
                <w:sz w:val="24"/>
              </w:rPr>
              <w:t>руд…»,</w:t>
            </w:r>
          </w:p>
          <w:p w14:paraId="49B5CE9A" w14:textId="77777777" w:rsidR="008E144E" w:rsidRDefault="007027A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«19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октября»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(«Роняет </w:t>
            </w:r>
            <w:r>
              <w:rPr>
                <w:spacing w:val="-5"/>
                <w:sz w:val="24"/>
              </w:rPr>
              <w:t>лес</w:t>
            </w:r>
          </w:p>
          <w:p w14:paraId="5EC3BF23" w14:textId="77777777" w:rsidR="008E144E" w:rsidRDefault="007027A6">
            <w:pPr>
              <w:pStyle w:val="TableParagraph"/>
              <w:ind w:left="232" w:right="133"/>
              <w:rPr>
                <w:sz w:val="24"/>
              </w:rPr>
            </w:pPr>
            <w:r>
              <w:rPr>
                <w:sz w:val="24"/>
              </w:rPr>
              <w:t>багряный свой убор…»), «И. И. Пущину», «На холмах Грузии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лежит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ночная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мгла…» и др. Тематика и</w:t>
            </w:r>
          </w:p>
          <w:p w14:paraId="16888FB6" w14:textId="77777777" w:rsidR="008E144E" w:rsidRDefault="007027A6">
            <w:pPr>
              <w:pStyle w:val="TableParagraph"/>
              <w:spacing w:line="270" w:lineRule="atLeast"/>
              <w:ind w:left="232" w:right="531"/>
              <w:rPr>
                <w:sz w:val="24"/>
              </w:rPr>
            </w:pPr>
            <w:r>
              <w:rPr>
                <w:sz w:val="24"/>
              </w:rPr>
              <w:t>проблематика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лирических </w:t>
            </w:r>
            <w:r>
              <w:rPr>
                <w:spacing w:val="-2"/>
                <w:sz w:val="24"/>
              </w:rPr>
              <w:t>произведений</w:t>
            </w:r>
          </w:p>
        </w:tc>
        <w:tc>
          <w:tcPr>
            <w:tcW w:w="1089" w:type="dxa"/>
          </w:tcPr>
          <w:p w14:paraId="0FFE0579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1F24A9F5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5C98DBEB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6F399DE3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106AED4D" w14:textId="77777777" w:rsidR="008E144E" w:rsidRDefault="007027A6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11E62BC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35BEB63E" w14:textId="77777777" w:rsidR="008E144E" w:rsidRDefault="008E144E">
            <w:pPr>
              <w:pStyle w:val="TableParagraph"/>
            </w:pPr>
          </w:p>
        </w:tc>
        <w:tc>
          <w:tcPr>
            <w:tcW w:w="1346" w:type="dxa"/>
          </w:tcPr>
          <w:p w14:paraId="70622A62" w14:textId="77777777" w:rsidR="008E144E" w:rsidRDefault="008E144E">
            <w:pPr>
              <w:pStyle w:val="TableParagraph"/>
            </w:pPr>
          </w:p>
        </w:tc>
        <w:tc>
          <w:tcPr>
            <w:tcW w:w="3367" w:type="dxa"/>
          </w:tcPr>
          <w:p w14:paraId="0100E4D8" w14:textId="77777777" w:rsidR="008E144E" w:rsidRDefault="008E144E">
            <w:pPr>
              <w:pStyle w:val="TableParagraph"/>
            </w:pPr>
          </w:p>
        </w:tc>
      </w:tr>
      <w:tr w:rsidR="008E144E" w14:paraId="37582943" w14:textId="77777777">
        <w:trPr>
          <w:trHeight w:val="1975"/>
        </w:trPr>
        <w:tc>
          <w:tcPr>
            <w:tcW w:w="816" w:type="dxa"/>
          </w:tcPr>
          <w:p w14:paraId="3B39AE46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2EDF90D4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51C3EBA2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64337ECA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461" w:type="dxa"/>
          </w:tcPr>
          <w:p w14:paraId="2693FC87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Стихотворения</w:t>
            </w:r>
          </w:p>
          <w:p w14:paraId="164B8529" w14:textId="77777777" w:rsidR="008E144E" w:rsidRDefault="007027A6">
            <w:pPr>
              <w:pStyle w:val="TableParagraph"/>
              <w:ind w:left="232" w:right="332"/>
              <w:rPr>
                <w:sz w:val="24"/>
              </w:rPr>
            </w:pPr>
            <w:r>
              <w:rPr>
                <w:sz w:val="24"/>
              </w:rPr>
              <w:t xml:space="preserve">«Во глубине сибирских руд…», «19 октября» </w:t>
            </w:r>
            <w:r>
              <w:rPr>
                <w:sz w:val="24"/>
              </w:rPr>
              <w:t>(«Роняет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багряный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свой убор…»), «И. И. Пущину»,</w:t>
            </w:r>
          </w:p>
          <w:p w14:paraId="6A403F9F" w14:textId="77777777" w:rsidR="008E144E" w:rsidRDefault="007027A6">
            <w:pPr>
              <w:pStyle w:val="TableParagraph"/>
              <w:spacing w:line="276" w:lineRule="exact"/>
              <w:ind w:left="232"/>
              <w:rPr>
                <w:sz w:val="24"/>
              </w:rPr>
            </w:pPr>
            <w:r>
              <w:rPr>
                <w:sz w:val="24"/>
              </w:rPr>
              <w:t>«На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холмах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Грузии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лежит ночная мгла…» и др.</w:t>
            </w:r>
          </w:p>
        </w:tc>
        <w:tc>
          <w:tcPr>
            <w:tcW w:w="1089" w:type="dxa"/>
          </w:tcPr>
          <w:p w14:paraId="3DD5ACC6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495204FE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6A964EAD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23552ADA" w14:textId="77777777" w:rsidR="008E144E" w:rsidRDefault="007027A6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559A52B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2B223066" w14:textId="77777777" w:rsidR="008E144E" w:rsidRDefault="008E144E">
            <w:pPr>
              <w:pStyle w:val="TableParagraph"/>
            </w:pPr>
          </w:p>
        </w:tc>
        <w:tc>
          <w:tcPr>
            <w:tcW w:w="1346" w:type="dxa"/>
          </w:tcPr>
          <w:p w14:paraId="59A7815C" w14:textId="77777777" w:rsidR="008E144E" w:rsidRDefault="008E144E">
            <w:pPr>
              <w:pStyle w:val="TableParagraph"/>
            </w:pPr>
          </w:p>
        </w:tc>
        <w:tc>
          <w:tcPr>
            <w:tcW w:w="3367" w:type="dxa"/>
          </w:tcPr>
          <w:p w14:paraId="0A1A8B21" w14:textId="77777777" w:rsidR="008E144E" w:rsidRDefault="008E144E">
            <w:pPr>
              <w:pStyle w:val="TableParagraph"/>
            </w:pPr>
          </w:p>
        </w:tc>
      </w:tr>
    </w:tbl>
    <w:p w14:paraId="4C33B2A0" w14:textId="77777777" w:rsidR="008E144E" w:rsidRDefault="008E144E">
      <w:pPr>
        <w:sectPr w:rsidR="008E144E">
          <w:pgSz w:w="16390" w:h="11910" w:orient="landscape"/>
          <w:pgMar w:top="1060" w:right="740" w:bottom="280" w:left="1460" w:header="720" w:footer="720" w:gutter="0"/>
          <w:cols w:space="720"/>
        </w:sectPr>
      </w:pPr>
    </w:p>
    <w:p w14:paraId="7658824F" w14:textId="77777777" w:rsidR="008E144E" w:rsidRDefault="008E144E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461"/>
        <w:gridCol w:w="1089"/>
        <w:gridCol w:w="1841"/>
        <w:gridCol w:w="1910"/>
        <w:gridCol w:w="1346"/>
        <w:gridCol w:w="3367"/>
      </w:tblGrid>
      <w:tr w:rsidR="008E144E" w14:paraId="0A68A93A" w14:textId="77777777">
        <w:trPr>
          <w:trHeight w:val="1149"/>
        </w:trPr>
        <w:tc>
          <w:tcPr>
            <w:tcW w:w="816" w:type="dxa"/>
          </w:tcPr>
          <w:p w14:paraId="3C8BF6E7" w14:textId="77777777" w:rsidR="008E144E" w:rsidRDefault="008E144E">
            <w:pPr>
              <w:pStyle w:val="TableParagraph"/>
            </w:pPr>
          </w:p>
        </w:tc>
        <w:tc>
          <w:tcPr>
            <w:tcW w:w="3461" w:type="dxa"/>
          </w:tcPr>
          <w:p w14:paraId="608BCC77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мировоззрерия</w:t>
            </w:r>
            <w:proofErr w:type="spellEnd"/>
            <w:r>
              <w:rPr>
                <w:sz w:val="24"/>
              </w:rPr>
              <w:t xml:space="preserve"> поэта и их отражение в</w:t>
            </w:r>
          </w:p>
          <w:p w14:paraId="6E2FD52F" w14:textId="77777777" w:rsidR="008E144E" w:rsidRDefault="007027A6">
            <w:pPr>
              <w:pStyle w:val="TableParagraph"/>
              <w:spacing w:line="270" w:lineRule="atLeast"/>
              <w:ind w:left="232" w:right="1095"/>
              <w:rPr>
                <w:sz w:val="24"/>
              </w:rPr>
            </w:pPr>
            <w:r>
              <w:rPr>
                <w:sz w:val="24"/>
              </w:rPr>
              <w:t>творчестве,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средства </w:t>
            </w:r>
            <w:r>
              <w:rPr>
                <w:spacing w:val="-2"/>
                <w:sz w:val="24"/>
              </w:rPr>
              <w:t>выразительности</w:t>
            </w:r>
          </w:p>
        </w:tc>
        <w:tc>
          <w:tcPr>
            <w:tcW w:w="1089" w:type="dxa"/>
          </w:tcPr>
          <w:p w14:paraId="3C1251C1" w14:textId="77777777" w:rsidR="008E144E" w:rsidRDefault="008E144E">
            <w:pPr>
              <w:pStyle w:val="TableParagraph"/>
            </w:pPr>
          </w:p>
        </w:tc>
        <w:tc>
          <w:tcPr>
            <w:tcW w:w="1841" w:type="dxa"/>
          </w:tcPr>
          <w:p w14:paraId="25D71F53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48D96E32" w14:textId="77777777" w:rsidR="008E144E" w:rsidRDefault="008E144E">
            <w:pPr>
              <w:pStyle w:val="TableParagraph"/>
            </w:pPr>
          </w:p>
        </w:tc>
        <w:tc>
          <w:tcPr>
            <w:tcW w:w="1346" w:type="dxa"/>
          </w:tcPr>
          <w:p w14:paraId="58655319" w14:textId="77777777" w:rsidR="008E144E" w:rsidRDefault="008E144E">
            <w:pPr>
              <w:pStyle w:val="TableParagraph"/>
            </w:pPr>
          </w:p>
        </w:tc>
        <w:tc>
          <w:tcPr>
            <w:tcW w:w="3367" w:type="dxa"/>
          </w:tcPr>
          <w:p w14:paraId="4231C53E" w14:textId="77777777" w:rsidR="008E144E" w:rsidRDefault="008E144E">
            <w:pPr>
              <w:pStyle w:val="TableParagraph"/>
            </w:pPr>
          </w:p>
        </w:tc>
      </w:tr>
      <w:tr w:rsidR="008E144E" w14:paraId="11FE22D6" w14:textId="77777777">
        <w:trPr>
          <w:trHeight w:val="1701"/>
        </w:trPr>
        <w:tc>
          <w:tcPr>
            <w:tcW w:w="816" w:type="dxa"/>
          </w:tcPr>
          <w:p w14:paraId="6C30D768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28C4999C" w14:textId="77777777" w:rsidR="008E144E" w:rsidRDefault="008E144E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1945ADA5" w14:textId="77777777" w:rsidR="008E144E" w:rsidRDefault="007027A6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461" w:type="dxa"/>
          </w:tcPr>
          <w:p w14:paraId="212360B8" w14:textId="77777777" w:rsidR="008E144E" w:rsidRDefault="007027A6">
            <w:pPr>
              <w:pStyle w:val="TableParagraph"/>
              <w:spacing w:before="38"/>
              <w:ind w:left="232" w:right="571"/>
              <w:rPr>
                <w:sz w:val="24"/>
              </w:rPr>
            </w:pPr>
            <w:r>
              <w:rPr>
                <w:sz w:val="24"/>
              </w:rPr>
              <w:t>А. С. Пушкин. «Повести Белкина»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(«Станционный</w:t>
            </w:r>
          </w:p>
          <w:p w14:paraId="65423B26" w14:textId="77777777" w:rsidR="008E144E" w:rsidRDefault="007027A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смотритель»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Тематика, проблематика, особенности</w:t>
            </w:r>
          </w:p>
          <w:p w14:paraId="38E40582" w14:textId="77777777" w:rsidR="008E144E" w:rsidRDefault="007027A6">
            <w:pPr>
              <w:pStyle w:val="TableParagraph"/>
              <w:spacing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повествования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«Повестях </w:t>
            </w:r>
            <w:r>
              <w:rPr>
                <w:spacing w:val="-2"/>
                <w:sz w:val="24"/>
              </w:rPr>
              <w:t>Белкина»</w:t>
            </w:r>
          </w:p>
        </w:tc>
        <w:tc>
          <w:tcPr>
            <w:tcW w:w="1089" w:type="dxa"/>
          </w:tcPr>
          <w:p w14:paraId="1EB42ADD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00DD2393" w14:textId="77777777" w:rsidR="008E144E" w:rsidRDefault="008E144E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3EAA7639" w14:textId="77777777" w:rsidR="008E144E" w:rsidRDefault="007027A6">
            <w:pPr>
              <w:pStyle w:val="TableParagraph"/>
              <w:spacing w:before="1"/>
              <w:ind w:right="3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C864EE9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378E1CA8" w14:textId="77777777" w:rsidR="008E144E" w:rsidRDefault="008E144E">
            <w:pPr>
              <w:pStyle w:val="TableParagraph"/>
            </w:pPr>
          </w:p>
        </w:tc>
        <w:tc>
          <w:tcPr>
            <w:tcW w:w="1346" w:type="dxa"/>
          </w:tcPr>
          <w:p w14:paraId="61EE34F7" w14:textId="77777777" w:rsidR="008E144E" w:rsidRDefault="008E144E">
            <w:pPr>
              <w:pStyle w:val="TableParagraph"/>
            </w:pPr>
          </w:p>
        </w:tc>
        <w:tc>
          <w:tcPr>
            <w:tcW w:w="3367" w:type="dxa"/>
          </w:tcPr>
          <w:p w14:paraId="0A72E311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747DB5E6" w14:textId="77777777" w:rsidR="008E144E" w:rsidRDefault="008E144E">
            <w:pPr>
              <w:pStyle w:val="TableParagraph"/>
              <w:spacing w:before="50"/>
              <w:rPr>
                <w:b/>
                <w:sz w:val="24"/>
              </w:rPr>
            </w:pPr>
          </w:p>
          <w:p w14:paraId="15B837A3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73B1E16" w14:textId="77777777" w:rsidR="008E144E" w:rsidRDefault="007027A6">
            <w:pPr>
              <w:pStyle w:val="TableParagraph"/>
              <w:spacing w:before="3"/>
              <w:ind w:left="235"/>
            </w:pPr>
            <w:hyperlink r:id="rId292">
              <w:r>
                <w:rPr>
                  <w:color w:val="0000FF"/>
                  <w:spacing w:val="-2"/>
                  <w:u w:val="single" w:color="0000FF"/>
                </w:rPr>
                <w:t>https://m.edsoo.ru/8bc340ae</w:t>
              </w:r>
            </w:hyperlink>
          </w:p>
        </w:tc>
      </w:tr>
      <w:tr w:rsidR="008E144E" w14:paraId="48B5744D" w14:textId="77777777">
        <w:trPr>
          <w:trHeight w:val="2805"/>
        </w:trPr>
        <w:tc>
          <w:tcPr>
            <w:tcW w:w="816" w:type="dxa"/>
          </w:tcPr>
          <w:p w14:paraId="5D8B3459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4064148C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5A750D02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5780F0DF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08A5917A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461" w:type="dxa"/>
          </w:tcPr>
          <w:p w14:paraId="52CAAF77" w14:textId="77777777" w:rsidR="008E144E" w:rsidRDefault="007027A6">
            <w:pPr>
              <w:pStyle w:val="TableParagraph"/>
              <w:spacing w:before="38"/>
              <w:ind w:left="232" w:right="571"/>
              <w:rPr>
                <w:sz w:val="24"/>
              </w:rPr>
            </w:pPr>
            <w:r>
              <w:rPr>
                <w:sz w:val="24"/>
              </w:rPr>
              <w:t>А. С. Пушкин. «Повести Белкина»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(«Станционный</w:t>
            </w:r>
            <w:r>
              <w:rPr>
                <w:sz w:val="24"/>
              </w:rPr>
              <w:t xml:space="preserve"> смотритель» и др.).</w:t>
            </w:r>
          </w:p>
          <w:p w14:paraId="44BA4045" w14:textId="77777777" w:rsidR="008E144E" w:rsidRDefault="007027A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конфликта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38408151" w14:textId="77777777" w:rsidR="008E144E" w:rsidRDefault="007027A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композиции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повести.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Система персонажей. Образ</w:t>
            </w:r>
          </w:p>
          <w:p w14:paraId="1DADC9A2" w14:textId="77777777" w:rsidR="008E144E" w:rsidRDefault="007027A6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«маленького человека» в повести.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Мотив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"блудного сына" в повести</w:t>
            </w:r>
          </w:p>
          <w:p w14:paraId="2F1D1116" w14:textId="77777777" w:rsidR="008E144E" w:rsidRDefault="007027A6">
            <w:pPr>
              <w:pStyle w:val="TableParagraph"/>
              <w:spacing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«Станционный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смотритель»</w:t>
            </w:r>
          </w:p>
        </w:tc>
        <w:tc>
          <w:tcPr>
            <w:tcW w:w="1089" w:type="dxa"/>
          </w:tcPr>
          <w:p w14:paraId="09254C8A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76F611E9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591A184C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5922F0CD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2C7CD678" w14:textId="77777777" w:rsidR="008E144E" w:rsidRDefault="007027A6">
            <w:pPr>
              <w:pStyle w:val="TableParagraph"/>
              <w:ind w:right="3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C3C85F2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48EB7246" w14:textId="77777777" w:rsidR="008E144E" w:rsidRDefault="008E144E">
            <w:pPr>
              <w:pStyle w:val="TableParagraph"/>
            </w:pPr>
          </w:p>
        </w:tc>
        <w:tc>
          <w:tcPr>
            <w:tcW w:w="1346" w:type="dxa"/>
          </w:tcPr>
          <w:p w14:paraId="0B8BCDB6" w14:textId="77777777" w:rsidR="008E144E" w:rsidRDefault="008E144E">
            <w:pPr>
              <w:pStyle w:val="TableParagraph"/>
            </w:pPr>
          </w:p>
        </w:tc>
        <w:tc>
          <w:tcPr>
            <w:tcW w:w="3367" w:type="dxa"/>
          </w:tcPr>
          <w:p w14:paraId="0D5F7046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2162E6E7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6A40EB9B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579B8248" w14:textId="77777777" w:rsidR="008E144E" w:rsidRDefault="008E144E">
            <w:pPr>
              <w:pStyle w:val="TableParagraph"/>
              <w:spacing w:before="50"/>
              <w:rPr>
                <w:b/>
                <w:sz w:val="24"/>
              </w:rPr>
            </w:pPr>
          </w:p>
          <w:p w14:paraId="03E1F05B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DCE91A1" w14:textId="77777777" w:rsidR="008E144E" w:rsidRDefault="007027A6">
            <w:pPr>
              <w:pStyle w:val="TableParagraph"/>
              <w:spacing w:before="2"/>
              <w:ind w:left="235"/>
            </w:pPr>
            <w:hyperlink r:id="rId293">
              <w:r>
                <w:rPr>
                  <w:color w:val="0000FF"/>
                  <w:spacing w:val="-2"/>
                  <w:u w:val="single" w:color="0000FF"/>
                </w:rPr>
                <w:t>https://m.edsoo.ru/8bc3420c</w:t>
              </w:r>
            </w:hyperlink>
          </w:p>
        </w:tc>
      </w:tr>
      <w:tr w:rsidR="008E144E" w14:paraId="3B213186" w14:textId="77777777">
        <w:trPr>
          <w:trHeight w:val="1426"/>
        </w:trPr>
        <w:tc>
          <w:tcPr>
            <w:tcW w:w="816" w:type="dxa"/>
          </w:tcPr>
          <w:p w14:paraId="743B8B41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2B5A4249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40ADC628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461" w:type="dxa"/>
          </w:tcPr>
          <w:p w14:paraId="6597CBFD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Поэма</w:t>
            </w:r>
          </w:p>
          <w:p w14:paraId="0B79927D" w14:textId="77777777" w:rsidR="008E144E" w:rsidRDefault="007027A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«Полтава»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(фрагмент).</w:t>
            </w:r>
          </w:p>
          <w:p w14:paraId="51F57643" w14:textId="77777777" w:rsidR="008E144E" w:rsidRDefault="007027A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Историческая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поэмы. Сюжет, проблематика</w:t>
            </w:r>
          </w:p>
          <w:p w14:paraId="50C6D2AA" w14:textId="77777777" w:rsidR="008E144E" w:rsidRDefault="007027A6">
            <w:pPr>
              <w:pStyle w:val="TableParagraph"/>
              <w:spacing w:before="1" w:line="263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произведения.</w:t>
            </w:r>
          </w:p>
        </w:tc>
        <w:tc>
          <w:tcPr>
            <w:tcW w:w="1089" w:type="dxa"/>
          </w:tcPr>
          <w:p w14:paraId="768C93EE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0A13F8F1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3B41E32F" w14:textId="77777777" w:rsidR="008E144E" w:rsidRDefault="007027A6">
            <w:pPr>
              <w:pStyle w:val="TableParagraph"/>
              <w:ind w:right="3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9B54D4D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6B636AE5" w14:textId="77777777" w:rsidR="008E144E" w:rsidRDefault="008E144E">
            <w:pPr>
              <w:pStyle w:val="TableParagraph"/>
            </w:pPr>
          </w:p>
        </w:tc>
        <w:tc>
          <w:tcPr>
            <w:tcW w:w="1346" w:type="dxa"/>
          </w:tcPr>
          <w:p w14:paraId="6008D0EB" w14:textId="77777777" w:rsidR="008E144E" w:rsidRDefault="008E144E">
            <w:pPr>
              <w:pStyle w:val="TableParagraph"/>
            </w:pPr>
          </w:p>
        </w:tc>
        <w:tc>
          <w:tcPr>
            <w:tcW w:w="3367" w:type="dxa"/>
          </w:tcPr>
          <w:p w14:paraId="4D43BFC8" w14:textId="77777777" w:rsidR="008E144E" w:rsidRDefault="008E144E">
            <w:pPr>
              <w:pStyle w:val="TableParagraph"/>
            </w:pPr>
          </w:p>
        </w:tc>
      </w:tr>
      <w:tr w:rsidR="008E144E" w14:paraId="34A0B0CF" w14:textId="77777777">
        <w:trPr>
          <w:trHeight w:val="1698"/>
        </w:trPr>
        <w:tc>
          <w:tcPr>
            <w:tcW w:w="816" w:type="dxa"/>
          </w:tcPr>
          <w:p w14:paraId="0375C1AB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57936462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4C7EE455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461" w:type="dxa"/>
          </w:tcPr>
          <w:p w14:paraId="3B0A7DD3" w14:textId="77777777" w:rsidR="008E144E" w:rsidRDefault="007027A6">
            <w:pPr>
              <w:pStyle w:val="TableParagraph"/>
              <w:spacing w:before="36"/>
              <w:ind w:left="232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Поэма</w:t>
            </w:r>
          </w:p>
          <w:p w14:paraId="1C89E58A" w14:textId="77777777" w:rsidR="008E144E" w:rsidRDefault="007027A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«Полтава»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(фрагмент).</w:t>
            </w:r>
          </w:p>
          <w:p w14:paraId="7137A976" w14:textId="77777777" w:rsidR="008E144E" w:rsidRDefault="007027A6">
            <w:pPr>
              <w:pStyle w:val="TableParagraph"/>
              <w:ind w:left="232" w:right="133"/>
              <w:rPr>
                <w:sz w:val="24"/>
              </w:rPr>
            </w:pPr>
            <w:r>
              <w:rPr>
                <w:sz w:val="24"/>
              </w:rPr>
              <w:t>Сопоставление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Петра I и Карла IX. Способы</w:t>
            </w:r>
          </w:p>
          <w:p w14:paraId="7F6CF4E5" w14:textId="77777777" w:rsidR="008E144E" w:rsidRDefault="007027A6">
            <w:pPr>
              <w:pStyle w:val="TableParagraph"/>
              <w:spacing w:line="270" w:lineRule="atLeast"/>
              <w:ind w:left="232" w:right="982"/>
              <w:rPr>
                <w:sz w:val="24"/>
              </w:rPr>
            </w:pPr>
            <w:r>
              <w:rPr>
                <w:sz w:val="24"/>
              </w:rPr>
              <w:t>выражения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авторской позиции в поэме</w:t>
            </w:r>
          </w:p>
        </w:tc>
        <w:tc>
          <w:tcPr>
            <w:tcW w:w="1089" w:type="dxa"/>
          </w:tcPr>
          <w:p w14:paraId="11FBFE17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0B4F6671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0019A55E" w14:textId="77777777" w:rsidR="008E144E" w:rsidRDefault="007027A6">
            <w:pPr>
              <w:pStyle w:val="TableParagraph"/>
              <w:ind w:right="3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2E9AFFB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0A11302B" w14:textId="77777777" w:rsidR="008E144E" w:rsidRDefault="008E144E">
            <w:pPr>
              <w:pStyle w:val="TableParagraph"/>
            </w:pPr>
          </w:p>
        </w:tc>
        <w:tc>
          <w:tcPr>
            <w:tcW w:w="1346" w:type="dxa"/>
          </w:tcPr>
          <w:p w14:paraId="507185D0" w14:textId="77777777" w:rsidR="008E144E" w:rsidRDefault="008E144E">
            <w:pPr>
              <w:pStyle w:val="TableParagraph"/>
            </w:pPr>
          </w:p>
        </w:tc>
        <w:tc>
          <w:tcPr>
            <w:tcW w:w="3367" w:type="dxa"/>
          </w:tcPr>
          <w:p w14:paraId="2E274C23" w14:textId="77777777" w:rsidR="008E144E" w:rsidRDefault="008E144E">
            <w:pPr>
              <w:pStyle w:val="TableParagraph"/>
            </w:pPr>
          </w:p>
        </w:tc>
      </w:tr>
      <w:tr w:rsidR="008E144E" w14:paraId="1576DE3F" w14:textId="77777777">
        <w:trPr>
          <w:trHeight w:val="595"/>
        </w:trPr>
        <w:tc>
          <w:tcPr>
            <w:tcW w:w="816" w:type="dxa"/>
          </w:tcPr>
          <w:p w14:paraId="13ABC3BA" w14:textId="77777777" w:rsidR="008E144E" w:rsidRDefault="007027A6">
            <w:pPr>
              <w:pStyle w:val="TableParagraph"/>
              <w:spacing w:before="178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461" w:type="dxa"/>
          </w:tcPr>
          <w:p w14:paraId="3F8077D5" w14:textId="77777777" w:rsidR="008E144E" w:rsidRDefault="007027A6">
            <w:pPr>
              <w:pStyle w:val="TableParagraph"/>
              <w:spacing w:before="23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Пушкин. Поэма «Полтава»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(фрагмент).</w:t>
            </w:r>
          </w:p>
        </w:tc>
        <w:tc>
          <w:tcPr>
            <w:tcW w:w="1089" w:type="dxa"/>
          </w:tcPr>
          <w:p w14:paraId="3E82083C" w14:textId="77777777" w:rsidR="008E144E" w:rsidRDefault="007027A6">
            <w:pPr>
              <w:pStyle w:val="TableParagraph"/>
              <w:spacing w:before="178"/>
              <w:ind w:right="3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D82C82E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3D465325" w14:textId="77777777" w:rsidR="008E144E" w:rsidRDefault="008E144E">
            <w:pPr>
              <w:pStyle w:val="TableParagraph"/>
            </w:pPr>
          </w:p>
        </w:tc>
        <w:tc>
          <w:tcPr>
            <w:tcW w:w="1346" w:type="dxa"/>
          </w:tcPr>
          <w:p w14:paraId="4DF08264" w14:textId="77777777" w:rsidR="008E144E" w:rsidRDefault="008E144E">
            <w:pPr>
              <w:pStyle w:val="TableParagraph"/>
            </w:pPr>
          </w:p>
        </w:tc>
        <w:tc>
          <w:tcPr>
            <w:tcW w:w="3367" w:type="dxa"/>
          </w:tcPr>
          <w:p w14:paraId="1EC708E7" w14:textId="77777777" w:rsidR="008E144E" w:rsidRDefault="007027A6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4AD3FD6" w14:textId="77777777" w:rsidR="008E144E" w:rsidRDefault="007027A6">
            <w:pPr>
              <w:pStyle w:val="TableParagraph"/>
              <w:spacing w:before="3" w:line="246" w:lineRule="exact"/>
              <w:ind w:left="235"/>
            </w:pPr>
            <w:hyperlink r:id="rId294">
              <w:r>
                <w:rPr>
                  <w:color w:val="0000FF"/>
                  <w:spacing w:val="-2"/>
                  <w:u w:val="single" w:color="0000FF"/>
                </w:rPr>
                <w:t>https://m.edsoo.ru/8bc33fa0</w:t>
              </w:r>
            </w:hyperlink>
          </w:p>
        </w:tc>
      </w:tr>
    </w:tbl>
    <w:p w14:paraId="0C38C0C6" w14:textId="77777777" w:rsidR="008E144E" w:rsidRDefault="008E144E">
      <w:pPr>
        <w:spacing w:line="246" w:lineRule="exact"/>
        <w:sectPr w:rsidR="008E144E">
          <w:pgSz w:w="16390" w:h="11910" w:orient="landscape"/>
          <w:pgMar w:top="1100" w:right="740" w:bottom="280" w:left="1460" w:header="720" w:footer="720" w:gutter="0"/>
          <w:cols w:space="720"/>
        </w:sectPr>
      </w:pPr>
    </w:p>
    <w:p w14:paraId="78483402" w14:textId="77777777" w:rsidR="008E144E" w:rsidRDefault="008E144E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461"/>
        <w:gridCol w:w="1089"/>
        <w:gridCol w:w="1841"/>
        <w:gridCol w:w="1910"/>
        <w:gridCol w:w="1346"/>
        <w:gridCol w:w="3367"/>
      </w:tblGrid>
      <w:tr w:rsidR="008E144E" w14:paraId="1B9FBE1F" w14:textId="77777777">
        <w:trPr>
          <w:trHeight w:val="873"/>
        </w:trPr>
        <w:tc>
          <w:tcPr>
            <w:tcW w:w="816" w:type="dxa"/>
          </w:tcPr>
          <w:p w14:paraId="050026E4" w14:textId="77777777" w:rsidR="008E144E" w:rsidRDefault="008E144E">
            <w:pPr>
              <w:pStyle w:val="TableParagraph"/>
            </w:pPr>
          </w:p>
        </w:tc>
        <w:tc>
          <w:tcPr>
            <w:tcW w:w="3461" w:type="dxa"/>
          </w:tcPr>
          <w:p w14:paraId="71E0BD89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домашнему сочинению по поэме</w:t>
            </w:r>
          </w:p>
          <w:p w14:paraId="55D42043" w14:textId="77777777" w:rsidR="008E144E" w:rsidRDefault="007027A6">
            <w:pPr>
              <w:pStyle w:val="TableParagraph"/>
              <w:spacing w:line="263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«Полтава»(фрагмент)</w:t>
            </w:r>
          </w:p>
        </w:tc>
        <w:tc>
          <w:tcPr>
            <w:tcW w:w="1089" w:type="dxa"/>
          </w:tcPr>
          <w:p w14:paraId="45E68EF8" w14:textId="77777777" w:rsidR="008E144E" w:rsidRDefault="008E144E">
            <w:pPr>
              <w:pStyle w:val="TableParagraph"/>
            </w:pPr>
          </w:p>
        </w:tc>
        <w:tc>
          <w:tcPr>
            <w:tcW w:w="1841" w:type="dxa"/>
          </w:tcPr>
          <w:p w14:paraId="390797C3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7355DB3E" w14:textId="77777777" w:rsidR="008E144E" w:rsidRDefault="008E144E">
            <w:pPr>
              <w:pStyle w:val="TableParagraph"/>
            </w:pPr>
          </w:p>
        </w:tc>
        <w:tc>
          <w:tcPr>
            <w:tcW w:w="1346" w:type="dxa"/>
          </w:tcPr>
          <w:p w14:paraId="3FC8DDB3" w14:textId="77777777" w:rsidR="008E144E" w:rsidRDefault="008E144E">
            <w:pPr>
              <w:pStyle w:val="TableParagraph"/>
            </w:pPr>
          </w:p>
        </w:tc>
        <w:tc>
          <w:tcPr>
            <w:tcW w:w="3367" w:type="dxa"/>
          </w:tcPr>
          <w:p w14:paraId="17EDDF64" w14:textId="77777777" w:rsidR="008E144E" w:rsidRDefault="008E144E">
            <w:pPr>
              <w:pStyle w:val="TableParagraph"/>
            </w:pPr>
          </w:p>
        </w:tc>
      </w:tr>
      <w:tr w:rsidR="008E144E" w14:paraId="14AF5E87" w14:textId="77777777">
        <w:trPr>
          <w:trHeight w:val="2806"/>
        </w:trPr>
        <w:tc>
          <w:tcPr>
            <w:tcW w:w="816" w:type="dxa"/>
          </w:tcPr>
          <w:p w14:paraId="5A4D66FA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66747C1B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1DC9F83E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68453398" w14:textId="77777777" w:rsidR="008E144E" w:rsidRDefault="008E144E">
            <w:pPr>
              <w:pStyle w:val="TableParagraph"/>
              <w:spacing w:before="178"/>
              <w:rPr>
                <w:b/>
                <w:sz w:val="24"/>
              </w:rPr>
            </w:pPr>
          </w:p>
          <w:p w14:paraId="41D93C97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461" w:type="dxa"/>
          </w:tcPr>
          <w:p w14:paraId="45F635B0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М. Ю. </w:t>
            </w:r>
            <w:r>
              <w:rPr>
                <w:spacing w:val="-2"/>
                <w:sz w:val="24"/>
              </w:rPr>
              <w:t>Лермонтов.</w:t>
            </w:r>
          </w:p>
          <w:p w14:paraId="117669B2" w14:textId="77777777" w:rsidR="008E144E" w:rsidRDefault="007027A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Стихотворения (не менее четырех).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«Узник»,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«Парус»,</w:t>
            </w:r>
          </w:p>
          <w:p w14:paraId="06C19374" w14:textId="77777777" w:rsidR="008E144E" w:rsidRDefault="007027A6">
            <w:pPr>
              <w:pStyle w:val="TableParagraph"/>
              <w:ind w:left="232" w:right="133"/>
              <w:rPr>
                <w:sz w:val="24"/>
              </w:rPr>
            </w:pPr>
            <w:r>
              <w:rPr>
                <w:sz w:val="24"/>
              </w:rPr>
              <w:t>«Тучи», «Желанье» («Отворите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темницу…»),</w:t>
            </w:r>
          </w:p>
          <w:p w14:paraId="4B428F0C" w14:textId="77777777" w:rsidR="008E144E" w:rsidRDefault="007027A6">
            <w:pPr>
              <w:pStyle w:val="TableParagraph"/>
              <w:spacing w:line="270" w:lineRule="atLeast"/>
              <w:ind w:left="232" w:right="133"/>
              <w:rPr>
                <w:sz w:val="24"/>
              </w:rPr>
            </w:pPr>
            <w:r>
              <w:rPr>
                <w:sz w:val="24"/>
              </w:rPr>
              <w:t>«Когда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волнуется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желтеющая нива…», Ангел», «Молитва» («В минуту жизни трудную…») и др. Тема одиночества в </w:t>
            </w:r>
            <w:r>
              <w:rPr>
                <w:sz w:val="24"/>
              </w:rPr>
              <w:t>лирике поэта</w:t>
            </w:r>
          </w:p>
        </w:tc>
        <w:tc>
          <w:tcPr>
            <w:tcW w:w="1089" w:type="dxa"/>
          </w:tcPr>
          <w:p w14:paraId="5376AB41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0A94CC09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09642C92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630E9276" w14:textId="77777777" w:rsidR="008E144E" w:rsidRDefault="008E144E">
            <w:pPr>
              <w:pStyle w:val="TableParagraph"/>
              <w:spacing w:before="178"/>
              <w:rPr>
                <w:b/>
                <w:sz w:val="24"/>
              </w:rPr>
            </w:pPr>
          </w:p>
          <w:p w14:paraId="4115A643" w14:textId="77777777" w:rsidR="008E144E" w:rsidRDefault="007027A6">
            <w:pPr>
              <w:pStyle w:val="TableParagraph"/>
              <w:ind w:right="3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69839AB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48E95373" w14:textId="77777777" w:rsidR="008E144E" w:rsidRDefault="008E144E">
            <w:pPr>
              <w:pStyle w:val="TableParagraph"/>
            </w:pPr>
          </w:p>
        </w:tc>
        <w:tc>
          <w:tcPr>
            <w:tcW w:w="1346" w:type="dxa"/>
          </w:tcPr>
          <w:p w14:paraId="3A334635" w14:textId="77777777" w:rsidR="008E144E" w:rsidRDefault="008E144E">
            <w:pPr>
              <w:pStyle w:val="TableParagraph"/>
            </w:pPr>
          </w:p>
        </w:tc>
        <w:tc>
          <w:tcPr>
            <w:tcW w:w="3367" w:type="dxa"/>
          </w:tcPr>
          <w:p w14:paraId="5C193A84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4EE6BCEF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04EAF4A5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44B80CEC" w14:textId="77777777" w:rsidR="008E144E" w:rsidRDefault="008E144E">
            <w:pPr>
              <w:pStyle w:val="TableParagraph"/>
              <w:spacing w:before="51"/>
              <w:rPr>
                <w:b/>
                <w:sz w:val="24"/>
              </w:rPr>
            </w:pPr>
          </w:p>
          <w:p w14:paraId="63D48F4D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C8A6772" w14:textId="77777777" w:rsidR="008E144E" w:rsidRDefault="007027A6">
            <w:pPr>
              <w:pStyle w:val="TableParagraph"/>
              <w:spacing w:before="2"/>
              <w:ind w:left="235"/>
            </w:pPr>
            <w:hyperlink r:id="rId295">
              <w:r>
                <w:rPr>
                  <w:color w:val="0000FF"/>
                  <w:spacing w:val="-2"/>
                  <w:u w:val="single" w:color="0000FF"/>
                </w:rPr>
                <w:t>https://m.edsoo.ru/8bc34310</w:t>
              </w:r>
            </w:hyperlink>
          </w:p>
        </w:tc>
      </w:tr>
      <w:tr w:rsidR="008E144E" w14:paraId="40270F24" w14:textId="77777777">
        <w:trPr>
          <w:trHeight w:val="1977"/>
        </w:trPr>
        <w:tc>
          <w:tcPr>
            <w:tcW w:w="816" w:type="dxa"/>
          </w:tcPr>
          <w:p w14:paraId="26CA19EA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3250FAAE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67ADA26D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0B3D18CD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461" w:type="dxa"/>
          </w:tcPr>
          <w:p w14:paraId="41ED24D9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М. Ю. </w:t>
            </w:r>
            <w:r>
              <w:rPr>
                <w:spacing w:val="-2"/>
                <w:sz w:val="24"/>
              </w:rPr>
              <w:t>Лермонтов.</w:t>
            </w:r>
          </w:p>
          <w:p w14:paraId="41AB7166" w14:textId="77777777" w:rsidR="008E144E" w:rsidRDefault="007027A6">
            <w:pPr>
              <w:pStyle w:val="TableParagraph"/>
              <w:ind w:left="232" w:right="513"/>
              <w:rPr>
                <w:sz w:val="24"/>
              </w:rPr>
            </w:pPr>
            <w:r>
              <w:rPr>
                <w:sz w:val="24"/>
              </w:rPr>
              <w:t>Стихотворения.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Проблема гармонии человека и природы. Средства</w:t>
            </w:r>
          </w:p>
          <w:p w14:paraId="692A245A" w14:textId="77777777" w:rsidR="008E144E" w:rsidRDefault="007027A6">
            <w:pPr>
              <w:pStyle w:val="TableParagraph"/>
              <w:spacing w:line="270" w:lineRule="atLeast"/>
              <w:ind w:left="232" w:right="810"/>
              <w:rPr>
                <w:sz w:val="24"/>
              </w:rPr>
            </w:pPr>
            <w:r>
              <w:rPr>
                <w:sz w:val="24"/>
              </w:rPr>
              <w:t>выразительности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художественном произведении</w:t>
            </w:r>
          </w:p>
        </w:tc>
        <w:tc>
          <w:tcPr>
            <w:tcW w:w="1089" w:type="dxa"/>
          </w:tcPr>
          <w:p w14:paraId="10C189C8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6BCF8583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1341D3DA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5F68FCFA" w14:textId="77777777" w:rsidR="008E144E" w:rsidRDefault="007027A6">
            <w:pPr>
              <w:pStyle w:val="TableParagraph"/>
              <w:ind w:right="3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9BDF828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67E6019A" w14:textId="77777777" w:rsidR="008E144E" w:rsidRDefault="008E144E">
            <w:pPr>
              <w:pStyle w:val="TableParagraph"/>
            </w:pPr>
          </w:p>
        </w:tc>
        <w:tc>
          <w:tcPr>
            <w:tcW w:w="1346" w:type="dxa"/>
          </w:tcPr>
          <w:p w14:paraId="7DD8606F" w14:textId="77777777" w:rsidR="008E144E" w:rsidRDefault="008E144E">
            <w:pPr>
              <w:pStyle w:val="TableParagraph"/>
            </w:pPr>
          </w:p>
        </w:tc>
        <w:tc>
          <w:tcPr>
            <w:tcW w:w="3367" w:type="dxa"/>
          </w:tcPr>
          <w:p w14:paraId="70F88D50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0A52342C" w14:textId="77777777" w:rsidR="008E144E" w:rsidRDefault="008E144E">
            <w:pPr>
              <w:pStyle w:val="TableParagraph"/>
              <w:spacing w:before="187"/>
              <w:rPr>
                <w:b/>
                <w:sz w:val="24"/>
              </w:rPr>
            </w:pPr>
          </w:p>
          <w:p w14:paraId="0EA82413" w14:textId="77777777" w:rsidR="008E144E" w:rsidRDefault="007027A6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37CA732" w14:textId="77777777" w:rsidR="008E144E" w:rsidRDefault="007027A6">
            <w:pPr>
              <w:pStyle w:val="TableParagraph"/>
              <w:spacing w:before="1"/>
              <w:ind w:left="235"/>
            </w:pPr>
            <w:hyperlink r:id="rId296">
              <w:r>
                <w:rPr>
                  <w:color w:val="0000FF"/>
                  <w:spacing w:val="-2"/>
                  <w:u w:val="single" w:color="0000FF"/>
                </w:rPr>
                <w:t>https://m.edsoo.ru/8bc34428</w:t>
              </w:r>
            </w:hyperlink>
          </w:p>
        </w:tc>
      </w:tr>
      <w:tr w:rsidR="008E144E" w14:paraId="3932C492" w14:textId="77777777">
        <w:trPr>
          <w:trHeight w:val="1978"/>
        </w:trPr>
        <w:tc>
          <w:tcPr>
            <w:tcW w:w="816" w:type="dxa"/>
          </w:tcPr>
          <w:p w14:paraId="357CBA16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0CFBA7F3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2D66D378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5CCB734A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461" w:type="dxa"/>
          </w:tcPr>
          <w:p w14:paraId="0412CFC7" w14:textId="77777777" w:rsidR="008E144E" w:rsidRDefault="007027A6">
            <w:pPr>
              <w:pStyle w:val="TableParagraph"/>
              <w:spacing w:before="38"/>
              <w:ind w:left="232" w:right="127"/>
              <w:rPr>
                <w:sz w:val="24"/>
              </w:rPr>
            </w:pPr>
            <w:r>
              <w:rPr>
                <w:sz w:val="24"/>
              </w:rPr>
              <w:t>М. Ю. Лермонтов. «Песня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 царя Ивана Васильевича, молодого опричника и удалого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купца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Калашникова».</w:t>
            </w:r>
          </w:p>
          <w:p w14:paraId="60B9BC5D" w14:textId="77777777" w:rsidR="008E144E" w:rsidRDefault="007027A6">
            <w:pPr>
              <w:pStyle w:val="TableParagraph"/>
              <w:spacing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Историческая основа произведения.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идея, сюжет, </w:t>
            </w:r>
            <w:r>
              <w:rPr>
                <w:sz w:val="24"/>
              </w:rPr>
              <w:t>композиция</w:t>
            </w:r>
          </w:p>
        </w:tc>
        <w:tc>
          <w:tcPr>
            <w:tcW w:w="1089" w:type="dxa"/>
          </w:tcPr>
          <w:p w14:paraId="507C2908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463EEB4D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76D5C92D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0293CC3F" w14:textId="77777777" w:rsidR="008E144E" w:rsidRDefault="007027A6">
            <w:pPr>
              <w:pStyle w:val="TableParagraph"/>
              <w:ind w:right="3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B0F3AF7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12560AC6" w14:textId="77777777" w:rsidR="008E144E" w:rsidRDefault="008E144E">
            <w:pPr>
              <w:pStyle w:val="TableParagraph"/>
            </w:pPr>
          </w:p>
        </w:tc>
        <w:tc>
          <w:tcPr>
            <w:tcW w:w="1346" w:type="dxa"/>
          </w:tcPr>
          <w:p w14:paraId="09E80DD9" w14:textId="77777777" w:rsidR="008E144E" w:rsidRDefault="008E144E">
            <w:pPr>
              <w:pStyle w:val="TableParagraph"/>
            </w:pPr>
          </w:p>
        </w:tc>
        <w:tc>
          <w:tcPr>
            <w:tcW w:w="3367" w:type="dxa"/>
          </w:tcPr>
          <w:p w14:paraId="2667EEFD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7C481960" w14:textId="77777777" w:rsidR="008E144E" w:rsidRDefault="008E144E">
            <w:pPr>
              <w:pStyle w:val="TableParagraph"/>
              <w:spacing w:before="187"/>
              <w:rPr>
                <w:b/>
                <w:sz w:val="24"/>
              </w:rPr>
            </w:pPr>
          </w:p>
          <w:p w14:paraId="7502844A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C99F401" w14:textId="77777777" w:rsidR="008E144E" w:rsidRDefault="007027A6">
            <w:pPr>
              <w:pStyle w:val="TableParagraph"/>
              <w:spacing w:before="3"/>
              <w:ind w:left="235"/>
            </w:pPr>
            <w:hyperlink r:id="rId297">
              <w:r>
                <w:rPr>
                  <w:color w:val="0000FF"/>
                  <w:spacing w:val="-2"/>
                  <w:u w:val="single" w:color="0000FF"/>
                </w:rPr>
                <w:t>https://m.edsoo.ru/8bc3464e</w:t>
              </w:r>
            </w:hyperlink>
          </w:p>
        </w:tc>
      </w:tr>
      <w:tr w:rsidR="008E144E" w14:paraId="60537FF0" w14:textId="77777777">
        <w:trPr>
          <w:trHeight w:val="1697"/>
        </w:trPr>
        <w:tc>
          <w:tcPr>
            <w:tcW w:w="816" w:type="dxa"/>
          </w:tcPr>
          <w:p w14:paraId="6BABF8C4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3F736E57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4A5CD240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461" w:type="dxa"/>
          </w:tcPr>
          <w:p w14:paraId="65FAC880" w14:textId="77777777" w:rsidR="008E144E" w:rsidRDefault="007027A6">
            <w:pPr>
              <w:pStyle w:val="TableParagraph"/>
              <w:spacing w:before="36"/>
              <w:ind w:left="232" w:right="127"/>
              <w:rPr>
                <w:sz w:val="24"/>
              </w:rPr>
            </w:pPr>
            <w:r>
              <w:rPr>
                <w:sz w:val="24"/>
              </w:rPr>
              <w:t>М. Ю. Лермонтов. «Песня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 царя Ивана Васильевича, молодого опричника и удалого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купца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Калашникова». Система образов.</w:t>
            </w:r>
          </w:p>
          <w:p w14:paraId="60EABBE0" w14:textId="77777777" w:rsidR="008E144E" w:rsidRDefault="007027A6">
            <w:pPr>
              <w:pStyle w:val="TableParagraph"/>
              <w:spacing w:line="260" w:lineRule="exact"/>
              <w:ind w:left="232"/>
              <w:rPr>
                <w:sz w:val="24"/>
              </w:rPr>
            </w:pPr>
            <w:r>
              <w:rPr>
                <w:sz w:val="24"/>
              </w:rPr>
              <w:t>Художественные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особенности</w:t>
            </w:r>
          </w:p>
        </w:tc>
        <w:tc>
          <w:tcPr>
            <w:tcW w:w="1089" w:type="dxa"/>
          </w:tcPr>
          <w:p w14:paraId="2836775D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4C8DEF58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7C23E486" w14:textId="77777777" w:rsidR="008E144E" w:rsidRDefault="007027A6">
            <w:pPr>
              <w:pStyle w:val="TableParagraph"/>
              <w:ind w:right="3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802D58E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6FC75936" w14:textId="77777777" w:rsidR="008E144E" w:rsidRDefault="008E144E">
            <w:pPr>
              <w:pStyle w:val="TableParagraph"/>
            </w:pPr>
          </w:p>
        </w:tc>
        <w:tc>
          <w:tcPr>
            <w:tcW w:w="1346" w:type="dxa"/>
          </w:tcPr>
          <w:p w14:paraId="4DB66866" w14:textId="77777777" w:rsidR="008E144E" w:rsidRDefault="008E144E">
            <w:pPr>
              <w:pStyle w:val="TableParagraph"/>
            </w:pPr>
          </w:p>
        </w:tc>
        <w:tc>
          <w:tcPr>
            <w:tcW w:w="3367" w:type="dxa"/>
          </w:tcPr>
          <w:p w14:paraId="69CFED97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68DAA035" w14:textId="77777777" w:rsidR="008E144E" w:rsidRDefault="008E144E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2640EFBE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43A0160" w14:textId="77777777" w:rsidR="008E144E" w:rsidRDefault="007027A6">
            <w:pPr>
              <w:pStyle w:val="TableParagraph"/>
              <w:spacing w:before="2"/>
              <w:ind w:left="235"/>
            </w:pPr>
            <w:hyperlink r:id="rId298">
              <w:r>
                <w:rPr>
                  <w:color w:val="0000FF"/>
                  <w:spacing w:val="-2"/>
                  <w:u w:val="single" w:color="0000FF"/>
                </w:rPr>
                <w:t>https://m.edsoo.ru/8bc3475c</w:t>
              </w:r>
            </w:hyperlink>
          </w:p>
        </w:tc>
      </w:tr>
    </w:tbl>
    <w:p w14:paraId="7E5FFFA3" w14:textId="77777777" w:rsidR="008E144E" w:rsidRDefault="008E144E">
      <w:pPr>
        <w:sectPr w:rsidR="008E144E">
          <w:pgSz w:w="16390" w:h="11910" w:orient="landscape"/>
          <w:pgMar w:top="1100" w:right="740" w:bottom="280" w:left="1460" w:header="720" w:footer="720" w:gutter="0"/>
          <w:cols w:space="720"/>
        </w:sectPr>
      </w:pPr>
    </w:p>
    <w:p w14:paraId="43DF0E2B" w14:textId="77777777" w:rsidR="008E144E" w:rsidRDefault="008E144E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461"/>
        <w:gridCol w:w="1089"/>
        <w:gridCol w:w="1841"/>
        <w:gridCol w:w="1910"/>
        <w:gridCol w:w="1346"/>
        <w:gridCol w:w="3367"/>
      </w:tblGrid>
      <w:tr w:rsidR="008E144E" w14:paraId="6D8E1EB4" w14:textId="77777777">
        <w:trPr>
          <w:trHeight w:val="597"/>
        </w:trPr>
        <w:tc>
          <w:tcPr>
            <w:tcW w:w="816" w:type="dxa"/>
          </w:tcPr>
          <w:p w14:paraId="5F2F6E7F" w14:textId="77777777" w:rsidR="008E144E" w:rsidRDefault="008E144E">
            <w:pPr>
              <w:pStyle w:val="TableParagraph"/>
            </w:pPr>
          </w:p>
        </w:tc>
        <w:tc>
          <w:tcPr>
            <w:tcW w:w="3461" w:type="dxa"/>
          </w:tcPr>
          <w:p w14:paraId="39AEE709" w14:textId="77777777" w:rsidR="008E144E" w:rsidRDefault="007027A6">
            <w:pPr>
              <w:pStyle w:val="TableParagraph"/>
              <w:spacing w:before="25" w:line="270" w:lineRule="atLeast"/>
              <w:ind w:left="232" w:right="883"/>
              <w:rPr>
                <w:sz w:val="24"/>
              </w:rPr>
            </w:pPr>
            <w:r>
              <w:rPr>
                <w:sz w:val="24"/>
              </w:rPr>
              <w:t>языка произведения и фольклорная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традиция</w:t>
            </w:r>
          </w:p>
        </w:tc>
        <w:tc>
          <w:tcPr>
            <w:tcW w:w="1089" w:type="dxa"/>
          </w:tcPr>
          <w:p w14:paraId="05E22980" w14:textId="77777777" w:rsidR="008E144E" w:rsidRDefault="008E144E">
            <w:pPr>
              <w:pStyle w:val="TableParagraph"/>
            </w:pPr>
          </w:p>
        </w:tc>
        <w:tc>
          <w:tcPr>
            <w:tcW w:w="1841" w:type="dxa"/>
          </w:tcPr>
          <w:p w14:paraId="505ED62F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614BBC3D" w14:textId="77777777" w:rsidR="008E144E" w:rsidRDefault="008E144E">
            <w:pPr>
              <w:pStyle w:val="TableParagraph"/>
            </w:pPr>
          </w:p>
        </w:tc>
        <w:tc>
          <w:tcPr>
            <w:tcW w:w="1346" w:type="dxa"/>
          </w:tcPr>
          <w:p w14:paraId="318150F8" w14:textId="77777777" w:rsidR="008E144E" w:rsidRDefault="008E144E">
            <w:pPr>
              <w:pStyle w:val="TableParagraph"/>
            </w:pPr>
          </w:p>
        </w:tc>
        <w:tc>
          <w:tcPr>
            <w:tcW w:w="3367" w:type="dxa"/>
          </w:tcPr>
          <w:p w14:paraId="490C07A5" w14:textId="77777777" w:rsidR="008E144E" w:rsidRDefault="008E144E">
            <w:pPr>
              <w:pStyle w:val="TableParagraph"/>
            </w:pPr>
          </w:p>
        </w:tc>
      </w:tr>
      <w:tr w:rsidR="008E144E" w14:paraId="5136C3EF" w14:textId="77777777">
        <w:trPr>
          <w:trHeight w:val="1978"/>
        </w:trPr>
        <w:tc>
          <w:tcPr>
            <w:tcW w:w="816" w:type="dxa"/>
          </w:tcPr>
          <w:p w14:paraId="003CD076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3815F617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3D8EA52D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246388E4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461" w:type="dxa"/>
          </w:tcPr>
          <w:p w14:paraId="198748A1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Ю.</w:t>
            </w:r>
          </w:p>
          <w:p w14:paraId="75FA0BFF" w14:textId="77777777" w:rsidR="008E144E" w:rsidRDefault="007027A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Лермонтов. «Песня про царя Ивана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Васильевича,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молодого опричника и удалого купца Калашникова». Подготовка к</w:t>
            </w:r>
          </w:p>
          <w:p w14:paraId="14AB28BB" w14:textId="77777777" w:rsidR="008E144E" w:rsidRDefault="007027A6">
            <w:pPr>
              <w:pStyle w:val="TableParagraph"/>
              <w:spacing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домашнему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сочинению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произведению</w:t>
            </w:r>
          </w:p>
        </w:tc>
        <w:tc>
          <w:tcPr>
            <w:tcW w:w="1089" w:type="dxa"/>
          </w:tcPr>
          <w:p w14:paraId="0546416A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73482AD0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329F6D51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29318ABA" w14:textId="77777777" w:rsidR="008E144E" w:rsidRDefault="007027A6">
            <w:pPr>
              <w:pStyle w:val="TableParagraph"/>
              <w:ind w:right="3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CA3D44A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6414091A" w14:textId="77777777" w:rsidR="008E144E" w:rsidRDefault="008E144E">
            <w:pPr>
              <w:pStyle w:val="TableParagraph"/>
            </w:pPr>
          </w:p>
        </w:tc>
        <w:tc>
          <w:tcPr>
            <w:tcW w:w="1346" w:type="dxa"/>
          </w:tcPr>
          <w:p w14:paraId="6FAE0BC6" w14:textId="77777777" w:rsidR="008E144E" w:rsidRDefault="008E144E">
            <w:pPr>
              <w:pStyle w:val="TableParagraph"/>
            </w:pPr>
          </w:p>
        </w:tc>
        <w:tc>
          <w:tcPr>
            <w:tcW w:w="3367" w:type="dxa"/>
          </w:tcPr>
          <w:p w14:paraId="0306A943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31982C68" w14:textId="77777777" w:rsidR="008E144E" w:rsidRDefault="008E144E">
            <w:pPr>
              <w:pStyle w:val="TableParagraph"/>
              <w:spacing w:before="187"/>
              <w:rPr>
                <w:b/>
                <w:sz w:val="24"/>
              </w:rPr>
            </w:pPr>
          </w:p>
          <w:p w14:paraId="35EC6D0C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A2038FB" w14:textId="77777777" w:rsidR="008E144E" w:rsidRDefault="007027A6">
            <w:pPr>
              <w:pStyle w:val="TableParagraph"/>
              <w:spacing w:before="2"/>
              <w:ind w:left="235"/>
            </w:pPr>
            <w:hyperlink r:id="rId299">
              <w:r>
                <w:rPr>
                  <w:color w:val="0000FF"/>
                  <w:spacing w:val="-2"/>
                  <w:u w:val="single" w:color="0000FF"/>
                </w:rPr>
                <w:t>https://m.edsoo.ru/8bc34860</w:t>
              </w:r>
            </w:hyperlink>
          </w:p>
        </w:tc>
      </w:tr>
      <w:tr w:rsidR="008E144E" w14:paraId="40949266" w14:textId="77777777">
        <w:trPr>
          <w:trHeight w:val="1425"/>
        </w:trPr>
        <w:tc>
          <w:tcPr>
            <w:tcW w:w="816" w:type="dxa"/>
          </w:tcPr>
          <w:p w14:paraId="3D077DFE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63794EC4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3FCF98B5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461" w:type="dxa"/>
          </w:tcPr>
          <w:p w14:paraId="1A2239FD" w14:textId="77777777" w:rsidR="008E144E" w:rsidRDefault="007027A6">
            <w:pPr>
              <w:pStyle w:val="TableParagraph"/>
              <w:spacing w:before="25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Гоголь.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«Тарас Бульба». Историческая и</w:t>
            </w:r>
            <w:r>
              <w:rPr>
                <w:sz w:val="24"/>
              </w:rPr>
              <w:t xml:space="preserve"> фольклорная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повести. Тематика и проблематика </w:t>
            </w:r>
            <w:r>
              <w:rPr>
                <w:spacing w:val="-2"/>
                <w:sz w:val="24"/>
              </w:rPr>
              <w:t>произведения</w:t>
            </w:r>
          </w:p>
        </w:tc>
        <w:tc>
          <w:tcPr>
            <w:tcW w:w="1089" w:type="dxa"/>
          </w:tcPr>
          <w:p w14:paraId="2E175768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508108F9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01420A48" w14:textId="77777777" w:rsidR="008E144E" w:rsidRDefault="007027A6">
            <w:pPr>
              <w:pStyle w:val="TableParagraph"/>
              <w:ind w:right="3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D912D1E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257CC43F" w14:textId="77777777" w:rsidR="008E144E" w:rsidRDefault="008E144E">
            <w:pPr>
              <w:pStyle w:val="TableParagraph"/>
            </w:pPr>
          </w:p>
        </w:tc>
        <w:tc>
          <w:tcPr>
            <w:tcW w:w="1346" w:type="dxa"/>
          </w:tcPr>
          <w:p w14:paraId="3E817CDA" w14:textId="77777777" w:rsidR="008E144E" w:rsidRDefault="008E144E">
            <w:pPr>
              <w:pStyle w:val="TableParagraph"/>
            </w:pPr>
          </w:p>
        </w:tc>
        <w:tc>
          <w:tcPr>
            <w:tcW w:w="3367" w:type="dxa"/>
          </w:tcPr>
          <w:p w14:paraId="089F9A7B" w14:textId="77777777" w:rsidR="008E144E" w:rsidRDefault="008E144E">
            <w:pPr>
              <w:pStyle w:val="TableParagraph"/>
              <w:spacing w:before="187"/>
              <w:rPr>
                <w:b/>
                <w:sz w:val="24"/>
              </w:rPr>
            </w:pPr>
          </w:p>
          <w:p w14:paraId="6DF607A5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290302B" w14:textId="77777777" w:rsidR="008E144E" w:rsidRDefault="007027A6">
            <w:pPr>
              <w:pStyle w:val="TableParagraph"/>
              <w:spacing w:before="2"/>
              <w:ind w:left="235"/>
            </w:pPr>
            <w:hyperlink r:id="rId300">
              <w:r>
                <w:rPr>
                  <w:color w:val="0000FF"/>
                  <w:spacing w:val="-2"/>
                  <w:u w:val="single" w:color="0000FF"/>
                </w:rPr>
                <w:t>https://m.edsoo.ru/8bc34d60</w:t>
              </w:r>
            </w:hyperlink>
          </w:p>
        </w:tc>
      </w:tr>
      <w:tr w:rsidR="008E144E" w14:paraId="382E2C97" w14:textId="77777777">
        <w:trPr>
          <w:trHeight w:val="1425"/>
        </w:trPr>
        <w:tc>
          <w:tcPr>
            <w:tcW w:w="816" w:type="dxa"/>
          </w:tcPr>
          <w:p w14:paraId="1EC13669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75512E70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466F65CA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461" w:type="dxa"/>
          </w:tcPr>
          <w:p w14:paraId="3AA0CDD3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Гоголь.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«Тарас Бульба». Сюжет и</w:t>
            </w:r>
          </w:p>
          <w:p w14:paraId="4604F084" w14:textId="77777777" w:rsidR="008E144E" w:rsidRDefault="007027A6">
            <w:pPr>
              <w:pStyle w:val="TableParagraph"/>
              <w:spacing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композиция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повести.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Роль пейзажных зарисовок в </w:t>
            </w:r>
            <w:r>
              <w:rPr>
                <w:spacing w:val="-2"/>
                <w:sz w:val="24"/>
              </w:rPr>
              <w:t>повествовании</w:t>
            </w:r>
          </w:p>
        </w:tc>
        <w:tc>
          <w:tcPr>
            <w:tcW w:w="1089" w:type="dxa"/>
          </w:tcPr>
          <w:p w14:paraId="468BE220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7F6ECE39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58EA506D" w14:textId="77777777" w:rsidR="008E144E" w:rsidRDefault="007027A6">
            <w:pPr>
              <w:pStyle w:val="TableParagraph"/>
              <w:ind w:right="3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01C38D8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45BD88BD" w14:textId="77777777" w:rsidR="008E144E" w:rsidRDefault="008E144E">
            <w:pPr>
              <w:pStyle w:val="TableParagraph"/>
            </w:pPr>
          </w:p>
        </w:tc>
        <w:tc>
          <w:tcPr>
            <w:tcW w:w="1346" w:type="dxa"/>
          </w:tcPr>
          <w:p w14:paraId="1333A570" w14:textId="77777777" w:rsidR="008E144E" w:rsidRDefault="008E144E">
            <w:pPr>
              <w:pStyle w:val="TableParagraph"/>
            </w:pPr>
          </w:p>
        </w:tc>
        <w:tc>
          <w:tcPr>
            <w:tcW w:w="3367" w:type="dxa"/>
          </w:tcPr>
          <w:p w14:paraId="3F5E66F2" w14:textId="77777777" w:rsidR="008E144E" w:rsidRDefault="008E144E">
            <w:pPr>
              <w:pStyle w:val="TableParagraph"/>
              <w:spacing w:before="187"/>
              <w:rPr>
                <w:b/>
                <w:sz w:val="24"/>
              </w:rPr>
            </w:pPr>
          </w:p>
          <w:p w14:paraId="23A020AA" w14:textId="77777777" w:rsidR="008E144E" w:rsidRDefault="007027A6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111EFED" w14:textId="77777777" w:rsidR="008E144E" w:rsidRDefault="007027A6">
            <w:pPr>
              <w:pStyle w:val="TableParagraph"/>
              <w:spacing w:before="1"/>
              <w:ind w:left="235"/>
            </w:pPr>
            <w:hyperlink r:id="rId301">
              <w:r>
                <w:rPr>
                  <w:color w:val="0000FF"/>
                  <w:spacing w:val="-2"/>
                  <w:u w:val="single" w:color="0000FF"/>
                </w:rPr>
                <w:t>https://m.edsoo.ru/8bc34e6e</w:t>
              </w:r>
            </w:hyperlink>
          </w:p>
        </w:tc>
      </w:tr>
      <w:tr w:rsidR="008E144E" w14:paraId="4C006A0B" w14:textId="77777777">
        <w:trPr>
          <w:trHeight w:val="1146"/>
        </w:trPr>
        <w:tc>
          <w:tcPr>
            <w:tcW w:w="816" w:type="dxa"/>
          </w:tcPr>
          <w:p w14:paraId="5E71805C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43562BA7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461" w:type="dxa"/>
          </w:tcPr>
          <w:p w14:paraId="5BD58487" w14:textId="77777777" w:rsidR="008E144E" w:rsidRDefault="007027A6">
            <w:pPr>
              <w:pStyle w:val="TableParagraph"/>
              <w:spacing w:before="36"/>
              <w:ind w:left="232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Гоголь.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«Тарас Бульба». Система</w:t>
            </w:r>
          </w:p>
          <w:p w14:paraId="294A073C" w14:textId="77777777" w:rsidR="008E144E" w:rsidRDefault="007027A6">
            <w:pPr>
              <w:pStyle w:val="TableParagraph"/>
              <w:spacing w:line="270" w:lineRule="atLeast"/>
              <w:ind w:left="232" w:right="332"/>
              <w:rPr>
                <w:sz w:val="24"/>
              </w:rPr>
            </w:pPr>
            <w:r>
              <w:rPr>
                <w:sz w:val="24"/>
              </w:rPr>
              <w:t>персонажей.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Сопоставление Остапа и </w:t>
            </w:r>
            <w:proofErr w:type="spellStart"/>
            <w:r>
              <w:rPr>
                <w:sz w:val="24"/>
              </w:rPr>
              <w:t>Андрия</w:t>
            </w:r>
            <w:proofErr w:type="spellEnd"/>
          </w:p>
        </w:tc>
        <w:tc>
          <w:tcPr>
            <w:tcW w:w="1089" w:type="dxa"/>
          </w:tcPr>
          <w:p w14:paraId="18045A9F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7A1546B9" w14:textId="77777777" w:rsidR="008E144E" w:rsidRDefault="007027A6">
            <w:pPr>
              <w:pStyle w:val="TableParagraph"/>
              <w:ind w:right="3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D47138E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4AC5FB3D" w14:textId="77777777" w:rsidR="008E144E" w:rsidRDefault="008E144E">
            <w:pPr>
              <w:pStyle w:val="TableParagraph"/>
            </w:pPr>
          </w:p>
        </w:tc>
        <w:tc>
          <w:tcPr>
            <w:tcW w:w="1346" w:type="dxa"/>
          </w:tcPr>
          <w:p w14:paraId="28442608" w14:textId="77777777" w:rsidR="008E144E" w:rsidRDefault="008E144E">
            <w:pPr>
              <w:pStyle w:val="TableParagraph"/>
            </w:pPr>
          </w:p>
        </w:tc>
        <w:tc>
          <w:tcPr>
            <w:tcW w:w="3367" w:type="dxa"/>
          </w:tcPr>
          <w:p w14:paraId="5973D6B3" w14:textId="77777777" w:rsidR="008E144E" w:rsidRDefault="008E144E">
            <w:pPr>
              <w:pStyle w:val="TableParagraph"/>
            </w:pPr>
          </w:p>
        </w:tc>
      </w:tr>
      <w:tr w:rsidR="008E144E" w14:paraId="2B702378" w14:textId="77777777">
        <w:trPr>
          <w:trHeight w:val="1150"/>
        </w:trPr>
        <w:tc>
          <w:tcPr>
            <w:tcW w:w="816" w:type="dxa"/>
          </w:tcPr>
          <w:p w14:paraId="46F0F9BE" w14:textId="77777777" w:rsidR="008E144E" w:rsidRDefault="008E144E">
            <w:pPr>
              <w:pStyle w:val="TableParagraph"/>
              <w:spacing w:before="178"/>
              <w:rPr>
                <w:b/>
                <w:sz w:val="24"/>
              </w:rPr>
            </w:pPr>
          </w:p>
          <w:p w14:paraId="25A9CE62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461" w:type="dxa"/>
          </w:tcPr>
          <w:p w14:paraId="7E5F4FB4" w14:textId="77777777" w:rsidR="008E144E" w:rsidRDefault="007027A6">
            <w:pPr>
              <w:pStyle w:val="TableParagraph"/>
              <w:spacing w:before="39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Гоголь. Повесть «Тарас Бульба».</w:t>
            </w:r>
          </w:p>
          <w:p w14:paraId="29819EE2" w14:textId="77777777" w:rsidR="008E144E" w:rsidRDefault="007027A6">
            <w:pPr>
              <w:pStyle w:val="TableParagraph"/>
              <w:spacing w:line="270" w:lineRule="atLeast"/>
              <w:ind w:left="232" w:right="133"/>
              <w:rPr>
                <w:sz w:val="24"/>
              </w:rPr>
            </w:pPr>
            <w:r>
              <w:rPr>
                <w:sz w:val="24"/>
              </w:rPr>
              <w:t>Образ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Тараса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Бульбы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повести</w:t>
            </w:r>
          </w:p>
        </w:tc>
        <w:tc>
          <w:tcPr>
            <w:tcW w:w="1089" w:type="dxa"/>
          </w:tcPr>
          <w:p w14:paraId="6CB90C8E" w14:textId="77777777" w:rsidR="008E144E" w:rsidRDefault="008E144E">
            <w:pPr>
              <w:pStyle w:val="TableParagraph"/>
              <w:spacing w:before="178"/>
              <w:rPr>
                <w:b/>
                <w:sz w:val="24"/>
              </w:rPr>
            </w:pPr>
          </w:p>
          <w:p w14:paraId="1223963B" w14:textId="77777777" w:rsidR="008E144E" w:rsidRDefault="007027A6">
            <w:pPr>
              <w:pStyle w:val="TableParagraph"/>
              <w:ind w:right="3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A47059C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11AF2A03" w14:textId="77777777" w:rsidR="008E144E" w:rsidRDefault="008E144E">
            <w:pPr>
              <w:pStyle w:val="TableParagraph"/>
            </w:pPr>
          </w:p>
        </w:tc>
        <w:tc>
          <w:tcPr>
            <w:tcW w:w="1346" w:type="dxa"/>
          </w:tcPr>
          <w:p w14:paraId="07EB5DC8" w14:textId="77777777" w:rsidR="008E144E" w:rsidRDefault="008E144E">
            <w:pPr>
              <w:pStyle w:val="TableParagraph"/>
            </w:pPr>
          </w:p>
        </w:tc>
        <w:tc>
          <w:tcPr>
            <w:tcW w:w="3367" w:type="dxa"/>
          </w:tcPr>
          <w:p w14:paraId="6B7966F8" w14:textId="77777777" w:rsidR="008E144E" w:rsidRDefault="008E144E">
            <w:pPr>
              <w:pStyle w:val="TableParagraph"/>
            </w:pPr>
          </w:p>
        </w:tc>
      </w:tr>
      <w:tr w:rsidR="008E144E" w14:paraId="347159EF" w14:textId="77777777">
        <w:trPr>
          <w:trHeight w:val="1423"/>
        </w:trPr>
        <w:tc>
          <w:tcPr>
            <w:tcW w:w="816" w:type="dxa"/>
          </w:tcPr>
          <w:p w14:paraId="080D7150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06C0BED1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2B65069C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461" w:type="dxa"/>
          </w:tcPr>
          <w:p w14:paraId="5DBB485D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Гоголь. Повесть «Тарас Бульба».</w:t>
            </w:r>
          </w:p>
          <w:p w14:paraId="74D412BD" w14:textId="77777777" w:rsidR="008E144E" w:rsidRDefault="007027A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Авторская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позиция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способы ее выражения в повести.</w:t>
            </w:r>
          </w:p>
          <w:p w14:paraId="06DFDFA3" w14:textId="77777777" w:rsidR="008E144E" w:rsidRDefault="007027A6">
            <w:pPr>
              <w:pStyle w:val="TableParagraph"/>
              <w:spacing w:line="261" w:lineRule="exact"/>
              <w:ind w:left="232"/>
              <w:rPr>
                <w:sz w:val="24"/>
              </w:rPr>
            </w:pPr>
            <w:r>
              <w:rPr>
                <w:sz w:val="24"/>
              </w:rPr>
              <w:t>Художественное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мастерство</w:t>
            </w:r>
          </w:p>
        </w:tc>
        <w:tc>
          <w:tcPr>
            <w:tcW w:w="1089" w:type="dxa"/>
          </w:tcPr>
          <w:p w14:paraId="5593372C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0BB86D5A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3D47CB6B" w14:textId="77777777" w:rsidR="008E144E" w:rsidRDefault="007027A6">
            <w:pPr>
              <w:pStyle w:val="TableParagraph"/>
              <w:ind w:right="3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653AAC8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52CB6524" w14:textId="77777777" w:rsidR="008E144E" w:rsidRDefault="008E144E">
            <w:pPr>
              <w:pStyle w:val="TableParagraph"/>
            </w:pPr>
          </w:p>
        </w:tc>
        <w:tc>
          <w:tcPr>
            <w:tcW w:w="1346" w:type="dxa"/>
          </w:tcPr>
          <w:p w14:paraId="5FF3EF8A" w14:textId="77777777" w:rsidR="008E144E" w:rsidRDefault="008E144E">
            <w:pPr>
              <w:pStyle w:val="TableParagraph"/>
            </w:pPr>
          </w:p>
        </w:tc>
        <w:tc>
          <w:tcPr>
            <w:tcW w:w="3367" w:type="dxa"/>
          </w:tcPr>
          <w:p w14:paraId="2C397CB1" w14:textId="77777777" w:rsidR="008E144E" w:rsidRDefault="008E144E">
            <w:pPr>
              <w:pStyle w:val="TableParagraph"/>
            </w:pPr>
          </w:p>
        </w:tc>
      </w:tr>
    </w:tbl>
    <w:p w14:paraId="7B93F22C" w14:textId="77777777" w:rsidR="008E144E" w:rsidRDefault="008E144E">
      <w:pPr>
        <w:sectPr w:rsidR="008E144E">
          <w:pgSz w:w="16390" w:h="11910" w:orient="landscape"/>
          <w:pgMar w:top="1100" w:right="740" w:bottom="280" w:left="1460" w:header="720" w:footer="720" w:gutter="0"/>
          <w:cols w:space="720"/>
        </w:sectPr>
      </w:pPr>
    </w:p>
    <w:p w14:paraId="75BE85B5" w14:textId="77777777" w:rsidR="008E144E" w:rsidRDefault="008E144E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461"/>
        <w:gridCol w:w="1089"/>
        <w:gridCol w:w="1841"/>
        <w:gridCol w:w="1910"/>
        <w:gridCol w:w="1346"/>
        <w:gridCol w:w="3367"/>
      </w:tblGrid>
      <w:tr w:rsidR="008E144E" w14:paraId="47382934" w14:textId="77777777">
        <w:trPr>
          <w:trHeight w:val="597"/>
        </w:trPr>
        <w:tc>
          <w:tcPr>
            <w:tcW w:w="816" w:type="dxa"/>
          </w:tcPr>
          <w:p w14:paraId="291C572F" w14:textId="77777777" w:rsidR="008E144E" w:rsidRDefault="008E144E">
            <w:pPr>
              <w:pStyle w:val="TableParagraph"/>
            </w:pPr>
          </w:p>
        </w:tc>
        <w:tc>
          <w:tcPr>
            <w:tcW w:w="3461" w:type="dxa"/>
          </w:tcPr>
          <w:p w14:paraId="3F49653D" w14:textId="77777777" w:rsidR="008E144E" w:rsidRDefault="007027A6">
            <w:pPr>
              <w:pStyle w:val="TableParagraph"/>
              <w:spacing w:before="25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Гоголя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изображении героев и природы</w:t>
            </w:r>
          </w:p>
        </w:tc>
        <w:tc>
          <w:tcPr>
            <w:tcW w:w="1089" w:type="dxa"/>
          </w:tcPr>
          <w:p w14:paraId="7DBDB3B7" w14:textId="77777777" w:rsidR="008E144E" w:rsidRDefault="008E144E">
            <w:pPr>
              <w:pStyle w:val="TableParagraph"/>
            </w:pPr>
          </w:p>
        </w:tc>
        <w:tc>
          <w:tcPr>
            <w:tcW w:w="1841" w:type="dxa"/>
          </w:tcPr>
          <w:p w14:paraId="71A47C86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4E4A030F" w14:textId="77777777" w:rsidR="008E144E" w:rsidRDefault="008E144E">
            <w:pPr>
              <w:pStyle w:val="TableParagraph"/>
            </w:pPr>
          </w:p>
        </w:tc>
        <w:tc>
          <w:tcPr>
            <w:tcW w:w="1346" w:type="dxa"/>
          </w:tcPr>
          <w:p w14:paraId="08644353" w14:textId="77777777" w:rsidR="008E144E" w:rsidRDefault="008E144E">
            <w:pPr>
              <w:pStyle w:val="TableParagraph"/>
            </w:pPr>
          </w:p>
        </w:tc>
        <w:tc>
          <w:tcPr>
            <w:tcW w:w="3367" w:type="dxa"/>
          </w:tcPr>
          <w:p w14:paraId="097777B6" w14:textId="77777777" w:rsidR="008E144E" w:rsidRDefault="008E144E">
            <w:pPr>
              <w:pStyle w:val="TableParagraph"/>
            </w:pPr>
          </w:p>
        </w:tc>
      </w:tr>
      <w:tr w:rsidR="008E144E" w14:paraId="77FAC476" w14:textId="77777777">
        <w:trPr>
          <w:trHeight w:val="1149"/>
        </w:trPr>
        <w:tc>
          <w:tcPr>
            <w:tcW w:w="816" w:type="dxa"/>
          </w:tcPr>
          <w:p w14:paraId="5091908C" w14:textId="77777777" w:rsidR="008E144E" w:rsidRDefault="008E144E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7B6330D5" w14:textId="77777777" w:rsidR="008E144E" w:rsidRDefault="007027A6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461" w:type="dxa"/>
          </w:tcPr>
          <w:p w14:paraId="275563C0" w14:textId="77777777" w:rsidR="008E144E" w:rsidRDefault="007027A6">
            <w:pPr>
              <w:pStyle w:val="TableParagraph"/>
              <w:spacing w:before="38"/>
              <w:ind w:left="232" w:right="133"/>
              <w:rPr>
                <w:sz w:val="24"/>
              </w:rPr>
            </w:pPr>
            <w:r>
              <w:rPr>
                <w:sz w:val="24"/>
              </w:rPr>
              <w:t>Развитие речи. Развернутый ответ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проблемный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вопрос по повести Н. В. Гоголя</w:t>
            </w:r>
          </w:p>
          <w:p w14:paraId="11E086B5" w14:textId="77777777" w:rsidR="008E144E" w:rsidRDefault="007027A6">
            <w:pPr>
              <w:pStyle w:val="TableParagraph"/>
              <w:spacing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«Тарас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Бульба»</w:t>
            </w:r>
          </w:p>
        </w:tc>
        <w:tc>
          <w:tcPr>
            <w:tcW w:w="1089" w:type="dxa"/>
          </w:tcPr>
          <w:p w14:paraId="6D9C8BF1" w14:textId="77777777" w:rsidR="008E144E" w:rsidRDefault="008E144E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29B1939D" w14:textId="77777777" w:rsidR="008E144E" w:rsidRDefault="007027A6">
            <w:pPr>
              <w:pStyle w:val="TableParagraph"/>
              <w:spacing w:before="1"/>
              <w:ind w:right="3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C78B9A4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5E76869E" w14:textId="77777777" w:rsidR="008E144E" w:rsidRDefault="008E144E">
            <w:pPr>
              <w:pStyle w:val="TableParagraph"/>
            </w:pPr>
          </w:p>
        </w:tc>
        <w:tc>
          <w:tcPr>
            <w:tcW w:w="1346" w:type="dxa"/>
          </w:tcPr>
          <w:p w14:paraId="04174487" w14:textId="77777777" w:rsidR="008E144E" w:rsidRDefault="008E144E">
            <w:pPr>
              <w:pStyle w:val="TableParagraph"/>
            </w:pPr>
          </w:p>
        </w:tc>
        <w:tc>
          <w:tcPr>
            <w:tcW w:w="3367" w:type="dxa"/>
          </w:tcPr>
          <w:p w14:paraId="0BAC9C74" w14:textId="77777777" w:rsidR="008E144E" w:rsidRDefault="008E144E">
            <w:pPr>
              <w:pStyle w:val="TableParagraph"/>
            </w:pPr>
          </w:p>
        </w:tc>
      </w:tr>
      <w:tr w:rsidR="008E144E" w14:paraId="5F3204E1" w14:textId="77777777">
        <w:trPr>
          <w:trHeight w:val="1702"/>
        </w:trPr>
        <w:tc>
          <w:tcPr>
            <w:tcW w:w="816" w:type="dxa"/>
          </w:tcPr>
          <w:p w14:paraId="6A4FD727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13FDEFC7" w14:textId="77777777" w:rsidR="008E144E" w:rsidRDefault="008E144E">
            <w:pPr>
              <w:pStyle w:val="TableParagraph"/>
              <w:spacing w:before="176"/>
              <w:rPr>
                <w:b/>
                <w:sz w:val="24"/>
              </w:rPr>
            </w:pPr>
          </w:p>
          <w:p w14:paraId="0FE45B65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461" w:type="dxa"/>
          </w:tcPr>
          <w:p w14:paraId="4692EAB6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Тургенев.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Цикл</w:t>
            </w:r>
          </w:p>
          <w:p w14:paraId="0D432ABA" w14:textId="77777777" w:rsidR="008E144E" w:rsidRDefault="007027A6">
            <w:pPr>
              <w:pStyle w:val="TableParagraph"/>
              <w:spacing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«Записки охотника» в историческом контексте. 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«Бирюк».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Образы повествователя и героев </w:t>
            </w:r>
            <w:r>
              <w:rPr>
                <w:spacing w:val="-2"/>
                <w:sz w:val="24"/>
              </w:rPr>
              <w:t>произведения</w:t>
            </w:r>
          </w:p>
        </w:tc>
        <w:tc>
          <w:tcPr>
            <w:tcW w:w="1089" w:type="dxa"/>
          </w:tcPr>
          <w:p w14:paraId="64CAD68B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54957C72" w14:textId="77777777" w:rsidR="008E144E" w:rsidRDefault="008E144E">
            <w:pPr>
              <w:pStyle w:val="TableParagraph"/>
              <w:spacing w:before="176"/>
              <w:rPr>
                <w:b/>
                <w:sz w:val="24"/>
              </w:rPr>
            </w:pPr>
          </w:p>
          <w:p w14:paraId="05D3F51D" w14:textId="77777777" w:rsidR="008E144E" w:rsidRDefault="007027A6">
            <w:pPr>
              <w:pStyle w:val="TableParagraph"/>
              <w:ind w:right="3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F6F08E4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51B4E4E0" w14:textId="77777777" w:rsidR="008E144E" w:rsidRDefault="008E144E">
            <w:pPr>
              <w:pStyle w:val="TableParagraph"/>
            </w:pPr>
          </w:p>
        </w:tc>
        <w:tc>
          <w:tcPr>
            <w:tcW w:w="1346" w:type="dxa"/>
          </w:tcPr>
          <w:p w14:paraId="23BD3B3F" w14:textId="77777777" w:rsidR="008E144E" w:rsidRDefault="008E144E">
            <w:pPr>
              <w:pStyle w:val="TableParagraph"/>
            </w:pPr>
          </w:p>
        </w:tc>
        <w:tc>
          <w:tcPr>
            <w:tcW w:w="3367" w:type="dxa"/>
          </w:tcPr>
          <w:p w14:paraId="2D969982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058BDDDB" w14:textId="77777777" w:rsidR="008E144E" w:rsidRDefault="008E144E">
            <w:pPr>
              <w:pStyle w:val="TableParagraph"/>
              <w:spacing w:before="51"/>
              <w:rPr>
                <w:b/>
                <w:sz w:val="24"/>
              </w:rPr>
            </w:pPr>
          </w:p>
          <w:p w14:paraId="61CAD4ED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D57750B" w14:textId="77777777" w:rsidR="008E144E" w:rsidRDefault="007027A6">
            <w:pPr>
              <w:pStyle w:val="TableParagraph"/>
              <w:spacing w:before="2"/>
              <w:ind w:left="235"/>
            </w:pPr>
            <w:hyperlink r:id="rId302">
              <w:r>
                <w:rPr>
                  <w:color w:val="0000FF"/>
                  <w:spacing w:val="-2"/>
                  <w:u w:val="single" w:color="0000FF"/>
                </w:rPr>
                <w:t>https://m.edsoo.ru/8bc350a8</w:t>
              </w:r>
            </w:hyperlink>
          </w:p>
        </w:tc>
      </w:tr>
      <w:tr w:rsidR="008E144E" w14:paraId="47401B6A" w14:textId="77777777">
        <w:trPr>
          <w:trHeight w:val="1149"/>
        </w:trPr>
        <w:tc>
          <w:tcPr>
            <w:tcW w:w="816" w:type="dxa"/>
          </w:tcPr>
          <w:p w14:paraId="1CF21C6F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0F3988FF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461" w:type="dxa"/>
          </w:tcPr>
          <w:p w14:paraId="2D495ABB" w14:textId="77777777" w:rsidR="008E144E" w:rsidRDefault="007027A6">
            <w:pPr>
              <w:pStyle w:val="TableParagraph"/>
              <w:spacing w:before="38"/>
              <w:ind w:left="232" w:right="104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Тургенев.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«Хорь и </w:t>
            </w:r>
            <w:proofErr w:type="spellStart"/>
            <w:r>
              <w:rPr>
                <w:sz w:val="24"/>
              </w:rPr>
              <w:t>Калиныч</w:t>
            </w:r>
            <w:proofErr w:type="spellEnd"/>
            <w:r>
              <w:rPr>
                <w:sz w:val="24"/>
              </w:rPr>
              <w:t>». Сопоставление</w:t>
            </w:r>
          </w:p>
          <w:p w14:paraId="722A8555" w14:textId="77777777" w:rsidR="008E144E" w:rsidRDefault="007027A6">
            <w:pPr>
              <w:pStyle w:val="TableParagraph"/>
              <w:spacing w:line="276" w:lineRule="exact"/>
              <w:ind w:left="232"/>
              <w:rPr>
                <w:sz w:val="24"/>
              </w:rPr>
            </w:pPr>
            <w:r>
              <w:rPr>
                <w:sz w:val="24"/>
              </w:rPr>
              <w:t>героев.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Авторская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позиция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рассказе</w:t>
            </w:r>
          </w:p>
        </w:tc>
        <w:tc>
          <w:tcPr>
            <w:tcW w:w="1089" w:type="dxa"/>
          </w:tcPr>
          <w:p w14:paraId="644A0011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05F1857D" w14:textId="77777777" w:rsidR="008E144E" w:rsidRDefault="007027A6">
            <w:pPr>
              <w:pStyle w:val="TableParagraph"/>
              <w:ind w:right="3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D9AC2CF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55305418" w14:textId="77777777" w:rsidR="008E144E" w:rsidRDefault="008E144E">
            <w:pPr>
              <w:pStyle w:val="TableParagraph"/>
            </w:pPr>
          </w:p>
        </w:tc>
        <w:tc>
          <w:tcPr>
            <w:tcW w:w="1346" w:type="dxa"/>
          </w:tcPr>
          <w:p w14:paraId="3A16EED7" w14:textId="77777777" w:rsidR="008E144E" w:rsidRDefault="008E144E">
            <w:pPr>
              <w:pStyle w:val="TableParagraph"/>
            </w:pPr>
          </w:p>
        </w:tc>
        <w:tc>
          <w:tcPr>
            <w:tcW w:w="3367" w:type="dxa"/>
          </w:tcPr>
          <w:p w14:paraId="1CD58AF2" w14:textId="77777777" w:rsidR="008E144E" w:rsidRDefault="008E144E">
            <w:pPr>
              <w:pStyle w:val="TableParagraph"/>
            </w:pPr>
          </w:p>
        </w:tc>
      </w:tr>
      <w:tr w:rsidR="008E144E" w14:paraId="27383586" w14:textId="77777777">
        <w:trPr>
          <w:trHeight w:val="1975"/>
        </w:trPr>
        <w:tc>
          <w:tcPr>
            <w:tcW w:w="816" w:type="dxa"/>
          </w:tcPr>
          <w:p w14:paraId="01687F83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20F07B71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44BC5007" w14:textId="77777777" w:rsidR="008E144E" w:rsidRDefault="008E144E">
            <w:pPr>
              <w:pStyle w:val="TableParagraph"/>
              <w:spacing w:before="36"/>
              <w:rPr>
                <w:b/>
                <w:sz w:val="24"/>
              </w:rPr>
            </w:pPr>
          </w:p>
          <w:p w14:paraId="075707CE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461" w:type="dxa"/>
          </w:tcPr>
          <w:p w14:paraId="30D3312B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И. С. </w:t>
            </w:r>
            <w:r>
              <w:rPr>
                <w:spacing w:val="-2"/>
                <w:sz w:val="24"/>
              </w:rPr>
              <w:t>Тургенев.</w:t>
            </w:r>
          </w:p>
          <w:p w14:paraId="31121577" w14:textId="77777777" w:rsidR="008E144E" w:rsidRDefault="007027A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 xml:space="preserve">Стихотворения в </w:t>
            </w:r>
            <w:proofErr w:type="gramStart"/>
            <w:r>
              <w:rPr>
                <w:sz w:val="24"/>
              </w:rPr>
              <w:t>прозе например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«Русский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язык»,</w:t>
            </w:r>
          </w:p>
          <w:p w14:paraId="1DCE3DB7" w14:textId="77777777" w:rsidR="008E144E" w:rsidRDefault="007027A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«Воробей»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Особенности жанра, тематика и</w:t>
            </w:r>
          </w:p>
          <w:p w14:paraId="0C2253E6" w14:textId="77777777" w:rsidR="008E144E" w:rsidRDefault="007027A6">
            <w:pPr>
              <w:pStyle w:val="TableParagraph"/>
              <w:spacing w:line="270" w:lineRule="atLeast"/>
              <w:ind w:left="232" w:right="241"/>
              <w:rPr>
                <w:sz w:val="24"/>
              </w:rPr>
            </w:pPr>
            <w:r>
              <w:rPr>
                <w:sz w:val="24"/>
              </w:rPr>
              <w:t>проблематика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произведений, средства выразительности</w:t>
            </w:r>
          </w:p>
        </w:tc>
        <w:tc>
          <w:tcPr>
            <w:tcW w:w="1089" w:type="dxa"/>
          </w:tcPr>
          <w:p w14:paraId="1BF95DCC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48901A46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5B4CCDFD" w14:textId="77777777" w:rsidR="008E144E" w:rsidRDefault="008E144E">
            <w:pPr>
              <w:pStyle w:val="TableParagraph"/>
              <w:spacing w:before="36"/>
              <w:rPr>
                <w:b/>
                <w:sz w:val="24"/>
              </w:rPr>
            </w:pPr>
          </w:p>
          <w:p w14:paraId="2C874598" w14:textId="77777777" w:rsidR="008E144E" w:rsidRDefault="007027A6">
            <w:pPr>
              <w:pStyle w:val="TableParagraph"/>
              <w:ind w:right="3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C859429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0B91CEBA" w14:textId="77777777" w:rsidR="008E144E" w:rsidRDefault="008E144E">
            <w:pPr>
              <w:pStyle w:val="TableParagraph"/>
            </w:pPr>
          </w:p>
        </w:tc>
        <w:tc>
          <w:tcPr>
            <w:tcW w:w="1346" w:type="dxa"/>
          </w:tcPr>
          <w:p w14:paraId="73B46346" w14:textId="77777777" w:rsidR="008E144E" w:rsidRDefault="008E144E">
            <w:pPr>
              <w:pStyle w:val="TableParagraph"/>
            </w:pPr>
          </w:p>
        </w:tc>
        <w:tc>
          <w:tcPr>
            <w:tcW w:w="3367" w:type="dxa"/>
          </w:tcPr>
          <w:p w14:paraId="6A516CFD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50CF09CA" w14:textId="77777777" w:rsidR="008E144E" w:rsidRDefault="008E144E">
            <w:pPr>
              <w:pStyle w:val="TableParagraph"/>
              <w:spacing w:before="187"/>
              <w:rPr>
                <w:b/>
                <w:sz w:val="24"/>
              </w:rPr>
            </w:pPr>
          </w:p>
          <w:p w14:paraId="31B76918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44787F9" w14:textId="77777777" w:rsidR="008E144E" w:rsidRDefault="007027A6">
            <w:pPr>
              <w:pStyle w:val="TableParagraph"/>
              <w:spacing w:before="2"/>
              <w:ind w:left="235"/>
            </w:pPr>
            <w:hyperlink r:id="rId303">
              <w:r>
                <w:rPr>
                  <w:color w:val="0000FF"/>
                  <w:spacing w:val="-2"/>
                  <w:u w:val="single" w:color="0000FF"/>
                </w:rPr>
                <w:t>https://m.edsoo.ru/8bc352ba</w:t>
              </w:r>
            </w:hyperlink>
          </w:p>
        </w:tc>
      </w:tr>
      <w:tr w:rsidR="008E144E" w14:paraId="3A7A5741" w14:textId="77777777">
        <w:trPr>
          <w:trHeight w:val="874"/>
        </w:trPr>
        <w:tc>
          <w:tcPr>
            <w:tcW w:w="816" w:type="dxa"/>
          </w:tcPr>
          <w:p w14:paraId="326A15E5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2AD6BF38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461" w:type="dxa"/>
          </w:tcPr>
          <w:p w14:paraId="0B7296B2" w14:textId="77777777" w:rsidR="008E144E" w:rsidRDefault="007027A6">
            <w:pPr>
              <w:pStyle w:val="TableParagraph"/>
              <w:spacing w:before="39"/>
              <w:ind w:left="232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Толстой. </w:t>
            </w:r>
            <w:r>
              <w:rPr>
                <w:spacing w:val="-2"/>
                <w:sz w:val="24"/>
              </w:rPr>
              <w:t>Рассказ</w:t>
            </w:r>
          </w:p>
          <w:p w14:paraId="460BEBDA" w14:textId="77777777" w:rsidR="008E144E" w:rsidRDefault="007027A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«После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бала»:</w:t>
            </w:r>
            <w:r>
              <w:rPr>
                <w:spacing w:val="-2"/>
                <w:sz w:val="24"/>
              </w:rPr>
              <w:t xml:space="preserve"> тематика,</w:t>
            </w:r>
          </w:p>
          <w:p w14:paraId="5263E515" w14:textId="77777777" w:rsidR="008E144E" w:rsidRDefault="007027A6">
            <w:pPr>
              <w:pStyle w:val="TableParagraph"/>
              <w:spacing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проблематика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</w:t>
            </w:r>
          </w:p>
        </w:tc>
        <w:tc>
          <w:tcPr>
            <w:tcW w:w="1089" w:type="dxa"/>
          </w:tcPr>
          <w:p w14:paraId="5D583D21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1D2E0769" w14:textId="77777777" w:rsidR="008E144E" w:rsidRDefault="007027A6">
            <w:pPr>
              <w:pStyle w:val="TableParagraph"/>
              <w:ind w:right="3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9DF1A9E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4F0CE036" w14:textId="77777777" w:rsidR="008E144E" w:rsidRDefault="008E144E">
            <w:pPr>
              <w:pStyle w:val="TableParagraph"/>
            </w:pPr>
          </w:p>
        </w:tc>
        <w:tc>
          <w:tcPr>
            <w:tcW w:w="1346" w:type="dxa"/>
          </w:tcPr>
          <w:p w14:paraId="3C025607" w14:textId="77777777" w:rsidR="008E144E" w:rsidRDefault="008E144E">
            <w:pPr>
              <w:pStyle w:val="TableParagraph"/>
            </w:pPr>
          </w:p>
        </w:tc>
        <w:tc>
          <w:tcPr>
            <w:tcW w:w="3367" w:type="dxa"/>
          </w:tcPr>
          <w:p w14:paraId="40AB1F4A" w14:textId="77777777" w:rsidR="008E144E" w:rsidRDefault="007027A6">
            <w:pPr>
              <w:pStyle w:val="TableParagraph"/>
              <w:spacing w:before="19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FDC1E10" w14:textId="77777777" w:rsidR="008E144E" w:rsidRDefault="007027A6">
            <w:pPr>
              <w:pStyle w:val="TableParagraph"/>
              <w:spacing w:before="2"/>
              <w:ind w:left="235"/>
            </w:pPr>
            <w:hyperlink r:id="rId304">
              <w:r>
                <w:rPr>
                  <w:color w:val="0000FF"/>
                  <w:spacing w:val="-2"/>
                  <w:u w:val="single" w:color="0000FF"/>
                </w:rPr>
                <w:t>https://m.edsoo.ru/8bc3542c</w:t>
              </w:r>
            </w:hyperlink>
          </w:p>
        </w:tc>
      </w:tr>
      <w:tr w:rsidR="008E144E" w14:paraId="0B362913" w14:textId="77777777">
        <w:trPr>
          <w:trHeight w:val="873"/>
        </w:trPr>
        <w:tc>
          <w:tcPr>
            <w:tcW w:w="816" w:type="dxa"/>
          </w:tcPr>
          <w:p w14:paraId="027233CE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723A1B7B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461" w:type="dxa"/>
          </w:tcPr>
          <w:p w14:paraId="3A3D3FFD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Толстой. </w:t>
            </w:r>
            <w:r>
              <w:rPr>
                <w:spacing w:val="-2"/>
                <w:sz w:val="24"/>
              </w:rPr>
              <w:t>Рассказ</w:t>
            </w:r>
          </w:p>
          <w:p w14:paraId="5ACC9284" w14:textId="77777777" w:rsidR="008E144E" w:rsidRDefault="007027A6">
            <w:pPr>
              <w:pStyle w:val="TableParagraph"/>
              <w:spacing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«После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бала»: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сюжет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композиция</w:t>
            </w:r>
          </w:p>
        </w:tc>
        <w:tc>
          <w:tcPr>
            <w:tcW w:w="1089" w:type="dxa"/>
          </w:tcPr>
          <w:p w14:paraId="751DC856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129B8B26" w14:textId="77777777" w:rsidR="008E144E" w:rsidRDefault="007027A6">
            <w:pPr>
              <w:pStyle w:val="TableParagraph"/>
              <w:ind w:right="3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435E6AD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52DF6BB0" w14:textId="77777777" w:rsidR="008E144E" w:rsidRDefault="008E144E">
            <w:pPr>
              <w:pStyle w:val="TableParagraph"/>
            </w:pPr>
          </w:p>
        </w:tc>
        <w:tc>
          <w:tcPr>
            <w:tcW w:w="1346" w:type="dxa"/>
          </w:tcPr>
          <w:p w14:paraId="60332E0E" w14:textId="77777777" w:rsidR="008E144E" w:rsidRDefault="008E144E">
            <w:pPr>
              <w:pStyle w:val="TableParagraph"/>
            </w:pPr>
          </w:p>
        </w:tc>
        <w:tc>
          <w:tcPr>
            <w:tcW w:w="3367" w:type="dxa"/>
          </w:tcPr>
          <w:p w14:paraId="267AB73D" w14:textId="77777777" w:rsidR="008E144E" w:rsidRDefault="007027A6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CD46511" w14:textId="77777777" w:rsidR="008E144E" w:rsidRDefault="007027A6">
            <w:pPr>
              <w:pStyle w:val="TableParagraph"/>
              <w:spacing w:before="2"/>
              <w:ind w:left="235"/>
            </w:pPr>
            <w:hyperlink r:id="rId305">
              <w:r>
                <w:rPr>
                  <w:color w:val="0000FF"/>
                  <w:spacing w:val="-2"/>
                  <w:u w:val="single" w:color="0000FF"/>
                </w:rPr>
                <w:t>https://m.edsoo.ru/8bc35544</w:t>
              </w:r>
            </w:hyperlink>
          </w:p>
        </w:tc>
      </w:tr>
      <w:tr w:rsidR="008E144E" w14:paraId="7CEED4BD" w14:textId="77777777">
        <w:trPr>
          <w:trHeight w:val="871"/>
        </w:trPr>
        <w:tc>
          <w:tcPr>
            <w:tcW w:w="816" w:type="dxa"/>
          </w:tcPr>
          <w:p w14:paraId="37D286F5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229042AB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461" w:type="dxa"/>
          </w:tcPr>
          <w:p w14:paraId="135A4F8C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Толстой. </w:t>
            </w:r>
            <w:r>
              <w:rPr>
                <w:spacing w:val="-2"/>
                <w:sz w:val="24"/>
              </w:rPr>
              <w:t>Рассказ</w:t>
            </w:r>
          </w:p>
          <w:p w14:paraId="0AAA74E5" w14:textId="77777777" w:rsidR="008E144E" w:rsidRDefault="007027A6">
            <w:pPr>
              <w:pStyle w:val="TableParagraph"/>
              <w:spacing w:line="276" w:lineRule="exact"/>
              <w:ind w:left="232" w:right="810"/>
              <w:rPr>
                <w:sz w:val="24"/>
              </w:rPr>
            </w:pPr>
            <w:r>
              <w:rPr>
                <w:sz w:val="24"/>
              </w:rPr>
              <w:t>«После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бала»: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система </w:t>
            </w:r>
            <w:r>
              <w:rPr>
                <w:spacing w:val="-2"/>
                <w:sz w:val="24"/>
              </w:rPr>
              <w:t>образов</w:t>
            </w:r>
          </w:p>
        </w:tc>
        <w:tc>
          <w:tcPr>
            <w:tcW w:w="1089" w:type="dxa"/>
          </w:tcPr>
          <w:p w14:paraId="48533029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3A6B6CDC" w14:textId="77777777" w:rsidR="008E144E" w:rsidRDefault="007027A6">
            <w:pPr>
              <w:pStyle w:val="TableParagraph"/>
              <w:ind w:right="3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63C1734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0A52F338" w14:textId="77777777" w:rsidR="008E144E" w:rsidRDefault="008E144E">
            <w:pPr>
              <w:pStyle w:val="TableParagraph"/>
            </w:pPr>
          </w:p>
        </w:tc>
        <w:tc>
          <w:tcPr>
            <w:tcW w:w="1346" w:type="dxa"/>
          </w:tcPr>
          <w:p w14:paraId="2B497034" w14:textId="77777777" w:rsidR="008E144E" w:rsidRDefault="008E144E">
            <w:pPr>
              <w:pStyle w:val="TableParagraph"/>
            </w:pPr>
          </w:p>
        </w:tc>
        <w:tc>
          <w:tcPr>
            <w:tcW w:w="3367" w:type="dxa"/>
          </w:tcPr>
          <w:p w14:paraId="3B6251F5" w14:textId="77777777" w:rsidR="008E144E" w:rsidRDefault="007027A6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5EF0064" w14:textId="77777777" w:rsidR="008E144E" w:rsidRDefault="007027A6">
            <w:pPr>
              <w:pStyle w:val="TableParagraph"/>
              <w:spacing w:before="2"/>
              <w:ind w:left="235"/>
            </w:pPr>
            <w:hyperlink r:id="rId306">
              <w:r>
                <w:rPr>
                  <w:color w:val="0000FF"/>
                  <w:spacing w:val="-2"/>
                  <w:u w:val="single" w:color="0000FF"/>
                </w:rPr>
                <w:t>https://m.edsoo.ru/8bc3565c</w:t>
              </w:r>
            </w:hyperlink>
          </w:p>
        </w:tc>
      </w:tr>
    </w:tbl>
    <w:p w14:paraId="716463BF" w14:textId="77777777" w:rsidR="008E144E" w:rsidRDefault="008E144E">
      <w:pPr>
        <w:sectPr w:rsidR="008E144E">
          <w:pgSz w:w="16390" w:h="11910" w:orient="landscape"/>
          <w:pgMar w:top="1100" w:right="740" w:bottom="280" w:left="1460" w:header="720" w:footer="720" w:gutter="0"/>
          <w:cols w:space="720"/>
        </w:sectPr>
      </w:pPr>
    </w:p>
    <w:p w14:paraId="335397CA" w14:textId="77777777" w:rsidR="008E144E" w:rsidRDefault="008E144E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461"/>
        <w:gridCol w:w="1089"/>
        <w:gridCol w:w="1841"/>
        <w:gridCol w:w="1910"/>
        <w:gridCol w:w="1346"/>
        <w:gridCol w:w="3367"/>
      </w:tblGrid>
      <w:tr w:rsidR="008E144E" w14:paraId="1D6639CE" w14:textId="77777777">
        <w:trPr>
          <w:trHeight w:val="1425"/>
        </w:trPr>
        <w:tc>
          <w:tcPr>
            <w:tcW w:w="816" w:type="dxa"/>
          </w:tcPr>
          <w:p w14:paraId="28F2EE89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0AB5C28F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79F591AE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461" w:type="dxa"/>
          </w:tcPr>
          <w:p w14:paraId="5CE2C715" w14:textId="77777777" w:rsidR="008E144E" w:rsidRDefault="007027A6">
            <w:pPr>
              <w:pStyle w:val="TableParagraph"/>
              <w:spacing w:before="38"/>
              <w:ind w:left="232" w:right="133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Некрасов. </w:t>
            </w:r>
            <w:r>
              <w:rPr>
                <w:spacing w:val="-2"/>
                <w:sz w:val="24"/>
              </w:rPr>
              <w:t>Стихотворение</w:t>
            </w:r>
          </w:p>
          <w:p w14:paraId="02FC48AC" w14:textId="77777777" w:rsidR="008E144E" w:rsidRDefault="007027A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«Размышления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парадного подъезда» Идейно-</w:t>
            </w:r>
          </w:p>
          <w:p w14:paraId="237CB25F" w14:textId="77777777" w:rsidR="008E144E" w:rsidRDefault="007027A6">
            <w:pPr>
              <w:pStyle w:val="TableParagraph"/>
              <w:spacing w:line="263" w:lineRule="exact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художествннное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своеобразие</w:t>
            </w:r>
          </w:p>
        </w:tc>
        <w:tc>
          <w:tcPr>
            <w:tcW w:w="1089" w:type="dxa"/>
          </w:tcPr>
          <w:p w14:paraId="01D3AFB9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31090215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41A1AA1C" w14:textId="77777777" w:rsidR="008E144E" w:rsidRDefault="007027A6">
            <w:pPr>
              <w:pStyle w:val="TableParagraph"/>
              <w:ind w:right="3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207D3C7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315470CE" w14:textId="77777777" w:rsidR="008E144E" w:rsidRDefault="008E144E">
            <w:pPr>
              <w:pStyle w:val="TableParagraph"/>
            </w:pPr>
          </w:p>
        </w:tc>
        <w:tc>
          <w:tcPr>
            <w:tcW w:w="1346" w:type="dxa"/>
          </w:tcPr>
          <w:p w14:paraId="0F785DE3" w14:textId="77777777" w:rsidR="008E144E" w:rsidRDefault="008E144E">
            <w:pPr>
              <w:pStyle w:val="TableParagraph"/>
            </w:pPr>
          </w:p>
        </w:tc>
        <w:tc>
          <w:tcPr>
            <w:tcW w:w="3367" w:type="dxa"/>
          </w:tcPr>
          <w:p w14:paraId="17B69925" w14:textId="77777777" w:rsidR="008E144E" w:rsidRDefault="008E144E">
            <w:pPr>
              <w:pStyle w:val="TableParagraph"/>
              <w:spacing w:before="189"/>
              <w:rPr>
                <w:b/>
                <w:sz w:val="24"/>
              </w:rPr>
            </w:pPr>
          </w:p>
          <w:p w14:paraId="531DE573" w14:textId="77777777" w:rsidR="008E144E" w:rsidRDefault="007027A6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CF851C8" w14:textId="77777777" w:rsidR="008E144E" w:rsidRDefault="007027A6">
            <w:pPr>
              <w:pStyle w:val="TableParagraph"/>
              <w:spacing w:before="1"/>
              <w:ind w:left="235"/>
            </w:pPr>
            <w:hyperlink r:id="rId307">
              <w:r>
                <w:rPr>
                  <w:color w:val="0000FF"/>
                  <w:spacing w:val="-2"/>
                  <w:u w:val="single" w:color="0000FF"/>
                </w:rPr>
                <w:t>https://m.edsoo.ru/8bc35774</w:t>
              </w:r>
            </w:hyperlink>
          </w:p>
        </w:tc>
      </w:tr>
      <w:tr w:rsidR="008E144E" w14:paraId="19D3D264" w14:textId="77777777">
        <w:trPr>
          <w:trHeight w:val="1150"/>
        </w:trPr>
        <w:tc>
          <w:tcPr>
            <w:tcW w:w="816" w:type="dxa"/>
          </w:tcPr>
          <w:p w14:paraId="75C446A2" w14:textId="77777777" w:rsidR="008E144E" w:rsidRDefault="008E144E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05D6BAE7" w14:textId="77777777" w:rsidR="008E144E" w:rsidRDefault="007027A6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461" w:type="dxa"/>
          </w:tcPr>
          <w:p w14:paraId="19CCE1BF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А. </w:t>
            </w:r>
            <w:r>
              <w:rPr>
                <w:spacing w:val="-2"/>
                <w:sz w:val="24"/>
              </w:rPr>
              <w:t>Некрасов.</w:t>
            </w:r>
          </w:p>
          <w:p w14:paraId="63FD2E35" w14:textId="77777777" w:rsidR="008E144E" w:rsidRDefault="007027A6">
            <w:pPr>
              <w:pStyle w:val="TableParagraph"/>
              <w:ind w:left="232" w:right="489"/>
              <w:rPr>
                <w:sz w:val="24"/>
              </w:rPr>
            </w:pPr>
            <w:r>
              <w:rPr>
                <w:sz w:val="24"/>
              </w:rPr>
              <w:t>Стихотворение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«Железная дорога». Идейно-</w:t>
            </w:r>
          </w:p>
          <w:p w14:paraId="02E28E96" w14:textId="77777777" w:rsidR="008E144E" w:rsidRDefault="007027A6">
            <w:pPr>
              <w:pStyle w:val="TableParagraph"/>
              <w:spacing w:before="1"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художественное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своеобразие</w:t>
            </w:r>
          </w:p>
        </w:tc>
        <w:tc>
          <w:tcPr>
            <w:tcW w:w="1089" w:type="dxa"/>
          </w:tcPr>
          <w:p w14:paraId="4884B01D" w14:textId="77777777" w:rsidR="008E144E" w:rsidRDefault="008E144E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2565150B" w14:textId="77777777" w:rsidR="008E144E" w:rsidRDefault="007027A6">
            <w:pPr>
              <w:pStyle w:val="TableParagraph"/>
              <w:spacing w:before="1"/>
              <w:ind w:right="3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1E4FC92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38BA4202" w14:textId="77777777" w:rsidR="008E144E" w:rsidRDefault="008E144E">
            <w:pPr>
              <w:pStyle w:val="TableParagraph"/>
            </w:pPr>
          </w:p>
        </w:tc>
        <w:tc>
          <w:tcPr>
            <w:tcW w:w="1346" w:type="dxa"/>
          </w:tcPr>
          <w:p w14:paraId="5C831FD1" w14:textId="77777777" w:rsidR="008E144E" w:rsidRDefault="008E144E">
            <w:pPr>
              <w:pStyle w:val="TableParagraph"/>
            </w:pPr>
          </w:p>
        </w:tc>
        <w:tc>
          <w:tcPr>
            <w:tcW w:w="3367" w:type="dxa"/>
          </w:tcPr>
          <w:p w14:paraId="2D686DA4" w14:textId="77777777" w:rsidR="008E144E" w:rsidRDefault="008E144E">
            <w:pPr>
              <w:pStyle w:val="TableParagraph"/>
              <w:spacing w:before="50"/>
              <w:rPr>
                <w:b/>
                <w:sz w:val="24"/>
              </w:rPr>
            </w:pPr>
          </w:p>
          <w:p w14:paraId="1A4308D1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8B60468" w14:textId="77777777" w:rsidR="008E144E" w:rsidRDefault="007027A6">
            <w:pPr>
              <w:pStyle w:val="TableParagraph"/>
              <w:spacing w:before="3"/>
              <w:ind w:left="235"/>
            </w:pPr>
            <w:hyperlink r:id="rId308">
              <w:r>
                <w:rPr>
                  <w:color w:val="0000FF"/>
                  <w:spacing w:val="-2"/>
                  <w:u w:val="single" w:color="0000FF"/>
                </w:rPr>
                <w:t>https://m.edsoo.ru/8bc35878</w:t>
              </w:r>
            </w:hyperlink>
          </w:p>
        </w:tc>
      </w:tr>
      <w:tr w:rsidR="008E144E" w14:paraId="7D3A6417" w14:textId="77777777">
        <w:trPr>
          <w:trHeight w:val="1701"/>
        </w:trPr>
        <w:tc>
          <w:tcPr>
            <w:tcW w:w="816" w:type="dxa"/>
          </w:tcPr>
          <w:p w14:paraId="6E3AFA2D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679C84DC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7AA1D724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461" w:type="dxa"/>
          </w:tcPr>
          <w:p w14:paraId="2DC77D82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Поэзия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XIX века. Ф. И. Тютчев. «Есть в</w:t>
            </w:r>
          </w:p>
          <w:p w14:paraId="5926C0C3" w14:textId="77777777" w:rsidR="008E144E" w:rsidRDefault="007027A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осени</w:t>
            </w:r>
            <w:r>
              <w:rPr>
                <w:spacing w:val="-2"/>
                <w:sz w:val="24"/>
              </w:rPr>
              <w:t xml:space="preserve"> первоначальной…»,</w:t>
            </w:r>
          </w:p>
          <w:p w14:paraId="3EBDDF31" w14:textId="77777777" w:rsidR="008E144E" w:rsidRDefault="007027A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«Весенние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proofErr w:type="gramStart"/>
            <w:r>
              <w:rPr>
                <w:sz w:val="24"/>
              </w:rPr>
              <w:t>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А. </w:t>
            </w:r>
            <w:r>
              <w:rPr>
                <w:spacing w:val="-4"/>
                <w:sz w:val="24"/>
              </w:rPr>
              <w:t>Фет.</w:t>
            </w:r>
          </w:p>
          <w:p w14:paraId="1528394A" w14:textId="77777777" w:rsidR="008E144E" w:rsidRDefault="007027A6">
            <w:pPr>
              <w:pStyle w:val="TableParagraph"/>
              <w:spacing w:line="270" w:lineRule="atLeast"/>
              <w:ind w:left="232" w:right="133"/>
              <w:rPr>
                <w:sz w:val="24"/>
              </w:rPr>
            </w:pPr>
            <w:r>
              <w:rPr>
                <w:sz w:val="24"/>
              </w:rPr>
              <w:t>«Ещё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майская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ночь»,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«Это утро, радость эта...»</w:t>
            </w:r>
          </w:p>
        </w:tc>
        <w:tc>
          <w:tcPr>
            <w:tcW w:w="1089" w:type="dxa"/>
          </w:tcPr>
          <w:p w14:paraId="432A813B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50AC9ADC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08BDCF61" w14:textId="77777777" w:rsidR="008E144E" w:rsidRDefault="007027A6">
            <w:pPr>
              <w:pStyle w:val="TableParagraph"/>
              <w:ind w:right="3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4C96D77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6E795508" w14:textId="77777777" w:rsidR="008E144E" w:rsidRDefault="008E144E">
            <w:pPr>
              <w:pStyle w:val="TableParagraph"/>
            </w:pPr>
          </w:p>
        </w:tc>
        <w:tc>
          <w:tcPr>
            <w:tcW w:w="1346" w:type="dxa"/>
          </w:tcPr>
          <w:p w14:paraId="3FBFF5D6" w14:textId="77777777" w:rsidR="008E144E" w:rsidRDefault="008E144E">
            <w:pPr>
              <w:pStyle w:val="TableParagraph"/>
            </w:pPr>
          </w:p>
        </w:tc>
        <w:tc>
          <w:tcPr>
            <w:tcW w:w="3367" w:type="dxa"/>
          </w:tcPr>
          <w:p w14:paraId="4246FC2B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3844C6E7" w14:textId="77777777" w:rsidR="008E144E" w:rsidRDefault="008E144E">
            <w:pPr>
              <w:pStyle w:val="TableParagraph"/>
              <w:spacing w:before="50"/>
              <w:rPr>
                <w:b/>
                <w:sz w:val="24"/>
              </w:rPr>
            </w:pPr>
          </w:p>
          <w:p w14:paraId="418F581F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3346CB0" w14:textId="77777777" w:rsidR="008E144E" w:rsidRDefault="007027A6">
            <w:pPr>
              <w:pStyle w:val="TableParagraph"/>
              <w:spacing w:before="2"/>
              <w:ind w:left="235"/>
            </w:pPr>
            <w:hyperlink r:id="rId309">
              <w:r>
                <w:rPr>
                  <w:color w:val="0000FF"/>
                  <w:spacing w:val="-2"/>
                  <w:u w:val="single" w:color="0000FF"/>
                </w:rPr>
                <w:t>https://m.edsoo.ru/8bc35990</w:t>
              </w:r>
            </w:hyperlink>
          </w:p>
        </w:tc>
      </w:tr>
      <w:tr w:rsidR="008E144E" w14:paraId="4A6750CA" w14:textId="77777777">
        <w:trPr>
          <w:trHeight w:val="1977"/>
        </w:trPr>
        <w:tc>
          <w:tcPr>
            <w:tcW w:w="816" w:type="dxa"/>
          </w:tcPr>
          <w:p w14:paraId="441EC37C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6B3E5312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5105D060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6717D002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461" w:type="dxa"/>
          </w:tcPr>
          <w:p w14:paraId="1793D477" w14:textId="77777777" w:rsidR="008E144E" w:rsidRDefault="007027A6">
            <w:pPr>
              <w:pStyle w:val="TableParagraph"/>
              <w:spacing w:before="39"/>
              <w:ind w:left="232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Салтыков-</w:t>
            </w:r>
            <w:r>
              <w:rPr>
                <w:spacing w:val="-2"/>
                <w:sz w:val="24"/>
              </w:rPr>
              <w:t>Щедрин.</w:t>
            </w:r>
          </w:p>
          <w:p w14:paraId="1D4A96C0" w14:textId="77777777" w:rsidR="008E144E" w:rsidRDefault="007027A6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Идейно-художественное</w:t>
            </w:r>
          </w:p>
          <w:p w14:paraId="5185FC18" w14:textId="77777777" w:rsidR="008E144E" w:rsidRDefault="007027A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своеобразие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писателя.</w:t>
            </w:r>
          </w:p>
          <w:p w14:paraId="1C251557" w14:textId="77777777" w:rsidR="008E144E" w:rsidRDefault="007027A6">
            <w:pPr>
              <w:pStyle w:val="TableParagraph"/>
              <w:ind w:left="232" w:right="133"/>
              <w:rPr>
                <w:sz w:val="24"/>
              </w:rPr>
            </w:pPr>
            <w:r>
              <w:rPr>
                <w:sz w:val="24"/>
              </w:rPr>
              <w:t>«Повесть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один мужик двух генералов прокормил», «Дикий</w:t>
            </w:r>
          </w:p>
          <w:p w14:paraId="55B05E4E" w14:textId="77777777" w:rsidR="008E144E" w:rsidRDefault="007027A6">
            <w:pPr>
              <w:pStyle w:val="TableParagraph"/>
              <w:spacing w:line="263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помещик»</w:t>
            </w:r>
          </w:p>
        </w:tc>
        <w:tc>
          <w:tcPr>
            <w:tcW w:w="1089" w:type="dxa"/>
          </w:tcPr>
          <w:p w14:paraId="6A1EBCE9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38422A09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5D536A9E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642E16F3" w14:textId="77777777" w:rsidR="008E144E" w:rsidRDefault="007027A6">
            <w:pPr>
              <w:pStyle w:val="TableParagraph"/>
              <w:ind w:right="3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733432A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64A488C2" w14:textId="77777777" w:rsidR="008E144E" w:rsidRDefault="008E144E">
            <w:pPr>
              <w:pStyle w:val="TableParagraph"/>
            </w:pPr>
          </w:p>
        </w:tc>
        <w:tc>
          <w:tcPr>
            <w:tcW w:w="1346" w:type="dxa"/>
          </w:tcPr>
          <w:p w14:paraId="171F66E7" w14:textId="77777777" w:rsidR="008E144E" w:rsidRDefault="008E144E">
            <w:pPr>
              <w:pStyle w:val="TableParagraph"/>
            </w:pPr>
          </w:p>
        </w:tc>
        <w:tc>
          <w:tcPr>
            <w:tcW w:w="3367" w:type="dxa"/>
          </w:tcPr>
          <w:p w14:paraId="2ABB5907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7053225A" w14:textId="77777777" w:rsidR="008E144E" w:rsidRDefault="008E144E">
            <w:pPr>
              <w:pStyle w:val="TableParagraph"/>
              <w:spacing w:before="187"/>
              <w:rPr>
                <w:b/>
                <w:sz w:val="24"/>
              </w:rPr>
            </w:pPr>
          </w:p>
          <w:p w14:paraId="4059DB78" w14:textId="77777777" w:rsidR="008E144E" w:rsidRDefault="007027A6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2455F56" w14:textId="77777777" w:rsidR="008E144E" w:rsidRDefault="007027A6">
            <w:pPr>
              <w:pStyle w:val="TableParagraph"/>
              <w:spacing w:before="1"/>
              <w:ind w:left="235"/>
            </w:pPr>
            <w:hyperlink r:id="rId310">
              <w:r>
                <w:rPr>
                  <w:color w:val="0000FF"/>
                  <w:spacing w:val="-2"/>
                  <w:u w:val="single" w:color="0000FF"/>
                </w:rPr>
                <w:t>https://m.edsoo.ru/8bc35c06</w:t>
              </w:r>
            </w:hyperlink>
          </w:p>
        </w:tc>
      </w:tr>
      <w:tr w:rsidR="008E144E" w14:paraId="579ED6C8" w14:textId="77777777">
        <w:trPr>
          <w:trHeight w:val="1423"/>
        </w:trPr>
        <w:tc>
          <w:tcPr>
            <w:tcW w:w="816" w:type="dxa"/>
          </w:tcPr>
          <w:p w14:paraId="78933A75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43369BFB" w14:textId="77777777" w:rsidR="008E144E" w:rsidRDefault="008E144E">
            <w:pPr>
              <w:pStyle w:val="TableParagraph"/>
              <w:spacing w:before="36"/>
              <w:rPr>
                <w:b/>
                <w:sz w:val="24"/>
              </w:rPr>
            </w:pPr>
          </w:p>
          <w:p w14:paraId="210AC13B" w14:textId="77777777" w:rsidR="008E144E" w:rsidRDefault="007027A6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461" w:type="dxa"/>
          </w:tcPr>
          <w:p w14:paraId="34A3AE21" w14:textId="77777777" w:rsidR="008E144E" w:rsidRDefault="007027A6">
            <w:pPr>
              <w:pStyle w:val="TableParagraph"/>
              <w:spacing w:before="36"/>
              <w:ind w:left="232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Салтыков-</w:t>
            </w:r>
            <w:r>
              <w:rPr>
                <w:spacing w:val="-2"/>
                <w:sz w:val="24"/>
              </w:rPr>
              <w:t>Щедрин.</w:t>
            </w:r>
          </w:p>
          <w:p w14:paraId="065BFC96" w14:textId="77777777" w:rsidR="008E144E" w:rsidRDefault="007027A6">
            <w:pPr>
              <w:pStyle w:val="TableParagraph"/>
              <w:ind w:left="232" w:right="681"/>
              <w:rPr>
                <w:sz w:val="24"/>
              </w:rPr>
            </w:pPr>
            <w:r>
              <w:rPr>
                <w:sz w:val="24"/>
              </w:rPr>
              <w:t xml:space="preserve">«Премудрый </w:t>
            </w:r>
            <w:proofErr w:type="spellStart"/>
            <w:r>
              <w:rPr>
                <w:sz w:val="24"/>
              </w:rPr>
              <w:t>пискарь</w:t>
            </w:r>
            <w:proofErr w:type="spellEnd"/>
            <w:r>
              <w:rPr>
                <w:sz w:val="24"/>
              </w:rPr>
              <w:t xml:space="preserve">»: </w:t>
            </w:r>
            <w:r>
              <w:rPr>
                <w:sz w:val="24"/>
              </w:rPr>
              <w:t>тематика,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проблематика,</w:t>
            </w:r>
          </w:p>
          <w:p w14:paraId="11F5BCBE" w14:textId="77777777" w:rsidR="008E144E" w:rsidRDefault="007027A6">
            <w:pPr>
              <w:pStyle w:val="TableParagraph"/>
              <w:spacing w:line="270" w:lineRule="atLeast"/>
              <w:ind w:left="232" w:right="133"/>
              <w:rPr>
                <w:sz w:val="24"/>
              </w:rPr>
            </w:pPr>
            <w:r>
              <w:rPr>
                <w:sz w:val="24"/>
              </w:rPr>
              <w:t>сюжет.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сатиры М. Е. Салтыкова-Щедрина</w:t>
            </w:r>
          </w:p>
        </w:tc>
        <w:tc>
          <w:tcPr>
            <w:tcW w:w="1089" w:type="dxa"/>
          </w:tcPr>
          <w:p w14:paraId="1B568BFC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6244F68C" w14:textId="77777777" w:rsidR="008E144E" w:rsidRDefault="008E144E">
            <w:pPr>
              <w:pStyle w:val="TableParagraph"/>
              <w:spacing w:before="36"/>
              <w:rPr>
                <w:b/>
                <w:sz w:val="24"/>
              </w:rPr>
            </w:pPr>
          </w:p>
          <w:p w14:paraId="0AB334F3" w14:textId="77777777" w:rsidR="008E144E" w:rsidRDefault="007027A6">
            <w:pPr>
              <w:pStyle w:val="TableParagraph"/>
              <w:spacing w:before="1"/>
              <w:ind w:right="3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8030AD2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47C2EB23" w14:textId="77777777" w:rsidR="008E144E" w:rsidRDefault="008E144E">
            <w:pPr>
              <w:pStyle w:val="TableParagraph"/>
            </w:pPr>
          </w:p>
        </w:tc>
        <w:tc>
          <w:tcPr>
            <w:tcW w:w="1346" w:type="dxa"/>
          </w:tcPr>
          <w:p w14:paraId="1BC3772F" w14:textId="77777777" w:rsidR="008E144E" w:rsidRDefault="008E144E">
            <w:pPr>
              <w:pStyle w:val="TableParagraph"/>
            </w:pPr>
          </w:p>
        </w:tc>
        <w:tc>
          <w:tcPr>
            <w:tcW w:w="3367" w:type="dxa"/>
          </w:tcPr>
          <w:p w14:paraId="34BFF4E8" w14:textId="77777777" w:rsidR="008E144E" w:rsidRDefault="008E144E">
            <w:pPr>
              <w:pStyle w:val="TableParagraph"/>
              <w:spacing w:before="188"/>
              <w:rPr>
                <w:b/>
                <w:sz w:val="24"/>
              </w:rPr>
            </w:pPr>
          </w:p>
          <w:p w14:paraId="43232FEA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7F1F05C" w14:textId="77777777" w:rsidR="008E144E" w:rsidRDefault="007027A6">
            <w:pPr>
              <w:pStyle w:val="TableParagraph"/>
              <w:spacing w:before="2"/>
              <w:ind w:left="235"/>
            </w:pPr>
            <w:hyperlink r:id="rId311">
              <w:r>
                <w:rPr>
                  <w:color w:val="0000FF"/>
                  <w:spacing w:val="-2"/>
                  <w:u w:val="single" w:color="0000FF"/>
                </w:rPr>
                <w:t>https://m.edsoo.ru/8bc35e2c</w:t>
              </w:r>
            </w:hyperlink>
          </w:p>
        </w:tc>
      </w:tr>
      <w:tr w:rsidR="008E144E" w14:paraId="7E25A16A" w14:textId="77777777">
        <w:trPr>
          <w:trHeight w:val="1699"/>
        </w:trPr>
        <w:tc>
          <w:tcPr>
            <w:tcW w:w="816" w:type="dxa"/>
          </w:tcPr>
          <w:p w14:paraId="03A29CF0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106B5458" w14:textId="77777777" w:rsidR="008E144E" w:rsidRDefault="008E144E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008F6D71" w14:textId="77777777" w:rsidR="008E144E" w:rsidRDefault="007027A6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461" w:type="dxa"/>
          </w:tcPr>
          <w:p w14:paraId="196647BE" w14:textId="77777777" w:rsidR="008E144E" w:rsidRDefault="007027A6">
            <w:pPr>
              <w:pStyle w:val="TableParagraph"/>
              <w:spacing w:before="38"/>
              <w:ind w:left="232" w:right="178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отечественных и зарубежных писателей на историческую тему. </w:t>
            </w:r>
            <w:r>
              <w:rPr>
                <w:sz w:val="24"/>
              </w:rPr>
              <w:t xml:space="preserve">Идейно- </w:t>
            </w:r>
            <w:proofErr w:type="spellStart"/>
            <w:r>
              <w:rPr>
                <w:sz w:val="24"/>
              </w:rPr>
              <w:t>художственное</w:t>
            </w:r>
            <w:proofErr w:type="spellEnd"/>
            <w:r>
              <w:rPr>
                <w:sz w:val="24"/>
              </w:rPr>
              <w:t xml:space="preserve"> своеобразие произведений А. К. Толстого</w:t>
            </w:r>
          </w:p>
          <w:p w14:paraId="03DB06A4" w14:textId="77777777" w:rsidR="008E144E" w:rsidRDefault="007027A6">
            <w:pPr>
              <w:pStyle w:val="TableParagraph"/>
              <w:spacing w:before="1" w:line="260" w:lineRule="exact"/>
              <w:ind w:left="232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2"/>
                <w:sz w:val="24"/>
              </w:rPr>
              <w:t xml:space="preserve"> старине</w:t>
            </w:r>
          </w:p>
        </w:tc>
        <w:tc>
          <w:tcPr>
            <w:tcW w:w="1089" w:type="dxa"/>
          </w:tcPr>
          <w:p w14:paraId="049A6C8E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33432A70" w14:textId="77777777" w:rsidR="008E144E" w:rsidRDefault="008E144E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32BFD847" w14:textId="77777777" w:rsidR="008E144E" w:rsidRDefault="007027A6">
            <w:pPr>
              <w:pStyle w:val="TableParagraph"/>
              <w:spacing w:before="1"/>
              <w:ind w:right="3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4D8E5DD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0FF704C0" w14:textId="77777777" w:rsidR="008E144E" w:rsidRDefault="008E144E">
            <w:pPr>
              <w:pStyle w:val="TableParagraph"/>
            </w:pPr>
          </w:p>
        </w:tc>
        <w:tc>
          <w:tcPr>
            <w:tcW w:w="1346" w:type="dxa"/>
          </w:tcPr>
          <w:p w14:paraId="127DF116" w14:textId="77777777" w:rsidR="008E144E" w:rsidRDefault="008E144E">
            <w:pPr>
              <w:pStyle w:val="TableParagraph"/>
            </w:pPr>
          </w:p>
        </w:tc>
        <w:tc>
          <w:tcPr>
            <w:tcW w:w="3367" w:type="dxa"/>
          </w:tcPr>
          <w:p w14:paraId="0496A516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2247EEC9" w14:textId="77777777" w:rsidR="008E144E" w:rsidRDefault="008E144E">
            <w:pPr>
              <w:pStyle w:val="TableParagraph"/>
              <w:spacing w:before="50"/>
              <w:rPr>
                <w:b/>
                <w:sz w:val="24"/>
              </w:rPr>
            </w:pPr>
          </w:p>
          <w:p w14:paraId="3CA0502D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D30A48D" w14:textId="77777777" w:rsidR="008E144E" w:rsidRDefault="007027A6">
            <w:pPr>
              <w:pStyle w:val="TableParagraph"/>
              <w:spacing w:before="2"/>
              <w:ind w:left="235"/>
            </w:pPr>
            <w:hyperlink r:id="rId312">
              <w:r>
                <w:rPr>
                  <w:color w:val="0000FF"/>
                  <w:spacing w:val="-2"/>
                  <w:u w:val="single" w:color="0000FF"/>
                </w:rPr>
                <w:t>https://m.edsoo.ru/8bc35a94</w:t>
              </w:r>
            </w:hyperlink>
          </w:p>
        </w:tc>
      </w:tr>
    </w:tbl>
    <w:p w14:paraId="04AE6ACE" w14:textId="77777777" w:rsidR="008E144E" w:rsidRDefault="008E144E">
      <w:pPr>
        <w:sectPr w:rsidR="008E144E">
          <w:pgSz w:w="16390" w:h="11910" w:orient="landscape"/>
          <w:pgMar w:top="1100" w:right="740" w:bottom="280" w:left="1460" w:header="720" w:footer="720" w:gutter="0"/>
          <w:cols w:space="720"/>
        </w:sectPr>
      </w:pPr>
    </w:p>
    <w:p w14:paraId="324407BA" w14:textId="77777777" w:rsidR="008E144E" w:rsidRDefault="008E144E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461"/>
        <w:gridCol w:w="1089"/>
        <w:gridCol w:w="1841"/>
        <w:gridCol w:w="1910"/>
        <w:gridCol w:w="1346"/>
        <w:gridCol w:w="3367"/>
      </w:tblGrid>
      <w:tr w:rsidR="008E144E" w14:paraId="37EAB072" w14:textId="77777777">
        <w:trPr>
          <w:trHeight w:val="1425"/>
        </w:trPr>
        <w:tc>
          <w:tcPr>
            <w:tcW w:w="816" w:type="dxa"/>
          </w:tcPr>
          <w:p w14:paraId="76E92875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69C2120D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553B7F2C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461" w:type="dxa"/>
          </w:tcPr>
          <w:p w14:paraId="668A9DE3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Историческая основа произведений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Сабатини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романтика морских приключений в эпоху</w:t>
            </w:r>
          </w:p>
          <w:p w14:paraId="6ED804AC" w14:textId="77777777" w:rsidR="008E144E" w:rsidRDefault="007027A6">
            <w:pPr>
              <w:pStyle w:val="TableParagraph"/>
              <w:spacing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географических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открытий</w:t>
            </w:r>
          </w:p>
        </w:tc>
        <w:tc>
          <w:tcPr>
            <w:tcW w:w="1089" w:type="dxa"/>
          </w:tcPr>
          <w:p w14:paraId="70383A4F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3821E468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07443F6E" w14:textId="77777777" w:rsidR="008E144E" w:rsidRDefault="007027A6">
            <w:pPr>
              <w:pStyle w:val="TableParagraph"/>
              <w:ind w:right="3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04203AD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5F93DDD6" w14:textId="77777777" w:rsidR="008E144E" w:rsidRDefault="008E144E">
            <w:pPr>
              <w:pStyle w:val="TableParagraph"/>
            </w:pPr>
          </w:p>
        </w:tc>
        <w:tc>
          <w:tcPr>
            <w:tcW w:w="1346" w:type="dxa"/>
          </w:tcPr>
          <w:p w14:paraId="46B23A5A" w14:textId="77777777" w:rsidR="008E144E" w:rsidRDefault="008E144E">
            <w:pPr>
              <w:pStyle w:val="TableParagraph"/>
            </w:pPr>
          </w:p>
        </w:tc>
        <w:tc>
          <w:tcPr>
            <w:tcW w:w="3367" w:type="dxa"/>
          </w:tcPr>
          <w:p w14:paraId="3E755FD8" w14:textId="77777777" w:rsidR="008E144E" w:rsidRDefault="008E144E">
            <w:pPr>
              <w:pStyle w:val="TableParagraph"/>
            </w:pPr>
          </w:p>
        </w:tc>
      </w:tr>
      <w:tr w:rsidR="008E144E" w14:paraId="3A74866A" w14:textId="77777777">
        <w:trPr>
          <w:trHeight w:val="873"/>
        </w:trPr>
        <w:tc>
          <w:tcPr>
            <w:tcW w:w="816" w:type="dxa"/>
          </w:tcPr>
          <w:p w14:paraId="417FCA20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5E79F6C1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461" w:type="dxa"/>
          </w:tcPr>
          <w:p w14:paraId="07FC2EBF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История</w:t>
            </w:r>
          </w:p>
          <w:p w14:paraId="709A06B0" w14:textId="77777777" w:rsidR="008E144E" w:rsidRDefault="007027A6">
            <w:pPr>
              <w:pStyle w:val="TableParagraph"/>
              <w:spacing w:line="276" w:lineRule="exact"/>
              <w:ind w:left="232"/>
              <w:rPr>
                <w:sz w:val="24"/>
              </w:rPr>
            </w:pPr>
            <w:r>
              <w:rPr>
                <w:sz w:val="24"/>
              </w:rPr>
              <w:t>Америки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Ф. </w:t>
            </w:r>
            <w:r>
              <w:rPr>
                <w:spacing w:val="-2"/>
                <w:sz w:val="24"/>
              </w:rPr>
              <w:t>Купера</w:t>
            </w:r>
          </w:p>
        </w:tc>
        <w:tc>
          <w:tcPr>
            <w:tcW w:w="1089" w:type="dxa"/>
          </w:tcPr>
          <w:p w14:paraId="5FFF7BB5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6739ACA3" w14:textId="77777777" w:rsidR="008E144E" w:rsidRDefault="007027A6">
            <w:pPr>
              <w:pStyle w:val="TableParagraph"/>
              <w:ind w:right="3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AA0D9E9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77D47A4F" w14:textId="77777777" w:rsidR="008E144E" w:rsidRDefault="008E144E">
            <w:pPr>
              <w:pStyle w:val="TableParagraph"/>
            </w:pPr>
          </w:p>
        </w:tc>
        <w:tc>
          <w:tcPr>
            <w:tcW w:w="1346" w:type="dxa"/>
          </w:tcPr>
          <w:p w14:paraId="2D653185" w14:textId="77777777" w:rsidR="008E144E" w:rsidRDefault="008E144E">
            <w:pPr>
              <w:pStyle w:val="TableParagraph"/>
            </w:pPr>
          </w:p>
        </w:tc>
        <w:tc>
          <w:tcPr>
            <w:tcW w:w="3367" w:type="dxa"/>
          </w:tcPr>
          <w:p w14:paraId="1E2988DF" w14:textId="77777777" w:rsidR="008E144E" w:rsidRDefault="008E144E">
            <w:pPr>
              <w:pStyle w:val="TableParagraph"/>
            </w:pPr>
          </w:p>
        </w:tc>
      </w:tr>
      <w:tr w:rsidR="008E144E" w14:paraId="58474CBC" w14:textId="77777777">
        <w:trPr>
          <w:trHeight w:val="1425"/>
        </w:trPr>
        <w:tc>
          <w:tcPr>
            <w:tcW w:w="816" w:type="dxa"/>
          </w:tcPr>
          <w:p w14:paraId="23555B37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1C990421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354033D7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3461" w:type="dxa"/>
          </w:tcPr>
          <w:p w14:paraId="7B118E60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 по литературе XIX века.</w:t>
            </w:r>
          </w:p>
          <w:p w14:paraId="6B8FFFD2" w14:textId="77777777" w:rsidR="008E144E" w:rsidRDefault="007027A6">
            <w:pPr>
              <w:pStyle w:val="TableParagraph"/>
              <w:spacing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Литература и история: изображение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литературе </w:t>
            </w:r>
            <w:r>
              <w:rPr>
                <w:sz w:val="24"/>
              </w:rPr>
              <w:t>исторических событий</w:t>
            </w:r>
          </w:p>
        </w:tc>
        <w:tc>
          <w:tcPr>
            <w:tcW w:w="1089" w:type="dxa"/>
          </w:tcPr>
          <w:p w14:paraId="0E55FA60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1372FBAF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3D2E3500" w14:textId="77777777" w:rsidR="008E144E" w:rsidRDefault="007027A6">
            <w:pPr>
              <w:pStyle w:val="TableParagraph"/>
              <w:ind w:right="3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0B42555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0A08E9AD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12F94361" w14:textId="77777777" w:rsidR="008E144E" w:rsidRDefault="007027A6">
            <w:pPr>
              <w:pStyle w:val="TableParagraph"/>
              <w:ind w:left="18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14:paraId="7F9A962F" w14:textId="77777777" w:rsidR="008E144E" w:rsidRDefault="008E144E">
            <w:pPr>
              <w:pStyle w:val="TableParagraph"/>
            </w:pPr>
          </w:p>
        </w:tc>
        <w:tc>
          <w:tcPr>
            <w:tcW w:w="1346" w:type="dxa"/>
          </w:tcPr>
          <w:p w14:paraId="688080E2" w14:textId="77777777" w:rsidR="008E144E" w:rsidRDefault="008E144E">
            <w:pPr>
              <w:pStyle w:val="TableParagraph"/>
            </w:pPr>
          </w:p>
        </w:tc>
        <w:tc>
          <w:tcPr>
            <w:tcW w:w="3367" w:type="dxa"/>
          </w:tcPr>
          <w:p w14:paraId="24DD4907" w14:textId="77777777" w:rsidR="008E144E" w:rsidRDefault="008E144E">
            <w:pPr>
              <w:pStyle w:val="TableParagraph"/>
            </w:pPr>
          </w:p>
        </w:tc>
      </w:tr>
      <w:tr w:rsidR="008E144E" w14:paraId="3A189082" w14:textId="77777777">
        <w:trPr>
          <w:trHeight w:val="1977"/>
        </w:trPr>
        <w:tc>
          <w:tcPr>
            <w:tcW w:w="816" w:type="dxa"/>
          </w:tcPr>
          <w:p w14:paraId="4257B52B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39CE098A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3050C196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251F51CA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3461" w:type="dxa"/>
          </w:tcPr>
          <w:p w14:paraId="3D9171FF" w14:textId="77777777" w:rsidR="008E144E" w:rsidRDefault="007027A6">
            <w:pPr>
              <w:pStyle w:val="TableParagraph"/>
              <w:spacing w:before="38"/>
              <w:ind w:left="232" w:right="241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Чехов.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(один по выбору). Например,</w:t>
            </w:r>
          </w:p>
          <w:p w14:paraId="0FCF25A5" w14:textId="77777777" w:rsidR="008E144E" w:rsidRDefault="007027A6">
            <w:pPr>
              <w:pStyle w:val="TableParagraph"/>
              <w:spacing w:before="1"/>
              <w:ind w:left="232" w:right="256"/>
              <w:rPr>
                <w:sz w:val="24"/>
              </w:rPr>
            </w:pPr>
            <w:r>
              <w:rPr>
                <w:sz w:val="24"/>
              </w:rPr>
              <w:t>«Тоска»,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«Злоумышленник». Тематика, проблематика </w:t>
            </w:r>
            <w:r>
              <w:rPr>
                <w:spacing w:val="-2"/>
                <w:sz w:val="24"/>
              </w:rPr>
              <w:t>произведений.</w:t>
            </w:r>
          </w:p>
          <w:p w14:paraId="18E3F4E6" w14:textId="77777777" w:rsidR="008E144E" w:rsidRDefault="007027A6">
            <w:pPr>
              <w:pStyle w:val="TableParagraph"/>
              <w:spacing w:line="270" w:lineRule="atLeast"/>
              <w:ind w:left="232" w:right="295"/>
              <w:rPr>
                <w:sz w:val="24"/>
              </w:rPr>
            </w:pPr>
            <w:r>
              <w:rPr>
                <w:sz w:val="24"/>
              </w:rPr>
              <w:t>Художественное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мастерство </w:t>
            </w:r>
            <w:r>
              <w:rPr>
                <w:spacing w:val="-2"/>
                <w:sz w:val="24"/>
              </w:rPr>
              <w:t>писателя</w:t>
            </w:r>
          </w:p>
        </w:tc>
        <w:tc>
          <w:tcPr>
            <w:tcW w:w="1089" w:type="dxa"/>
          </w:tcPr>
          <w:p w14:paraId="7C36D9BE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5F4C4515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0C032899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7039339F" w14:textId="77777777" w:rsidR="008E144E" w:rsidRDefault="007027A6">
            <w:pPr>
              <w:pStyle w:val="TableParagraph"/>
              <w:ind w:right="3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D7E43E2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4FFF2F4F" w14:textId="77777777" w:rsidR="008E144E" w:rsidRDefault="008E144E">
            <w:pPr>
              <w:pStyle w:val="TableParagraph"/>
            </w:pPr>
          </w:p>
        </w:tc>
        <w:tc>
          <w:tcPr>
            <w:tcW w:w="1346" w:type="dxa"/>
          </w:tcPr>
          <w:p w14:paraId="0BC6CD5B" w14:textId="77777777" w:rsidR="008E144E" w:rsidRDefault="008E144E">
            <w:pPr>
              <w:pStyle w:val="TableParagraph"/>
            </w:pPr>
          </w:p>
        </w:tc>
        <w:tc>
          <w:tcPr>
            <w:tcW w:w="3367" w:type="dxa"/>
          </w:tcPr>
          <w:p w14:paraId="64C0E5DC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573F25E7" w14:textId="77777777" w:rsidR="008E144E" w:rsidRDefault="008E144E">
            <w:pPr>
              <w:pStyle w:val="TableParagraph"/>
              <w:spacing w:before="187"/>
              <w:rPr>
                <w:b/>
                <w:sz w:val="24"/>
              </w:rPr>
            </w:pPr>
          </w:p>
          <w:p w14:paraId="2C9DE7DC" w14:textId="77777777" w:rsidR="008E144E" w:rsidRDefault="007027A6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0D4ADB3" w14:textId="77777777" w:rsidR="008E144E" w:rsidRDefault="007027A6">
            <w:pPr>
              <w:pStyle w:val="TableParagraph"/>
              <w:spacing w:before="1"/>
              <w:ind w:left="235"/>
            </w:pPr>
            <w:hyperlink r:id="rId313">
              <w:r>
                <w:rPr>
                  <w:color w:val="0000FF"/>
                  <w:spacing w:val="-2"/>
                  <w:u w:val="single" w:color="0000FF"/>
                </w:rPr>
                <w:t>https://m.edsoo.ru/8bc35f3a</w:t>
              </w:r>
            </w:hyperlink>
          </w:p>
        </w:tc>
      </w:tr>
      <w:tr w:rsidR="008E144E" w14:paraId="434873A6" w14:textId="77777777">
        <w:trPr>
          <w:trHeight w:val="1975"/>
        </w:trPr>
        <w:tc>
          <w:tcPr>
            <w:tcW w:w="816" w:type="dxa"/>
          </w:tcPr>
          <w:p w14:paraId="5B6C94F4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6F9B4AA6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338BC5BB" w14:textId="77777777" w:rsidR="008E144E" w:rsidRDefault="008E144E">
            <w:pPr>
              <w:pStyle w:val="TableParagraph"/>
              <w:spacing w:before="36"/>
              <w:rPr>
                <w:b/>
                <w:sz w:val="24"/>
              </w:rPr>
            </w:pPr>
          </w:p>
          <w:p w14:paraId="142D617E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3461" w:type="dxa"/>
          </w:tcPr>
          <w:p w14:paraId="2C01C7FC" w14:textId="77777777" w:rsidR="008E144E" w:rsidRDefault="007027A6">
            <w:pPr>
              <w:pStyle w:val="TableParagraph"/>
              <w:spacing w:before="36"/>
              <w:ind w:left="232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Горький.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Ранние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рассказы (одно произведение по</w:t>
            </w:r>
          </w:p>
          <w:p w14:paraId="5B61E4A3" w14:textId="77777777" w:rsidR="008E144E" w:rsidRDefault="007027A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выбору).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«Старуха </w:t>
            </w:r>
            <w:proofErr w:type="spellStart"/>
            <w:r>
              <w:rPr>
                <w:sz w:val="24"/>
              </w:rPr>
              <w:t>Изергиль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(легенда о Данко),</w:t>
            </w:r>
          </w:p>
          <w:p w14:paraId="558D361A" w14:textId="77777777" w:rsidR="008E144E" w:rsidRDefault="007027A6">
            <w:pPr>
              <w:pStyle w:val="TableParagraph"/>
              <w:spacing w:line="270" w:lineRule="atLeast"/>
              <w:ind w:left="232" w:right="351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Челкаш</w:t>
            </w:r>
            <w:proofErr w:type="spellEnd"/>
            <w:r>
              <w:rPr>
                <w:sz w:val="24"/>
              </w:rPr>
              <w:t xml:space="preserve">» и др. Идейно- </w:t>
            </w:r>
            <w:proofErr w:type="spellStart"/>
            <w:r>
              <w:rPr>
                <w:sz w:val="24"/>
              </w:rPr>
              <w:t>художственное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своеобразие ранних рассказов </w:t>
            </w:r>
            <w:r>
              <w:rPr>
                <w:sz w:val="24"/>
              </w:rPr>
              <w:t>писателя</w:t>
            </w:r>
          </w:p>
        </w:tc>
        <w:tc>
          <w:tcPr>
            <w:tcW w:w="1089" w:type="dxa"/>
          </w:tcPr>
          <w:p w14:paraId="25616B13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25557366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5A38CC12" w14:textId="77777777" w:rsidR="008E144E" w:rsidRDefault="008E144E">
            <w:pPr>
              <w:pStyle w:val="TableParagraph"/>
              <w:spacing w:before="36"/>
              <w:rPr>
                <w:b/>
                <w:sz w:val="24"/>
              </w:rPr>
            </w:pPr>
          </w:p>
          <w:p w14:paraId="4FF9BB56" w14:textId="77777777" w:rsidR="008E144E" w:rsidRDefault="007027A6">
            <w:pPr>
              <w:pStyle w:val="TableParagraph"/>
              <w:ind w:right="3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A94A231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731F045E" w14:textId="77777777" w:rsidR="008E144E" w:rsidRDefault="008E144E">
            <w:pPr>
              <w:pStyle w:val="TableParagraph"/>
            </w:pPr>
          </w:p>
        </w:tc>
        <w:tc>
          <w:tcPr>
            <w:tcW w:w="1346" w:type="dxa"/>
          </w:tcPr>
          <w:p w14:paraId="07F790CC" w14:textId="77777777" w:rsidR="008E144E" w:rsidRDefault="008E144E">
            <w:pPr>
              <w:pStyle w:val="TableParagraph"/>
            </w:pPr>
          </w:p>
        </w:tc>
        <w:tc>
          <w:tcPr>
            <w:tcW w:w="3367" w:type="dxa"/>
          </w:tcPr>
          <w:p w14:paraId="3F7AA552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5F251201" w14:textId="77777777" w:rsidR="008E144E" w:rsidRDefault="008E144E">
            <w:pPr>
              <w:pStyle w:val="TableParagraph"/>
              <w:spacing w:before="187"/>
              <w:rPr>
                <w:b/>
                <w:sz w:val="24"/>
              </w:rPr>
            </w:pPr>
          </w:p>
          <w:p w14:paraId="2C309AB0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FAB221C" w14:textId="77777777" w:rsidR="008E144E" w:rsidRDefault="007027A6">
            <w:pPr>
              <w:pStyle w:val="TableParagraph"/>
              <w:spacing w:before="3"/>
              <w:ind w:left="235"/>
            </w:pPr>
            <w:hyperlink r:id="rId314">
              <w:r>
                <w:rPr>
                  <w:color w:val="0000FF"/>
                  <w:spacing w:val="-2"/>
                  <w:u w:val="single" w:color="0000FF"/>
                </w:rPr>
                <w:t>https://m.edsoo.ru/8bc36520</w:t>
              </w:r>
            </w:hyperlink>
          </w:p>
        </w:tc>
      </w:tr>
      <w:tr w:rsidR="008E144E" w14:paraId="3E5D4AAD" w14:textId="77777777">
        <w:trPr>
          <w:trHeight w:val="873"/>
        </w:trPr>
        <w:tc>
          <w:tcPr>
            <w:tcW w:w="816" w:type="dxa"/>
          </w:tcPr>
          <w:p w14:paraId="4D897B39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2E492455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3461" w:type="dxa"/>
          </w:tcPr>
          <w:p w14:paraId="47039690" w14:textId="77777777" w:rsidR="008E144E" w:rsidRDefault="007027A6">
            <w:pPr>
              <w:pStyle w:val="TableParagraph"/>
              <w:spacing w:before="25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М. Горький. Сюжет, система персонажей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ранних рассказов писателя</w:t>
            </w:r>
          </w:p>
        </w:tc>
        <w:tc>
          <w:tcPr>
            <w:tcW w:w="1089" w:type="dxa"/>
          </w:tcPr>
          <w:p w14:paraId="6FB3E94D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640A2AC1" w14:textId="77777777" w:rsidR="008E144E" w:rsidRDefault="007027A6">
            <w:pPr>
              <w:pStyle w:val="TableParagraph"/>
              <w:ind w:right="3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5170AA6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100068A9" w14:textId="77777777" w:rsidR="008E144E" w:rsidRDefault="008E144E">
            <w:pPr>
              <w:pStyle w:val="TableParagraph"/>
            </w:pPr>
          </w:p>
        </w:tc>
        <w:tc>
          <w:tcPr>
            <w:tcW w:w="1346" w:type="dxa"/>
          </w:tcPr>
          <w:p w14:paraId="7ABBD3AA" w14:textId="77777777" w:rsidR="008E144E" w:rsidRDefault="008E144E">
            <w:pPr>
              <w:pStyle w:val="TableParagraph"/>
            </w:pPr>
          </w:p>
        </w:tc>
        <w:tc>
          <w:tcPr>
            <w:tcW w:w="3367" w:type="dxa"/>
          </w:tcPr>
          <w:p w14:paraId="12B40A69" w14:textId="77777777" w:rsidR="008E144E" w:rsidRDefault="007027A6">
            <w:pPr>
              <w:pStyle w:val="TableParagraph"/>
              <w:spacing w:before="19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000161E" w14:textId="77777777" w:rsidR="008E144E" w:rsidRDefault="007027A6">
            <w:pPr>
              <w:pStyle w:val="TableParagraph"/>
              <w:spacing w:before="1"/>
              <w:ind w:left="235"/>
            </w:pPr>
            <w:hyperlink r:id="rId315">
              <w:r>
                <w:rPr>
                  <w:color w:val="0000FF"/>
                  <w:spacing w:val="-2"/>
                  <w:u w:val="single" w:color="0000FF"/>
                </w:rPr>
                <w:t>https://m.edsoo.ru/8bc36656</w:t>
              </w:r>
            </w:hyperlink>
          </w:p>
        </w:tc>
      </w:tr>
      <w:tr w:rsidR="008E144E" w14:paraId="284470A0" w14:textId="77777777">
        <w:trPr>
          <w:trHeight w:val="871"/>
        </w:trPr>
        <w:tc>
          <w:tcPr>
            <w:tcW w:w="816" w:type="dxa"/>
          </w:tcPr>
          <w:p w14:paraId="1C069728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43E197DF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3461" w:type="dxa"/>
          </w:tcPr>
          <w:p w14:paraId="408C24A5" w14:textId="77777777" w:rsidR="008E144E" w:rsidRDefault="007027A6">
            <w:pPr>
              <w:pStyle w:val="TableParagraph"/>
              <w:spacing w:before="38"/>
              <w:ind w:left="232" w:right="595"/>
              <w:rPr>
                <w:sz w:val="24"/>
              </w:rPr>
            </w:pPr>
            <w:r>
              <w:rPr>
                <w:sz w:val="24"/>
              </w:rPr>
              <w:t>Объекты сатиры в произведениях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</w:p>
          <w:p w14:paraId="5B66B797" w14:textId="77777777" w:rsidR="008E144E" w:rsidRDefault="007027A6">
            <w:pPr>
              <w:pStyle w:val="TableParagraph"/>
              <w:spacing w:before="1" w:line="260" w:lineRule="exact"/>
              <w:ind w:left="232"/>
              <w:rPr>
                <w:sz w:val="24"/>
              </w:rPr>
            </w:pPr>
            <w:r>
              <w:rPr>
                <w:sz w:val="24"/>
              </w:rPr>
              <w:t>конца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века.</w:t>
            </w:r>
          </w:p>
        </w:tc>
        <w:tc>
          <w:tcPr>
            <w:tcW w:w="1089" w:type="dxa"/>
          </w:tcPr>
          <w:p w14:paraId="0E9DFA0B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5D8E37D5" w14:textId="77777777" w:rsidR="008E144E" w:rsidRDefault="007027A6">
            <w:pPr>
              <w:pStyle w:val="TableParagraph"/>
              <w:ind w:right="3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400DD4B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203643D7" w14:textId="77777777" w:rsidR="008E144E" w:rsidRDefault="008E144E">
            <w:pPr>
              <w:pStyle w:val="TableParagraph"/>
            </w:pPr>
          </w:p>
        </w:tc>
        <w:tc>
          <w:tcPr>
            <w:tcW w:w="1346" w:type="dxa"/>
          </w:tcPr>
          <w:p w14:paraId="5CD54E6B" w14:textId="77777777" w:rsidR="008E144E" w:rsidRDefault="008E144E">
            <w:pPr>
              <w:pStyle w:val="TableParagraph"/>
            </w:pPr>
          </w:p>
        </w:tc>
        <w:tc>
          <w:tcPr>
            <w:tcW w:w="3367" w:type="dxa"/>
          </w:tcPr>
          <w:p w14:paraId="7E2E4B5D" w14:textId="77777777" w:rsidR="008E144E" w:rsidRDefault="007027A6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10E2F96" w14:textId="77777777" w:rsidR="008E144E" w:rsidRDefault="007027A6">
            <w:pPr>
              <w:pStyle w:val="TableParagraph"/>
              <w:spacing w:before="2"/>
              <w:ind w:left="235"/>
            </w:pPr>
            <w:hyperlink r:id="rId316">
              <w:r>
                <w:rPr>
                  <w:color w:val="0000FF"/>
                  <w:spacing w:val="-2"/>
                  <w:u w:val="single" w:color="0000FF"/>
                </w:rPr>
                <w:t>https://m.edsoo.ru/8bc36f52</w:t>
              </w:r>
            </w:hyperlink>
          </w:p>
        </w:tc>
      </w:tr>
    </w:tbl>
    <w:p w14:paraId="64A16983" w14:textId="77777777" w:rsidR="008E144E" w:rsidRDefault="008E144E">
      <w:pPr>
        <w:sectPr w:rsidR="008E144E">
          <w:pgSz w:w="16390" w:h="11910" w:orient="landscape"/>
          <w:pgMar w:top="1100" w:right="740" w:bottom="280" w:left="1460" w:header="720" w:footer="720" w:gutter="0"/>
          <w:cols w:space="720"/>
        </w:sectPr>
      </w:pPr>
    </w:p>
    <w:p w14:paraId="1F59BA0F" w14:textId="77777777" w:rsidR="008E144E" w:rsidRDefault="008E144E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461"/>
        <w:gridCol w:w="1089"/>
        <w:gridCol w:w="1841"/>
        <w:gridCol w:w="1910"/>
        <w:gridCol w:w="1346"/>
        <w:gridCol w:w="3367"/>
      </w:tblGrid>
      <w:tr w:rsidR="008E144E" w14:paraId="5105E4B8" w14:textId="77777777">
        <w:trPr>
          <w:trHeight w:val="1425"/>
        </w:trPr>
        <w:tc>
          <w:tcPr>
            <w:tcW w:w="816" w:type="dxa"/>
          </w:tcPr>
          <w:p w14:paraId="50438167" w14:textId="77777777" w:rsidR="008E144E" w:rsidRDefault="008E144E">
            <w:pPr>
              <w:pStyle w:val="TableParagraph"/>
            </w:pPr>
          </w:p>
        </w:tc>
        <w:tc>
          <w:tcPr>
            <w:tcW w:w="3461" w:type="dxa"/>
          </w:tcPr>
          <w:p w14:paraId="48C82FD9" w14:textId="77777777" w:rsidR="008E144E" w:rsidRDefault="007027A6">
            <w:pPr>
              <w:pStyle w:val="TableParagraph"/>
              <w:spacing w:before="38"/>
              <w:ind w:left="232" w:right="332"/>
              <w:rPr>
                <w:sz w:val="24"/>
              </w:rPr>
            </w:pPr>
            <w:r>
              <w:rPr>
                <w:sz w:val="24"/>
              </w:rPr>
              <w:t>(не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двух).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Например, М. М. </w:t>
            </w:r>
            <w:r>
              <w:rPr>
                <w:sz w:val="24"/>
              </w:rPr>
              <w:t>Зощенко, А. Т.</w:t>
            </w:r>
          </w:p>
          <w:p w14:paraId="42E07318" w14:textId="77777777" w:rsidR="008E144E" w:rsidRDefault="007027A6">
            <w:pPr>
              <w:pStyle w:val="TableParagraph"/>
              <w:spacing w:line="270" w:lineRule="atLeast"/>
              <w:ind w:left="232" w:right="133"/>
              <w:rPr>
                <w:sz w:val="24"/>
              </w:rPr>
            </w:pPr>
            <w:r>
              <w:rPr>
                <w:sz w:val="24"/>
              </w:rPr>
              <w:t>Аверченко, Н. Тэффи, О. Генри,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Гашека.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Понятие </w:t>
            </w:r>
            <w:r>
              <w:rPr>
                <w:spacing w:val="-2"/>
                <w:sz w:val="24"/>
              </w:rPr>
              <w:t>сатиры.</w:t>
            </w:r>
          </w:p>
        </w:tc>
        <w:tc>
          <w:tcPr>
            <w:tcW w:w="1089" w:type="dxa"/>
          </w:tcPr>
          <w:p w14:paraId="37AC42B3" w14:textId="77777777" w:rsidR="008E144E" w:rsidRDefault="008E144E">
            <w:pPr>
              <w:pStyle w:val="TableParagraph"/>
            </w:pPr>
          </w:p>
        </w:tc>
        <w:tc>
          <w:tcPr>
            <w:tcW w:w="1841" w:type="dxa"/>
          </w:tcPr>
          <w:p w14:paraId="6687A4D7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7CCBC7CF" w14:textId="77777777" w:rsidR="008E144E" w:rsidRDefault="008E144E">
            <w:pPr>
              <w:pStyle w:val="TableParagraph"/>
            </w:pPr>
          </w:p>
        </w:tc>
        <w:tc>
          <w:tcPr>
            <w:tcW w:w="1346" w:type="dxa"/>
          </w:tcPr>
          <w:p w14:paraId="30BD4C22" w14:textId="77777777" w:rsidR="008E144E" w:rsidRDefault="008E144E">
            <w:pPr>
              <w:pStyle w:val="TableParagraph"/>
            </w:pPr>
          </w:p>
        </w:tc>
        <w:tc>
          <w:tcPr>
            <w:tcW w:w="3367" w:type="dxa"/>
          </w:tcPr>
          <w:p w14:paraId="691E789C" w14:textId="77777777" w:rsidR="008E144E" w:rsidRDefault="008E144E">
            <w:pPr>
              <w:pStyle w:val="TableParagraph"/>
            </w:pPr>
          </w:p>
        </w:tc>
      </w:tr>
      <w:tr w:rsidR="008E144E" w14:paraId="1E2A5E72" w14:textId="77777777">
        <w:trPr>
          <w:trHeight w:val="1150"/>
        </w:trPr>
        <w:tc>
          <w:tcPr>
            <w:tcW w:w="816" w:type="dxa"/>
          </w:tcPr>
          <w:p w14:paraId="6A243DD5" w14:textId="77777777" w:rsidR="008E144E" w:rsidRDefault="008E144E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0B65102A" w14:textId="77777777" w:rsidR="008E144E" w:rsidRDefault="007027A6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3461" w:type="dxa"/>
          </w:tcPr>
          <w:p w14:paraId="3F29D16E" w14:textId="77777777" w:rsidR="008E144E" w:rsidRDefault="007027A6">
            <w:pPr>
              <w:pStyle w:val="TableParagraph"/>
              <w:spacing w:before="38"/>
              <w:ind w:left="232" w:right="279"/>
              <w:rPr>
                <w:sz w:val="24"/>
              </w:rPr>
            </w:pPr>
            <w:r>
              <w:rPr>
                <w:sz w:val="24"/>
              </w:rPr>
              <w:t>Тематика, проблематика сатирических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произведений,</w:t>
            </w:r>
          </w:p>
          <w:p w14:paraId="42544F50" w14:textId="77777777" w:rsidR="008E144E" w:rsidRDefault="007027A6">
            <w:pPr>
              <w:pStyle w:val="TableParagraph"/>
              <w:spacing w:line="270" w:lineRule="atLeast"/>
              <w:ind w:left="232" w:right="133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них</w:t>
            </w:r>
          </w:p>
        </w:tc>
        <w:tc>
          <w:tcPr>
            <w:tcW w:w="1089" w:type="dxa"/>
          </w:tcPr>
          <w:p w14:paraId="37738E8C" w14:textId="77777777" w:rsidR="008E144E" w:rsidRDefault="008E144E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67306C92" w14:textId="77777777" w:rsidR="008E144E" w:rsidRDefault="007027A6">
            <w:pPr>
              <w:pStyle w:val="TableParagraph"/>
              <w:spacing w:before="1"/>
              <w:ind w:right="3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7C20377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790BD1AE" w14:textId="77777777" w:rsidR="008E144E" w:rsidRDefault="008E144E">
            <w:pPr>
              <w:pStyle w:val="TableParagraph"/>
            </w:pPr>
          </w:p>
        </w:tc>
        <w:tc>
          <w:tcPr>
            <w:tcW w:w="1346" w:type="dxa"/>
          </w:tcPr>
          <w:p w14:paraId="5577FE2A" w14:textId="77777777" w:rsidR="008E144E" w:rsidRDefault="008E144E">
            <w:pPr>
              <w:pStyle w:val="TableParagraph"/>
            </w:pPr>
          </w:p>
        </w:tc>
        <w:tc>
          <w:tcPr>
            <w:tcW w:w="3367" w:type="dxa"/>
          </w:tcPr>
          <w:p w14:paraId="775E7822" w14:textId="77777777" w:rsidR="008E144E" w:rsidRDefault="008E144E">
            <w:pPr>
              <w:pStyle w:val="TableParagraph"/>
              <w:spacing w:before="50"/>
              <w:rPr>
                <w:b/>
                <w:sz w:val="24"/>
              </w:rPr>
            </w:pPr>
          </w:p>
          <w:p w14:paraId="7E33993F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C8B117B" w14:textId="77777777" w:rsidR="008E144E" w:rsidRDefault="007027A6">
            <w:pPr>
              <w:pStyle w:val="TableParagraph"/>
              <w:spacing w:before="3"/>
              <w:ind w:left="235"/>
            </w:pPr>
            <w:hyperlink r:id="rId317">
              <w:r>
                <w:rPr>
                  <w:color w:val="0000FF"/>
                  <w:spacing w:val="-2"/>
                  <w:u w:val="single" w:color="0000FF"/>
                </w:rPr>
                <w:t>https://m.edsoo.ru/8bc3706a</w:t>
              </w:r>
            </w:hyperlink>
          </w:p>
        </w:tc>
      </w:tr>
      <w:tr w:rsidR="008E144E" w14:paraId="7E8F24B7" w14:textId="77777777">
        <w:trPr>
          <w:trHeight w:val="1701"/>
        </w:trPr>
        <w:tc>
          <w:tcPr>
            <w:tcW w:w="816" w:type="dxa"/>
          </w:tcPr>
          <w:p w14:paraId="5A760F2F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7E315AC2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4673B8C4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3461" w:type="dxa"/>
          </w:tcPr>
          <w:p w14:paraId="60840D72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Развитие речи. Сочинение- рассуждение "Нужны ли сатирические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прозведения</w:t>
            </w:r>
            <w:proofErr w:type="spellEnd"/>
            <w:r>
              <w:rPr>
                <w:sz w:val="24"/>
              </w:rPr>
              <w:t>?"</w:t>
            </w:r>
          </w:p>
          <w:p w14:paraId="4504AAE0" w14:textId="77777777" w:rsidR="008E144E" w:rsidRDefault="007027A6">
            <w:pPr>
              <w:pStyle w:val="TableParagraph"/>
              <w:spacing w:line="270" w:lineRule="atLeast"/>
              <w:ind w:left="232" w:right="104"/>
              <w:rPr>
                <w:sz w:val="24"/>
              </w:rPr>
            </w:pPr>
            <w:r>
              <w:rPr>
                <w:sz w:val="24"/>
              </w:rPr>
              <w:t>(по изученным сатирическим произведениям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отечественной и зарубежной литературы)</w:t>
            </w:r>
          </w:p>
        </w:tc>
        <w:tc>
          <w:tcPr>
            <w:tcW w:w="1089" w:type="dxa"/>
          </w:tcPr>
          <w:p w14:paraId="5F1C32C2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57D41F15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7FB943F7" w14:textId="77777777" w:rsidR="008E144E" w:rsidRDefault="007027A6">
            <w:pPr>
              <w:pStyle w:val="TableParagraph"/>
              <w:ind w:right="3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17144AF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71649B0E" w14:textId="77777777" w:rsidR="008E144E" w:rsidRDefault="008E144E">
            <w:pPr>
              <w:pStyle w:val="TableParagraph"/>
            </w:pPr>
          </w:p>
        </w:tc>
        <w:tc>
          <w:tcPr>
            <w:tcW w:w="1346" w:type="dxa"/>
          </w:tcPr>
          <w:p w14:paraId="3B9D4BBE" w14:textId="77777777" w:rsidR="008E144E" w:rsidRDefault="008E144E">
            <w:pPr>
              <w:pStyle w:val="TableParagraph"/>
            </w:pPr>
          </w:p>
        </w:tc>
        <w:tc>
          <w:tcPr>
            <w:tcW w:w="3367" w:type="dxa"/>
          </w:tcPr>
          <w:p w14:paraId="1C6F8D5F" w14:textId="77777777" w:rsidR="008E144E" w:rsidRDefault="008E144E">
            <w:pPr>
              <w:pStyle w:val="TableParagraph"/>
            </w:pPr>
          </w:p>
        </w:tc>
      </w:tr>
      <w:tr w:rsidR="008E144E" w14:paraId="39F7EB19" w14:textId="77777777">
        <w:trPr>
          <w:trHeight w:val="1701"/>
        </w:trPr>
        <w:tc>
          <w:tcPr>
            <w:tcW w:w="816" w:type="dxa"/>
          </w:tcPr>
          <w:p w14:paraId="54806AF4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5D93F0D3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0F8AB4DC" w14:textId="77777777" w:rsidR="008E144E" w:rsidRDefault="007027A6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3461" w:type="dxa"/>
          </w:tcPr>
          <w:p w14:paraId="5749061B" w14:textId="77777777" w:rsidR="008E144E" w:rsidRDefault="007027A6">
            <w:pPr>
              <w:pStyle w:val="TableParagraph"/>
              <w:spacing w:before="39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А. С. Грин. Особенности мировоззрения писателя. </w:t>
            </w:r>
            <w:r>
              <w:rPr>
                <w:sz w:val="24"/>
              </w:rPr>
              <w:t>Повести и рассказы (одно произведение по выбору). Например,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«Алые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паруса»,</w:t>
            </w:r>
          </w:p>
          <w:p w14:paraId="277C1DC4" w14:textId="77777777" w:rsidR="008E144E" w:rsidRDefault="007027A6">
            <w:pPr>
              <w:pStyle w:val="TableParagraph"/>
              <w:spacing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«Зелёная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лампа»</w:t>
            </w:r>
          </w:p>
        </w:tc>
        <w:tc>
          <w:tcPr>
            <w:tcW w:w="1089" w:type="dxa"/>
          </w:tcPr>
          <w:p w14:paraId="5F8EA784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7EBD5F72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42039937" w14:textId="77777777" w:rsidR="008E144E" w:rsidRDefault="007027A6">
            <w:pPr>
              <w:pStyle w:val="TableParagraph"/>
              <w:spacing w:before="1"/>
              <w:ind w:right="3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F19B61D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386C35ED" w14:textId="77777777" w:rsidR="008E144E" w:rsidRDefault="008E144E">
            <w:pPr>
              <w:pStyle w:val="TableParagraph"/>
            </w:pPr>
          </w:p>
        </w:tc>
        <w:tc>
          <w:tcPr>
            <w:tcW w:w="1346" w:type="dxa"/>
          </w:tcPr>
          <w:p w14:paraId="2A5D9233" w14:textId="77777777" w:rsidR="008E144E" w:rsidRDefault="008E144E">
            <w:pPr>
              <w:pStyle w:val="TableParagraph"/>
            </w:pPr>
          </w:p>
        </w:tc>
        <w:tc>
          <w:tcPr>
            <w:tcW w:w="3367" w:type="dxa"/>
          </w:tcPr>
          <w:p w14:paraId="62BE84D8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41FB35E6" w14:textId="77777777" w:rsidR="008E144E" w:rsidRDefault="008E144E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5D4F93D1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0E69BE8" w14:textId="77777777" w:rsidR="008E144E" w:rsidRDefault="007027A6">
            <w:pPr>
              <w:pStyle w:val="TableParagraph"/>
              <w:spacing w:before="2"/>
              <w:ind w:left="235"/>
            </w:pPr>
            <w:hyperlink r:id="rId318">
              <w:r>
                <w:rPr>
                  <w:color w:val="0000FF"/>
                  <w:spacing w:val="-2"/>
                  <w:u w:val="single" w:color="0000FF"/>
                </w:rPr>
                <w:t>https://m.edsoo.ru/8bc3678c</w:t>
              </w:r>
            </w:hyperlink>
          </w:p>
        </w:tc>
      </w:tr>
      <w:tr w:rsidR="008E144E" w14:paraId="27F6F409" w14:textId="77777777">
        <w:trPr>
          <w:trHeight w:val="1147"/>
        </w:trPr>
        <w:tc>
          <w:tcPr>
            <w:tcW w:w="816" w:type="dxa"/>
          </w:tcPr>
          <w:p w14:paraId="7702F36C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4741722A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3461" w:type="dxa"/>
          </w:tcPr>
          <w:p w14:paraId="34C59FE2" w14:textId="77777777" w:rsidR="008E144E" w:rsidRDefault="007027A6">
            <w:pPr>
              <w:pStyle w:val="TableParagraph"/>
              <w:spacing w:before="36"/>
              <w:ind w:left="232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С. Грин. </w:t>
            </w:r>
            <w:r>
              <w:rPr>
                <w:spacing w:val="-2"/>
                <w:sz w:val="24"/>
              </w:rPr>
              <w:t>Идейно-</w:t>
            </w:r>
          </w:p>
          <w:p w14:paraId="1C9366CA" w14:textId="77777777" w:rsidR="008E144E" w:rsidRDefault="007027A6">
            <w:pPr>
              <w:pStyle w:val="TableParagraph"/>
              <w:ind w:left="232" w:right="245"/>
              <w:rPr>
                <w:sz w:val="24"/>
              </w:rPr>
            </w:pPr>
            <w:r>
              <w:rPr>
                <w:sz w:val="24"/>
              </w:rPr>
              <w:t>художественное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своеобразие произведений. </w:t>
            </w:r>
            <w:r>
              <w:rPr>
                <w:sz w:val="24"/>
              </w:rPr>
              <w:t>Система</w:t>
            </w:r>
          </w:p>
          <w:p w14:paraId="5DDB0403" w14:textId="77777777" w:rsidR="008E144E" w:rsidRDefault="007027A6">
            <w:pPr>
              <w:pStyle w:val="TableParagraph"/>
              <w:spacing w:before="1" w:line="263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образов</w:t>
            </w:r>
          </w:p>
        </w:tc>
        <w:tc>
          <w:tcPr>
            <w:tcW w:w="1089" w:type="dxa"/>
          </w:tcPr>
          <w:p w14:paraId="3635BC82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468DA3C3" w14:textId="77777777" w:rsidR="008E144E" w:rsidRDefault="007027A6">
            <w:pPr>
              <w:pStyle w:val="TableParagraph"/>
              <w:ind w:right="3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2D05631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4D877449" w14:textId="77777777" w:rsidR="008E144E" w:rsidRDefault="008E144E">
            <w:pPr>
              <w:pStyle w:val="TableParagraph"/>
            </w:pPr>
          </w:p>
        </w:tc>
        <w:tc>
          <w:tcPr>
            <w:tcW w:w="1346" w:type="dxa"/>
          </w:tcPr>
          <w:p w14:paraId="6084F03B" w14:textId="77777777" w:rsidR="008E144E" w:rsidRDefault="008E144E">
            <w:pPr>
              <w:pStyle w:val="TableParagraph"/>
            </w:pPr>
          </w:p>
        </w:tc>
        <w:tc>
          <w:tcPr>
            <w:tcW w:w="3367" w:type="dxa"/>
          </w:tcPr>
          <w:p w14:paraId="6700EDDC" w14:textId="77777777" w:rsidR="008E144E" w:rsidRDefault="008E144E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29B1F660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B459878" w14:textId="77777777" w:rsidR="008E144E" w:rsidRDefault="007027A6">
            <w:pPr>
              <w:pStyle w:val="TableParagraph"/>
              <w:spacing w:before="2"/>
              <w:ind w:left="235"/>
            </w:pPr>
            <w:hyperlink r:id="rId319">
              <w:r>
                <w:rPr>
                  <w:color w:val="0000FF"/>
                  <w:spacing w:val="-2"/>
                  <w:u w:val="single" w:color="0000FF"/>
                </w:rPr>
                <w:t>https://m.edsoo.ru/8bc368ae</w:t>
              </w:r>
            </w:hyperlink>
          </w:p>
        </w:tc>
      </w:tr>
      <w:tr w:rsidR="008E144E" w14:paraId="75305BE3" w14:textId="77777777">
        <w:trPr>
          <w:trHeight w:val="2251"/>
        </w:trPr>
        <w:tc>
          <w:tcPr>
            <w:tcW w:w="816" w:type="dxa"/>
          </w:tcPr>
          <w:p w14:paraId="47FCB8D6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454BD317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08EE0209" w14:textId="77777777" w:rsidR="008E144E" w:rsidRDefault="008E144E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2DD0BD3B" w14:textId="77777777" w:rsidR="008E144E" w:rsidRDefault="007027A6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3461" w:type="dxa"/>
          </w:tcPr>
          <w:p w14:paraId="3BF84F7C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Отечественная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поэзия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первой половины XX века.</w:t>
            </w:r>
          </w:p>
          <w:p w14:paraId="400E13BA" w14:textId="77777777" w:rsidR="008E144E" w:rsidRDefault="007027A6">
            <w:pPr>
              <w:pStyle w:val="TableParagraph"/>
              <w:ind w:left="232" w:right="104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мечты и реальности (два-три по</w:t>
            </w:r>
          </w:p>
          <w:p w14:paraId="77178B94" w14:textId="77777777" w:rsidR="008E144E" w:rsidRDefault="007027A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выбору).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Например,</w:t>
            </w:r>
          </w:p>
          <w:p w14:paraId="5D5291C4" w14:textId="77777777" w:rsidR="008E144E" w:rsidRDefault="007027A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Блока,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Н. 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Гумилёва,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И. </w:t>
            </w:r>
            <w:r>
              <w:rPr>
                <w:spacing w:val="-2"/>
                <w:sz w:val="24"/>
              </w:rPr>
              <w:t>Цветаевой</w:t>
            </w:r>
          </w:p>
          <w:p w14:paraId="43AF06B6" w14:textId="77777777" w:rsidR="008E144E" w:rsidRDefault="007027A6">
            <w:pPr>
              <w:pStyle w:val="TableParagraph"/>
              <w:spacing w:before="1" w:line="260" w:lineRule="exac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и др. </w:t>
            </w:r>
            <w:r>
              <w:rPr>
                <w:spacing w:val="-2"/>
                <w:sz w:val="24"/>
              </w:rPr>
              <w:t>Художественное</w:t>
            </w:r>
          </w:p>
        </w:tc>
        <w:tc>
          <w:tcPr>
            <w:tcW w:w="1089" w:type="dxa"/>
          </w:tcPr>
          <w:p w14:paraId="2CA14D49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431EA2D7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0959EA3A" w14:textId="77777777" w:rsidR="008E144E" w:rsidRDefault="008E144E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597B578F" w14:textId="77777777" w:rsidR="008E144E" w:rsidRDefault="007027A6">
            <w:pPr>
              <w:pStyle w:val="TableParagraph"/>
              <w:spacing w:before="1"/>
              <w:ind w:right="3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BDAF465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49DEB2AA" w14:textId="77777777" w:rsidR="008E144E" w:rsidRDefault="008E144E">
            <w:pPr>
              <w:pStyle w:val="TableParagraph"/>
            </w:pPr>
          </w:p>
        </w:tc>
        <w:tc>
          <w:tcPr>
            <w:tcW w:w="1346" w:type="dxa"/>
          </w:tcPr>
          <w:p w14:paraId="7F78F3DA" w14:textId="77777777" w:rsidR="008E144E" w:rsidRDefault="008E144E">
            <w:pPr>
              <w:pStyle w:val="TableParagraph"/>
            </w:pPr>
          </w:p>
        </w:tc>
        <w:tc>
          <w:tcPr>
            <w:tcW w:w="3367" w:type="dxa"/>
          </w:tcPr>
          <w:p w14:paraId="5E2FF911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7172D937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5E03FD3A" w14:textId="77777777" w:rsidR="008E144E" w:rsidRDefault="008E144E">
            <w:pPr>
              <w:pStyle w:val="TableParagraph"/>
              <w:spacing w:before="50"/>
              <w:rPr>
                <w:b/>
                <w:sz w:val="24"/>
              </w:rPr>
            </w:pPr>
          </w:p>
          <w:p w14:paraId="5A1689CA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DB0DD8E" w14:textId="77777777" w:rsidR="008E144E" w:rsidRDefault="007027A6">
            <w:pPr>
              <w:pStyle w:val="TableParagraph"/>
              <w:spacing w:before="2"/>
              <w:ind w:left="235"/>
            </w:pPr>
            <w:hyperlink r:id="rId320">
              <w:r>
                <w:rPr>
                  <w:color w:val="0000FF"/>
                  <w:spacing w:val="-2"/>
                  <w:u w:val="single" w:color="0000FF"/>
                </w:rPr>
                <w:t>https://m.edsoo.ru/8bc3626e</w:t>
              </w:r>
            </w:hyperlink>
          </w:p>
        </w:tc>
      </w:tr>
    </w:tbl>
    <w:p w14:paraId="5B42025B" w14:textId="77777777" w:rsidR="008E144E" w:rsidRDefault="008E144E">
      <w:pPr>
        <w:sectPr w:rsidR="008E144E">
          <w:pgSz w:w="16390" w:h="11910" w:orient="landscape"/>
          <w:pgMar w:top="1100" w:right="740" w:bottom="280" w:left="1460" w:header="720" w:footer="720" w:gutter="0"/>
          <w:cols w:space="720"/>
        </w:sectPr>
      </w:pPr>
    </w:p>
    <w:p w14:paraId="0E6156AC" w14:textId="77777777" w:rsidR="008E144E" w:rsidRDefault="008E144E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461"/>
        <w:gridCol w:w="1089"/>
        <w:gridCol w:w="1841"/>
        <w:gridCol w:w="1910"/>
        <w:gridCol w:w="1346"/>
        <w:gridCol w:w="3367"/>
      </w:tblGrid>
      <w:tr w:rsidR="008E144E" w14:paraId="4952F55A" w14:textId="77777777">
        <w:trPr>
          <w:trHeight w:val="597"/>
        </w:trPr>
        <w:tc>
          <w:tcPr>
            <w:tcW w:w="816" w:type="dxa"/>
          </w:tcPr>
          <w:p w14:paraId="4746B064" w14:textId="77777777" w:rsidR="008E144E" w:rsidRDefault="008E144E">
            <w:pPr>
              <w:pStyle w:val="TableParagraph"/>
            </w:pPr>
          </w:p>
        </w:tc>
        <w:tc>
          <w:tcPr>
            <w:tcW w:w="3461" w:type="dxa"/>
          </w:tcPr>
          <w:p w14:paraId="7DE9D719" w14:textId="77777777" w:rsidR="008E144E" w:rsidRDefault="007027A6">
            <w:pPr>
              <w:pStyle w:val="TableParagraph"/>
              <w:spacing w:before="25" w:line="270" w:lineRule="atLeast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своебразие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произведений, 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выразительности</w:t>
            </w:r>
          </w:p>
        </w:tc>
        <w:tc>
          <w:tcPr>
            <w:tcW w:w="1089" w:type="dxa"/>
          </w:tcPr>
          <w:p w14:paraId="0EEDD412" w14:textId="77777777" w:rsidR="008E144E" w:rsidRDefault="008E144E">
            <w:pPr>
              <w:pStyle w:val="TableParagraph"/>
            </w:pPr>
          </w:p>
        </w:tc>
        <w:tc>
          <w:tcPr>
            <w:tcW w:w="1841" w:type="dxa"/>
          </w:tcPr>
          <w:p w14:paraId="54ED5EED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315F8044" w14:textId="77777777" w:rsidR="008E144E" w:rsidRDefault="008E144E">
            <w:pPr>
              <w:pStyle w:val="TableParagraph"/>
            </w:pPr>
          </w:p>
        </w:tc>
        <w:tc>
          <w:tcPr>
            <w:tcW w:w="1346" w:type="dxa"/>
          </w:tcPr>
          <w:p w14:paraId="37C88632" w14:textId="77777777" w:rsidR="008E144E" w:rsidRDefault="008E144E">
            <w:pPr>
              <w:pStyle w:val="TableParagraph"/>
            </w:pPr>
          </w:p>
        </w:tc>
        <w:tc>
          <w:tcPr>
            <w:tcW w:w="3367" w:type="dxa"/>
          </w:tcPr>
          <w:p w14:paraId="22D10FAC" w14:textId="77777777" w:rsidR="008E144E" w:rsidRDefault="008E144E">
            <w:pPr>
              <w:pStyle w:val="TableParagraph"/>
            </w:pPr>
          </w:p>
        </w:tc>
      </w:tr>
      <w:tr w:rsidR="008E144E" w14:paraId="51FE0421" w14:textId="77777777">
        <w:trPr>
          <w:trHeight w:val="2806"/>
        </w:trPr>
        <w:tc>
          <w:tcPr>
            <w:tcW w:w="816" w:type="dxa"/>
          </w:tcPr>
          <w:p w14:paraId="0E9B5C8F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793A8BC6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5611231D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6A7CF6DC" w14:textId="77777777" w:rsidR="008E144E" w:rsidRDefault="008E144E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57174244" w14:textId="77777777" w:rsidR="008E144E" w:rsidRDefault="007027A6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3461" w:type="dxa"/>
          </w:tcPr>
          <w:p w14:paraId="32561D92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В. В. </w:t>
            </w:r>
            <w:r>
              <w:rPr>
                <w:sz w:val="24"/>
              </w:rPr>
              <w:t>Маяковский. Стихотворения.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(одно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выбору). Например,</w:t>
            </w:r>
          </w:p>
          <w:p w14:paraId="2CB92EF9" w14:textId="77777777" w:rsidR="008E144E" w:rsidRDefault="007027A6">
            <w:pPr>
              <w:pStyle w:val="TableParagraph"/>
              <w:ind w:left="232" w:right="202"/>
              <w:rPr>
                <w:sz w:val="24"/>
              </w:rPr>
            </w:pPr>
            <w:r>
              <w:rPr>
                <w:sz w:val="24"/>
              </w:rPr>
              <w:t>«Необычайное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приключение, бывшее с Владимиром</w:t>
            </w:r>
          </w:p>
          <w:p w14:paraId="574BE47E" w14:textId="77777777" w:rsidR="008E144E" w:rsidRDefault="007027A6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Маяковским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даче»,</w:t>
            </w:r>
          </w:p>
          <w:p w14:paraId="15898E0B" w14:textId="77777777" w:rsidR="008E144E" w:rsidRDefault="007027A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«Хорошее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591AEE6C" w14:textId="77777777" w:rsidR="008E144E" w:rsidRDefault="007027A6">
            <w:pPr>
              <w:pStyle w:val="TableParagraph"/>
              <w:spacing w:line="270" w:lineRule="atLeast"/>
              <w:ind w:left="232" w:right="439"/>
              <w:rPr>
                <w:sz w:val="24"/>
              </w:rPr>
            </w:pPr>
            <w:r>
              <w:rPr>
                <w:sz w:val="24"/>
              </w:rPr>
              <w:t xml:space="preserve">лошадям» и </w:t>
            </w:r>
            <w:proofErr w:type="spellStart"/>
            <w:r>
              <w:rPr>
                <w:sz w:val="24"/>
              </w:rPr>
              <w:t>др.Тематика</w:t>
            </w:r>
            <w:proofErr w:type="spellEnd"/>
            <w:r>
              <w:rPr>
                <w:sz w:val="24"/>
              </w:rPr>
              <w:t>, проблематика,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композиция </w:t>
            </w:r>
            <w:r>
              <w:rPr>
                <w:spacing w:val="-2"/>
                <w:sz w:val="24"/>
              </w:rPr>
              <w:t>стихотворения</w:t>
            </w:r>
          </w:p>
        </w:tc>
        <w:tc>
          <w:tcPr>
            <w:tcW w:w="1089" w:type="dxa"/>
          </w:tcPr>
          <w:p w14:paraId="79398870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2F341D69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7D590E32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5C829830" w14:textId="77777777" w:rsidR="008E144E" w:rsidRDefault="008E144E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19154561" w14:textId="77777777" w:rsidR="008E144E" w:rsidRDefault="007027A6">
            <w:pPr>
              <w:pStyle w:val="TableParagraph"/>
              <w:spacing w:before="1"/>
              <w:ind w:right="3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01348D8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5EDE5F8F" w14:textId="77777777" w:rsidR="008E144E" w:rsidRDefault="008E144E">
            <w:pPr>
              <w:pStyle w:val="TableParagraph"/>
            </w:pPr>
          </w:p>
        </w:tc>
        <w:tc>
          <w:tcPr>
            <w:tcW w:w="1346" w:type="dxa"/>
          </w:tcPr>
          <w:p w14:paraId="1404C9AB" w14:textId="77777777" w:rsidR="008E144E" w:rsidRDefault="008E144E">
            <w:pPr>
              <w:pStyle w:val="TableParagraph"/>
            </w:pPr>
          </w:p>
        </w:tc>
        <w:tc>
          <w:tcPr>
            <w:tcW w:w="3367" w:type="dxa"/>
          </w:tcPr>
          <w:p w14:paraId="16B95AFF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5FE4B31D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63B84E81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30A88514" w14:textId="77777777" w:rsidR="008E144E" w:rsidRDefault="008E144E">
            <w:pPr>
              <w:pStyle w:val="TableParagraph"/>
              <w:spacing w:before="50"/>
              <w:rPr>
                <w:b/>
                <w:sz w:val="24"/>
              </w:rPr>
            </w:pPr>
          </w:p>
          <w:p w14:paraId="4C061E6A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1C9B3A8" w14:textId="77777777" w:rsidR="008E144E" w:rsidRDefault="007027A6">
            <w:pPr>
              <w:pStyle w:val="TableParagraph"/>
              <w:spacing w:before="3"/>
              <w:ind w:left="235"/>
            </w:pPr>
            <w:hyperlink r:id="rId321">
              <w:r>
                <w:rPr>
                  <w:color w:val="0000FF"/>
                  <w:spacing w:val="-2"/>
                  <w:u w:val="single" w:color="0000FF"/>
                </w:rPr>
                <w:t>https://m.edsoo.ru/8bc369ee</w:t>
              </w:r>
            </w:hyperlink>
          </w:p>
        </w:tc>
      </w:tr>
      <w:tr w:rsidR="008E144E" w14:paraId="1792AFF3" w14:textId="77777777">
        <w:trPr>
          <w:trHeight w:val="3081"/>
        </w:trPr>
        <w:tc>
          <w:tcPr>
            <w:tcW w:w="816" w:type="dxa"/>
          </w:tcPr>
          <w:p w14:paraId="18F14680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7B2A4E2D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2105FE99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7E04FCEF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2068565C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5DC5D2E0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3461" w:type="dxa"/>
          </w:tcPr>
          <w:p w14:paraId="0937B1D9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В. В. Маяковский. Стихотворения.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(одно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выбору). Например,</w:t>
            </w:r>
          </w:p>
          <w:p w14:paraId="38AE7679" w14:textId="77777777" w:rsidR="008E144E" w:rsidRDefault="007027A6">
            <w:pPr>
              <w:pStyle w:val="TableParagraph"/>
              <w:ind w:left="232" w:right="202"/>
              <w:rPr>
                <w:sz w:val="24"/>
              </w:rPr>
            </w:pPr>
            <w:r>
              <w:rPr>
                <w:sz w:val="24"/>
              </w:rPr>
              <w:t>«Необычайное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приключение, бывшее с Владимиром</w:t>
            </w:r>
          </w:p>
          <w:p w14:paraId="1803D2FB" w14:textId="77777777" w:rsidR="008E144E" w:rsidRDefault="007027A6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Маяковским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даче»,</w:t>
            </w:r>
          </w:p>
          <w:p w14:paraId="65C1A48C" w14:textId="77777777" w:rsidR="008E144E" w:rsidRDefault="007027A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«Хорошее отношение к лошадям»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Система образов стихотворения.</w:t>
            </w:r>
          </w:p>
          <w:p w14:paraId="50D285FF" w14:textId="77777777" w:rsidR="008E144E" w:rsidRDefault="007027A6">
            <w:pPr>
              <w:pStyle w:val="TableParagraph"/>
              <w:spacing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Лирический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Средства </w:t>
            </w:r>
            <w:r>
              <w:rPr>
                <w:spacing w:val="-2"/>
                <w:sz w:val="24"/>
              </w:rPr>
              <w:t>выразительности</w:t>
            </w:r>
          </w:p>
        </w:tc>
        <w:tc>
          <w:tcPr>
            <w:tcW w:w="1089" w:type="dxa"/>
          </w:tcPr>
          <w:p w14:paraId="376B5A22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2C6DA3AB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052C9E62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1BC4BF1D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65E48723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0B212E1F" w14:textId="77777777" w:rsidR="008E144E" w:rsidRDefault="007027A6">
            <w:pPr>
              <w:pStyle w:val="TableParagraph"/>
              <w:ind w:right="3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2F31E07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13D39FF4" w14:textId="77777777" w:rsidR="008E144E" w:rsidRDefault="008E144E">
            <w:pPr>
              <w:pStyle w:val="TableParagraph"/>
            </w:pPr>
          </w:p>
        </w:tc>
        <w:tc>
          <w:tcPr>
            <w:tcW w:w="1346" w:type="dxa"/>
          </w:tcPr>
          <w:p w14:paraId="38AC09F7" w14:textId="77777777" w:rsidR="008E144E" w:rsidRDefault="008E144E">
            <w:pPr>
              <w:pStyle w:val="TableParagraph"/>
            </w:pPr>
          </w:p>
        </w:tc>
        <w:tc>
          <w:tcPr>
            <w:tcW w:w="3367" w:type="dxa"/>
          </w:tcPr>
          <w:p w14:paraId="3B0716A8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19FD0147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1A26B6E5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5A432836" w14:textId="77777777" w:rsidR="008E144E" w:rsidRDefault="008E144E">
            <w:pPr>
              <w:pStyle w:val="TableParagraph"/>
              <w:spacing w:before="187"/>
              <w:rPr>
                <w:b/>
                <w:sz w:val="24"/>
              </w:rPr>
            </w:pPr>
          </w:p>
          <w:p w14:paraId="5D6A8239" w14:textId="77777777" w:rsidR="008E144E" w:rsidRDefault="007027A6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A12A00B" w14:textId="77777777" w:rsidR="008E144E" w:rsidRDefault="007027A6">
            <w:pPr>
              <w:pStyle w:val="TableParagraph"/>
              <w:spacing w:before="2"/>
              <w:ind w:left="235"/>
            </w:pPr>
            <w:hyperlink r:id="rId322">
              <w:r>
                <w:rPr>
                  <w:color w:val="0000FF"/>
                  <w:spacing w:val="-2"/>
                  <w:u w:val="single" w:color="0000FF"/>
                </w:rPr>
                <w:t>https://m.edsoo.ru/8bc36b60</w:t>
              </w:r>
            </w:hyperlink>
          </w:p>
        </w:tc>
      </w:tr>
      <w:tr w:rsidR="008E144E" w14:paraId="43B376E1" w14:textId="77777777">
        <w:trPr>
          <w:trHeight w:val="2254"/>
        </w:trPr>
        <w:tc>
          <w:tcPr>
            <w:tcW w:w="816" w:type="dxa"/>
          </w:tcPr>
          <w:p w14:paraId="7174AA9B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23C1F864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6362E65F" w14:textId="77777777" w:rsidR="008E144E" w:rsidRDefault="008E144E">
            <w:pPr>
              <w:pStyle w:val="TableParagraph"/>
              <w:spacing w:before="176"/>
              <w:rPr>
                <w:b/>
                <w:sz w:val="24"/>
              </w:rPr>
            </w:pPr>
          </w:p>
          <w:p w14:paraId="642CC6BE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3461" w:type="dxa"/>
          </w:tcPr>
          <w:p w14:paraId="24D14702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М.А.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Шолохов.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«Донские</w:t>
            </w:r>
          </w:p>
          <w:p w14:paraId="0B9DE55B" w14:textId="77777777" w:rsidR="008E144E" w:rsidRDefault="007027A6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рассказы»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(один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выбору). Например, «Родинка»,</w:t>
            </w:r>
          </w:p>
          <w:p w14:paraId="43748E6E" w14:textId="77777777" w:rsidR="008E144E" w:rsidRDefault="007027A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«Чужая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кровь»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  <w:p w14:paraId="6988D88B" w14:textId="77777777" w:rsidR="008E144E" w:rsidRDefault="007027A6">
            <w:pPr>
              <w:pStyle w:val="TableParagraph"/>
              <w:spacing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Тематика, проблематика, сюжет,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персонажей, гуманистический пафос </w:t>
            </w:r>
            <w:r>
              <w:rPr>
                <w:spacing w:val="-2"/>
                <w:sz w:val="24"/>
              </w:rPr>
              <w:t>произведения</w:t>
            </w:r>
          </w:p>
        </w:tc>
        <w:tc>
          <w:tcPr>
            <w:tcW w:w="1089" w:type="dxa"/>
          </w:tcPr>
          <w:p w14:paraId="41E82A62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02AEBBEF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046C7A7F" w14:textId="77777777" w:rsidR="008E144E" w:rsidRDefault="008E144E">
            <w:pPr>
              <w:pStyle w:val="TableParagraph"/>
              <w:spacing w:before="176"/>
              <w:rPr>
                <w:b/>
                <w:sz w:val="24"/>
              </w:rPr>
            </w:pPr>
          </w:p>
          <w:p w14:paraId="50A4163B" w14:textId="77777777" w:rsidR="008E144E" w:rsidRDefault="007027A6">
            <w:pPr>
              <w:pStyle w:val="TableParagraph"/>
              <w:ind w:right="3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1F5B9D4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0AE6D3DC" w14:textId="77777777" w:rsidR="008E144E" w:rsidRDefault="008E144E">
            <w:pPr>
              <w:pStyle w:val="TableParagraph"/>
            </w:pPr>
          </w:p>
        </w:tc>
        <w:tc>
          <w:tcPr>
            <w:tcW w:w="1346" w:type="dxa"/>
          </w:tcPr>
          <w:p w14:paraId="545A4A3B" w14:textId="77777777" w:rsidR="008E144E" w:rsidRDefault="008E144E">
            <w:pPr>
              <w:pStyle w:val="TableParagraph"/>
            </w:pPr>
          </w:p>
        </w:tc>
        <w:tc>
          <w:tcPr>
            <w:tcW w:w="3367" w:type="dxa"/>
          </w:tcPr>
          <w:p w14:paraId="26DE92D3" w14:textId="77777777" w:rsidR="008E144E" w:rsidRDefault="008E144E">
            <w:pPr>
              <w:pStyle w:val="TableParagraph"/>
            </w:pPr>
          </w:p>
        </w:tc>
      </w:tr>
      <w:tr w:rsidR="008E144E" w14:paraId="60CF704A" w14:textId="77777777">
        <w:trPr>
          <w:trHeight w:val="869"/>
        </w:trPr>
        <w:tc>
          <w:tcPr>
            <w:tcW w:w="816" w:type="dxa"/>
          </w:tcPr>
          <w:p w14:paraId="56E4617D" w14:textId="77777777" w:rsidR="008E144E" w:rsidRDefault="008E144E">
            <w:pPr>
              <w:pStyle w:val="TableParagraph"/>
              <w:spacing w:before="36"/>
              <w:rPr>
                <w:b/>
                <w:sz w:val="24"/>
              </w:rPr>
            </w:pPr>
          </w:p>
          <w:p w14:paraId="127CEAC1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3461" w:type="dxa"/>
          </w:tcPr>
          <w:p w14:paraId="5D46A8A1" w14:textId="77777777" w:rsidR="008E144E" w:rsidRDefault="007027A6">
            <w:pPr>
              <w:pStyle w:val="TableParagraph"/>
              <w:spacing w:before="36"/>
              <w:ind w:left="232" w:right="133"/>
              <w:rPr>
                <w:sz w:val="24"/>
              </w:rPr>
            </w:pPr>
            <w:r>
              <w:rPr>
                <w:sz w:val="24"/>
              </w:rPr>
              <w:t>А. П. Платонов. Рассказы (один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</w:p>
          <w:p w14:paraId="7AC0235E" w14:textId="77777777" w:rsidR="008E144E" w:rsidRDefault="007027A6">
            <w:pPr>
              <w:pStyle w:val="TableParagraph"/>
              <w:spacing w:line="260" w:lineRule="exact"/>
              <w:ind w:left="232"/>
              <w:rPr>
                <w:sz w:val="24"/>
              </w:rPr>
            </w:pPr>
            <w:r>
              <w:rPr>
                <w:sz w:val="24"/>
              </w:rPr>
              <w:t>«Юшка»,</w:t>
            </w:r>
            <w:r>
              <w:rPr>
                <w:spacing w:val="-2"/>
                <w:sz w:val="24"/>
              </w:rPr>
              <w:t xml:space="preserve"> «Неизвестный</w:t>
            </w:r>
          </w:p>
        </w:tc>
        <w:tc>
          <w:tcPr>
            <w:tcW w:w="1089" w:type="dxa"/>
          </w:tcPr>
          <w:p w14:paraId="3819C928" w14:textId="77777777" w:rsidR="008E144E" w:rsidRDefault="008E144E">
            <w:pPr>
              <w:pStyle w:val="TableParagraph"/>
              <w:spacing w:before="36"/>
              <w:rPr>
                <w:b/>
                <w:sz w:val="24"/>
              </w:rPr>
            </w:pPr>
          </w:p>
          <w:p w14:paraId="5046CEAF" w14:textId="77777777" w:rsidR="008E144E" w:rsidRDefault="007027A6">
            <w:pPr>
              <w:pStyle w:val="TableParagraph"/>
              <w:ind w:right="3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773F088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45DF6CE5" w14:textId="77777777" w:rsidR="008E144E" w:rsidRDefault="008E144E">
            <w:pPr>
              <w:pStyle w:val="TableParagraph"/>
            </w:pPr>
          </w:p>
        </w:tc>
        <w:tc>
          <w:tcPr>
            <w:tcW w:w="1346" w:type="dxa"/>
          </w:tcPr>
          <w:p w14:paraId="27615EB7" w14:textId="77777777" w:rsidR="008E144E" w:rsidRDefault="008E144E">
            <w:pPr>
              <w:pStyle w:val="TableParagraph"/>
            </w:pPr>
          </w:p>
        </w:tc>
        <w:tc>
          <w:tcPr>
            <w:tcW w:w="3367" w:type="dxa"/>
          </w:tcPr>
          <w:p w14:paraId="5D7B5DEF" w14:textId="77777777" w:rsidR="008E144E" w:rsidRDefault="008E144E">
            <w:pPr>
              <w:pStyle w:val="TableParagraph"/>
            </w:pPr>
          </w:p>
        </w:tc>
      </w:tr>
    </w:tbl>
    <w:p w14:paraId="1113B841" w14:textId="77777777" w:rsidR="008E144E" w:rsidRDefault="008E144E">
      <w:pPr>
        <w:sectPr w:rsidR="008E144E">
          <w:pgSz w:w="16390" w:h="11910" w:orient="landscape"/>
          <w:pgMar w:top="1100" w:right="740" w:bottom="280" w:left="1460" w:header="720" w:footer="720" w:gutter="0"/>
          <w:cols w:space="720"/>
        </w:sectPr>
      </w:pPr>
    </w:p>
    <w:p w14:paraId="3C904245" w14:textId="77777777" w:rsidR="008E144E" w:rsidRDefault="008E144E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461"/>
        <w:gridCol w:w="1089"/>
        <w:gridCol w:w="1841"/>
        <w:gridCol w:w="1910"/>
        <w:gridCol w:w="1346"/>
        <w:gridCol w:w="3367"/>
      </w:tblGrid>
      <w:tr w:rsidR="008E144E" w14:paraId="109976B7" w14:textId="77777777">
        <w:trPr>
          <w:trHeight w:val="1425"/>
        </w:trPr>
        <w:tc>
          <w:tcPr>
            <w:tcW w:w="816" w:type="dxa"/>
          </w:tcPr>
          <w:p w14:paraId="054B34CD" w14:textId="77777777" w:rsidR="008E144E" w:rsidRDefault="008E144E">
            <w:pPr>
              <w:pStyle w:val="TableParagraph"/>
            </w:pPr>
          </w:p>
        </w:tc>
        <w:tc>
          <w:tcPr>
            <w:tcW w:w="3461" w:type="dxa"/>
          </w:tcPr>
          <w:p w14:paraId="313546E2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цветок»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 др. </w:t>
            </w:r>
            <w:r>
              <w:rPr>
                <w:spacing w:val="-2"/>
                <w:sz w:val="24"/>
              </w:rPr>
              <w:t>Идейно-</w:t>
            </w:r>
          </w:p>
          <w:p w14:paraId="63ED1E99" w14:textId="77777777" w:rsidR="008E144E" w:rsidRDefault="007027A6">
            <w:pPr>
              <w:pStyle w:val="TableParagraph"/>
              <w:ind w:left="232" w:right="245"/>
              <w:rPr>
                <w:sz w:val="24"/>
              </w:rPr>
            </w:pPr>
            <w:r>
              <w:rPr>
                <w:sz w:val="24"/>
              </w:rPr>
              <w:t>художественное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своеобразие произведения. Особенности языка произведений А. П.</w:t>
            </w:r>
          </w:p>
          <w:p w14:paraId="1ABBACE6" w14:textId="77777777" w:rsidR="008E144E" w:rsidRDefault="007027A6">
            <w:pPr>
              <w:pStyle w:val="TableParagraph"/>
              <w:spacing w:line="263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Платонова</w:t>
            </w:r>
          </w:p>
        </w:tc>
        <w:tc>
          <w:tcPr>
            <w:tcW w:w="1089" w:type="dxa"/>
          </w:tcPr>
          <w:p w14:paraId="2CE4BAD0" w14:textId="77777777" w:rsidR="008E144E" w:rsidRDefault="008E144E">
            <w:pPr>
              <w:pStyle w:val="TableParagraph"/>
            </w:pPr>
          </w:p>
        </w:tc>
        <w:tc>
          <w:tcPr>
            <w:tcW w:w="1841" w:type="dxa"/>
          </w:tcPr>
          <w:p w14:paraId="5DDF8D6F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6441CD4A" w14:textId="77777777" w:rsidR="008E144E" w:rsidRDefault="008E144E">
            <w:pPr>
              <w:pStyle w:val="TableParagraph"/>
            </w:pPr>
          </w:p>
        </w:tc>
        <w:tc>
          <w:tcPr>
            <w:tcW w:w="1346" w:type="dxa"/>
          </w:tcPr>
          <w:p w14:paraId="4B6D7449" w14:textId="77777777" w:rsidR="008E144E" w:rsidRDefault="008E144E">
            <w:pPr>
              <w:pStyle w:val="TableParagraph"/>
            </w:pPr>
          </w:p>
        </w:tc>
        <w:tc>
          <w:tcPr>
            <w:tcW w:w="3367" w:type="dxa"/>
          </w:tcPr>
          <w:p w14:paraId="4112FDA5" w14:textId="77777777" w:rsidR="008E144E" w:rsidRDefault="008E144E">
            <w:pPr>
              <w:pStyle w:val="TableParagraph"/>
            </w:pPr>
          </w:p>
        </w:tc>
      </w:tr>
      <w:tr w:rsidR="008E144E" w14:paraId="3C8D477B" w14:textId="77777777">
        <w:trPr>
          <w:trHeight w:val="1977"/>
        </w:trPr>
        <w:tc>
          <w:tcPr>
            <w:tcW w:w="816" w:type="dxa"/>
          </w:tcPr>
          <w:p w14:paraId="6A6C00CD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4C67ACC3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405B8B15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12F38118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3461" w:type="dxa"/>
          </w:tcPr>
          <w:p w14:paraId="22AC2EBE" w14:textId="77777777" w:rsidR="008E144E" w:rsidRDefault="007027A6">
            <w:pPr>
              <w:pStyle w:val="TableParagraph"/>
              <w:spacing w:before="38"/>
              <w:ind w:left="232" w:right="133"/>
              <w:rPr>
                <w:sz w:val="24"/>
              </w:rPr>
            </w:pPr>
            <w:r>
              <w:rPr>
                <w:sz w:val="24"/>
              </w:rPr>
              <w:t>В. М. Шукшин. Рассказы (один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</w:p>
          <w:p w14:paraId="4289EB44" w14:textId="77777777" w:rsidR="008E144E" w:rsidRDefault="007027A6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«Чудик»,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«Стенька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Разин»,</w:t>
            </w:r>
          </w:p>
          <w:p w14:paraId="40136B0B" w14:textId="77777777" w:rsidR="008E144E" w:rsidRDefault="007027A6">
            <w:pPr>
              <w:pStyle w:val="TableParagraph"/>
              <w:ind w:left="232" w:right="332"/>
              <w:rPr>
                <w:sz w:val="24"/>
              </w:rPr>
            </w:pPr>
            <w:r>
              <w:rPr>
                <w:sz w:val="24"/>
              </w:rPr>
              <w:t>«Критики»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Тематика, проблематика, сюжет, система образов</w:t>
            </w:r>
          </w:p>
          <w:p w14:paraId="43FE4895" w14:textId="77777777" w:rsidR="008E144E" w:rsidRDefault="007027A6">
            <w:pPr>
              <w:pStyle w:val="TableParagraph"/>
              <w:spacing w:line="263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произведения</w:t>
            </w:r>
          </w:p>
        </w:tc>
        <w:tc>
          <w:tcPr>
            <w:tcW w:w="1089" w:type="dxa"/>
          </w:tcPr>
          <w:p w14:paraId="0D334FD4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048A2760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4315398F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204DF8D2" w14:textId="77777777" w:rsidR="008E144E" w:rsidRDefault="007027A6">
            <w:pPr>
              <w:pStyle w:val="TableParagraph"/>
              <w:ind w:right="3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A4F49E8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7ED33D44" w14:textId="77777777" w:rsidR="008E144E" w:rsidRDefault="008E144E">
            <w:pPr>
              <w:pStyle w:val="TableParagraph"/>
            </w:pPr>
          </w:p>
        </w:tc>
        <w:tc>
          <w:tcPr>
            <w:tcW w:w="1346" w:type="dxa"/>
          </w:tcPr>
          <w:p w14:paraId="08E260CD" w14:textId="77777777" w:rsidR="008E144E" w:rsidRDefault="008E144E">
            <w:pPr>
              <w:pStyle w:val="TableParagraph"/>
            </w:pPr>
          </w:p>
        </w:tc>
        <w:tc>
          <w:tcPr>
            <w:tcW w:w="3367" w:type="dxa"/>
          </w:tcPr>
          <w:p w14:paraId="6FA85F21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295659D8" w14:textId="77777777" w:rsidR="008E144E" w:rsidRDefault="008E144E">
            <w:pPr>
              <w:pStyle w:val="TableParagraph"/>
              <w:spacing w:before="188"/>
              <w:rPr>
                <w:b/>
                <w:sz w:val="24"/>
              </w:rPr>
            </w:pPr>
          </w:p>
          <w:p w14:paraId="70C179D3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96B82FF" w14:textId="77777777" w:rsidR="008E144E" w:rsidRDefault="007027A6">
            <w:pPr>
              <w:pStyle w:val="TableParagraph"/>
              <w:spacing w:before="2"/>
              <w:ind w:left="235"/>
            </w:pPr>
            <w:hyperlink r:id="rId323">
              <w:r>
                <w:rPr>
                  <w:color w:val="0000FF"/>
                  <w:spacing w:val="-2"/>
                  <w:u w:val="single" w:color="0000FF"/>
                </w:rPr>
                <w:t>https://m.edsoo.ru/8bc37bdc</w:t>
              </w:r>
            </w:hyperlink>
          </w:p>
        </w:tc>
      </w:tr>
      <w:tr w:rsidR="008E144E" w14:paraId="30C9C8CE" w14:textId="77777777">
        <w:trPr>
          <w:trHeight w:val="2253"/>
        </w:trPr>
        <w:tc>
          <w:tcPr>
            <w:tcW w:w="816" w:type="dxa"/>
          </w:tcPr>
          <w:p w14:paraId="12FC012B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68C58D09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7DC077DE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5BC38B8A" w14:textId="77777777" w:rsidR="008E144E" w:rsidRDefault="007027A6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3461" w:type="dxa"/>
          </w:tcPr>
          <w:p w14:paraId="77CD0BC4" w14:textId="77777777" w:rsidR="008E144E" w:rsidRDefault="007027A6">
            <w:pPr>
              <w:pStyle w:val="TableParagraph"/>
              <w:spacing w:before="38"/>
              <w:ind w:left="232" w:right="169"/>
              <w:rPr>
                <w:sz w:val="24"/>
              </w:rPr>
            </w:pPr>
            <w:r>
              <w:rPr>
                <w:sz w:val="24"/>
              </w:rPr>
              <w:t>Резервный урок. В. М. Шукшин. Рассказы (один по выбору).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Например, </w:t>
            </w:r>
            <w:r>
              <w:rPr>
                <w:spacing w:val="-2"/>
                <w:sz w:val="24"/>
              </w:rPr>
              <w:t>«Чудик»,</w:t>
            </w:r>
          </w:p>
          <w:p w14:paraId="104947DB" w14:textId="77777777" w:rsidR="008E144E" w:rsidRDefault="007027A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«Стенька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Разин»,</w:t>
            </w:r>
            <w:r>
              <w:rPr>
                <w:spacing w:val="-2"/>
                <w:sz w:val="24"/>
              </w:rPr>
              <w:t xml:space="preserve"> «Критики».</w:t>
            </w:r>
          </w:p>
          <w:p w14:paraId="66565487" w14:textId="77777777" w:rsidR="008E144E" w:rsidRDefault="007027A6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Авторская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позиция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произведении.</w:t>
            </w:r>
          </w:p>
          <w:p w14:paraId="18F5B32F" w14:textId="77777777" w:rsidR="008E144E" w:rsidRDefault="007027A6">
            <w:pPr>
              <w:pStyle w:val="TableParagraph"/>
              <w:spacing w:line="270" w:lineRule="atLeast"/>
              <w:ind w:left="232" w:right="295"/>
              <w:rPr>
                <w:sz w:val="24"/>
              </w:rPr>
            </w:pPr>
            <w:r>
              <w:rPr>
                <w:sz w:val="24"/>
              </w:rPr>
              <w:t>Художественное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мастерство </w:t>
            </w:r>
            <w:r>
              <w:rPr>
                <w:spacing w:val="-2"/>
                <w:sz w:val="24"/>
              </w:rPr>
              <w:t>автора</w:t>
            </w:r>
          </w:p>
        </w:tc>
        <w:tc>
          <w:tcPr>
            <w:tcW w:w="1089" w:type="dxa"/>
          </w:tcPr>
          <w:p w14:paraId="24E7DA62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6DB19FF0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5251BF2F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252057CD" w14:textId="77777777" w:rsidR="008E144E" w:rsidRDefault="007027A6">
            <w:pPr>
              <w:pStyle w:val="TableParagraph"/>
              <w:spacing w:before="1"/>
              <w:ind w:right="3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4D51243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5D2A766B" w14:textId="77777777" w:rsidR="008E144E" w:rsidRDefault="008E144E">
            <w:pPr>
              <w:pStyle w:val="TableParagraph"/>
            </w:pPr>
          </w:p>
        </w:tc>
        <w:tc>
          <w:tcPr>
            <w:tcW w:w="1346" w:type="dxa"/>
          </w:tcPr>
          <w:p w14:paraId="410DDE28" w14:textId="77777777" w:rsidR="008E144E" w:rsidRDefault="008E144E">
            <w:pPr>
              <w:pStyle w:val="TableParagraph"/>
            </w:pPr>
          </w:p>
        </w:tc>
        <w:tc>
          <w:tcPr>
            <w:tcW w:w="3367" w:type="dxa"/>
          </w:tcPr>
          <w:p w14:paraId="4C1084F7" w14:textId="77777777" w:rsidR="008E144E" w:rsidRDefault="008E144E">
            <w:pPr>
              <w:pStyle w:val="TableParagraph"/>
            </w:pPr>
          </w:p>
        </w:tc>
      </w:tr>
      <w:tr w:rsidR="008E144E" w14:paraId="115A4C2D" w14:textId="77777777">
        <w:trPr>
          <w:trHeight w:val="2806"/>
        </w:trPr>
        <w:tc>
          <w:tcPr>
            <w:tcW w:w="816" w:type="dxa"/>
          </w:tcPr>
          <w:p w14:paraId="48294ED8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73C27D4C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074DBBBB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4C27B6CC" w14:textId="77777777" w:rsidR="008E144E" w:rsidRDefault="008E144E">
            <w:pPr>
              <w:pStyle w:val="TableParagraph"/>
              <w:spacing w:before="176"/>
              <w:rPr>
                <w:b/>
                <w:sz w:val="24"/>
              </w:rPr>
            </w:pPr>
          </w:p>
          <w:p w14:paraId="2A9C7CFD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3461" w:type="dxa"/>
          </w:tcPr>
          <w:p w14:paraId="5073B752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Стихотворения</w:t>
            </w:r>
          </w:p>
          <w:p w14:paraId="024CB496" w14:textId="77777777" w:rsidR="008E144E" w:rsidRDefault="007027A6">
            <w:pPr>
              <w:pStyle w:val="TableParagraph"/>
              <w:ind w:left="232" w:right="232"/>
              <w:jc w:val="both"/>
              <w:rPr>
                <w:sz w:val="24"/>
              </w:rPr>
            </w:pPr>
            <w:r>
              <w:rPr>
                <w:sz w:val="24"/>
              </w:rPr>
              <w:t>отечественных поэтов XX— XXI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четырёх стихотворений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поэтов): например,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 И. Цветаевой, Е. А.</w:t>
            </w:r>
          </w:p>
          <w:p w14:paraId="53B89244" w14:textId="77777777" w:rsidR="008E144E" w:rsidRDefault="007027A6">
            <w:pPr>
              <w:pStyle w:val="TableParagraph"/>
              <w:spacing w:line="270" w:lineRule="atLeast"/>
              <w:ind w:left="232" w:right="133"/>
              <w:rPr>
                <w:sz w:val="24"/>
              </w:rPr>
            </w:pPr>
            <w:r>
              <w:rPr>
                <w:sz w:val="24"/>
              </w:rPr>
              <w:t xml:space="preserve">Евтушенко, Б. А. Ахмадулиной, Ю. Д. </w:t>
            </w:r>
            <w:proofErr w:type="spellStart"/>
            <w:r>
              <w:rPr>
                <w:sz w:val="24"/>
              </w:rPr>
              <w:t>Левитанского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др.Тематика</w:t>
            </w:r>
            <w:proofErr w:type="spellEnd"/>
            <w:r>
              <w:rPr>
                <w:sz w:val="24"/>
              </w:rPr>
              <w:t>, проблематика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стихотворений</w:t>
            </w:r>
          </w:p>
        </w:tc>
        <w:tc>
          <w:tcPr>
            <w:tcW w:w="1089" w:type="dxa"/>
          </w:tcPr>
          <w:p w14:paraId="6AD02840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4EA4FF28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2ADD8E8E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10B29C14" w14:textId="77777777" w:rsidR="008E144E" w:rsidRDefault="008E144E">
            <w:pPr>
              <w:pStyle w:val="TableParagraph"/>
              <w:spacing w:before="176"/>
              <w:rPr>
                <w:b/>
                <w:sz w:val="24"/>
              </w:rPr>
            </w:pPr>
          </w:p>
          <w:p w14:paraId="2F1A717A" w14:textId="77777777" w:rsidR="008E144E" w:rsidRDefault="007027A6">
            <w:pPr>
              <w:pStyle w:val="TableParagraph"/>
              <w:ind w:right="3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480105E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60009EB8" w14:textId="77777777" w:rsidR="008E144E" w:rsidRDefault="008E144E">
            <w:pPr>
              <w:pStyle w:val="TableParagraph"/>
            </w:pPr>
          </w:p>
        </w:tc>
        <w:tc>
          <w:tcPr>
            <w:tcW w:w="1346" w:type="dxa"/>
          </w:tcPr>
          <w:p w14:paraId="12D5D801" w14:textId="77777777" w:rsidR="008E144E" w:rsidRDefault="008E144E">
            <w:pPr>
              <w:pStyle w:val="TableParagraph"/>
            </w:pPr>
          </w:p>
        </w:tc>
        <w:tc>
          <w:tcPr>
            <w:tcW w:w="3367" w:type="dxa"/>
          </w:tcPr>
          <w:p w14:paraId="30CC6C11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2D5A8984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055A4F6B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74A573C4" w14:textId="77777777" w:rsidR="008E144E" w:rsidRDefault="008E144E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0A571361" w14:textId="77777777" w:rsidR="008E144E" w:rsidRDefault="007027A6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98F1660" w14:textId="77777777" w:rsidR="008E144E" w:rsidRDefault="007027A6">
            <w:pPr>
              <w:pStyle w:val="TableParagraph"/>
              <w:spacing w:before="2"/>
              <w:ind w:left="235"/>
            </w:pPr>
            <w:hyperlink r:id="rId324">
              <w:r>
                <w:rPr>
                  <w:color w:val="0000FF"/>
                  <w:spacing w:val="-2"/>
                  <w:u w:val="single" w:color="0000FF"/>
                </w:rPr>
                <w:t>https://m.edsoo.ru/8bc373f8</w:t>
              </w:r>
            </w:hyperlink>
          </w:p>
        </w:tc>
      </w:tr>
      <w:tr w:rsidR="008E144E" w14:paraId="57EFC9F9" w14:textId="77777777">
        <w:trPr>
          <w:trHeight w:val="1145"/>
        </w:trPr>
        <w:tc>
          <w:tcPr>
            <w:tcW w:w="816" w:type="dxa"/>
          </w:tcPr>
          <w:p w14:paraId="50291205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52A52215" w14:textId="77777777" w:rsidR="008E144E" w:rsidRDefault="007027A6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3461" w:type="dxa"/>
          </w:tcPr>
          <w:p w14:paraId="2419586C" w14:textId="77777777" w:rsidR="008E144E" w:rsidRDefault="007027A6">
            <w:pPr>
              <w:pStyle w:val="TableParagraph"/>
              <w:spacing w:before="36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Стихотворения</w:t>
            </w:r>
          </w:p>
          <w:p w14:paraId="7B61E413" w14:textId="77777777" w:rsidR="008E144E" w:rsidRDefault="007027A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отечественных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поэтов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XX—</w:t>
            </w:r>
          </w:p>
          <w:p w14:paraId="7577999F" w14:textId="77777777" w:rsidR="008E144E" w:rsidRDefault="007027A6">
            <w:pPr>
              <w:pStyle w:val="TableParagraph"/>
              <w:spacing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XXI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веков.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Лирический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герой стихотворений. Средства</w:t>
            </w:r>
          </w:p>
        </w:tc>
        <w:tc>
          <w:tcPr>
            <w:tcW w:w="1089" w:type="dxa"/>
          </w:tcPr>
          <w:p w14:paraId="084D582F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1A3CBA73" w14:textId="77777777" w:rsidR="008E144E" w:rsidRDefault="007027A6">
            <w:pPr>
              <w:pStyle w:val="TableParagraph"/>
              <w:spacing w:before="1"/>
              <w:ind w:right="3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6C98A2C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1CC67CE6" w14:textId="77777777" w:rsidR="008E144E" w:rsidRDefault="008E144E">
            <w:pPr>
              <w:pStyle w:val="TableParagraph"/>
            </w:pPr>
          </w:p>
        </w:tc>
        <w:tc>
          <w:tcPr>
            <w:tcW w:w="1346" w:type="dxa"/>
          </w:tcPr>
          <w:p w14:paraId="05B23EE7" w14:textId="77777777" w:rsidR="008E144E" w:rsidRDefault="008E144E">
            <w:pPr>
              <w:pStyle w:val="TableParagraph"/>
            </w:pPr>
          </w:p>
        </w:tc>
        <w:tc>
          <w:tcPr>
            <w:tcW w:w="3367" w:type="dxa"/>
          </w:tcPr>
          <w:p w14:paraId="2223D200" w14:textId="77777777" w:rsidR="008E144E" w:rsidRDefault="008E144E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533C18AD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38B740C" w14:textId="77777777" w:rsidR="008E144E" w:rsidRDefault="007027A6">
            <w:pPr>
              <w:pStyle w:val="TableParagraph"/>
              <w:spacing w:before="2"/>
              <w:ind w:left="235"/>
            </w:pPr>
            <w:hyperlink r:id="rId325">
              <w:r>
                <w:rPr>
                  <w:color w:val="0000FF"/>
                  <w:spacing w:val="-2"/>
                  <w:u w:val="single" w:color="0000FF"/>
                </w:rPr>
                <w:t>https://m.edsoo.ru/8bc375a6</w:t>
              </w:r>
            </w:hyperlink>
          </w:p>
        </w:tc>
      </w:tr>
    </w:tbl>
    <w:p w14:paraId="25243897" w14:textId="77777777" w:rsidR="008E144E" w:rsidRDefault="008E144E">
      <w:pPr>
        <w:sectPr w:rsidR="008E144E">
          <w:pgSz w:w="16390" w:h="11910" w:orient="landscape"/>
          <w:pgMar w:top="1100" w:right="740" w:bottom="280" w:left="1460" w:header="720" w:footer="720" w:gutter="0"/>
          <w:cols w:space="720"/>
        </w:sectPr>
      </w:pPr>
    </w:p>
    <w:p w14:paraId="799BB83E" w14:textId="77777777" w:rsidR="008E144E" w:rsidRDefault="008E144E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461"/>
        <w:gridCol w:w="1089"/>
        <w:gridCol w:w="1841"/>
        <w:gridCol w:w="1910"/>
        <w:gridCol w:w="1346"/>
        <w:gridCol w:w="3367"/>
      </w:tblGrid>
      <w:tr w:rsidR="008E144E" w14:paraId="13B137C4" w14:textId="77777777">
        <w:trPr>
          <w:trHeight w:val="873"/>
        </w:trPr>
        <w:tc>
          <w:tcPr>
            <w:tcW w:w="816" w:type="dxa"/>
          </w:tcPr>
          <w:p w14:paraId="65F815FC" w14:textId="77777777" w:rsidR="008E144E" w:rsidRDefault="008E144E">
            <w:pPr>
              <w:pStyle w:val="TableParagraph"/>
            </w:pPr>
          </w:p>
        </w:tc>
        <w:tc>
          <w:tcPr>
            <w:tcW w:w="3461" w:type="dxa"/>
          </w:tcPr>
          <w:p w14:paraId="7970614D" w14:textId="77777777" w:rsidR="008E144E" w:rsidRDefault="007027A6">
            <w:pPr>
              <w:pStyle w:val="TableParagraph"/>
              <w:spacing w:before="25" w:line="270" w:lineRule="atLeast"/>
              <w:ind w:left="232" w:right="133"/>
              <w:rPr>
                <w:sz w:val="24"/>
              </w:rPr>
            </w:pPr>
            <w:r>
              <w:rPr>
                <w:sz w:val="24"/>
              </w:rPr>
              <w:t>выразительности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художественных произведениях</w:t>
            </w:r>
          </w:p>
        </w:tc>
        <w:tc>
          <w:tcPr>
            <w:tcW w:w="1089" w:type="dxa"/>
          </w:tcPr>
          <w:p w14:paraId="6751B15E" w14:textId="77777777" w:rsidR="008E144E" w:rsidRDefault="008E144E">
            <w:pPr>
              <w:pStyle w:val="TableParagraph"/>
            </w:pPr>
          </w:p>
        </w:tc>
        <w:tc>
          <w:tcPr>
            <w:tcW w:w="1841" w:type="dxa"/>
          </w:tcPr>
          <w:p w14:paraId="440E60A7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769ECA05" w14:textId="77777777" w:rsidR="008E144E" w:rsidRDefault="008E144E">
            <w:pPr>
              <w:pStyle w:val="TableParagraph"/>
            </w:pPr>
          </w:p>
        </w:tc>
        <w:tc>
          <w:tcPr>
            <w:tcW w:w="1346" w:type="dxa"/>
          </w:tcPr>
          <w:p w14:paraId="44B91C79" w14:textId="77777777" w:rsidR="008E144E" w:rsidRDefault="008E144E">
            <w:pPr>
              <w:pStyle w:val="TableParagraph"/>
            </w:pPr>
          </w:p>
        </w:tc>
        <w:tc>
          <w:tcPr>
            <w:tcW w:w="3367" w:type="dxa"/>
          </w:tcPr>
          <w:p w14:paraId="0C863523" w14:textId="77777777" w:rsidR="008E144E" w:rsidRDefault="008E144E">
            <w:pPr>
              <w:pStyle w:val="TableParagraph"/>
            </w:pPr>
          </w:p>
        </w:tc>
      </w:tr>
      <w:tr w:rsidR="008E144E" w14:paraId="34F03DED" w14:textId="77777777">
        <w:trPr>
          <w:trHeight w:val="1149"/>
        </w:trPr>
        <w:tc>
          <w:tcPr>
            <w:tcW w:w="816" w:type="dxa"/>
          </w:tcPr>
          <w:p w14:paraId="10B50896" w14:textId="77777777" w:rsidR="008E144E" w:rsidRDefault="008E144E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0C1726AE" w14:textId="77777777" w:rsidR="008E144E" w:rsidRDefault="007027A6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3461" w:type="dxa"/>
          </w:tcPr>
          <w:p w14:paraId="6F339FEC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речи.</w:t>
            </w:r>
          </w:p>
          <w:p w14:paraId="2A8B2236" w14:textId="77777777" w:rsidR="008E144E" w:rsidRDefault="007027A6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Интерпретация</w:t>
            </w:r>
          </w:p>
          <w:p w14:paraId="36AC46A9" w14:textId="77777777" w:rsidR="008E144E" w:rsidRDefault="007027A6">
            <w:pPr>
              <w:pStyle w:val="TableParagraph"/>
              <w:spacing w:line="270" w:lineRule="atLeast"/>
              <w:ind w:left="232" w:right="119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отечественных поэтов XX—XXI веков</w:t>
            </w:r>
          </w:p>
        </w:tc>
        <w:tc>
          <w:tcPr>
            <w:tcW w:w="1089" w:type="dxa"/>
          </w:tcPr>
          <w:p w14:paraId="0A1FA175" w14:textId="77777777" w:rsidR="008E144E" w:rsidRDefault="008E144E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7A81B3BB" w14:textId="77777777" w:rsidR="008E144E" w:rsidRDefault="007027A6">
            <w:pPr>
              <w:pStyle w:val="TableParagraph"/>
              <w:spacing w:before="1"/>
              <w:ind w:right="3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CD90FE8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0E44249B" w14:textId="77777777" w:rsidR="008E144E" w:rsidRDefault="008E144E">
            <w:pPr>
              <w:pStyle w:val="TableParagraph"/>
            </w:pPr>
          </w:p>
        </w:tc>
        <w:tc>
          <w:tcPr>
            <w:tcW w:w="1346" w:type="dxa"/>
          </w:tcPr>
          <w:p w14:paraId="673D024F" w14:textId="77777777" w:rsidR="008E144E" w:rsidRDefault="008E144E">
            <w:pPr>
              <w:pStyle w:val="TableParagraph"/>
            </w:pPr>
          </w:p>
        </w:tc>
        <w:tc>
          <w:tcPr>
            <w:tcW w:w="3367" w:type="dxa"/>
          </w:tcPr>
          <w:p w14:paraId="2A8E6CCA" w14:textId="77777777" w:rsidR="008E144E" w:rsidRDefault="008E144E">
            <w:pPr>
              <w:pStyle w:val="TableParagraph"/>
            </w:pPr>
          </w:p>
        </w:tc>
      </w:tr>
      <w:tr w:rsidR="008E144E" w14:paraId="326B8E66" w14:textId="77777777">
        <w:trPr>
          <w:trHeight w:val="3082"/>
        </w:trPr>
        <w:tc>
          <w:tcPr>
            <w:tcW w:w="816" w:type="dxa"/>
          </w:tcPr>
          <w:p w14:paraId="7F847DF1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18E08662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78900C94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493F85B2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24F8E84A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7BF42490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3461" w:type="dxa"/>
          </w:tcPr>
          <w:p w14:paraId="602BA5AA" w14:textId="77777777" w:rsidR="008E144E" w:rsidRDefault="007027A6">
            <w:pPr>
              <w:pStyle w:val="TableParagraph"/>
              <w:spacing w:before="39"/>
              <w:ind w:left="232" w:right="178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отечественных прозаиков второй половины XX — начала XXI века. (не менее двух). Например, произведения Ф. А.</w:t>
            </w:r>
          </w:p>
          <w:p w14:paraId="057F669E" w14:textId="77777777" w:rsidR="008E144E" w:rsidRDefault="007027A6">
            <w:pPr>
              <w:pStyle w:val="TableParagraph"/>
              <w:ind w:left="232" w:right="136"/>
              <w:rPr>
                <w:sz w:val="24"/>
              </w:rPr>
            </w:pPr>
            <w:r>
              <w:rPr>
                <w:sz w:val="24"/>
              </w:rPr>
              <w:t>Абрамова, В. П. Астафьева,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Белова,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Искандера и др. Тематика,</w:t>
            </w:r>
          </w:p>
          <w:p w14:paraId="0390788B" w14:textId="77777777" w:rsidR="008E144E" w:rsidRDefault="007027A6">
            <w:pPr>
              <w:pStyle w:val="TableParagraph"/>
              <w:spacing w:line="276" w:lineRule="exact"/>
              <w:ind w:left="232" w:right="332"/>
              <w:rPr>
                <w:sz w:val="24"/>
              </w:rPr>
            </w:pPr>
            <w:r>
              <w:rPr>
                <w:sz w:val="24"/>
              </w:rPr>
              <w:t>проблематика, сюжет, система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рассказов</w:t>
            </w:r>
          </w:p>
        </w:tc>
        <w:tc>
          <w:tcPr>
            <w:tcW w:w="1089" w:type="dxa"/>
          </w:tcPr>
          <w:p w14:paraId="586D285D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6EB256A4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4AB2D022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48E77A3F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7349B12E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6D1F19EF" w14:textId="77777777" w:rsidR="008E144E" w:rsidRDefault="007027A6">
            <w:pPr>
              <w:pStyle w:val="TableParagraph"/>
              <w:ind w:right="3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D32D923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02C1028A" w14:textId="77777777" w:rsidR="008E144E" w:rsidRDefault="008E144E">
            <w:pPr>
              <w:pStyle w:val="TableParagraph"/>
            </w:pPr>
          </w:p>
        </w:tc>
        <w:tc>
          <w:tcPr>
            <w:tcW w:w="1346" w:type="dxa"/>
          </w:tcPr>
          <w:p w14:paraId="418B0E0C" w14:textId="77777777" w:rsidR="008E144E" w:rsidRDefault="008E144E">
            <w:pPr>
              <w:pStyle w:val="TableParagraph"/>
            </w:pPr>
          </w:p>
        </w:tc>
        <w:tc>
          <w:tcPr>
            <w:tcW w:w="3367" w:type="dxa"/>
          </w:tcPr>
          <w:p w14:paraId="0EA6B8C2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2D0A9F27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0B88693F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0B3A53B5" w14:textId="77777777" w:rsidR="008E144E" w:rsidRDefault="008E144E">
            <w:pPr>
              <w:pStyle w:val="TableParagraph"/>
              <w:spacing w:before="188"/>
              <w:rPr>
                <w:b/>
                <w:sz w:val="24"/>
              </w:rPr>
            </w:pPr>
          </w:p>
          <w:p w14:paraId="57A9F49C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E19E4CE" w14:textId="77777777" w:rsidR="008E144E" w:rsidRDefault="007027A6">
            <w:pPr>
              <w:pStyle w:val="TableParagraph"/>
              <w:spacing w:before="2"/>
              <w:ind w:left="235"/>
            </w:pPr>
            <w:hyperlink r:id="rId326">
              <w:r>
                <w:rPr>
                  <w:color w:val="0000FF"/>
                  <w:spacing w:val="-2"/>
                  <w:u w:val="single" w:color="0000FF"/>
                </w:rPr>
                <w:t>https://m.edsoo.ru/8bc3798e</w:t>
              </w:r>
            </w:hyperlink>
          </w:p>
        </w:tc>
      </w:tr>
      <w:tr w:rsidR="008E144E" w14:paraId="378739E9" w14:textId="77777777">
        <w:trPr>
          <w:trHeight w:val="1701"/>
        </w:trPr>
        <w:tc>
          <w:tcPr>
            <w:tcW w:w="816" w:type="dxa"/>
          </w:tcPr>
          <w:p w14:paraId="6342B78B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11883D32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32A057A5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3461" w:type="dxa"/>
          </w:tcPr>
          <w:p w14:paraId="4C4F1C6C" w14:textId="77777777" w:rsidR="008E144E" w:rsidRDefault="007027A6">
            <w:pPr>
              <w:pStyle w:val="TableParagraph"/>
              <w:spacing w:before="38"/>
              <w:ind w:left="232" w:right="178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отечественных прозаиков второй половины XX — начала XXI века.</w:t>
            </w:r>
          </w:p>
          <w:p w14:paraId="12024004" w14:textId="77777777" w:rsidR="008E144E" w:rsidRDefault="007027A6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Идейно-художественное </w:t>
            </w:r>
            <w:r>
              <w:rPr>
                <w:sz w:val="24"/>
              </w:rPr>
              <w:t>своеобразие одного из</w:t>
            </w:r>
          </w:p>
          <w:p w14:paraId="7B5E98B0" w14:textId="77777777" w:rsidR="008E144E" w:rsidRDefault="007027A6">
            <w:pPr>
              <w:pStyle w:val="TableParagraph"/>
              <w:spacing w:line="263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рассказов</w:t>
            </w:r>
          </w:p>
        </w:tc>
        <w:tc>
          <w:tcPr>
            <w:tcW w:w="1089" w:type="dxa"/>
          </w:tcPr>
          <w:p w14:paraId="7714A3D3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6DDDDAA6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7319FC07" w14:textId="77777777" w:rsidR="008E144E" w:rsidRDefault="007027A6">
            <w:pPr>
              <w:pStyle w:val="TableParagraph"/>
              <w:ind w:right="3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6E67DC5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1373D7B2" w14:textId="77777777" w:rsidR="008E144E" w:rsidRDefault="008E144E">
            <w:pPr>
              <w:pStyle w:val="TableParagraph"/>
            </w:pPr>
          </w:p>
        </w:tc>
        <w:tc>
          <w:tcPr>
            <w:tcW w:w="1346" w:type="dxa"/>
          </w:tcPr>
          <w:p w14:paraId="5E267512" w14:textId="77777777" w:rsidR="008E144E" w:rsidRDefault="008E144E">
            <w:pPr>
              <w:pStyle w:val="TableParagraph"/>
            </w:pPr>
          </w:p>
        </w:tc>
        <w:tc>
          <w:tcPr>
            <w:tcW w:w="3367" w:type="dxa"/>
          </w:tcPr>
          <w:p w14:paraId="0466103B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5A894EFF" w14:textId="77777777" w:rsidR="008E144E" w:rsidRDefault="008E144E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60A862E1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6E62E33" w14:textId="77777777" w:rsidR="008E144E" w:rsidRDefault="007027A6">
            <w:pPr>
              <w:pStyle w:val="TableParagraph"/>
              <w:spacing w:before="2"/>
              <w:ind w:left="235"/>
            </w:pPr>
            <w:hyperlink r:id="rId327">
              <w:r>
                <w:rPr>
                  <w:color w:val="0000FF"/>
                  <w:spacing w:val="-2"/>
                  <w:u w:val="single" w:color="0000FF"/>
                </w:rPr>
                <w:t>https://m.edsoo.ru/8bc37a9c</w:t>
              </w:r>
            </w:hyperlink>
          </w:p>
        </w:tc>
      </w:tr>
      <w:tr w:rsidR="008E144E" w14:paraId="15E0ED2D" w14:textId="77777777">
        <w:trPr>
          <w:trHeight w:val="1423"/>
        </w:trPr>
        <w:tc>
          <w:tcPr>
            <w:tcW w:w="816" w:type="dxa"/>
          </w:tcPr>
          <w:p w14:paraId="59C58240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0922AC97" w14:textId="77777777" w:rsidR="008E144E" w:rsidRDefault="008E144E">
            <w:pPr>
              <w:pStyle w:val="TableParagraph"/>
              <w:spacing w:before="36"/>
              <w:rPr>
                <w:b/>
                <w:sz w:val="24"/>
              </w:rPr>
            </w:pPr>
          </w:p>
          <w:p w14:paraId="1243E072" w14:textId="77777777" w:rsidR="008E144E" w:rsidRDefault="007027A6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3461" w:type="dxa"/>
          </w:tcPr>
          <w:p w14:paraId="510622BF" w14:textId="77777777" w:rsidR="008E144E" w:rsidRDefault="007027A6">
            <w:pPr>
              <w:pStyle w:val="TableParagraph"/>
              <w:spacing w:before="37"/>
              <w:ind w:left="232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произведениям</w:t>
            </w:r>
          </w:p>
          <w:p w14:paraId="736FCF1A" w14:textId="77777777" w:rsidR="008E144E" w:rsidRDefault="007027A6">
            <w:pPr>
              <w:pStyle w:val="TableParagraph"/>
              <w:spacing w:line="270" w:lineRule="atLeast"/>
              <w:ind w:left="232" w:right="582"/>
              <w:rPr>
                <w:sz w:val="24"/>
              </w:rPr>
            </w:pPr>
            <w:r>
              <w:rPr>
                <w:sz w:val="24"/>
              </w:rPr>
              <w:t>отечественных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прозаиков второй половины XX — начала XXI века</w:t>
            </w:r>
          </w:p>
        </w:tc>
        <w:tc>
          <w:tcPr>
            <w:tcW w:w="1089" w:type="dxa"/>
          </w:tcPr>
          <w:p w14:paraId="236910DB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10B87781" w14:textId="77777777" w:rsidR="008E144E" w:rsidRDefault="008E144E">
            <w:pPr>
              <w:pStyle w:val="TableParagraph"/>
              <w:spacing w:before="36"/>
              <w:rPr>
                <w:b/>
                <w:sz w:val="24"/>
              </w:rPr>
            </w:pPr>
          </w:p>
          <w:p w14:paraId="0FCD5074" w14:textId="77777777" w:rsidR="008E144E" w:rsidRDefault="007027A6">
            <w:pPr>
              <w:pStyle w:val="TableParagraph"/>
              <w:spacing w:before="1"/>
              <w:ind w:right="3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2943BA5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1BC10A0D" w14:textId="77777777" w:rsidR="008E144E" w:rsidRDefault="008E144E">
            <w:pPr>
              <w:pStyle w:val="TableParagraph"/>
            </w:pPr>
          </w:p>
        </w:tc>
        <w:tc>
          <w:tcPr>
            <w:tcW w:w="1346" w:type="dxa"/>
          </w:tcPr>
          <w:p w14:paraId="57AB57C8" w14:textId="77777777" w:rsidR="008E144E" w:rsidRDefault="008E144E">
            <w:pPr>
              <w:pStyle w:val="TableParagraph"/>
            </w:pPr>
          </w:p>
        </w:tc>
        <w:tc>
          <w:tcPr>
            <w:tcW w:w="3367" w:type="dxa"/>
          </w:tcPr>
          <w:p w14:paraId="6353834C" w14:textId="77777777" w:rsidR="008E144E" w:rsidRDefault="008E144E">
            <w:pPr>
              <w:pStyle w:val="TableParagraph"/>
            </w:pPr>
          </w:p>
        </w:tc>
      </w:tr>
      <w:tr w:rsidR="008E144E" w14:paraId="25BDAEA4" w14:textId="77777777">
        <w:trPr>
          <w:trHeight w:val="1147"/>
        </w:trPr>
        <w:tc>
          <w:tcPr>
            <w:tcW w:w="816" w:type="dxa"/>
          </w:tcPr>
          <w:p w14:paraId="70F7A6C5" w14:textId="77777777" w:rsidR="008E144E" w:rsidRDefault="008E144E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67C5C215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3461" w:type="dxa"/>
          </w:tcPr>
          <w:p w14:paraId="28B39CD6" w14:textId="77777777" w:rsidR="008E144E" w:rsidRDefault="007027A6">
            <w:pPr>
              <w:pStyle w:val="TableParagraph"/>
              <w:spacing w:before="38"/>
              <w:ind w:left="232" w:right="729"/>
              <w:rPr>
                <w:sz w:val="24"/>
              </w:rPr>
            </w:pPr>
            <w:r>
              <w:rPr>
                <w:sz w:val="24"/>
              </w:rPr>
              <w:t>Тема взаимоотношения поколений,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становления человека, выбора им</w:t>
            </w:r>
          </w:p>
          <w:p w14:paraId="0D94853A" w14:textId="77777777" w:rsidR="008E144E" w:rsidRDefault="007027A6">
            <w:pPr>
              <w:pStyle w:val="TableParagraph"/>
              <w:spacing w:before="1" w:line="260" w:lineRule="exact"/>
              <w:ind w:left="232"/>
              <w:rPr>
                <w:sz w:val="24"/>
              </w:rPr>
            </w:pPr>
            <w:r>
              <w:rPr>
                <w:sz w:val="24"/>
              </w:rPr>
              <w:t>жизненного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менее</w:t>
            </w:r>
          </w:p>
        </w:tc>
        <w:tc>
          <w:tcPr>
            <w:tcW w:w="1089" w:type="dxa"/>
          </w:tcPr>
          <w:p w14:paraId="15C7C07D" w14:textId="77777777" w:rsidR="008E144E" w:rsidRDefault="008E144E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2B303AA7" w14:textId="77777777" w:rsidR="008E144E" w:rsidRDefault="007027A6">
            <w:pPr>
              <w:pStyle w:val="TableParagraph"/>
              <w:ind w:right="3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446D7D4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5CD2E4F0" w14:textId="77777777" w:rsidR="008E144E" w:rsidRDefault="008E144E">
            <w:pPr>
              <w:pStyle w:val="TableParagraph"/>
            </w:pPr>
          </w:p>
        </w:tc>
        <w:tc>
          <w:tcPr>
            <w:tcW w:w="1346" w:type="dxa"/>
          </w:tcPr>
          <w:p w14:paraId="21A5AE05" w14:textId="77777777" w:rsidR="008E144E" w:rsidRDefault="008E144E">
            <w:pPr>
              <w:pStyle w:val="TableParagraph"/>
            </w:pPr>
          </w:p>
        </w:tc>
        <w:tc>
          <w:tcPr>
            <w:tcW w:w="3367" w:type="dxa"/>
          </w:tcPr>
          <w:p w14:paraId="6C11BFB1" w14:textId="77777777" w:rsidR="008E144E" w:rsidRDefault="008E144E">
            <w:pPr>
              <w:pStyle w:val="TableParagraph"/>
              <w:spacing w:before="50"/>
              <w:rPr>
                <w:b/>
                <w:sz w:val="24"/>
              </w:rPr>
            </w:pPr>
          </w:p>
          <w:p w14:paraId="7FF3ED3F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BE18525" w14:textId="77777777" w:rsidR="008E144E" w:rsidRDefault="007027A6">
            <w:pPr>
              <w:pStyle w:val="TableParagraph"/>
              <w:spacing w:before="2"/>
              <w:ind w:left="235"/>
            </w:pPr>
            <w:hyperlink r:id="rId328">
              <w:r>
                <w:rPr>
                  <w:color w:val="0000FF"/>
                  <w:spacing w:val="-2"/>
                  <w:u w:val="single" w:color="0000FF"/>
                </w:rPr>
                <w:t>https://m.edsoo.ru/8bc37e0c</w:t>
              </w:r>
            </w:hyperlink>
          </w:p>
        </w:tc>
      </w:tr>
    </w:tbl>
    <w:p w14:paraId="78E18704" w14:textId="77777777" w:rsidR="008E144E" w:rsidRDefault="008E144E">
      <w:pPr>
        <w:sectPr w:rsidR="008E144E">
          <w:pgSz w:w="16390" w:h="11910" w:orient="landscape"/>
          <w:pgMar w:top="1100" w:right="740" w:bottom="280" w:left="1460" w:header="720" w:footer="720" w:gutter="0"/>
          <w:cols w:space="720"/>
        </w:sectPr>
      </w:pPr>
    </w:p>
    <w:p w14:paraId="7F05A28E" w14:textId="77777777" w:rsidR="008E144E" w:rsidRDefault="008E144E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461"/>
        <w:gridCol w:w="1089"/>
        <w:gridCol w:w="1841"/>
        <w:gridCol w:w="1910"/>
        <w:gridCol w:w="1346"/>
        <w:gridCol w:w="3367"/>
      </w:tblGrid>
      <w:tr w:rsidR="008E144E" w14:paraId="6FA4B302" w14:textId="77777777">
        <w:trPr>
          <w:trHeight w:val="3081"/>
        </w:trPr>
        <w:tc>
          <w:tcPr>
            <w:tcW w:w="816" w:type="dxa"/>
          </w:tcPr>
          <w:p w14:paraId="163A1667" w14:textId="77777777" w:rsidR="008E144E" w:rsidRDefault="008E144E">
            <w:pPr>
              <w:pStyle w:val="TableParagraph"/>
            </w:pPr>
          </w:p>
        </w:tc>
        <w:tc>
          <w:tcPr>
            <w:tcW w:w="3461" w:type="dxa"/>
          </w:tcPr>
          <w:p w14:paraId="4D7A27C9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двух</w:t>
            </w:r>
            <w:r>
              <w:rPr>
                <w:spacing w:val="-2"/>
                <w:sz w:val="24"/>
              </w:rPr>
              <w:t xml:space="preserve"> произведений</w:t>
            </w:r>
          </w:p>
          <w:p w14:paraId="625536F7" w14:textId="77777777" w:rsidR="008E144E" w:rsidRDefault="007027A6">
            <w:pPr>
              <w:pStyle w:val="TableParagraph"/>
              <w:ind w:left="232" w:right="268"/>
              <w:rPr>
                <w:sz w:val="24"/>
              </w:rPr>
            </w:pPr>
            <w:r>
              <w:rPr>
                <w:sz w:val="24"/>
              </w:rPr>
              <w:t>современных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отечественных и зарубежных писателей). </w:t>
            </w:r>
            <w:proofErr w:type="gramStart"/>
            <w:r>
              <w:rPr>
                <w:sz w:val="24"/>
              </w:rPr>
              <w:t>[Например</w:t>
            </w:r>
            <w:proofErr w:type="gramEnd"/>
            <w:r>
              <w:rPr>
                <w:sz w:val="24"/>
              </w:rPr>
              <w:t>, Л. Л. Волкова</w:t>
            </w:r>
          </w:p>
          <w:p w14:paraId="7A2A7F9D" w14:textId="77777777" w:rsidR="008E144E" w:rsidRDefault="007027A6">
            <w:pPr>
              <w:pStyle w:val="TableParagraph"/>
              <w:ind w:left="232" w:right="133"/>
              <w:rPr>
                <w:sz w:val="24"/>
              </w:rPr>
            </w:pPr>
            <w:r>
              <w:rPr>
                <w:sz w:val="24"/>
              </w:rPr>
              <w:t>«Всем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выйти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кадра»,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В. Михеева. «Лёгкие горы», У. </w:t>
            </w:r>
            <w:proofErr w:type="spellStart"/>
            <w:r>
              <w:rPr>
                <w:sz w:val="24"/>
              </w:rPr>
              <w:t>Старк</w:t>
            </w:r>
            <w:proofErr w:type="spellEnd"/>
            <w:r>
              <w:rPr>
                <w:sz w:val="24"/>
              </w:rPr>
              <w:t xml:space="preserve"> «Умеешь ли ты свистеть, </w:t>
            </w:r>
            <w:proofErr w:type="spellStart"/>
            <w:r>
              <w:rPr>
                <w:sz w:val="24"/>
              </w:rPr>
              <w:t>Йоханна</w:t>
            </w:r>
            <w:proofErr w:type="spellEnd"/>
            <w:r>
              <w:rPr>
                <w:sz w:val="24"/>
              </w:rPr>
              <w:t xml:space="preserve">?» и </w:t>
            </w:r>
            <w:proofErr w:type="spellStart"/>
            <w:r>
              <w:rPr>
                <w:sz w:val="24"/>
              </w:rPr>
              <w:t>др</w:t>
            </w:r>
            <w:proofErr w:type="spellEnd"/>
            <w:r>
              <w:rPr>
                <w:sz w:val="24"/>
              </w:rPr>
              <w:t>].</w:t>
            </w:r>
          </w:p>
          <w:p w14:paraId="4B6E9ABA" w14:textId="77777777" w:rsidR="008E144E" w:rsidRDefault="007027A6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Тема,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идея,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сюжет,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система образов одного из</w:t>
            </w:r>
          </w:p>
          <w:p w14:paraId="6D32B29A" w14:textId="77777777" w:rsidR="008E144E" w:rsidRDefault="007027A6">
            <w:pPr>
              <w:pStyle w:val="TableParagraph"/>
              <w:spacing w:line="263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произведений.</w:t>
            </w:r>
          </w:p>
        </w:tc>
        <w:tc>
          <w:tcPr>
            <w:tcW w:w="1089" w:type="dxa"/>
          </w:tcPr>
          <w:p w14:paraId="4CFAA067" w14:textId="77777777" w:rsidR="008E144E" w:rsidRDefault="008E144E">
            <w:pPr>
              <w:pStyle w:val="TableParagraph"/>
            </w:pPr>
          </w:p>
        </w:tc>
        <w:tc>
          <w:tcPr>
            <w:tcW w:w="1841" w:type="dxa"/>
          </w:tcPr>
          <w:p w14:paraId="45E85CF8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7E436FDB" w14:textId="77777777" w:rsidR="008E144E" w:rsidRDefault="008E144E">
            <w:pPr>
              <w:pStyle w:val="TableParagraph"/>
            </w:pPr>
          </w:p>
        </w:tc>
        <w:tc>
          <w:tcPr>
            <w:tcW w:w="1346" w:type="dxa"/>
          </w:tcPr>
          <w:p w14:paraId="7C27159F" w14:textId="77777777" w:rsidR="008E144E" w:rsidRDefault="008E144E">
            <w:pPr>
              <w:pStyle w:val="TableParagraph"/>
            </w:pPr>
          </w:p>
        </w:tc>
        <w:tc>
          <w:tcPr>
            <w:tcW w:w="3367" w:type="dxa"/>
          </w:tcPr>
          <w:p w14:paraId="027578B7" w14:textId="77777777" w:rsidR="008E144E" w:rsidRDefault="008E144E">
            <w:pPr>
              <w:pStyle w:val="TableParagraph"/>
            </w:pPr>
          </w:p>
        </w:tc>
      </w:tr>
      <w:tr w:rsidR="008E144E" w14:paraId="2AEDF46C" w14:textId="77777777">
        <w:trPr>
          <w:trHeight w:val="2253"/>
        </w:trPr>
        <w:tc>
          <w:tcPr>
            <w:tcW w:w="816" w:type="dxa"/>
          </w:tcPr>
          <w:p w14:paraId="1C744C37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349CA788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78D3E62B" w14:textId="77777777" w:rsidR="008E144E" w:rsidRDefault="008E144E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7431F0AF" w14:textId="77777777" w:rsidR="008E144E" w:rsidRDefault="007027A6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3461" w:type="dxa"/>
          </w:tcPr>
          <w:p w14:paraId="3AEB6D86" w14:textId="77777777" w:rsidR="008E144E" w:rsidRDefault="007027A6">
            <w:pPr>
              <w:pStyle w:val="TableParagraph"/>
              <w:spacing w:before="38"/>
              <w:ind w:left="232" w:right="729"/>
              <w:rPr>
                <w:sz w:val="24"/>
              </w:rPr>
            </w:pPr>
            <w:r>
              <w:rPr>
                <w:sz w:val="24"/>
              </w:rPr>
              <w:t>Тема взаимоотношения поколений,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становления человека, выбора им</w:t>
            </w:r>
          </w:p>
          <w:p w14:paraId="74D58292" w14:textId="77777777" w:rsidR="008E144E" w:rsidRDefault="007027A6">
            <w:pPr>
              <w:pStyle w:val="TableParagraph"/>
              <w:ind w:left="232" w:right="245"/>
              <w:rPr>
                <w:sz w:val="24"/>
              </w:rPr>
            </w:pPr>
            <w:r>
              <w:rPr>
                <w:sz w:val="24"/>
              </w:rPr>
              <w:t xml:space="preserve">жизненного пути. Идейно- </w:t>
            </w:r>
            <w:r>
              <w:rPr>
                <w:sz w:val="24"/>
              </w:rPr>
              <w:t>художественное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своеобразие одного из произведений.</w:t>
            </w:r>
          </w:p>
          <w:p w14:paraId="3DFF1386" w14:textId="77777777" w:rsidR="008E144E" w:rsidRDefault="007027A6">
            <w:pPr>
              <w:pStyle w:val="TableParagraph"/>
              <w:spacing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Отношение автора к героям произведения,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поступкам</w:t>
            </w:r>
          </w:p>
        </w:tc>
        <w:tc>
          <w:tcPr>
            <w:tcW w:w="1089" w:type="dxa"/>
          </w:tcPr>
          <w:p w14:paraId="7D9CD883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052B1BD2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61D6EF13" w14:textId="77777777" w:rsidR="008E144E" w:rsidRDefault="008E144E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0D9E970E" w14:textId="77777777" w:rsidR="008E144E" w:rsidRDefault="007027A6">
            <w:pPr>
              <w:pStyle w:val="TableParagraph"/>
              <w:spacing w:before="1"/>
              <w:ind w:right="3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8159DD3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105461CD" w14:textId="77777777" w:rsidR="008E144E" w:rsidRDefault="008E144E">
            <w:pPr>
              <w:pStyle w:val="TableParagraph"/>
            </w:pPr>
          </w:p>
        </w:tc>
        <w:tc>
          <w:tcPr>
            <w:tcW w:w="1346" w:type="dxa"/>
          </w:tcPr>
          <w:p w14:paraId="1038A727" w14:textId="77777777" w:rsidR="008E144E" w:rsidRDefault="008E144E">
            <w:pPr>
              <w:pStyle w:val="TableParagraph"/>
            </w:pPr>
          </w:p>
        </w:tc>
        <w:tc>
          <w:tcPr>
            <w:tcW w:w="3367" w:type="dxa"/>
          </w:tcPr>
          <w:p w14:paraId="6871470D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5CBFAD4A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4067DB7B" w14:textId="77777777" w:rsidR="008E144E" w:rsidRDefault="008E144E">
            <w:pPr>
              <w:pStyle w:val="TableParagraph"/>
              <w:spacing w:before="50"/>
              <w:rPr>
                <w:b/>
                <w:sz w:val="24"/>
              </w:rPr>
            </w:pPr>
          </w:p>
          <w:p w14:paraId="6B5BD13A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C768C37" w14:textId="77777777" w:rsidR="008E144E" w:rsidRDefault="007027A6">
            <w:pPr>
              <w:pStyle w:val="TableParagraph"/>
              <w:spacing w:before="2"/>
              <w:ind w:left="235"/>
            </w:pPr>
            <w:hyperlink r:id="rId329">
              <w:r>
                <w:rPr>
                  <w:color w:val="0000FF"/>
                  <w:spacing w:val="-2"/>
                  <w:u w:val="single" w:color="0000FF"/>
                </w:rPr>
                <w:t>https://m.edsoo.ru/8bc37f24</w:t>
              </w:r>
            </w:hyperlink>
          </w:p>
        </w:tc>
      </w:tr>
      <w:tr w:rsidR="008E144E" w14:paraId="3B5DACED" w14:textId="77777777">
        <w:trPr>
          <w:trHeight w:val="1149"/>
        </w:trPr>
        <w:tc>
          <w:tcPr>
            <w:tcW w:w="816" w:type="dxa"/>
          </w:tcPr>
          <w:p w14:paraId="05C68FEE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2D8C55E2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3461" w:type="dxa"/>
          </w:tcPr>
          <w:p w14:paraId="7BC79052" w14:textId="77777777" w:rsidR="008E144E" w:rsidRDefault="007027A6">
            <w:pPr>
              <w:pStyle w:val="TableParagraph"/>
              <w:spacing w:before="25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Внеклассное чтение. Тема взаимоотношения </w:t>
            </w:r>
            <w:r>
              <w:rPr>
                <w:sz w:val="24"/>
              </w:rPr>
              <w:t>поколений, становления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выбора им жизненного пути</w:t>
            </w:r>
          </w:p>
        </w:tc>
        <w:tc>
          <w:tcPr>
            <w:tcW w:w="1089" w:type="dxa"/>
          </w:tcPr>
          <w:p w14:paraId="31F89619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28A2FDBF" w14:textId="77777777" w:rsidR="008E144E" w:rsidRDefault="007027A6">
            <w:pPr>
              <w:pStyle w:val="TableParagraph"/>
              <w:ind w:right="3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FED58DD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1F76CCE9" w14:textId="77777777" w:rsidR="008E144E" w:rsidRDefault="008E144E">
            <w:pPr>
              <w:pStyle w:val="TableParagraph"/>
            </w:pPr>
          </w:p>
        </w:tc>
        <w:tc>
          <w:tcPr>
            <w:tcW w:w="1346" w:type="dxa"/>
          </w:tcPr>
          <w:p w14:paraId="2B9FCA15" w14:textId="77777777" w:rsidR="008E144E" w:rsidRDefault="008E144E">
            <w:pPr>
              <w:pStyle w:val="TableParagraph"/>
            </w:pPr>
          </w:p>
        </w:tc>
        <w:tc>
          <w:tcPr>
            <w:tcW w:w="3367" w:type="dxa"/>
          </w:tcPr>
          <w:p w14:paraId="2C184D64" w14:textId="77777777" w:rsidR="008E144E" w:rsidRDefault="008E144E">
            <w:pPr>
              <w:pStyle w:val="TableParagraph"/>
            </w:pPr>
          </w:p>
        </w:tc>
      </w:tr>
      <w:tr w:rsidR="008E144E" w14:paraId="61F24924" w14:textId="77777777">
        <w:trPr>
          <w:trHeight w:val="1978"/>
        </w:trPr>
        <w:tc>
          <w:tcPr>
            <w:tcW w:w="816" w:type="dxa"/>
          </w:tcPr>
          <w:p w14:paraId="13BFD166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40D0EC9A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2A11B2C7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0404462D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3461" w:type="dxa"/>
          </w:tcPr>
          <w:p w14:paraId="3304E392" w14:textId="77777777" w:rsidR="008E144E" w:rsidRDefault="007027A6">
            <w:pPr>
              <w:pStyle w:val="TableParagraph"/>
              <w:spacing w:before="38"/>
              <w:ind w:left="232" w:right="133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 по литературе XX - началу XXI веков. Тема</w:t>
            </w:r>
          </w:p>
          <w:p w14:paraId="5D9B2CDB" w14:textId="77777777" w:rsidR="008E144E" w:rsidRDefault="007027A6">
            <w:pPr>
              <w:pStyle w:val="TableParagraph"/>
              <w:spacing w:before="1"/>
              <w:ind w:left="232" w:right="115"/>
              <w:jc w:val="both"/>
              <w:rPr>
                <w:sz w:val="24"/>
              </w:rPr>
            </w:pPr>
            <w:r>
              <w:rPr>
                <w:sz w:val="24"/>
              </w:rPr>
              <w:t>взаимоотношения поколений, становления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выбора им жизненного пути в</w:t>
            </w:r>
          </w:p>
          <w:p w14:paraId="2514BF14" w14:textId="77777777" w:rsidR="008E144E" w:rsidRDefault="007027A6">
            <w:pPr>
              <w:pStyle w:val="TableParagraph"/>
              <w:spacing w:line="263" w:lineRule="exact"/>
              <w:ind w:left="232"/>
              <w:jc w:val="both"/>
              <w:rPr>
                <w:sz w:val="24"/>
              </w:rPr>
            </w:pP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литратуре</w:t>
            </w:r>
            <w:proofErr w:type="spellEnd"/>
          </w:p>
        </w:tc>
        <w:tc>
          <w:tcPr>
            <w:tcW w:w="1089" w:type="dxa"/>
          </w:tcPr>
          <w:p w14:paraId="27F31CDD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34A6FF69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05A130AC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13D4DB94" w14:textId="77777777" w:rsidR="008E144E" w:rsidRDefault="007027A6">
            <w:pPr>
              <w:pStyle w:val="TableParagraph"/>
              <w:ind w:right="3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7F86CDE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40757204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74A3D679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4C67C3B0" w14:textId="77777777" w:rsidR="008E144E" w:rsidRDefault="007027A6">
            <w:pPr>
              <w:pStyle w:val="TableParagraph"/>
              <w:ind w:left="18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14:paraId="43CB07C9" w14:textId="77777777" w:rsidR="008E144E" w:rsidRDefault="008E144E">
            <w:pPr>
              <w:pStyle w:val="TableParagraph"/>
            </w:pPr>
          </w:p>
        </w:tc>
        <w:tc>
          <w:tcPr>
            <w:tcW w:w="1346" w:type="dxa"/>
          </w:tcPr>
          <w:p w14:paraId="5EF6837B" w14:textId="77777777" w:rsidR="008E144E" w:rsidRDefault="008E144E">
            <w:pPr>
              <w:pStyle w:val="TableParagraph"/>
            </w:pPr>
          </w:p>
        </w:tc>
        <w:tc>
          <w:tcPr>
            <w:tcW w:w="3367" w:type="dxa"/>
          </w:tcPr>
          <w:p w14:paraId="321F013E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6A7F6F27" w14:textId="77777777" w:rsidR="008E144E" w:rsidRDefault="008E144E">
            <w:pPr>
              <w:pStyle w:val="TableParagraph"/>
              <w:spacing w:before="188"/>
              <w:rPr>
                <w:b/>
                <w:sz w:val="24"/>
              </w:rPr>
            </w:pPr>
          </w:p>
          <w:p w14:paraId="35D81DE2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EFF4476" w14:textId="77777777" w:rsidR="008E144E" w:rsidRDefault="007027A6">
            <w:pPr>
              <w:pStyle w:val="TableParagraph"/>
              <w:spacing w:before="2"/>
              <w:ind w:left="235"/>
            </w:pPr>
            <w:hyperlink r:id="rId330">
              <w:r>
                <w:rPr>
                  <w:color w:val="0000FF"/>
                  <w:spacing w:val="-2"/>
                  <w:u w:val="single" w:color="0000FF"/>
                </w:rPr>
                <w:t>https://m.edsoo.ru/8bc383d4</w:t>
              </w:r>
            </w:hyperlink>
          </w:p>
        </w:tc>
      </w:tr>
      <w:tr w:rsidR="008E144E" w14:paraId="3DB2EEEC" w14:textId="77777777">
        <w:trPr>
          <w:trHeight w:val="868"/>
        </w:trPr>
        <w:tc>
          <w:tcPr>
            <w:tcW w:w="816" w:type="dxa"/>
          </w:tcPr>
          <w:p w14:paraId="26ECE7F6" w14:textId="77777777" w:rsidR="008E144E" w:rsidRDefault="008E144E">
            <w:pPr>
              <w:pStyle w:val="TableParagraph"/>
              <w:spacing w:before="36"/>
              <w:rPr>
                <w:b/>
                <w:sz w:val="24"/>
              </w:rPr>
            </w:pPr>
          </w:p>
          <w:p w14:paraId="698B81D6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3461" w:type="dxa"/>
          </w:tcPr>
          <w:p w14:paraId="2800D4CC" w14:textId="77777777" w:rsidR="008E144E" w:rsidRDefault="007027A6">
            <w:pPr>
              <w:pStyle w:val="TableParagraph"/>
              <w:spacing w:before="36"/>
              <w:ind w:left="232"/>
              <w:rPr>
                <w:sz w:val="24"/>
              </w:rPr>
            </w:pPr>
            <w:r>
              <w:rPr>
                <w:sz w:val="24"/>
              </w:rPr>
              <w:t>М. де Сервантес Сааведра. Роман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«Хитроумный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идальго</w:t>
            </w:r>
          </w:p>
          <w:p w14:paraId="42F058B9" w14:textId="77777777" w:rsidR="008E144E" w:rsidRDefault="007027A6">
            <w:pPr>
              <w:pStyle w:val="TableParagraph"/>
              <w:spacing w:line="260" w:lineRule="exact"/>
              <w:ind w:left="232"/>
              <w:rPr>
                <w:sz w:val="24"/>
              </w:rPr>
            </w:pPr>
            <w:r>
              <w:rPr>
                <w:sz w:val="24"/>
              </w:rPr>
              <w:t>Дон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Кихот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Ламанчский»</w:t>
            </w:r>
          </w:p>
        </w:tc>
        <w:tc>
          <w:tcPr>
            <w:tcW w:w="1089" w:type="dxa"/>
          </w:tcPr>
          <w:p w14:paraId="1988770B" w14:textId="77777777" w:rsidR="008E144E" w:rsidRDefault="008E144E">
            <w:pPr>
              <w:pStyle w:val="TableParagraph"/>
              <w:spacing w:before="36"/>
              <w:rPr>
                <w:b/>
                <w:sz w:val="24"/>
              </w:rPr>
            </w:pPr>
          </w:p>
          <w:p w14:paraId="234B9F90" w14:textId="77777777" w:rsidR="008E144E" w:rsidRDefault="007027A6">
            <w:pPr>
              <w:pStyle w:val="TableParagraph"/>
              <w:ind w:right="3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735247E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3CC5ACB2" w14:textId="77777777" w:rsidR="008E144E" w:rsidRDefault="008E144E">
            <w:pPr>
              <w:pStyle w:val="TableParagraph"/>
            </w:pPr>
          </w:p>
        </w:tc>
        <w:tc>
          <w:tcPr>
            <w:tcW w:w="1346" w:type="dxa"/>
          </w:tcPr>
          <w:p w14:paraId="067F07FA" w14:textId="77777777" w:rsidR="008E144E" w:rsidRDefault="008E144E">
            <w:pPr>
              <w:pStyle w:val="TableParagraph"/>
            </w:pPr>
          </w:p>
        </w:tc>
        <w:tc>
          <w:tcPr>
            <w:tcW w:w="3367" w:type="dxa"/>
          </w:tcPr>
          <w:p w14:paraId="5261B718" w14:textId="77777777" w:rsidR="008E144E" w:rsidRDefault="007027A6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9B9F32E" w14:textId="77777777" w:rsidR="008E144E" w:rsidRDefault="007027A6">
            <w:pPr>
              <w:pStyle w:val="TableParagraph"/>
              <w:spacing w:before="2"/>
              <w:ind w:left="235"/>
            </w:pPr>
            <w:hyperlink r:id="rId331">
              <w:r>
                <w:rPr>
                  <w:color w:val="0000FF"/>
                  <w:spacing w:val="-2"/>
                  <w:u w:val="single" w:color="0000FF"/>
                </w:rPr>
                <w:t>https://m.edsoo.ru/8bc3851e</w:t>
              </w:r>
            </w:hyperlink>
          </w:p>
        </w:tc>
      </w:tr>
    </w:tbl>
    <w:p w14:paraId="1484AAF4" w14:textId="77777777" w:rsidR="008E144E" w:rsidRDefault="008E144E">
      <w:pPr>
        <w:sectPr w:rsidR="008E144E">
          <w:pgSz w:w="16390" w:h="11910" w:orient="landscape"/>
          <w:pgMar w:top="1100" w:right="740" w:bottom="280" w:left="1460" w:header="720" w:footer="720" w:gutter="0"/>
          <w:cols w:space="720"/>
        </w:sectPr>
      </w:pPr>
    </w:p>
    <w:p w14:paraId="409F169A" w14:textId="77777777" w:rsidR="008E144E" w:rsidRDefault="008E144E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461"/>
        <w:gridCol w:w="1089"/>
        <w:gridCol w:w="1841"/>
        <w:gridCol w:w="1910"/>
        <w:gridCol w:w="1346"/>
        <w:gridCol w:w="3367"/>
      </w:tblGrid>
      <w:tr w:rsidR="008E144E" w14:paraId="6E5A43CD" w14:textId="77777777">
        <w:trPr>
          <w:trHeight w:val="597"/>
        </w:trPr>
        <w:tc>
          <w:tcPr>
            <w:tcW w:w="816" w:type="dxa"/>
          </w:tcPr>
          <w:p w14:paraId="3232E21F" w14:textId="77777777" w:rsidR="008E144E" w:rsidRDefault="008E144E">
            <w:pPr>
              <w:pStyle w:val="TableParagraph"/>
            </w:pPr>
          </w:p>
        </w:tc>
        <w:tc>
          <w:tcPr>
            <w:tcW w:w="3461" w:type="dxa"/>
          </w:tcPr>
          <w:p w14:paraId="6519805F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(главы).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Жанр,</w:t>
            </w:r>
            <w:r>
              <w:rPr>
                <w:spacing w:val="-2"/>
                <w:sz w:val="24"/>
              </w:rPr>
              <w:t xml:space="preserve"> тематика,</w:t>
            </w:r>
          </w:p>
          <w:p w14:paraId="1E5EB6CC" w14:textId="77777777" w:rsidR="008E144E" w:rsidRDefault="007027A6">
            <w:pPr>
              <w:pStyle w:val="TableParagraph"/>
              <w:spacing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проблематика,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сюжет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романа</w:t>
            </w:r>
          </w:p>
        </w:tc>
        <w:tc>
          <w:tcPr>
            <w:tcW w:w="1089" w:type="dxa"/>
          </w:tcPr>
          <w:p w14:paraId="3297745F" w14:textId="77777777" w:rsidR="008E144E" w:rsidRDefault="008E144E">
            <w:pPr>
              <w:pStyle w:val="TableParagraph"/>
            </w:pPr>
          </w:p>
        </w:tc>
        <w:tc>
          <w:tcPr>
            <w:tcW w:w="1841" w:type="dxa"/>
          </w:tcPr>
          <w:p w14:paraId="77582631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0BBE2329" w14:textId="77777777" w:rsidR="008E144E" w:rsidRDefault="008E144E">
            <w:pPr>
              <w:pStyle w:val="TableParagraph"/>
            </w:pPr>
          </w:p>
        </w:tc>
        <w:tc>
          <w:tcPr>
            <w:tcW w:w="1346" w:type="dxa"/>
          </w:tcPr>
          <w:p w14:paraId="18578B07" w14:textId="77777777" w:rsidR="008E144E" w:rsidRDefault="008E144E">
            <w:pPr>
              <w:pStyle w:val="TableParagraph"/>
            </w:pPr>
          </w:p>
        </w:tc>
        <w:tc>
          <w:tcPr>
            <w:tcW w:w="3367" w:type="dxa"/>
          </w:tcPr>
          <w:p w14:paraId="717D48AF" w14:textId="77777777" w:rsidR="008E144E" w:rsidRDefault="008E144E">
            <w:pPr>
              <w:pStyle w:val="TableParagraph"/>
            </w:pPr>
          </w:p>
        </w:tc>
      </w:tr>
      <w:tr w:rsidR="008E144E" w14:paraId="132F64EA" w14:textId="77777777">
        <w:trPr>
          <w:trHeight w:val="1978"/>
        </w:trPr>
        <w:tc>
          <w:tcPr>
            <w:tcW w:w="816" w:type="dxa"/>
          </w:tcPr>
          <w:p w14:paraId="17E814C6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3D71A8CD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4C659524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701769A8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3461" w:type="dxa"/>
          </w:tcPr>
          <w:p w14:paraId="4D3D3B3B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М. де Сервантес Сааведра. Роман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«Хитроумный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идальго Дон Кихот</w:t>
            </w:r>
          </w:p>
          <w:p w14:paraId="4116212C" w14:textId="77777777" w:rsidR="008E144E" w:rsidRDefault="007027A6">
            <w:pPr>
              <w:pStyle w:val="TableParagraph"/>
              <w:ind w:left="232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Ламанчский»(</w:t>
            </w:r>
            <w:proofErr w:type="gramEnd"/>
            <w:r>
              <w:rPr>
                <w:spacing w:val="-2"/>
                <w:sz w:val="24"/>
              </w:rPr>
              <w:t>главы).</w:t>
            </w:r>
          </w:p>
          <w:p w14:paraId="09036D8E" w14:textId="77777777" w:rsidR="008E144E" w:rsidRDefault="007027A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Кихот</w:t>
            </w:r>
          </w:p>
          <w:p w14:paraId="638E8885" w14:textId="77777777" w:rsidR="008E144E" w:rsidRDefault="007027A6">
            <w:pPr>
              <w:pStyle w:val="TableParagraph"/>
              <w:spacing w:line="270" w:lineRule="atLeast"/>
              <w:ind w:left="232" w:right="133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«вечных»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 в </w:t>
            </w:r>
            <w:r>
              <w:rPr>
                <w:sz w:val="24"/>
              </w:rPr>
              <w:t>мировой литературе</w:t>
            </w:r>
          </w:p>
        </w:tc>
        <w:tc>
          <w:tcPr>
            <w:tcW w:w="1089" w:type="dxa"/>
          </w:tcPr>
          <w:p w14:paraId="6E184F66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35AAEA46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78EA60C2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528EF0CE" w14:textId="77777777" w:rsidR="008E144E" w:rsidRDefault="007027A6">
            <w:pPr>
              <w:pStyle w:val="TableParagraph"/>
              <w:ind w:right="3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0B8F244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6232F5F7" w14:textId="77777777" w:rsidR="008E144E" w:rsidRDefault="008E144E">
            <w:pPr>
              <w:pStyle w:val="TableParagraph"/>
            </w:pPr>
          </w:p>
        </w:tc>
        <w:tc>
          <w:tcPr>
            <w:tcW w:w="1346" w:type="dxa"/>
          </w:tcPr>
          <w:p w14:paraId="5812E7B6" w14:textId="77777777" w:rsidR="008E144E" w:rsidRDefault="008E144E">
            <w:pPr>
              <w:pStyle w:val="TableParagraph"/>
            </w:pPr>
          </w:p>
        </w:tc>
        <w:tc>
          <w:tcPr>
            <w:tcW w:w="3367" w:type="dxa"/>
          </w:tcPr>
          <w:p w14:paraId="685008EE" w14:textId="77777777" w:rsidR="008E144E" w:rsidRDefault="008E144E">
            <w:pPr>
              <w:pStyle w:val="TableParagraph"/>
              <w:rPr>
                <w:b/>
              </w:rPr>
            </w:pPr>
          </w:p>
          <w:p w14:paraId="61738E2A" w14:textId="77777777" w:rsidR="008E144E" w:rsidRDefault="008E144E">
            <w:pPr>
              <w:pStyle w:val="TableParagraph"/>
              <w:spacing w:before="223"/>
              <w:rPr>
                <w:b/>
              </w:rPr>
            </w:pPr>
          </w:p>
          <w:p w14:paraId="2921DD31" w14:textId="77777777" w:rsidR="008E144E" w:rsidRDefault="007027A6">
            <w:pPr>
              <w:pStyle w:val="TableParagraph"/>
              <w:spacing w:before="1"/>
              <w:ind w:left="235"/>
            </w:pPr>
            <w:r>
              <w:rPr>
                <w:spacing w:val="-2"/>
                <w:sz w:val="24"/>
              </w:rPr>
              <w:t>Библиотека ЦОК</w:t>
            </w:r>
            <w:hyperlink r:id="rId332">
              <w:r>
                <w:rPr>
                  <w:color w:val="0000FF"/>
                  <w:spacing w:val="-2"/>
                  <w:u w:val="single" w:color="0000FF"/>
                </w:rPr>
                <w:t>https://m.edsoo.ru/8bc38672</w:t>
              </w:r>
            </w:hyperlink>
          </w:p>
        </w:tc>
      </w:tr>
      <w:tr w:rsidR="008E144E" w14:paraId="3704A06D" w14:textId="77777777">
        <w:trPr>
          <w:trHeight w:val="1701"/>
        </w:trPr>
        <w:tc>
          <w:tcPr>
            <w:tcW w:w="816" w:type="dxa"/>
          </w:tcPr>
          <w:p w14:paraId="1C3F1CC2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3C3EF759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56A3E600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3461" w:type="dxa"/>
          </w:tcPr>
          <w:p w14:paraId="68BB7194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Зарубежная </w:t>
            </w:r>
            <w:proofErr w:type="spellStart"/>
            <w:r>
              <w:rPr>
                <w:sz w:val="24"/>
              </w:rPr>
              <w:t>новеллистика</w:t>
            </w:r>
            <w:proofErr w:type="spellEnd"/>
            <w:r>
              <w:rPr>
                <w:sz w:val="24"/>
              </w:rPr>
              <w:t>. Жанр новеллы в литературе, 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особенности.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Мериме.</w:t>
            </w:r>
          </w:p>
          <w:p w14:paraId="7A0123F6" w14:textId="77777777" w:rsidR="008E144E" w:rsidRDefault="007027A6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Идейно-художественное</w:t>
            </w:r>
          </w:p>
          <w:p w14:paraId="18CD9579" w14:textId="77777777" w:rsidR="008E144E" w:rsidRDefault="007027A6">
            <w:pPr>
              <w:pStyle w:val="TableParagraph"/>
              <w:spacing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своеобразие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новеллы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Маттео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Фальконе»</w:t>
            </w:r>
          </w:p>
        </w:tc>
        <w:tc>
          <w:tcPr>
            <w:tcW w:w="1089" w:type="dxa"/>
          </w:tcPr>
          <w:p w14:paraId="21EBF53C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742BD410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50735EC6" w14:textId="77777777" w:rsidR="008E144E" w:rsidRDefault="007027A6">
            <w:pPr>
              <w:pStyle w:val="TableParagraph"/>
              <w:ind w:right="3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507C099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45749249" w14:textId="77777777" w:rsidR="008E144E" w:rsidRDefault="008E144E">
            <w:pPr>
              <w:pStyle w:val="TableParagraph"/>
            </w:pPr>
          </w:p>
        </w:tc>
        <w:tc>
          <w:tcPr>
            <w:tcW w:w="1346" w:type="dxa"/>
          </w:tcPr>
          <w:p w14:paraId="241CD928" w14:textId="77777777" w:rsidR="008E144E" w:rsidRDefault="008E144E">
            <w:pPr>
              <w:pStyle w:val="TableParagraph"/>
            </w:pPr>
          </w:p>
        </w:tc>
        <w:tc>
          <w:tcPr>
            <w:tcW w:w="3367" w:type="dxa"/>
          </w:tcPr>
          <w:p w14:paraId="01C396D2" w14:textId="77777777" w:rsidR="008E144E" w:rsidRDefault="008E144E">
            <w:pPr>
              <w:pStyle w:val="TableParagraph"/>
              <w:rPr>
                <w:b/>
              </w:rPr>
            </w:pPr>
          </w:p>
          <w:p w14:paraId="477DAE1C" w14:textId="77777777" w:rsidR="008E144E" w:rsidRDefault="008E144E">
            <w:pPr>
              <w:pStyle w:val="TableParagraph"/>
              <w:spacing w:before="84"/>
              <w:rPr>
                <w:b/>
              </w:rPr>
            </w:pPr>
          </w:p>
          <w:p w14:paraId="3B8D4E61" w14:textId="77777777" w:rsidR="008E144E" w:rsidRDefault="007027A6">
            <w:pPr>
              <w:pStyle w:val="TableParagraph"/>
              <w:ind w:left="235"/>
            </w:pPr>
            <w:r>
              <w:rPr>
                <w:spacing w:val="-2"/>
                <w:sz w:val="24"/>
              </w:rPr>
              <w:t>Библиотека ЦОК</w:t>
            </w:r>
            <w:hyperlink r:id="rId333">
              <w:r>
                <w:rPr>
                  <w:color w:val="0000FF"/>
                  <w:spacing w:val="-2"/>
                  <w:u w:val="single" w:color="0000FF"/>
                </w:rPr>
                <w:t>https://m.edsoo.ru/8bc38a64</w:t>
              </w:r>
            </w:hyperlink>
          </w:p>
        </w:tc>
      </w:tr>
      <w:tr w:rsidR="008E144E" w14:paraId="69F069CD" w14:textId="77777777">
        <w:trPr>
          <w:trHeight w:val="2806"/>
        </w:trPr>
        <w:tc>
          <w:tcPr>
            <w:tcW w:w="816" w:type="dxa"/>
          </w:tcPr>
          <w:p w14:paraId="478B507C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469B8B8C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58456648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7971ABA0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18D2004E" w14:textId="77777777" w:rsidR="008E144E" w:rsidRDefault="007027A6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3461" w:type="dxa"/>
          </w:tcPr>
          <w:p w14:paraId="4B626875" w14:textId="77777777" w:rsidR="008E144E" w:rsidRDefault="007027A6">
            <w:pPr>
              <w:pStyle w:val="TableParagraph"/>
              <w:spacing w:before="39"/>
              <w:ind w:left="232"/>
              <w:rPr>
                <w:sz w:val="24"/>
              </w:rPr>
            </w:pPr>
            <w:r>
              <w:rPr>
                <w:sz w:val="24"/>
              </w:rPr>
              <w:t>Зарубежная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новеллистика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О. Генри. «Дары волхвов»,</w:t>
            </w:r>
          </w:p>
          <w:p w14:paraId="194E2C38" w14:textId="77777777" w:rsidR="008E144E" w:rsidRDefault="007027A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«Последний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лист»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(одно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 произведений по выбору). Жанр, тема, идея,</w:t>
            </w:r>
          </w:p>
          <w:p w14:paraId="67032068" w14:textId="77777777" w:rsidR="008E144E" w:rsidRDefault="007027A6">
            <w:pPr>
              <w:pStyle w:val="TableParagraph"/>
              <w:ind w:left="232" w:right="1004"/>
              <w:rPr>
                <w:sz w:val="24"/>
              </w:rPr>
            </w:pPr>
            <w:r>
              <w:rPr>
                <w:sz w:val="24"/>
              </w:rPr>
              <w:t>проблематика,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сюжет </w:t>
            </w:r>
            <w:r>
              <w:rPr>
                <w:sz w:val="24"/>
              </w:rPr>
              <w:t>новеллы. Система персонажей. Роль</w:t>
            </w:r>
          </w:p>
          <w:p w14:paraId="7DFF1B3B" w14:textId="77777777" w:rsidR="008E144E" w:rsidRDefault="007027A6">
            <w:pPr>
              <w:pStyle w:val="TableParagraph"/>
              <w:spacing w:line="276" w:lineRule="exact"/>
              <w:ind w:left="232"/>
              <w:rPr>
                <w:sz w:val="24"/>
              </w:rPr>
            </w:pPr>
            <w:r>
              <w:rPr>
                <w:sz w:val="24"/>
              </w:rPr>
              <w:t>художественной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произведении</w:t>
            </w:r>
          </w:p>
        </w:tc>
        <w:tc>
          <w:tcPr>
            <w:tcW w:w="1089" w:type="dxa"/>
          </w:tcPr>
          <w:p w14:paraId="3EC4A463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18E350D8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63A13101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39E1D898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283F01E8" w14:textId="77777777" w:rsidR="008E144E" w:rsidRDefault="007027A6">
            <w:pPr>
              <w:pStyle w:val="TableParagraph"/>
              <w:spacing w:before="1"/>
              <w:ind w:right="3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438EE16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67127C6F" w14:textId="77777777" w:rsidR="008E144E" w:rsidRDefault="008E144E">
            <w:pPr>
              <w:pStyle w:val="TableParagraph"/>
            </w:pPr>
          </w:p>
        </w:tc>
        <w:tc>
          <w:tcPr>
            <w:tcW w:w="1346" w:type="dxa"/>
          </w:tcPr>
          <w:p w14:paraId="4B3CA23D" w14:textId="77777777" w:rsidR="008E144E" w:rsidRDefault="008E144E">
            <w:pPr>
              <w:pStyle w:val="TableParagraph"/>
            </w:pPr>
          </w:p>
        </w:tc>
        <w:tc>
          <w:tcPr>
            <w:tcW w:w="3367" w:type="dxa"/>
          </w:tcPr>
          <w:p w14:paraId="7028D7EC" w14:textId="77777777" w:rsidR="008E144E" w:rsidRDefault="008E144E">
            <w:pPr>
              <w:pStyle w:val="TableParagraph"/>
            </w:pPr>
          </w:p>
        </w:tc>
      </w:tr>
      <w:tr w:rsidR="008E144E" w14:paraId="79E5C4C1" w14:textId="77777777">
        <w:trPr>
          <w:trHeight w:val="1422"/>
        </w:trPr>
        <w:tc>
          <w:tcPr>
            <w:tcW w:w="816" w:type="dxa"/>
          </w:tcPr>
          <w:p w14:paraId="4717BB0F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74700344" w14:textId="77777777" w:rsidR="008E144E" w:rsidRDefault="008E144E">
            <w:pPr>
              <w:pStyle w:val="TableParagraph"/>
              <w:spacing w:before="36"/>
              <w:rPr>
                <w:b/>
                <w:sz w:val="24"/>
              </w:rPr>
            </w:pPr>
          </w:p>
          <w:p w14:paraId="083A3939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3461" w:type="dxa"/>
          </w:tcPr>
          <w:p w14:paraId="3CB1FA60" w14:textId="77777777" w:rsidR="008E144E" w:rsidRDefault="007027A6">
            <w:pPr>
              <w:pStyle w:val="TableParagraph"/>
              <w:spacing w:before="36"/>
              <w:ind w:left="232" w:right="322"/>
              <w:rPr>
                <w:sz w:val="24"/>
              </w:rPr>
            </w:pPr>
            <w:r>
              <w:rPr>
                <w:sz w:val="24"/>
              </w:rPr>
              <w:t xml:space="preserve">А. де </w:t>
            </w:r>
            <w:proofErr w:type="spellStart"/>
            <w:r>
              <w:rPr>
                <w:sz w:val="24"/>
              </w:rPr>
              <w:t>Сент</w:t>
            </w:r>
            <w:proofErr w:type="spellEnd"/>
            <w:r>
              <w:rPr>
                <w:sz w:val="24"/>
              </w:rPr>
              <w:t xml:space="preserve"> Экзюпери. Повесть-сказка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«Маленький принц». Жанр, тематика,</w:t>
            </w:r>
          </w:p>
          <w:p w14:paraId="12DF1755" w14:textId="77777777" w:rsidR="008E144E" w:rsidRDefault="007027A6">
            <w:pPr>
              <w:pStyle w:val="TableParagraph"/>
              <w:spacing w:line="270" w:lineRule="atLeast"/>
              <w:ind w:left="232" w:right="1004"/>
              <w:rPr>
                <w:sz w:val="24"/>
              </w:rPr>
            </w:pPr>
            <w:r>
              <w:rPr>
                <w:sz w:val="24"/>
              </w:rPr>
              <w:t>проблематика,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сюжет </w:t>
            </w:r>
            <w:r>
              <w:rPr>
                <w:spacing w:val="-2"/>
                <w:sz w:val="24"/>
              </w:rPr>
              <w:t>произведения</w:t>
            </w:r>
          </w:p>
        </w:tc>
        <w:tc>
          <w:tcPr>
            <w:tcW w:w="1089" w:type="dxa"/>
          </w:tcPr>
          <w:p w14:paraId="138EE548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6BFEC6FB" w14:textId="77777777" w:rsidR="008E144E" w:rsidRDefault="008E144E">
            <w:pPr>
              <w:pStyle w:val="TableParagraph"/>
              <w:spacing w:before="36"/>
              <w:rPr>
                <w:b/>
                <w:sz w:val="24"/>
              </w:rPr>
            </w:pPr>
          </w:p>
          <w:p w14:paraId="2824847F" w14:textId="77777777" w:rsidR="008E144E" w:rsidRDefault="007027A6">
            <w:pPr>
              <w:pStyle w:val="TableParagraph"/>
              <w:ind w:right="3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BFBB29D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21FFE689" w14:textId="77777777" w:rsidR="008E144E" w:rsidRDefault="008E144E">
            <w:pPr>
              <w:pStyle w:val="TableParagraph"/>
            </w:pPr>
          </w:p>
        </w:tc>
        <w:tc>
          <w:tcPr>
            <w:tcW w:w="1346" w:type="dxa"/>
          </w:tcPr>
          <w:p w14:paraId="713BE3C4" w14:textId="77777777" w:rsidR="008E144E" w:rsidRDefault="008E144E">
            <w:pPr>
              <w:pStyle w:val="TableParagraph"/>
            </w:pPr>
          </w:p>
        </w:tc>
        <w:tc>
          <w:tcPr>
            <w:tcW w:w="3367" w:type="dxa"/>
          </w:tcPr>
          <w:p w14:paraId="219DD9C8" w14:textId="77777777" w:rsidR="008E144E" w:rsidRDefault="008E144E">
            <w:pPr>
              <w:pStyle w:val="TableParagraph"/>
              <w:spacing w:before="187"/>
              <w:rPr>
                <w:b/>
                <w:sz w:val="24"/>
              </w:rPr>
            </w:pPr>
          </w:p>
          <w:p w14:paraId="3FB87FA2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405499D" w14:textId="77777777" w:rsidR="008E144E" w:rsidRDefault="007027A6">
            <w:pPr>
              <w:pStyle w:val="TableParagraph"/>
              <w:spacing w:before="2"/>
              <w:ind w:left="235"/>
            </w:pPr>
            <w:hyperlink r:id="rId334">
              <w:r>
                <w:rPr>
                  <w:color w:val="0000FF"/>
                  <w:spacing w:val="-2"/>
                  <w:u w:val="single" w:color="0000FF"/>
                </w:rPr>
                <w:t>https://m.edsoo.ru/8bc3808c</w:t>
              </w:r>
            </w:hyperlink>
          </w:p>
        </w:tc>
      </w:tr>
      <w:tr w:rsidR="008E144E" w14:paraId="603C7EA1" w14:textId="77777777">
        <w:trPr>
          <w:trHeight w:val="871"/>
        </w:trPr>
        <w:tc>
          <w:tcPr>
            <w:tcW w:w="816" w:type="dxa"/>
          </w:tcPr>
          <w:p w14:paraId="7EBA0D35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42999613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3461" w:type="dxa"/>
          </w:tcPr>
          <w:p w14:paraId="191F3F6E" w14:textId="77777777" w:rsidR="008E144E" w:rsidRDefault="007027A6">
            <w:pPr>
              <w:pStyle w:val="TableParagraph"/>
              <w:spacing w:before="38"/>
              <w:ind w:left="232" w:right="322"/>
              <w:rPr>
                <w:sz w:val="24"/>
              </w:rPr>
            </w:pPr>
            <w:r>
              <w:rPr>
                <w:sz w:val="24"/>
              </w:rPr>
              <w:t xml:space="preserve">А. де </w:t>
            </w:r>
            <w:proofErr w:type="spellStart"/>
            <w:r>
              <w:rPr>
                <w:sz w:val="24"/>
              </w:rPr>
              <w:t>Сент</w:t>
            </w:r>
            <w:proofErr w:type="spellEnd"/>
            <w:r>
              <w:rPr>
                <w:sz w:val="24"/>
              </w:rPr>
              <w:t xml:space="preserve"> Экзюпери. Повесть-сказка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«Маленький</w:t>
            </w:r>
          </w:p>
          <w:p w14:paraId="5ED12159" w14:textId="77777777" w:rsidR="008E144E" w:rsidRDefault="007027A6">
            <w:pPr>
              <w:pStyle w:val="TableParagraph"/>
              <w:spacing w:before="1" w:line="260" w:lineRule="exact"/>
              <w:ind w:left="232"/>
              <w:rPr>
                <w:sz w:val="24"/>
              </w:rPr>
            </w:pPr>
            <w:r>
              <w:rPr>
                <w:sz w:val="24"/>
              </w:rPr>
              <w:t>принц».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образов.</w:t>
            </w:r>
          </w:p>
        </w:tc>
        <w:tc>
          <w:tcPr>
            <w:tcW w:w="1089" w:type="dxa"/>
          </w:tcPr>
          <w:p w14:paraId="17F92AA0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4CE5070E" w14:textId="77777777" w:rsidR="008E144E" w:rsidRDefault="007027A6">
            <w:pPr>
              <w:pStyle w:val="TableParagraph"/>
              <w:ind w:right="3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94C7024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5476D691" w14:textId="77777777" w:rsidR="008E144E" w:rsidRDefault="008E144E">
            <w:pPr>
              <w:pStyle w:val="TableParagraph"/>
            </w:pPr>
          </w:p>
        </w:tc>
        <w:tc>
          <w:tcPr>
            <w:tcW w:w="1346" w:type="dxa"/>
          </w:tcPr>
          <w:p w14:paraId="6E124912" w14:textId="77777777" w:rsidR="008E144E" w:rsidRDefault="008E144E">
            <w:pPr>
              <w:pStyle w:val="TableParagraph"/>
            </w:pPr>
          </w:p>
        </w:tc>
        <w:tc>
          <w:tcPr>
            <w:tcW w:w="3367" w:type="dxa"/>
          </w:tcPr>
          <w:p w14:paraId="4E8A33EB" w14:textId="77777777" w:rsidR="008E144E" w:rsidRDefault="007027A6">
            <w:pPr>
              <w:pStyle w:val="TableParagraph"/>
              <w:spacing w:before="18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6F6AC4B" w14:textId="77777777" w:rsidR="008E144E" w:rsidRDefault="007027A6">
            <w:pPr>
              <w:pStyle w:val="TableParagraph"/>
              <w:ind w:left="235"/>
            </w:pPr>
            <w:hyperlink r:id="rId335">
              <w:r>
                <w:rPr>
                  <w:color w:val="0000FF"/>
                  <w:spacing w:val="-2"/>
                  <w:u w:val="single" w:color="0000FF"/>
                </w:rPr>
                <w:t>https://m.edsoo.ru/8bc3819a</w:t>
              </w:r>
            </w:hyperlink>
          </w:p>
        </w:tc>
      </w:tr>
    </w:tbl>
    <w:p w14:paraId="0BD2C7F9" w14:textId="77777777" w:rsidR="008E144E" w:rsidRDefault="008E144E">
      <w:pPr>
        <w:sectPr w:rsidR="008E144E">
          <w:pgSz w:w="16390" w:h="11910" w:orient="landscape"/>
          <w:pgMar w:top="1100" w:right="740" w:bottom="280" w:left="1460" w:header="720" w:footer="720" w:gutter="0"/>
          <w:cols w:space="720"/>
        </w:sectPr>
      </w:pPr>
    </w:p>
    <w:p w14:paraId="304E5AFF" w14:textId="77777777" w:rsidR="008E144E" w:rsidRDefault="008E144E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461"/>
        <w:gridCol w:w="1089"/>
        <w:gridCol w:w="1841"/>
        <w:gridCol w:w="1910"/>
        <w:gridCol w:w="1346"/>
        <w:gridCol w:w="3367"/>
      </w:tblGrid>
      <w:tr w:rsidR="008E144E" w14:paraId="5E4851F3" w14:textId="77777777">
        <w:trPr>
          <w:trHeight w:val="873"/>
        </w:trPr>
        <w:tc>
          <w:tcPr>
            <w:tcW w:w="816" w:type="dxa"/>
          </w:tcPr>
          <w:p w14:paraId="4905C3AD" w14:textId="77777777" w:rsidR="008E144E" w:rsidRDefault="008E144E">
            <w:pPr>
              <w:pStyle w:val="TableParagraph"/>
            </w:pPr>
          </w:p>
        </w:tc>
        <w:tc>
          <w:tcPr>
            <w:tcW w:w="3461" w:type="dxa"/>
          </w:tcPr>
          <w:p w14:paraId="7D3091EB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Образ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Маленького</w:t>
            </w:r>
            <w:r>
              <w:rPr>
                <w:spacing w:val="-2"/>
                <w:sz w:val="24"/>
              </w:rPr>
              <w:t xml:space="preserve"> принца.</w:t>
            </w:r>
          </w:p>
          <w:p w14:paraId="4B5AEEEA" w14:textId="77777777" w:rsidR="008E144E" w:rsidRDefault="007027A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Взаимоотношения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главного</w:t>
            </w:r>
          </w:p>
          <w:p w14:paraId="7A8C5B4D" w14:textId="77777777" w:rsidR="008E144E" w:rsidRDefault="007027A6">
            <w:pPr>
              <w:pStyle w:val="TableParagraph"/>
              <w:spacing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героя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персонажами</w:t>
            </w:r>
          </w:p>
        </w:tc>
        <w:tc>
          <w:tcPr>
            <w:tcW w:w="1089" w:type="dxa"/>
          </w:tcPr>
          <w:p w14:paraId="75978012" w14:textId="77777777" w:rsidR="008E144E" w:rsidRDefault="008E144E">
            <w:pPr>
              <w:pStyle w:val="TableParagraph"/>
            </w:pPr>
          </w:p>
        </w:tc>
        <w:tc>
          <w:tcPr>
            <w:tcW w:w="1841" w:type="dxa"/>
          </w:tcPr>
          <w:p w14:paraId="50193058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716078E8" w14:textId="77777777" w:rsidR="008E144E" w:rsidRDefault="008E144E">
            <w:pPr>
              <w:pStyle w:val="TableParagraph"/>
            </w:pPr>
          </w:p>
        </w:tc>
        <w:tc>
          <w:tcPr>
            <w:tcW w:w="1346" w:type="dxa"/>
          </w:tcPr>
          <w:p w14:paraId="1D0B4D6D" w14:textId="77777777" w:rsidR="008E144E" w:rsidRDefault="008E144E">
            <w:pPr>
              <w:pStyle w:val="TableParagraph"/>
            </w:pPr>
          </w:p>
        </w:tc>
        <w:tc>
          <w:tcPr>
            <w:tcW w:w="3367" w:type="dxa"/>
          </w:tcPr>
          <w:p w14:paraId="55A60CDD" w14:textId="77777777" w:rsidR="008E144E" w:rsidRDefault="008E144E">
            <w:pPr>
              <w:pStyle w:val="TableParagraph"/>
            </w:pPr>
          </w:p>
        </w:tc>
      </w:tr>
      <w:tr w:rsidR="008E144E" w14:paraId="3D946C0C" w14:textId="77777777">
        <w:trPr>
          <w:trHeight w:val="1426"/>
        </w:trPr>
        <w:tc>
          <w:tcPr>
            <w:tcW w:w="816" w:type="dxa"/>
          </w:tcPr>
          <w:p w14:paraId="177CC50D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28A03B2C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260ACA59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3461" w:type="dxa"/>
          </w:tcPr>
          <w:p w14:paraId="07017720" w14:textId="77777777" w:rsidR="008E144E" w:rsidRDefault="007027A6">
            <w:pPr>
              <w:pStyle w:val="TableParagraph"/>
              <w:spacing w:before="38"/>
              <w:ind w:left="232" w:right="322"/>
              <w:rPr>
                <w:sz w:val="24"/>
              </w:rPr>
            </w:pPr>
            <w:r>
              <w:rPr>
                <w:sz w:val="24"/>
              </w:rPr>
              <w:t xml:space="preserve">А. де </w:t>
            </w:r>
            <w:proofErr w:type="spellStart"/>
            <w:r>
              <w:rPr>
                <w:sz w:val="24"/>
              </w:rPr>
              <w:t>Сент</w:t>
            </w:r>
            <w:proofErr w:type="spellEnd"/>
            <w:r>
              <w:rPr>
                <w:sz w:val="24"/>
              </w:rPr>
              <w:t xml:space="preserve"> Экзюпери. Повесть-сказка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«Маленький принц». Образ рассказчика. Нравственные уроки</w:t>
            </w:r>
          </w:p>
          <w:p w14:paraId="5E43C257" w14:textId="77777777" w:rsidR="008E144E" w:rsidRDefault="007027A6">
            <w:pPr>
              <w:pStyle w:val="TableParagraph"/>
              <w:spacing w:before="1"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«Маленького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принца»</w:t>
            </w:r>
          </w:p>
        </w:tc>
        <w:tc>
          <w:tcPr>
            <w:tcW w:w="1089" w:type="dxa"/>
          </w:tcPr>
          <w:p w14:paraId="68837AE4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170E5D43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1D1CA46A" w14:textId="77777777" w:rsidR="008E144E" w:rsidRDefault="007027A6">
            <w:pPr>
              <w:pStyle w:val="TableParagraph"/>
              <w:ind w:left="57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EDC3E83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125716C9" w14:textId="77777777" w:rsidR="008E144E" w:rsidRDefault="008E144E">
            <w:pPr>
              <w:pStyle w:val="TableParagraph"/>
            </w:pPr>
          </w:p>
        </w:tc>
        <w:tc>
          <w:tcPr>
            <w:tcW w:w="1346" w:type="dxa"/>
          </w:tcPr>
          <w:p w14:paraId="3211E5C7" w14:textId="77777777" w:rsidR="008E144E" w:rsidRDefault="008E144E">
            <w:pPr>
              <w:pStyle w:val="TableParagraph"/>
            </w:pPr>
          </w:p>
        </w:tc>
        <w:tc>
          <w:tcPr>
            <w:tcW w:w="3367" w:type="dxa"/>
          </w:tcPr>
          <w:p w14:paraId="73A8C514" w14:textId="77777777" w:rsidR="008E144E" w:rsidRDefault="008E144E">
            <w:pPr>
              <w:pStyle w:val="TableParagraph"/>
              <w:spacing w:before="187"/>
              <w:rPr>
                <w:b/>
                <w:sz w:val="24"/>
              </w:rPr>
            </w:pPr>
          </w:p>
          <w:p w14:paraId="2C9D7C8A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0BF7FBE" w14:textId="77777777" w:rsidR="008E144E" w:rsidRDefault="007027A6">
            <w:pPr>
              <w:pStyle w:val="TableParagraph"/>
              <w:spacing w:before="2"/>
              <w:ind w:left="235"/>
            </w:pPr>
            <w:hyperlink r:id="rId336">
              <w:r>
                <w:rPr>
                  <w:color w:val="0000FF"/>
                  <w:spacing w:val="-2"/>
                  <w:u w:val="single" w:color="0000FF"/>
                </w:rPr>
                <w:t>https://m.edsoo.ru/8bc382bc</w:t>
              </w:r>
            </w:hyperlink>
          </w:p>
        </w:tc>
      </w:tr>
      <w:tr w:rsidR="008E144E" w14:paraId="23667620" w14:textId="77777777">
        <w:trPr>
          <w:trHeight w:val="1149"/>
        </w:trPr>
        <w:tc>
          <w:tcPr>
            <w:tcW w:w="816" w:type="dxa"/>
          </w:tcPr>
          <w:p w14:paraId="0201E1E7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1D4410B8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3461" w:type="dxa"/>
          </w:tcPr>
          <w:p w14:paraId="5742265B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Резервный урок. Итоговый урок.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 следующий год. Список</w:t>
            </w:r>
          </w:p>
          <w:p w14:paraId="1FC654CA" w14:textId="77777777" w:rsidR="008E144E" w:rsidRDefault="007027A6">
            <w:pPr>
              <w:pStyle w:val="TableParagraph"/>
              <w:spacing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рекомендуемой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</w:t>
            </w:r>
          </w:p>
        </w:tc>
        <w:tc>
          <w:tcPr>
            <w:tcW w:w="1089" w:type="dxa"/>
          </w:tcPr>
          <w:p w14:paraId="16AF9A29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69B9C306" w14:textId="77777777" w:rsidR="008E144E" w:rsidRDefault="007027A6">
            <w:pPr>
              <w:pStyle w:val="TableParagraph"/>
              <w:ind w:left="57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67BBCDC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24090B2E" w14:textId="77777777" w:rsidR="008E144E" w:rsidRDefault="008E144E">
            <w:pPr>
              <w:pStyle w:val="TableParagraph"/>
            </w:pPr>
          </w:p>
        </w:tc>
        <w:tc>
          <w:tcPr>
            <w:tcW w:w="1346" w:type="dxa"/>
          </w:tcPr>
          <w:p w14:paraId="09FEB397" w14:textId="77777777" w:rsidR="008E144E" w:rsidRDefault="008E144E">
            <w:pPr>
              <w:pStyle w:val="TableParagraph"/>
            </w:pPr>
          </w:p>
        </w:tc>
        <w:tc>
          <w:tcPr>
            <w:tcW w:w="3367" w:type="dxa"/>
          </w:tcPr>
          <w:p w14:paraId="0B3C4D19" w14:textId="77777777" w:rsidR="008E144E" w:rsidRDefault="008E144E">
            <w:pPr>
              <w:pStyle w:val="TableParagraph"/>
            </w:pPr>
          </w:p>
        </w:tc>
      </w:tr>
      <w:tr w:rsidR="008E144E" w14:paraId="77F08EFC" w14:textId="77777777">
        <w:trPr>
          <w:trHeight w:val="595"/>
        </w:trPr>
        <w:tc>
          <w:tcPr>
            <w:tcW w:w="4277" w:type="dxa"/>
            <w:gridSpan w:val="2"/>
          </w:tcPr>
          <w:p w14:paraId="2CCE6C63" w14:textId="77777777" w:rsidR="008E144E" w:rsidRDefault="007027A6">
            <w:pPr>
              <w:pStyle w:val="TableParagraph"/>
              <w:spacing w:before="23" w:line="270" w:lineRule="atLeast"/>
              <w:ind w:left="232" w:right="231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089" w:type="dxa"/>
          </w:tcPr>
          <w:p w14:paraId="0620E5BD" w14:textId="77777777" w:rsidR="008E144E" w:rsidRDefault="007027A6">
            <w:pPr>
              <w:pStyle w:val="TableParagraph"/>
              <w:spacing w:before="175"/>
              <w:ind w:left="516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841" w:type="dxa"/>
          </w:tcPr>
          <w:p w14:paraId="371A39FC" w14:textId="77777777" w:rsidR="008E144E" w:rsidRDefault="007027A6">
            <w:pPr>
              <w:pStyle w:val="TableParagraph"/>
              <w:spacing w:before="175"/>
              <w:ind w:left="18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10" w:type="dxa"/>
          </w:tcPr>
          <w:p w14:paraId="042F467A" w14:textId="77777777" w:rsidR="008E144E" w:rsidRDefault="007027A6">
            <w:pPr>
              <w:pStyle w:val="TableParagraph"/>
              <w:spacing w:before="175"/>
              <w:ind w:left="195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713" w:type="dxa"/>
            <w:gridSpan w:val="2"/>
          </w:tcPr>
          <w:p w14:paraId="24AF6634" w14:textId="77777777" w:rsidR="008E144E" w:rsidRDefault="008E144E">
            <w:pPr>
              <w:pStyle w:val="TableParagraph"/>
            </w:pPr>
          </w:p>
        </w:tc>
      </w:tr>
    </w:tbl>
    <w:p w14:paraId="62AA5F4B" w14:textId="77777777" w:rsidR="008E144E" w:rsidRDefault="008E144E">
      <w:pPr>
        <w:sectPr w:rsidR="008E144E">
          <w:pgSz w:w="16390" w:h="11910" w:orient="landscape"/>
          <w:pgMar w:top="1100" w:right="740" w:bottom="280" w:left="1460" w:header="720" w:footer="720" w:gutter="0"/>
          <w:cols w:space="720"/>
        </w:sectPr>
      </w:pPr>
    </w:p>
    <w:p w14:paraId="3D16A2ED" w14:textId="77777777" w:rsidR="008E144E" w:rsidRDefault="007027A6">
      <w:pPr>
        <w:spacing w:before="64" w:after="5"/>
        <w:ind w:left="431"/>
        <w:rPr>
          <w:b/>
          <w:sz w:val="28"/>
        </w:rPr>
      </w:pPr>
      <w:r>
        <w:rPr>
          <w:b/>
          <w:sz w:val="28"/>
        </w:rPr>
        <w:t>8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3845"/>
        <w:gridCol w:w="1152"/>
        <w:gridCol w:w="1841"/>
        <w:gridCol w:w="1910"/>
        <w:gridCol w:w="1347"/>
        <w:gridCol w:w="2861"/>
      </w:tblGrid>
      <w:tr w:rsidR="008E144E" w14:paraId="27E6720D" w14:textId="77777777">
        <w:trPr>
          <w:trHeight w:val="319"/>
        </w:trPr>
        <w:tc>
          <w:tcPr>
            <w:tcW w:w="876" w:type="dxa"/>
            <w:vMerge w:val="restart"/>
          </w:tcPr>
          <w:p w14:paraId="28754068" w14:textId="77777777" w:rsidR="008E144E" w:rsidRDefault="008E144E">
            <w:pPr>
              <w:pStyle w:val="TableParagraph"/>
              <w:spacing w:before="41"/>
              <w:rPr>
                <w:b/>
                <w:sz w:val="24"/>
              </w:rPr>
            </w:pPr>
          </w:p>
          <w:p w14:paraId="3534953F" w14:textId="77777777" w:rsidR="008E144E" w:rsidRDefault="007027A6">
            <w:pPr>
              <w:pStyle w:val="TableParagraph"/>
              <w:ind w:left="232" w:right="28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845" w:type="dxa"/>
            <w:vMerge w:val="restart"/>
          </w:tcPr>
          <w:p w14:paraId="3D4E65F5" w14:textId="77777777" w:rsidR="008E144E" w:rsidRDefault="008E144E">
            <w:pPr>
              <w:pStyle w:val="TableParagraph"/>
              <w:spacing w:before="180"/>
              <w:rPr>
                <w:b/>
                <w:sz w:val="24"/>
              </w:rPr>
            </w:pPr>
          </w:p>
          <w:p w14:paraId="03AA3A34" w14:textId="77777777" w:rsidR="008E144E" w:rsidRDefault="007027A6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903" w:type="dxa"/>
            <w:gridSpan w:val="3"/>
          </w:tcPr>
          <w:p w14:paraId="34879A55" w14:textId="77777777" w:rsidR="008E144E" w:rsidRDefault="007027A6">
            <w:pPr>
              <w:pStyle w:val="TableParagraph"/>
              <w:spacing w:before="41" w:line="258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347" w:type="dxa"/>
            <w:vMerge w:val="restart"/>
          </w:tcPr>
          <w:p w14:paraId="5138869F" w14:textId="77777777" w:rsidR="008E144E" w:rsidRDefault="008E144E">
            <w:pPr>
              <w:pStyle w:val="TableParagraph"/>
              <w:spacing w:before="41"/>
              <w:rPr>
                <w:b/>
                <w:sz w:val="24"/>
              </w:rPr>
            </w:pPr>
          </w:p>
          <w:p w14:paraId="00915024" w14:textId="77777777" w:rsidR="008E144E" w:rsidRDefault="007027A6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14:paraId="61BC2867" w14:textId="77777777" w:rsidR="008E144E" w:rsidRDefault="007027A6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861" w:type="dxa"/>
            <w:vMerge w:val="restart"/>
          </w:tcPr>
          <w:p w14:paraId="0A66E185" w14:textId="77777777" w:rsidR="008E144E" w:rsidRDefault="007027A6">
            <w:pPr>
              <w:pStyle w:val="TableParagraph"/>
              <w:spacing w:before="41"/>
              <w:ind w:left="236"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8E144E" w14:paraId="4F846BFA" w14:textId="77777777">
        <w:trPr>
          <w:trHeight w:val="1091"/>
        </w:trPr>
        <w:tc>
          <w:tcPr>
            <w:tcW w:w="876" w:type="dxa"/>
            <w:vMerge/>
            <w:tcBorders>
              <w:top w:val="nil"/>
            </w:tcBorders>
          </w:tcPr>
          <w:p w14:paraId="4EB2222E" w14:textId="77777777" w:rsidR="008E144E" w:rsidRDefault="008E144E">
            <w:pPr>
              <w:rPr>
                <w:sz w:val="2"/>
                <w:szCs w:val="2"/>
              </w:rPr>
            </w:pPr>
          </w:p>
        </w:tc>
        <w:tc>
          <w:tcPr>
            <w:tcW w:w="3845" w:type="dxa"/>
            <w:vMerge/>
            <w:tcBorders>
              <w:top w:val="nil"/>
            </w:tcBorders>
          </w:tcPr>
          <w:p w14:paraId="22D6272A" w14:textId="77777777" w:rsidR="008E144E" w:rsidRDefault="008E144E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</w:tcPr>
          <w:p w14:paraId="0CA931AE" w14:textId="77777777" w:rsidR="008E144E" w:rsidRDefault="008E144E">
            <w:pPr>
              <w:pStyle w:val="TableParagraph"/>
              <w:spacing w:before="19"/>
              <w:rPr>
                <w:b/>
                <w:sz w:val="24"/>
              </w:rPr>
            </w:pPr>
          </w:p>
          <w:p w14:paraId="51E39542" w14:textId="77777777" w:rsidR="008E144E" w:rsidRDefault="007027A6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14:paraId="22E1F5E5" w14:textId="77777777" w:rsidR="008E144E" w:rsidRDefault="007027A6">
            <w:pPr>
              <w:pStyle w:val="TableParagraph"/>
              <w:spacing w:before="156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0" w:type="dxa"/>
          </w:tcPr>
          <w:p w14:paraId="51A321C4" w14:textId="77777777" w:rsidR="008E144E" w:rsidRDefault="007027A6">
            <w:pPr>
              <w:pStyle w:val="TableParagraph"/>
              <w:spacing w:before="156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47" w:type="dxa"/>
            <w:vMerge/>
            <w:tcBorders>
              <w:top w:val="nil"/>
            </w:tcBorders>
          </w:tcPr>
          <w:p w14:paraId="7A53324B" w14:textId="77777777" w:rsidR="008E144E" w:rsidRDefault="008E144E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vMerge/>
            <w:tcBorders>
              <w:top w:val="nil"/>
            </w:tcBorders>
          </w:tcPr>
          <w:p w14:paraId="64BD5C22" w14:textId="77777777" w:rsidR="008E144E" w:rsidRDefault="008E144E">
            <w:pPr>
              <w:rPr>
                <w:sz w:val="2"/>
                <w:szCs w:val="2"/>
              </w:rPr>
            </w:pPr>
          </w:p>
        </w:tc>
      </w:tr>
      <w:tr w:rsidR="008E144E" w14:paraId="2F166665" w14:textId="77777777">
        <w:trPr>
          <w:trHeight w:val="2530"/>
        </w:trPr>
        <w:tc>
          <w:tcPr>
            <w:tcW w:w="876" w:type="dxa"/>
          </w:tcPr>
          <w:p w14:paraId="262F37AE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7C77CA3A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1A95FFDE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0785B79A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2FE13B28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45" w:type="dxa"/>
          </w:tcPr>
          <w:p w14:paraId="6EA72773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Введение.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Жанровые</w:t>
            </w:r>
          </w:p>
          <w:p w14:paraId="1DA15047" w14:textId="77777777" w:rsidR="008E144E" w:rsidRDefault="007027A6">
            <w:pPr>
              <w:pStyle w:val="TableParagraph"/>
              <w:spacing w:before="1"/>
              <w:ind w:left="232" w:right="198"/>
              <w:rPr>
                <w:sz w:val="24"/>
              </w:rPr>
            </w:pPr>
            <w:r>
              <w:rPr>
                <w:sz w:val="24"/>
              </w:rPr>
              <w:t xml:space="preserve">особенности житийной </w:t>
            </w:r>
            <w:proofErr w:type="spellStart"/>
            <w:r>
              <w:rPr>
                <w:sz w:val="24"/>
              </w:rPr>
              <w:t>литератры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"Житие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Сергия </w:t>
            </w:r>
            <w:proofErr w:type="spellStart"/>
            <w:r>
              <w:rPr>
                <w:sz w:val="24"/>
              </w:rPr>
              <w:t>Радонежкского</w:t>
            </w:r>
            <w:proofErr w:type="spellEnd"/>
            <w:r>
              <w:rPr>
                <w:sz w:val="24"/>
              </w:rPr>
              <w:t>", "Житие</w:t>
            </w:r>
          </w:p>
          <w:p w14:paraId="5091840A" w14:textId="77777777" w:rsidR="008E144E" w:rsidRDefault="007027A6">
            <w:pPr>
              <w:pStyle w:val="TableParagraph"/>
              <w:ind w:left="232" w:right="198"/>
              <w:rPr>
                <w:sz w:val="24"/>
              </w:rPr>
            </w:pPr>
            <w:r>
              <w:rPr>
                <w:sz w:val="24"/>
              </w:rPr>
              <w:t xml:space="preserve">протопопа </w:t>
            </w:r>
            <w:r>
              <w:rPr>
                <w:sz w:val="24"/>
              </w:rPr>
              <w:t>Аввакума, им самим написанное"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(одно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произведение по выбору): особенности героя жития, исторические основы</w:t>
            </w:r>
          </w:p>
          <w:p w14:paraId="79836213" w14:textId="77777777" w:rsidR="008E144E" w:rsidRDefault="007027A6">
            <w:pPr>
              <w:pStyle w:val="TableParagraph"/>
              <w:spacing w:line="263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образа</w:t>
            </w:r>
          </w:p>
        </w:tc>
        <w:tc>
          <w:tcPr>
            <w:tcW w:w="1152" w:type="dxa"/>
          </w:tcPr>
          <w:p w14:paraId="40566911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4E0975E2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5BFC4E98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796001D8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7333B97F" w14:textId="77777777" w:rsidR="008E144E" w:rsidRDefault="007027A6">
            <w:pPr>
              <w:pStyle w:val="TableParagraph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2602B0F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5E60A3E8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3C7CE3BB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1E395EB8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19F36DE5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2ACBB4BF" w14:textId="77777777" w:rsidR="008E144E" w:rsidRDefault="008E144E">
            <w:pPr>
              <w:pStyle w:val="TableParagraph"/>
              <w:spacing w:before="188"/>
              <w:rPr>
                <w:b/>
                <w:sz w:val="24"/>
              </w:rPr>
            </w:pPr>
          </w:p>
          <w:p w14:paraId="63E1D2F5" w14:textId="77777777" w:rsidR="008E144E" w:rsidRDefault="007027A6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966FD75" w14:textId="77777777" w:rsidR="008E144E" w:rsidRDefault="007027A6">
            <w:pPr>
              <w:pStyle w:val="TableParagraph"/>
              <w:spacing w:before="2"/>
              <w:ind w:left="236"/>
            </w:pPr>
            <w:hyperlink r:id="rId337">
              <w:r>
                <w:rPr>
                  <w:color w:val="0000FF"/>
                  <w:spacing w:val="-2"/>
                  <w:u w:val="single" w:color="0000FF"/>
                </w:rPr>
                <w:t>https://m.edsoo.ru/8bc38c94</w:t>
              </w:r>
            </w:hyperlink>
          </w:p>
        </w:tc>
      </w:tr>
      <w:tr w:rsidR="008E144E" w14:paraId="2D1F9CA2" w14:textId="77777777">
        <w:trPr>
          <w:trHeight w:val="3358"/>
        </w:trPr>
        <w:tc>
          <w:tcPr>
            <w:tcW w:w="876" w:type="dxa"/>
          </w:tcPr>
          <w:p w14:paraId="0962F1F5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33E8FF7F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0C9E8D85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39A7EDC0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7A58AEB2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3732DB99" w14:textId="77777777" w:rsidR="008E144E" w:rsidRDefault="007027A6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45" w:type="dxa"/>
          </w:tcPr>
          <w:p w14:paraId="351F5D04" w14:textId="77777777" w:rsidR="008E144E" w:rsidRDefault="007027A6">
            <w:pPr>
              <w:pStyle w:val="TableParagraph"/>
              <w:spacing w:before="39"/>
              <w:ind w:left="232"/>
              <w:rPr>
                <w:sz w:val="24"/>
              </w:rPr>
            </w:pPr>
            <w:r>
              <w:rPr>
                <w:sz w:val="24"/>
              </w:rPr>
              <w:t>Житийная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(одно </w:t>
            </w:r>
            <w:r>
              <w:rPr>
                <w:sz w:val="24"/>
              </w:rPr>
              <w:t>произведение по выбору).</w:t>
            </w:r>
          </w:p>
          <w:p w14:paraId="0F403387" w14:textId="77777777" w:rsidR="008E144E" w:rsidRDefault="007027A6">
            <w:pPr>
              <w:pStyle w:val="TableParagraph"/>
              <w:ind w:left="232" w:right="198"/>
              <w:rPr>
                <w:sz w:val="24"/>
              </w:rPr>
            </w:pPr>
            <w:r>
              <w:rPr>
                <w:sz w:val="24"/>
              </w:rPr>
              <w:t>Например, «Житие Сергия Радонежского», «Житие протопопа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Аввакума,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самим написанное». Нравственные</w:t>
            </w:r>
          </w:p>
          <w:p w14:paraId="2D058A0D" w14:textId="77777777" w:rsidR="008E144E" w:rsidRDefault="007027A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проблемы в житии, их историческая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обусловленность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вневременной смысл.</w:t>
            </w:r>
          </w:p>
          <w:p w14:paraId="488DDD8E" w14:textId="77777777" w:rsidR="008E144E" w:rsidRDefault="007027A6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лексики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05795958" w14:textId="77777777" w:rsidR="008E144E" w:rsidRDefault="007027A6">
            <w:pPr>
              <w:pStyle w:val="TableParagraph"/>
              <w:spacing w:line="270" w:lineRule="atLeast"/>
              <w:ind w:left="232" w:right="700"/>
              <w:rPr>
                <w:sz w:val="24"/>
              </w:rPr>
            </w:pPr>
            <w:r>
              <w:rPr>
                <w:sz w:val="24"/>
              </w:rPr>
              <w:t>художественной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образности </w:t>
            </w:r>
            <w:r>
              <w:rPr>
                <w:spacing w:val="-2"/>
                <w:sz w:val="24"/>
              </w:rPr>
              <w:t>жития</w:t>
            </w:r>
          </w:p>
        </w:tc>
        <w:tc>
          <w:tcPr>
            <w:tcW w:w="1152" w:type="dxa"/>
          </w:tcPr>
          <w:p w14:paraId="1B6546C2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17584663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30910980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47263C8E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20EDF140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634CD9AC" w14:textId="77777777" w:rsidR="008E144E" w:rsidRDefault="007027A6">
            <w:pPr>
              <w:pStyle w:val="TableParagraph"/>
              <w:spacing w:before="1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64788E2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515B0112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2B44E782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0D722326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6EBB0FC4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1958BD6E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7C67D5BC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367F9704" w14:textId="77777777" w:rsidR="008E144E" w:rsidRDefault="008E144E">
            <w:pPr>
              <w:pStyle w:val="TableParagraph"/>
              <w:spacing w:before="51"/>
              <w:rPr>
                <w:b/>
                <w:sz w:val="24"/>
              </w:rPr>
            </w:pPr>
          </w:p>
          <w:p w14:paraId="57D148E5" w14:textId="77777777" w:rsidR="008E144E" w:rsidRDefault="007027A6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2E66E3C" w14:textId="77777777" w:rsidR="008E144E" w:rsidRDefault="007027A6">
            <w:pPr>
              <w:pStyle w:val="TableParagraph"/>
              <w:spacing w:before="2"/>
              <w:ind w:left="236"/>
            </w:pPr>
            <w:hyperlink r:id="rId338">
              <w:r>
                <w:rPr>
                  <w:color w:val="0000FF"/>
                  <w:spacing w:val="-2"/>
                  <w:u w:val="single" w:color="0000FF"/>
                </w:rPr>
                <w:t>https://m.edsoo.ru/8bc38e06</w:t>
              </w:r>
            </w:hyperlink>
          </w:p>
        </w:tc>
      </w:tr>
      <w:tr w:rsidR="008E144E" w14:paraId="645FE239" w14:textId="77777777">
        <w:trPr>
          <w:trHeight w:val="1699"/>
        </w:trPr>
        <w:tc>
          <w:tcPr>
            <w:tcW w:w="876" w:type="dxa"/>
          </w:tcPr>
          <w:p w14:paraId="30C8CC78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2258D45D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44D7B32D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845" w:type="dxa"/>
          </w:tcPr>
          <w:p w14:paraId="22019273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Д.И.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Фонвизин.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Комедия</w:t>
            </w:r>
          </w:p>
          <w:p w14:paraId="315C1C19" w14:textId="77777777" w:rsidR="008E144E" w:rsidRDefault="007027A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"Недоросль"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произведение классицизма, её связь с</w:t>
            </w:r>
          </w:p>
          <w:p w14:paraId="35AEA826" w14:textId="77777777" w:rsidR="008E144E" w:rsidRDefault="007027A6">
            <w:pPr>
              <w:pStyle w:val="TableParagraph"/>
              <w:ind w:left="232" w:right="734"/>
              <w:rPr>
                <w:sz w:val="24"/>
              </w:rPr>
            </w:pPr>
            <w:r>
              <w:rPr>
                <w:sz w:val="24"/>
              </w:rPr>
              <w:t>просветительскими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идеями. Особенности сюжета и</w:t>
            </w:r>
          </w:p>
          <w:p w14:paraId="08759512" w14:textId="77777777" w:rsidR="008E144E" w:rsidRDefault="007027A6">
            <w:pPr>
              <w:pStyle w:val="TableParagraph"/>
              <w:spacing w:before="1" w:line="260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конфликта</w:t>
            </w:r>
          </w:p>
        </w:tc>
        <w:tc>
          <w:tcPr>
            <w:tcW w:w="1152" w:type="dxa"/>
          </w:tcPr>
          <w:p w14:paraId="21E49029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587B2659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077AF9AE" w14:textId="77777777" w:rsidR="008E144E" w:rsidRDefault="007027A6">
            <w:pPr>
              <w:pStyle w:val="TableParagraph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3C9376B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295FC7FC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5A87C64B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25CF0A7B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12D1E55B" w14:textId="77777777" w:rsidR="008E144E" w:rsidRDefault="008E144E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19589147" w14:textId="77777777" w:rsidR="008E144E" w:rsidRDefault="007027A6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5CA13A0" w14:textId="77777777" w:rsidR="008E144E" w:rsidRDefault="007027A6">
            <w:pPr>
              <w:pStyle w:val="TableParagraph"/>
              <w:spacing w:before="2"/>
              <w:ind w:left="236"/>
            </w:pPr>
            <w:hyperlink r:id="rId339">
              <w:r>
                <w:rPr>
                  <w:color w:val="0000FF"/>
                  <w:spacing w:val="-2"/>
                  <w:u w:val="single" w:color="0000FF"/>
                </w:rPr>
                <w:t>https://m.edsoo.ru/8bc38f78</w:t>
              </w:r>
            </w:hyperlink>
          </w:p>
        </w:tc>
      </w:tr>
    </w:tbl>
    <w:p w14:paraId="4D76A3B6" w14:textId="77777777" w:rsidR="008E144E" w:rsidRDefault="008E144E">
      <w:pPr>
        <w:sectPr w:rsidR="008E144E">
          <w:pgSz w:w="16390" w:h="11910" w:orient="landscape"/>
          <w:pgMar w:top="1060" w:right="740" w:bottom="280" w:left="1460" w:header="720" w:footer="720" w:gutter="0"/>
          <w:cols w:space="720"/>
        </w:sectPr>
      </w:pPr>
    </w:p>
    <w:p w14:paraId="5B735262" w14:textId="77777777" w:rsidR="008E144E" w:rsidRDefault="008E144E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3845"/>
        <w:gridCol w:w="1152"/>
        <w:gridCol w:w="1841"/>
        <w:gridCol w:w="1910"/>
        <w:gridCol w:w="1347"/>
        <w:gridCol w:w="2861"/>
      </w:tblGrid>
      <w:tr w:rsidR="008E144E" w14:paraId="217D6C2F" w14:textId="77777777">
        <w:trPr>
          <w:trHeight w:val="1425"/>
        </w:trPr>
        <w:tc>
          <w:tcPr>
            <w:tcW w:w="876" w:type="dxa"/>
          </w:tcPr>
          <w:p w14:paraId="722C6E90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2D9A78E8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1A1D3A05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845" w:type="dxa"/>
          </w:tcPr>
          <w:p w14:paraId="6E478E35" w14:textId="77777777" w:rsidR="008E144E" w:rsidRDefault="007027A6">
            <w:pPr>
              <w:pStyle w:val="TableParagraph"/>
              <w:spacing w:before="38"/>
              <w:ind w:left="232"/>
              <w:jc w:val="both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Фонвизин.</w:t>
            </w:r>
            <w:r>
              <w:rPr>
                <w:spacing w:val="-2"/>
                <w:sz w:val="24"/>
              </w:rPr>
              <w:t xml:space="preserve"> Комедия</w:t>
            </w:r>
          </w:p>
          <w:p w14:paraId="4A277087" w14:textId="77777777" w:rsidR="008E144E" w:rsidRDefault="007027A6">
            <w:pPr>
              <w:pStyle w:val="TableParagraph"/>
              <w:ind w:left="232" w:right="1052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Недоросль</w:t>
            </w:r>
            <w:proofErr w:type="gramStart"/>
            <w:r>
              <w:rPr>
                <w:sz w:val="24"/>
              </w:rPr>
              <w:t>».Тематика</w:t>
            </w:r>
            <w:proofErr w:type="spellEnd"/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социально-нравственная </w:t>
            </w:r>
            <w:r>
              <w:rPr>
                <w:sz w:val="24"/>
              </w:rPr>
              <w:t>проблематика комедии.</w:t>
            </w:r>
          </w:p>
          <w:p w14:paraId="6614CCD3" w14:textId="77777777" w:rsidR="008E144E" w:rsidRDefault="007027A6">
            <w:pPr>
              <w:pStyle w:val="TableParagraph"/>
              <w:spacing w:line="263" w:lineRule="exact"/>
              <w:ind w:left="232"/>
              <w:jc w:val="both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героев</w:t>
            </w:r>
          </w:p>
        </w:tc>
        <w:tc>
          <w:tcPr>
            <w:tcW w:w="1152" w:type="dxa"/>
          </w:tcPr>
          <w:p w14:paraId="47029611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4943D4BB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4A44D982" w14:textId="77777777" w:rsidR="008E144E" w:rsidRDefault="007027A6">
            <w:pPr>
              <w:pStyle w:val="TableParagraph"/>
              <w:ind w:right="4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E592652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4D1FE650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5BD372B0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59E3ABCB" w14:textId="77777777" w:rsidR="008E144E" w:rsidRDefault="008E144E">
            <w:pPr>
              <w:pStyle w:val="TableParagraph"/>
              <w:spacing w:before="189"/>
              <w:rPr>
                <w:b/>
                <w:sz w:val="24"/>
              </w:rPr>
            </w:pPr>
          </w:p>
          <w:p w14:paraId="0E426D21" w14:textId="77777777" w:rsidR="008E144E" w:rsidRDefault="007027A6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561516C" w14:textId="77777777" w:rsidR="008E144E" w:rsidRDefault="007027A6">
            <w:pPr>
              <w:pStyle w:val="TableParagraph"/>
              <w:spacing w:before="1"/>
              <w:ind w:left="236"/>
            </w:pPr>
            <w:hyperlink r:id="rId340">
              <w:r>
                <w:rPr>
                  <w:color w:val="0000FF"/>
                  <w:spacing w:val="-2"/>
                  <w:u w:val="single" w:color="0000FF"/>
                </w:rPr>
                <w:t>https://m.edsoo.ru/8bc3909a</w:t>
              </w:r>
            </w:hyperlink>
          </w:p>
        </w:tc>
      </w:tr>
      <w:tr w:rsidR="008E144E" w14:paraId="4EA0096A" w14:textId="77777777">
        <w:trPr>
          <w:trHeight w:val="1701"/>
        </w:trPr>
        <w:tc>
          <w:tcPr>
            <w:tcW w:w="876" w:type="dxa"/>
          </w:tcPr>
          <w:p w14:paraId="63AC19A5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5C60AF39" w14:textId="77777777" w:rsidR="008E144E" w:rsidRDefault="008E144E">
            <w:pPr>
              <w:pStyle w:val="TableParagraph"/>
              <w:spacing w:before="178"/>
              <w:rPr>
                <w:b/>
                <w:sz w:val="24"/>
              </w:rPr>
            </w:pPr>
          </w:p>
          <w:p w14:paraId="042F0736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845" w:type="dxa"/>
          </w:tcPr>
          <w:p w14:paraId="1B344C81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Фонвизин.</w:t>
            </w:r>
            <w:r>
              <w:rPr>
                <w:spacing w:val="-2"/>
                <w:sz w:val="24"/>
              </w:rPr>
              <w:t xml:space="preserve"> Комедия</w:t>
            </w:r>
          </w:p>
          <w:p w14:paraId="4067B8F2" w14:textId="77777777" w:rsidR="008E144E" w:rsidRDefault="007027A6">
            <w:pPr>
              <w:pStyle w:val="TableParagraph"/>
              <w:ind w:left="232" w:right="30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Недоросль</w:t>
            </w:r>
            <w:proofErr w:type="gramStart"/>
            <w:r>
              <w:rPr>
                <w:sz w:val="24"/>
              </w:rPr>
              <w:t>».Способы</w:t>
            </w:r>
            <w:proofErr w:type="spellEnd"/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создания сатирических персонажей в</w:t>
            </w:r>
          </w:p>
          <w:p w14:paraId="662EEBB6" w14:textId="77777777" w:rsidR="008E144E" w:rsidRDefault="007027A6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комедии,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речевая</w:t>
            </w:r>
          </w:p>
          <w:p w14:paraId="3115901E" w14:textId="77777777" w:rsidR="008E144E" w:rsidRDefault="007027A6">
            <w:pPr>
              <w:pStyle w:val="TableParagraph"/>
              <w:spacing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характеристика.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названия </w:t>
            </w:r>
            <w:r>
              <w:rPr>
                <w:spacing w:val="-2"/>
                <w:sz w:val="24"/>
              </w:rPr>
              <w:t>комедии</w:t>
            </w:r>
          </w:p>
        </w:tc>
        <w:tc>
          <w:tcPr>
            <w:tcW w:w="1152" w:type="dxa"/>
          </w:tcPr>
          <w:p w14:paraId="23469110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6537D532" w14:textId="77777777" w:rsidR="008E144E" w:rsidRDefault="008E144E">
            <w:pPr>
              <w:pStyle w:val="TableParagraph"/>
              <w:spacing w:before="178"/>
              <w:rPr>
                <w:b/>
                <w:sz w:val="24"/>
              </w:rPr>
            </w:pPr>
          </w:p>
          <w:p w14:paraId="29FADCD2" w14:textId="77777777" w:rsidR="008E144E" w:rsidRDefault="007027A6">
            <w:pPr>
              <w:pStyle w:val="TableParagraph"/>
              <w:ind w:right="4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7F62F38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5A7E4365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38EC618B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5F66E1E4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08F4E436" w14:textId="77777777" w:rsidR="008E144E" w:rsidRDefault="008E144E">
            <w:pPr>
              <w:pStyle w:val="TableParagraph"/>
              <w:spacing w:before="51"/>
              <w:rPr>
                <w:b/>
                <w:sz w:val="24"/>
              </w:rPr>
            </w:pPr>
          </w:p>
          <w:p w14:paraId="35E3B32D" w14:textId="77777777" w:rsidR="008E144E" w:rsidRDefault="007027A6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B5D8ABA" w14:textId="77777777" w:rsidR="008E144E" w:rsidRDefault="007027A6">
            <w:pPr>
              <w:pStyle w:val="TableParagraph"/>
              <w:spacing w:before="2"/>
              <w:ind w:left="236"/>
            </w:pPr>
            <w:hyperlink r:id="rId341">
              <w:r>
                <w:rPr>
                  <w:color w:val="0000FF"/>
                  <w:spacing w:val="-2"/>
                  <w:u w:val="single" w:color="0000FF"/>
                </w:rPr>
                <w:t>https://m.edsoo.ru/8bc391bc</w:t>
              </w:r>
            </w:hyperlink>
          </w:p>
        </w:tc>
      </w:tr>
      <w:tr w:rsidR="008E144E" w14:paraId="784BD4A8" w14:textId="77777777">
        <w:trPr>
          <w:trHeight w:val="873"/>
        </w:trPr>
        <w:tc>
          <w:tcPr>
            <w:tcW w:w="876" w:type="dxa"/>
          </w:tcPr>
          <w:p w14:paraId="6C960D7C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5390300D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845" w:type="dxa"/>
          </w:tcPr>
          <w:p w14:paraId="5D90530A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Фонвизин.</w:t>
            </w:r>
          </w:p>
          <w:p w14:paraId="04CE8B31" w14:textId="77777777" w:rsidR="008E144E" w:rsidRDefault="007027A6">
            <w:pPr>
              <w:pStyle w:val="TableParagraph"/>
              <w:spacing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Комедия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"Недоросль"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театральной сцене</w:t>
            </w:r>
          </w:p>
        </w:tc>
        <w:tc>
          <w:tcPr>
            <w:tcW w:w="1152" w:type="dxa"/>
          </w:tcPr>
          <w:p w14:paraId="02BE8124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616CE73E" w14:textId="77777777" w:rsidR="008E144E" w:rsidRDefault="007027A6">
            <w:pPr>
              <w:pStyle w:val="TableParagraph"/>
              <w:ind w:right="4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9F012F7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7A144540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76B198F0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16453696" w14:textId="77777777" w:rsidR="008E144E" w:rsidRDefault="008E144E">
            <w:pPr>
              <w:pStyle w:val="TableParagraph"/>
            </w:pPr>
          </w:p>
        </w:tc>
      </w:tr>
      <w:tr w:rsidR="008E144E" w14:paraId="03677AEA" w14:textId="77777777">
        <w:trPr>
          <w:trHeight w:val="1977"/>
        </w:trPr>
        <w:tc>
          <w:tcPr>
            <w:tcW w:w="876" w:type="dxa"/>
          </w:tcPr>
          <w:p w14:paraId="102A2BC4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3CDDC60F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23040EB5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6DB506C0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845" w:type="dxa"/>
          </w:tcPr>
          <w:p w14:paraId="54D0DB26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А.С.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(не менее двух). Например, «К</w:t>
            </w:r>
          </w:p>
          <w:p w14:paraId="6B74341E" w14:textId="77777777" w:rsidR="008E144E" w:rsidRDefault="007027A6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Чаадаеву»,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«Анчар»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  <w:p w14:paraId="640051A4" w14:textId="77777777" w:rsidR="008E144E" w:rsidRDefault="007027A6">
            <w:pPr>
              <w:pStyle w:val="TableParagraph"/>
              <w:spacing w:line="270" w:lineRule="atLeast"/>
              <w:ind w:left="232" w:right="198"/>
              <w:rPr>
                <w:sz w:val="24"/>
              </w:rPr>
            </w:pPr>
            <w:r>
              <w:rPr>
                <w:sz w:val="24"/>
              </w:rPr>
              <w:t>Гражданские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мотивы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лирике поэта. Художественное мастерство и особенности лирического героя</w:t>
            </w:r>
          </w:p>
        </w:tc>
        <w:tc>
          <w:tcPr>
            <w:tcW w:w="1152" w:type="dxa"/>
          </w:tcPr>
          <w:p w14:paraId="7B48EC66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37A1ED81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5A214FCB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4AFF0818" w14:textId="77777777" w:rsidR="008E144E" w:rsidRDefault="007027A6">
            <w:pPr>
              <w:pStyle w:val="TableParagraph"/>
              <w:ind w:right="4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4E66965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06661805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15B42081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3A4FC08B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209A5982" w14:textId="77777777" w:rsidR="008E144E" w:rsidRDefault="008E144E">
            <w:pPr>
              <w:pStyle w:val="TableParagraph"/>
              <w:spacing w:before="187"/>
              <w:rPr>
                <w:b/>
                <w:sz w:val="24"/>
              </w:rPr>
            </w:pPr>
          </w:p>
          <w:p w14:paraId="5C688EDD" w14:textId="77777777" w:rsidR="008E144E" w:rsidRDefault="007027A6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23DAECB" w14:textId="77777777" w:rsidR="008E144E" w:rsidRDefault="007027A6">
            <w:pPr>
              <w:pStyle w:val="TableParagraph"/>
              <w:spacing w:before="1"/>
              <w:ind w:left="236"/>
            </w:pPr>
            <w:hyperlink r:id="rId342">
              <w:r>
                <w:rPr>
                  <w:color w:val="0000FF"/>
                  <w:spacing w:val="-2"/>
                  <w:u w:val="single" w:color="0000FF"/>
                </w:rPr>
                <w:t>https://m.edsoo.ru/8bc39b1c</w:t>
              </w:r>
            </w:hyperlink>
          </w:p>
        </w:tc>
      </w:tr>
      <w:tr w:rsidR="008E144E" w14:paraId="2AE1C605" w14:textId="77777777">
        <w:trPr>
          <w:trHeight w:val="2803"/>
        </w:trPr>
        <w:tc>
          <w:tcPr>
            <w:tcW w:w="876" w:type="dxa"/>
          </w:tcPr>
          <w:p w14:paraId="33E31C54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2AC29AA2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06B303B5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1CA1FBD7" w14:textId="77777777" w:rsidR="008E144E" w:rsidRDefault="008E144E">
            <w:pPr>
              <w:pStyle w:val="TableParagraph"/>
              <w:spacing w:before="176"/>
              <w:rPr>
                <w:b/>
                <w:sz w:val="24"/>
              </w:rPr>
            </w:pPr>
          </w:p>
          <w:p w14:paraId="0D472CB8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845" w:type="dxa"/>
          </w:tcPr>
          <w:p w14:paraId="7E8B3880" w14:textId="77777777" w:rsidR="008E144E" w:rsidRDefault="007027A6">
            <w:pPr>
              <w:pStyle w:val="TableParagraph"/>
              <w:spacing w:before="36"/>
              <w:ind w:left="232"/>
              <w:rPr>
                <w:sz w:val="24"/>
              </w:rPr>
            </w:pPr>
            <w:r>
              <w:rPr>
                <w:sz w:val="24"/>
              </w:rPr>
              <w:t>А.С.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"Маленькие трагедии" (одна пьеса по</w:t>
            </w:r>
          </w:p>
          <w:p w14:paraId="3E038667" w14:textId="77777777" w:rsidR="008E144E" w:rsidRDefault="007027A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выбору).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«Моцарт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Сальери», «Каменный гость». 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драматургии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</w:p>
          <w:p w14:paraId="2847F9A8" w14:textId="77777777" w:rsidR="008E144E" w:rsidRDefault="007027A6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Пушкина.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6C416C82" w14:textId="77777777" w:rsidR="008E144E" w:rsidRDefault="007027A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проблематика, своеобразие конфликта.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</w:p>
          <w:p w14:paraId="24ECA633" w14:textId="77777777" w:rsidR="008E144E" w:rsidRDefault="007027A6">
            <w:pPr>
              <w:pStyle w:val="TableParagraph"/>
              <w:spacing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главных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Нравственные проблемы в пьесе</w:t>
            </w:r>
          </w:p>
        </w:tc>
        <w:tc>
          <w:tcPr>
            <w:tcW w:w="1152" w:type="dxa"/>
          </w:tcPr>
          <w:p w14:paraId="25B0A674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04EE8543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4D7B1C01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06EE22D7" w14:textId="77777777" w:rsidR="008E144E" w:rsidRDefault="008E144E">
            <w:pPr>
              <w:pStyle w:val="TableParagraph"/>
              <w:spacing w:before="176"/>
              <w:rPr>
                <w:b/>
                <w:sz w:val="24"/>
              </w:rPr>
            </w:pPr>
          </w:p>
          <w:p w14:paraId="78BB48BA" w14:textId="77777777" w:rsidR="008E144E" w:rsidRDefault="007027A6">
            <w:pPr>
              <w:pStyle w:val="TableParagraph"/>
              <w:ind w:right="4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3E1F15F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4DF58F45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60862806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15BA65D8" w14:textId="77777777" w:rsidR="008E144E" w:rsidRDefault="008E144E">
            <w:pPr>
              <w:pStyle w:val="TableParagraph"/>
            </w:pPr>
          </w:p>
        </w:tc>
      </w:tr>
      <w:tr w:rsidR="008E144E" w14:paraId="6033F454" w14:textId="77777777">
        <w:trPr>
          <w:trHeight w:val="595"/>
        </w:trPr>
        <w:tc>
          <w:tcPr>
            <w:tcW w:w="876" w:type="dxa"/>
          </w:tcPr>
          <w:p w14:paraId="32766A49" w14:textId="77777777" w:rsidR="008E144E" w:rsidRDefault="007027A6">
            <w:pPr>
              <w:pStyle w:val="TableParagraph"/>
              <w:spacing w:before="178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845" w:type="dxa"/>
          </w:tcPr>
          <w:p w14:paraId="03D83C67" w14:textId="77777777" w:rsidR="008E144E" w:rsidRDefault="007027A6">
            <w:pPr>
              <w:pStyle w:val="TableParagraph"/>
              <w:spacing w:before="23" w:line="270" w:lineRule="atLeast"/>
              <w:ind w:left="232" w:right="198"/>
              <w:rPr>
                <w:sz w:val="24"/>
              </w:rPr>
            </w:pPr>
            <w:r>
              <w:rPr>
                <w:sz w:val="24"/>
              </w:rPr>
              <w:t>А.С. Пушкин. Роман "Капитанская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дочка":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</w:p>
        </w:tc>
        <w:tc>
          <w:tcPr>
            <w:tcW w:w="1152" w:type="dxa"/>
          </w:tcPr>
          <w:p w14:paraId="1991F2A5" w14:textId="77777777" w:rsidR="008E144E" w:rsidRDefault="007027A6">
            <w:pPr>
              <w:pStyle w:val="TableParagraph"/>
              <w:spacing w:before="178"/>
              <w:ind w:right="4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F165266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6663DE35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20507837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4A208B1B" w14:textId="77777777" w:rsidR="008E144E" w:rsidRDefault="007027A6">
            <w:pPr>
              <w:pStyle w:val="TableParagraph"/>
              <w:spacing w:before="5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D855C54" w14:textId="77777777" w:rsidR="008E144E" w:rsidRDefault="007027A6">
            <w:pPr>
              <w:pStyle w:val="TableParagraph"/>
              <w:spacing w:before="3" w:line="246" w:lineRule="exact"/>
              <w:ind w:left="236"/>
            </w:pPr>
            <w:hyperlink r:id="rId343">
              <w:r>
                <w:rPr>
                  <w:color w:val="0000FF"/>
                  <w:spacing w:val="-2"/>
                  <w:u w:val="single" w:color="0000FF"/>
                </w:rPr>
                <w:t>https://m.edsoo.ru/8bc39c70</w:t>
              </w:r>
            </w:hyperlink>
          </w:p>
        </w:tc>
      </w:tr>
    </w:tbl>
    <w:p w14:paraId="44313759" w14:textId="77777777" w:rsidR="008E144E" w:rsidRDefault="008E144E">
      <w:pPr>
        <w:spacing w:line="246" w:lineRule="exact"/>
        <w:sectPr w:rsidR="008E144E">
          <w:pgSz w:w="16390" w:h="11910" w:orient="landscape"/>
          <w:pgMar w:top="1100" w:right="740" w:bottom="280" w:left="1460" w:header="720" w:footer="720" w:gutter="0"/>
          <w:cols w:space="720"/>
        </w:sectPr>
      </w:pPr>
    </w:p>
    <w:p w14:paraId="2F251C56" w14:textId="77777777" w:rsidR="008E144E" w:rsidRDefault="008E144E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3845"/>
        <w:gridCol w:w="1152"/>
        <w:gridCol w:w="1841"/>
        <w:gridCol w:w="1910"/>
        <w:gridCol w:w="1347"/>
        <w:gridCol w:w="2861"/>
      </w:tblGrid>
      <w:tr w:rsidR="008E144E" w14:paraId="6F4A4F20" w14:textId="77777777">
        <w:trPr>
          <w:trHeight w:val="873"/>
        </w:trPr>
        <w:tc>
          <w:tcPr>
            <w:tcW w:w="876" w:type="dxa"/>
          </w:tcPr>
          <w:p w14:paraId="3DBCE243" w14:textId="77777777" w:rsidR="008E144E" w:rsidRDefault="008E144E">
            <w:pPr>
              <w:pStyle w:val="TableParagraph"/>
            </w:pPr>
          </w:p>
        </w:tc>
        <w:tc>
          <w:tcPr>
            <w:tcW w:w="3845" w:type="dxa"/>
          </w:tcPr>
          <w:p w14:paraId="12410813" w14:textId="77777777" w:rsidR="008E144E" w:rsidRDefault="007027A6">
            <w:pPr>
              <w:pStyle w:val="TableParagraph"/>
              <w:spacing w:before="25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создания.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жанра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композиции, сюжетная основа </w:t>
            </w:r>
            <w:r>
              <w:rPr>
                <w:spacing w:val="-2"/>
                <w:sz w:val="24"/>
              </w:rPr>
              <w:t>романа</w:t>
            </w:r>
          </w:p>
        </w:tc>
        <w:tc>
          <w:tcPr>
            <w:tcW w:w="1152" w:type="dxa"/>
          </w:tcPr>
          <w:p w14:paraId="63DF6B4F" w14:textId="77777777" w:rsidR="008E144E" w:rsidRDefault="008E144E">
            <w:pPr>
              <w:pStyle w:val="TableParagraph"/>
            </w:pPr>
          </w:p>
        </w:tc>
        <w:tc>
          <w:tcPr>
            <w:tcW w:w="1841" w:type="dxa"/>
          </w:tcPr>
          <w:p w14:paraId="0D24AE90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53497D43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455760F6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442F8D3E" w14:textId="77777777" w:rsidR="008E144E" w:rsidRDefault="008E144E">
            <w:pPr>
              <w:pStyle w:val="TableParagraph"/>
            </w:pPr>
          </w:p>
        </w:tc>
      </w:tr>
      <w:tr w:rsidR="008E144E" w14:paraId="2999B836" w14:textId="77777777">
        <w:trPr>
          <w:trHeight w:val="1149"/>
        </w:trPr>
        <w:tc>
          <w:tcPr>
            <w:tcW w:w="876" w:type="dxa"/>
          </w:tcPr>
          <w:p w14:paraId="10CA6308" w14:textId="77777777" w:rsidR="008E144E" w:rsidRDefault="008E144E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3F45ECAB" w14:textId="77777777" w:rsidR="008E144E" w:rsidRDefault="007027A6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845" w:type="dxa"/>
          </w:tcPr>
          <w:p w14:paraId="78952FE3" w14:textId="77777777" w:rsidR="008E144E" w:rsidRDefault="007027A6">
            <w:pPr>
              <w:pStyle w:val="TableParagraph"/>
              <w:spacing w:before="25" w:line="270" w:lineRule="atLeast"/>
              <w:ind w:left="232" w:right="198"/>
              <w:rPr>
                <w:sz w:val="24"/>
              </w:rPr>
            </w:pPr>
            <w:r>
              <w:rPr>
                <w:sz w:val="24"/>
              </w:rPr>
              <w:t>А.С. Пушкин. Роман "Капитанская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дочка":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тематика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проблематика, </w:t>
            </w:r>
            <w:r>
              <w:rPr>
                <w:sz w:val="24"/>
              </w:rPr>
              <w:t>своеобразие конфликта и системы образов</w:t>
            </w:r>
          </w:p>
        </w:tc>
        <w:tc>
          <w:tcPr>
            <w:tcW w:w="1152" w:type="dxa"/>
          </w:tcPr>
          <w:p w14:paraId="0E5B1A85" w14:textId="77777777" w:rsidR="008E144E" w:rsidRDefault="008E144E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581507F4" w14:textId="77777777" w:rsidR="008E144E" w:rsidRDefault="007027A6">
            <w:pPr>
              <w:pStyle w:val="TableParagraph"/>
              <w:spacing w:before="1"/>
              <w:ind w:right="4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9DEF8DA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39FD9B89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5144B687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541B3820" w14:textId="77777777" w:rsidR="008E144E" w:rsidRDefault="008E144E">
            <w:pPr>
              <w:pStyle w:val="TableParagraph"/>
              <w:spacing w:before="50"/>
              <w:rPr>
                <w:b/>
                <w:sz w:val="24"/>
              </w:rPr>
            </w:pPr>
          </w:p>
          <w:p w14:paraId="334510B9" w14:textId="77777777" w:rsidR="008E144E" w:rsidRDefault="007027A6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B9F4EAA" w14:textId="77777777" w:rsidR="008E144E" w:rsidRDefault="007027A6">
            <w:pPr>
              <w:pStyle w:val="TableParagraph"/>
              <w:spacing w:before="2"/>
              <w:ind w:left="236"/>
            </w:pPr>
            <w:hyperlink r:id="rId344">
              <w:r>
                <w:rPr>
                  <w:color w:val="0000FF"/>
                  <w:spacing w:val="-2"/>
                  <w:u w:val="single" w:color="0000FF"/>
                </w:rPr>
                <w:t>https://m.edsoo.ru/8bc3a210</w:t>
              </w:r>
            </w:hyperlink>
          </w:p>
        </w:tc>
      </w:tr>
      <w:tr w:rsidR="008E144E" w14:paraId="0643E5C8" w14:textId="77777777">
        <w:trPr>
          <w:trHeight w:val="1425"/>
        </w:trPr>
        <w:tc>
          <w:tcPr>
            <w:tcW w:w="876" w:type="dxa"/>
          </w:tcPr>
          <w:p w14:paraId="093CAB30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7780136C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0775FEEA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845" w:type="dxa"/>
          </w:tcPr>
          <w:p w14:paraId="54C1010B" w14:textId="77777777" w:rsidR="008E144E" w:rsidRDefault="007027A6">
            <w:pPr>
              <w:pStyle w:val="TableParagraph"/>
              <w:spacing w:before="39"/>
              <w:ind w:left="232" w:right="198"/>
              <w:rPr>
                <w:sz w:val="24"/>
              </w:rPr>
            </w:pPr>
            <w:r>
              <w:rPr>
                <w:sz w:val="24"/>
              </w:rPr>
              <w:t>А.С. Пушкин. Роман "Капитанская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дочка":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 Пугачева,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историческая</w:t>
            </w:r>
          </w:p>
          <w:p w14:paraId="0B51D904" w14:textId="77777777" w:rsidR="008E144E" w:rsidRDefault="007027A6">
            <w:pPr>
              <w:pStyle w:val="TableParagraph"/>
              <w:spacing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основа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авторской </w:t>
            </w:r>
            <w:r>
              <w:rPr>
                <w:spacing w:val="-2"/>
                <w:sz w:val="24"/>
              </w:rPr>
              <w:t>интерпретации</w:t>
            </w:r>
          </w:p>
        </w:tc>
        <w:tc>
          <w:tcPr>
            <w:tcW w:w="1152" w:type="dxa"/>
          </w:tcPr>
          <w:p w14:paraId="5DFF3602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22C7D67A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677BC170" w14:textId="77777777" w:rsidR="008E144E" w:rsidRDefault="007027A6">
            <w:pPr>
              <w:pStyle w:val="TableParagraph"/>
              <w:ind w:right="4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1B8CB98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79673AE4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084B3145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47ADE208" w14:textId="77777777" w:rsidR="008E144E" w:rsidRDefault="008E144E">
            <w:pPr>
              <w:pStyle w:val="TableParagraph"/>
              <w:spacing w:before="188"/>
              <w:rPr>
                <w:b/>
                <w:sz w:val="24"/>
              </w:rPr>
            </w:pPr>
          </w:p>
          <w:p w14:paraId="74C52F0F" w14:textId="77777777" w:rsidR="008E144E" w:rsidRDefault="007027A6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BAB50B4" w14:textId="77777777" w:rsidR="008E144E" w:rsidRDefault="007027A6">
            <w:pPr>
              <w:pStyle w:val="TableParagraph"/>
              <w:spacing w:before="2"/>
              <w:ind w:left="236"/>
            </w:pPr>
            <w:hyperlink r:id="rId345">
              <w:r>
                <w:rPr>
                  <w:color w:val="0000FF"/>
                  <w:spacing w:val="-2"/>
                  <w:u w:val="single" w:color="0000FF"/>
                </w:rPr>
                <w:t>https://m.edsoo.ru/8bc39fd6</w:t>
              </w:r>
            </w:hyperlink>
          </w:p>
        </w:tc>
      </w:tr>
      <w:tr w:rsidR="008E144E" w14:paraId="4393478F" w14:textId="77777777">
        <w:trPr>
          <w:trHeight w:val="1425"/>
        </w:trPr>
        <w:tc>
          <w:tcPr>
            <w:tcW w:w="876" w:type="dxa"/>
          </w:tcPr>
          <w:p w14:paraId="75D2DBB5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3543957B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7CCA6AB8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845" w:type="dxa"/>
          </w:tcPr>
          <w:p w14:paraId="7C6D0947" w14:textId="77777777" w:rsidR="008E144E" w:rsidRDefault="007027A6">
            <w:pPr>
              <w:pStyle w:val="TableParagraph"/>
              <w:spacing w:before="38"/>
              <w:ind w:left="232" w:right="198"/>
              <w:rPr>
                <w:sz w:val="24"/>
              </w:rPr>
            </w:pPr>
            <w:r>
              <w:rPr>
                <w:sz w:val="24"/>
              </w:rPr>
              <w:t>А.С. Пушкин. Роман "Капитанская дочка": образ Петра Гринева. Способы создания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героя,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14:paraId="7E09F37B" w14:textId="77777777" w:rsidR="008E144E" w:rsidRDefault="007027A6">
            <w:pPr>
              <w:pStyle w:val="TableParagraph"/>
              <w:spacing w:before="1"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2"/>
                <w:sz w:val="24"/>
              </w:rPr>
              <w:t xml:space="preserve"> персонажей</w:t>
            </w:r>
          </w:p>
        </w:tc>
        <w:tc>
          <w:tcPr>
            <w:tcW w:w="1152" w:type="dxa"/>
          </w:tcPr>
          <w:p w14:paraId="5ECEBE47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3C6688BA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449826BB" w14:textId="77777777" w:rsidR="008E144E" w:rsidRDefault="007027A6">
            <w:pPr>
              <w:pStyle w:val="TableParagraph"/>
              <w:ind w:right="4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C12A1A3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11CFAB8E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66F5290C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66348F9E" w14:textId="77777777" w:rsidR="008E144E" w:rsidRDefault="008E144E">
            <w:pPr>
              <w:pStyle w:val="TableParagraph"/>
              <w:spacing w:before="187"/>
              <w:rPr>
                <w:b/>
                <w:sz w:val="24"/>
              </w:rPr>
            </w:pPr>
          </w:p>
          <w:p w14:paraId="09768D93" w14:textId="77777777" w:rsidR="008E144E" w:rsidRDefault="007027A6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421E678" w14:textId="77777777" w:rsidR="008E144E" w:rsidRDefault="007027A6">
            <w:pPr>
              <w:pStyle w:val="TableParagraph"/>
              <w:spacing w:before="2"/>
              <w:ind w:left="236"/>
            </w:pPr>
            <w:hyperlink r:id="rId346">
              <w:r>
                <w:rPr>
                  <w:color w:val="0000FF"/>
                  <w:spacing w:val="-2"/>
                  <w:u w:val="single" w:color="0000FF"/>
                </w:rPr>
                <w:t>https://m.edsoo.ru/8bc39d9c</w:t>
              </w:r>
            </w:hyperlink>
          </w:p>
        </w:tc>
      </w:tr>
      <w:tr w:rsidR="008E144E" w14:paraId="77871F17" w14:textId="77777777">
        <w:trPr>
          <w:trHeight w:val="1147"/>
        </w:trPr>
        <w:tc>
          <w:tcPr>
            <w:tcW w:w="876" w:type="dxa"/>
          </w:tcPr>
          <w:p w14:paraId="042D1B1C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5175B2B3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845" w:type="dxa"/>
          </w:tcPr>
          <w:p w14:paraId="2B555957" w14:textId="77777777" w:rsidR="008E144E" w:rsidRDefault="007027A6">
            <w:pPr>
              <w:pStyle w:val="TableParagraph"/>
              <w:spacing w:before="38"/>
              <w:ind w:left="232" w:right="198"/>
              <w:rPr>
                <w:sz w:val="24"/>
              </w:rPr>
            </w:pPr>
            <w:r>
              <w:rPr>
                <w:sz w:val="24"/>
              </w:rPr>
              <w:t>А.С. Пушкин. Роман "Капитанская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дочка":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семьи и женские образы. Роль</w:t>
            </w:r>
          </w:p>
          <w:p w14:paraId="0451300E" w14:textId="77777777" w:rsidR="008E144E" w:rsidRDefault="007027A6">
            <w:pPr>
              <w:pStyle w:val="TableParagraph"/>
              <w:spacing w:line="260" w:lineRule="exact"/>
              <w:ind w:left="232"/>
              <w:rPr>
                <w:sz w:val="24"/>
              </w:rPr>
            </w:pPr>
            <w:r>
              <w:rPr>
                <w:sz w:val="24"/>
              </w:rPr>
              <w:t>любовной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интриги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романе</w:t>
            </w:r>
          </w:p>
        </w:tc>
        <w:tc>
          <w:tcPr>
            <w:tcW w:w="1152" w:type="dxa"/>
          </w:tcPr>
          <w:p w14:paraId="39AD4D92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4885B4A1" w14:textId="77777777" w:rsidR="008E144E" w:rsidRDefault="007027A6">
            <w:pPr>
              <w:pStyle w:val="TableParagraph"/>
              <w:ind w:right="4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C6F4F1E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653B0870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24BFA906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67C41A14" w14:textId="77777777" w:rsidR="008E144E" w:rsidRDefault="008E144E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6929555E" w14:textId="77777777" w:rsidR="008E144E" w:rsidRDefault="007027A6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1BCEAC3" w14:textId="77777777" w:rsidR="008E144E" w:rsidRDefault="007027A6">
            <w:pPr>
              <w:pStyle w:val="TableParagraph"/>
              <w:spacing w:before="2"/>
              <w:ind w:left="236"/>
            </w:pPr>
            <w:hyperlink r:id="rId347">
              <w:r>
                <w:rPr>
                  <w:color w:val="0000FF"/>
                  <w:spacing w:val="-2"/>
                  <w:u w:val="single" w:color="0000FF"/>
                </w:rPr>
                <w:t>https://m.edsoo.ru/8bc39eb4</w:t>
              </w:r>
            </w:hyperlink>
          </w:p>
        </w:tc>
      </w:tr>
      <w:tr w:rsidR="008E144E" w14:paraId="3F7B22F5" w14:textId="77777777">
        <w:trPr>
          <w:trHeight w:val="2254"/>
        </w:trPr>
        <w:tc>
          <w:tcPr>
            <w:tcW w:w="876" w:type="dxa"/>
          </w:tcPr>
          <w:p w14:paraId="15C0B70F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1D3B7E1D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0E61D2D7" w14:textId="77777777" w:rsidR="008E144E" w:rsidRDefault="008E144E">
            <w:pPr>
              <w:pStyle w:val="TableParagraph"/>
              <w:spacing w:before="178"/>
              <w:rPr>
                <w:b/>
                <w:sz w:val="24"/>
              </w:rPr>
            </w:pPr>
          </w:p>
          <w:p w14:paraId="59E22D56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845" w:type="dxa"/>
          </w:tcPr>
          <w:p w14:paraId="54F23507" w14:textId="77777777" w:rsidR="008E144E" w:rsidRDefault="007027A6">
            <w:pPr>
              <w:pStyle w:val="TableParagraph"/>
              <w:spacing w:before="38"/>
              <w:ind w:left="232" w:right="198"/>
              <w:rPr>
                <w:sz w:val="24"/>
              </w:rPr>
            </w:pPr>
            <w:r>
              <w:rPr>
                <w:sz w:val="24"/>
              </w:rPr>
              <w:t>А.С. Пушкин. Роман "Капитанская дочка": историческая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6AE91FE3" w14:textId="77777777" w:rsidR="008E144E" w:rsidRDefault="007027A6">
            <w:pPr>
              <w:pStyle w:val="TableParagraph"/>
              <w:spacing w:before="1"/>
              <w:ind w:left="232" w:right="830"/>
              <w:rPr>
                <w:sz w:val="24"/>
              </w:rPr>
            </w:pPr>
            <w:r>
              <w:rPr>
                <w:sz w:val="24"/>
              </w:rPr>
              <w:t>художественный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вымысел. Смысл названия романа.</w:t>
            </w:r>
          </w:p>
          <w:p w14:paraId="0C793936" w14:textId="77777777" w:rsidR="008E144E" w:rsidRDefault="007027A6">
            <w:pPr>
              <w:pStyle w:val="TableParagraph"/>
              <w:spacing w:line="270" w:lineRule="atLeast"/>
              <w:ind w:left="232" w:right="389"/>
              <w:jc w:val="both"/>
              <w:rPr>
                <w:sz w:val="24"/>
              </w:rPr>
            </w:pPr>
            <w:r>
              <w:rPr>
                <w:sz w:val="24"/>
              </w:rPr>
              <w:t>Художественное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своеобразие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способы выражения авторской </w:t>
            </w:r>
            <w:r>
              <w:rPr>
                <w:spacing w:val="-4"/>
                <w:sz w:val="24"/>
              </w:rPr>
              <w:t>идеи</w:t>
            </w:r>
          </w:p>
        </w:tc>
        <w:tc>
          <w:tcPr>
            <w:tcW w:w="1152" w:type="dxa"/>
          </w:tcPr>
          <w:p w14:paraId="219475E8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577BFBFA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4A7E9696" w14:textId="77777777" w:rsidR="008E144E" w:rsidRDefault="008E144E">
            <w:pPr>
              <w:pStyle w:val="TableParagraph"/>
              <w:spacing w:before="178"/>
              <w:rPr>
                <w:b/>
                <w:sz w:val="24"/>
              </w:rPr>
            </w:pPr>
          </w:p>
          <w:p w14:paraId="7563E07D" w14:textId="77777777" w:rsidR="008E144E" w:rsidRDefault="007027A6">
            <w:pPr>
              <w:pStyle w:val="TableParagraph"/>
              <w:ind w:right="4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3A8201C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33E4A006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64DBD574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6098A3B9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5ACDCF37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2493571C" w14:textId="77777777" w:rsidR="008E144E" w:rsidRDefault="008E144E">
            <w:pPr>
              <w:pStyle w:val="TableParagraph"/>
              <w:spacing w:before="51"/>
              <w:rPr>
                <w:b/>
                <w:sz w:val="24"/>
              </w:rPr>
            </w:pPr>
          </w:p>
          <w:p w14:paraId="438196C0" w14:textId="77777777" w:rsidR="008E144E" w:rsidRDefault="007027A6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D812BD3" w14:textId="77777777" w:rsidR="008E144E" w:rsidRDefault="007027A6">
            <w:pPr>
              <w:pStyle w:val="TableParagraph"/>
              <w:spacing w:before="2"/>
              <w:ind w:left="236"/>
            </w:pPr>
            <w:hyperlink r:id="rId348">
              <w:r>
                <w:rPr>
                  <w:color w:val="0000FF"/>
                  <w:spacing w:val="-2"/>
                  <w:u w:val="single" w:color="0000FF"/>
                </w:rPr>
                <w:t>https://m.edsoo.ru/8bc3a3b4</w:t>
              </w:r>
            </w:hyperlink>
          </w:p>
        </w:tc>
      </w:tr>
      <w:tr w:rsidR="008E144E" w14:paraId="139A6608" w14:textId="77777777">
        <w:trPr>
          <w:trHeight w:val="871"/>
        </w:trPr>
        <w:tc>
          <w:tcPr>
            <w:tcW w:w="876" w:type="dxa"/>
          </w:tcPr>
          <w:p w14:paraId="71F8DAA8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72E94E12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845" w:type="dxa"/>
          </w:tcPr>
          <w:p w14:paraId="7B65103B" w14:textId="77777777" w:rsidR="008E144E" w:rsidRDefault="007027A6">
            <w:pPr>
              <w:pStyle w:val="TableParagraph"/>
              <w:spacing w:before="23" w:line="270" w:lineRule="atLeast"/>
              <w:ind w:left="232" w:right="19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Пушкин. Роман "Капитанская дочка": подготовка к сочинению</w:t>
            </w:r>
          </w:p>
        </w:tc>
        <w:tc>
          <w:tcPr>
            <w:tcW w:w="1152" w:type="dxa"/>
          </w:tcPr>
          <w:p w14:paraId="6F2CA5D6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1EE2ED11" w14:textId="77777777" w:rsidR="008E144E" w:rsidRDefault="007027A6">
            <w:pPr>
              <w:pStyle w:val="TableParagraph"/>
              <w:ind w:right="4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2AD756E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537E9EAE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3B9A4903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28EFD3BB" w14:textId="77777777" w:rsidR="008E144E" w:rsidRDefault="008E144E">
            <w:pPr>
              <w:pStyle w:val="TableParagraph"/>
            </w:pPr>
          </w:p>
        </w:tc>
      </w:tr>
    </w:tbl>
    <w:p w14:paraId="2549041E" w14:textId="77777777" w:rsidR="008E144E" w:rsidRDefault="008E144E">
      <w:pPr>
        <w:sectPr w:rsidR="008E144E">
          <w:pgSz w:w="16390" w:h="11910" w:orient="landscape"/>
          <w:pgMar w:top="1100" w:right="740" w:bottom="280" w:left="1460" w:header="720" w:footer="720" w:gutter="0"/>
          <w:cols w:space="720"/>
        </w:sectPr>
      </w:pPr>
    </w:p>
    <w:p w14:paraId="7D2FCA1D" w14:textId="77777777" w:rsidR="008E144E" w:rsidRDefault="008E144E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3845"/>
        <w:gridCol w:w="1152"/>
        <w:gridCol w:w="1841"/>
        <w:gridCol w:w="1910"/>
        <w:gridCol w:w="1347"/>
        <w:gridCol w:w="2861"/>
      </w:tblGrid>
      <w:tr w:rsidR="008E144E" w14:paraId="7C2565F0" w14:textId="77777777">
        <w:trPr>
          <w:trHeight w:val="873"/>
        </w:trPr>
        <w:tc>
          <w:tcPr>
            <w:tcW w:w="876" w:type="dxa"/>
          </w:tcPr>
          <w:p w14:paraId="2D69A4DC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48E65C2B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845" w:type="dxa"/>
          </w:tcPr>
          <w:p w14:paraId="486ACC11" w14:textId="77777777" w:rsidR="008E144E" w:rsidRDefault="007027A6">
            <w:pPr>
              <w:pStyle w:val="TableParagraph"/>
              <w:spacing w:before="25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 роману А.С. Пушкина</w:t>
            </w:r>
            <w:r>
              <w:rPr>
                <w:sz w:val="24"/>
              </w:rPr>
              <w:t xml:space="preserve"> "Капитанская дочка"</w:t>
            </w:r>
          </w:p>
        </w:tc>
        <w:tc>
          <w:tcPr>
            <w:tcW w:w="1152" w:type="dxa"/>
          </w:tcPr>
          <w:p w14:paraId="442377F9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1FBE7675" w14:textId="77777777" w:rsidR="008E144E" w:rsidRDefault="007027A6">
            <w:pPr>
              <w:pStyle w:val="TableParagraph"/>
              <w:ind w:right="4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8D328AA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07CBEA83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34F05485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02E73D40" w14:textId="77777777" w:rsidR="008E144E" w:rsidRDefault="008E144E">
            <w:pPr>
              <w:pStyle w:val="TableParagraph"/>
            </w:pPr>
          </w:p>
        </w:tc>
      </w:tr>
      <w:tr w:rsidR="008E144E" w14:paraId="0D2A2ED9" w14:textId="77777777">
        <w:trPr>
          <w:trHeight w:val="2254"/>
        </w:trPr>
        <w:tc>
          <w:tcPr>
            <w:tcW w:w="876" w:type="dxa"/>
          </w:tcPr>
          <w:p w14:paraId="41C4900A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2CD6B71C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443B8117" w14:textId="77777777" w:rsidR="008E144E" w:rsidRDefault="008E144E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39D439FB" w14:textId="77777777" w:rsidR="008E144E" w:rsidRDefault="007027A6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845" w:type="dxa"/>
          </w:tcPr>
          <w:p w14:paraId="1DC117DF" w14:textId="77777777" w:rsidR="008E144E" w:rsidRDefault="007027A6">
            <w:pPr>
              <w:pStyle w:val="TableParagraph"/>
              <w:spacing w:before="38"/>
              <w:ind w:left="232" w:right="149"/>
              <w:jc w:val="both"/>
              <w:rPr>
                <w:sz w:val="24"/>
              </w:rPr>
            </w:pPr>
            <w:r>
              <w:rPr>
                <w:sz w:val="24"/>
              </w:rPr>
              <w:t>М.Ю.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Лермонтов.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Стихотворения (не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двух).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 хочу, чтоб свет узнал…», «Из-</w:t>
            </w:r>
          </w:p>
          <w:p w14:paraId="13BD76A5" w14:textId="77777777" w:rsidR="008E144E" w:rsidRDefault="007027A6">
            <w:pPr>
              <w:pStyle w:val="TableParagraph"/>
              <w:ind w:left="232" w:right="198"/>
              <w:rPr>
                <w:sz w:val="24"/>
              </w:rPr>
            </w:pPr>
            <w:r>
              <w:rPr>
                <w:sz w:val="24"/>
              </w:rPr>
              <w:t>под таинственной, холодной полумаски…»,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«Нищий»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др. Мотив одиночества в лирике поэта, характер лирического</w:t>
            </w:r>
          </w:p>
          <w:p w14:paraId="667D46FF" w14:textId="77777777" w:rsidR="008E144E" w:rsidRDefault="007027A6">
            <w:pPr>
              <w:pStyle w:val="TableParagraph"/>
              <w:spacing w:before="1" w:line="263" w:lineRule="exact"/>
              <w:ind w:left="232"/>
              <w:rPr>
                <w:sz w:val="24"/>
              </w:rPr>
            </w:pPr>
            <w:r>
              <w:rPr>
                <w:spacing w:val="-4"/>
                <w:sz w:val="24"/>
              </w:rPr>
              <w:t>героя</w:t>
            </w:r>
          </w:p>
        </w:tc>
        <w:tc>
          <w:tcPr>
            <w:tcW w:w="1152" w:type="dxa"/>
          </w:tcPr>
          <w:p w14:paraId="6F19812C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407D5B56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2425D0E1" w14:textId="77777777" w:rsidR="008E144E" w:rsidRDefault="008E144E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59CB0B06" w14:textId="77777777" w:rsidR="008E144E" w:rsidRDefault="007027A6">
            <w:pPr>
              <w:pStyle w:val="TableParagraph"/>
              <w:spacing w:before="1"/>
              <w:ind w:right="4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D72C35D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16BDACFD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05A23676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3B100A75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716E102E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266FA136" w14:textId="77777777" w:rsidR="008E144E" w:rsidRDefault="008E144E">
            <w:pPr>
              <w:pStyle w:val="TableParagraph"/>
              <w:spacing w:before="50"/>
              <w:rPr>
                <w:b/>
                <w:sz w:val="24"/>
              </w:rPr>
            </w:pPr>
          </w:p>
          <w:p w14:paraId="238848B2" w14:textId="77777777" w:rsidR="008E144E" w:rsidRDefault="007027A6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E59915B" w14:textId="77777777" w:rsidR="008E144E" w:rsidRDefault="007027A6">
            <w:pPr>
              <w:pStyle w:val="TableParagraph"/>
              <w:spacing w:before="3"/>
              <w:ind w:left="236"/>
            </w:pPr>
            <w:hyperlink r:id="rId349">
              <w:r>
                <w:rPr>
                  <w:color w:val="0000FF"/>
                  <w:spacing w:val="-2"/>
                  <w:u w:val="single" w:color="0000FF"/>
                </w:rPr>
                <w:t>https://m.edsoo.ru/8bc3a5da</w:t>
              </w:r>
            </w:hyperlink>
          </w:p>
        </w:tc>
      </w:tr>
      <w:tr w:rsidR="008E144E" w14:paraId="3F6B5C1F" w14:textId="77777777">
        <w:trPr>
          <w:trHeight w:val="1977"/>
        </w:trPr>
        <w:tc>
          <w:tcPr>
            <w:tcW w:w="876" w:type="dxa"/>
          </w:tcPr>
          <w:p w14:paraId="2653E5B1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7B9F8D3D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32FA6A7A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4BD393F9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845" w:type="dxa"/>
          </w:tcPr>
          <w:p w14:paraId="0EE0A681" w14:textId="77777777" w:rsidR="008E144E" w:rsidRDefault="007027A6">
            <w:pPr>
              <w:pStyle w:val="TableParagraph"/>
              <w:spacing w:before="38"/>
              <w:ind w:left="232" w:right="149"/>
              <w:jc w:val="both"/>
              <w:rPr>
                <w:sz w:val="24"/>
              </w:rPr>
            </w:pPr>
            <w:r>
              <w:rPr>
                <w:sz w:val="24"/>
              </w:rPr>
              <w:t>М.Ю.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Лермонтов.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Стихотворения (не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двух).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 хочу, чтоб свет узнал…», «Из-</w:t>
            </w:r>
          </w:p>
          <w:p w14:paraId="5B605DAE" w14:textId="77777777" w:rsidR="008E144E" w:rsidRDefault="007027A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под таинственной, холодной полумаски…»,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«Нищий»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др. </w:t>
            </w:r>
            <w:r>
              <w:rPr>
                <w:sz w:val="24"/>
              </w:rPr>
              <w:t>Художественное своеобразие</w:t>
            </w:r>
          </w:p>
          <w:p w14:paraId="1AF6CC9B" w14:textId="77777777" w:rsidR="008E144E" w:rsidRDefault="007027A6">
            <w:pPr>
              <w:pStyle w:val="TableParagraph"/>
              <w:spacing w:before="1"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лирики</w:t>
            </w:r>
            <w:r>
              <w:rPr>
                <w:spacing w:val="-4"/>
                <w:sz w:val="24"/>
              </w:rPr>
              <w:t xml:space="preserve"> поэта</w:t>
            </w:r>
          </w:p>
        </w:tc>
        <w:tc>
          <w:tcPr>
            <w:tcW w:w="1152" w:type="dxa"/>
          </w:tcPr>
          <w:p w14:paraId="09141B79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636E972B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24AA3EE4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323B6461" w14:textId="77777777" w:rsidR="008E144E" w:rsidRDefault="007027A6">
            <w:pPr>
              <w:pStyle w:val="TableParagraph"/>
              <w:ind w:right="4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B86B5E1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69FC4E01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0F497154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0F8D6BC0" w14:textId="77777777" w:rsidR="008E144E" w:rsidRDefault="008E144E">
            <w:pPr>
              <w:pStyle w:val="TableParagraph"/>
            </w:pPr>
          </w:p>
        </w:tc>
      </w:tr>
      <w:tr w:rsidR="008E144E" w14:paraId="066E89DB" w14:textId="77777777">
        <w:trPr>
          <w:trHeight w:val="1701"/>
        </w:trPr>
        <w:tc>
          <w:tcPr>
            <w:tcW w:w="876" w:type="dxa"/>
          </w:tcPr>
          <w:p w14:paraId="14B9F405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3CD326BA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0B818F48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845" w:type="dxa"/>
          </w:tcPr>
          <w:p w14:paraId="04626B3E" w14:textId="77777777" w:rsidR="008E144E" w:rsidRDefault="007027A6">
            <w:pPr>
              <w:pStyle w:val="TableParagraph"/>
              <w:spacing w:before="38"/>
              <w:ind w:left="232" w:right="198"/>
              <w:rPr>
                <w:sz w:val="24"/>
              </w:rPr>
            </w:pPr>
            <w:r>
              <w:rPr>
                <w:sz w:val="24"/>
              </w:rPr>
              <w:t>М.Ю. Лермонтов. Поэма "Мцыри":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создания.</w:t>
            </w:r>
          </w:p>
          <w:p w14:paraId="4EB8D1D6" w14:textId="77777777" w:rsidR="008E144E" w:rsidRDefault="007027A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Поэма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"Мцыри"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как</w:t>
            </w:r>
          </w:p>
          <w:p w14:paraId="2356CDF2" w14:textId="77777777" w:rsidR="008E144E" w:rsidRDefault="007027A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романтическое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произведение.</w:t>
            </w:r>
          </w:p>
          <w:p w14:paraId="5427702A" w14:textId="77777777" w:rsidR="008E144E" w:rsidRDefault="007027A6">
            <w:pPr>
              <w:pStyle w:val="TableParagraph"/>
              <w:spacing w:line="270" w:lineRule="atLeast"/>
              <w:ind w:left="232" w:right="198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сюжета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композиции</w:t>
            </w:r>
          </w:p>
        </w:tc>
        <w:tc>
          <w:tcPr>
            <w:tcW w:w="1152" w:type="dxa"/>
          </w:tcPr>
          <w:p w14:paraId="0806DE64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0A8E61B9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13479CF3" w14:textId="77777777" w:rsidR="008E144E" w:rsidRDefault="007027A6">
            <w:pPr>
              <w:pStyle w:val="TableParagraph"/>
              <w:ind w:right="4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D5CC63B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2B2DA8DD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11B4018D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41AC3AD7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075A21ED" w14:textId="77777777" w:rsidR="008E144E" w:rsidRDefault="008E144E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27D43014" w14:textId="77777777" w:rsidR="008E144E" w:rsidRDefault="007027A6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24544D6" w14:textId="77777777" w:rsidR="008E144E" w:rsidRDefault="007027A6">
            <w:pPr>
              <w:pStyle w:val="TableParagraph"/>
              <w:spacing w:before="2"/>
              <w:ind w:left="236"/>
            </w:pPr>
            <w:hyperlink r:id="rId350">
              <w:r>
                <w:rPr>
                  <w:color w:val="0000FF"/>
                  <w:spacing w:val="-2"/>
                  <w:u w:val="single" w:color="0000FF"/>
                </w:rPr>
                <w:t>https://m.edsoo.ru/8bc3a6f2</w:t>
              </w:r>
            </w:hyperlink>
          </w:p>
        </w:tc>
      </w:tr>
      <w:tr w:rsidR="008E144E" w14:paraId="2B399FB3" w14:textId="77777777">
        <w:trPr>
          <w:trHeight w:val="1147"/>
        </w:trPr>
        <w:tc>
          <w:tcPr>
            <w:tcW w:w="876" w:type="dxa"/>
          </w:tcPr>
          <w:p w14:paraId="59AB4E4E" w14:textId="77777777" w:rsidR="008E144E" w:rsidRDefault="008E144E">
            <w:pPr>
              <w:pStyle w:val="TableParagraph"/>
              <w:spacing w:before="176"/>
              <w:rPr>
                <w:b/>
                <w:sz w:val="24"/>
              </w:rPr>
            </w:pPr>
          </w:p>
          <w:p w14:paraId="1BE7E593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845" w:type="dxa"/>
          </w:tcPr>
          <w:p w14:paraId="2A5EE6B6" w14:textId="77777777" w:rsidR="008E144E" w:rsidRDefault="007027A6">
            <w:pPr>
              <w:pStyle w:val="TableParagraph"/>
              <w:spacing w:before="37"/>
              <w:ind w:left="232" w:right="198"/>
              <w:rPr>
                <w:sz w:val="24"/>
              </w:rPr>
            </w:pPr>
            <w:r>
              <w:rPr>
                <w:sz w:val="24"/>
              </w:rPr>
              <w:t>М.Ю.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Лермонтов.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Поэма "Мцыри": тематика,</w:t>
            </w:r>
          </w:p>
          <w:p w14:paraId="15C59156" w14:textId="77777777" w:rsidR="008E144E" w:rsidRDefault="007027A6">
            <w:pPr>
              <w:pStyle w:val="TableParagraph"/>
              <w:spacing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проблематика,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идея,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своеобразие </w:t>
            </w:r>
            <w:r>
              <w:rPr>
                <w:spacing w:val="-2"/>
                <w:sz w:val="24"/>
              </w:rPr>
              <w:t>конфликта.</w:t>
            </w:r>
          </w:p>
        </w:tc>
        <w:tc>
          <w:tcPr>
            <w:tcW w:w="1152" w:type="dxa"/>
          </w:tcPr>
          <w:p w14:paraId="57655314" w14:textId="77777777" w:rsidR="008E144E" w:rsidRDefault="008E144E">
            <w:pPr>
              <w:pStyle w:val="TableParagraph"/>
              <w:spacing w:before="176"/>
              <w:rPr>
                <w:b/>
                <w:sz w:val="24"/>
              </w:rPr>
            </w:pPr>
          </w:p>
          <w:p w14:paraId="65310100" w14:textId="77777777" w:rsidR="008E144E" w:rsidRDefault="007027A6">
            <w:pPr>
              <w:pStyle w:val="TableParagraph"/>
              <w:ind w:right="4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4005BEE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3CD387C3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1A0C1690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5CCA5A2B" w14:textId="77777777" w:rsidR="008E144E" w:rsidRDefault="008E144E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59F204E0" w14:textId="77777777" w:rsidR="008E144E" w:rsidRDefault="007027A6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4B1FCBD" w14:textId="77777777" w:rsidR="008E144E" w:rsidRDefault="007027A6">
            <w:pPr>
              <w:pStyle w:val="TableParagraph"/>
              <w:spacing w:before="1"/>
              <w:ind w:left="236"/>
            </w:pPr>
            <w:hyperlink r:id="rId351">
              <w:r>
                <w:rPr>
                  <w:color w:val="0000FF"/>
                  <w:spacing w:val="-2"/>
                  <w:u w:val="single" w:color="0000FF"/>
                </w:rPr>
                <w:t>https://m.edsoo.ru/8bc3a7f6</w:t>
              </w:r>
            </w:hyperlink>
          </w:p>
        </w:tc>
      </w:tr>
      <w:tr w:rsidR="008E144E" w14:paraId="64FA447E" w14:textId="77777777">
        <w:trPr>
          <w:trHeight w:val="1147"/>
        </w:trPr>
        <w:tc>
          <w:tcPr>
            <w:tcW w:w="876" w:type="dxa"/>
          </w:tcPr>
          <w:p w14:paraId="5CB062FA" w14:textId="77777777" w:rsidR="008E144E" w:rsidRDefault="008E144E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75D1FF90" w14:textId="77777777" w:rsidR="008E144E" w:rsidRDefault="007027A6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845" w:type="dxa"/>
          </w:tcPr>
          <w:p w14:paraId="144622FD" w14:textId="77777777" w:rsidR="008E144E" w:rsidRDefault="007027A6">
            <w:pPr>
              <w:pStyle w:val="TableParagraph"/>
              <w:spacing w:before="23" w:line="270" w:lineRule="atLeast"/>
              <w:ind w:left="232" w:right="112"/>
              <w:rPr>
                <w:sz w:val="24"/>
              </w:rPr>
            </w:pPr>
            <w:r>
              <w:rPr>
                <w:sz w:val="24"/>
              </w:rPr>
              <w:t>М.Ю. Лермонтов. Поэма "Мцыри":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характера героя, художественные средства его создания.</w:t>
            </w:r>
          </w:p>
        </w:tc>
        <w:tc>
          <w:tcPr>
            <w:tcW w:w="1152" w:type="dxa"/>
          </w:tcPr>
          <w:p w14:paraId="61B8F822" w14:textId="77777777" w:rsidR="008E144E" w:rsidRDefault="008E144E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10142159" w14:textId="77777777" w:rsidR="008E144E" w:rsidRDefault="007027A6">
            <w:pPr>
              <w:pStyle w:val="TableParagraph"/>
              <w:spacing w:before="1"/>
              <w:ind w:right="4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F500382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6BA38A8F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7C07855C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47940C8A" w14:textId="77777777" w:rsidR="008E144E" w:rsidRDefault="008E144E">
            <w:pPr>
              <w:pStyle w:val="TableParagraph"/>
              <w:spacing w:before="50"/>
              <w:rPr>
                <w:b/>
                <w:sz w:val="24"/>
              </w:rPr>
            </w:pPr>
          </w:p>
          <w:p w14:paraId="15B1D630" w14:textId="77777777" w:rsidR="008E144E" w:rsidRDefault="007027A6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272B0EC" w14:textId="77777777" w:rsidR="008E144E" w:rsidRDefault="007027A6">
            <w:pPr>
              <w:pStyle w:val="TableParagraph"/>
              <w:spacing w:before="2"/>
              <w:ind w:left="236"/>
            </w:pPr>
            <w:hyperlink r:id="rId352">
              <w:r>
                <w:rPr>
                  <w:color w:val="0000FF"/>
                  <w:spacing w:val="-2"/>
                  <w:u w:val="single" w:color="0000FF"/>
                </w:rPr>
                <w:t>https://m.edsoo.ru/8bc3a922</w:t>
              </w:r>
            </w:hyperlink>
          </w:p>
        </w:tc>
      </w:tr>
    </w:tbl>
    <w:p w14:paraId="70229227" w14:textId="77777777" w:rsidR="008E144E" w:rsidRDefault="008E144E">
      <w:pPr>
        <w:sectPr w:rsidR="008E144E">
          <w:pgSz w:w="16390" w:h="11910" w:orient="landscape"/>
          <w:pgMar w:top="1100" w:right="740" w:bottom="280" w:left="1460" w:header="720" w:footer="720" w:gutter="0"/>
          <w:cols w:space="720"/>
        </w:sectPr>
      </w:pPr>
    </w:p>
    <w:p w14:paraId="794DD016" w14:textId="77777777" w:rsidR="008E144E" w:rsidRDefault="008E144E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3845"/>
        <w:gridCol w:w="1152"/>
        <w:gridCol w:w="1841"/>
        <w:gridCol w:w="1910"/>
        <w:gridCol w:w="1347"/>
        <w:gridCol w:w="2861"/>
      </w:tblGrid>
      <w:tr w:rsidR="008E144E" w14:paraId="37E26B91" w14:textId="77777777">
        <w:trPr>
          <w:trHeight w:val="1149"/>
        </w:trPr>
        <w:tc>
          <w:tcPr>
            <w:tcW w:w="876" w:type="dxa"/>
          </w:tcPr>
          <w:p w14:paraId="3934C7D1" w14:textId="77777777" w:rsidR="008E144E" w:rsidRDefault="008E144E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38E25F17" w14:textId="77777777" w:rsidR="008E144E" w:rsidRDefault="007027A6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845" w:type="dxa"/>
          </w:tcPr>
          <w:p w14:paraId="5F66B7BE" w14:textId="77777777" w:rsidR="008E144E" w:rsidRDefault="007027A6">
            <w:pPr>
              <w:pStyle w:val="TableParagraph"/>
              <w:spacing w:before="25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Развитие речи. М.Ю. Лермонтов. Поэма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"Мцыри":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художественное </w:t>
            </w:r>
            <w:r>
              <w:rPr>
                <w:sz w:val="24"/>
              </w:rPr>
              <w:t>своеобразие. Поэма "Мцыри" в изобразительном искусстве</w:t>
            </w:r>
          </w:p>
        </w:tc>
        <w:tc>
          <w:tcPr>
            <w:tcW w:w="1152" w:type="dxa"/>
          </w:tcPr>
          <w:p w14:paraId="02A3CB52" w14:textId="77777777" w:rsidR="008E144E" w:rsidRDefault="008E144E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60BBAD5A" w14:textId="77777777" w:rsidR="008E144E" w:rsidRDefault="007027A6">
            <w:pPr>
              <w:pStyle w:val="TableParagraph"/>
              <w:spacing w:before="1"/>
              <w:ind w:right="4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AF6481E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75395906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341928E0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4441F038" w14:textId="77777777" w:rsidR="008E144E" w:rsidRDefault="008E144E">
            <w:pPr>
              <w:pStyle w:val="TableParagraph"/>
              <w:spacing w:before="50"/>
              <w:rPr>
                <w:b/>
                <w:sz w:val="24"/>
              </w:rPr>
            </w:pPr>
          </w:p>
          <w:p w14:paraId="30A95BD4" w14:textId="77777777" w:rsidR="008E144E" w:rsidRDefault="007027A6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C34926E" w14:textId="77777777" w:rsidR="008E144E" w:rsidRDefault="007027A6">
            <w:pPr>
              <w:pStyle w:val="TableParagraph"/>
              <w:spacing w:before="2"/>
              <w:ind w:left="236"/>
            </w:pPr>
            <w:hyperlink r:id="rId353">
              <w:r>
                <w:rPr>
                  <w:color w:val="0000FF"/>
                  <w:spacing w:val="-2"/>
                  <w:u w:val="single" w:color="0000FF"/>
                </w:rPr>
                <w:t>https://m.edsoo.ru/8bc3aa58</w:t>
              </w:r>
            </w:hyperlink>
          </w:p>
        </w:tc>
      </w:tr>
      <w:tr w:rsidR="008E144E" w14:paraId="43CDDEB7" w14:textId="77777777">
        <w:trPr>
          <w:trHeight w:val="873"/>
        </w:trPr>
        <w:tc>
          <w:tcPr>
            <w:tcW w:w="876" w:type="dxa"/>
          </w:tcPr>
          <w:p w14:paraId="044558D8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736E0EAA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845" w:type="dxa"/>
          </w:tcPr>
          <w:p w14:paraId="60357270" w14:textId="77777777" w:rsidR="008E144E" w:rsidRDefault="007027A6">
            <w:pPr>
              <w:pStyle w:val="TableParagraph"/>
              <w:spacing w:before="25" w:line="270" w:lineRule="atLeast"/>
              <w:ind w:left="232" w:right="198"/>
              <w:rPr>
                <w:sz w:val="24"/>
              </w:rPr>
            </w:pPr>
            <w:r>
              <w:rPr>
                <w:sz w:val="24"/>
              </w:rPr>
              <w:t>Н.В.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Гоголь.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"Шинель": тема, идея, особенности </w:t>
            </w:r>
            <w:r>
              <w:rPr>
                <w:spacing w:val="-2"/>
                <w:sz w:val="24"/>
              </w:rPr>
              <w:t>конфликта</w:t>
            </w:r>
          </w:p>
        </w:tc>
        <w:tc>
          <w:tcPr>
            <w:tcW w:w="1152" w:type="dxa"/>
          </w:tcPr>
          <w:p w14:paraId="7D741511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695919F8" w14:textId="77777777" w:rsidR="008E144E" w:rsidRDefault="007027A6">
            <w:pPr>
              <w:pStyle w:val="TableParagraph"/>
              <w:ind w:right="4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A463568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127BA95B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2D1CC1FB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434A7D52" w14:textId="77777777" w:rsidR="008E144E" w:rsidRDefault="007027A6">
            <w:pPr>
              <w:pStyle w:val="TableParagraph"/>
              <w:spacing w:before="187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BB6830A" w14:textId="77777777" w:rsidR="008E144E" w:rsidRDefault="007027A6">
            <w:pPr>
              <w:pStyle w:val="TableParagraph"/>
              <w:spacing w:before="2"/>
              <w:ind w:left="236"/>
            </w:pPr>
            <w:hyperlink r:id="rId354">
              <w:r>
                <w:rPr>
                  <w:color w:val="0000FF"/>
                  <w:spacing w:val="-2"/>
                  <w:u w:val="single" w:color="0000FF"/>
                </w:rPr>
                <w:t>https://m.edsoo.ru/8bc3b6ba</w:t>
              </w:r>
            </w:hyperlink>
          </w:p>
        </w:tc>
      </w:tr>
      <w:tr w:rsidR="008E144E" w14:paraId="26ACA16C" w14:textId="77777777">
        <w:trPr>
          <w:trHeight w:val="1150"/>
        </w:trPr>
        <w:tc>
          <w:tcPr>
            <w:tcW w:w="876" w:type="dxa"/>
          </w:tcPr>
          <w:p w14:paraId="4BE5E247" w14:textId="77777777" w:rsidR="008E144E" w:rsidRDefault="008E144E">
            <w:pPr>
              <w:pStyle w:val="TableParagraph"/>
              <w:spacing w:before="176"/>
              <w:rPr>
                <w:b/>
                <w:sz w:val="24"/>
              </w:rPr>
            </w:pPr>
          </w:p>
          <w:p w14:paraId="4D26A8CA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845" w:type="dxa"/>
          </w:tcPr>
          <w:p w14:paraId="5F2635E8" w14:textId="77777777" w:rsidR="008E144E" w:rsidRDefault="007027A6">
            <w:pPr>
              <w:pStyle w:val="TableParagraph"/>
              <w:spacing w:before="39"/>
              <w:ind w:left="232" w:right="273"/>
              <w:rPr>
                <w:sz w:val="24"/>
              </w:rPr>
            </w:pPr>
            <w:r>
              <w:rPr>
                <w:sz w:val="24"/>
              </w:rPr>
              <w:t>Н.В.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Гоголь.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"Шинель": </w:t>
            </w:r>
            <w:r>
              <w:rPr>
                <w:spacing w:val="-2"/>
                <w:sz w:val="24"/>
              </w:rPr>
              <w:t>социально-нравственная</w:t>
            </w:r>
          </w:p>
          <w:p w14:paraId="57EEEE08" w14:textId="77777777" w:rsidR="008E144E" w:rsidRDefault="007027A6">
            <w:pPr>
              <w:pStyle w:val="TableParagraph"/>
              <w:spacing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проблематика.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маленького человека. Смысл финала</w:t>
            </w:r>
          </w:p>
        </w:tc>
        <w:tc>
          <w:tcPr>
            <w:tcW w:w="1152" w:type="dxa"/>
          </w:tcPr>
          <w:p w14:paraId="042E8034" w14:textId="77777777" w:rsidR="008E144E" w:rsidRDefault="008E144E">
            <w:pPr>
              <w:pStyle w:val="TableParagraph"/>
              <w:spacing w:before="176"/>
              <w:rPr>
                <w:b/>
                <w:sz w:val="24"/>
              </w:rPr>
            </w:pPr>
          </w:p>
          <w:p w14:paraId="06F8EF76" w14:textId="77777777" w:rsidR="008E144E" w:rsidRDefault="007027A6">
            <w:pPr>
              <w:pStyle w:val="TableParagraph"/>
              <w:ind w:right="4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707278F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08855A71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7EEB4B15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23AC6103" w14:textId="77777777" w:rsidR="008E144E" w:rsidRDefault="008E144E">
            <w:pPr>
              <w:pStyle w:val="TableParagraph"/>
              <w:spacing w:before="51"/>
              <w:rPr>
                <w:b/>
                <w:sz w:val="24"/>
              </w:rPr>
            </w:pPr>
          </w:p>
          <w:p w14:paraId="271277A6" w14:textId="77777777" w:rsidR="008E144E" w:rsidRDefault="007027A6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A84E0B1" w14:textId="77777777" w:rsidR="008E144E" w:rsidRDefault="007027A6">
            <w:pPr>
              <w:pStyle w:val="TableParagraph"/>
              <w:spacing w:before="2"/>
              <w:ind w:left="236"/>
            </w:pPr>
            <w:hyperlink r:id="rId355">
              <w:r>
                <w:rPr>
                  <w:color w:val="0000FF"/>
                  <w:spacing w:val="-2"/>
                  <w:u w:val="single" w:color="0000FF"/>
                </w:rPr>
                <w:t>https://m.edsoo.ru/8bc3b7dc</w:t>
              </w:r>
            </w:hyperlink>
          </w:p>
        </w:tc>
      </w:tr>
      <w:tr w:rsidR="008E144E" w14:paraId="76339F44" w14:textId="77777777">
        <w:trPr>
          <w:trHeight w:val="1149"/>
        </w:trPr>
        <w:tc>
          <w:tcPr>
            <w:tcW w:w="876" w:type="dxa"/>
          </w:tcPr>
          <w:p w14:paraId="47B96BC6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2F6865F8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845" w:type="dxa"/>
          </w:tcPr>
          <w:p w14:paraId="531CA92B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Н.В.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Гоголь.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Комедия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Резизор</w:t>
            </w:r>
            <w:proofErr w:type="spellEnd"/>
            <w:r>
              <w:rPr>
                <w:sz w:val="24"/>
              </w:rPr>
              <w:t>": история создания. Сюжет,</w:t>
            </w:r>
          </w:p>
          <w:p w14:paraId="0D92BACE" w14:textId="77777777" w:rsidR="008E144E" w:rsidRDefault="007027A6">
            <w:pPr>
              <w:pStyle w:val="TableParagraph"/>
              <w:spacing w:line="270" w:lineRule="atLeast"/>
              <w:ind w:left="232" w:right="963"/>
              <w:rPr>
                <w:sz w:val="24"/>
              </w:rPr>
            </w:pPr>
            <w:r>
              <w:rPr>
                <w:sz w:val="24"/>
              </w:rPr>
              <w:t>композиция,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особенности </w:t>
            </w:r>
            <w:r>
              <w:rPr>
                <w:spacing w:val="-2"/>
                <w:sz w:val="24"/>
              </w:rPr>
              <w:t>конфликта</w:t>
            </w:r>
          </w:p>
        </w:tc>
        <w:tc>
          <w:tcPr>
            <w:tcW w:w="1152" w:type="dxa"/>
          </w:tcPr>
          <w:p w14:paraId="51151EB1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32474C6F" w14:textId="77777777" w:rsidR="008E144E" w:rsidRDefault="007027A6">
            <w:pPr>
              <w:pStyle w:val="TableParagraph"/>
              <w:ind w:right="4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44C19E2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2689F1F5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15140B6A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3D0698F5" w14:textId="77777777" w:rsidR="008E144E" w:rsidRDefault="008E144E">
            <w:pPr>
              <w:pStyle w:val="TableParagraph"/>
              <w:spacing w:before="50"/>
              <w:rPr>
                <w:b/>
                <w:sz w:val="24"/>
              </w:rPr>
            </w:pPr>
          </w:p>
          <w:p w14:paraId="4126B25D" w14:textId="77777777" w:rsidR="008E144E" w:rsidRDefault="007027A6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4957EF1" w14:textId="77777777" w:rsidR="008E144E" w:rsidRDefault="007027A6">
            <w:pPr>
              <w:pStyle w:val="TableParagraph"/>
              <w:spacing w:before="2"/>
              <w:ind w:left="236"/>
            </w:pPr>
            <w:hyperlink r:id="rId356">
              <w:r>
                <w:rPr>
                  <w:color w:val="0000FF"/>
                  <w:spacing w:val="-2"/>
                  <w:u w:val="single" w:color="0000FF"/>
                </w:rPr>
                <w:t>https://m.edsoo.ru/8bc3ace2</w:t>
              </w:r>
            </w:hyperlink>
          </w:p>
        </w:tc>
      </w:tr>
      <w:tr w:rsidR="008E144E" w14:paraId="0AC5A4D7" w14:textId="77777777">
        <w:trPr>
          <w:trHeight w:val="1423"/>
        </w:trPr>
        <w:tc>
          <w:tcPr>
            <w:tcW w:w="876" w:type="dxa"/>
          </w:tcPr>
          <w:p w14:paraId="3571EAFD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6E50CC57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2CBC1D0B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845" w:type="dxa"/>
          </w:tcPr>
          <w:p w14:paraId="47B2F727" w14:textId="77777777" w:rsidR="008E144E" w:rsidRDefault="007027A6">
            <w:pPr>
              <w:pStyle w:val="TableParagraph"/>
              <w:spacing w:before="39"/>
              <w:ind w:left="232" w:right="198"/>
              <w:rPr>
                <w:sz w:val="24"/>
              </w:rPr>
            </w:pPr>
            <w:r>
              <w:rPr>
                <w:sz w:val="24"/>
              </w:rPr>
              <w:t>Н.В.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Гоголь.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Комедия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"Ревизор" как сатира на чиновничью</w:t>
            </w:r>
          </w:p>
          <w:p w14:paraId="37C069F0" w14:textId="77777777" w:rsidR="008E144E" w:rsidRDefault="007027A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Россию.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2"/>
                <w:sz w:val="24"/>
              </w:rPr>
              <w:t xml:space="preserve"> образов.</w:t>
            </w:r>
          </w:p>
          <w:p w14:paraId="6BACDCB3" w14:textId="77777777" w:rsidR="008E144E" w:rsidRDefault="007027A6">
            <w:pPr>
              <w:pStyle w:val="TableParagraph"/>
              <w:spacing w:line="274" w:lineRule="exact"/>
              <w:ind w:left="232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сатирических </w:t>
            </w:r>
            <w:r>
              <w:rPr>
                <w:spacing w:val="-2"/>
                <w:sz w:val="24"/>
              </w:rPr>
              <w:t>персонажей</w:t>
            </w:r>
          </w:p>
        </w:tc>
        <w:tc>
          <w:tcPr>
            <w:tcW w:w="1152" w:type="dxa"/>
          </w:tcPr>
          <w:p w14:paraId="619BA7ED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2B861454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51C69D33" w14:textId="77777777" w:rsidR="008E144E" w:rsidRDefault="007027A6">
            <w:pPr>
              <w:pStyle w:val="TableParagraph"/>
              <w:ind w:right="4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B89A0B1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79E6871B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1BDA0ABA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16DA350D" w14:textId="77777777" w:rsidR="008E144E" w:rsidRDefault="008E144E">
            <w:pPr>
              <w:pStyle w:val="TableParagraph"/>
              <w:spacing w:before="187"/>
              <w:rPr>
                <w:b/>
                <w:sz w:val="24"/>
              </w:rPr>
            </w:pPr>
          </w:p>
          <w:p w14:paraId="4C31DF08" w14:textId="77777777" w:rsidR="008E144E" w:rsidRDefault="007027A6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0460F4C" w14:textId="77777777" w:rsidR="008E144E" w:rsidRDefault="007027A6">
            <w:pPr>
              <w:pStyle w:val="TableParagraph"/>
              <w:spacing w:before="1"/>
              <w:ind w:left="236"/>
            </w:pPr>
            <w:hyperlink r:id="rId357">
              <w:r>
                <w:rPr>
                  <w:color w:val="0000FF"/>
                  <w:spacing w:val="-2"/>
                  <w:u w:val="single" w:color="0000FF"/>
                </w:rPr>
                <w:t>https://m.edsoo.ru/8bc3b2f0</w:t>
              </w:r>
            </w:hyperlink>
          </w:p>
        </w:tc>
      </w:tr>
      <w:tr w:rsidR="008E144E" w14:paraId="5D92D7B8" w14:textId="77777777">
        <w:trPr>
          <w:trHeight w:val="873"/>
        </w:trPr>
        <w:tc>
          <w:tcPr>
            <w:tcW w:w="876" w:type="dxa"/>
          </w:tcPr>
          <w:p w14:paraId="5B51717E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5E7BE11D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845" w:type="dxa"/>
          </w:tcPr>
          <w:p w14:paraId="5177F66B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Н.В.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Гоголь.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Комедия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"Ревизор".</w:t>
            </w:r>
          </w:p>
          <w:p w14:paraId="02353B65" w14:textId="77777777" w:rsidR="008E144E" w:rsidRDefault="007027A6">
            <w:pPr>
              <w:pStyle w:val="TableParagraph"/>
              <w:spacing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Образ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Хлестакова.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Понятие </w:t>
            </w:r>
            <w:r>
              <w:rPr>
                <w:spacing w:val="-2"/>
                <w:sz w:val="24"/>
              </w:rPr>
              <w:t>"хлестаковщина"</w:t>
            </w:r>
          </w:p>
        </w:tc>
        <w:tc>
          <w:tcPr>
            <w:tcW w:w="1152" w:type="dxa"/>
          </w:tcPr>
          <w:p w14:paraId="4F3440F8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22AD5B8A" w14:textId="77777777" w:rsidR="008E144E" w:rsidRDefault="007027A6">
            <w:pPr>
              <w:pStyle w:val="TableParagraph"/>
              <w:ind w:right="4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F9D87C2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096E1A63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5FF6F3A5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1FEDFD2D" w14:textId="77777777" w:rsidR="008E144E" w:rsidRDefault="007027A6">
            <w:pPr>
              <w:pStyle w:val="TableParagraph"/>
              <w:spacing w:before="19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81660F9" w14:textId="77777777" w:rsidR="008E144E" w:rsidRDefault="007027A6">
            <w:pPr>
              <w:pStyle w:val="TableParagraph"/>
              <w:spacing w:before="1"/>
              <w:ind w:left="236"/>
            </w:pPr>
            <w:hyperlink r:id="rId358">
              <w:r>
                <w:rPr>
                  <w:color w:val="0000FF"/>
                  <w:spacing w:val="-2"/>
                  <w:u w:val="single" w:color="0000FF"/>
                </w:rPr>
                <w:t>https://m.edsoo.ru/8bc3b19c</w:t>
              </w:r>
            </w:hyperlink>
          </w:p>
        </w:tc>
      </w:tr>
      <w:tr w:rsidR="008E144E" w14:paraId="537C0B2E" w14:textId="77777777">
        <w:trPr>
          <w:trHeight w:val="874"/>
        </w:trPr>
        <w:tc>
          <w:tcPr>
            <w:tcW w:w="876" w:type="dxa"/>
          </w:tcPr>
          <w:p w14:paraId="656A8E93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43EC8A59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845" w:type="dxa"/>
          </w:tcPr>
          <w:p w14:paraId="64845637" w14:textId="77777777" w:rsidR="008E144E" w:rsidRDefault="007027A6">
            <w:pPr>
              <w:pStyle w:val="TableParagraph"/>
              <w:spacing w:before="26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Н.В.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Гоголь.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Комедия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"Ревизор". Смысл финала. Сценическая история комедии</w:t>
            </w:r>
          </w:p>
        </w:tc>
        <w:tc>
          <w:tcPr>
            <w:tcW w:w="1152" w:type="dxa"/>
          </w:tcPr>
          <w:p w14:paraId="43EC6CAC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6011E384" w14:textId="77777777" w:rsidR="008E144E" w:rsidRDefault="007027A6">
            <w:pPr>
              <w:pStyle w:val="TableParagraph"/>
              <w:ind w:right="4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9522169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4ED8868B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63AE74AF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36BF56E2" w14:textId="77777777" w:rsidR="008E144E" w:rsidRDefault="007027A6">
            <w:pPr>
              <w:pStyle w:val="TableParagraph"/>
              <w:spacing w:before="18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574F8DC" w14:textId="77777777" w:rsidR="008E144E" w:rsidRDefault="007027A6">
            <w:pPr>
              <w:pStyle w:val="TableParagraph"/>
              <w:spacing w:before="2"/>
              <w:ind w:left="236"/>
            </w:pPr>
            <w:hyperlink r:id="rId359">
              <w:r>
                <w:rPr>
                  <w:color w:val="0000FF"/>
                  <w:spacing w:val="-2"/>
                  <w:u w:val="single" w:color="0000FF"/>
                </w:rPr>
                <w:t>https://m.edsoo.ru/8bc3b53e</w:t>
              </w:r>
            </w:hyperlink>
          </w:p>
        </w:tc>
      </w:tr>
      <w:tr w:rsidR="008E144E" w14:paraId="09BA110A" w14:textId="77777777">
        <w:trPr>
          <w:trHeight w:val="873"/>
        </w:trPr>
        <w:tc>
          <w:tcPr>
            <w:tcW w:w="876" w:type="dxa"/>
          </w:tcPr>
          <w:p w14:paraId="58C5B5D5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33DD8937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845" w:type="dxa"/>
          </w:tcPr>
          <w:p w14:paraId="54E5DED7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Гоголь.</w:t>
            </w:r>
          </w:p>
          <w:p w14:paraId="11A2D279" w14:textId="77777777" w:rsidR="008E144E" w:rsidRDefault="007027A6">
            <w:pPr>
              <w:pStyle w:val="TableParagraph"/>
              <w:spacing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Комедия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"Ревизор":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сочинению</w:t>
            </w:r>
          </w:p>
        </w:tc>
        <w:tc>
          <w:tcPr>
            <w:tcW w:w="1152" w:type="dxa"/>
          </w:tcPr>
          <w:p w14:paraId="2E7122CE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4551112D" w14:textId="77777777" w:rsidR="008E144E" w:rsidRDefault="007027A6">
            <w:pPr>
              <w:pStyle w:val="TableParagraph"/>
              <w:ind w:right="4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20CCB1B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4FD8A9E4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45FA7CEC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3597558F" w14:textId="77777777" w:rsidR="008E144E" w:rsidRDefault="008E144E">
            <w:pPr>
              <w:pStyle w:val="TableParagraph"/>
            </w:pPr>
          </w:p>
        </w:tc>
      </w:tr>
      <w:tr w:rsidR="008E144E" w14:paraId="1E58ADB3" w14:textId="77777777">
        <w:trPr>
          <w:trHeight w:val="597"/>
        </w:trPr>
        <w:tc>
          <w:tcPr>
            <w:tcW w:w="876" w:type="dxa"/>
          </w:tcPr>
          <w:p w14:paraId="422C680D" w14:textId="77777777" w:rsidR="008E144E" w:rsidRDefault="007027A6">
            <w:pPr>
              <w:pStyle w:val="TableParagraph"/>
              <w:spacing w:before="17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845" w:type="dxa"/>
          </w:tcPr>
          <w:p w14:paraId="3CA09623" w14:textId="77777777" w:rsidR="008E144E" w:rsidRDefault="007027A6">
            <w:pPr>
              <w:pStyle w:val="TableParagraph"/>
              <w:spacing w:before="25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Резервный урок. Сочинение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комедии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Н.В.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Гоголя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"Ревизор"</w:t>
            </w:r>
          </w:p>
        </w:tc>
        <w:tc>
          <w:tcPr>
            <w:tcW w:w="1152" w:type="dxa"/>
          </w:tcPr>
          <w:p w14:paraId="77AC8744" w14:textId="77777777" w:rsidR="008E144E" w:rsidRDefault="007027A6">
            <w:pPr>
              <w:pStyle w:val="TableParagraph"/>
              <w:spacing w:before="175"/>
              <w:ind w:right="4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0CE31A4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715336D1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206AF2C1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41EF8F49" w14:textId="77777777" w:rsidR="008E144E" w:rsidRDefault="008E144E">
            <w:pPr>
              <w:pStyle w:val="TableParagraph"/>
            </w:pPr>
          </w:p>
        </w:tc>
      </w:tr>
      <w:tr w:rsidR="008E144E" w14:paraId="1AA809D9" w14:textId="77777777">
        <w:trPr>
          <w:trHeight w:val="595"/>
        </w:trPr>
        <w:tc>
          <w:tcPr>
            <w:tcW w:w="876" w:type="dxa"/>
          </w:tcPr>
          <w:p w14:paraId="4B0C7F1F" w14:textId="77777777" w:rsidR="008E144E" w:rsidRDefault="007027A6">
            <w:pPr>
              <w:pStyle w:val="TableParagraph"/>
              <w:spacing w:before="176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845" w:type="dxa"/>
          </w:tcPr>
          <w:p w14:paraId="3975B2F6" w14:textId="77777777" w:rsidR="008E144E" w:rsidRDefault="007027A6">
            <w:pPr>
              <w:pStyle w:val="TableParagraph"/>
              <w:spacing w:before="23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Тургенев.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(одна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выбору). Например,</w:t>
            </w:r>
          </w:p>
        </w:tc>
        <w:tc>
          <w:tcPr>
            <w:tcW w:w="1152" w:type="dxa"/>
          </w:tcPr>
          <w:p w14:paraId="735F5404" w14:textId="77777777" w:rsidR="008E144E" w:rsidRDefault="007027A6">
            <w:pPr>
              <w:pStyle w:val="TableParagraph"/>
              <w:spacing w:before="176"/>
              <w:ind w:right="4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B2716B0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159E33E2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713925B0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3867C0CE" w14:textId="77777777" w:rsidR="008E144E" w:rsidRDefault="007027A6">
            <w:pPr>
              <w:pStyle w:val="TableParagraph"/>
              <w:spacing w:before="4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F5C8004" w14:textId="77777777" w:rsidR="008E144E" w:rsidRDefault="007027A6">
            <w:pPr>
              <w:pStyle w:val="TableParagraph"/>
              <w:spacing w:before="2" w:line="249" w:lineRule="exact"/>
              <w:ind w:left="236"/>
            </w:pPr>
            <w:hyperlink r:id="rId360">
              <w:r>
                <w:rPr>
                  <w:color w:val="0000FF"/>
                  <w:spacing w:val="-2"/>
                  <w:u w:val="single" w:color="0000FF"/>
                </w:rPr>
                <w:t>https://m.edsoo.ru/8bc3ba0c</w:t>
              </w:r>
            </w:hyperlink>
          </w:p>
        </w:tc>
      </w:tr>
    </w:tbl>
    <w:p w14:paraId="3B8E8EFE" w14:textId="77777777" w:rsidR="008E144E" w:rsidRDefault="008E144E">
      <w:pPr>
        <w:spacing w:line="249" w:lineRule="exact"/>
        <w:sectPr w:rsidR="008E144E">
          <w:pgSz w:w="16390" w:h="11910" w:orient="landscape"/>
          <w:pgMar w:top="1100" w:right="740" w:bottom="280" w:left="1460" w:header="720" w:footer="720" w:gutter="0"/>
          <w:cols w:space="720"/>
        </w:sectPr>
      </w:pPr>
    </w:p>
    <w:p w14:paraId="671072D9" w14:textId="77777777" w:rsidR="008E144E" w:rsidRDefault="008E144E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3845"/>
        <w:gridCol w:w="1152"/>
        <w:gridCol w:w="1841"/>
        <w:gridCol w:w="1910"/>
        <w:gridCol w:w="1347"/>
        <w:gridCol w:w="2861"/>
      </w:tblGrid>
      <w:tr w:rsidR="008E144E" w14:paraId="605DEC72" w14:textId="77777777">
        <w:trPr>
          <w:trHeight w:val="597"/>
        </w:trPr>
        <w:tc>
          <w:tcPr>
            <w:tcW w:w="876" w:type="dxa"/>
          </w:tcPr>
          <w:p w14:paraId="7D12E118" w14:textId="77777777" w:rsidR="008E144E" w:rsidRDefault="008E144E">
            <w:pPr>
              <w:pStyle w:val="TableParagraph"/>
            </w:pPr>
          </w:p>
        </w:tc>
        <w:tc>
          <w:tcPr>
            <w:tcW w:w="3845" w:type="dxa"/>
          </w:tcPr>
          <w:p w14:paraId="585255FF" w14:textId="77777777" w:rsidR="008E144E" w:rsidRDefault="007027A6">
            <w:pPr>
              <w:pStyle w:val="TableParagraph"/>
              <w:spacing w:before="25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Ася</w:t>
            </w:r>
            <w:proofErr w:type="gramStart"/>
            <w:r>
              <w:rPr>
                <w:sz w:val="24"/>
              </w:rPr>
              <w:t>»,«</w:t>
            </w:r>
            <w:proofErr w:type="gramEnd"/>
            <w:r>
              <w:rPr>
                <w:sz w:val="24"/>
              </w:rPr>
              <w:t>Первая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любовь».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Тема, идея, проблематика</w:t>
            </w:r>
          </w:p>
        </w:tc>
        <w:tc>
          <w:tcPr>
            <w:tcW w:w="1152" w:type="dxa"/>
          </w:tcPr>
          <w:p w14:paraId="69B9F046" w14:textId="77777777" w:rsidR="008E144E" w:rsidRDefault="008E144E">
            <w:pPr>
              <w:pStyle w:val="TableParagraph"/>
            </w:pPr>
          </w:p>
        </w:tc>
        <w:tc>
          <w:tcPr>
            <w:tcW w:w="1841" w:type="dxa"/>
          </w:tcPr>
          <w:p w14:paraId="1D43A910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47B9996A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363F3FBD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337D1366" w14:textId="77777777" w:rsidR="008E144E" w:rsidRDefault="008E144E">
            <w:pPr>
              <w:pStyle w:val="TableParagraph"/>
            </w:pPr>
          </w:p>
        </w:tc>
      </w:tr>
      <w:tr w:rsidR="008E144E" w14:paraId="10F802E7" w14:textId="77777777">
        <w:trPr>
          <w:trHeight w:val="1149"/>
        </w:trPr>
        <w:tc>
          <w:tcPr>
            <w:tcW w:w="876" w:type="dxa"/>
          </w:tcPr>
          <w:p w14:paraId="0E44BAB1" w14:textId="77777777" w:rsidR="008E144E" w:rsidRDefault="008E144E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7DBAD3A4" w14:textId="77777777" w:rsidR="008E144E" w:rsidRDefault="007027A6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845" w:type="dxa"/>
          </w:tcPr>
          <w:p w14:paraId="03563564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Тургенев.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(одна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 выбору). Например, </w:t>
            </w:r>
            <w:r>
              <w:rPr>
                <w:sz w:val="24"/>
              </w:rPr>
              <w:t>«Ася»,</w:t>
            </w:r>
          </w:p>
          <w:p w14:paraId="1D4AE5B8" w14:textId="77777777" w:rsidR="008E144E" w:rsidRDefault="007027A6">
            <w:pPr>
              <w:pStyle w:val="TableParagraph"/>
              <w:spacing w:line="270" w:lineRule="atLeast"/>
              <w:ind w:left="232" w:right="198"/>
              <w:rPr>
                <w:sz w:val="24"/>
              </w:rPr>
            </w:pPr>
            <w:r>
              <w:rPr>
                <w:sz w:val="24"/>
              </w:rPr>
              <w:t>«Первая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любовь».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Система </w:t>
            </w:r>
            <w:r>
              <w:rPr>
                <w:spacing w:val="-2"/>
                <w:sz w:val="24"/>
              </w:rPr>
              <w:t>образов</w:t>
            </w:r>
          </w:p>
        </w:tc>
        <w:tc>
          <w:tcPr>
            <w:tcW w:w="1152" w:type="dxa"/>
          </w:tcPr>
          <w:p w14:paraId="5D5B73A6" w14:textId="77777777" w:rsidR="008E144E" w:rsidRDefault="008E144E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18707CCD" w14:textId="77777777" w:rsidR="008E144E" w:rsidRDefault="007027A6">
            <w:pPr>
              <w:pStyle w:val="TableParagraph"/>
              <w:spacing w:before="1"/>
              <w:ind w:right="4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E70819E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2D294645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23797D90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06D2D582" w14:textId="77777777" w:rsidR="008E144E" w:rsidRDefault="008E144E">
            <w:pPr>
              <w:pStyle w:val="TableParagraph"/>
              <w:spacing w:before="50"/>
              <w:rPr>
                <w:b/>
                <w:sz w:val="24"/>
              </w:rPr>
            </w:pPr>
          </w:p>
          <w:p w14:paraId="615587AF" w14:textId="77777777" w:rsidR="008E144E" w:rsidRDefault="007027A6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9432BE7" w14:textId="77777777" w:rsidR="008E144E" w:rsidRDefault="007027A6">
            <w:pPr>
              <w:pStyle w:val="TableParagraph"/>
              <w:spacing w:before="2"/>
              <w:ind w:left="236"/>
            </w:pPr>
            <w:hyperlink r:id="rId361">
              <w:r>
                <w:rPr>
                  <w:color w:val="0000FF"/>
                  <w:spacing w:val="-2"/>
                  <w:u w:val="single" w:color="0000FF"/>
                </w:rPr>
                <w:t>https://m.edsoo.ru/8bc3be9e</w:t>
              </w:r>
            </w:hyperlink>
          </w:p>
        </w:tc>
      </w:tr>
      <w:tr w:rsidR="008E144E" w14:paraId="36E992DA" w14:textId="77777777">
        <w:trPr>
          <w:trHeight w:val="1150"/>
        </w:trPr>
        <w:tc>
          <w:tcPr>
            <w:tcW w:w="876" w:type="dxa"/>
          </w:tcPr>
          <w:p w14:paraId="1594246C" w14:textId="77777777" w:rsidR="008E144E" w:rsidRDefault="008E144E">
            <w:pPr>
              <w:pStyle w:val="TableParagraph"/>
              <w:spacing w:before="176"/>
              <w:rPr>
                <w:b/>
                <w:sz w:val="24"/>
              </w:rPr>
            </w:pPr>
          </w:p>
          <w:p w14:paraId="6F46082A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845" w:type="dxa"/>
          </w:tcPr>
          <w:p w14:paraId="6CB437A7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Ф. М. Достоевский. «Бедные люди», «Белые ночи» (одно</w:t>
            </w:r>
          </w:p>
          <w:p w14:paraId="58C8005F" w14:textId="77777777" w:rsidR="008E144E" w:rsidRDefault="007027A6">
            <w:pPr>
              <w:pStyle w:val="TableParagraph"/>
              <w:spacing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произведение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Тема, идея, проблематика</w:t>
            </w:r>
          </w:p>
        </w:tc>
        <w:tc>
          <w:tcPr>
            <w:tcW w:w="1152" w:type="dxa"/>
          </w:tcPr>
          <w:p w14:paraId="0BC31C59" w14:textId="77777777" w:rsidR="008E144E" w:rsidRDefault="008E144E">
            <w:pPr>
              <w:pStyle w:val="TableParagraph"/>
              <w:spacing w:before="176"/>
              <w:rPr>
                <w:b/>
                <w:sz w:val="24"/>
              </w:rPr>
            </w:pPr>
          </w:p>
          <w:p w14:paraId="57234205" w14:textId="77777777" w:rsidR="008E144E" w:rsidRDefault="007027A6">
            <w:pPr>
              <w:pStyle w:val="TableParagraph"/>
              <w:ind w:right="4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EA8A2CA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267A0B95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331B11B2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3082A6D7" w14:textId="77777777" w:rsidR="008E144E" w:rsidRDefault="008E144E">
            <w:pPr>
              <w:pStyle w:val="TableParagraph"/>
              <w:spacing w:before="51"/>
              <w:rPr>
                <w:b/>
                <w:sz w:val="24"/>
              </w:rPr>
            </w:pPr>
          </w:p>
          <w:p w14:paraId="1F476365" w14:textId="77777777" w:rsidR="008E144E" w:rsidRDefault="007027A6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0BCD2A4" w14:textId="77777777" w:rsidR="008E144E" w:rsidRDefault="007027A6">
            <w:pPr>
              <w:pStyle w:val="TableParagraph"/>
              <w:spacing w:before="2"/>
              <w:ind w:left="236"/>
            </w:pPr>
            <w:hyperlink r:id="rId362">
              <w:r>
                <w:rPr>
                  <w:color w:val="0000FF"/>
                  <w:spacing w:val="-2"/>
                  <w:u w:val="single" w:color="0000FF"/>
                </w:rPr>
                <w:t>https://m.edsoo.ru/8bc3c57e</w:t>
              </w:r>
            </w:hyperlink>
          </w:p>
        </w:tc>
      </w:tr>
      <w:tr w:rsidR="008E144E" w14:paraId="3C3FF52C" w14:textId="77777777">
        <w:trPr>
          <w:trHeight w:val="1149"/>
        </w:trPr>
        <w:tc>
          <w:tcPr>
            <w:tcW w:w="876" w:type="dxa"/>
          </w:tcPr>
          <w:p w14:paraId="39B394A8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395AB43E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845" w:type="dxa"/>
          </w:tcPr>
          <w:p w14:paraId="67C185BD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Ф.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Достоевский.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«Бедные люди», «Белые ночи» (одно произведение по выбору).</w:t>
            </w:r>
          </w:p>
          <w:p w14:paraId="06348DFD" w14:textId="77777777" w:rsidR="008E144E" w:rsidRDefault="007027A6">
            <w:pPr>
              <w:pStyle w:val="TableParagraph"/>
              <w:spacing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образов.</w:t>
            </w:r>
          </w:p>
        </w:tc>
        <w:tc>
          <w:tcPr>
            <w:tcW w:w="1152" w:type="dxa"/>
          </w:tcPr>
          <w:p w14:paraId="2937CCB9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5CB59651" w14:textId="77777777" w:rsidR="008E144E" w:rsidRDefault="007027A6">
            <w:pPr>
              <w:pStyle w:val="TableParagraph"/>
              <w:ind w:right="4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D549BB6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71E65960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2CFFA3EC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66406BE0" w14:textId="77777777" w:rsidR="008E144E" w:rsidRDefault="008E144E">
            <w:pPr>
              <w:pStyle w:val="TableParagraph"/>
              <w:spacing w:before="50"/>
              <w:rPr>
                <w:b/>
                <w:sz w:val="24"/>
              </w:rPr>
            </w:pPr>
          </w:p>
          <w:p w14:paraId="507753BB" w14:textId="77777777" w:rsidR="008E144E" w:rsidRDefault="007027A6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CD4013B" w14:textId="77777777" w:rsidR="008E144E" w:rsidRDefault="007027A6">
            <w:pPr>
              <w:pStyle w:val="TableParagraph"/>
              <w:spacing w:before="2"/>
              <w:ind w:left="236"/>
            </w:pPr>
            <w:hyperlink r:id="rId363">
              <w:r>
                <w:rPr>
                  <w:color w:val="0000FF"/>
                  <w:spacing w:val="-2"/>
                  <w:u w:val="single" w:color="0000FF"/>
                </w:rPr>
                <w:t>https://m.edsoo.ru/8bc3c7cc</w:t>
              </w:r>
            </w:hyperlink>
          </w:p>
        </w:tc>
      </w:tr>
      <w:tr w:rsidR="008E144E" w14:paraId="44214B8D" w14:textId="77777777">
        <w:trPr>
          <w:trHeight w:val="1423"/>
        </w:trPr>
        <w:tc>
          <w:tcPr>
            <w:tcW w:w="876" w:type="dxa"/>
          </w:tcPr>
          <w:p w14:paraId="7CAD706C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24BEDE77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49693F31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3845" w:type="dxa"/>
          </w:tcPr>
          <w:p w14:paraId="65AA0AF9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Толстой.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4773D9EF" w14:textId="77777777" w:rsidR="008E144E" w:rsidRDefault="007027A6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рассказы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(одно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выбору). Например,</w:t>
            </w:r>
          </w:p>
          <w:p w14:paraId="427C79BE" w14:textId="77777777" w:rsidR="008E144E" w:rsidRDefault="007027A6">
            <w:pPr>
              <w:pStyle w:val="TableParagraph"/>
              <w:spacing w:line="270" w:lineRule="atLeast"/>
              <w:ind w:left="232" w:right="198"/>
              <w:rPr>
                <w:sz w:val="24"/>
              </w:rPr>
            </w:pPr>
            <w:r>
              <w:rPr>
                <w:sz w:val="24"/>
              </w:rPr>
              <w:t>«Отрочество»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(главы).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Тема, идея, проблематика</w:t>
            </w:r>
          </w:p>
        </w:tc>
        <w:tc>
          <w:tcPr>
            <w:tcW w:w="1152" w:type="dxa"/>
          </w:tcPr>
          <w:p w14:paraId="3C5758A6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7DF09DFC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12E9C9E8" w14:textId="77777777" w:rsidR="008E144E" w:rsidRDefault="007027A6">
            <w:pPr>
              <w:pStyle w:val="TableParagraph"/>
              <w:ind w:right="4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DF3786A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705F37A6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0FE6BD8A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22020FB5" w14:textId="77777777" w:rsidR="008E144E" w:rsidRDefault="008E144E">
            <w:pPr>
              <w:pStyle w:val="TableParagraph"/>
            </w:pPr>
          </w:p>
        </w:tc>
      </w:tr>
      <w:tr w:rsidR="008E144E" w14:paraId="72DC993B" w14:textId="77777777">
        <w:trPr>
          <w:trHeight w:val="1426"/>
        </w:trPr>
        <w:tc>
          <w:tcPr>
            <w:tcW w:w="876" w:type="dxa"/>
          </w:tcPr>
          <w:p w14:paraId="4C5C2DEC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075A9E70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3A7CF126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3845" w:type="dxa"/>
          </w:tcPr>
          <w:p w14:paraId="663C1D10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Толстой.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2B33DBFC" w14:textId="77777777" w:rsidR="008E144E" w:rsidRDefault="007027A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рассказы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(одно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выбору). Например,</w:t>
            </w:r>
          </w:p>
          <w:p w14:paraId="7F8B1EF8" w14:textId="77777777" w:rsidR="008E144E" w:rsidRDefault="007027A6">
            <w:pPr>
              <w:pStyle w:val="TableParagraph"/>
              <w:spacing w:line="276" w:lineRule="exact"/>
              <w:ind w:left="232"/>
              <w:rPr>
                <w:sz w:val="24"/>
              </w:rPr>
            </w:pPr>
            <w:r>
              <w:rPr>
                <w:sz w:val="24"/>
              </w:rPr>
              <w:t>«Отрочество»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(главы).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Система </w:t>
            </w:r>
            <w:r>
              <w:rPr>
                <w:spacing w:val="-2"/>
                <w:sz w:val="24"/>
              </w:rPr>
              <w:t>образов</w:t>
            </w:r>
          </w:p>
        </w:tc>
        <w:tc>
          <w:tcPr>
            <w:tcW w:w="1152" w:type="dxa"/>
          </w:tcPr>
          <w:p w14:paraId="17301ACA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2B807341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79D23D1B" w14:textId="77777777" w:rsidR="008E144E" w:rsidRDefault="007027A6">
            <w:pPr>
              <w:pStyle w:val="TableParagraph"/>
              <w:ind w:right="4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17F335E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57E248AE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1F0B2982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0A442218" w14:textId="77777777" w:rsidR="008E144E" w:rsidRDefault="008E144E">
            <w:pPr>
              <w:pStyle w:val="TableParagraph"/>
            </w:pPr>
          </w:p>
        </w:tc>
      </w:tr>
      <w:tr w:rsidR="008E144E" w14:paraId="380908FC" w14:textId="77777777">
        <w:trPr>
          <w:trHeight w:val="1149"/>
        </w:trPr>
        <w:tc>
          <w:tcPr>
            <w:tcW w:w="876" w:type="dxa"/>
          </w:tcPr>
          <w:p w14:paraId="13EF5436" w14:textId="77777777" w:rsidR="008E144E" w:rsidRDefault="008E144E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5F7E651F" w14:textId="77777777" w:rsidR="008E144E" w:rsidRDefault="007027A6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3845" w:type="dxa"/>
          </w:tcPr>
          <w:p w14:paraId="0EFA375F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контроль.</w:t>
            </w:r>
          </w:p>
          <w:p w14:paraId="302AFA93" w14:textId="77777777" w:rsidR="008E144E" w:rsidRDefault="007027A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русской</w:t>
            </w:r>
          </w:p>
          <w:p w14:paraId="7BDBA2AE" w14:textId="77777777" w:rsidR="008E144E" w:rsidRDefault="007027A6">
            <w:pPr>
              <w:pStyle w:val="TableParagraph"/>
              <w:spacing w:line="270" w:lineRule="atLeast"/>
              <w:ind w:left="232" w:right="198"/>
              <w:rPr>
                <w:sz w:val="24"/>
              </w:rPr>
            </w:pPr>
            <w:r>
              <w:rPr>
                <w:sz w:val="24"/>
              </w:rPr>
              <w:t>литературы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половины XIX века</w:t>
            </w:r>
          </w:p>
        </w:tc>
        <w:tc>
          <w:tcPr>
            <w:tcW w:w="1152" w:type="dxa"/>
          </w:tcPr>
          <w:p w14:paraId="33FCDFC7" w14:textId="77777777" w:rsidR="008E144E" w:rsidRDefault="008E144E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0721A4CC" w14:textId="77777777" w:rsidR="008E144E" w:rsidRDefault="007027A6">
            <w:pPr>
              <w:pStyle w:val="TableParagraph"/>
              <w:spacing w:before="1"/>
              <w:ind w:right="4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0BBCEDF" w14:textId="77777777" w:rsidR="008E144E" w:rsidRDefault="008E144E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2FFC13A9" w14:textId="77777777" w:rsidR="008E144E" w:rsidRDefault="007027A6">
            <w:pPr>
              <w:pStyle w:val="TableParagraph"/>
              <w:spacing w:before="1"/>
              <w:ind w:left="18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14:paraId="748AFB48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12D6DE8A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5823FE77" w14:textId="77777777" w:rsidR="008E144E" w:rsidRDefault="008E144E">
            <w:pPr>
              <w:pStyle w:val="TableParagraph"/>
              <w:spacing w:before="50"/>
              <w:rPr>
                <w:b/>
                <w:sz w:val="24"/>
              </w:rPr>
            </w:pPr>
          </w:p>
          <w:p w14:paraId="77E60D1E" w14:textId="77777777" w:rsidR="008E144E" w:rsidRDefault="007027A6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F923BB2" w14:textId="77777777" w:rsidR="008E144E" w:rsidRDefault="007027A6">
            <w:pPr>
              <w:pStyle w:val="TableParagraph"/>
              <w:spacing w:before="2"/>
              <w:ind w:left="236"/>
            </w:pPr>
            <w:hyperlink r:id="rId364">
              <w:r>
                <w:rPr>
                  <w:color w:val="0000FF"/>
                  <w:spacing w:val="-2"/>
                  <w:u w:val="single" w:color="0000FF"/>
                </w:rPr>
                <w:t>https://m.edsoo.ru/8bc3c06a</w:t>
              </w:r>
            </w:hyperlink>
          </w:p>
        </w:tc>
      </w:tr>
      <w:tr w:rsidR="008E144E" w14:paraId="74ADDEF5" w14:textId="77777777">
        <w:trPr>
          <w:trHeight w:val="1423"/>
        </w:trPr>
        <w:tc>
          <w:tcPr>
            <w:tcW w:w="876" w:type="dxa"/>
          </w:tcPr>
          <w:p w14:paraId="4DAA85E9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21E017BC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2CFB43D7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3845" w:type="dxa"/>
          </w:tcPr>
          <w:p w14:paraId="3E665FF4" w14:textId="77777777" w:rsidR="008E144E" w:rsidRDefault="007027A6">
            <w:pPr>
              <w:pStyle w:val="TableParagraph"/>
              <w:spacing w:before="38"/>
              <w:ind w:left="232" w:right="198"/>
              <w:rPr>
                <w:sz w:val="24"/>
              </w:rPr>
            </w:pPr>
            <w:r>
              <w:rPr>
                <w:sz w:val="24"/>
              </w:rPr>
              <w:t>Произведения писателей русского зарубежья (не менее двух по выбору). Например, произведения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Шмелёва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  <w:p w14:paraId="787BED1A" w14:textId="77777777" w:rsidR="008E144E" w:rsidRDefault="007027A6">
            <w:pPr>
              <w:pStyle w:val="TableParagraph"/>
              <w:spacing w:before="1" w:line="260" w:lineRule="exact"/>
              <w:ind w:left="232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Осоргина,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Набокова,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Н.</w:t>
            </w:r>
          </w:p>
        </w:tc>
        <w:tc>
          <w:tcPr>
            <w:tcW w:w="1152" w:type="dxa"/>
          </w:tcPr>
          <w:p w14:paraId="4543FA01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5BDAC011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720745DB" w14:textId="77777777" w:rsidR="008E144E" w:rsidRDefault="007027A6">
            <w:pPr>
              <w:pStyle w:val="TableParagraph"/>
              <w:ind w:right="4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C0FE22A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2864259F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25041FBA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2A41E9AE" w14:textId="77777777" w:rsidR="008E144E" w:rsidRDefault="008E144E">
            <w:pPr>
              <w:pStyle w:val="TableParagraph"/>
              <w:spacing w:before="187"/>
              <w:rPr>
                <w:b/>
                <w:sz w:val="24"/>
              </w:rPr>
            </w:pPr>
          </w:p>
          <w:p w14:paraId="3DAE7A26" w14:textId="77777777" w:rsidR="008E144E" w:rsidRDefault="007027A6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990D7A6" w14:textId="77777777" w:rsidR="008E144E" w:rsidRDefault="007027A6">
            <w:pPr>
              <w:pStyle w:val="TableParagraph"/>
              <w:spacing w:before="2"/>
              <w:ind w:left="236"/>
            </w:pPr>
            <w:hyperlink r:id="rId365">
              <w:r>
                <w:rPr>
                  <w:color w:val="0000FF"/>
                  <w:spacing w:val="-2"/>
                  <w:u w:val="single" w:color="0000FF"/>
                </w:rPr>
                <w:t>https://m.edsoo.ru/8bc3c984</w:t>
              </w:r>
            </w:hyperlink>
          </w:p>
        </w:tc>
      </w:tr>
    </w:tbl>
    <w:p w14:paraId="4D4F4D2C" w14:textId="77777777" w:rsidR="008E144E" w:rsidRDefault="008E144E">
      <w:pPr>
        <w:sectPr w:rsidR="008E144E">
          <w:pgSz w:w="16390" w:h="11910" w:orient="landscape"/>
          <w:pgMar w:top="1100" w:right="740" w:bottom="280" w:left="1460" w:header="720" w:footer="720" w:gutter="0"/>
          <w:cols w:space="720"/>
        </w:sectPr>
      </w:pPr>
    </w:p>
    <w:p w14:paraId="765067AC" w14:textId="77777777" w:rsidR="008E144E" w:rsidRDefault="008E144E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3845"/>
        <w:gridCol w:w="1152"/>
        <w:gridCol w:w="1841"/>
        <w:gridCol w:w="1910"/>
        <w:gridCol w:w="1347"/>
        <w:gridCol w:w="2861"/>
      </w:tblGrid>
      <w:tr w:rsidR="008E144E" w14:paraId="011150BE" w14:textId="77777777">
        <w:trPr>
          <w:trHeight w:val="873"/>
        </w:trPr>
        <w:tc>
          <w:tcPr>
            <w:tcW w:w="876" w:type="dxa"/>
          </w:tcPr>
          <w:p w14:paraId="05A637C2" w14:textId="77777777" w:rsidR="008E144E" w:rsidRDefault="008E144E">
            <w:pPr>
              <w:pStyle w:val="TableParagraph"/>
            </w:pPr>
          </w:p>
        </w:tc>
        <w:tc>
          <w:tcPr>
            <w:tcW w:w="3845" w:type="dxa"/>
          </w:tcPr>
          <w:p w14:paraId="54B5D422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Тэффи,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Аверченко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  <w:p w14:paraId="5E980134" w14:textId="77777777" w:rsidR="008E144E" w:rsidRDefault="007027A6">
            <w:pPr>
              <w:pStyle w:val="TableParagraph"/>
              <w:spacing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идеи,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проблемы, </w:t>
            </w:r>
            <w:r>
              <w:rPr>
                <w:spacing w:val="-2"/>
                <w:sz w:val="24"/>
              </w:rPr>
              <w:t>герои</w:t>
            </w:r>
          </w:p>
        </w:tc>
        <w:tc>
          <w:tcPr>
            <w:tcW w:w="1152" w:type="dxa"/>
          </w:tcPr>
          <w:p w14:paraId="08731477" w14:textId="77777777" w:rsidR="008E144E" w:rsidRDefault="008E144E">
            <w:pPr>
              <w:pStyle w:val="TableParagraph"/>
            </w:pPr>
          </w:p>
        </w:tc>
        <w:tc>
          <w:tcPr>
            <w:tcW w:w="1841" w:type="dxa"/>
          </w:tcPr>
          <w:p w14:paraId="41E4D446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02B0605E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436DAEF2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61DD479E" w14:textId="77777777" w:rsidR="008E144E" w:rsidRDefault="008E144E">
            <w:pPr>
              <w:pStyle w:val="TableParagraph"/>
            </w:pPr>
          </w:p>
        </w:tc>
      </w:tr>
      <w:tr w:rsidR="008E144E" w14:paraId="009BF864" w14:textId="77777777">
        <w:trPr>
          <w:trHeight w:val="2530"/>
        </w:trPr>
        <w:tc>
          <w:tcPr>
            <w:tcW w:w="876" w:type="dxa"/>
          </w:tcPr>
          <w:p w14:paraId="1053426C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6527E1F4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4614463D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12D7663C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6C79B7A1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3845" w:type="dxa"/>
          </w:tcPr>
          <w:p w14:paraId="14867F4C" w14:textId="77777777" w:rsidR="008E144E" w:rsidRDefault="007027A6">
            <w:pPr>
              <w:pStyle w:val="TableParagraph"/>
              <w:spacing w:before="38"/>
              <w:ind w:left="232" w:right="198"/>
              <w:rPr>
                <w:sz w:val="24"/>
              </w:rPr>
            </w:pPr>
            <w:r>
              <w:rPr>
                <w:sz w:val="24"/>
              </w:rPr>
              <w:t>Произведения писателей русского зарубежья (не менее двух по выбору). Например, произведения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Шмелёва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М. А. Осоргина, В. В. </w:t>
            </w:r>
            <w:r>
              <w:rPr>
                <w:sz w:val="24"/>
              </w:rPr>
              <w:t>Набокова,</w:t>
            </w:r>
          </w:p>
          <w:p w14:paraId="06CE37FE" w14:textId="77777777" w:rsidR="008E144E" w:rsidRDefault="007027A6">
            <w:pPr>
              <w:pStyle w:val="TableParagraph"/>
              <w:spacing w:before="1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Н.Тэффи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Аверченко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др. Система образов.</w:t>
            </w:r>
          </w:p>
          <w:p w14:paraId="3046B349" w14:textId="77777777" w:rsidR="008E144E" w:rsidRDefault="007027A6">
            <w:pPr>
              <w:pStyle w:val="TableParagraph"/>
              <w:spacing w:line="270" w:lineRule="atLeast"/>
              <w:ind w:left="232" w:right="679"/>
              <w:rPr>
                <w:sz w:val="24"/>
              </w:rPr>
            </w:pPr>
            <w:r>
              <w:rPr>
                <w:sz w:val="24"/>
              </w:rPr>
              <w:t>Художественное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мастерство </w:t>
            </w:r>
            <w:r>
              <w:rPr>
                <w:spacing w:val="-2"/>
                <w:sz w:val="24"/>
              </w:rPr>
              <w:t>писателя</w:t>
            </w:r>
          </w:p>
        </w:tc>
        <w:tc>
          <w:tcPr>
            <w:tcW w:w="1152" w:type="dxa"/>
          </w:tcPr>
          <w:p w14:paraId="2358D136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215EC85B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4C390654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42B491FE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24519012" w14:textId="77777777" w:rsidR="008E144E" w:rsidRDefault="007027A6">
            <w:pPr>
              <w:pStyle w:val="TableParagraph"/>
              <w:ind w:right="4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810D15D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683CB9EB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7CB5641A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55CE43B0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650795B8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6F07AB6D" w14:textId="77777777" w:rsidR="008E144E" w:rsidRDefault="008E144E">
            <w:pPr>
              <w:pStyle w:val="TableParagraph"/>
              <w:spacing w:before="187"/>
              <w:rPr>
                <w:b/>
                <w:sz w:val="24"/>
              </w:rPr>
            </w:pPr>
          </w:p>
          <w:p w14:paraId="144870E8" w14:textId="77777777" w:rsidR="008E144E" w:rsidRDefault="007027A6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A2034F2" w14:textId="77777777" w:rsidR="008E144E" w:rsidRDefault="007027A6">
            <w:pPr>
              <w:pStyle w:val="TableParagraph"/>
              <w:spacing w:before="3"/>
              <w:ind w:left="236"/>
            </w:pPr>
            <w:hyperlink r:id="rId366">
              <w:r>
                <w:rPr>
                  <w:color w:val="0000FF"/>
                  <w:spacing w:val="-2"/>
                  <w:u w:val="single" w:color="0000FF"/>
                </w:rPr>
                <w:t>https://m.edsoo.ru/8bc3cc68</w:t>
              </w:r>
            </w:hyperlink>
          </w:p>
        </w:tc>
      </w:tr>
      <w:tr w:rsidR="008E144E" w14:paraId="0B148C2D" w14:textId="77777777">
        <w:trPr>
          <w:trHeight w:val="1977"/>
        </w:trPr>
        <w:tc>
          <w:tcPr>
            <w:tcW w:w="876" w:type="dxa"/>
          </w:tcPr>
          <w:p w14:paraId="7A94CAF3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393AB614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1C67EE91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5A37E739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3845" w:type="dxa"/>
          </w:tcPr>
          <w:p w14:paraId="2DAE588A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чтение.</w:t>
            </w:r>
          </w:p>
          <w:p w14:paraId="14877004" w14:textId="77777777" w:rsidR="008E144E" w:rsidRDefault="007027A6">
            <w:pPr>
              <w:pStyle w:val="TableParagraph"/>
              <w:ind w:left="232" w:right="198"/>
              <w:rPr>
                <w:sz w:val="24"/>
              </w:rPr>
            </w:pPr>
            <w:r>
              <w:rPr>
                <w:sz w:val="24"/>
              </w:rPr>
              <w:t xml:space="preserve">Произведения писателей русского </w:t>
            </w:r>
            <w:r>
              <w:rPr>
                <w:sz w:val="24"/>
              </w:rPr>
              <w:t xml:space="preserve">зарубежья (не менее двух по выбору). Например, произведения И. С. </w:t>
            </w:r>
            <w:proofErr w:type="spellStart"/>
            <w:r>
              <w:rPr>
                <w:sz w:val="24"/>
              </w:rPr>
              <w:t>Шмелёва</w:t>
            </w:r>
            <w:proofErr w:type="spellEnd"/>
            <w:r>
              <w:rPr>
                <w:sz w:val="24"/>
              </w:rPr>
              <w:t>, М.А.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Осоргина,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Набокова,</w:t>
            </w:r>
          </w:p>
          <w:p w14:paraId="2AE100AD" w14:textId="77777777" w:rsidR="008E144E" w:rsidRDefault="007027A6">
            <w:pPr>
              <w:pStyle w:val="TableParagraph"/>
              <w:spacing w:before="1" w:line="263" w:lineRule="exact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Н.Тэффи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А.Т.Аверченко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1152" w:type="dxa"/>
          </w:tcPr>
          <w:p w14:paraId="14E3C1AB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00898847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373DC663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57F09F74" w14:textId="77777777" w:rsidR="008E144E" w:rsidRDefault="007027A6">
            <w:pPr>
              <w:pStyle w:val="TableParagraph"/>
              <w:ind w:right="4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5220220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44B86F6C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72976E5A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36717705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39EFCC44" w14:textId="77777777" w:rsidR="008E144E" w:rsidRDefault="008E144E">
            <w:pPr>
              <w:pStyle w:val="TableParagraph"/>
              <w:spacing w:before="187"/>
              <w:rPr>
                <w:b/>
                <w:sz w:val="24"/>
              </w:rPr>
            </w:pPr>
          </w:p>
          <w:p w14:paraId="3F7C1130" w14:textId="77777777" w:rsidR="008E144E" w:rsidRDefault="007027A6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5AC3907" w14:textId="77777777" w:rsidR="008E144E" w:rsidRDefault="007027A6">
            <w:pPr>
              <w:pStyle w:val="TableParagraph"/>
              <w:spacing w:before="2"/>
              <w:ind w:left="236"/>
            </w:pPr>
            <w:hyperlink r:id="rId367">
              <w:r>
                <w:rPr>
                  <w:color w:val="0000FF"/>
                  <w:spacing w:val="-2"/>
                  <w:u w:val="single" w:color="0000FF"/>
                </w:rPr>
                <w:t>https://m.edsoo.ru/8bc3cfa6</w:t>
              </w:r>
            </w:hyperlink>
          </w:p>
        </w:tc>
      </w:tr>
      <w:tr w:rsidR="008E144E" w14:paraId="2A6D427C" w14:textId="77777777">
        <w:trPr>
          <w:trHeight w:val="2530"/>
        </w:trPr>
        <w:tc>
          <w:tcPr>
            <w:tcW w:w="876" w:type="dxa"/>
          </w:tcPr>
          <w:p w14:paraId="2E524A87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2601EF04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333B3B5B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0260CFCE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5710B8B9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3845" w:type="dxa"/>
          </w:tcPr>
          <w:p w14:paraId="378B7577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Поэзия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века (не менее трёх стихотворений на тему «Человек и эпоха» по</w:t>
            </w:r>
          </w:p>
          <w:p w14:paraId="7C26220E" w14:textId="77777777" w:rsidR="008E144E" w:rsidRDefault="007027A6">
            <w:pPr>
              <w:pStyle w:val="TableParagraph"/>
              <w:ind w:left="232" w:right="1531"/>
              <w:rPr>
                <w:sz w:val="24"/>
              </w:rPr>
            </w:pPr>
            <w:r>
              <w:rPr>
                <w:sz w:val="24"/>
              </w:rPr>
              <w:t>выбору).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Например, стихотворения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  <w:p w14:paraId="5DF56C65" w14:textId="77777777" w:rsidR="008E144E" w:rsidRDefault="007027A6">
            <w:pPr>
              <w:pStyle w:val="TableParagraph"/>
              <w:spacing w:before="1"/>
              <w:ind w:left="232" w:right="309"/>
              <w:rPr>
                <w:sz w:val="24"/>
              </w:rPr>
            </w:pPr>
            <w:r>
              <w:rPr>
                <w:sz w:val="24"/>
              </w:rPr>
              <w:t>Маяковского,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Цветаевой, О. Э. Мандельштама, Б. Л.</w:t>
            </w:r>
          </w:p>
          <w:p w14:paraId="2B4C3B87" w14:textId="77777777" w:rsidR="008E144E" w:rsidRDefault="007027A6">
            <w:pPr>
              <w:pStyle w:val="TableParagraph"/>
              <w:spacing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Пастернака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темы, мотивы, образы</w:t>
            </w:r>
          </w:p>
        </w:tc>
        <w:tc>
          <w:tcPr>
            <w:tcW w:w="1152" w:type="dxa"/>
          </w:tcPr>
          <w:p w14:paraId="269485E8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2AE1E349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36D91E5E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426ED47D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30DA9F2B" w14:textId="77777777" w:rsidR="008E144E" w:rsidRDefault="007027A6">
            <w:pPr>
              <w:pStyle w:val="TableParagraph"/>
              <w:ind w:right="4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E1913B4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3315CD7D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6678F9DE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4A16A219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61557ADD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27574BB3" w14:textId="77777777" w:rsidR="008E144E" w:rsidRDefault="008E144E">
            <w:pPr>
              <w:pStyle w:val="TableParagraph"/>
              <w:spacing w:before="187"/>
              <w:rPr>
                <w:b/>
                <w:sz w:val="24"/>
              </w:rPr>
            </w:pPr>
          </w:p>
          <w:p w14:paraId="5AFFDC94" w14:textId="77777777" w:rsidR="008E144E" w:rsidRDefault="007027A6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4BE0FB4" w14:textId="77777777" w:rsidR="008E144E" w:rsidRDefault="007027A6">
            <w:pPr>
              <w:pStyle w:val="TableParagraph"/>
              <w:spacing w:before="3"/>
              <w:ind w:left="236"/>
            </w:pPr>
            <w:hyperlink r:id="rId368">
              <w:r>
                <w:rPr>
                  <w:color w:val="0000FF"/>
                  <w:spacing w:val="-2"/>
                  <w:u w:val="single" w:color="0000FF"/>
                </w:rPr>
                <w:t>https://m.edsoo.ru/8bc3d604</w:t>
              </w:r>
            </w:hyperlink>
          </w:p>
        </w:tc>
      </w:tr>
      <w:tr w:rsidR="008E144E" w14:paraId="3F986724" w14:textId="77777777">
        <w:trPr>
          <w:trHeight w:val="1697"/>
        </w:trPr>
        <w:tc>
          <w:tcPr>
            <w:tcW w:w="876" w:type="dxa"/>
          </w:tcPr>
          <w:p w14:paraId="3C9C5D92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55BE91AA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0AE7089E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3845" w:type="dxa"/>
          </w:tcPr>
          <w:p w14:paraId="5C42516A" w14:textId="77777777" w:rsidR="008E144E" w:rsidRDefault="007027A6">
            <w:pPr>
              <w:pStyle w:val="TableParagraph"/>
              <w:spacing w:before="36"/>
              <w:ind w:left="232" w:right="112"/>
              <w:rPr>
                <w:sz w:val="24"/>
              </w:rPr>
            </w:pPr>
            <w:r>
              <w:rPr>
                <w:sz w:val="24"/>
              </w:rPr>
              <w:t>Развитие речи. Поэзия первой половины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трёх стихотворений на тему «Человек и эпоха» по выбору). Например, стихотворения </w:t>
            </w:r>
            <w:proofErr w:type="spellStart"/>
            <w:r>
              <w:rPr>
                <w:sz w:val="24"/>
              </w:rPr>
              <w:t>В.В.Маяковского</w:t>
            </w:r>
            <w:proofErr w:type="spellEnd"/>
            <w:r>
              <w:rPr>
                <w:sz w:val="24"/>
              </w:rPr>
              <w:t>,</w:t>
            </w:r>
          </w:p>
          <w:p w14:paraId="773A3C4D" w14:textId="77777777" w:rsidR="008E144E" w:rsidRDefault="007027A6">
            <w:pPr>
              <w:pStyle w:val="TableParagraph"/>
              <w:spacing w:line="260" w:lineRule="exact"/>
              <w:ind w:left="23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М.И.Цветаевой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  <w:tc>
          <w:tcPr>
            <w:tcW w:w="1152" w:type="dxa"/>
          </w:tcPr>
          <w:p w14:paraId="10284C4A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75035F2A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1D66B583" w14:textId="77777777" w:rsidR="008E144E" w:rsidRDefault="007027A6">
            <w:pPr>
              <w:pStyle w:val="TableParagraph"/>
              <w:ind w:right="4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84E21C2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3871C7AC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0005F42B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7F74D18F" w14:textId="77777777" w:rsidR="008E144E" w:rsidRDefault="008E144E">
            <w:pPr>
              <w:pStyle w:val="TableParagraph"/>
            </w:pPr>
          </w:p>
        </w:tc>
      </w:tr>
    </w:tbl>
    <w:p w14:paraId="54B9B202" w14:textId="77777777" w:rsidR="008E144E" w:rsidRDefault="008E144E">
      <w:pPr>
        <w:sectPr w:rsidR="008E144E">
          <w:pgSz w:w="16390" w:h="11910" w:orient="landscape"/>
          <w:pgMar w:top="1100" w:right="740" w:bottom="280" w:left="1460" w:header="720" w:footer="720" w:gutter="0"/>
          <w:cols w:space="720"/>
        </w:sectPr>
      </w:pPr>
    </w:p>
    <w:p w14:paraId="72EEE013" w14:textId="77777777" w:rsidR="008E144E" w:rsidRDefault="008E144E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3845"/>
        <w:gridCol w:w="1152"/>
        <w:gridCol w:w="1841"/>
        <w:gridCol w:w="1910"/>
        <w:gridCol w:w="1347"/>
        <w:gridCol w:w="2861"/>
      </w:tblGrid>
      <w:tr w:rsidR="008E144E" w14:paraId="0E5546E3" w14:textId="77777777">
        <w:trPr>
          <w:trHeight w:val="1149"/>
        </w:trPr>
        <w:tc>
          <w:tcPr>
            <w:tcW w:w="876" w:type="dxa"/>
          </w:tcPr>
          <w:p w14:paraId="51172194" w14:textId="77777777" w:rsidR="008E144E" w:rsidRDefault="008E144E">
            <w:pPr>
              <w:pStyle w:val="TableParagraph"/>
            </w:pPr>
          </w:p>
        </w:tc>
        <w:tc>
          <w:tcPr>
            <w:tcW w:w="3845" w:type="dxa"/>
          </w:tcPr>
          <w:p w14:paraId="7F6FFB29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О.Э.Мандельштама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Б.Л.Пастернака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14:paraId="06035048" w14:textId="77777777" w:rsidR="008E144E" w:rsidRDefault="007027A6">
            <w:pPr>
              <w:pStyle w:val="TableParagraph"/>
              <w:spacing w:line="270" w:lineRule="atLeast"/>
              <w:ind w:left="232" w:right="679"/>
              <w:rPr>
                <w:sz w:val="24"/>
              </w:rPr>
            </w:pPr>
            <w:r>
              <w:rPr>
                <w:sz w:val="24"/>
              </w:rPr>
              <w:t>Художественное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мастерство </w:t>
            </w:r>
            <w:r>
              <w:rPr>
                <w:spacing w:val="-2"/>
                <w:sz w:val="24"/>
              </w:rPr>
              <w:t>поэтов</w:t>
            </w:r>
          </w:p>
        </w:tc>
        <w:tc>
          <w:tcPr>
            <w:tcW w:w="1152" w:type="dxa"/>
          </w:tcPr>
          <w:p w14:paraId="482B7B59" w14:textId="77777777" w:rsidR="008E144E" w:rsidRDefault="008E144E">
            <w:pPr>
              <w:pStyle w:val="TableParagraph"/>
            </w:pPr>
          </w:p>
        </w:tc>
        <w:tc>
          <w:tcPr>
            <w:tcW w:w="1841" w:type="dxa"/>
          </w:tcPr>
          <w:p w14:paraId="4727F114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62586DBF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75771E49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75D1D7EB" w14:textId="77777777" w:rsidR="008E144E" w:rsidRDefault="008E144E">
            <w:pPr>
              <w:pStyle w:val="TableParagraph"/>
            </w:pPr>
          </w:p>
        </w:tc>
      </w:tr>
      <w:tr w:rsidR="008E144E" w14:paraId="7CAFDB2E" w14:textId="77777777">
        <w:trPr>
          <w:trHeight w:val="1150"/>
        </w:trPr>
        <w:tc>
          <w:tcPr>
            <w:tcW w:w="876" w:type="dxa"/>
          </w:tcPr>
          <w:p w14:paraId="788D3752" w14:textId="77777777" w:rsidR="008E144E" w:rsidRDefault="008E144E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5C904238" w14:textId="77777777" w:rsidR="008E144E" w:rsidRDefault="007027A6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3845" w:type="dxa"/>
          </w:tcPr>
          <w:p w14:paraId="25493AE2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М.А.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Булгаков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(одна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выбору). Например, «Собачье сердце» и др. Основные темы,</w:t>
            </w:r>
          </w:p>
          <w:p w14:paraId="0564B018" w14:textId="77777777" w:rsidR="008E144E" w:rsidRDefault="007027A6">
            <w:pPr>
              <w:pStyle w:val="TableParagraph"/>
              <w:spacing w:before="1"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идеи,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проблемы</w:t>
            </w:r>
          </w:p>
        </w:tc>
        <w:tc>
          <w:tcPr>
            <w:tcW w:w="1152" w:type="dxa"/>
          </w:tcPr>
          <w:p w14:paraId="02C440D8" w14:textId="77777777" w:rsidR="008E144E" w:rsidRDefault="008E144E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3DF853D1" w14:textId="77777777" w:rsidR="008E144E" w:rsidRDefault="007027A6">
            <w:pPr>
              <w:pStyle w:val="TableParagraph"/>
              <w:spacing w:before="1"/>
              <w:ind w:right="4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AB45F5A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74BAFC26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446832C5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6C7077DF" w14:textId="77777777" w:rsidR="008E144E" w:rsidRDefault="008E144E">
            <w:pPr>
              <w:pStyle w:val="TableParagraph"/>
              <w:spacing w:before="50"/>
              <w:rPr>
                <w:b/>
                <w:sz w:val="24"/>
              </w:rPr>
            </w:pPr>
          </w:p>
          <w:p w14:paraId="31B38AB7" w14:textId="77777777" w:rsidR="008E144E" w:rsidRDefault="007027A6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FDD6D1D" w14:textId="77777777" w:rsidR="008E144E" w:rsidRDefault="007027A6">
            <w:pPr>
              <w:pStyle w:val="TableParagraph"/>
              <w:spacing w:before="2"/>
              <w:ind w:left="236"/>
            </w:pPr>
            <w:hyperlink r:id="rId369">
              <w:r>
                <w:rPr>
                  <w:color w:val="0000FF"/>
                  <w:spacing w:val="-2"/>
                  <w:u w:val="single" w:color="0000FF"/>
                </w:rPr>
                <w:t>https://m.edsoo.ru/8bc3d1cc</w:t>
              </w:r>
            </w:hyperlink>
          </w:p>
        </w:tc>
      </w:tr>
      <w:tr w:rsidR="008E144E" w14:paraId="70AA864A" w14:textId="77777777">
        <w:trPr>
          <w:trHeight w:val="1149"/>
        </w:trPr>
        <w:tc>
          <w:tcPr>
            <w:tcW w:w="876" w:type="dxa"/>
          </w:tcPr>
          <w:p w14:paraId="01787843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05AA6242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3845" w:type="dxa"/>
          </w:tcPr>
          <w:p w14:paraId="74882F21" w14:textId="77777777" w:rsidR="008E144E" w:rsidRDefault="007027A6">
            <w:pPr>
              <w:pStyle w:val="TableParagraph"/>
              <w:spacing w:before="25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М.А.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Булгаков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(одна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выбору). Например, «Собачье сердце» и др. Главные герои и средства их изображения</w:t>
            </w:r>
          </w:p>
        </w:tc>
        <w:tc>
          <w:tcPr>
            <w:tcW w:w="1152" w:type="dxa"/>
          </w:tcPr>
          <w:p w14:paraId="2784F052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32044099" w14:textId="77777777" w:rsidR="008E144E" w:rsidRDefault="007027A6">
            <w:pPr>
              <w:pStyle w:val="TableParagraph"/>
              <w:ind w:right="4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82EFA02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6D3A030E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6594123D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7C8CAC90" w14:textId="77777777" w:rsidR="008E144E" w:rsidRDefault="008E144E">
            <w:pPr>
              <w:pStyle w:val="TableParagraph"/>
              <w:spacing w:before="50"/>
              <w:rPr>
                <w:b/>
                <w:sz w:val="24"/>
              </w:rPr>
            </w:pPr>
          </w:p>
          <w:p w14:paraId="3BC4FA90" w14:textId="77777777" w:rsidR="008E144E" w:rsidRDefault="007027A6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ECD2FAC" w14:textId="77777777" w:rsidR="008E144E" w:rsidRDefault="007027A6">
            <w:pPr>
              <w:pStyle w:val="TableParagraph"/>
              <w:spacing w:before="2"/>
              <w:ind w:left="236"/>
            </w:pPr>
            <w:hyperlink r:id="rId370">
              <w:r>
                <w:rPr>
                  <w:color w:val="0000FF"/>
                  <w:spacing w:val="-2"/>
                  <w:u w:val="single" w:color="0000FF"/>
                </w:rPr>
                <w:t>https://m.edsoo.ru/8bc3d32a</w:t>
              </w:r>
            </w:hyperlink>
          </w:p>
        </w:tc>
      </w:tr>
      <w:tr w:rsidR="008E144E" w14:paraId="58D36731" w14:textId="77777777">
        <w:trPr>
          <w:trHeight w:val="1425"/>
        </w:trPr>
        <w:tc>
          <w:tcPr>
            <w:tcW w:w="876" w:type="dxa"/>
          </w:tcPr>
          <w:p w14:paraId="58EEB68C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58DE07D4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58DF2A3A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3845" w:type="dxa"/>
          </w:tcPr>
          <w:p w14:paraId="0463E796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М.А.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Булгаков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(одна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выбору). Например, «Собачье сердце»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Фантастическое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реальное в повести. Смысл</w:t>
            </w:r>
          </w:p>
          <w:p w14:paraId="07B82A48" w14:textId="77777777" w:rsidR="008E144E" w:rsidRDefault="007027A6">
            <w:pPr>
              <w:pStyle w:val="TableParagraph"/>
              <w:spacing w:before="1" w:line="263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названия</w:t>
            </w:r>
          </w:p>
        </w:tc>
        <w:tc>
          <w:tcPr>
            <w:tcW w:w="1152" w:type="dxa"/>
          </w:tcPr>
          <w:p w14:paraId="3F3AB5E4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4A60CC56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7E8BD748" w14:textId="77777777" w:rsidR="008E144E" w:rsidRDefault="007027A6">
            <w:pPr>
              <w:pStyle w:val="TableParagraph"/>
              <w:ind w:right="4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5CECF67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79F79222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29AE1BE3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17709EEC" w14:textId="77777777" w:rsidR="008E144E" w:rsidRDefault="008E144E">
            <w:pPr>
              <w:pStyle w:val="TableParagraph"/>
              <w:spacing w:before="187"/>
              <w:rPr>
                <w:b/>
                <w:sz w:val="24"/>
              </w:rPr>
            </w:pPr>
          </w:p>
          <w:p w14:paraId="568D73D6" w14:textId="77777777" w:rsidR="008E144E" w:rsidRDefault="007027A6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BA1CA1D" w14:textId="77777777" w:rsidR="008E144E" w:rsidRDefault="007027A6">
            <w:pPr>
              <w:pStyle w:val="TableParagraph"/>
              <w:spacing w:before="2"/>
              <w:ind w:left="236"/>
            </w:pPr>
            <w:hyperlink r:id="rId371">
              <w:r>
                <w:rPr>
                  <w:color w:val="0000FF"/>
                  <w:spacing w:val="-2"/>
                  <w:u w:val="single" w:color="0000FF"/>
                </w:rPr>
                <w:t>https://m.edsoo.ru/8bc3d44c</w:t>
              </w:r>
            </w:hyperlink>
          </w:p>
        </w:tc>
      </w:tr>
      <w:tr w:rsidR="008E144E" w14:paraId="60F44188" w14:textId="77777777">
        <w:trPr>
          <w:trHeight w:val="2251"/>
        </w:trPr>
        <w:tc>
          <w:tcPr>
            <w:tcW w:w="876" w:type="dxa"/>
          </w:tcPr>
          <w:p w14:paraId="412AA688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1C43802E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64993735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64E7C591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3845" w:type="dxa"/>
          </w:tcPr>
          <w:p w14:paraId="2A93394C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А.Т.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Твардовский.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Поэма</w:t>
            </w:r>
          </w:p>
          <w:p w14:paraId="6D09E87B" w14:textId="77777777" w:rsidR="008E144E" w:rsidRDefault="007027A6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«Василий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Тёркин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(главы</w:t>
            </w:r>
          </w:p>
          <w:p w14:paraId="3028A8A7" w14:textId="77777777" w:rsidR="008E144E" w:rsidRDefault="007027A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«Переправа»,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«Гармонь»,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«Два солдата», «Поединок» и </w:t>
            </w:r>
            <w:proofErr w:type="gramStart"/>
            <w:r>
              <w:rPr>
                <w:sz w:val="24"/>
              </w:rPr>
              <w:t>др. )</w:t>
            </w:r>
            <w:proofErr w:type="gramEnd"/>
            <w:r>
              <w:rPr>
                <w:sz w:val="24"/>
              </w:rPr>
              <w:t>.</w:t>
            </w:r>
          </w:p>
          <w:p w14:paraId="22DACCC9" w14:textId="77777777" w:rsidR="008E144E" w:rsidRDefault="007027A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создания.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человека на войне. Нравственная</w:t>
            </w:r>
          </w:p>
          <w:p w14:paraId="3EEF04C0" w14:textId="77777777" w:rsidR="008E144E" w:rsidRDefault="007027A6">
            <w:pPr>
              <w:pStyle w:val="TableParagraph"/>
              <w:spacing w:line="276" w:lineRule="exact"/>
              <w:ind w:left="232" w:right="402"/>
              <w:rPr>
                <w:sz w:val="24"/>
              </w:rPr>
            </w:pPr>
            <w:r>
              <w:rPr>
                <w:sz w:val="24"/>
              </w:rPr>
              <w:t>проблематика,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патриотический пафос поэмы</w:t>
            </w:r>
          </w:p>
        </w:tc>
        <w:tc>
          <w:tcPr>
            <w:tcW w:w="1152" w:type="dxa"/>
          </w:tcPr>
          <w:p w14:paraId="72960965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00F36B1F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15612874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4B59B9B7" w14:textId="77777777" w:rsidR="008E144E" w:rsidRDefault="007027A6">
            <w:pPr>
              <w:pStyle w:val="TableParagraph"/>
              <w:ind w:right="4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C368313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624F4D1D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174E29E1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2CA95623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775A356F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5AC0D06B" w14:textId="77777777" w:rsidR="008E144E" w:rsidRDefault="008E144E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320884B2" w14:textId="77777777" w:rsidR="008E144E" w:rsidRDefault="007027A6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BD762C1" w14:textId="77777777" w:rsidR="008E144E" w:rsidRDefault="007027A6">
            <w:pPr>
              <w:pStyle w:val="TableParagraph"/>
              <w:spacing w:before="2"/>
              <w:ind w:left="236"/>
            </w:pPr>
            <w:hyperlink r:id="rId372">
              <w:r>
                <w:rPr>
                  <w:color w:val="0000FF"/>
                  <w:spacing w:val="-2"/>
                  <w:u w:val="single" w:color="0000FF"/>
                </w:rPr>
                <w:t>https://m.edsoo.ru/8bc3d94c</w:t>
              </w:r>
            </w:hyperlink>
          </w:p>
        </w:tc>
      </w:tr>
      <w:tr w:rsidR="008E144E" w14:paraId="56185C55" w14:textId="77777777">
        <w:trPr>
          <w:trHeight w:val="1701"/>
        </w:trPr>
        <w:tc>
          <w:tcPr>
            <w:tcW w:w="876" w:type="dxa"/>
          </w:tcPr>
          <w:p w14:paraId="1582D9D2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57EB17D7" w14:textId="77777777" w:rsidR="008E144E" w:rsidRDefault="008E144E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70FE890A" w14:textId="77777777" w:rsidR="008E144E" w:rsidRDefault="007027A6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3845" w:type="dxa"/>
          </w:tcPr>
          <w:p w14:paraId="6FDC4116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А.Т.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Твардовский.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Поэма</w:t>
            </w:r>
          </w:p>
          <w:p w14:paraId="6FB9DDF4" w14:textId="77777777" w:rsidR="008E144E" w:rsidRDefault="007027A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«Василий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Тёркин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(главы</w:t>
            </w:r>
          </w:p>
          <w:p w14:paraId="4884C84F" w14:textId="77777777" w:rsidR="008E144E" w:rsidRDefault="007027A6">
            <w:pPr>
              <w:pStyle w:val="TableParagraph"/>
              <w:spacing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«Переправа»,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«Гармонь»,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«Два солдата», «Поединок» и </w:t>
            </w:r>
            <w:proofErr w:type="gramStart"/>
            <w:r>
              <w:rPr>
                <w:sz w:val="24"/>
              </w:rPr>
              <w:t>др. )</w:t>
            </w:r>
            <w:proofErr w:type="gramEnd"/>
            <w:r>
              <w:rPr>
                <w:sz w:val="24"/>
              </w:rPr>
              <w:t xml:space="preserve">. Образ главного героя, его </w:t>
            </w:r>
            <w:r>
              <w:rPr>
                <w:spacing w:val="-2"/>
                <w:sz w:val="24"/>
              </w:rPr>
              <w:t>народность</w:t>
            </w:r>
          </w:p>
        </w:tc>
        <w:tc>
          <w:tcPr>
            <w:tcW w:w="1152" w:type="dxa"/>
          </w:tcPr>
          <w:p w14:paraId="2905637B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4EC624EC" w14:textId="77777777" w:rsidR="008E144E" w:rsidRDefault="008E144E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22835744" w14:textId="77777777" w:rsidR="008E144E" w:rsidRDefault="007027A6">
            <w:pPr>
              <w:pStyle w:val="TableParagraph"/>
              <w:spacing w:before="1"/>
              <w:ind w:right="4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3B783E7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524BF13C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46726D1A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2ED06446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0BA3A581" w14:textId="77777777" w:rsidR="008E144E" w:rsidRDefault="008E144E">
            <w:pPr>
              <w:pStyle w:val="TableParagraph"/>
              <w:spacing w:before="50"/>
              <w:rPr>
                <w:b/>
                <w:sz w:val="24"/>
              </w:rPr>
            </w:pPr>
          </w:p>
          <w:p w14:paraId="2010F1B3" w14:textId="77777777" w:rsidR="008E144E" w:rsidRDefault="007027A6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5151D78" w14:textId="77777777" w:rsidR="008E144E" w:rsidRDefault="007027A6">
            <w:pPr>
              <w:pStyle w:val="TableParagraph"/>
              <w:spacing w:before="2"/>
              <w:ind w:left="236"/>
            </w:pPr>
            <w:hyperlink r:id="rId373">
              <w:r>
                <w:rPr>
                  <w:color w:val="0000FF"/>
                  <w:spacing w:val="-2"/>
                  <w:u w:val="single" w:color="0000FF"/>
                </w:rPr>
                <w:t>https://m.edsoo.ru/8bc3db22</w:t>
              </w:r>
            </w:hyperlink>
          </w:p>
        </w:tc>
      </w:tr>
      <w:tr w:rsidR="008E144E" w14:paraId="35B41445" w14:textId="77777777">
        <w:trPr>
          <w:trHeight w:val="595"/>
        </w:trPr>
        <w:tc>
          <w:tcPr>
            <w:tcW w:w="876" w:type="dxa"/>
          </w:tcPr>
          <w:p w14:paraId="7F9B1D9D" w14:textId="77777777" w:rsidR="008E144E" w:rsidRDefault="007027A6">
            <w:pPr>
              <w:pStyle w:val="TableParagraph"/>
              <w:spacing w:before="178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3845" w:type="dxa"/>
          </w:tcPr>
          <w:p w14:paraId="7CCC1016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А.Т.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Твардовский.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Поэма</w:t>
            </w:r>
          </w:p>
          <w:p w14:paraId="3B92062B" w14:textId="77777777" w:rsidR="008E144E" w:rsidRDefault="007027A6">
            <w:pPr>
              <w:pStyle w:val="TableParagraph"/>
              <w:spacing w:before="1" w:line="260" w:lineRule="exact"/>
              <w:ind w:left="232"/>
              <w:rPr>
                <w:sz w:val="24"/>
              </w:rPr>
            </w:pPr>
            <w:r>
              <w:rPr>
                <w:sz w:val="24"/>
              </w:rPr>
              <w:t>«Василий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Тёркин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(главы</w:t>
            </w:r>
          </w:p>
        </w:tc>
        <w:tc>
          <w:tcPr>
            <w:tcW w:w="1152" w:type="dxa"/>
          </w:tcPr>
          <w:p w14:paraId="6C0361EE" w14:textId="77777777" w:rsidR="008E144E" w:rsidRDefault="007027A6">
            <w:pPr>
              <w:pStyle w:val="TableParagraph"/>
              <w:spacing w:before="178"/>
              <w:ind w:right="4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8D0DE25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5FE726DA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41CA6B3D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0D80C82C" w14:textId="77777777" w:rsidR="008E144E" w:rsidRDefault="007027A6">
            <w:pPr>
              <w:pStyle w:val="TableParagraph"/>
              <w:spacing w:before="5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08BFEA0" w14:textId="77777777" w:rsidR="008E144E" w:rsidRDefault="007027A6">
            <w:pPr>
              <w:pStyle w:val="TableParagraph"/>
              <w:spacing w:before="2" w:line="246" w:lineRule="exact"/>
              <w:ind w:left="236"/>
            </w:pPr>
            <w:hyperlink r:id="rId374">
              <w:r>
                <w:rPr>
                  <w:color w:val="0000FF"/>
                  <w:spacing w:val="-2"/>
                  <w:u w:val="single" w:color="0000FF"/>
                </w:rPr>
                <w:t>https://m.edsoo.ru/8bc3dcc6</w:t>
              </w:r>
            </w:hyperlink>
          </w:p>
        </w:tc>
      </w:tr>
    </w:tbl>
    <w:p w14:paraId="587A743B" w14:textId="77777777" w:rsidR="008E144E" w:rsidRDefault="008E144E">
      <w:pPr>
        <w:spacing w:line="246" w:lineRule="exact"/>
        <w:sectPr w:rsidR="008E144E">
          <w:pgSz w:w="16390" w:h="11910" w:orient="landscape"/>
          <w:pgMar w:top="1100" w:right="740" w:bottom="280" w:left="1460" w:header="720" w:footer="720" w:gutter="0"/>
          <w:cols w:space="720"/>
        </w:sectPr>
      </w:pPr>
    </w:p>
    <w:p w14:paraId="6CC9DB1D" w14:textId="77777777" w:rsidR="008E144E" w:rsidRDefault="008E144E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3845"/>
        <w:gridCol w:w="1152"/>
        <w:gridCol w:w="1841"/>
        <w:gridCol w:w="1910"/>
        <w:gridCol w:w="1347"/>
        <w:gridCol w:w="2861"/>
      </w:tblGrid>
      <w:tr w:rsidR="008E144E" w14:paraId="44C754F0" w14:textId="77777777">
        <w:trPr>
          <w:trHeight w:val="1149"/>
        </w:trPr>
        <w:tc>
          <w:tcPr>
            <w:tcW w:w="876" w:type="dxa"/>
          </w:tcPr>
          <w:p w14:paraId="16E7E604" w14:textId="77777777" w:rsidR="008E144E" w:rsidRDefault="008E144E">
            <w:pPr>
              <w:pStyle w:val="TableParagraph"/>
            </w:pPr>
          </w:p>
        </w:tc>
        <w:tc>
          <w:tcPr>
            <w:tcW w:w="3845" w:type="dxa"/>
          </w:tcPr>
          <w:p w14:paraId="596FF24E" w14:textId="77777777" w:rsidR="008E144E" w:rsidRDefault="007027A6">
            <w:pPr>
              <w:pStyle w:val="TableParagraph"/>
              <w:spacing w:before="38"/>
              <w:ind w:left="232" w:right="436"/>
              <w:rPr>
                <w:sz w:val="24"/>
              </w:rPr>
            </w:pPr>
            <w:r>
              <w:rPr>
                <w:sz w:val="24"/>
              </w:rPr>
              <w:t>«Переправа»,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«Гармонь»,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«Два солдата», «Поединок» и </w:t>
            </w:r>
            <w:proofErr w:type="gramStart"/>
            <w:r>
              <w:rPr>
                <w:sz w:val="24"/>
              </w:rPr>
              <w:t>др. )</w:t>
            </w:r>
            <w:proofErr w:type="gramEnd"/>
            <w:r>
              <w:rPr>
                <w:sz w:val="24"/>
              </w:rPr>
              <w:t>.</w:t>
            </w:r>
          </w:p>
          <w:p w14:paraId="36AF85C9" w14:textId="77777777" w:rsidR="008E144E" w:rsidRDefault="007027A6">
            <w:pPr>
              <w:pStyle w:val="TableParagraph"/>
              <w:spacing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Особенности композиции, образ автора.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Своеобразие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поэмы</w:t>
            </w:r>
          </w:p>
        </w:tc>
        <w:tc>
          <w:tcPr>
            <w:tcW w:w="1152" w:type="dxa"/>
          </w:tcPr>
          <w:p w14:paraId="06AC35A2" w14:textId="77777777" w:rsidR="008E144E" w:rsidRDefault="008E144E">
            <w:pPr>
              <w:pStyle w:val="TableParagraph"/>
            </w:pPr>
          </w:p>
        </w:tc>
        <w:tc>
          <w:tcPr>
            <w:tcW w:w="1841" w:type="dxa"/>
          </w:tcPr>
          <w:p w14:paraId="17923184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5E824821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4715F626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3090F9AE" w14:textId="77777777" w:rsidR="008E144E" w:rsidRDefault="008E144E">
            <w:pPr>
              <w:pStyle w:val="TableParagraph"/>
            </w:pPr>
          </w:p>
        </w:tc>
      </w:tr>
      <w:tr w:rsidR="008E144E" w14:paraId="6E6C129D" w14:textId="77777777">
        <w:trPr>
          <w:trHeight w:val="1150"/>
        </w:trPr>
        <w:tc>
          <w:tcPr>
            <w:tcW w:w="876" w:type="dxa"/>
          </w:tcPr>
          <w:p w14:paraId="2E125507" w14:textId="77777777" w:rsidR="008E144E" w:rsidRDefault="008E144E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1054BF38" w14:textId="77777777" w:rsidR="008E144E" w:rsidRDefault="007027A6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3845" w:type="dxa"/>
          </w:tcPr>
          <w:p w14:paraId="1E387A5F" w14:textId="77777777" w:rsidR="008E144E" w:rsidRDefault="007027A6">
            <w:pPr>
              <w:pStyle w:val="TableParagraph"/>
              <w:spacing w:before="38"/>
              <w:ind w:left="232" w:right="2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А.Н. Толстой. Рассказ "Русский </w:t>
            </w:r>
            <w:r>
              <w:rPr>
                <w:sz w:val="24"/>
              </w:rPr>
              <w:t>характер".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главного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героя и проблема национального</w:t>
            </w:r>
          </w:p>
          <w:p w14:paraId="77BB5CBC" w14:textId="77777777" w:rsidR="008E144E" w:rsidRDefault="007027A6">
            <w:pPr>
              <w:pStyle w:val="TableParagraph"/>
              <w:spacing w:before="1" w:line="263" w:lineRule="exact"/>
              <w:ind w:left="232"/>
              <w:jc w:val="both"/>
              <w:rPr>
                <w:sz w:val="24"/>
              </w:rPr>
            </w:pPr>
            <w:r>
              <w:rPr>
                <w:sz w:val="24"/>
              </w:rPr>
              <w:t>характера.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2"/>
                <w:sz w:val="24"/>
              </w:rPr>
              <w:t xml:space="preserve"> финала</w:t>
            </w:r>
          </w:p>
        </w:tc>
        <w:tc>
          <w:tcPr>
            <w:tcW w:w="1152" w:type="dxa"/>
          </w:tcPr>
          <w:p w14:paraId="69E18A69" w14:textId="77777777" w:rsidR="008E144E" w:rsidRDefault="008E144E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0C87D090" w14:textId="77777777" w:rsidR="008E144E" w:rsidRDefault="007027A6">
            <w:pPr>
              <w:pStyle w:val="TableParagraph"/>
              <w:spacing w:before="1"/>
              <w:ind w:right="4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158E5CD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5A74B9DF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4B0B7607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11BBD877" w14:textId="77777777" w:rsidR="008E144E" w:rsidRDefault="008E144E">
            <w:pPr>
              <w:pStyle w:val="TableParagraph"/>
            </w:pPr>
          </w:p>
        </w:tc>
      </w:tr>
      <w:tr w:rsidR="008E144E" w14:paraId="2A091E3E" w14:textId="77777777">
        <w:trPr>
          <w:trHeight w:val="1149"/>
        </w:trPr>
        <w:tc>
          <w:tcPr>
            <w:tcW w:w="876" w:type="dxa"/>
          </w:tcPr>
          <w:p w14:paraId="4312F284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48EE97EE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3845" w:type="dxa"/>
          </w:tcPr>
          <w:p w14:paraId="04476779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М.А.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Шолохов.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«Судьба человека». История создания.</w:t>
            </w:r>
          </w:p>
          <w:p w14:paraId="4259308C" w14:textId="77777777" w:rsidR="008E144E" w:rsidRDefault="007027A6">
            <w:pPr>
              <w:pStyle w:val="TableParagraph"/>
              <w:spacing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жанра,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сюжет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композиция рассказа</w:t>
            </w:r>
          </w:p>
        </w:tc>
        <w:tc>
          <w:tcPr>
            <w:tcW w:w="1152" w:type="dxa"/>
          </w:tcPr>
          <w:p w14:paraId="72A84F69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3DFB6635" w14:textId="77777777" w:rsidR="008E144E" w:rsidRDefault="007027A6">
            <w:pPr>
              <w:pStyle w:val="TableParagraph"/>
              <w:ind w:right="4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08CCADB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644F17F6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4957217E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2EACB28B" w14:textId="77777777" w:rsidR="008E144E" w:rsidRDefault="008E144E">
            <w:pPr>
              <w:pStyle w:val="TableParagraph"/>
              <w:spacing w:before="50"/>
              <w:rPr>
                <w:b/>
                <w:sz w:val="24"/>
              </w:rPr>
            </w:pPr>
          </w:p>
          <w:p w14:paraId="324A5B2F" w14:textId="77777777" w:rsidR="008E144E" w:rsidRDefault="007027A6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998E7FF" w14:textId="77777777" w:rsidR="008E144E" w:rsidRDefault="007027A6">
            <w:pPr>
              <w:pStyle w:val="TableParagraph"/>
              <w:spacing w:before="2"/>
              <w:ind w:left="236"/>
            </w:pPr>
            <w:hyperlink r:id="rId375">
              <w:r>
                <w:rPr>
                  <w:color w:val="0000FF"/>
                  <w:spacing w:val="-2"/>
                  <w:u w:val="single" w:color="0000FF"/>
                </w:rPr>
                <w:t>https://m.edsoo.ru/8bc3de56</w:t>
              </w:r>
            </w:hyperlink>
          </w:p>
        </w:tc>
      </w:tr>
      <w:tr w:rsidR="008E144E" w14:paraId="38FE92F6" w14:textId="77777777">
        <w:trPr>
          <w:trHeight w:val="1149"/>
        </w:trPr>
        <w:tc>
          <w:tcPr>
            <w:tcW w:w="876" w:type="dxa"/>
          </w:tcPr>
          <w:p w14:paraId="3ADA0CFC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5A30FEEE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3845" w:type="dxa"/>
          </w:tcPr>
          <w:p w14:paraId="24B0D312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М.А.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Шолохов.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"Судьба человека". Тематика и</w:t>
            </w:r>
          </w:p>
          <w:p w14:paraId="2E9E0E84" w14:textId="77777777" w:rsidR="008E144E" w:rsidRDefault="007027A6">
            <w:pPr>
              <w:pStyle w:val="TableParagraph"/>
              <w:spacing w:line="276" w:lineRule="exact"/>
              <w:ind w:left="232"/>
              <w:rPr>
                <w:sz w:val="24"/>
              </w:rPr>
            </w:pPr>
            <w:r>
              <w:rPr>
                <w:sz w:val="24"/>
              </w:rPr>
              <w:t>проблематика.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главного </w:t>
            </w:r>
            <w:r>
              <w:rPr>
                <w:spacing w:val="-4"/>
                <w:sz w:val="24"/>
              </w:rPr>
              <w:t>героя</w:t>
            </w:r>
          </w:p>
        </w:tc>
        <w:tc>
          <w:tcPr>
            <w:tcW w:w="1152" w:type="dxa"/>
          </w:tcPr>
          <w:p w14:paraId="009FA18B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0704FED5" w14:textId="77777777" w:rsidR="008E144E" w:rsidRDefault="007027A6">
            <w:pPr>
              <w:pStyle w:val="TableParagraph"/>
              <w:ind w:right="4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5B0E0BC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4DAA69D8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1DAB6806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53C27EE0" w14:textId="77777777" w:rsidR="008E144E" w:rsidRDefault="008E144E">
            <w:pPr>
              <w:pStyle w:val="TableParagraph"/>
              <w:spacing w:before="50"/>
              <w:rPr>
                <w:b/>
                <w:sz w:val="24"/>
              </w:rPr>
            </w:pPr>
          </w:p>
          <w:p w14:paraId="678A4944" w14:textId="77777777" w:rsidR="008E144E" w:rsidRDefault="007027A6">
            <w:pPr>
              <w:pStyle w:val="TableParagraph"/>
              <w:spacing w:line="276" w:lineRule="exact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F299324" w14:textId="77777777" w:rsidR="008E144E" w:rsidRDefault="007027A6">
            <w:pPr>
              <w:pStyle w:val="TableParagraph"/>
              <w:spacing w:line="253" w:lineRule="exact"/>
              <w:ind w:left="236"/>
            </w:pPr>
            <w:hyperlink r:id="rId376">
              <w:r>
                <w:rPr>
                  <w:color w:val="0000FF"/>
                  <w:spacing w:val="-2"/>
                  <w:u w:val="single" w:color="0000FF"/>
                </w:rPr>
                <w:t>https://m.edsoo.ru/8bc3df82</w:t>
              </w:r>
            </w:hyperlink>
          </w:p>
        </w:tc>
      </w:tr>
      <w:tr w:rsidR="008E144E" w14:paraId="2D5520D6" w14:textId="77777777">
        <w:trPr>
          <w:trHeight w:val="1423"/>
        </w:trPr>
        <w:tc>
          <w:tcPr>
            <w:tcW w:w="876" w:type="dxa"/>
          </w:tcPr>
          <w:p w14:paraId="1958BAC4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7C01AB0B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670BCDE3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3845" w:type="dxa"/>
          </w:tcPr>
          <w:p w14:paraId="4AE67846" w14:textId="77777777" w:rsidR="008E144E" w:rsidRDefault="007027A6">
            <w:pPr>
              <w:pStyle w:val="TableParagraph"/>
              <w:spacing w:before="38"/>
              <w:ind w:left="232" w:right="112"/>
              <w:rPr>
                <w:sz w:val="24"/>
              </w:rPr>
            </w:pPr>
            <w:r>
              <w:rPr>
                <w:sz w:val="24"/>
              </w:rPr>
              <w:t>Резервный урок. М.А. Шолохов. Рассказ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"Судьба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человека".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Автор и рассказчик. Сказовая манера</w:t>
            </w:r>
          </w:p>
          <w:p w14:paraId="06A0E41C" w14:textId="77777777" w:rsidR="008E144E" w:rsidRDefault="007027A6">
            <w:pPr>
              <w:pStyle w:val="TableParagraph"/>
              <w:spacing w:line="276" w:lineRule="exact"/>
              <w:ind w:left="232"/>
              <w:rPr>
                <w:sz w:val="24"/>
              </w:rPr>
            </w:pPr>
            <w:r>
              <w:rPr>
                <w:sz w:val="24"/>
              </w:rPr>
              <w:t>повествования.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названия </w:t>
            </w:r>
            <w:r>
              <w:rPr>
                <w:spacing w:val="-2"/>
                <w:sz w:val="24"/>
              </w:rPr>
              <w:t>рассказа</w:t>
            </w:r>
          </w:p>
        </w:tc>
        <w:tc>
          <w:tcPr>
            <w:tcW w:w="1152" w:type="dxa"/>
          </w:tcPr>
          <w:p w14:paraId="655BAF01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0955B958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38B421BD" w14:textId="77777777" w:rsidR="008E144E" w:rsidRDefault="007027A6">
            <w:pPr>
              <w:pStyle w:val="TableParagraph"/>
              <w:ind w:right="4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17F0F0C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327132D3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3BB79F0C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0E5D5366" w14:textId="77777777" w:rsidR="008E144E" w:rsidRDefault="008E144E">
            <w:pPr>
              <w:pStyle w:val="TableParagraph"/>
            </w:pPr>
          </w:p>
        </w:tc>
      </w:tr>
      <w:tr w:rsidR="008E144E" w14:paraId="56B791BA" w14:textId="77777777">
        <w:trPr>
          <w:trHeight w:val="874"/>
        </w:trPr>
        <w:tc>
          <w:tcPr>
            <w:tcW w:w="876" w:type="dxa"/>
          </w:tcPr>
          <w:p w14:paraId="35D96EBC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7179F697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3845" w:type="dxa"/>
          </w:tcPr>
          <w:p w14:paraId="6EF5E5F4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контроль.</w:t>
            </w:r>
          </w:p>
          <w:p w14:paraId="6A83BF71" w14:textId="77777777" w:rsidR="008E144E" w:rsidRDefault="007027A6">
            <w:pPr>
              <w:pStyle w:val="TableParagraph"/>
              <w:spacing w:line="276" w:lineRule="exact"/>
              <w:ind w:left="232"/>
              <w:rPr>
                <w:sz w:val="24"/>
              </w:rPr>
            </w:pPr>
            <w:r>
              <w:rPr>
                <w:sz w:val="24"/>
              </w:rPr>
              <w:t>Литературные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Великой </w:t>
            </w:r>
            <w:proofErr w:type="spellStart"/>
            <w:r>
              <w:rPr>
                <w:sz w:val="24"/>
              </w:rPr>
              <w:t>Отчественной</w:t>
            </w:r>
            <w:proofErr w:type="spellEnd"/>
            <w:r>
              <w:rPr>
                <w:sz w:val="24"/>
              </w:rPr>
              <w:t xml:space="preserve"> войне</w:t>
            </w:r>
          </w:p>
        </w:tc>
        <w:tc>
          <w:tcPr>
            <w:tcW w:w="1152" w:type="dxa"/>
          </w:tcPr>
          <w:p w14:paraId="5B54515A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4CC1DAD6" w14:textId="77777777" w:rsidR="008E144E" w:rsidRDefault="007027A6">
            <w:pPr>
              <w:pStyle w:val="TableParagraph"/>
              <w:ind w:right="4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3F52839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2F14DC70" w14:textId="77777777" w:rsidR="008E144E" w:rsidRDefault="007027A6">
            <w:pPr>
              <w:pStyle w:val="TableParagraph"/>
              <w:ind w:left="18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14:paraId="4E598456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5B36B44D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5CAFDEBD" w14:textId="77777777" w:rsidR="008E144E" w:rsidRDefault="007027A6">
            <w:pPr>
              <w:pStyle w:val="TableParagraph"/>
              <w:spacing w:before="19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200E0A9" w14:textId="77777777" w:rsidR="008E144E" w:rsidRDefault="007027A6">
            <w:pPr>
              <w:pStyle w:val="TableParagraph"/>
              <w:spacing w:before="1"/>
              <w:ind w:left="236"/>
            </w:pPr>
            <w:hyperlink r:id="rId377">
              <w:r>
                <w:rPr>
                  <w:color w:val="0000FF"/>
                  <w:spacing w:val="-2"/>
                  <w:u w:val="single" w:color="0000FF"/>
                </w:rPr>
                <w:t>https://m.edsoo.ru/8bc3e356</w:t>
              </w:r>
            </w:hyperlink>
          </w:p>
        </w:tc>
      </w:tr>
      <w:tr w:rsidR="008E144E" w14:paraId="6ED0FCF1" w14:textId="77777777">
        <w:trPr>
          <w:trHeight w:val="1149"/>
        </w:trPr>
        <w:tc>
          <w:tcPr>
            <w:tcW w:w="876" w:type="dxa"/>
          </w:tcPr>
          <w:p w14:paraId="5B5E80B5" w14:textId="77777777" w:rsidR="008E144E" w:rsidRDefault="008E144E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537C8E6C" w14:textId="77777777" w:rsidR="008E144E" w:rsidRDefault="007027A6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3845" w:type="dxa"/>
          </w:tcPr>
          <w:p w14:paraId="6C70A9F0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А.И.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Солженицын.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</w:t>
            </w:r>
          </w:p>
          <w:p w14:paraId="39343AD3" w14:textId="77777777" w:rsidR="008E144E" w:rsidRDefault="007027A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Матрёнин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двор».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История создания. Тематика и</w:t>
            </w:r>
          </w:p>
          <w:p w14:paraId="23C17404" w14:textId="77777777" w:rsidR="008E144E" w:rsidRDefault="007027A6">
            <w:pPr>
              <w:pStyle w:val="TableParagraph"/>
              <w:spacing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проблематика.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образов.</w:t>
            </w:r>
          </w:p>
        </w:tc>
        <w:tc>
          <w:tcPr>
            <w:tcW w:w="1152" w:type="dxa"/>
          </w:tcPr>
          <w:p w14:paraId="4F8C7C3E" w14:textId="77777777" w:rsidR="008E144E" w:rsidRDefault="008E144E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5B87389A" w14:textId="77777777" w:rsidR="008E144E" w:rsidRDefault="007027A6">
            <w:pPr>
              <w:pStyle w:val="TableParagraph"/>
              <w:spacing w:before="1"/>
              <w:ind w:right="4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D93633B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4A52AEDE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610B4BCB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0967A016" w14:textId="77777777" w:rsidR="008E144E" w:rsidRDefault="008E144E">
            <w:pPr>
              <w:pStyle w:val="TableParagraph"/>
              <w:spacing w:before="50"/>
              <w:rPr>
                <w:b/>
                <w:sz w:val="24"/>
              </w:rPr>
            </w:pPr>
          </w:p>
          <w:p w14:paraId="677530B3" w14:textId="77777777" w:rsidR="008E144E" w:rsidRDefault="007027A6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5DA3286" w14:textId="77777777" w:rsidR="008E144E" w:rsidRDefault="007027A6">
            <w:pPr>
              <w:pStyle w:val="TableParagraph"/>
              <w:spacing w:before="2"/>
              <w:ind w:left="236"/>
            </w:pPr>
            <w:hyperlink r:id="rId378">
              <w:r>
                <w:rPr>
                  <w:color w:val="0000FF"/>
                  <w:spacing w:val="-2"/>
                  <w:u w:val="single" w:color="0000FF"/>
                </w:rPr>
                <w:t>https://m.edsoo.ru/8bc3e450</w:t>
              </w:r>
            </w:hyperlink>
          </w:p>
        </w:tc>
      </w:tr>
      <w:tr w:rsidR="008E144E" w14:paraId="0C5BA968" w14:textId="77777777">
        <w:trPr>
          <w:trHeight w:val="1423"/>
        </w:trPr>
        <w:tc>
          <w:tcPr>
            <w:tcW w:w="876" w:type="dxa"/>
          </w:tcPr>
          <w:p w14:paraId="6284A794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161DC6B0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0F5C1353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3845" w:type="dxa"/>
          </w:tcPr>
          <w:p w14:paraId="5A5E1245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А.И.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Солженицын.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</w:t>
            </w:r>
          </w:p>
          <w:p w14:paraId="65EFC6F8" w14:textId="77777777" w:rsidR="008E144E" w:rsidRDefault="007027A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Матрёнин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двор».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</w:t>
            </w:r>
          </w:p>
          <w:p w14:paraId="3AB0F322" w14:textId="77777777" w:rsidR="008E144E" w:rsidRDefault="007027A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Матрёны,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создания характера героини. Образ</w:t>
            </w:r>
          </w:p>
          <w:p w14:paraId="316C2D6E" w14:textId="77777777" w:rsidR="008E144E" w:rsidRDefault="007027A6">
            <w:pPr>
              <w:pStyle w:val="TableParagraph"/>
              <w:spacing w:before="1" w:line="260" w:lineRule="exact"/>
              <w:ind w:left="232"/>
              <w:rPr>
                <w:sz w:val="24"/>
              </w:rPr>
            </w:pPr>
            <w:r>
              <w:rPr>
                <w:sz w:val="24"/>
              </w:rPr>
              <w:t>рассказчика.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финала.</w:t>
            </w:r>
          </w:p>
        </w:tc>
        <w:tc>
          <w:tcPr>
            <w:tcW w:w="1152" w:type="dxa"/>
          </w:tcPr>
          <w:p w14:paraId="1E1792C7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0966B084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438E71B9" w14:textId="77777777" w:rsidR="008E144E" w:rsidRDefault="007027A6">
            <w:pPr>
              <w:pStyle w:val="TableParagraph"/>
              <w:ind w:right="4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AADA1C5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0223DB10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349795C8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3659F080" w14:textId="77777777" w:rsidR="008E144E" w:rsidRDefault="008E144E">
            <w:pPr>
              <w:pStyle w:val="TableParagraph"/>
              <w:spacing w:before="187"/>
              <w:rPr>
                <w:b/>
                <w:sz w:val="24"/>
              </w:rPr>
            </w:pPr>
          </w:p>
          <w:p w14:paraId="336C3CFC" w14:textId="77777777" w:rsidR="008E144E" w:rsidRDefault="007027A6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A6C6B42" w14:textId="77777777" w:rsidR="008E144E" w:rsidRDefault="007027A6">
            <w:pPr>
              <w:pStyle w:val="TableParagraph"/>
              <w:spacing w:before="2"/>
              <w:ind w:left="236"/>
            </w:pPr>
            <w:hyperlink r:id="rId379">
              <w:r>
                <w:rPr>
                  <w:color w:val="0000FF"/>
                  <w:spacing w:val="-2"/>
                  <w:u w:val="single" w:color="0000FF"/>
                </w:rPr>
                <w:t>https://m.edsoo.ru/8bc3e55e</w:t>
              </w:r>
            </w:hyperlink>
          </w:p>
        </w:tc>
      </w:tr>
    </w:tbl>
    <w:p w14:paraId="337EB9DF" w14:textId="77777777" w:rsidR="008E144E" w:rsidRDefault="008E144E">
      <w:pPr>
        <w:sectPr w:rsidR="008E144E">
          <w:pgSz w:w="16390" w:h="11910" w:orient="landscape"/>
          <w:pgMar w:top="1100" w:right="740" w:bottom="280" w:left="1460" w:header="720" w:footer="720" w:gutter="0"/>
          <w:cols w:space="720"/>
        </w:sectPr>
      </w:pPr>
    </w:p>
    <w:p w14:paraId="1FAD779B" w14:textId="77777777" w:rsidR="008E144E" w:rsidRDefault="008E144E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3845"/>
        <w:gridCol w:w="1152"/>
        <w:gridCol w:w="1841"/>
        <w:gridCol w:w="1910"/>
        <w:gridCol w:w="1347"/>
        <w:gridCol w:w="2861"/>
      </w:tblGrid>
      <w:tr w:rsidR="008E144E" w14:paraId="0C68E594" w14:textId="77777777">
        <w:trPr>
          <w:trHeight w:val="2529"/>
        </w:trPr>
        <w:tc>
          <w:tcPr>
            <w:tcW w:w="876" w:type="dxa"/>
          </w:tcPr>
          <w:p w14:paraId="5CD235BF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0764C252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3F7F86C6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1A62429B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46A204A2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3845" w:type="dxa"/>
          </w:tcPr>
          <w:p w14:paraId="509889E6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Произведения отечественных прозаиков второй половины XX—XXI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века.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двух). Например, произведения</w:t>
            </w:r>
          </w:p>
          <w:p w14:paraId="06EF2E99" w14:textId="77777777" w:rsidR="008E144E" w:rsidRDefault="007027A6">
            <w:pPr>
              <w:pStyle w:val="TableParagraph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Е.И.Носова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20DB6898" w14:textId="77777777" w:rsidR="008E144E" w:rsidRDefault="007027A6">
            <w:pPr>
              <w:pStyle w:val="TableParagraph"/>
              <w:ind w:left="232" w:right="128"/>
              <w:rPr>
                <w:sz w:val="24"/>
              </w:rPr>
            </w:pPr>
            <w:proofErr w:type="spellStart"/>
            <w:r>
              <w:rPr>
                <w:sz w:val="24"/>
              </w:rPr>
              <w:t>Б.Н.Стругацких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В.Ф.Тендрякова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Б.П.Екимова</w:t>
            </w:r>
            <w:proofErr w:type="spellEnd"/>
            <w:r>
              <w:rPr>
                <w:sz w:val="24"/>
              </w:rPr>
              <w:t xml:space="preserve"> и др. Темы, идеи,</w:t>
            </w:r>
          </w:p>
          <w:p w14:paraId="1C484DDC" w14:textId="77777777" w:rsidR="008E144E" w:rsidRDefault="007027A6">
            <w:pPr>
              <w:pStyle w:val="TableParagraph"/>
              <w:spacing w:line="276" w:lineRule="exact"/>
              <w:ind w:left="232" w:right="198"/>
              <w:rPr>
                <w:sz w:val="24"/>
              </w:rPr>
            </w:pPr>
            <w:r>
              <w:rPr>
                <w:sz w:val="24"/>
              </w:rPr>
              <w:t>проблемы,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сюжет.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Основные </w:t>
            </w:r>
            <w:r>
              <w:rPr>
                <w:spacing w:val="-2"/>
                <w:sz w:val="24"/>
              </w:rPr>
              <w:t>герои</w:t>
            </w:r>
          </w:p>
        </w:tc>
        <w:tc>
          <w:tcPr>
            <w:tcW w:w="1152" w:type="dxa"/>
          </w:tcPr>
          <w:p w14:paraId="1CDFC512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4F97F657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13D2474B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0505BA01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47BD5CDA" w14:textId="77777777" w:rsidR="008E144E" w:rsidRDefault="007027A6">
            <w:pPr>
              <w:pStyle w:val="TableParagraph"/>
              <w:ind w:right="4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6A002A4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0392398E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1BB6A640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4914986D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362869C3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476E215A" w14:textId="77777777" w:rsidR="008E144E" w:rsidRDefault="008E144E">
            <w:pPr>
              <w:pStyle w:val="TableParagraph"/>
              <w:spacing w:before="189"/>
              <w:rPr>
                <w:b/>
                <w:sz w:val="24"/>
              </w:rPr>
            </w:pPr>
          </w:p>
          <w:p w14:paraId="6702466B" w14:textId="77777777" w:rsidR="008E144E" w:rsidRDefault="007027A6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D547712" w14:textId="77777777" w:rsidR="008E144E" w:rsidRDefault="007027A6">
            <w:pPr>
              <w:pStyle w:val="TableParagraph"/>
              <w:spacing w:before="2"/>
              <w:ind w:left="236"/>
            </w:pPr>
            <w:hyperlink r:id="rId380">
              <w:r>
                <w:rPr>
                  <w:color w:val="0000FF"/>
                  <w:spacing w:val="-2"/>
                  <w:u w:val="single" w:color="0000FF"/>
                </w:rPr>
                <w:t>https://m.edsoo.ru/8bc3f0f8</w:t>
              </w:r>
            </w:hyperlink>
          </w:p>
        </w:tc>
      </w:tr>
      <w:tr w:rsidR="008E144E" w14:paraId="5A99BEB7" w14:textId="77777777">
        <w:trPr>
          <w:trHeight w:val="2529"/>
        </w:trPr>
        <w:tc>
          <w:tcPr>
            <w:tcW w:w="876" w:type="dxa"/>
          </w:tcPr>
          <w:p w14:paraId="2F3C11CB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2E8366F9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02122A37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0DEA2599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6AB1191A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3845" w:type="dxa"/>
          </w:tcPr>
          <w:p w14:paraId="271CE5F8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Произведения отечественных прозаиков второй половины XX—XXI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века.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двух). </w:t>
            </w:r>
            <w:r>
              <w:rPr>
                <w:sz w:val="24"/>
              </w:rPr>
              <w:t>Например, произведения</w:t>
            </w:r>
          </w:p>
          <w:p w14:paraId="1AAF27AC" w14:textId="77777777" w:rsidR="008E144E" w:rsidRDefault="007027A6">
            <w:pPr>
              <w:pStyle w:val="TableParagraph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Е.И.Носова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4C91BD63" w14:textId="77777777" w:rsidR="008E144E" w:rsidRDefault="007027A6">
            <w:pPr>
              <w:pStyle w:val="TableParagraph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Б.Н.Стругацких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В.Ф.Тендрякова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14:paraId="0E1B58E2" w14:textId="77777777" w:rsidR="008E144E" w:rsidRDefault="007027A6">
            <w:pPr>
              <w:pStyle w:val="TableParagraph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Б.П.Екимова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2"/>
                <w:sz w:val="24"/>
              </w:rPr>
              <w:t xml:space="preserve"> Система</w:t>
            </w:r>
          </w:p>
          <w:p w14:paraId="4A2D8861" w14:textId="77777777" w:rsidR="008E144E" w:rsidRDefault="007027A6">
            <w:pPr>
              <w:pStyle w:val="TableParagraph"/>
              <w:spacing w:line="270" w:lineRule="atLeast"/>
              <w:ind w:left="232" w:right="963"/>
              <w:rPr>
                <w:sz w:val="24"/>
              </w:rPr>
            </w:pPr>
            <w:r>
              <w:rPr>
                <w:sz w:val="24"/>
              </w:rPr>
              <w:t>образов.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Художественное мастерство писателя.</w:t>
            </w:r>
          </w:p>
        </w:tc>
        <w:tc>
          <w:tcPr>
            <w:tcW w:w="1152" w:type="dxa"/>
          </w:tcPr>
          <w:p w14:paraId="4FD5C682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572D37D3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7CC3883E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744EB69F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0AC0D499" w14:textId="77777777" w:rsidR="008E144E" w:rsidRDefault="007027A6">
            <w:pPr>
              <w:pStyle w:val="TableParagraph"/>
              <w:ind w:right="4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2A8952D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386F9D8A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2CFB87D5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4896C1E8" w14:textId="77777777" w:rsidR="008E144E" w:rsidRDefault="008E144E">
            <w:pPr>
              <w:pStyle w:val="TableParagraph"/>
            </w:pPr>
          </w:p>
        </w:tc>
      </w:tr>
      <w:tr w:rsidR="008E144E" w14:paraId="73B8C8C4" w14:textId="77777777">
        <w:trPr>
          <w:trHeight w:val="3082"/>
        </w:trPr>
        <w:tc>
          <w:tcPr>
            <w:tcW w:w="876" w:type="dxa"/>
          </w:tcPr>
          <w:p w14:paraId="57365FBA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5C0335F7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023A24F1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0BA7EDB9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44578037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6BDE9CAE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3845" w:type="dxa"/>
          </w:tcPr>
          <w:p w14:paraId="562DA08B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Произведения отечественных и зарубежных прозаиков второй половины XX—XXI века. (не менее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  <w:p w14:paraId="2F74CC8A" w14:textId="77777777" w:rsidR="008E144E" w:rsidRDefault="007027A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«Человек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ситуации</w:t>
            </w:r>
          </w:p>
          <w:p w14:paraId="2ED78E05" w14:textId="77777777" w:rsidR="008E144E" w:rsidRDefault="007027A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нравственного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выбора»).</w:t>
            </w:r>
          </w:p>
          <w:p w14:paraId="1E701F06" w14:textId="77777777" w:rsidR="008E144E" w:rsidRDefault="007027A6">
            <w:pPr>
              <w:pStyle w:val="TableParagraph"/>
              <w:spacing w:before="1"/>
              <w:ind w:left="232" w:right="198"/>
              <w:rPr>
                <w:sz w:val="24"/>
              </w:rPr>
            </w:pPr>
            <w:r>
              <w:rPr>
                <w:sz w:val="24"/>
              </w:rPr>
              <w:t>Например, произведения В. П. Астафьева, Ю. В. Бондарева, Н. С.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Дашевской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Дж.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Сэлинджера, К. </w:t>
            </w:r>
            <w:proofErr w:type="spellStart"/>
            <w:r>
              <w:rPr>
                <w:sz w:val="24"/>
              </w:rPr>
              <w:t>Патерсон</w:t>
            </w:r>
            <w:proofErr w:type="spellEnd"/>
            <w:r>
              <w:rPr>
                <w:sz w:val="24"/>
              </w:rPr>
              <w:t>, Б. Кауфман и др.</w:t>
            </w:r>
          </w:p>
          <w:p w14:paraId="4E62EE6A" w14:textId="77777777" w:rsidR="008E144E" w:rsidRDefault="007027A6">
            <w:pPr>
              <w:pStyle w:val="TableParagraph"/>
              <w:spacing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Проблематика,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сюжет</w:t>
            </w:r>
          </w:p>
        </w:tc>
        <w:tc>
          <w:tcPr>
            <w:tcW w:w="1152" w:type="dxa"/>
          </w:tcPr>
          <w:p w14:paraId="44612C0E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5EE3DCDE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669D0AEF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31B96E4F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31C98D5D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1C40F943" w14:textId="77777777" w:rsidR="008E144E" w:rsidRDefault="007027A6">
            <w:pPr>
              <w:pStyle w:val="TableParagraph"/>
              <w:ind w:right="4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3A735F7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40CE082B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3B1C1F61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40ECAA33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524A37D3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044C7691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046D5526" w14:textId="77777777" w:rsidR="008E144E" w:rsidRDefault="008E144E">
            <w:pPr>
              <w:pStyle w:val="TableParagraph"/>
              <w:spacing w:before="187"/>
              <w:rPr>
                <w:b/>
                <w:sz w:val="24"/>
              </w:rPr>
            </w:pPr>
          </w:p>
          <w:p w14:paraId="71683651" w14:textId="77777777" w:rsidR="008E144E" w:rsidRDefault="007027A6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5F8C560" w14:textId="77777777" w:rsidR="008E144E" w:rsidRDefault="007027A6">
            <w:pPr>
              <w:pStyle w:val="TableParagraph"/>
              <w:spacing w:before="3"/>
              <w:ind w:left="236"/>
            </w:pPr>
            <w:hyperlink r:id="rId381">
              <w:r>
                <w:rPr>
                  <w:color w:val="0000FF"/>
                  <w:spacing w:val="-2"/>
                  <w:u w:val="single" w:color="0000FF"/>
                </w:rPr>
                <w:t>https://m.edsoo.ru/8bc3f256</w:t>
              </w:r>
            </w:hyperlink>
          </w:p>
        </w:tc>
      </w:tr>
      <w:tr w:rsidR="008E144E" w14:paraId="3AD1DDFA" w14:textId="77777777">
        <w:trPr>
          <w:trHeight w:val="1423"/>
        </w:trPr>
        <w:tc>
          <w:tcPr>
            <w:tcW w:w="876" w:type="dxa"/>
          </w:tcPr>
          <w:p w14:paraId="12FAFFB1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422FDFC6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41A88ACB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3845" w:type="dxa"/>
          </w:tcPr>
          <w:p w14:paraId="79E15BBE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Произведения отечественных и зарубежных прозаиков второй половины XX—XXI века. (не менее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  <w:p w14:paraId="55898B99" w14:textId="77777777" w:rsidR="008E144E" w:rsidRDefault="007027A6">
            <w:pPr>
              <w:pStyle w:val="TableParagraph"/>
              <w:spacing w:before="1" w:line="260" w:lineRule="exact"/>
              <w:ind w:left="232"/>
              <w:rPr>
                <w:sz w:val="24"/>
              </w:rPr>
            </w:pPr>
            <w:r>
              <w:rPr>
                <w:sz w:val="24"/>
              </w:rPr>
              <w:t>«Человек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ситуации</w:t>
            </w:r>
          </w:p>
        </w:tc>
        <w:tc>
          <w:tcPr>
            <w:tcW w:w="1152" w:type="dxa"/>
          </w:tcPr>
          <w:p w14:paraId="18BD44ED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3009F17E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08824DDC" w14:textId="77777777" w:rsidR="008E144E" w:rsidRDefault="007027A6">
            <w:pPr>
              <w:pStyle w:val="TableParagraph"/>
              <w:ind w:right="4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9F1B7A8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191F6D7E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65B83CDC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6803A5B4" w14:textId="77777777" w:rsidR="008E144E" w:rsidRDefault="008E144E">
            <w:pPr>
              <w:pStyle w:val="TableParagraph"/>
              <w:spacing w:before="187"/>
              <w:rPr>
                <w:b/>
                <w:sz w:val="24"/>
              </w:rPr>
            </w:pPr>
          </w:p>
          <w:p w14:paraId="6EF8C5CD" w14:textId="77777777" w:rsidR="008E144E" w:rsidRDefault="007027A6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8C93A63" w14:textId="77777777" w:rsidR="008E144E" w:rsidRDefault="007027A6">
            <w:pPr>
              <w:pStyle w:val="TableParagraph"/>
              <w:spacing w:before="2"/>
              <w:ind w:left="236"/>
            </w:pPr>
            <w:hyperlink r:id="rId382">
              <w:r>
                <w:rPr>
                  <w:color w:val="0000FF"/>
                  <w:spacing w:val="-2"/>
                  <w:u w:val="single" w:color="0000FF"/>
                </w:rPr>
                <w:t>https://m.edsoo.ru/8bc3f40e</w:t>
              </w:r>
            </w:hyperlink>
          </w:p>
        </w:tc>
      </w:tr>
    </w:tbl>
    <w:p w14:paraId="203D9CE2" w14:textId="77777777" w:rsidR="008E144E" w:rsidRDefault="008E144E">
      <w:pPr>
        <w:sectPr w:rsidR="008E144E">
          <w:pgSz w:w="16390" w:h="11910" w:orient="landscape"/>
          <w:pgMar w:top="1100" w:right="740" w:bottom="280" w:left="1460" w:header="720" w:footer="720" w:gutter="0"/>
          <w:cols w:space="720"/>
        </w:sectPr>
      </w:pPr>
    </w:p>
    <w:p w14:paraId="76B85481" w14:textId="77777777" w:rsidR="008E144E" w:rsidRDefault="008E144E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3845"/>
        <w:gridCol w:w="1152"/>
        <w:gridCol w:w="1841"/>
        <w:gridCol w:w="1910"/>
        <w:gridCol w:w="1347"/>
        <w:gridCol w:w="2861"/>
      </w:tblGrid>
      <w:tr w:rsidR="008E144E" w14:paraId="2B5AE4CB" w14:textId="77777777">
        <w:trPr>
          <w:trHeight w:val="1977"/>
        </w:trPr>
        <w:tc>
          <w:tcPr>
            <w:tcW w:w="876" w:type="dxa"/>
          </w:tcPr>
          <w:p w14:paraId="188EC0DE" w14:textId="77777777" w:rsidR="008E144E" w:rsidRDefault="008E144E">
            <w:pPr>
              <w:pStyle w:val="TableParagraph"/>
            </w:pPr>
          </w:p>
        </w:tc>
        <w:tc>
          <w:tcPr>
            <w:tcW w:w="3845" w:type="dxa"/>
          </w:tcPr>
          <w:p w14:paraId="3789BC9F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нравственного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выбора»).</w:t>
            </w:r>
          </w:p>
          <w:p w14:paraId="3A15ED8A" w14:textId="77777777" w:rsidR="008E144E" w:rsidRDefault="007027A6">
            <w:pPr>
              <w:pStyle w:val="TableParagraph"/>
              <w:ind w:left="232" w:right="198"/>
              <w:rPr>
                <w:sz w:val="24"/>
              </w:rPr>
            </w:pPr>
            <w:r>
              <w:rPr>
                <w:sz w:val="24"/>
              </w:rPr>
              <w:t>Например, произведения В. П. Астафьева, Ю. В. Бондарева, Н. С.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Дашевской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Дж.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Сэлинджера, К. </w:t>
            </w:r>
            <w:proofErr w:type="spellStart"/>
            <w:r>
              <w:rPr>
                <w:sz w:val="24"/>
              </w:rPr>
              <w:t>Патерсон</w:t>
            </w:r>
            <w:proofErr w:type="spellEnd"/>
            <w:r>
              <w:rPr>
                <w:sz w:val="24"/>
              </w:rPr>
              <w:t xml:space="preserve">, Б. Кауфман и </w:t>
            </w:r>
            <w:proofErr w:type="spellStart"/>
            <w:proofErr w:type="gramStart"/>
            <w:r>
              <w:rPr>
                <w:sz w:val="24"/>
              </w:rPr>
              <w:t>др</w:t>
            </w:r>
            <w:proofErr w:type="spellEnd"/>
            <w:r>
              <w:rPr>
                <w:sz w:val="24"/>
              </w:rPr>
              <w:t xml:space="preserve"> )</w:t>
            </w:r>
            <w:proofErr w:type="gramEnd"/>
            <w:r>
              <w:rPr>
                <w:sz w:val="24"/>
              </w:rPr>
              <w:t xml:space="preserve">. Своеобразие </w:t>
            </w:r>
            <w:r>
              <w:rPr>
                <w:sz w:val="24"/>
              </w:rPr>
              <w:t>конфликта.</w:t>
            </w:r>
          </w:p>
          <w:p w14:paraId="76468F70" w14:textId="77777777" w:rsidR="008E144E" w:rsidRDefault="007027A6">
            <w:pPr>
              <w:pStyle w:val="TableParagraph"/>
              <w:spacing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авторской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позиции</w:t>
            </w:r>
          </w:p>
        </w:tc>
        <w:tc>
          <w:tcPr>
            <w:tcW w:w="1152" w:type="dxa"/>
          </w:tcPr>
          <w:p w14:paraId="0BF9A065" w14:textId="77777777" w:rsidR="008E144E" w:rsidRDefault="008E144E">
            <w:pPr>
              <w:pStyle w:val="TableParagraph"/>
            </w:pPr>
          </w:p>
        </w:tc>
        <w:tc>
          <w:tcPr>
            <w:tcW w:w="1841" w:type="dxa"/>
          </w:tcPr>
          <w:p w14:paraId="028AFAF7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28CA9905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7F5D0CA3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2FBAC66C" w14:textId="77777777" w:rsidR="008E144E" w:rsidRDefault="008E144E">
            <w:pPr>
              <w:pStyle w:val="TableParagraph"/>
            </w:pPr>
          </w:p>
        </w:tc>
      </w:tr>
      <w:tr w:rsidR="008E144E" w14:paraId="5A2BD1A5" w14:textId="77777777">
        <w:trPr>
          <w:trHeight w:val="3082"/>
        </w:trPr>
        <w:tc>
          <w:tcPr>
            <w:tcW w:w="876" w:type="dxa"/>
          </w:tcPr>
          <w:p w14:paraId="59080521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23B9A479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23E77580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0193642E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0E76E06D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018C736B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3845" w:type="dxa"/>
          </w:tcPr>
          <w:p w14:paraId="0434893C" w14:textId="77777777" w:rsidR="008E144E" w:rsidRDefault="007027A6">
            <w:pPr>
              <w:pStyle w:val="TableParagraph"/>
              <w:spacing w:before="39"/>
              <w:ind w:left="232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чтение.</w:t>
            </w:r>
          </w:p>
          <w:p w14:paraId="6E8164DA" w14:textId="77777777" w:rsidR="008E144E" w:rsidRDefault="007027A6">
            <w:pPr>
              <w:pStyle w:val="TableParagraph"/>
              <w:ind w:left="232" w:right="112"/>
              <w:rPr>
                <w:sz w:val="24"/>
              </w:rPr>
            </w:pPr>
            <w:r>
              <w:rPr>
                <w:sz w:val="24"/>
              </w:rPr>
              <w:t>Произведения отечественных и зарубежных прозаиков второй половины XX—XXI века (не менее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  <w:p w14:paraId="7506E6AA" w14:textId="77777777" w:rsidR="008E144E" w:rsidRDefault="007027A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«Человек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ситуации</w:t>
            </w:r>
          </w:p>
          <w:p w14:paraId="24CBFA7A" w14:textId="77777777" w:rsidR="008E144E" w:rsidRDefault="007027A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нравственного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выбора»). Например,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</w:t>
            </w:r>
          </w:p>
          <w:p w14:paraId="4054D165" w14:textId="77777777" w:rsidR="008E144E" w:rsidRDefault="007027A6">
            <w:pPr>
              <w:pStyle w:val="TableParagraph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В.П.Астафьева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Ю.В.Бондарева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14:paraId="10F1D694" w14:textId="77777777" w:rsidR="008E144E" w:rsidRDefault="007027A6">
            <w:pPr>
              <w:pStyle w:val="TableParagraph"/>
              <w:spacing w:line="270" w:lineRule="atLeast"/>
              <w:ind w:left="232" w:right="172"/>
              <w:rPr>
                <w:sz w:val="24"/>
              </w:rPr>
            </w:pPr>
            <w:proofErr w:type="spellStart"/>
            <w:r>
              <w:rPr>
                <w:sz w:val="24"/>
              </w:rPr>
              <w:t>Н.С.Дашевской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Дж.Сэлинджера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К.Патерсон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Б.Кауфман</w:t>
            </w:r>
            <w:proofErr w:type="spellEnd"/>
            <w:r>
              <w:rPr>
                <w:sz w:val="24"/>
              </w:rPr>
              <w:t xml:space="preserve"> и др.</w:t>
            </w:r>
          </w:p>
        </w:tc>
        <w:tc>
          <w:tcPr>
            <w:tcW w:w="1152" w:type="dxa"/>
          </w:tcPr>
          <w:p w14:paraId="28C198CD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260FAA52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4205C7F5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72D4D65F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6A30E894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71576F85" w14:textId="77777777" w:rsidR="008E144E" w:rsidRDefault="007027A6">
            <w:pPr>
              <w:pStyle w:val="TableParagraph"/>
              <w:ind w:right="4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25E47E3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35F8B1FF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20D15802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1A2A0C70" w14:textId="77777777" w:rsidR="008E144E" w:rsidRDefault="008E144E">
            <w:pPr>
              <w:pStyle w:val="TableParagraph"/>
            </w:pPr>
          </w:p>
        </w:tc>
      </w:tr>
      <w:tr w:rsidR="008E144E" w14:paraId="7B3600D4" w14:textId="77777777">
        <w:trPr>
          <w:trHeight w:val="3634"/>
        </w:trPr>
        <w:tc>
          <w:tcPr>
            <w:tcW w:w="876" w:type="dxa"/>
          </w:tcPr>
          <w:p w14:paraId="5E16802E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20404B5D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5D9802C7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2BAF7DE3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067D2F08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0B81F6EA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13EA1A8B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3845" w:type="dxa"/>
          </w:tcPr>
          <w:p w14:paraId="17090E6E" w14:textId="77777777" w:rsidR="008E144E" w:rsidRDefault="007027A6">
            <w:pPr>
              <w:pStyle w:val="TableParagraph"/>
              <w:spacing w:before="38"/>
              <w:ind w:left="232" w:right="212"/>
              <w:rPr>
                <w:sz w:val="24"/>
              </w:rPr>
            </w:pPr>
            <w:r>
              <w:rPr>
                <w:sz w:val="24"/>
              </w:rPr>
              <w:t>Поэзия второй половины XX — начала XXI века. (не менее трёх стихотворений</w:t>
            </w:r>
            <w:proofErr w:type="gramStart"/>
            <w:r>
              <w:rPr>
                <w:sz w:val="24"/>
              </w:rPr>
              <w:t>) Например</w:t>
            </w:r>
            <w:proofErr w:type="gramEnd"/>
            <w:r>
              <w:rPr>
                <w:sz w:val="24"/>
              </w:rPr>
              <w:t>, стихотворения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Н.А.Заболоцкого</w:t>
            </w:r>
            <w:proofErr w:type="spellEnd"/>
            <w:r>
              <w:rPr>
                <w:sz w:val="24"/>
              </w:rPr>
              <w:t>, М.А. Светлова, М. В.</w:t>
            </w:r>
          </w:p>
          <w:p w14:paraId="517B53D2" w14:textId="77777777" w:rsidR="008E144E" w:rsidRDefault="007027A6">
            <w:pPr>
              <w:pStyle w:val="TableParagraph"/>
              <w:ind w:left="232" w:right="152"/>
              <w:rPr>
                <w:sz w:val="24"/>
              </w:rPr>
            </w:pPr>
            <w:r>
              <w:rPr>
                <w:sz w:val="24"/>
              </w:rPr>
              <w:t xml:space="preserve">Исаковского, </w:t>
            </w:r>
            <w:proofErr w:type="spellStart"/>
            <w:r>
              <w:rPr>
                <w:sz w:val="24"/>
              </w:rPr>
              <w:t>К.М.Симонова</w:t>
            </w:r>
            <w:proofErr w:type="spellEnd"/>
            <w:r>
              <w:rPr>
                <w:sz w:val="24"/>
              </w:rPr>
              <w:t>, Р. Г.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Гамзатова,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Окуджавы,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В. С. Высоцкого, А. А. Вознесенского, Е. А. Евтушенко, Р. И. Рождественского, И. А.</w:t>
            </w:r>
          </w:p>
          <w:p w14:paraId="034B9288" w14:textId="77777777" w:rsidR="008E144E" w:rsidRDefault="007027A6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Бродского,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Кушнера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др. Основные темы и мотивы,</w:t>
            </w:r>
          </w:p>
          <w:p w14:paraId="05412CD3" w14:textId="77777777" w:rsidR="008E144E" w:rsidRDefault="007027A6">
            <w:pPr>
              <w:pStyle w:val="TableParagraph"/>
              <w:spacing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своеобразие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лирического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героя.</w:t>
            </w:r>
          </w:p>
        </w:tc>
        <w:tc>
          <w:tcPr>
            <w:tcW w:w="1152" w:type="dxa"/>
          </w:tcPr>
          <w:p w14:paraId="30613DB9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1D89ACFB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45BDC80D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1CB07906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391F9254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0B3D6E5F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4EBFDB6C" w14:textId="77777777" w:rsidR="008E144E" w:rsidRDefault="007027A6">
            <w:pPr>
              <w:pStyle w:val="TableParagraph"/>
              <w:ind w:right="4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1519ED1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234696F0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661934F3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70113E38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608CD26B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15713841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3387BFE0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79D8B8EE" w14:textId="77777777" w:rsidR="008E144E" w:rsidRDefault="008E144E">
            <w:pPr>
              <w:pStyle w:val="TableParagraph"/>
              <w:spacing w:before="188"/>
              <w:rPr>
                <w:b/>
                <w:sz w:val="24"/>
              </w:rPr>
            </w:pPr>
          </w:p>
          <w:p w14:paraId="0A3B8A62" w14:textId="77777777" w:rsidR="008E144E" w:rsidRDefault="007027A6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9389843" w14:textId="77777777" w:rsidR="008E144E" w:rsidRDefault="007027A6">
            <w:pPr>
              <w:pStyle w:val="TableParagraph"/>
              <w:spacing w:before="2"/>
              <w:ind w:left="236"/>
            </w:pPr>
            <w:hyperlink r:id="rId383">
              <w:r>
                <w:rPr>
                  <w:color w:val="0000FF"/>
                  <w:spacing w:val="-2"/>
                  <w:u w:val="single" w:color="0000FF"/>
                </w:rPr>
                <w:t>https://m.edsoo.ru/8bc3d726</w:t>
              </w:r>
            </w:hyperlink>
          </w:p>
        </w:tc>
      </w:tr>
      <w:tr w:rsidR="008E144E" w14:paraId="08158B5A" w14:textId="77777777">
        <w:trPr>
          <w:trHeight w:val="871"/>
        </w:trPr>
        <w:tc>
          <w:tcPr>
            <w:tcW w:w="876" w:type="dxa"/>
          </w:tcPr>
          <w:p w14:paraId="61CAB196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380BA8FA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3845" w:type="dxa"/>
          </w:tcPr>
          <w:p w14:paraId="325E3E5C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Поэзия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второй</w:t>
            </w:r>
          </w:p>
          <w:p w14:paraId="648B2A75" w14:textId="77777777" w:rsidR="008E144E" w:rsidRDefault="007027A6">
            <w:pPr>
              <w:pStyle w:val="TableParagraph"/>
              <w:spacing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половины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XXI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века (не менее трёх стихотворений)</w:t>
            </w:r>
          </w:p>
        </w:tc>
        <w:tc>
          <w:tcPr>
            <w:tcW w:w="1152" w:type="dxa"/>
          </w:tcPr>
          <w:p w14:paraId="49E8BEF1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00F207BC" w14:textId="77777777" w:rsidR="008E144E" w:rsidRDefault="007027A6">
            <w:pPr>
              <w:pStyle w:val="TableParagraph"/>
              <w:ind w:right="4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01F6527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2F78694E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396C9600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15C34E7A" w14:textId="77777777" w:rsidR="008E144E" w:rsidRDefault="007027A6">
            <w:pPr>
              <w:pStyle w:val="TableParagraph"/>
              <w:spacing w:before="187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0A654F2" w14:textId="77777777" w:rsidR="008E144E" w:rsidRDefault="007027A6">
            <w:pPr>
              <w:pStyle w:val="TableParagraph"/>
              <w:spacing w:before="2"/>
              <w:ind w:left="236"/>
            </w:pPr>
            <w:hyperlink r:id="rId384">
              <w:r>
                <w:rPr>
                  <w:color w:val="0000FF"/>
                  <w:spacing w:val="-2"/>
                  <w:u w:val="single" w:color="0000FF"/>
                </w:rPr>
                <w:t>https://m.edsoo.ru/8bc3d83e</w:t>
              </w:r>
            </w:hyperlink>
          </w:p>
        </w:tc>
      </w:tr>
    </w:tbl>
    <w:p w14:paraId="3D8FC175" w14:textId="77777777" w:rsidR="008E144E" w:rsidRDefault="008E144E">
      <w:pPr>
        <w:sectPr w:rsidR="008E144E">
          <w:pgSz w:w="16390" w:h="11910" w:orient="landscape"/>
          <w:pgMar w:top="1100" w:right="740" w:bottom="280" w:left="1460" w:header="720" w:footer="720" w:gutter="0"/>
          <w:cols w:space="720"/>
        </w:sectPr>
      </w:pPr>
    </w:p>
    <w:p w14:paraId="4EFD689A" w14:textId="77777777" w:rsidR="008E144E" w:rsidRDefault="008E144E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3845"/>
        <w:gridCol w:w="1152"/>
        <w:gridCol w:w="1841"/>
        <w:gridCol w:w="1910"/>
        <w:gridCol w:w="1347"/>
        <w:gridCol w:w="2861"/>
      </w:tblGrid>
      <w:tr w:rsidR="008E144E" w14:paraId="68AF32E2" w14:textId="77777777">
        <w:trPr>
          <w:trHeight w:val="3081"/>
        </w:trPr>
        <w:tc>
          <w:tcPr>
            <w:tcW w:w="876" w:type="dxa"/>
          </w:tcPr>
          <w:p w14:paraId="6AA2BBDA" w14:textId="77777777" w:rsidR="008E144E" w:rsidRDefault="008E144E">
            <w:pPr>
              <w:pStyle w:val="TableParagraph"/>
            </w:pPr>
          </w:p>
        </w:tc>
        <w:tc>
          <w:tcPr>
            <w:tcW w:w="3845" w:type="dxa"/>
          </w:tcPr>
          <w:p w14:paraId="000D8738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Например,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стихотворения</w:t>
            </w:r>
          </w:p>
          <w:p w14:paraId="22092DD6" w14:textId="77777777" w:rsidR="008E144E" w:rsidRDefault="007027A6">
            <w:pPr>
              <w:pStyle w:val="TableParagraph"/>
              <w:ind w:left="232" w:right="109"/>
              <w:rPr>
                <w:sz w:val="24"/>
              </w:rPr>
            </w:pPr>
            <w:proofErr w:type="spellStart"/>
            <w:r>
              <w:rPr>
                <w:sz w:val="24"/>
              </w:rPr>
              <w:t>Н.А.Заболоцкого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М.А.Светлова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М.В.Исаковского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К.М.Симонова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Р.Г.Гамзатова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Б.Ш.Окуджавы</w:t>
            </w:r>
            <w:proofErr w:type="spellEnd"/>
            <w:r>
              <w:rPr>
                <w:sz w:val="24"/>
              </w:rPr>
              <w:t>,</w:t>
            </w:r>
          </w:p>
          <w:p w14:paraId="553030F3" w14:textId="77777777" w:rsidR="008E144E" w:rsidRDefault="007027A6">
            <w:pPr>
              <w:pStyle w:val="TableParagraph"/>
              <w:ind w:left="232" w:right="19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В.С.Высоцкого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А.А.Вознесенского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Е.А.Евтушенко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14:paraId="34D2C952" w14:textId="77777777" w:rsidR="008E144E" w:rsidRDefault="007027A6">
            <w:pPr>
              <w:pStyle w:val="TableParagraph"/>
              <w:spacing w:before="1"/>
              <w:ind w:left="23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Р.И.Рождественского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14:paraId="15822FF9" w14:textId="77777777" w:rsidR="008E144E" w:rsidRDefault="007027A6">
            <w:pPr>
              <w:pStyle w:val="TableParagraph"/>
              <w:spacing w:line="270" w:lineRule="atLeast"/>
              <w:ind w:left="232" w:right="32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И.А.Бродского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А.С.Кушнера</w:t>
            </w:r>
            <w:proofErr w:type="spellEnd"/>
            <w:r>
              <w:rPr>
                <w:sz w:val="24"/>
              </w:rPr>
              <w:t xml:space="preserve"> и др.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мастерство </w:t>
            </w:r>
            <w:r>
              <w:rPr>
                <w:spacing w:val="-2"/>
                <w:sz w:val="24"/>
              </w:rPr>
              <w:t>поэта</w:t>
            </w:r>
          </w:p>
        </w:tc>
        <w:tc>
          <w:tcPr>
            <w:tcW w:w="1152" w:type="dxa"/>
          </w:tcPr>
          <w:p w14:paraId="3E772D7D" w14:textId="77777777" w:rsidR="008E144E" w:rsidRDefault="008E144E">
            <w:pPr>
              <w:pStyle w:val="TableParagraph"/>
            </w:pPr>
          </w:p>
        </w:tc>
        <w:tc>
          <w:tcPr>
            <w:tcW w:w="1841" w:type="dxa"/>
          </w:tcPr>
          <w:p w14:paraId="7D18D991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3D5F829E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1422B374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124B2AA2" w14:textId="77777777" w:rsidR="008E144E" w:rsidRDefault="008E144E">
            <w:pPr>
              <w:pStyle w:val="TableParagraph"/>
            </w:pPr>
          </w:p>
        </w:tc>
      </w:tr>
      <w:tr w:rsidR="008E144E" w14:paraId="642EAC2E" w14:textId="77777777">
        <w:trPr>
          <w:trHeight w:val="873"/>
        </w:trPr>
        <w:tc>
          <w:tcPr>
            <w:tcW w:w="876" w:type="dxa"/>
          </w:tcPr>
          <w:p w14:paraId="2440047C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46F8D09A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3845" w:type="dxa"/>
          </w:tcPr>
          <w:p w14:paraId="52678FB1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Шекспир.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Творчество</w:t>
            </w:r>
          </w:p>
          <w:p w14:paraId="6A005AC8" w14:textId="77777777" w:rsidR="008E144E" w:rsidRDefault="007027A6">
            <w:pPr>
              <w:pStyle w:val="TableParagraph"/>
              <w:spacing w:line="270" w:lineRule="atLeast"/>
              <w:ind w:left="232" w:right="198"/>
              <w:rPr>
                <w:sz w:val="24"/>
              </w:rPr>
            </w:pPr>
            <w:r>
              <w:rPr>
                <w:sz w:val="24"/>
              </w:rPr>
              <w:t>драматурга,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мировой литературе.</w:t>
            </w:r>
          </w:p>
        </w:tc>
        <w:tc>
          <w:tcPr>
            <w:tcW w:w="1152" w:type="dxa"/>
          </w:tcPr>
          <w:p w14:paraId="2AA7908F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796198FC" w14:textId="77777777" w:rsidR="008E144E" w:rsidRDefault="007027A6">
            <w:pPr>
              <w:pStyle w:val="TableParagraph"/>
              <w:ind w:right="4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036EFFD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46A17AE0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3BF3C588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11EDCA4D" w14:textId="77777777" w:rsidR="008E144E" w:rsidRDefault="007027A6">
            <w:pPr>
              <w:pStyle w:val="TableParagraph"/>
              <w:spacing w:before="187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A76A1EB" w14:textId="77777777" w:rsidR="008E144E" w:rsidRDefault="007027A6">
            <w:pPr>
              <w:pStyle w:val="TableParagraph"/>
              <w:spacing w:before="2"/>
              <w:ind w:left="236"/>
            </w:pPr>
            <w:hyperlink r:id="rId385">
              <w:r>
                <w:rPr>
                  <w:color w:val="0000FF"/>
                  <w:spacing w:val="-2"/>
                  <w:u w:val="single" w:color="0000FF"/>
                </w:rPr>
                <w:t>https://m.edsoo.ru/8bc3eb80</w:t>
              </w:r>
            </w:hyperlink>
          </w:p>
        </w:tc>
      </w:tr>
      <w:tr w:rsidR="008E144E" w14:paraId="4481D809" w14:textId="77777777">
        <w:trPr>
          <w:trHeight w:val="2253"/>
        </w:trPr>
        <w:tc>
          <w:tcPr>
            <w:tcW w:w="876" w:type="dxa"/>
          </w:tcPr>
          <w:p w14:paraId="6D904B8E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53AF8789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0FEF83D7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72A18640" w14:textId="77777777" w:rsidR="008E144E" w:rsidRDefault="007027A6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3845" w:type="dxa"/>
          </w:tcPr>
          <w:p w14:paraId="39A83977" w14:textId="77777777" w:rsidR="008E144E" w:rsidRDefault="007027A6">
            <w:pPr>
              <w:pStyle w:val="TableParagraph"/>
              <w:spacing w:before="38"/>
              <w:ind w:left="232" w:right="309"/>
              <w:rPr>
                <w:sz w:val="24"/>
              </w:rPr>
            </w:pPr>
            <w:r>
              <w:rPr>
                <w:sz w:val="24"/>
              </w:rPr>
              <w:t>У.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Шекспир.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Сонеты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(один-два по выбору). Например, № 66</w:t>
            </w:r>
          </w:p>
          <w:p w14:paraId="05B15995" w14:textId="77777777" w:rsidR="008E144E" w:rsidRDefault="007027A6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Измучась</w:t>
            </w:r>
            <w:proofErr w:type="spellEnd"/>
            <w:r>
              <w:rPr>
                <w:sz w:val="24"/>
              </w:rPr>
              <w:t xml:space="preserve"> всем, я умереть хочу…»,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130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«Её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глаза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7FC66A50" w14:textId="77777777" w:rsidR="008E144E" w:rsidRDefault="007027A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звёзды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похожи…»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Жанр сонета. Темы, мотивы, характер лирического героя.</w:t>
            </w:r>
          </w:p>
          <w:p w14:paraId="79E98050" w14:textId="77777777" w:rsidR="008E144E" w:rsidRDefault="007027A6">
            <w:pPr>
              <w:pStyle w:val="TableParagraph"/>
              <w:spacing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Художественное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своеобразие</w:t>
            </w:r>
          </w:p>
        </w:tc>
        <w:tc>
          <w:tcPr>
            <w:tcW w:w="1152" w:type="dxa"/>
          </w:tcPr>
          <w:p w14:paraId="0DEC63A5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40B757AE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54AB8487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53081279" w14:textId="77777777" w:rsidR="008E144E" w:rsidRDefault="007027A6">
            <w:pPr>
              <w:pStyle w:val="TableParagraph"/>
              <w:spacing w:before="1"/>
              <w:ind w:right="4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7B98737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23855253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4CB4120B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33250C4F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2F560426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11E9EA4B" w14:textId="77777777" w:rsidR="008E144E" w:rsidRDefault="008E144E">
            <w:pPr>
              <w:pStyle w:val="TableParagraph"/>
              <w:spacing w:before="51"/>
              <w:rPr>
                <w:b/>
                <w:sz w:val="24"/>
              </w:rPr>
            </w:pPr>
          </w:p>
          <w:p w14:paraId="55CDF378" w14:textId="77777777" w:rsidR="008E144E" w:rsidRDefault="007027A6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9023396" w14:textId="77777777" w:rsidR="008E144E" w:rsidRDefault="007027A6">
            <w:pPr>
              <w:pStyle w:val="TableParagraph"/>
              <w:spacing w:before="2"/>
              <w:ind w:left="236"/>
            </w:pPr>
            <w:hyperlink r:id="rId386">
              <w:r>
                <w:rPr>
                  <w:color w:val="0000FF"/>
                  <w:spacing w:val="-2"/>
                  <w:u w:val="single" w:color="0000FF"/>
                </w:rPr>
                <w:t>https://m.edsoo.ru/8bc3ec8e</w:t>
              </w:r>
            </w:hyperlink>
          </w:p>
        </w:tc>
      </w:tr>
      <w:tr w:rsidR="008E144E" w14:paraId="0EE6768D" w14:textId="77777777">
        <w:trPr>
          <w:trHeight w:val="1426"/>
        </w:trPr>
        <w:tc>
          <w:tcPr>
            <w:tcW w:w="876" w:type="dxa"/>
          </w:tcPr>
          <w:p w14:paraId="4449A33E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5808506C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52022356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3845" w:type="dxa"/>
          </w:tcPr>
          <w:p w14:paraId="37128DDB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У.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Шекспир.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Трагедия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«Ромео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Джульетта» (фрагменты по</w:t>
            </w:r>
          </w:p>
          <w:p w14:paraId="5DD8EED0" w14:textId="77777777" w:rsidR="008E144E" w:rsidRDefault="007027A6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выбору).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Жанр</w:t>
            </w:r>
            <w:r>
              <w:rPr>
                <w:spacing w:val="-2"/>
                <w:sz w:val="24"/>
              </w:rPr>
              <w:t xml:space="preserve"> трагедии.</w:t>
            </w:r>
          </w:p>
          <w:p w14:paraId="664E7CC0" w14:textId="77777777" w:rsidR="008E144E" w:rsidRDefault="007027A6">
            <w:pPr>
              <w:pStyle w:val="TableParagraph"/>
              <w:spacing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Тематика,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проблематика,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сюжет, особенности конфликта.</w:t>
            </w:r>
          </w:p>
        </w:tc>
        <w:tc>
          <w:tcPr>
            <w:tcW w:w="1152" w:type="dxa"/>
          </w:tcPr>
          <w:p w14:paraId="6C14ADC2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705AEDC6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6B60C056" w14:textId="77777777" w:rsidR="008E144E" w:rsidRDefault="007027A6">
            <w:pPr>
              <w:pStyle w:val="TableParagraph"/>
              <w:ind w:right="4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9BF835F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431FD583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374EE220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6845AFCD" w14:textId="77777777" w:rsidR="008E144E" w:rsidRDefault="008E144E">
            <w:pPr>
              <w:pStyle w:val="TableParagraph"/>
              <w:spacing w:before="188"/>
              <w:rPr>
                <w:b/>
                <w:sz w:val="24"/>
              </w:rPr>
            </w:pPr>
          </w:p>
          <w:p w14:paraId="547644EE" w14:textId="77777777" w:rsidR="008E144E" w:rsidRDefault="007027A6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83F4928" w14:textId="77777777" w:rsidR="008E144E" w:rsidRDefault="007027A6">
            <w:pPr>
              <w:pStyle w:val="TableParagraph"/>
              <w:spacing w:before="2"/>
              <w:ind w:left="236"/>
            </w:pPr>
            <w:hyperlink r:id="rId387">
              <w:r>
                <w:rPr>
                  <w:color w:val="0000FF"/>
                  <w:spacing w:val="-2"/>
                  <w:u w:val="single" w:color="0000FF"/>
                </w:rPr>
                <w:t>https://m.edsoo.ru/8bc3ede2</w:t>
              </w:r>
            </w:hyperlink>
          </w:p>
        </w:tc>
      </w:tr>
      <w:tr w:rsidR="008E144E" w14:paraId="2526D247" w14:textId="77777777">
        <w:trPr>
          <w:trHeight w:val="1697"/>
        </w:trPr>
        <w:tc>
          <w:tcPr>
            <w:tcW w:w="876" w:type="dxa"/>
          </w:tcPr>
          <w:p w14:paraId="3A5EABBB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5CEEFABA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57158A96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3845" w:type="dxa"/>
          </w:tcPr>
          <w:p w14:paraId="70726E3C" w14:textId="77777777" w:rsidR="008E144E" w:rsidRDefault="007027A6">
            <w:pPr>
              <w:pStyle w:val="TableParagraph"/>
              <w:spacing w:before="36"/>
              <w:ind w:left="232"/>
              <w:rPr>
                <w:sz w:val="24"/>
              </w:rPr>
            </w:pPr>
            <w:r>
              <w:rPr>
                <w:sz w:val="24"/>
              </w:rPr>
              <w:t>Резервный урок. У. Шекспир. Трагедия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"Ромео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Джульетта"</w:t>
            </w:r>
          </w:p>
          <w:p w14:paraId="70FBFA84" w14:textId="77777777" w:rsidR="008E144E" w:rsidRDefault="007027A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(фрагменты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Главные герои. Ромео и Джульетта как</w:t>
            </w:r>
          </w:p>
          <w:p w14:paraId="0DC68A93" w14:textId="77777777" w:rsidR="008E144E" w:rsidRDefault="007027A6">
            <w:pPr>
              <w:pStyle w:val="TableParagraph"/>
              <w:spacing w:line="276" w:lineRule="exact"/>
              <w:ind w:left="232"/>
              <w:rPr>
                <w:sz w:val="24"/>
              </w:rPr>
            </w:pPr>
            <w:r>
              <w:rPr>
                <w:sz w:val="24"/>
              </w:rPr>
              <w:t>"вечные"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 трагического финала</w:t>
            </w:r>
          </w:p>
        </w:tc>
        <w:tc>
          <w:tcPr>
            <w:tcW w:w="1152" w:type="dxa"/>
          </w:tcPr>
          <w:p w14:paraId="14BEDD2E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7937F4E4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72BABE18" w14:textId="77777777" w:rsidR="008E144E" w:rsidRDefault="007027A6">
            <w:pPr>
              <w:pStyle w:val="TableParagraph"/>
              <w:ind w:right="4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11B94E3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1A2B66D0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0E1402B2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30B8306F" w14:textId="77777777" w:rsidR="008E144E" w:rsidRDefault="008E144E">
            <w:pPr>
              <w:pStyle w:val="TableParagraph"/>
            </w:pPr>
          </w:p>
        </w:tc>
      </w:tr>
    </w:tbl>
    <w:p w14:paraId="5D5DB59C" w14:textId="77777777" w:rsidR="008E144E" w:rsidRDefault="008E144E">
      <w:pPr>
        <w:sectPr w:rsidR="008E144E">
          <w:pgSz w:w="16390" w:h="11910" w:orient="landscape"/>
          <w:pgMar w:top="1100" w:right="740" w:bottom="280" w:left="1460" w:header="720" w:footer="720" w:gutter="0"/>
          <w:cols w:space="720"/>
        </w:sectPr>
      </w:pPr>
    </w:p>
    <w:p w14:paraId="6F0D12A0" w14:textId="77777777" w:rsidR="008E144E" w:rsidRDefault="008E144E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3845"/>
        <w:gridCol w:w="1152"/>
        <w:gridCol w:w="1841"/>
        <w:gridCol w:w="1910"/>
        <w:gridCol w:w="1347"/>
        <w:gridCol w:w="2861"/>
      </w:tblGrid>
      <w:tr w:rsidR="008E144E" w14:paraId="063F882A" w14:textId="77777777">
        <w:trPr>
          <w:trHeight w:val="1149"/>
        </w:trPr>
        <w:tc>
          <w:tcPr>
            <w:tcW w:w="876" w:type="dxa"/>
          </w:tcPr>
          <w:p w14:paraId="63906A53" w14:textId="77777777" w:rsidR="008E144E" w:rsidRDefault="008E144E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364BE911" w14:textId="77777777" w:rsidR="008E144E" w:rsidRDefault="007027A6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3845" w:type="dxa"/>
          </w:tcPr>
          <w:p w14:paraId="1938EEC5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Ж.-Б.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Мольер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великий комедиограф. Комедия</w:t>
            </w:r>
          </w:p>
          <w:p w14:paraId="382CBAE2" w14:textId="77777777" w:rsidR="008E144E" w:rsidRDefault="007027A6">
            <w:pPr>
              <w:pStyle w:val="TableParagraph"/>
              <w:spacing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"Мещанин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дворянстве"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 произведения классицизма</w:t>
            </w:r>
          </w:p>
        </w:tc>
        <w:tc>
          <w:tcPr>
            <w:tcW w:w="1152" w:type="dxa"/>
          </w:tcPr>
          <w:p w14:paraId="270A363C" w14:textId="77777777" w:rsidR="008E144E" w:rsidRDefault="008E144E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4DCF763C" w14:textId="77777777" w:rsidR="008E144E" w:rsidRDefault="007027A6">
            <w:pPr>
              <w:pStyle w:val="TableParagraph"/>
              <w:spacing w:before="1"/>
              <w:ind w:left="6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AF7BEDB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7D618FFA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22DD6168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21EEA8BA" w14:textId="77777777" w:rsidR="008E144E" w:rsidRDefault="008E144E">
            <w:pPr>
              <w:pStyle w:val="TableParagraph"/>
              <w:spacing w:before="50"/>
              <w:rPr>
                <w:b/>
                <w:sz w:val="24"/>
              </w:rPr>
            </w:pPr>
          </w:p>
          <w:p w14:paraId="5BCBA828" w14:textId="77777777" w:rsidR="008E144E" w:rsidRDefault="007027A6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EFEF667" w14:textId="77777777" w:rsidR="008E144E" w:rsidRDefault="007027A6">
            <w:pPr>
              <w:pStyle w:val="TableParagraph"/>
              <w:spacing w:before="2"/>
              <w:ind w:left="236"/>
            </w:pPr>
            <w:hyperlink r:id="rId388">
              <w:r>
                <w:rPr>
                  <w:color w:val="0000FF"/>
                  <w:spacing w:val="-2"/>
                  <w:u w:val="single" w:color="0000FF"/>
                </w:rPr>
                <w:t>https://m.edsoo.ru/8bc392ca</w:t>
              </w:r>
            </w:hyperlink>
          </w:p>
        </w:tc>
      </w:tr>
      <w:tr w:rsidR="008E144E" w14:paraId="604AAC0F" w14:textId="77777777">
        <w:trPr>
          <w:trHeight w:val="1426"/>
        </w:trPr>
        <w:tc>
          <w:tcPr>
            <w:tcW w:w="876" w:type="dxa"/>
          </w:tcPr>
          <w:p w14:paraId="4E577651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0C62F113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4AC70BBE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3845" w:type="dxa"/>
          </w:tcPr>
          <w:p w14:paraId="511A4772" w14:textId="77777777" w:rsidR="008E144E" w:rsidRDefault="007027A6">
            <w:pPr>
              <w:pStyle w:val="TableParagraph"/>
              <w:spacing w:before="38"/>
              <w:ind w:left="232" w:right="198"/>
              <w:rPr>
                <w:sz w:val="24"/>
              </w:rPr>
            </w:pPr>
            <w:r>
              <w:rPr>
                <w:sz w:val="24"/>
              </w:rPr>
              <w:t>Ж.-Б. Мольер. Комедия "Мещанин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дворянстве".</w:t>
            </w:r>
          </w:p>
          <w:p w14:paraId="7833CEEE" w14:textId="77777777" w:rsidR="008E144E" w:rsidRDefault="007027A6">
            <w:pPr>
              <w:pStyle w:val="TableParagraph"/>
              <w:ind w:left="232" w:right="198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 герои. Произведения Ж.-Б.</w:t>
            </w:r>
          </w:p>
          <w:p w14:paraId="76967D97" w14:textId="77777777" w:rsidR="008E144E" w:rsidRDefault="007027A6">
            <w:pPr>
              <w:pStyle w:val="TableParagraph"/>
              <w:spacing w:before="1"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Мольера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сцене</w:t>
            </w:r>
          </w:p>
        </w:tc>
        <w:tc>
          <w:tcPr>
            <w:tcW w:w="1152" w:type="dxa"/>
          </w:tcPr>
          <w:p w14:paraId="065CF0E3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3691DEA6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15176A43" w14:textId="77777777" w:rsidR="008E144E" w:rsidRDefault="007027A6">
            <w:pPr>
              <w:pStyle w:val="TableParagraph"/>
              <w:ind w:left="6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E544BA8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42E7322A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3A7C4FB2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4E0A42B8" w14:textId="77777777" w:rsidR="008E144E" w:rsidRDefault="008E144E">
            <w:pPr>
              <w:pStyle w:val="TableParagraph"/>
              <w:spacing w:before="187"/>
              <w:rPr>
                <w:b/>
                <w:sz w:val="24"/>
              </w:rPr>
            </w:pPr>
          </w:p>
          <w:p w14:paraId="7AAE6BA0" w14:textId="77777777" w:rsidR="008E144E" w:rsidRDefault="007027A6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063D0B7" w14:textId="77777777" w:rsidR="008E144E" w:rsidRDefault="007027A6">
            <w:pPr>
              <w:pStyle w:val="TableParagraph"/>
              <w:spacing w:before="2"/>
              <w:ind w:left="236"/>
            </w:pPr>
            <w:hyperlink r:id="rId389">
              <w:r>
                <w:rPr>
                  <w:color w:val="0000FF"/>
                  <w:spacing w:val="-2"/>
                  <w:u w:val="single" w:color="0000FF"/>
                </w:rPr>
                <w:t>https://m.edsoo.ru/8bc393d8</w:t>
              </w:r>
            </w:hyperlink>
          </w:p>
        </w:tc>
      </w:tr>
      <w:tr w:rsidR="008E144E" w14:paraId="68273F23" w14:textId="77777777">
        <w:trPr>
          <w:trHeight w:val="595"/>
        </w:trPr>
        <w:tc>
          <w:tcPr>
            <w:tcW w:w="4721" w:type="dxa"/>
            <w:gridSpan w:val="2"/>
          </w:tcPr>
          <w:p w14:paraId="2BB7A267" w14:textId="77777777" w:rsidR="008E144E" w:rsidRDefault="007027A6">
            <w:pPr>
              <w:pStyle w:val="TableParagraph"/>
              <w:spacing w:before="23" w:line="270" w:lineRule="atLeast"/>
              <w:ind w:left="232" w:right="67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152" w:type="dxa"/>
          </w:tcPr>
          <w:p w14:paraId="3EDE12EC" w14:textId="77777777" w:rsidR="008E144E" w:rsidRDefault="007027A6">
            <w:pPr>
              <w:pStyle w:val="TableParagraph"/>
              <w:spacing w:before="175"/>
              <w:ind w:left="549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841" w:type="dxa"/>
          </w:tcPr>
          <w:p w14:paraId="6888C8D7" w14:textId="77777777" w:rsidR="008E144E" w:rsidRDefault="007027A6">
            <w:pPr>
              <w:pStyle w:val="TableParagraph"/>
              <w:spacing w:before="175"/>
              <w:ind w:left="18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10" w:type="dxa"/>
          </w:tcPr>
          <w:p w14:paraId="628DC987" w14:textId="77777777" w:rsidR="008E144E" w:rsidRDefault="007027A6">
            <w:pPr>
              <w:pStyle w:val="TableParagraph"/>
              <w:spacing w:before="175"/>
              <w:ind w:left="19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208" w:type="dxa"/>
            <w:gridSpan w:val="2"/>
          </w:tcPr>
          <w:p w14:paraId="74792FAF" w14:textId="77777777" w:rsidR="008E144E" w:rsidRDefault="008E144E">
            <w:pPr>
              <w:pStyle w:val="TableParagraph"/>
            </w:pPr>
          </w:p>
        </w:tc>
      </w:tr>
    </w:tbl>
    <w:p w14:paraId="44AE1794" w14:textId="77777777" w:rsidR="008E144E" w:rsidRDefault="008E144E">
      <w:pPr>
        <w:sectPr w:rsidR="008E144E">
          <w:pgSz w:w="16390" w:h="11910" w:orient="landscape"/>
          <w:pgMar w:top="1100" w:right="740" w:bottom="280" w:left="1460" w:header="720" w:footer="720" w:gutter="0"/>
          <w:cols w:space="720"/>
        </w:sectPr>
      </w:pPr>
    </w:p>
    <w:p w14:paraId="65CB57E3" w14:textId="77777777" w:rsidR="008E144E" w:rsidRDefault="007027A6">
      <w:pPr>
        <w:spacing w:before="64" w:after="5"/>
        <w:ind w:left="431"/>
        <w:rPr>
          <w:b/>
          <w:sz w:val="28"/>
        </w:rPr>
      </w:pPr>
      <w:r>
        <w:rPr>
          <w:b/>
          <w:sz w:val="28"/>
        </w:rPr>
        <w:t>9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3925"/>
        <w:gridCol w:w="1109"/>
        <w:gridCol w:w="1841"/>
        <w:gridCol w:w="1910"/>
        <w:gridCol w:w="1347"/>
        <w:gridCol w:w="2861"/>
      </w:tblGrid>
      <w:tr w:rsidR="008E144E" w14:paraId="1F01259C" w14:textId="77777777">
        <w:trPr>
          <w:trHeight w:val="319"/>
        </w:trPr>
        <w:tc>
          <w:tcPr>
            <w:tcW w:w="840" w:type="dxa"/>
            <w:vMerge w:val="restart"/>
          </w:tcPr>
          <w:p w14:paraId="44F79879" w14:textId="77777777" w:rsidR="008E144E" w:rsidRDefault="008E144E">
            <w:pPr>
              <w:pStyle w:val="TableParagraph"/>
              <w:spacing w:before="41"/>
              <w:rPr>
                <w:b/>
                <w:sz w:val="24"/>
              </w:rPr>
            </w:pPr>
          </w:p>
          <w:p w14:paraId="69A14135" w14:textId="77777777" w:rsidR="008E144E" w:rsidRDefault="007027A6">
            <w:pPr>
              <w:pStyle w:val="TableParagraph"/>
              <w:ind w:left="232" w:right="25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925" w:type="dxa"/>
            <w:vMerge w:val="restart"/>
          </w:tcPr>
          <w:p w14:paraId="6A4F73A1" w14:textId="77777777" w:rsidR="008E144E" w:rsidRDefault="008E144E">
            <w:pPr>
              <w:pStyle w:val="TableParagraph"/>
              <w:spacing w:before="180"/>
              <w:rPr>
                <w:b/>
                <w:sz w:val="24"/>
              </w:rPr>
            </w:pPr>
          </w:p>
          <w:p w14:paraId="0513DE7A" w14:textId="77777777" w:rsidR="008E144E" w:rsidRDefault="007027A6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860" w:type="dxa"/>
            <w:gridSpan w:val="3"/>
          </w:tcPr>
          <w:p w14:paraId="664AB2E1" w14:textId="77777777" w:rsidR="008E144E" w:rsidRDefault="007027A6">
            <w:pPr>
              <w:pStyle w:val="TableParagraph"/>
              <w:spacing w:before="41" w:line="258" w:lineRule="exact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347" w:type="dxa"/>
            <w:vMerge w:val="restart"/>
          </w:tcPr>
          <w:p w14:paraId="5ABD434B" w14:textId="77777777" w:rsidR="008E144E" w:rsidRDefault="008E144E">
            <w:pPr>
              <w:pStyle w:val="TableParagraph"/>
              <w:spacing w:before="41"/>
              <w:rPr>
                <w:b/>
                <w:sz w:val="24"/>
              </w:rPr>
            </w:pPr>
          </w:p>
          <w:p w14:paraId="29CB811E" w14:textId="77777777" w:rsidR="008E144E" w:rsidRDefault="007027A6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14:paraId="7F2532D0" w14:textId="77777777" w:rsidR="008E144E" w:rsidRDefault="007027A6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861" w:type="dxa"/>
            <w:vMerge w:val="restart"/>
          </w:tcPr>
          <w:p w14:paraId="511B4A60" w14:textId="77777777" w:rsidR="008E144E" w:rsidRDefault="007027A6">
            <w:pPr>
              <w:pStyle w:val="TableParagraph"/>
              <w:spacing w:before="41"/>
              <w:ind w:left="235"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8E144E" w14:paraId="790177C4" w14:textId="77777777">
        <w:trPr>
          <w:trHeight w:val="1091"/>
        </w:trPr>
        <w:tc>
          <w:tcPr>
            <w:tcW w:w="840" w:type="dxa"/>
            <w:vMerge/>
            <w:tcBorders>
              <w:top w:val="nil"/>
            </w:tcBorders>
          </w:tcPr>
          <w:p w14:paraId="0A0C9842" w14:textId="77777777" w:rsidR="008E144E" w:rsidRDefault="008E144E">
            <w:pPr>
              <w:rPr>
                <w:sz w:val="2"/>
                <w:szCs w:val="2"/>
              </w:rPr>
            </w:pPr>
          </w:p>
        </w:tc>
        <w:tc>
          <w:tcPr>
            <w:tcW w:w="3925" w:type="dxa"/>
            <w:vMerge/>
            <w:tcBorders>
              <w:top w:val="nil"/>
            </w:tcBorders>
          </w:tcPr>
          <w:p w14:paraId="2039D380" w14:textId="77777777" w:rsidR="008E144E" w:rsidRDefault="008E144E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</w:tcPr>
          <w:p w14:paraId="65739FD4" w14:textId="77777777" w:rsidR="008E144E" w:rsidRDefault="008E144E">
            <w:pPr>
              <w:pStyle w:val="TableParagraph"/>
              <w:spacing w:before="19"/>
              <w:rPr>
                <w:b/>
                <w:sz w:val="24"/>
              </w:rPr>
            </w:pPr>
          </w:p>
          <w:p w14:paraId="1FC7690D" w14:textId="77777777" w:rsidR="008E144E" w:rsidRDefault="007027A6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14:paraId="4015D3D1" w14:textId="77777777" w:rsidR="008E144E" w:rsidRDefault="007027A6">
            <w:pPr>
              <w:pStyle w:val="TableParagraph"/>
              <w:spacing w:before="156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0" w:type="dxa"/>
          </w:tcPr>
          <w:p w14:paraId="206BC654" w14:textId="77777777" w:rsidR="008E144E" w:rsidRDefault="007027A6">
            <w:pPr>
              <w:pStyle w:val="TableParagraph"/>
              <w:spacing w:before="156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47" w:type="dxa"/>
            <w:vMerge/>
            <w:tcBorders>
              <w:top w:val="nil"/>
            </w:tcBorders>
          </w:tcPr>
          <w:p w14:paraId="61A45057" w14:textId="77777777" w:rsidR="008E144E" w:rsidRDefault="008E144E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vMerge/>
            <w:tcBorders>
              <w:top w:val="nil"/>
            </w:tcBorders>
          </w:tcPr>
          <w:p w14:paraId="77AB12E9" w14:textId="77777777" w:rsidR="008E144E" w:rsidRDefault="008E144E">
            <w:pPr>
              <w:rPr>
                <w:sz w:val="2"/>
                <w:szCs w:val="2"/>
              </w:rPr>
            </w:pPr>
          </w:p>
        </w:tc>
      </w:tr>
      <w:tr w:rsidR="008E144E" w14:paraId="70587503" w14:textId="77777777">
        <w:trPr>
          <w:trHeight w:val="598"/>
        </w:trPr>
        <w:tc>
          <w:tcPr>
            <w:tcW w:w="840" w:type="dxa"/>
          </w:tcPr>
          <w:p w14:paraId="485C959C" w14:textId="77777777" w:rsidR="008E144E" w:rsidRDefault="007027A6">
            <w:pPr>
              <w:pStyle w:val="TableParagraph"/>
              <w:spacing w:before="178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25" w:type="dxa"/>
          </w:tcPr>
          <w:p w14:paraId="22E461CF" w14:textId="77777777" w:rsidR="008E144E" w:rsidRDefault="007027A6">
            <w:pPr>
              <w:pStyle w:val="TableParagraph"/>
              <w:spacing w:before="26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курс литературы 9 класса</w:t>
            </w:r>
          </w:p>
        </w:tc>
        <w:tc>
          <w:tcPr>
            <w:tcW w:w="1109" w:type="dxa"/>
          </w:tcPr>
          <w:p w14:paraId="2E88F766" w14:textId="77777777" w:rsidR="008E144E" w:rsidRDefault="007027A6">
            <w:pPr>
              <w:pStyle w:val="TableParagraph"/>
              <w:spacing w:before="178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787DC8B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1224AE32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243B64A5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1590D56D" w14:textId="77777777" w:rsidR="008E144E" w:rsidRDefault="008E144E">
            <w:pPr>
              <w:pStyle w:val="TableParagraph"/>
            </w:pPr>
          </w:p>
        </w:tc>
      </w:tr>
      <w:tr w:rsidR="008E144E" w14:paraId="5B1400DC" w14:textId="77777777">
        <w:trPr>
          <w:trHeight w:val="1149"/>
        </w:trPr>
        <w:tc>
          <w:tcPr>
            <w:tcW w:w="840" w:type="dxa"/>
          </w:tcPr>
          <w:p w14:paraId="0C8DD9B2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38E540D4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25" w:type="dxa"/>
          </w:tcPr>
          <w:p w14:paraId="4DF4E393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«Слово о полку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Игореве». Литература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Древней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Руси.</w:t>
            </w:r>
          </w:p>
          <w:p w14:paraId="46CB6115" w14:textId="77777777" w:rsidR="008E144E" w:rsidRDefault="007027A6">
            <w:pPr>
              <w:pStyle w:val="TableParagraph"/>
              <w:spacing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открытия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"Слова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полку </w:t>
            </w:r>
            <w:r>
              <w:rPr>
                <w:spacing w:val="-2"/>
                <w:sz w:val="24"/>
              </w:rPr>
              <w:t>Игореве"</w:t>
            </w:r>
          </w:p>
        </w:tc>
        <w:tc>
          <w:tcPr>
            <w:tcW w:w="1109" w:type="dxa"/>
          </w:tcPr>
          <w:p w14:paraId="035844F0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6C596AA6" w14:textId="77777777" w:rsidR="008E144E" w:rsidRDefault="007027A6"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D5D5CBD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41BB9102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53B6C51B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25B46C4F" w14:textId="77777777" w:rsidR="008E144E" w:rsidRDefault="008E144E">
            <w:pPr>
              <w:pStyle w:val="TableParagraph"/>
              <w:spacing w:before="50"/>
              <w:rPr>
                <w:b/>
                <w:sz w:val="24"/>
              </w:rPr>
            </w:pPr>
          </w:p>
          <w:p w14:paraId="15ABE1D4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Библиотепка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E032E4B" w14:textId="77777777" w:rsidR="008E144E" w:rsidRDefault="007027A6">
            <w:pPr>
              <w:pStyle w:val="TableParagraph"/>
              <w:spacing w:before="2"/>
              <w:ind w:left="235"/>
            </w:pPr>
            <w:hyperlink r:id="rId390">
              <w:r>
                <w:rPr>
                  <w:color w:val="0000FF"/>
                  <w:spacing w:val="-2"/>
                  <w:u w:val="single" w:color="0000FF"/>
                </w:rPr>
                <w:t>https://m.edsoo.ru/8bc3f6d4</w:t>
              </w:r>
            </w:hyperlink>
          </w:p>
        </w:tc>
      </w:tr>
      <w:tr w:rsidR="008E144E" w14:paraId="74FDFB06" w14:textId="77777777">
        <w:trPr>
          <w:trHeight w:val="873"/>
        </w:trPr>
        <w:tc>
          <w:tcPr>
            <w:tcW w:w="840" w:type="dxa"/>
          </w:tcPr>
          <w:p w14:paraId="2971DD74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10496357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25" w:type="dxa"/>
          </w:tcPr>
          <w:p w14:paraId="6A74BCEC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"Слово о полку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Игореве".</w:t>
            </w:r>
          </w:p>
          <w:p w14:paraId="1B808C0B" w14:textId="77777777" w:rsidR="008E144E" w:rsidRDefault="007027A6">
            <w:pPr>
              <w:pStyle w:val="TableParagraph"/>
              <w:spacing w:line="270" w:lineRule="atLeast"/>
              <w:ind w:left="232" w:right="113"/>
              <w:rPr>
                <w:sz w:val="24"/>
              </w:rPr>
            </w:pPr>
            <w:r>
              <w:rPr>
                <w:sz w:val="24"/>
              </w:rPr>
              <w:t>Центральные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автора в "Слове о полку Игореве"</w:t>
            </w:r>
          </w:p>
        </w:tc>
        <w:tc>
          <w:tcPr>
            <w:tcW w:w="1109" w:type="dxa"/>
          </w:tcPr>
          <w:p w14:paraId="2D894176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05A11FF1" w14:textId="77777777" w:rsidR="008E144E" w:rsidRDefault="007027A6"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1530C63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3A0EEF68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6A034085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19CF230F" w14:textId="77777777" w:rsidR="008E144E" w:rsidRDefault="007027A6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A80A9C7" w14:textId="77777777" w:rsidR="008E144E" w:rsidRDefault="007027A6">
            <w:pPr>
              <w:pStyle w:val="TableParagraph"/>
              <w:spacing w:before="2"/>
              <w:ind w:left="235"/>
            </w:pPr>
            <w:hyperlink r:id="rId391">
              <w:r>
                <w:rPr>
                  <w:color w:val="0000FF"/>
                  <w:spacing w:val="-2"/>
                  <w:u w:val="single" w:color="0000FF"/>
                </w:rPr>
                <w:t>https://m.edsoo.ru/8bc3f7e2</w:t>
              </w:r>
            </w:hyperlink>
          </w:p>
        </w:tc>
      </w:tr>
      <w:tr w:rsidR="008E144E" w14:paraId="627C7284" w14:textId="77777777">
        <w:trPr>
          <w:trHeight w:val="873"/>
        </w:trPr>
        <w:tc>
          <w:tcPr>
            <w:tcW w:w="840" w:type="dxa"/>
          </w:tcPr>
          <w:p w14:paraId="4E941D2D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233014E7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25" w:type="dxa"/>
          </w:tcPr>
          <w:p w14:paraId="069E9553" w14:textId="77777777" w:rsidR="008E144E" w:rsidRDefault="007027A6">
            <w:pPr>
              <w:pStyle w:val="TableParagraph"/>
              <w:spacing w:before="39"/>
              <w:ind w:left="232" w:right="158"/>
              <w:rPr>
                <w:sz w:val="24"/>
              </w:rPr>
            </w:pPr>
            <w:r>
              <w:rPr>
                <w:sz w:val="24"/>
              </w:rPr>
              <w:t>Поэтика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"Слова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Игореве". Идейно-художественное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значение</w:t>
            </w:r>
          </w:p>
          <w:p w14:paraId="0CD3357F" w14:textId="77777777" w:rsidR="008E144E" w:rsidRDefault="007027A6">
            <w:pPr>
              <w:pStyle w:val="TableParagraph"/>
              <w:spacing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«Слова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 полку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Игореве»</w:t>
            </w:r>
          </w:p>
        </w:tc>
        <w:tc>
          <w:tcPr>
            <w:tcW w:w="1109" w:type="dxa"/>
          </w:tcPr>
          <w:p w14:paraId="1DB80049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36EFBE5F" w14:textId="77777777" w:rsidR="008E144E" w:rsidRDefault="007027A6"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66711CA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5B222C9A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4915EEF4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697CECC4" w14:textId="77777777" w:rsidR="008E144E" w:rsidRDefault="007027A6">
            <w:pPr>
              <w:pStyle w:val="TableParagraph"/>
              <w:spacing w:before="18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8940B25" w14:textId="77777777" w:rsidR="008E144E" w:rsidRDefault="007027A6">
            <w:pPr>
              <w:pStyle w:val="TableParagraph"/>
              <w:spacing w:before="1"/>
              <w:ind w:left="235"/>
            </w:pPr>
            <w:hyperlink r:id="rId392">
              <w:r>
                <w:rPr>
                  <w:color w:val="0000FF"/>
                  <w:spacing w:val="-2"/>
                  <w:u w:val="single" w:color="0000FF"/>
                </w:rPr>
                <w:t>https://m.edsoo.ru/8bc3f8f0</w:t>
              </w:r>
            </w:hyperlink>
          </w:p>
        </w:tc>
      </w:tr>
      <w:tr w:rsidR="008E144E" w14:paraId="76BD9FF3" w14:textId="77777777">
        <w:trPr>
          <w:trHeight w:val="871"/>
        </w:trPr>
        <w:tc>
          <w:tcPr>
            <w:tcW w:w="840" w:type="dxa"/>
          </w:tcPr>
          <w:p w14:paraId="5B421754" w14:textId="77777777" w:rsidR="008E144E" w:rsidRDefault="008E144E">
            <w:pPr>
              <w:pStyle w:val="TableParagraph"/>
              <w:spacing w:before="36"/>
              <w:rPr>
                <w:b/>
                <w:sz w:val="24"/>
              </w:rPr>
            </w:pPr>
          </w:p>
          <w:p w14:paraId="1185E881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25" w:type="dxa"/>
          </w:tcPr>
          <w:p w14:paraId="5935616C" w14:textId="77777777" w:rsidR="008E144E" w:rsidRDefault="007027A6">
            <w:pPr>
              <w:pStyle w:val="TableParagraph"/>
              <w:spacing w:before="36"/>
              <w:ind w:left="23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6FE74DCA" w14:textId="77777777" w:rsidR="008E144E" w:rsidRDefault="007027A6">
            <w:pPr>
              <w:pStyle w:val="TableParagraph"/>
              <w:spacing w:line="270" w:lineRule="atLeast"/>
              <w:ind w:left="232" w:right="158"/>
              <w:rPr>
                <w:sz w:val="24"/>
              </w:rPr>
            </w:pPr>
            <w:r>
              <w:rPr>
                <w:sz w:val="24"/>
              </w:rPr>
              <w:t>домашнему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сочинению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"Слову о полку Игореве"</w:t>
            </w:r>
          </w:p>
        </w:tc>
        <w:tc>
          <w:tcPr>
            <w:tcW w:w="1109" w:type="dxa"/>
          </w:tcPr>
          <w:p w14:paraId="17A02B42" w14:textId="77777777" w:rsidR="008E144E" w:rsidRDefault="008E144E">
            <w:pPr>
              <w:pStyle w:val="TableParagraph"/>
              <w:spacing w:before="36"/>
              <w:rPr>
                <w:b/>
                <w:sz w:val="24"/>
              </w:rPr>
            </w:pPr>
          </w:p>
          <w:p w14:paraId="76A8339A" w14:textId="77777777" w:rsidR="008E144E" w:rsidRDefault="007027A6"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DD096BA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36333A1C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66490429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1A317762" w14:textId="77777777" w:rsidR="008E144E" w:rsidRDefault="008E144E">
            <w:pPr>
              <w:pStyle w:val="TableParagraph"/>
            </w:pPr>
          </w:p>
        </w:tc>
      </w:tr>
      <w:tr w:rsidR="008E144E" w14:paraId="62B11E4B" w14:textId="77777777">
        <w:trPr>
          <w:trHeight w:val="1977"/>
        </w:trPr>
        <w:tc>
          <w:tcPr>
            <w:tcW w:w="840" w:type="dxa"/>
          </w:tcPr>
          <w:p w14:paraId="63AE13B4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2836C5EC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5853A6EE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1C37DB25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925" w:type="dxa"/>
          </w:tcPr>
          <w:p w14:paraId="25DED663" w14:textId="77777777" w:rsidR="008E144E" w:rsidRDefault="007027A6">
            <w:pPr>
              <w:pStyle w:val="TableParagraph"/>
              <w:spacing w:before="38"/>
              <w:ind w:left="232" w:right="527"/>
              <w:jc w:val="both"/>
              <w:rPr>
                <w:sz w:val="24"/>
              </w:rPr>
            </w:pPr>
            <w:r>
              <w:rPr>
                <w:sz w:val="24"/>
              </w:rPr>
              <w:t>М.В.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Ломоносов.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«Ода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день восшествия на Всероссийский престол Ея Величества</w:t>
            </w:r>
          </w:p>
          <w:p w14:paraId="70D3536D" w14:textId="77777777" w:rsidR="008E144E" w:rsidRDefault="007027A6">
            <w:pPr>
              <w:pStyle w:val="TableParagraph"/>
              <w:spacing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Государыни Императрицы </w:t>
            </w:r>
            <w:proofErr w:type="spellStart"/>
            <w:r>
              <w:rPr>
                <w:sz w:val="24"/>
              </w:rPr>
              <w:t>Елисаветы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Петровны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1747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года». </w:t>
            </w:r>
            <w:r>
              <w:rPr>
                <w:sz w:val="24"/>
              </w:rPr>
              <w:t>Жанр оды. Прославление в оде мира, Родины, науки</w:t>
            </w:r>
          </w:p>
        </w:tc>
        <w:tc>
          <w:tcPr>
            <w:tcW w:w="1109" w:type="dxa"/>
          </w:tcPr>
          <w:p w14:paraId="76347707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55C74040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57F8C911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7E4667A4" w14:textId="77777777" w:rsidR="008E144E" w:rsidRDefault="007027A6"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E02EFF1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01BBEA04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210D3980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1363B720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73750603" w14:textId="77777777" w:rsidR="008E144E" w:rsidRDefault="008E144E">
            <w:pPr>
              <w:pStyle w:val="TableParagraph"/>
              <w:spacing w:before="188"/>
              <w:rPr>
                <w:b/>
                <w:sz w:val="24"/>
              </w:rPr>
            </w:pPr>
          </w:p>
          <w:p w14:paraId="6B74948D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273E1FA" w14:textId="77777777" w:rsidR="008E144E" w:rsidRDefault="007027A6">
            <w:pPr>
              <w:pStyle w:val="TableParagraph"/>
              <w:spacing w:before="2"/>
              <w:ind w:left="235"/>
            </w:pPr>
            <w:hyperlink r:id="rId393">
              <w:r>
                <w:rPr>
                  <w:color w:val="0000FF"/>
                  <w:spacing w:val="-2"/>
                  <w:u w:val="single" w:color="0000FF"/>
                </w:rPr>
                <w:t>https://m.edsoo.ru/8bc3fb48</w:t>
              </w:r>
            </w:hyperlink>
          </w:p>
        </w:tc>
      </w:tr>
      <w:tr w:rsidR="008E144E" w14:paraId="2F849F84" w14:textId="77777777">
        <w:trPr>
          <w:trHeight w:val="1423"/>
        </w:trPr>
        <w:tc>
          <w:tcPr>
            <w:tcW w:w="840" w:type="dxa"/>
          </w:tcPr>
          <w:p w14:paraId="3FE4016E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2917BF2A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0F0D7ECF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925" w:type="dxa"/>
          </w:tcPr>
          <w:p w14:paraId="13C688CB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Ломоносов.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«Ода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день восшествия на Всероссийский престол Ея Величества</w:t>
            </w:r>
          </w:p>
          <w:p w14:paraId="427A9310" w14:textId="77777777" w:rsidR="008E144E" w:rsidRDefault="007027A6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Государыни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Императрицы</w:t>
            </w:r>
          </w:p>
          <w:p w14:paraId="736892F1" w14:textId="77777777" w:rsidR="008E144E" w:rsidRDefault="007027A6">
            <w:pPr>
              <w:pStyle w:val="TableParagraph"/>
              <w:spacing w:line="260" w:lineRule="exact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Елисаветы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Петровны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1747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109" w:type="dxa"/>
          </w:tcPr>
          <w:p w14:paraId="0DDA285B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054AE7D4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25AC6F68" w14:textId="77777777" w:rsidR="008E144E" w:rsidRDefault="007027A6"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33AB5E1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5E60756B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35856D4D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5ABEFE3C" w14:textId="77777777" w:rsidR="008E144E" w:rsidRDefault="008E144E">
            <w:pPr>
              <w:pStyle w:val="TableParagraph"/>
              <w:spacing w:before="187"/>
              <w:rPr>
                <w:b/>
                <w:sz w:val="24"/>
              </w:rPr>
            </w:pPr>
          </w:p>
          <w:p w14:paraId="6C2C26C6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4D8781B" w14:textId="77777777" w:rsidR="008E144E" w:rsidRDefault="007027A6">
            <w:pPr>
              <w:pStyle w:val="TableParagraph"/>
              <w:spacing w:before="2"/>
              <w:ind w:left="235"/>
            </w:pPr>
            <w:hyperlink r:id="rId394">
              <w:r>
                <w:rPr>
                  <w:color w:val="0000FF"/>
                  <w:spacing w:val="-2"/>
                  <w:u w:val="single" w:color="0000FF"/>
                </w:rPr>
                <w:t>https://m.edsoo.ru/8bc3fcba</w:t>
              </w:r>
            </w:hyperlink>
          </w:p>
        </w:tc>
      </w:tr>
    </w:tbl>
    <w:p w14:paraId="0DE86099" w14:textId="77777777" w:rsidR="008E144E" w:rsidRDefault="008E144E">
      <w:pPr>
        <w:sectPr w:rsidR="008E144E">
          <w:pgSz w:w="16390" w:h="11910" w:orient="landscape"/>
          <w:pgMar w:top="1060" w:right="740" w:bottom="280" w:left="1460" w:header="720" w:footer="720" w:gutter="0"/>
          <w:cols w:space="720"/>
        </w:sectPr>
      </w:pPr>
    </w:p>
    <w:p w14:paraId="26CE98A9" w14:textId="77777777" w:rsidR="008E144E" w:rsidRDefault="008E144E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3925"/>
        <w:gridCol w:w="1109"/>
        <w:gridCol w:w="1841"/>
        <w:gridCol w:w="1910"/>
        <w:gridCol w:w="1347"/>
        <w:gridCol w:w="2861"/>
      </w:tblGrid>
      <w:tr w:rsidR="008E144E" w14:paraId="3C54592D" w14:textId="77777777">
        <w:trPr>
          <w:trHeight w:val="873"/>
        </w:trPr>
        <w:tc>
          <w:tcPr>
            <w:tcW w:w="840" w:type="dxa"/>
          </w:tcPr>
          <w:p w14:paraId="5EC36562" w14:textId="77777777" w:rsidR="008E144E" w:rsidRDefault="008E144E">
            <w:pPr>
              <w:pStyle w:val="TableParagraph"/>
            </w:pPr>
          </w:p>
        </w:tc>
        <w:tc>
          <w:tcPr>
            <w:tcW w:w="3925" w:type="dxa"/>
          </w:tcPr>
          <w:p w14:paraId="09154037" w14:textId="77777777" w:rsidR="008E144E" w:rsidRDefault="007027A6">
            <w:pPr>
              <w:pStyle w:val="TableParagraph"/>
              <w:spacing w:before="25" w:line="270" w:lineRule="atLeast"/>
              <w:ind w:left="232" w:right="113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Средства создания образа идеального </w:t>
            </w:r>
            <w:r>
              <w:rPr>
                <w:spacing w:val="-2"/>
                <w:sz w:val="24"/>
              </w:rPr>
              <w:t>монарха</w:t>
            </w:r>
          </w:p>
        </w:tc>
        <w:tc>
          <w:tcPr>
            <w:tcW w:w="1109" w:type="dxa"/>
          </w:tcPr>
          <w:p w14:paraId="0F4D28C5" w14:textId="77777777" w:rsidR="008E144E" w:rsidRDefault="008E144E">
            <w:pPr>
              <w:pStyle w:val="TableParagraph"/>
            </w:pPr>
          </w:p>
        </w:tc>
        <w:tc>
          <w:tcPr>
            <w:tcW w:w="1841" w:type="dxa"/>
          </w:tcPr>
          <w:p w14:paraId="1E21B62E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0E56C76C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322D435E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0D7E2B6B" w14:textId="77777777" w:rsidR="008E144E" w:rsidRDefault="008E144E">
            <w:pPr>
              <w:pStyle w:val="TableParagraph"/>
            </w:pPr>
          </w:p>
        </w:tc>
      </w:tr>
      <w:tr w:rsidR="008E144E" w14:paraId="0E633ADC" w14:textId="77777777">
        <w:trPr>
          <w:trHeight w:val="1702"/>
        </w:trPr>
        <w:tc>
          <w:tcPr>
            <w:tcW w:w="840" w:type="dxa"/>
          </w:tcPr>
          <w:p w14:paraId="0AEDDAC2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61EDFBEC" w14:textId="77777777" w:rsidR="008E144E" w:rsidRDefault="008E144E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01E67676" w14:textId="77777777" w:rsidR="008E144E" w:rsidRDefault="007027A6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925" w:type="dxa"/>
          </w:tcPr>
          <w:p w14:paraId="015B4BA9" w14:textId="77777777" w:rsidR="008E144E" w:rsidRDefault="007027A6">
            <w:pPr>
              <w:pStyle w:val="TableParagraph"/>
              <w:spacing w:before="38"/>
              <w:ind w:left="232" w:right="113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Русская </w:t>
            </w:r>
            <w:r>
              <w:rPr>
                <w:sz w:val="24"/>
              </w:rPr>
              <w:t>литература ХVIII века.</w:t>
            </w:r>
          </w:p>
          <w:p w14:paraId="26724E1E" w14:textId="77777777" w:rsidR="008E144E" w:rsidRDefault="007027A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Своеобразие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эпохи Просвещения. Классицизм и</w:t>
            </w:r>
          </w:p>
          <w:p w14:paraId="0A2B9675" w14:textId="77777777" w:rsidR="008E144E" w:rsidRDefault="007027A6">
            <w:pPr>
              <w:pStyle w:val="TableParagraph"/>
              <w:spacing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сентиментализм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литературное </w:t>
            </w:r>
            <w:r>
              <w:rPr>
                <w:spacing w:val="-2"/>
                <w:sz w:val="24"/>
              </w:rPr>
              <w:t>направление</w:t>
            </w:r>
          </w:p>
        </w:tc>
        <w:tc>
          <w:tcPr>
            <w:tcW w:w="1109" w:type="dxa"/>
          </w:tcPr>
          <w:p w14:paraId="4537CABA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086916F4" w14:textId="77777777" w:rsidR="008E144E" w:rsidRDefault="008E144E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42A25479" w14:textId="77777777" w:rsidR="008E144E" w:rsidRDefault="007027A6">
            <w:pPr>
              <w:pStyle w:val="TableParagraph"/>
              <w:spacing w:before="1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88F8AE2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65CFF3A4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75C2B7DC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4A147898" w14:textId="77777777" w:rsidR="008E144E" w:rsidRDefault="008E144E">
            <w:pPr>
              <w:pStyle w:val="TableParagraph"/>
            </w:pPr>
          </w:p>
        </w:tc>
      </w:tr>
      <w:tr w:rsidR="008E144E" w14:paraId="55CE4490" w14:textId="77777777">
        <w:trPr>
          <w:trHeight w:val="1701"/>
        </w:trPr>
        <w:tc>
          <w:tcPr>
            <w:tcW w:w="840" w:type="dxa"/>
          </w:tcPr>
          <w:p w14:paraId="0FD5C305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16A75A08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2D3595C3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925" w:type="dxa"/>
          </w:tcPr>
          <w:p w14:paraId="7BBF1DCC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Державин.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Стихотворения.</w:t>
            </w:r>
          </w:p>
          <w:p w14:paraId="6DE711A5" w14:textId="77777777" w:rsidR="008E144E" w:rsidRDefault="007027A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«Властителям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судиям».</w:t>
            </w:r>
          </w:p>
          <w:p w14:paraId="549CCE91" w14:textId="77777777" w:rsidR="008E144E" w:rsidRDefault="007027A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Традиции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новаторство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поэзии Г.Р. Державина. Идеи</w:t>
            </w:r>
          </w:p>
          <w:p w14:paraId="1EAD729C" w14:textId="77777777" w:rsidR="008E144E" w:rsidRDefault="007027A6">
            <w:pPr>
              <w:pStyle w:val="TableParagraph"/>
              <w:spacing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просвещения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гуманизма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лирике</w:t>
            </w:r>
          </w:p>
        </w:tc>
        <w:tc>
          <w:tcPr>
            <w:tcW w:w="1109" w:type="dxa"/>
          </w:tcPr>
          <w:p w14:paraId="7F128DA7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05D14EB6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49C54627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0211C30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01432500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07EF1006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7946714C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1E756204" w14:textId="77777777" w:rsidR="008E144E" w:rsidRDefault="008E144E">
            <w:pPr>
              <w:pStyle w:val="TableParagraph"/>
              <w:spacing w:before="50"/>
              <w:rPr>
                <w:b/>
                <w:sz w:val="24"/>
              </w:rPr>
            </w:pPr>
          </w:p>
          <w:p w14:paraId="183DF6D1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C326EB8" w14:textId="77777777" w:rsidR="008E144E" w:rsidRDefault="007027A6">
            <w:pPr>
              <w:pStyle w:val="TableParagraph"/>
              <w:spacing w:before="2"/>
              <w:ind w:left="235"/>
            </w:pPr>
            <w:hyperlink r:id="rId395">
              <w:r>
                <w:rPr>
                  <w:color w:val="0000FF"/>
                  <w:spacing w:val="-2"/>
                  <w:u w:val="single" w:color="0000FF"/>
                </w:rPr>
                <w:t>https://m.edsoo.ru/8bc3fddc</w:t>
              </w:r>
            </w:hyperlink>
          </w:p>
        </w:tc>
      </w:tr>
      <w:tr w:rsidR="008E144E" w14:paraId="04EEC3E2" w14:textId="77777777">
        <w:trPr>
          <w:trHeight w:val="1425"/>
        </w:trPr>
        <w:tc>
          <w:tcPr>
            <w:tcW w:w="840" w:type="dxa"/>
          </w:tcPr>
          <w:p w14:paraId="6529193C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74B9F33A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1CB4EF82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925" w:type="dxa"/>
          </w:tcPr>
          <w:p w14:paraId="64551661" w14:textId="77777777" w:rsidR="008E144E" w:rsidRDefault="007027A6">
            <w:pPr>
              <w:pStyle w:val="TableParagraph"/>
              <w:spacing w:before="39"/>
              <w:ind w:left="232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Державин.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Стихотворения.</w:t>
            </w:r>
          </w:p>
          <w:p w14:paraId="2F48845F" w14:textId="77777777" w:rsidR="008E144E" w:rsidRDefault="007027A6">
            <w:pPr>
              <w:pStyle w:val="TableParagraph"/>
              <w:ind w:left="232" w:right="113"/>
              <w:rPr>
                <w:sz w:val="24"/>
              </w:rPr>
            </w:pPr>
            <w:r>
              <w:rPr>
                <w:sz w:val="24"/>
              </w:rPr>
              <w:t>«Памятник». Философская проблематика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гражданский пафос произведений Г.Р.</w:t>
            </w:r>
          </w:p>
          <w:p w14:paraId="0C0AF107" w14:textId="77777777" w:rsidR="008E144E" w:rsidRDefault="007027A6">
            <w:pPr>
              <w:pStyle w:val="TableParagraph"/>
              <w:spacing w:line="263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Державина</w:t>
            </w:r>
          </w:p>
        </w:tc>
        <w:tc>
          <w:tcPr>
            <w:tcW w:w="1109" w:type="dxa"/>
          </w:tcPr>
          <w:p w14:paraId="1ACD5C15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5352507E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17E6DAD3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E659D75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6B564BF2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68AC76D3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3B577CDB" w14:textId="77777777" w:rsidR="008E144E" w:rsidRDefault="008E144E">
            <w:pPr>
              <w:pStyle w:val="TableParagraph"/>
              <w:spacing w:before="187"/>
              <w:rPr>
                <w:b/>
                <w:sz w:val="24"/>
              </w:rPr>
            </w:pPr>
          </w:p>
          <w:p w14:paraId="265DAF3B" w14:textId="77777777" w:rsidR="008E144E" w:rsidRDefault="007027A6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31843D2" w14:textId="77777777" w:rsidR="008E144E" w:rsidRDefault="007027A6">
            <w:pPr>
              <w:pStyle w:val="TableParagraph"/>
              <w:spacing w:before="1"/>
              <w:ind w:left="235"/>
            </w:pPr>
            <w:hyperlink r:id="rId396">
              <w:r>
                <w:rPr>
                  <w:color w:val="0000FF"/>
                  <w:spacing w:val="-2"/>
                  <w:u w:val="single" w:color="0000FF"/>
                </w:rPr>
                <w:t>https://m.edsoo.ru/8bc3fef4</w:t>
              </w:r>
            </w:hyperlink>
          </w:p>
        </w:tc>
      </w:tr>
      <w:tr w:rsidR="008E144E" w14:paraId="20E27BB7" w14:textId="77777777">
        <w:trPr>
          <w:trHeight w:val="871"/>
        </w:trPr>
        <w:tc>
          <w:tcPr>
            <w:tcW w:w="840" w:type="dxa"/>
          </w:tcPr>
          <w:p w14:paraId="56DD5A7D" w14:textId="77777777" w:rsidR="008E144E" w:rsidRDefault="008E144E">
            <w:pPr>
              <w:pStyle w:val="TableParagraph"/>
              <w:spacing w:before="36"/>
              <w:rPr>
                <w:b/>
                <w:sz w:val="24"/>
              </w:rPr>
            </w:pPr>
          </w:p>
          <w:p w14:paraId="04E55FC1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925" w:type="dxa"/>
          </w:tcPr>
          <w:p w14:paraId="6E9729A1" w14:textId="77777777" w:rsidR="008E144E" w:rsidRDefault="007027A6">
            <w:pPr>
              <w:pStyle w:val="TableParagraph"/>
              <w:spacing w:before="23" w:line="270" w:lineRule="atLeast"/>
              <w:ind w:left="232" w:right="113"/>
              <w:rPr>
                <w:sz w:val="24"/>
              </w:rPr>
            </w:pPr>
            <w:r>
              <w:rPr>
                <w:sz w:val="24"/>
              </w:rPr>
              <w:t>Внеклассное чтение. "Мои любимые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книги".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Открытия летнего чтения</w:t>
            </w:r>
          </w:p>
        </w:tc>
        <w:tc>
          <w:tcPr>
            <w:tcW w:w="1109" w:type="dxa"/>
          </w:tcPr>
          <w:p w14:paraId="3825005F" w14:textId="77777777" w:rsidR="008E144E" w:rsidRDefault="008E144E">
            <w:pPr>
              <w:pStyle w:val="TableParagraph"/>
              <w:spacing w:before="36"/>
              <w:rPr>
                <w:b/>
                <w:sz w:val="24"/>
              </w:rPr>
            </w:pPr>
          </w:p>
          <w:p w14:paraId="7E8C1227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EA1539C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6E1161CF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2BE22FBF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1F4E7B72" w14:textId="77777777" w:rsidR="008E144E" w:rsidRDefault="008E144E">
            <w:pPr>
              <w:pStyle w:val="TableParagraph"/>
            </w:pPr>
          </w:p>
        </w:tc>
      </w:tr>
      <w:tr w:rsidR="008E144E" w14:paraId="2E77FB40" w14:textId="77777777">
        <w:trPr>
          <w:trHeight w:val="597"/>
        </w:trPr>
        <w:tc>
          <w:tcPr>
            <w:tcW w:w="840" w:type="dxa"/>
          </w:tcPr>
          <w:p w14:paraId="2BB0D0E8" w14:textId="77777777" w:rsidR="008E144E" w:rsidRDefault="007027A6">
            <w:pPr>
              <w:pStyle w:val="TableParagraph"/>
              <w:spacing w:before="178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925" w:type="dxa"/>
          </w:tcPr>
          <w:p w14:paraId="394B1B50" w14:textId="77777777" w:rsidR="008E144E" w:rsidRDefault="007027A6">
            <w:pPr>
              <w:pStyle w:val="TableParagraph"/>
              <w:spacing w:before="26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Н.М.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Карамзин.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"Бедная Лиза". Сюжет и герои повести</w:t>
            </w:r>
          </w:p>
        </w:tc>
        <w:tc>
          <w:tcPr>
            <w:tcW w:w="1109" w:type="dxa"/>
          </w:tcPr>
          <w:p w14:paraId="1163AD66" w14:textId="77777777" w:rsidR="008E144E" w:rsidRDefault="007027A6">
            <w:pPr>
              <w:pStyle w:val="TableParagraph"/>
              <w:spacing w:before="178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7FFD3A8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6C67B74F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61F04563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59A2D230" w14:textId="77777777" w:rsidR="008E144E" w:rsidRDefault="007027A6">
            <w:pPr>
              <w:pStyle w:val="TableParagraph"/>
              <w:spacing w:before="5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6665281" w14:textId="77777777" w:rsidR="008E144E" w:rsidRDefault="007027A6">
            <w:pPr>
              <w:pStyle w:val="TableParagraph"/>
              <w:spacing w:before="2" w:line="249" w:lineRule="exact"/>
              <w:ind w:left="235"/>
            </w:pPr>
            <w:hyperlink r:id="rId397">
              <w:r>
                <w:rPr>
                  <w:color w:val="0000FF"/>
                  <w:spacing w:val="-2"/>
                  <w:u w:val="single" w:color="0000FF"/>
                </w:rPr>
                <w:t>https://m.edsoo.ru/8bc40584</w:t>
              </w:r>
            </w:hyperlink>
          </w:p>
        </w:tc>
      </w:tr>
      <w:tr w:rsidR="008E144E" w14:paraId="19512E28" w14:textId="77777777">
        <w:trPr>
          <w:trHeight w:val="873"/>
        </w:trPr>
        <w:tc>
          <w:tcPr>
            <w:tcW w:w="840" w:type="dxa"/>
          </w:tcPr>
          <w:p w14:paraId="4BEE9EAA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1C49C67D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925" w:type="dxa"/>
          </w:tcPr>
          <w:p w14:paraId="55505E02" w14:textId="77777777" w:rsidR="008E144E" w:rsidRDefault="007027A6">
            <w:pPr>
              <w:pStyle w:val="TableParagraph"/>
              <w:spacing w:before="25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Карамзин.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«Бедная Лиза». Черты сентиментализма в </w:t>
            </w:r>
            <w:r>
              <w:rPr>
                <w:spacing w:val="-2"/>
                <w:sz w:val="24"/>
              </w:rPr>
              <w:t>повести</w:t>
            </w:r>
          </w:p>
        </w:tc>
        <w:tc>
          <w:tcPr>
            <w:tcW w:w="1109" w:type="dxa"/>
          </w:tcPr>
          <w:p w14:paraId="07336033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58FE4677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DE21714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559C178E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604092C0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284ACCBB" w14:textId="77777777" w:rsidR="008E144E" w:rsidRDefault="007027A6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89CFADF" w14:textId="77777777" w:rsidR="008E144E" w:rsidRDefault="007027A6">
            <w:pPr>
              <w:pStyle w:val="TableParagraph"/>
              <w:spacing w:before="2"/>
              <w:ind w:left="235"/>
            </w:pPr>
            <w:hyperlink r:id="rId398">
              <w:r>
                <w:rPr>
                  <w:color w:val="0000FF"/>
                  <w:spacing w:val="-2"/>
                  <w:u w:val="single" w:color="0000FF"/>
                </w:rPr>
                <w:t>https://m.edsoo.ru/8bc40692</w:t>
              </w:r>
            </w:hyperlink>
          </w:p>
        </w:tc>
      </w:tr>
      <w:tr w:rsidR="008E144E" w14:paraId="3E6D78E7" w14:textId="77777777">
        <w:trPr>
          <w:trHeight w:val="873"/>
        </w:trPr>
        <w:tc>
          <w:tcPr>
            <w:tcW w:w="840" w:type="dxa"/>
          </w:tcPr>
          <w:p w14:paraId="5A6472A5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5A8F1408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925" w:type="dxa"/>
          </w:tcPr>
          <w:p w14:paraId="3E006CEB" w14:textId="77777777" w:rsidR="008E144E" w:rsidRDefault="007027A6">
            <w:pPr>
              <w:pStyle w:val="TableParagraph"/>
              <w:spacing w:before="25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черты русской литературы первой половины ХIХ века</w:t>
            </w:r>
          </w:p>
        </w:tc>
        <w:tc>
          <w:tcPr>
            <w:tcW w:w="1109" w:type="dxa"/>
          </w:tcPr>
          <w:p w14:paraId="315F506F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309D7CBB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4C6D393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7AAF665F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35F73EA7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692B551F" w14:textId="77777777" w:rsidR="008E144E" w:rsidRDefault="008E144E">
            <w:pPr>
              <w:pStyle w:val="TableParagraph"/>
            </w:pPr>
          </w:p>
        </w:tc>
      </w:tr>
      <w:tr w:rsidR="008E144E" w14:paraId="79D78B1A" w14:textId="77777777">
        <w:trPr>
          <w:trHeight w:val="595"/>
        </w:trPr>
        <w:tc>
          <w:tcPr>
            <w:tcW w:w="840" w:type="dxa"/>
          </w:tcPr>
          <w:p w14:paraId="08C40C50" w14:textId="77777777" w:rsidR="008E144E" w:rsidRDefault="007027A6">
            <w:pPr>
              <w:pStyle w:val="TableParagraph"/>
              <w:spacing w:before="176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925" w:type="dxa"/>
          </w:tcPr>
          <w:p w14:paraId="64191D18" w14:textId="77777777" w:rsidR="008E144E" w:rsidRDefault="007027A6">
            <w:pPr>
              <w:pStyle w:val="TableParagraph"/>
              <w:spacing w:before="23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В. А. Жуковский. Черты романтизма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лирике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</w:p>
        </w:tc>
        <w:tc>
          <w:tcPr>
            <w:tcW w:w="1109" w:type="dxa"/>
          </w:tcPr>
          <w:p w14:paraId="327E1F3A" w14:textId="77777777" w:rsidR="008E144E" w:rsidRDefault="007027A6">
            <w:pPr>
              <w:pStyle w:val="TableParagraph"/>
              <w:spacing w:before="176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B80B110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0315871C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6BECFDE8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7DD5AB16" w14:textId="77777777" w:rsidR="008E144E" w:rsidRDefault="007027A6">
            <w:pPr>
              <w:pStyle w:val="TableParagraph"/>
              <w:spacing w:before="51" w:line="276" w:lineRule="exact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9115ADD" w14:textId="77777777" w:rsidR="008E144E" w:rsidRDefault="007027A6">
            <w:pPr>
              <w:pStyle w:val="TableParagraph"/>
              <w:spacing w:line="249" w:lineRule="exact"/>
              <w:ind w:left="235"/>
            </w:pPr>
            <w:hyperlink r:id="rId399">
              <w:r>
                <w:rPr>
                  <w:color w:val="0000FF"/>
                  <w:spacing w:val="-2"/>
                  <w:u w:val="single" w:color="0000FF"/>
                </w:rPr>
                <w:t>https://m.edsoo.ru/8bc40ae8</w:t>
              </w:r>
            </w:hyperlink>
          </w:p>
        </w:tc>
      </w:tr>
    </w:tbl>
    <w:p w14:paraId="5D0054D6" w14:textId="77777777" w:rsidR="008E144E" w:rsidRDefault="008E144E">
      <w:pPr>
        <w:spacing w:line="249" w:lineRule="exact"/>
        <w:sectPr w:rsidR="008E144E">
          <w:pgSz w:w="16390" w:h="11910" w:orient="landscape"/>
          <w:pgMar w:top="1100" w:right="740" w:bottom="280" w:left="1460" w:header="720" w:footer="720" w:gutter="0"/>
          <w:cols w:space="720"/>
        </w:sectPr>
      </w:pPr>
    </w:p>
    <w:p w14:paraId="70C38143" w14:textId="77777777" w:rsidR="008E144E" w:rsidRDefault="008E144E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3925"/>
        <w:gridCol w:w="1109"/>
        <w:gridCol w:w="1841"/>
        <w:gridCol w:w="1910"/>
        <w:gridCol w:w="1347"/>
        <w:gridCol w:w="2861"/>
      </w:tblGrid>
      <w:tr w:rsidR="008E144E" w14:paraId="2C1848B1" w14:textId="77777777">
        <w:trPr>
          <w:trHeight w:val="873"/>
        </w:trPr>
        <w:tc>
          <w:tcPr>
            <w:tcW w:w="840" w:type="dxa"/>
          </w:tcPr>
          <w:p w14:paraId="1742DA48" w14:textId="77777777" w:rsidR="008E144E" w:rsidRDefault="008E144E">
            <w:pPr>
              <w:pStyle w:val="TableParagraph"/>
            </w:pPr>
          </w:p>
        </w:tc>
        <w:tc>
          <w:tcPr>
            <w:tcW w:w="3925" w:type="dxa"/>
          </w:tcPr>
          <w:p w14:paraId="7ABCC835" w14:textId="77777777" w:rsidR="008E144E" w:rsidRDefault="007027A6">
            <w:pPr>
              <w:pStyle w:val="TableParagraph"/>
              <w:spacing w:before="38"/>
              <w:ind w:left="232" w:right="113"/>
              <w:rPr>
                <w:sz w:val="24"/>
              </w:rPr>
            </w:pPr>
            <w:r>
              <w:rPr>
                <w:sz w:val="24"/>
              </w:rPr>
              <w:t>Жуковского.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балладе, его особенности. Баллада</w:t>
            </w:r>
          </w:p>
          <w:p w14:paraId="3759811B" w14:textId="77777777" w:rsidR="008E144E" w:rsidRDefault="007027A6">
            <w:pPr>
              <w:pStyle w:val="TableParagraph"/>
              <w:spacing w:line="263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"Светлана"</w:t>
            </w:r>
          </w:p>
        </w:tc>
        <w:tc>
          <w:tcPr>
            <w:tcW w:w="1109" w:type="dxa"/>
          </w:tcPr>
          <w:p w14:paraId="7FBAB95A" w14:textId="77777777" w:rsidR="008E144E" w:rsidRDefault="008E144E">
            <w:pPr>
              <w:pStyle w:val="TableParagraph"/>
            </w:pPr>
          </w:p>
        </w:tc>
        <w:tc>
          <w:tcPr>
            <w:tcW w:w="1841" w:type="dxa"/>
          </w:tcPr>
          <w:p w14:paraId="3965BC04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0EEAA4EC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5AC59F70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6A82843F" w14:textId="77777777" w:rsidR="008E144E" w:rsidRDefault="008E144E">
            <w:pPr>
              <w:pStyle w:val="TableParagraph"/>
            </w:pPr>
          </w:p>
        </w:tc>
      </w:tr>
      <w:tr w:rsidR="008E144E" w14:paraId="727F4B08" w14:textId="77777777">
        <w:trPr>
          <w:trHeight w:val="1426"/>
        </w:trPr>
        <w:tc>
          <w:tcPr>
            <w:tcW w:w="840" w:type="dxa"/>
          </w:tcPr>
          <w:p w14:paraId="3AA9860B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14882260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459B7033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925" w:type="dxa"/>
          </w:tcPr>
          <w:p w14:paraId="772C3E9F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В.А. Жуковский. Понятие об элегии.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"Невыразимое",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"Море". Тема человека и природы, соотношение мечты и</w:t>
            </w:r>
          </w:p>
          <w:p w14:paraId="776B61C1" w14:textId="77777777" w:rsidR="008E144E" w:rsidRDefault="007027A6">
            <w:pPr>
              <w:pStyle w:val="TableParagraph"/>
              <w:spacing w:before="1"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действительности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лирике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поэта</w:t>
            </w:r>
          </w:p>
        </w:tc>
        <w:tc>
          <w:tcPr>
            <w:tcW w:w="1109" w:type="dxa"/>
          </w:tcPr>
          <w:p w14:paraId="6D921D06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19706F62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096DD45A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5783AB0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00706269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727BFBE8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197BE21B" w14:textId="77777777" w:rsidR="008E144E" w:rsidRDefault="008E144E">
            <w:pPr>
              <w:pStyle w:val="TableParagraph"/>
              <w:spacing w:before="187"/>
              <w:rPr>
                <w:b/>
                <w:sz w:val="24"/>
              </w:rPr>
            </w:pPr>
          </w:p>
          <w:p w14:paraId="409DD756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25ADA8F" w14:textId="77777777" w:rsidR="008E144E" w:rsidRDefault="007027A6">
            <w:pPr>
              <w:pStyle w:val="TableParagraph"/>
              <w:spacing w:before="2"/>
              <w:ind w:left="235"/>
            </w:pPr>
            <w:hyperlink r:id="rId400">
              <w:r>
                <w:rPr>
                  <w:color w:val="0000FF"/>
                  <w:spacing w:val="-2"/>
                  <w:u w:val="single" w:color="0000FF"/>
                </w:rPr>
                <w:t>https://m.edsoo.ru/8bc40bec</w:t>
              </w:r>
            </w:hyperlink>
          </w:p>
        </w:tc>
      </w:tr>
      <w:tr w:rsidR="008E144E" w14:paraId="40A39B0F" w14:textId="77777777">
        <w:trPr>
          <w:trHeight w:val="873"/>
        </w:trPr>
        <w:tc>
          <w:tcPr>
            <w:tcW w:w="840" w:type="dxa"/>
          </w:tcPr>
          <w:p w14:paraId="186E5CC2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5CE949C7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925" w:type="dxa"/>
          </w:tcPr>
          <w:p w14:paraId="7CC0462F" w14:textId="77777777" w:rsidR="008E144E" w:rsidRDefault="007027A6">
            <w:pPr>
              <w:pStyle w:val="TableParagraph"/>
              <w:spacing w:before="25" w:line="270" w:lineRule="atLeast"/>
              <w:ind w:left="232" w:right="498"/>
              <w:jc w:val="bot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художественного языка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произведениях В.А. Жуковского</w:t>
            </w:r>
          </w:p>
        </w:tc>
        <w:tc>
          <w:tcPr>
            <w:tcW w:w="1109" w:type="dxa"/>
          </w:tcPr>
          <w:p w14:paraId="775172AE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0AA975ED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21DAA30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6716C9E7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704C9448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44E1878A" w14:textId="77777777" w:rsidR="008E144E" w:rsidRDefault="007027A6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B199CDD" w14:textId="77777777" w:rsidR="008E144E" w:rsidRDefault="007027A6">
            <w:pPr>
              <w:pStyle w:val="TableParagraph"/>
              <w:spacing w:before="2"/>
              <w:ind w:left="235"/>
            </w:pPr>
            <w:hyperlink r:id="rId401">
              <w:r>
                <w:rPr>
                  <w:color w:val="0000FF"/>
                  <w:spacing w:val="-2"/>
                  <w:u w:val="single" w:color="0000FF"/>
                </w:rPr>
                <w:t>https://m.edsoo.ru/8bc40f48</w:t>
              </w:r>
            </w:hyperlink>
          </w:p>
        </w:tc>
      </w:tr>
      <w:tr w:rsidR="008E144E" w14:paraId="40E522F5" w14:textId="77777777">
        <w:trPr>
          <w:trHeight w:val="873"/>
        </w:trPr>
        <w:tc>
          <w:tcPr>
            <w:tcW w:w="840" w:type="dxa"/>
          </w:tcPr>
          <w:p w14:paraId="5F8060F2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5B13FD3A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925" w:type="dxa"/>
          </w:tcPr>
          <w:p w14:paraId="28E687B1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Грибоедов.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2EF0612D" w14:textId="77777777" w:rsidR="008E144E" w:rsidRDefault="007027A6">
            <w:pPr>
              <w:pStyle w:val="TableParagraph"/>
              <w:spacing w:line="270" w:lineRule="atLeast"/>
              <w:ind w:left="232" w:right="195"/>
              <w:rPr>
                <w:sz w:val="24"/>
              </w:rPr>
            </w:pPr>
            <w:r>
              <w:rPr>
                <w:sz w:val="24"/>
              </w:rPr>
              <w:t>творчество.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Комедия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«Горе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pacing w:val="-4"/>
                <w:sz w:val="24"/>
              </w:rPr>
              <w:t>ума»</w:t>
            </w:r>
          </w:p>
        </w:tc>
        <w:tc>
          <w:tcPr>
            <w:tcW w:w="1109" w:type="dxa"/>
          </w:tcPr>
          <w:p w14:paraId="56CCC6F3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08F93CAF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C99C855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12A75F04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39F4D2C7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0046EA39" w14:textId="77777777" w:rsidR="008E144E" w:rsidRDefault="007027A6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B943C96" w14:textId="77777777" w:rsidR="008E144E" w:rsidRDefault="007027A6">
            <w:pPr>
              <w:pStyle w:val="TableParagraph"/>
              <w:spacing w:before="2"/>
              <w:ind w:left="235"/>
            </w:pPr>
            <w:hyperlink r:id="rId402">
              <w:r>
                <w:rPr>
                  <w:color w:val="0000FF"/>
                  <w:spacing w:val="-2"/>
                  <w:u w:val="single" w:color="0000FF"/>
                </w:rPr>
                <w:t>https://m.edsoo.ru/8bc4166e</w:t>
              </w:r>
            </w:hyperlink>
          </w:p>
        </w:tc>
      </w:tr>
      <w:tr w:rsidR="008E144E" w14:paraId="6F5EE296" w14:textId="77777777">
        <w:trPr>
          <w:trHeight w:val="1149"/>
        </w:trPr>
        <w:tc>
          <w:tcPr>
            <w:tcW w:w="840" w:type="dxa"/>
          </w:tcPr>
          <w:p w14:paraId="317AD869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50CD11F4" w14:textId="77777777" w:rsidR="008E144E" w:rsidRDefault="007027A6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925" w:type="dxa"/>
          </w:tcPr>
          <w:p w14:paraId="6636A75D" w14:textId="77777777" w:rsidR="008E144E" w:rsidRDefault="007027A6">
            <w:pPr>
              <w:pStyle w:val="TableParagraph"/>
              <w:spacing w:before="38"/>
              <w:ind w:left="232" w:right="195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Грибоедов.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Комедия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«Горе от ума». Социальная и</w:t>
            </w:r>
          </w:p>
          <w:p w14:paraId="59BF7FF0" w14:textId="77777777" w:rsidR="008E144E" w:rsidRDefault="007027A6">
            <w:pPr>
              <w:pStyle w:val="TableParagraph"/>
              <w:spacing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нравственная проблематика, своеобразие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конфликта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пьесе</w:t>
            </w:r>
          </w:p>
        </w:tc>
        <w:tc>
          <w:tcPr>
            <w:tcW w:w="1109" w:type="dxa"/>
          </w:tcPr>
          <w:p w14:paraId="229BFC45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5529B3FD" w14:textId="77777777" w:rsidR="008E144E" w:rsidRDefault="007027A6">
            <w:pPr>
              <w:pStyle w:val="TableParagraph"/>
              <w:spacing w:before="1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BEAD158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3A6DEE0B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2651E401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2EA4C332" w14:textId="77777777" w:rsidR="008E144E" w:rsidRDefault="008E144E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01E11DEC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445A886" w14:textId="77777777" w:rsidR="008E144E" w:rsidRDefault="007027A6">
            <w:pPr>
              <w:pStyle w:val="TableParagraph"/>
              <w:spacing w:before="2"/>
              <w:ind w:left="235"/>
            </w:pPr>
            <w:hyperlink r:id="rId403">
              <w:r>
                <w:rPr>
                  <w:color w:val="0000FF"/>
                  <w:spacing w:val="-2"/>
                  <w:u w:val="single" w:color="0000FF"/>
                </w:rPr>
                <w:t>https://m.edsoo.ru/8bc417a4</w:t>
              </w:r>
            </w:hyperlink>
          </w:p>
        </w:tc>
      </w:tr>
      <w:tr w:rsidR="008E144E" w14:paraId="4B20DC6E" w14:textId="77777777">
        <w:trPr>
          <w:trHeight w:val="1147"/>
        </w:trPr>
        <w:tc>
          <w:tcPr>
            <w:tcW w:w="840" w:type="dxa"/>
          </w:tcPr>
          <w:p w14:paraId="26279765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57E7BDC1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925" w:type="dxa"/>
          </w:tcPr>
          <w:p w14:paraId="70677A90" w14:textId="77777777" w:rsidR="008E144E" w:rsidRDefault="007027A6">
            <w:pPr>
              <w:pStyle w:val="TableParagraph"/>
              <w:spacing w:before="23" w:line="270" w:lineRule="atLeast"/>
              <w:ind w:left="232" w:right="158"/>
              <w:rPr>
                <w:sz w:val="24"/>
              </w:rPr>
            </w:pPr>
            <w:r>
              <w:rPr>
                <w:sz w:val="24"/>
              </w:rPr>
              <w:t>А. С. Грибоедов. Комедия «Горе 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ума».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пьесе. Общественный и личный конфликт в пьесе</w:t>
            </w:r>
          </w:p>
        </w:tc>
        <w:tc>
          <w:tcPr>
            <w:tcW w:w="1109" w:type="dxa"/>
          </w:tcPr>
          <w:p w14:paraId="4CD5E444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44A2EB94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93475AA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2C92DFFD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19A7AF99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51084D62" w14:textId="77777777" w:rsidR="008E144E" w:rsidRDefault="008E144E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468D8969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EDD4EB2" w14:textId="77777777" w:rsidR="008E144E" w:rsidRDefault="007027A6">
            <w:pPr>
              <w:pStyle w:val="TableParagraph"/>
              <w:spacing w:before="2"/>
              <w:ind w:left="235"/>
            </w:pPr>
            <w:hyperlink r:id="rId404">
              <w:r>
                <w:rPr>
                  <w:color w:val="0000FF"/>
                  <w:spacing w:val="-2"/>
                  <w:u w:val="single" w:color="0000FF"/>
                </w:rPr>
                <w:t>https://m.edsoo.ru/8bc418d0</w:t>
              </w:r>
            </w:hyperlink>
          </w:p>
        </w:tc>
      </w:tr>
      <w:tr w:rsidR="008E144E" w14:paraId="4F85CB30" w14:textId="77777777">
        <w:trPr>
          <w:trHeight w:val="597"/>
        </w:trPr>
        <w:tc>
          <w:tcPr>
            <w:tcW w:w="840" w:type="dxa"/>
          </w:tcPr>
          <w:p w14:paraId="46B532AA" w14:textId="77777777" w:rsidR="008E144E" w:rsidRDefault="007027A6">
            <w:pPr>
              <w:pStyle w:val="TableParagraph"/>
              <w:spacing w:before="178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925" w:type="dxa"/>
          </w:tcPr>
          <w:p w14:paraId="30658145" w14:textId="77777777" w:rsidR="008E144E" w:rsidRDefault="007027A6">
            <w:pPr>
              <w:pStyle w:val="TableParagraph"/>
              <w:spacing w:before="26" w:line="270" w:lineRule="atLeast"/>
              <w:ind w:left="232" w:right="195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Грибоедов.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Комедия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«Горе от ума». </w:t>
            </w:r>
            <w:proofErr w:type="spellStart"/>
            <w:r>
              <w:rPr>
                <w:sz w:val="24"/>
              </w:rPr>
              <w:t>Фамусовская</w:t>
            </w:r>
            <w:proofErr w:type="spellEnd"/>
            <w:r>
              <w:rPr>
                <w:sz w:val="24"/>
              </w:rPr>
              <w:t xml:space="preserve"> Москва</w:t>
            </w:r>
          </w:p>
        </w:tc>
        <w:tc>
          <w:tcPr>
            <w:tcW w:w="1109" w:type="dxa"/>
          </w:tcPr>
          <w:p w14:paraId="411D01EB" w14:textId="77777777" w:rsidR="008E144E" w:rsidRDefault="007027A6">
            <w:pPr>
              <w:pStyle w:val="TableParagraph"/>
              <w:spacing w:before="178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0DF63A6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64FE9186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1521A0B1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461E6611" w14:textId="77777777" w:rsidR="008E144E" w:rsidRDefault="007027A6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73E63C2" w14:textId="77777777" w:rsidR="008E144E" w:rsidRDefault="007027A6">
            <w:pPr>
              <w:pStyle w:val="TableParagraph"/>
              <w:spacing w:before="3" w:line="249" w:lineRule="exact"/>
              <w:ind w:left="235"/>
            </w:pPr>
            <w:hyperlink r:id="rId405">
              <w:r>
                <w:rPr>
                  <w:color w:val="0000FF"/>
                  <w:spacing w:val="-2"/>
                  <w:u w:val="single" w:color="0000FF"/>
                </w:rPr>
                <w:t>https://m.edsoo.ru/8bc41aec</w:t>
              </w:r>
            </w:hyperlink>
          </w:p>
        </w:tc>
      </w:tr>
      <w:tr w:rsidR="008E144E" w14:paraId="37DB1184" w14:textId="77777777">
        <w:trPr>
          <w:trHeight w:val="597"/>
        </w:trPr>
        <w:tc>
          <w:tcPr>
            <w:tcW w:w="840" w:type="dxa"/>
          </w:tcPr>
          <w:p w14:paraId="5AD0D5BD" w14:textId="77777777" w:rsidR="008E144E" w:rsidRDefault="007027A6">
            <w:pPr>
              <w:pStyle w:val="TableParagraph"/>
              <w:spacing w:before="17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925" w:type="dxa"/>
          </w:tcPr>
          <w:p w14:paraId="18A4A3AE" w14:textId="77777777" w:rsidR="008E144E" w:rsidRDefault="007027A6">
            <w:pPr>
              <w:pStyle w:val="TableParagraph"/>
              <w:spacing w:before="25" w:line="270" w:lineRule="atLeast"/>
              <w:ind w:left="232" w:right="195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Грибоедов.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Комедия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«Горе от ума». Образ Чацкого</w:t>
            </w:r>
          </w:p>
        </w:tc>
        <w:tc>
          <w:tcPr>
            <w:tcW w:w="1109" w:type="dxa"/>
          </w:tcPr>
          <w:p w14:paraId="7F2812E3" w14:textId="77777777" w:rsidR="008E144E" w:rsidRDefault="007027A6">
            <w:pPr>
              <w:pStyle w:val="TableParagraph"/>
              <w:spacing w:before="175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F699603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50ACBB31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0D96394B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5720BAB3" w14:textId="77777777" w:rsidR="008E144E" w:rsidRDefault="007027A6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DA757AC" w14:textId="77777777" w:rsidR="008E144E" w:rsidRDefault="007027A6">
            <w:pPr>
              <w:pStyle w:val="TableParagraph"/>
              <w:spacing w:before="2" w:line="249" w:lineRule="exact"/>
              <w:ind w:left="235"/>
            </w:pPr>
            <w:hyperlink r:id="rId406">
              <w:r>
                <w:rPr>
                  <w:color w:val="0000FF"/>
                  <w:spacing w:val="-2"/>
                  <w:u w:val="single" w:color="0000FF"/>
                </w:rPr>
                <w:t>https://m.edsoo.ru/8bc41c18</w:t>
              </w:r>
            </w:hyperlink>
          </w:p>
        </w:tc>
      </w:tr>
      <w:tr w:rsidR="008E144E" w14:paraId="1AD25B4C" w14:textId="77777777">
        <w:trPr>
          <w:trHeight w:val="1422"/>
        </w:trPr>
        <w:tc>
          <w:tcPr>
            <w:tcW w:w="840" w:type="dxa"/>
          </w:tcPr>
          <w:p w14:paraId="6A3BB8FC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1034990E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4CE06B14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925" w:type="dxa"/>
          </w:tcPr>
          <w:p w14:paraId="5878B28F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Грибоедов. Комедия "Горе от ума".</w:t>
            </w:r>
          </w:p>
          <w:p w14:paraId="2966FF0D" w14:textId="77777777" w:rsidR="008E144E" w:rsidRDefault="007027A6">
            <w:pPr>
              <w:pStyle w:val="TableParagraph"/>
              <w:spacing w:line="270" w:lineRule="atLeast"/>
              <w:ind w:left="232" w:right="545"/>
              <w:rPr>
                <w:sz w:val="24"/>
              </w:rPr>
            </w:pPr>
            <w:r>
              <w:rPr>
                <w:sz w:val="24"/>
              </w:rPr>
              <w:t>Открытость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финала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пьесы,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нравственно-</w:t>
            </w:r>
            <w:proofErr w:type="spellStart"/>
            <w:r>
              <w:rPr>
                <w:spacing w:val="-2"/>
                <w:sz w:val="24"/>
              </w:rPr>
              <w:t>филосовское</w:t>
            </w:r>
            <w:proofErr w:type="spellEnd"/>
            <w:r>
              <w:rPr>
                <w:spacing w:val="-2"/>
                <w:sz w:val="24"/>
              </w:rPr>
              <w:t xml:space="preserve"> звучание</w:t>
            </w:r>
          </w:p>
        </w:tc>
        <w:tc>
          <w:tcPr>
            <w:tcW w:w="1109" w:type="dxa"/>
          </w:tcPr>
          <w:p w14:paraId="6F536D29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6E8FBD1F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1B573896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C22A2BD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57CA1B1A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7F7EAAC1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3969A70C" w14:textId="77777777" w:rsidR="008E144E" w:rsidRDefault="008E144E">
            <w:pPr>
              <w:pStyle w:val="TableParagraph"/>
              <w:spacing w:before="187"/>
              <w:rPr>
                <w:b/>
                <w:sz w:val="24"/>
              </w:rPr>
            </w:pPr>
          </w:p>
          <w:p w14:paraId="253A57CB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A46D7D1" w14:textId="77777777" w:rsidR="008E144E" w:rsidRDefault="007027A6">
            <w:pPr>
              <w:pStyle w:val="TableParagraph"/>
              <w:spacing w:before="2"/>
              <w:ind w:left="235"/>
            </w:pPr>
            <w:hyperlink r:id="rId407">
              <w:r>
                <w:rPr>
                  <w:color w:val="0000FF"/>
                  <w:spacing w:val="-2"/>
                  <w:u w:val="single" w:color="0000FF"/>
                </w:rPr>
                <w:t>https://m.edsoo.ru/8bc41fd8</w:t>
              </w:r>
            </w:hyperlink>
          </w:p>
        </w:tc>
      </w:tr>
    </w:tbl>
    <w:p w14:paraId="13053B71" w14:textId="77777777" w:rsidR="008E144E" w:rsidRDefault="008E144E">
      <w:pPr>
        <w:sectPr w:rsidR="008E144E">
          <w:pgSz w:w="16390" w:h="11910" w:orient="landscape"/>
          <w:pgMar w:top="1100" w:right="740" w:bottom="280" w:left="1460" w:header="720" w:footer="720" w:gutter="0"/>
          <w:cols w:space="720"/>
        </w:sectPr>
      </w:pPr>
    </w:p>
    <w:p w14:paraId="4AC626CE" w14:textId="77777777" w:rsidR="008E144E" w:rsidRDefault="008E144E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3925"/>
        <w:gridCol w:w="1109"/>
        <w:gridCol w:w="1841"/>
        <w:gridCol w:w="1910"/>
        <w:gridCol w:w="1347"/>
        <w:gridCol w:w="2861"/>
      </w:tblGrid>
      <w:tr w:rsidR="008E144E" w14:paraId="1B0FE720" w14:textId="77777777">
        <w:trPr>
          <w:trHeight w:val="873"/>
        </w:trPr>
        <w:tc>
          <w:tcPr>
            <w:tcW w:w="840" w:type="dxa"/>
          </w:tcPr>
          <w:p w14:paraId="2ECB94FD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531F73D1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925" w:type="dxa"/>
          </w:tcPr>
          <w:p w14:paraId="78AB04D2" w14:textId="77777777" w:rsidR="008E144E" w:rsidRDefault="007027A6">
            <w:pPr>
              <w:pStyle w:val="TableParagraph"/>
              <w:spacing w:before="25" w:line="270" w:lineRule="atLeast"/>
              <w:ind w:left="232" w:right="158"/>
              <w:rPr>
                <w:sz w:val="24"/>
              </w:rPr>
            </w:pPr>
            <w:r>
              <w:rPr>
                <w:sz w:val="24"/>
              </w:rPr>
              <w:t>А.С.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Грибоедов.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Художественное своеобразие комедии "Горе от </w:t>
            </w:r>
            <w:r>
              <w:rPr>
                <w:spacing w:val="-4"/>
                <w:sz w:val="24"/>
              </w:rPr>
              <w:t>ума"</w:t>
            </w:r>
          </w:p>
        </w:tc>
        <w:tc>
          <w:tcPr>
            <w:tcW w:w="1109" w:type="dxa"/>
          </w:tcPr>
          <w:p w14:paraId="53E4DBB5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0DCD8C7E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1937A2B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31C28689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0EAFF11E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0EC1B9FC" w14:textId="77777777" w:rsidR="008E144E" w:rsidRDefault="007027A6">
            <w:pPr>
              <w:pStyle w:val="TableParagraph"/>
              <w:spacing w:before="19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908A0DC" w14:textId="77777777" w:rsidR="008E144E" w:rsidRDefault="007027A6">
            <w:pPr>
              <w:pStyle w:val="TableParagraph"/>
              <w:spacing w:before="1"/>
              <w:ind w:left="235"/>
            </w:pPr>
            <w:hyperlink r:id="rId408">
              <w:r>
                <w:rPr>
                  <w:color w:val="0000FF"/>
                  <w:spacing w:val="-2"/>
                  <w:u w:val="single" w:color="0000FF"/>
                </w:rPr>
                <w:t>https://m.edsoo.ru/8bc41d6c</w:t>
              </w:r>
            </w:hyperlink>
          </w:p>
        </w:tc>
      </w:tr>
      <w:tr w:rsidR="008E144E" w14:paraId="562C7CC7" w14:textId="77777777">
        <w:trPr>
          <w:trHeight w:val="873"/>
        </w:trPr>
        <w:tc>
          <w:tcPr>
            <w:tcW w:w="840" w:type="dxa"/>
          </w:tcPr>
          <w:p w14:paraId="4C2269E0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5F449981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925" w:type="dxa"/>
          </w:tcPr>
          <w:p w14:paraId="65C1CF9D" w14:textId="77777777" w:rsidR="008E144E" w:rsidRDefault="007027A6">
            <w:pPr>
              <w:pStyle w:val="TableParagraph"/>
              <w:spacing w:before="38"/>
              <w:ind w:left="232" w:right="195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Грибоедов.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Комедия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«Горе от ума». Смысл названия</w:t>
            </w:r>
          </w:p>
          <w:p w14:paraId="5746AD80" w14:textId="77777777" w:rsidR="008E144E" w:rsidRDefault="007027A6">
            <w:pPr>
              <w:pStyle w:val="TableParagraph"/>
              <w:spacing w:line="263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произведения</w:t>
            </w:r>
          </w:p>
        </w:tc>
        <w:tc>
          <w:tcPr>
            <w:tcW w:w="1109" w:type="dxa"/>
          </w:tcPr>
          <w:p w14:paraId="4D7ADDD1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7D9C7E5A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7A84451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0D51E0EC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192E7D34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2785E199" w14:textId="77777777" w:rsidR="008E144E" w:rsidRDefault="008E144E">
            <w:pPr>
              <w:pStyle w:val="TableParagraph"/>
            </w:pPr>
          </w:p>
        </w:tc>
      </w:tr>
      <w:tr w:rsidR="008E144E" w14:paraId="748BA4EA" w14:textId="77777777">
        <w:trPr>
          <w:trHeight w:val="597"/>
        </w:trPr>
        <w:tc>
          <w:tcPr>
            <w:tcW w:w="840" w:type="dxa"/>
          </w:tcPr>
          <w:p w14:paraId="03BBC21A" w14:textId="77777777" w:rsidR="008E144E" w:rsidRDefault="007027A6">
            <w:pPr>
              <w:pStyle w:val="TableParagraph"/>
              <w:spacing w:before="17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925" w:type="dxa"/>
          </w:tcPr>
          <w:p w14:paraId="551210D2" w14:textId="77777777" w:rsidR="008E144E" w:rsidRDefault="007027A6">
            <w:pPr>
              <w:pStyle w:val="TableParagraph"/>
              <w:spacing w:before="26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"Горе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ума"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литературной </w:t>
            </w:r>
            <w:r>
              <w:rPr>
                <w:spacing w:val="-2"/>
                <w:sz w:val="24"/>
              </w:rPr>
              <w:t>критике</w:t>
            </w:r>
          </w:p>
        </w:tc>
        <w:tc>
          <w:tcPr>
            <w:tcW w:w="1109" w:type="dxa"/>
          </w:tcPr>
          <w:p w14:paraId="311C3D07" w14:textId="77777777" w:rsidR="008E144E" w:rsidRDefault="007027A6">
            <w:pPr>
              <w:pStyle w:val="TableParagraph"/>
              <w:spacing w:before="175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35E0F3C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6A7B3488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139B270A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4235781C" w14:textId="77777777" w:rsidR="008E144E" w:rsidRDefault="007027A6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84D9CF8" w14:textId="77777777" w:rsidR="008E144E" w:rsidRDefault="007027A6">
            <w:pPr>
              <w:pStyle w:val="TableParagraph"/>
              <w:spacing w:before="3" w:line="249" w:lineRule="exact"/>
              <w:ind w:left="235"/>
            </w:pPr>
            <w:hyperlink r:id="rId409">
              <w:r>
                <w:rPr>
                  <w:color w:val="0000FF"/>
                  <w:spacing w:val="-2"/>
                  <w:u w:val="single" w:color="0000FF"/>
                </w:rPr>
                <w:t>https://m.edsoo.ru/8bc41ea2</w:t>
              </w:r>
            </w:hyperlink>
          </w:p>
        </w:tc>
      </w:tr>
      <w:tr w:rsidR="008E144E" w14:paraId="47D0D29F" w14:textId="77777777">
        <w:trPr>
          <w:trHeight w:val="873"/>
        </w:trPr>
        <w:tc>
          <w:tcPr>
            <w:tcW w:w="840" w:type="dxa"/>
          </w:tcPr>
          <w:p w14:paraId="2C42A882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144754AD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925" w:type="dxa"/>
          </w:tcPr>
          <w:p w14:paraId="0F883556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7772D877" w14:textId="77777777" w:rsidR="008E144E" w:rsidRDefault="007027A6">
            <w:pPr>
              <w:pStyle w:val="TableParagraph"/>
              <w:spacing w:line="270" w:lineRule="atLeast"/>
              <w:ind w:left="232" w:right="195"/>
              <w:rPr>
                <w:sz w:val="24"/>
              </w:rPr>
            </w:pPr>
            <w:r>
              <w:rPr>
                <w:sz w:val="24"/>
              </w:rPr>
              <w:t>домашнему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сочинению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"Горе от ума"</w:t>
            </w:r>
          </w:p>
        </w:tc>
        <w:tc>
          <w:tcPr>
            <w:tcW w:w="1109" w:type="dxa"/>
          </w:tcPr>
          <w:p w14:paraId="0BE73E3A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414AE740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1965438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2F29DD9C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7427677C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26B9FAA2" w14:textId="77777777" w:rsidR="008E144E" w:rsidRDefault="008E144E">
            <w:pPr>
              <w:pStyle w:val="TableParagraph"/>
            </w:pPr>
          </w:p>
        </w:tc>
      </w:tr>
      <w:tr w:rsidR="008E144E" w14:paraId="6A7617B1" w14:textId="77777777">
        <w:trPr>
          <w:trHeight w:val="1425"/>
        </w:trPr>
        <w:tc>
          <w:tcPr>
            <w:tcW w:w="840" w:type="dxa"/>
          </w:tcPr>
          <w:p w14:paraId="312CF953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2565BDA5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4B292A46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925" w:type="dxa"/>
          </w:tcPr>
          <w:p w14:paraId="05479647" w14:textId="77777777" w:rsidR="008E144E" w:rsidRDefault="007027A6">
            <w:pPr>
              <w:pStyle w:val="TableParagraph"/>
              <w:spacing w:before="38"/>
              <w:ind w:left="232" w:right="158"/>
              <w:rPr>
                <w:sz w:val="24"/>
              </w:rPr>
            </w:pPr>
            <w:r>
              <w:rPr>
                <w:sz w:val="24"/>
              </w:rPr>
              <w:t xml:space="preserve">Поэзия пушкинской эпохи. </w:t>
            </w:r>
            <w:proofErr w:type="spellStart"/>
            <w:r>
              <w:rPr>
                <w:sz w:val="24"/>
              </w:rPr>
              <w:t>К.Н.Батюшков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А.А.Дельвиг</w:t>
            </w:r>
            <w:proofErr w:type="spellEnd"/>
            <w:r>
              <w:rPr>
                <w:sz w:val="24"/>
              </w:rPr>
              <w:t>, Н. М.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Языков,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Баратынский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(не менее трёх </w:t>
            </w:r>
            <w:proofErr w:type="spellStart"/>
            <w:r>
              <w:rPr>
                <w:sz w:val="24"/>
              </w:rPr>
              <w:t>стихотворе¬ний</w:t>
            </w:r>
            <w:proofErr w:type="spellEnd"/>
            <w:r>
              <w:rPr>
                <w:sz w:val="24"/>
              </w:rPr>
              <w:t xml:space="preserve"> по</w:t>
            </w:r>
          </w:p>
          <w:p w14:paraId="265CC2EA" w14:textId="77777777" w:rsidR="008E144E" w:rsidRDefault="007027A6">
            <w:pPr>
              <w:pStyle w:val="TableParagraph"/>
              <w:spacing w:before="1"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выбору)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2"/>
                <w:sz w:val="24"/>
              </w:rPr>
              <w:t xml:space="preserve"> лирики</w:t>
            </w:r>
          </w:p>
        </w:tc>
        <w:tc>
          <w:tcPr>
            <w:tcW w:w="1109" w:type="dxa"/>
          </w:tcPr>
          <w:p w14:paraId="4FAE496C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6C4399D6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78718C44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71F11B4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3DF6E9C0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44724FE7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707032FF" w14:textId="77777777" w:rsidR="008E144E" w:rsidRDefault="008E144E">
            <w:pPr>
              <w:pStyle w:val="TableParagraph"/>
              <w:spacing w:before="187"/>
              <w:rPr>
                <w:b/>
                <w:sz w:val="24"/>
              </w:rPr>
            </w:pPr>
          </w:p>
          <w:p w14:paraId="1B6157ED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076D92C" w14:textId="77777777" w:rsidR="008E144E" w:rsidRDefault="007027A6">
            <w:pPr>
              <w:pStyle w:val="TableParagraph"/>
              <w:spacing w:before="2"/>
              <w:ind w:left="235"/>
            </w:pPr>
            <w:hyperlink r:id="rId410">
              <w:r>
                <w:rPr>
                  <w:color w:val="0000FF"/>
                  <w:spacing w:val="-2"/>
                  <w:u w:val="single" w:color="0000FF"/>
                </w:rPr>
                <w:t>https://m.edsoo.ru/8bc44328</w:t>
              </w:r>
            </w:hyperlink>
          </w:p>
        </w:tc>
      </w:tr>
      <w:tr w:rsidR="008E144E" w14:paraId="48EDE584" w14:textId="77777777">
        <w:trPr>
          <w:trHeight w:val="1698"/>
        </w:trPr>
        <w:tc>
          <w:tcPr>
            <w:tcW w:w="840" w:type="dxa"/>
          </w:tcPr>
          <w:p w14:paraId="4F77CFAC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4266CDC7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7CF13264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925" w:type="dxa"/>
          </w:tcPr>
          <w:p w14:paraId="4C272422" w14:textId="77777777" w:rsidR="008E144E" w:rsidRDefault="007027A6">
            <w:pPr>
              <w:pStyle w:val="TableParagraph"/>
              <w:spacing w:before="36"/>
              <w:ind w:left="232"/>
              <w:rPr>
                <w:sz w:val="24"/>
              </w:rPr>
            </w:pPr>
            <w:r>
              <w:rPr>
                <w:sz w:val="24"/>
              </w:rPr>
              <w:t>Поэзия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пушкинской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эпохи.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Н. Батюшков, А. А. </w:t>
            </w:r>
            <w:proofErr w:type="spellStart"/>
            <w:r>
              <w:rPr>
                <w:sz w:val="24"/>
              </w:rPr>
              <w:t>Дельвиг</w:t>
            </w:r>
            <w:proofErr w:type="spellEnd"/>
            <w:r>
              <w:rPr>
                <w:sz w:val="24"/>
              </w:rPr>
              <w:t xml:space="preserve">, Н. М. Языков, Е. А. Баратынский (не менее трёх </w:t>
            </w:r>
            <w:proofErr w:type="spellStart"/>
            <w:r>
              <w:rPr>
                <w:sz w:val="24"/>
              </w:rPr>
              <w:t>стихотворе¬ний</w:t>
            </w:r>
            <w:proofErr w:type="spellEnd"/>
            <w:r>
              <w:rPr>
                <w:sz w:val="24"/>
              </w:rPr>
              <w:t xml:space="preserve"> по</w:t>
            </w:r>
          </w:p>
          <w:p w14:paraId="14A2054B" w14:textId="77777777" w:rsidR="008E144E" w:rsidRDefault="007027A6">
            <w:pPr>
              <w:pStyle w:val="TableParagraph"/>
              <w:spacing w:line="270" w:lineRule="atLeast"/>
              <w:ind w:left="232" w:right="195"/>
              <w:rPr>
                <w:sz w:val="24"/>
              </w:rPr>
            </w:pPr>
            <w:r>
              <w:rPr>
                <w:sz w:val="24"/>
              </w:rPr>
              <w:t>выбору)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Своеобразие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лирики </w:t>
            </w:r>
            <w:r>
              <w:rPr>
                <w:spacing w:val="-2"/>
                <w:sz w:val="24"/>
              </w:rPr>
              <w:t>поэта</w:t>
            </w:r>
          </w:p>
        </w:tc>
        <w:tc>
          <w:tcPr>
            <w:tcW w:w="1109" w:type="dxa"/>
          </w:tcPr>
          <w:p w14:paraId="26B1D907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0FDF9FA9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10FCE021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02EFB46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356A897E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5329712D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77E7B358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0ED83BAC" w14:textId="77777777" w:rsidR="008E144E" w:rsidRDefault="008E144E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1875DCF9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CAB0BBA" w14:textId="77777777" w:rsidR="008E144E" w:rsidRDefault="007027A6">
            <w:pPr>
              <w:pStyle w:val="TableParagraph"/>
              <w:spacing w:before="2"/>
              <w:ind w:left="235"/>
            </w:pPr>
            <w:hyperlink r:id="rId411">
              <w:r>
                <w:rPr>
                  <w:color w:val="0000FF"/>
                  <w:spacing w:val="-2"/>
                  <w:u w:val="single" w:color="0000FF"/>
                </w:rPr>
                <w:t>https://m.edsoo.ru/8bc44580</w:t>
              </w:r>
            </w:hyperlink>
          </w:p>
        </w:tc>
      </w:tr>
      <w:tr w:rsidR="008E144E" w14:paraId="0B61A42E" w14:textId="77777777">
        <w:trPr>
          <w:trHeight w:val="873"/>
        </w:trPr>
        <w:tc>
          <w:tcPr>
            <w:tcW w:w="840" w:type="dxa"/>
          </w:tcPr>
          <w:p w14:paraId="698AD809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0E8EBE5E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925" w:type="dxa"/>
          </w:tcPr>
          <w:p w14:paraId="1529E19C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А. С. Пушкин. Жизнь и </w:t>
            </w:r>
            <w:proofErr w:type="spellStart"/>
            <w:proofErr w:type="gramStart"/>
            <w:r>
              <w:rPr>
                <w:spacing w:val="-2"/>
                <w:sz w:val="24"/>
              </w:rPr>
              <w:t>творчество.Поэтическое</w:t>
            </w:r>
            <w:proofErr w:type="spellEnd"/>
            <w:proofErr w:type="gramEnd"/>
          </w:p>
          <w:p w14:paraId="02C0DFC3" w14:textId="77777777" w:rsidR="008E144E" w:rsidRDefault="007027A6">
            <w:pPr>
              <w:pStyle w:val="TableParagraph"/>
              <w:spacing w:before="1"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новаторство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Пушкина</w:t>
            </w:r>
          </w:p>
        </w:tc>
        <w:tc>
          <w:tcPr>
            <w:tcW w:w="1109" w:type="dxa"/>
          </w:tcPr>
          <w:p w14:paraId="3C54F742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229E7A65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4CA2FE3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4B9BDDF9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359F7060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40A6E153" w14:textId="77777777" w:rsidR="008E144E" w:rsidRDefault="007027A6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D1F0DCF" w14:textId="77777777" w:rsidR="008E144E" w:rsidRDefault="007027A6">
            <w:pPr>
              <w:pStyle w:val="TableParagraph"/>
              <w:spacing w:before="3"/>
              <w:ind w:left="235"/>
            </w:pPr>
            <w:hyperlink r:id="rId412">
              <w:r>
                <w:rPr>
                  <w:color w:val="0000FF"/>
                  <w:spacing w:val="-2"/>
                  <w:u w:val="single" w:color="0000FF"/>
                </w:rPr>
                <w:t>https://m.edsoo.ru/8bc421fe</w:t>
              </w:r>
            </w:hyperlink>
          </w:p>
        </w:tc>
      </w:tr>
      <w:tr w:rsidR="008E144E" w14:paraId="2A16A651" w14:textId="77777777">
        <w:trPr>
          <w:trHeight w:val="597"/>
        </w:trPr>
        <w:tc>
          <w:tcPr>
            <w:tcW w:w="840" w:type="dxa"/>
          </w:tcPr>
          <w:p w14:paraId="3BE4345B" w14:textId="77777777" w:rsidR="008E144E" w:rsidRDefault="007027A6">
            <w:pPr>
              <w:pStyle w:val="TableParagraph"/>
              <w:spacing w:before="17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925" w:type="dxa"/>
          </w:tcPr>
          <w:p w14:paraId="3CB95103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А.С.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2C65C4A5" w14:textId="77777777" w:rsidR="008E144E" w:rsidRDefault="007027A6">
            <w:pPr>
              <w:pStyle w:val="TableParagraph"/>
              <w:spacing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проблематика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лицейской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лирики</w:t>
            </w:r>
          </w:p>
        </w:tc>
        <w:tc>
          <w:tcPr>
            <w:tcW w:w="1109" w:type="dxa"/>
          </w:tcPr>
          <w:p w14:paraId="5735BEA3" w14:textId="77777777" w:rsidR="008E144E" w:rsidRDefault="007027A6">
            <w:pPr>
              <w:pStyle w:val="TableParagraph"/>
              <w:spacing w:before="175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3DF651B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6C369A3E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05C829C6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6AF73E1C" w14:textId="77777777" w:rsidR="008E144E" w:rsidRDefault="008E144E">
            <w:pPr>
              <w:pStyle w:val="TableParagraph"/>
            </w:pPr>
          </w:p>
        </w:tc>
      </w:tr>
      <w:tr w:rsidR="008E144E" w14:paraId="2A58D8C2" w14:textId="77777777">
        <w:trPr>
          <w:trHeight w:val="873"/>
        </w:trPr>
        <w:tc>
          <w:tcPr>
            <w:tcW w:w="840" w:type="dxa"/>
          </w:tcPr>
          <w:p w14:paraId="41F74BDD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47264057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925" w:type="dxa"/>
          </w:tcPr>
          <w:p w14:paraId="217F2864" w14:textId="77777777" w:rsidR="008E144E" w:rsidRDefault="007027A6">
            <w:pPr>
              <w:pStyle w:val="TableParagraph"/>
              <w:spacing w:before="25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Резервный урок. </w:t>
            </w:r>
            <w:proofErr w:type="spellStart"/>
            <w:r>
              <w:rPr>
                <w:sz w:val="24"/>
              </w:rPr>
              <w:t>А.С.Пушкин</w:t>
            </w:r>
            <w:proofErr w:type="spellEnd"/>
            <w:r>
              <w:rPr>
                <w:sz w:val="24"/>
              </w:rPr>
              <w:t>. Основные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лирики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южного </w:t>
            </w:r>
            <w:r>
              <w:rPr>
                <w:spacing w:val="-2"/>
                <w:sz w:val="24"/>
              </w:rPr>
              <w:t>периода</w:t>
            </w:r>
          </w:p>
        </w:tc>
        <w:tc>
          <w:tcPr>
            <w:tcW w:w="1109" w:type="dxa"/>
          </w:tcPr>
          <w:p w14:paraId="263D558D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1A07D82B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9FCAA36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2D1AA320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71F0BD5E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3B9DA893" w14:textId="77777777" w:rsidR="008E144E" w:rsidRDefault="008E144E">
            <w:pPr>
              <w:pStyle w:val="TableParagraph"/>
            </w:pPr>
          </w:p>
        </w:tc>
      </w:tr>
      <w:tr w:rsidR="008E144E" w14:paraId="4419D068" w14:textId="77777777">
        <w:trPr>
          <w:trHeight w:val="871"/>
        </w:trPr>
        <w:tc>
          <w:tcPr>
            <w:tcW w:w="840" w:type="dxa"/>
          </w:tcPr>
          <w:p w14:paraId="2D805DA6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3095749C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925" w:type="dxa"/>
          </w:tcPr>
          <w:p w14:paraId="70A74D33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А.С.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2"/>
                <w:sz w:val="24"/>
              </w:rPr>
              <w:t xml:space="preserve"> Художественное</w:t>
            </w:r>
          </w:p>
          <w:p w14:paraId="5D499722" w14:textId="77777777" w:rsidR="008E144E" w:rsidRDefault="007027A6">
            <w:pPr>
              <w:pStyle w:val="TableParagraph"/>
              <w:spacing w:line="270" w:lineRule="atLeast"/>
              <w:ind w:left="232" w:right="113"/>
              <w:rPr>
                <w:sz w:val="24"/>
              </w:rPr>
            </w:pPr>
            <w:r>
              <w:rPr>
                <w:sz w:val="24"/>
              </w:rPr>
              <w:t>своеобразие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лирики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южного </w:t>
            </w:r>
            <w:r>
              <w:rPr>
                <w:spacing w:val="-2"/>
                <w:sz w:val="24"/>
              </w:rPr>
              <w:t>периода</w:t>
            </w:r>
          </w:p>
        </w:tc>
        <w:tc>
          <w:tcPr>
            <w:tcW w:w="1109" w:type="dxa"/>
          </w:tcPr>
          <w:p w14:paraId="6B37EC0F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5B67ED30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D034073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40CC58D7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7A78FA82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0E2F353B" w14:textId="77777777" w:rsidR="008E144E" w:rsidRDefault="008E144E">
            <w:pPr>
              <w:pStyle w:val="TableParagraph"/>
            </w:pPr>
          </w:p>
        </w:tc>
      </w:tr>
    </w:tbl>
    <w:p w14:paraId="2D5CF38F" w14:textId="77777777" w:rsidR="008E144E" w:rsidRDefault="008E144E">
      <w:pPr>
        <w:sectPr w:rsidR="008E144E">
          <w:pgSz w:w="16390" w:h="11910" w:orient="landscape"/>
          <w:pgMar w:top="1100" w:right="740" w:bottom="280" w:left="1460" w:header="720" w:footer="720" w:gutter="0"/>
          <w:cols w:space="720"/>
        </w:sectPr>
      </w:pPr>
    </w:p>
    <w:p w14:paraId="61F87D41" w14:textId="77777777" w:rsidR="008E144E" w:rsidRDefault="008E144E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3925"/>
        <w:gridCol w:w="1109"/>
        <w:gridCol w:w="1841"/>
        <w:gridCol w:w="1910"/>
        <w:gridCol w:w="1347"/>
        <w:gridCol w:w="2861"/>
      </w:tblGrid>
      <w:tr w:rsidR="008E144E" w14:paraId="4A49BE8F" w14:textId="77777777">
        <w:trPr>
          <w:trHeight w:val="1149"/>
        </w:trPr>
        <w:tc>
          <w:tcPr>
            <w:tcW w:w="840" w:type="dxa"/>
          </w:tcPr>
          <w:p w14:paraId="14EA0B52" w14:textId="77777777" w:rsidR="008E144E" w:rsidRDefault="008E144E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71C1010F" w14:textId="77777777" w:rsidR="008E144E" w:rsidRDefault="007027A6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925" w:type="dxa"/>
          </w:tcPr>
          <w:p w14:paraId="1452861A" w14:textId="77777777" w:rsidR="008E144E" w:rsidRDefault="007027A6">
            <w:pPr>
              <w:pStyle w:val="TableParagraph"/>
              <w:spacing w:before="25" w:line="270" w:lineRule="atLeast"/>
              <w:ind w:left="232" w:right="158"/>
              <w:rPr>
                <w:sz w:val="24"/>
              </w:rPr>
            </w:pPr>
            <w:r>
              <w:rPr>
                <w:sz w:val="24"/>
              </w:rPr>
              <w:t xml:space="preserve">А.С. Пушкин. Лирика </w:t>
            </w:r>
            <w:r>
              <w:rPr>
                <w:sz w:val="24"/>
              </w:rPr>
              <w:t xml:space="preserve">Михайловского </w:t>
            </w:r>
            <w:proofErr w:type="spellStart"/>
            <w:r>
              <w:rPr>
                <w:sz w:val="24"/>
              </w:rPr>
              <w:t>периода:"К</w:t>
            </w:r>
            <w:proofErr w:type="spellEnd"/>
            <w:r>
              <w:rPr>
                <w:sz w:val="24"/>
              </w:rPr>
              <w:t xml:space="preserve"> морю",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"Вакхическая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песня", "Подражание </w:t>
            </w:r>
            <w:proofErr w:type="spellStart"/>
            <w:r>
              <w:rPr>
                <w:sz w:val="24"/>
              </w:rPr>
              <w:t>Горану</w:t>
            </w:r>
            <w:proofErr w:type="spellEnd"/>
            <w:r>
              <w:rPr>
                <w:sz w:val="24"/>
              </w:rPr>
              <w:t>" и др. .</w:t>
            </w:r>
          </w:p>
        </w:tc>
        <w:tc>
          <w:tcPr>
            <w:tcW w:w="1109" w:type="dxa"/>
          </w:tcPr>
          <w:p w14:paraId="3CEF4B6B" w14:textId="77777777" w:rsidR="008E144E" w:rsidRDefault="008E144E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432D15A6" w14:textId="77777777" w:rsidR="008E144E" w:rsidRDefault="007027A6">
            <w:pPr>
              <w:pStyle w:val="TableParagraph"/>
              <w:spacing w:before="1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3A4499D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40A8CA60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2668A383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17559BE1" w14:textId="77777777" w:rsidR="008E144E" w:rsidRDefault="008E144E">
            <w:pPr>
              <w:pStyle w:val="TableParagraph"/>
            </w:pPr>
          </w:p>
        </w:tc>
      </w:tr>
      <w:tr w:rsidR="008E144E" w14:paraId="1DE74E6D" w14:textId="77777777">
        <w:trPr>
          <w:trHeight w:val="1426"/>
        </w:trPr>
        <w:tc>
          <w:tcPr>
            <w:tcW w:w="840" w:type="dxa"/>
          </w:tcPr>
          <w:p w14:paraId="0A205A28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162F5AB8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31B80270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3925" w:type="dxa"/>
          </w:tcPr>
          <w:p w14:paraId="7B424200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Любовная</w:t>
            </w:r>
            <w:r>
              <w:rPr>
                <w:spacing w:val="-2"/>
                <w:sz w:val="24"/>
              </w:rPr>
              <w:t xml:space="preserve"> лирика:</w:t>
            </w:r>
          </w:p>
          <w:p w14:paraId="37EAE67F" w14:textId="77777777" w:rsidR="008E144E" w:rsidRDefault="007027A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«К***» («Я помню чудное мгновенье...»),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любил; любовь ещё, быть может…»,</w:t>
            </w:r>
          </w:p>
          <w:p w14:paraId="49997093" w14:textId="77777777" w:rsidR="008E144E" w:rsidRDefault="007027A6">
            <w:pPr>
              <w:pStyle w:val="TableParagraph"/>
              <w:spacing w:before="1" w:line="263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«Мадонна»</w:t>
            </w:r>
          </w:p>
        </w:tc>
        <w:tc>
          <w:tcPr>
            <w:tcW w:w="1109" w:type="dxa"/>
          </w:tcPr>
          <w:p w14:paraId="1E809A76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46B2594A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43183D1B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3ED0AC1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07C24EB5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445218E5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1C91EA4D" w14:textId="77777777" w:rsidR="008E144E" w:rsidRDefault="008E144E">
            <w:pPr>
              <w:pStyle w:val="TableParagraph"/>
              <w:spacing w:before="187"/>
              <w:rPr>
                <w:b/>
                <w:sz w:val="24"/>
              </w:rPr>
            </w:pPr>
          </w:p>
          <w:p w14:paraId="24D64F09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CA2D58D" w14:textId="77777777" w:rsidR="008E144E" w:rsidRDefault="007027A6">
            <w:pPr>
              <w:pStyle w:val="TableParagraph"/>
              <w:spacing w:before="2"/>
              <w:ind w:left="235"/>
            </w:pPr>
            <w:hyperlink r:id="rId413">
              <w:r>
                <w:rPr>
                  <w:color w:val="0000FF"/>
                  <w:spacing w:val="-2"/>
                  <w:u w:val="single" w:color="0000FF"/>
                </w:rPr>
                <w:t>https://m.edsoo.ru/8bc42618</w:t>
              </w:r>
            </w:hyperlink>
          </w:p>
        </w:tc>
      </w:tr>
      <w:tr w:rsidR="008E144E" w14:paraId="43199189" w14:textId="77777777">
        <w:trPr>
          <w:trHeight w:val="597"/>
        </w:trPr>
        <w:tc>
          <w:tcPr>
            <w:tcW w:w="840" w:type="dxa"/>
          </w:tcPr>
          <w:p w14:paraId="4DB87B05" w14:textId="77777777" w:rsidR="008E144E" w:rsidRDefault="007027A6">
            <w:pPr>
              <w:pStyle w:val="TableParagraph"/>
              <w:spacing w:before="17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3925" w:type="dxa"/>
          </w:tcPr>
          <w:p w14:paraId="39545D56" w14:textId="77777777" w:rsidR="008E144E" w:rsidRDefault="007027A6">
            <w:pPr>
              <w:pStyle w:val="TableParagraph"/>
              <w:spacing w:before="25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А.С.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Своеобразие любовной лирики</w:t>
            </w:r>
          </w:p>
        </w:tc>
        <w:tc>
          <w:tcPr>
            <w:tcW w:w="1109" w:type="dxa"/>
          </w:tcPr>
          <w:p w14:paraId="748D8302" w14:textId="77777777" w:rsidR="008E144E" w:rsidRDefault="007027A6">
            <w:pPr>
              <w:pStyle w:val="TableParagraph"/>
              <w:spacing w:before="175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3E7CA9A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1E545EEC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25CA49A5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5C780479" w14:textId="77777777" w:rsidR="008E144E" w:rsidRDefault="007027A6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3508561" w14:textId="77777777" w:rsidR="008E144E" w:rsidRDefault="007027A6">
            <w:pPr>
              <w:pStyle w:val="TableParagraph"/>
              <w:spacing w:before="2" w:line="249" w:lineRule="exact"/>
              <w:ind w:left="235"/>
            </w:pPr>
            <w:hyperlink r:id="rId414">
              <w:r>
                <w:rPr>
                  <w:color w:val="0000FF"/>
                  <w:spacing w:val="-2"/>
                  <w:u w:val="single" w:color="0000FF"/>
                </w:rPr>
                <w:t>https://m.edsoo.ru/8bc4273a</w:t>
              </w:r>
            </w:hyperlink>
          </w:p>
        </w:tc>
      </w:tr>
      <w:tr w:rsidR="008E144E" w14:paraId="72CD9CEE" w14:textId="77777777">
        <w:trPr>
          <w:trHeight w:val="873"/>
        </w:trPr>
        <w:tc>
          <w:tcPr>
            <w:tcW w:w="840" w:type="dxa"/>
          </w:tcPr>
          <w:p w14:paraId="46F1108F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29151BFC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3925" w:type="dxa"/>
          </w:tcPr>
          <w:p w14:paraId="29DF6AD0" w14:textId="77777777" w:rsidR="008E144E" w:rsidRDefault="007027A6">
            <w:pPr>
              <w:pStyle w:val="TableParagraph"/>
              <w:spacing w:before="25" w:line="270" w:lineRule="atLeast"/>
              <w:ind w:left="232" w:right="195"/>
              <w:rPr>
                <w:sz w:val="24"/>
              </w:rPr>
            </w:pPr>
            <w:r>
              <w:rPr>
                <w:sz w:val="24"/>
              </w:rPr>
              <w:t>А. С. Пушкин. Тема поэта и поэзии: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«Разговор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книгопродавца с поэтом», «Пророк»</w:t>
            </w:r>
          </w:p>
        </w:tc>
        <w:tc>
          <w:tcPr>
            <w:tcW w:w="1109" w:type="dxa"/>
          </w:tcPr>
          <w:p w14:paraId="7B118659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6A5C0DE6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88E1D46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2F05F5C6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12B283A0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65704AAB" w14:textId="77777777" w:rsidR="008E144E" w:rsidRDefault="007027A6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FED6F25" w14:textId="77777777" w:rsidR="008E144E" w:rsidRDefault="007027A6">
            <w:pPr>
              <w:pStyle w:val="TableParagraph"/>
              <w:spacing w:before="2"/>
              <w:ind w:left="235"/>
            </w:pPr>
            <w:hyperlink r:id="rId415">
              <w:r>
                <w:rPr>
                  <w:color w:val="0000FF"/>
                  <w:spacing w:val="-2"/>
                  <w:u w:val="single" w:color="0000FF"/>
                </w:rPr>
                <w:t>https://m.edsoo.ru/8bc4285c</w:t>
              </w:r>
            </w:hyperlink>
          </w:p>
        </w:tc>
      </w:tr>
      <w:tr w:rsidR="008E144E" w14:paraId="03A1F7CF" w14:textId="77777777">
        <w:trPr>
          <w:trHeight w:val="873"/>
        </w:trPr>
        <w:tc>
          <w:tcPr>
            <w:tcW w:w="840" w:type="dxa"/>
          </w:tcPr>
          <w:p w14:paraId="550A4308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05BA6B64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3925" w:type="dxa"/>
          </w:tcPr>
          <w:p w14:paraId="5BB69ADE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Пушкин.</w:t>
            </w:r>
          </w:p>
          <w:p w14:paraId="076011B1" w14:textId="77777777" w:rsidR="008E144E" w:rsidRDefault="007027A6">
            <w:pPr>
              <w:pStyle w:val="TableParagraph"/>
              <w:spacing w:line="270" w:lineRule="atLeast"/>
              <w:ind w:left="232" w:right="113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"Эхо",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"Осень"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др. Тема поэта и поэзии</w:t>
            </w:r>
          </w:p>
        </w:tc>
        <w:tc>
          <w:tcPr>
            <w:tcW w:w="1109" w:type="dxa"/>
          </w:tcPr>
          <w:p w14:paraId="0B935B04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2F176645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FBB394A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3C9185A7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35C1333B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4FD736EC" w14:textId="77777777" w:rsidR="008E144E" w:rsidRDefault="007027A6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E62E96F" w14:textId="77777777" w:rsidR="008E144E" w:rsidRDefault="007027A6">
            <w:pPr>
              <w:pStyle w:val="TableParagraph"/>
              <w:spacing w:before="2"/>
              <w:ind w:left="235"/>
            </w:pPr>
            <w:hyperlink r:id="rId416">
              <w:r>
                <w:rPr>
                  <w:color w:val="0000FF"/>
                  <w:spacing w:val="-2"/>
                  <w:u w:val="single" w:color="0000FF"/>
                </w:rPr>
                <w:t>https://m.edsoo.ru/8bc4297e</w:t>
              </w:r>
            </w:hyperlink>
          </w:p>
        </w:tc>
      </w:tr>
      <w:tr w:rsidR="008E144E" w14:paraId="60ADD257" w14:textId="77777777">
        <w:trPr>
          <w:trHeight w:val="595"/>
        </w:trPr>
        <w:tc>
          <w:tcPr>
            <w:tcW w:w="840" w:type="dxa"/>
          </w:tcPr>
          <w:p w14:paraId="77AC6151" w14:textId="77777777" w:rsidR="008E144E" w:rsidRDefault="007027A6">
            <w:pPr>
              <w:pStyle w:val="TableParagraph"/>
              <w:spacing w:before="17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3925" w:type="dxa"/>
          </w:tcPr>
          <w:p w14:paraId="2B1E4535" w14:textId="77777777" w:rsidR="008E144E" w:rsidRDefault="007027A6">
            <w:pPr>
              <w:pStyle w:val="TableParagraph"/>
              <w:spacing w:before="23" w:line="270" w:lineRule="atLeast"/>
              <w:ind w:left="232" w:right="930"/>
              <w:rPr>
                <w:sz w:val="24"/>
              </w:rPr>
            </w:pPr>
            <w:r>
              <w:rPr>
                <w:sz w:val="24"/>
              </w:rPr>
              <w:t>Развитие речи. Анализ лирического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  <w:tc>
          <w:tcPr>
            <w:tcW w:w="1109" w:type="dxa"/>
          </w:tcPr>
          <w:p w14:paraId="4351C192" w14:textId="77777777" w:rsidR="008E144E" w:rsidRDefault="007027A6">
            <w:pPr>
              <w:pStyle w:val="TableParagraph"/>
              <w:spacing w:before="175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27BC42C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5121A66C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12FA604B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2A4CD5AB" w14:textId="77777777" w:rsidR="008E144E" w:rsidRDefault="008E144E">
            <w:pPr>
              <w:pStyle w:val="TableParagraph"/>
            </w:pPr>
          </w:p>
        </w:tc>
      </w:tr>
      <w:tr w:rsidR="008E144E" w14:paraId="640FF99B" w14:textId="77777777">
        <w:trPr>
          <w:trHeight w:val="1149"/>
        </w:trPr>
        <w:tc>
          <w:tcPr>
            <w:tcW w:w="840" w:type="dxa"/>
          </w:tcPr>
          <w:p w14:paraId="076B4FEA" w14:textId="77777777" w:rsidR="008E144E" w:rsidRDefault="008E144E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3AE58499" w14:textId="77777777" w:rsidR="008E144E" w:rsidRDefault="007027A6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3925" w:type="dxa"/>
          </w:tcPr>
          <w:p w14:paraId="121CAB17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«Брожу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вдоль улиц шумных…», «Бесы»,</w:t>
            </w:r>
          </w:p>
          <w:p w14:paraId="70DC4C19" w14:textId="77777777" w:rsidR="008E144E" w:rsidRDefault="007027A6">
            <w:pPr>
              <w:pStyle w:val="TableParagraph"/>
              <w:spacing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«Элегия»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(«Безумных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угасшее </w:t>
            </w:r>
            <w:r>
              <w:rPr>
                <w:spacing w:val="-2"/>
                <w:sz w:val="24"/>
              </w:rPr>
              <w:t>веселье…»)</w:t>
            </w:r>
          </w:p>
        </w:tc>
        <w:tc>
          <w:tcPr>
            <w:tcW w:w="1109" w:type="dxa"/>
          </w:tcPr>
          <w:p w14:paraId="4E604481" w14:textId="77777777" w:rsidR="008E144E" w:rsidRDefault="008E144E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5E30F894" w14:textId="77777777" w:rsidR="008E144E" w:rsidRDefault="007027A6">
            <w:pPr>
              <w:pStyle w:val="TableParagraph"/>
              <w:spacing w:before="1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7BD3F4D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52323846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6BA5C452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51697766" w14:textId="77777777" w:rsidR="008E144E" w:rsidRDefault="008E144E">
            <w:pPr>
              <w:pStyle w:val="TableParagraph"/>
              <w:spacing w:before="50"/>
              <w:rPr>
                <w:b/>
                <w:sz w:val="24"/>
              </w:rPr>
            </w:pPr>
          </w:p>
          <w:p w14:paraId="56165666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1FD78CC" w14:textId="77777777" w:rsidR="008E144E" w:rsidRDefault="007027A6">
            <w:pPr>
              <w:pStyle w:val="TableParagraph"/>
              <w:spacing w:before="2"/>
              <w:ind w:left="235"/>
            </w:pPr>
            <w:hyperlink r:id="rId417">
              <w:r>
                <w:rPr>
                  <w:color w:val="0000FF"/>
                  <w:spacing w:val="-2"/>
                  <w:u w:val="single" w:color="0000FF"/>
                </w:rPr>
                <w:t>https://m.edsoo.ru/8bc42b9a</w:t>
              </w:r>
            </w:hyperlink>
          </w:p>
        </w:tc>
      </w:tr>
      <w:tr w:rsidR="008E144E" w14:paraId="4BB04662" w14:textId="77777777">
        <w:trPr>
          <w:trHeight w:val="1150"/>
        </w:trPr>
        <w:tc>
          <w:tcPr>
            <w:tcW w:w="840" w:type="dxa"/>
          </w:tcPr>
          <w:p w14:paraId="53E7A4CC" w14:textId="77777777" w:rsidR="008E144E" w:rsidRDefault="008E144E">
            <w:pPr>
              <w:pStyle w:val="TableParagraph"/>
              <w:spacing w:before="176"/>
              <w:rPr>
                <w:b/>
                <w:sz w:val="24"/>
              </w:rPr>
            </w:pPr>
          </w:p>
          <w:p w14:paraId="78A9F8C1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3925" w:type="dxa"/>
          </w:tcPr>
          <w:p w14:paraId="2BB8EB5E" w14:textId="77777777" w:rsidR="008E144E" w:rsidRDefault="007027A6">
            <w:pPr>
              <w:pStyle w:val="TableParagraph"/>
              <w:spacing w:before="39"/>
              <w:ind w:left="232" w:right="113"/>
              <w:rPr>
                <w:sz w:val="24"/>
              </w:rPr>
            </w:pPr>
            <w:r>
              <w:rPr>
                <w:sz w:val="24"/>
              </w:rPr>
              <w:t>А.С. Пушкин. Тема жизни и смерти: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«Пора,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друг,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пора! покоя сердце просит…»,</w:t>
            </w:r>
          </w:p>
          <w:p w14:paraId="702A344F" w14:textId="77777777" w:rsidR="008E144E" w:rsidRDefault="007027A6">
            <w:pPr>
              <w:pStyle w:val="TableParagraph"/>
              <w:spacing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«…Вновь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посетил…»</w:t>
            </w:r>
          </w:p>
        </w:tc>
        <w:tc>
          <w:tcPr>
            <w:tcW w:w="1109" w:type="dxa"/>
          </w:tcPr>
          <w:p w14:paraId="1E25BFA0" w14:textId="77777777" w:rsidR="008E144E" w:rsidRDefault="008E144E">
            <w:pPr>
              <w:pStyle w:val="TableParagraph"/>
              <w:spacing w:before="176"/>
              <w:rPr>
                <w:b/>
                <w:sz w:val="24"/>
              </w:rPr>
            </w:pPr>
          </w:p>
          <w:p w14:paraId="29351998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523A618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73A7EAAA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0BE27705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09FCA6A7" w14:textId="77777777" w:rsidR="008E144E" w:rsidRDefault="008E144E">
            <w:pPr>
              <w:pStyle w:val="TableParagraph"/>
              <w:spacing w:before="51"/>
              <w:rPr>
                <w:b/>
                <w:sz w:val="24"/>
              </w:rPr>
            </w:pPr>
          </w:p>
          <w:p w14:paraId="3C92121C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ACD93EA" w14:textId="77777777" w:rsidR="008E144E" w:rsidRDefault="007027A6">
            <w:pPr>
              <w:pStyle w:val="TableParagraph"/>
              <w:spacing w:before="2"/>
              <w:ind w:left="235"/>
            </w:pPr>
            <w:hyperlink r:id="rId418">
              <w:r>
                <w:rPr>
                  <w:color w:val="0000FF"/>
                  <w:spacing w:val="-2"/>
                  <w:u w:val="single" w:color="0000FF"/>
                </w:rPr>
                <w:t>https://m.edsoo.ru/8bc42d3e</w:t>
              </w:r>
            </w:hyperlink>
          </w:p>
        </w:tc>
      </w:tr>
      <w:tr w:rsidR="008E144E" w14:paraId="26C9293D" w14:textId="77777777">
        <w:trPr>
          <w:trHeight w:val="1146"/>
        </w:trPr>
        <w:tc>
          <w:tcPr>
            <w:tcW w:w="840" w:type="dxa"/>
          </w:tcPr>
          <w:p w14:paraId="4488F74A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5583BBFB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3925" w:type="dxa"/>
          </w:tcPr>
          <w:p w14:paraId="39CF6DD1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Пушкин.</w:t>
            </w:r>
          </w:p>
          <w:p w14:paraId="65B4B866" w14:textId="77777777" w:rsidR="008E144E" w:rsidRDefault="007027A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«Каменноостровский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цикл»:</w:t>
            </w:r>
          </w:p>
          <w:p w14:paraId="61131A36" w14:textId="77777777" w:rsidR="008E144E" w:rsidRDefault="007027A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«Отцы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пустынники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жены</w:t>
            </w:r>
          </w:p>
          <w:p w14:paraId="34E17ECE" w14:textId="77777777" w:rsidR="008E144E" w:rsidRDefault="007027A6">
            <w:pPr>
              <w:pStyle w:val="TableParagraph"/>
              <w:spacing w:line="260" w:lineRule="exact"/>
              <w:ind w:left="232"/>
              <w:rPr>
                <w:sz w:val="24"/>
              </w:rPr>
            </w:pPr>
            <w:r>
              <w:rPr>
                <w:sz w:val="24"/>
              </w:rPr>
              <w:t>непорочны…»,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«Из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Пиндемонти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109" w:type="dxa"/>
          </w:tcPr>
          <w:p w14:paraId="49CA81F9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78E8FED3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D84EEE6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0FCDA5FB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5F65390A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494A30F0" w14:textId="77777777" w:rsidR="008E144E" w:rsidRDefault="008E144E">
            <w:pPr>
              <w:pStyle w:val="TableParagraph"/>
              <w:spacing w:before="50"/>
              <w:rPr>
                <w:b/>
                <w:sz w:val="24"/>
              </w:rPr>
            </w:pPr>
          </w:p>
          <w:p w14:paraId="3E444E24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D768495" w14:textId="77777777" w:rsidR="008E144E" w:rsidRDefault="007027A6">
            <w:pPr>
              <w:pStyle w:val="TableParagraph"/>
              <w:spacing w:before="2"/>
              <w:ind w:left="235"/>
            </w:pPr>
            <w:hyperlink r:id="rId419">
              <w:r>
                <w:rPr>
                  <w:color w:val="0000FF"/>
                  <w:spacing w:val="-2"/>
                  <w:u w:val="single" w:color="0000FF"/>
                </w:rPr>
                <w:t>https://m.edsoo.ru/8bc42e4c</w:t>
              </w:r>
            </w:hyperlink>
          </w:p>
        </w:tc>
      </w:tr>
    </w:tbl>
    <w:p w14:paraId="0E3FCC39" w14:textId="77777777" w:rsidR="008E144E" w:rsidRDefault="008E144E">
      <w:pPr>
        <w:sectPr w:rsidR="008E144E">
          <w:pgSz w:w="16390" w:h="11910" w:orient="landscape"/>
          <w:pgMar w:top="1100" w:right="740" w:bottom="280" w:left="1460" w:header="720" w:footer="720" w:gutter="0"/>
          <w:cols w:space="720"/>
        </w:sectPr>
      </w:pPr>
    </w:p>
    <w:p w14:paraId="408A6FFD" w14:textId="77777777" w:rsidR="008E144E" w:rsidRDefault="008E144E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3925"/>
        <w:gridCol w:w="1109"/>
        <w:gridCol w:w="1841"/>
        <w:gridCol w:w="1910"/>
        <w:gridCol w:w="1347"/>
        <w:gridCol w:w="2861"/>
      </w:tblGrid>
      <w:tr w:rsidR="008E144E" w14:paraId="673C18C7" w14:textId="77777777">
        <w:trPr>
          <w:trHeight w:val="873"/>
        </w:trPr>
        <w:tc>
          <w:tcPr>
            <w:tcW w:w="840" w:type="dxa"/>
          </w:tcPr>
          <w:p w14:paraId="19F7091D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35256CF6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3925" w:type="dxa"/>
          </w:tcPr>
          <w:p w14:paraId="77D1E185" w14:textId="77777777" w:rsidR="008E144E" w:rsidRDefault="007027A6">
            <w:pPr>
              <w:pStyle w:val="TableParagraph"/>
              <w:spacing w:before="25" w:line="270" w:lineRule="atLeast"/>
              <w:ind w:left="232" w:right="11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 сочинению по лирике А.С. </w:t>
            </w:r>
            <w:r>
              <w:rPr>
                <w:spacing w:val="-2"/>
                <w:sz w:val="24"/>
              </w:rPr>
              <w:t>Пушкина</w:t>
            </w:r>
          </w:p>
        </w:tc>
        <w:tc>
          <w:tcPr>
            <w:tcW w:w="1109" w:type="dxa"/>
          </w:tcPr>
          <w:p w14:paraId="49C5A872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3EDC0471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9A33387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24FC78AB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04ADFB8F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219862B6" w14:textId="77777777" w:rsidR="008E144E" w:rsidRDefault="007027A6">
            <w:pPr>
              <w:pStyle w:val="TableParagraph"/>
              <w:spacing w:before="19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E0F97B6" w14:textId="77777777" w:rsidR="008E144E" w:rsidRDefault="007027A6">
            <w:pPr>
              <w:pStyle w:val="TableParagraph"/>
              <w:spacing w:before="1"/>
              <w:ind w:left="235"/>
            </w:pPr>
            <w:hyperlink r:id="rId420">
              <w:r>
                <w:rPr>
                  <w:color w:val="0000FF"/>
                  <w:spacing w:val="-2"/>
                  <w:u w:val="single" w:color="0000FF"/>
                </w:rPr>
                <w:t>https://m.edsoo.ru/8bc430ea</w:t>
              </w:r>
            </w:hyperlink>
          </w:p>
        </w:tc>
      </w:tr>
      <w:tr w:rsidR="008E144E" w14:paraId="0C2C40F8" w14:textId="77777777">
        <w:trPr>
          <w:trHeight w:val="597"/>
        </w:trPr>
        <w:tc>
          <w:tcPr>
            <w:tcW w:w="840" w:type="dxa"/>
          </w:tcPr>
          <w:p w14:paraId="078F6748" w14:textId="77777777" w:rsidR="008E144E" w:rsidRDefault="007027A6">
            <w:pPr>
              <w:pStyle w:val="TableParagraph"/>
              <w:spacing w:before="178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3925" w:type="dxa"/>
          </w:tcPr>
          <w:p w14:paraId="2379F898" w14:textId="77777777" w:rsidR="008E144E" w:rsidRDefault="007027A6">
            <w:pPr>
              <w:pStyle w:val="TableParagraph"/>
              <w:spacing w:before="25" w:line="270" w:lineRule="atLeast"/>
              <w:ind w:left="232" w:right="11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лирике А.С. Пушкина</w:t>
            </w:r>
          </w:p>
        </w:tc>
        <w:tc>
          <w:tcPr>
            <w:tcW w:w="1109" w:type="dxa"/>
          </w:tcPr>
          <w:p w14:paraId="1942A4FB" w14:textId="77777777" w:rsidR="008E144E" w:rsidRDefault="007027A6">
            <w:pPr>
              <w:pStyle w:val="TableParagraph"/>
              <w:spacing w:before="178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CBFE8C8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595211F4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3C879A8D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3940F60E" w14:textId="77777777" w:rsidR="008E144E" w:rsidRDefault="008E144E">
            <w:pPr>
              <w:pStyle w:val="TableParagraph"/>
            </w:pPr>
          </w:p>
        </w:tc>
      </w:tr>
      <w:tr w:rsidR="008E144E" w14:paraId="48B3D1B9" w14:textId="77777777">
        <w:trPr>
          <w:trHeight w:val="873"/>
        </w:trPr>
        <w:tc>
          <w:tcPr>
            <w:tcW w:w="840" w:type="dxa"/>
          </w:tcPr>
          <w:p w14:paraId="18C52152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5D9BF53E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3925" w:type="dxa"/>
          </w:tcPr>
          <w:p w14:paraId="431C3D0A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Поэма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«Медный </w:t>
            </w:r>
            <w:r>
              <w:rPr>
                <w:sz w:val="24"/>
              </w:rPr>
              <w:t>всадник». Человек и история в</w:t>
            </w:r>
          </w:p>
          <w:p w14:paraId="2D5E8997" w14:textId="77777777" w:rsidR="008E144E" w:rsidRDefault="007027A6">
            <w:pPr>
              <w:pStyle w:val="TableParagraph"/>
              <w:spacing w:before="1" w:line="263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поэме</w:t>
            </w:r>
          </w:p>
        </w:tc>
        <w:tc>
          <w:tcPr>
            <w:tcW w:w="1109" w:type="dxa"/>
          </w:tcPr>
          <w:p w14:paraId="1ED14158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5CC49E7D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E011339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0A4B6E8B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0ADC6F4A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45A6247A" w14:textId="77777777" w:rsidR="008E144E" w:rsidRDefault="007027A6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1D237D0" w14:textId="77777777" w:rsidR="008E144E" w:rsidRDefault="007027A6">
            <w:pPr>
              <w:pStyle w:val="TableParagraph"/>
              <w:spacing w:before="2"/>
              <w:ind w:left="235"/>
            </w:pPr>
            <w:hyperlink r:id="rId421">
              <w:r>
                <w:rPr>
                  <w:color w:val="0000FF"/>
                  <w:spacing w:val="-2"/>
                  <w:u w:val="single" w:color="0000FF"/>
                </w:rPr>
                <w:t>https://m.edsoo.ru/8bc4336a</w:t>
              </w:r>
            </w:hyperlink>
          </w:p>
        </w:tc>
      </w:tr>
      <w:tr w:rsidR="008E144E" w14:paraId="030B9F43" w14:textId="77777777">
        <w:trPr>
          <w:trHeight w:val="597"/>
        </w:trPr>
        <w:tc>
          <w:tcPr>
            <w:tcW w:w="840" w:type="dxa"/>
          </w:tcPr>
          <w:p w14:paraId="358171A9" w14:textId="77777777" w:rsidR="008E144E" w:rsidRDefault="007027A6">
            <w:pPr>
              <w:pStyle w:val="TableParagraph"/>
              <w:spacing w:before="17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3925" w:type="dxa"/>
          </w:tcPr>
          <w:p w14:paraId="41F236DD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А.С.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Поэма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«Медный</w:t>
            </w:r>
          </w:p>
          <w:p w14:paraId="042F874B" w14:textId="77777777" w:rsidR="008E144E" w:rsidRDefault="007027A6">
            <w:pPr>
              <w:pStyle w:val="TableParagraph"/>
              <w:spacing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всадник»: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Евгения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поэме</w:t>
            </w:r>
          </w:p>
        </w:tc>
        <w:tc>
          <w:tcPr>
            <w:tcW w:w="1109" w:type="dxa"/>
          </w:tcPr>
          <w:p w14:paraId="2E65F4E8" w14:textId="77777777" w:rsidR="008E144E" w:rsidRDefault="007027A6">
            <w:pPr>
              <w:pStyle w:val="TableParagraph"/>
              <w:spacing w:before="175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87125A6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47BE2214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642E2BC3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5A51B127" w14:textId="77777777" w:rsidR="008E144E" w:rsidRDefault="007027A6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B0612CB" w14:textId="77777777" w:rsidR="008E144E" w:rsidRDefault="007027A6">
            <w:pPr>
              <w:pStyle w:val="TableParagraph"/>
              <w:spacing w:before="2" w:line="249" w:lineRule="exact"/>
              <w:ind w:left="235"/>
            </w:pPr>
            <w:hyperlink r:id="rId422">
              <w:r>
                <w:rPr>
                  <w:color w:val="0000FF"/>
                  <w:spacing w:val="-2"/>
                  <w:u w:val="single" w:color="0000FF"/>
                </w:rPr>
                <w:t>https://m.edsoo.ru/8bc434be</w:t>
              </w:r>
            </w:hyperlink>
          </w:p>
        </w:tc>
      </w:tr>
      <w:tr w:rsidR="008E144E" w14:paraId="7CD0C0CA" w14:textId="77777777">
        <w:trPr>
          <w:trHeight w:val="597"/>
        </w:trPr>
        <w:tc>
          <w:tcPr>
            <w:tcW w:w="840" w:type="dxa"/>
          </w:tcPr>
          <w:p w14:paraId="6FE97294" w14:textId="77777777" w:rsidR="008E144E" w:rsidRDefault="007027A6">
            <w:pPr>
              <w:pStyle w:val="TableParagraph"/>
              <w:spacing w:before="17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3925" w:type="dxa"/>
          </w:tcPr>
          <w:p w14:paraId="69DD7C2B" w14:textId="77777777" w:rsidR="008E144E" w:rsidRDefault="007027A6">
            <w:pPr>
              <w:pStyle w:val="TableParagraph"/>
              <w:spacing w:before="25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А.С. Пушкин. Поэма «Медный всадник»: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Петра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поэме</w:t>
            </w:r>
          </w:p>
        </w:tc>
        <w:tc>
          <w:tcPr>
            <w:tcW w:w="1109" w:type="dxa"/>
          </w:tcPr>
          <w:p w14:paraId="70F17DD2" w14:textId="77777777" w:rsidR="008E144E" w:rsidRDefault="007027A6">
            <w:pPr>
              <w:pStyle w:val="TableParagraph"/>
              <w:spacing w:before="175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B74D952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4CC21EB1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4E204889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478BA09D" w14:textId="77777777" w:rsidR="008E144E" w:rsidRDefault="007027A6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29D6FA4" w14:textId="77777777" w:rsidR="008E144E" w:rsidRDefault="007027A6">
            <w:pPr>
              <w:pStyle w:val="TableParagraph"/>
              <w:spacing w:before="2" w:line="251" w:lineRule="exact"/>
              <w:ind w:left="235"/>
            </w:pPr>
            <w:hyperlink r:id="rId423">
              <w:r>
                <w:rPr>
                  <w:color w:val="0000FF"/>
                  <w:spacing w:val="-2"/>
                  <w:u w:val="single" w:color="0000FF"/>
                </w:rPr>
                <w:t>https://m.edsoo.ru/8bc43658</w:t>
              </w:r>
            </w:hyperlink>
          </w:p>
        </w:tc>
      </w:tr>
      <w:tr w:rsidR="008E144E" w14:paraId="7A87FC04" w14:textId="77777777">
        <w:trPr>
          <w:trHeight w:val="870"/>
        </w:trPr>
        <w:tc>
          <w:tcPr>
            <w:tcW w:w="840" w:type="dxa"/>
          </w:tcPr>
          <w:p w14:paraId="6F80F9E5" w14:textId="77777777" w:rsidR="008E144E" w:rsidRDefault="008E144E">
            <w:pPr>
              <w:pStyle w:val="TableParagraph"/>
              <w:spacing w:before="36"/>
              <w:rPr>
                <w:b/>
                <w:sz w:val="24"/>
              </w:rPr>
            </w:pPr>
          </w:p>
          <w:p w14:paraId="41FFB16A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3925" w:type="dxa"/>
          </w:tcPr>
          <w:p w14:paraId="094606A7" w14:textId="77777777" w:rsidR="008E144E" w:rsidRDefault="007027A6">
            <w:pPr>
              <w:pStyle w:val="TableParagraph"/>
              <w:spacing w:before="23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Итоговая контрольная</w:t>
            </w:r>
            <w:r>
              <w:rPr>
                <w:sz w:val="24"/>
              </w:rPr>
              <w:t xml:space="preserve"> работа по лирике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поэме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"Медный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всадник" А.С. Пушкина</w:t>
            </w:r>
          </w:p>
        </w:tc>
        <w:tc>
          <w:tcPr>
            <w:tcW w:w="1109" w:type="dxa"/>
          </w:tcPr>
          <w:p w14:paraId="5E79F1A8" w14:textId="77777777" w:rsidR="008E144E" w:rsidRDefault="008E144E">
            <w:pPr>
              <w:pStyle w:val="TableParagraph"/>
              <w:spacing w:before="36"/>
              <w:rPr>
                <w:b/>
                <w:sz w:val="24"/>
              </w:rPr>
            </w:pPr>
          </w:p>
          <w:p w14:paraId="0738B4B1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578AB0A" w14:textId="77777777" w:rsidR="008E144E" w:rsidRDefault="008E144E">
            <w:pPr>
              <w:pStyle w:val="TableParagraph"/>
              <w:spacing w:before="36"/>
              <w:rPr>
                <w:b/>
                <w:sz w:val="24"/>
              </w:rPr>
            </w:pPr>
          </w:p>
          <w:p w14:paraId="21467614" w14:textId="77777777" w:rsidR="008E144E" w:rsidRDefault="007027A6">
            <w:pPr>
              <w:pStyle w:val="TableParagraph"/>
              <w:ind w:left="189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14:paraId="272C8FC5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73943C60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18DD177A" w14:textId="77777777" w:rsidR="008E144E" w:rsidRDefault="007027A6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4DA6CAC" w14:textId="77777777" w:rsidR="008E144E" w:rsidRDefault="007027A6">
            <w:pPr>
              <w:pStyle w:val="TableParagraph"/>
              <w:spacing w:before="2"/>
              <w:ind w:left="235"/>
            </w:pPr>
            <w:hyperlink r:id="rId424">
              <w:r>
                <w:rPr>
                  <w:color w:val="0000FF"/>
                  <w:spacing w:val="-2"/>
                  <w:u w:val="single" w:color="0000FF"/>
                </w:rPr>
                <w:t>https://m.edsoo.ru/8bc43770</w:t>
              </w:r>
            </w:hyperlink>
          </w:p>
        </w:tc>
      </w:tr>
      <w:tr w:rsidR="008E144E" w14:paraId="5D56C9FF" w14:textId="77777777">
        <w:trPr>
          <w:trHeight w:val="873"/>
        </w:trPr>
        <w:tc>
          <w:tcPr>
            <w:tcW w:w="840" w:type="dxa"/>
          </w:tcPr>
          <w:p w14:paraId="4DDC1745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0F75889D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3925" w:type="dxa"/>
          </w:tcPr>
          <w:p w14:paraId="2B069AA5" w14:textId="77777777" w:rsidR="008E144E" w:rsidRDefault="007027A6">
            <w:pPr>
              <w:pStyle w:val="TableParagraph"/>
              <w:spacing w:before="39"/>
              <w:ind w:left="232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Роман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стихах</w:t>
            </w:r>
          </w:p>
          <w:p w14:paraId="37677AD7" w14:textId="77777777" w:rsidR="008E144E" w:rsidRDefault="007027A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«Евгений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Онегин»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как</w:t>
            </w:r>
          </w:p>
          <w:p w14:paraId="17E06E36" w14:textId="77777777" w:rsidR="008E144E" w:rsidRDefault="007027A6">
            <w:pPr>
              <w:pStyle w:val="TableParagraph"/>
              <w:spacing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новаторское</w:t>
            </w:r>
            <w:r>
              <w:rPr>
                <w:spacing w:val="-2"/>
                <w:sz w:val="24"/>
              </w:rPr>
              <w:t xml:space="preserve"> произведение</w:t>
            </w:r>
          </w:p>
        </w:tc>
        <w:tc>
          <w:tcPr>
            <w:tcW w:w="1109" w:type="dxa"/>
          </w:tcPr>
          <w:p w14:paraId="17F0DADF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0E095AE8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7F12B1C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1A0F86D3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60B40239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74C64009" w14:textId="77777777" w:rsidR="008E144E" w:rsidRDefault="007027A6">
            <w:pPr>
              <w:pStyle w:val="TableParagraph"/>
              <w:spacing w:before="18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49398B8" w14:textId="77777777" w:rsidR="008E144E" w:rsidRDefault="007027A6">
            <w:pPr>
              <w:pStyle w:val="TableParagraph"/>
              <w:spacing w:before="1"/>
              <w:ind w:left="235"/>
            </w:pPr>
            <w:hyperlink r:id="rId425">
              <w:r>
                <w:rPr>
                  <w:color w:val="0000FF"/>
                  <w:spacing w:val="-2"/>
                  <w:u w:val="single" w:color="0000FF"/>
                </w:rPr>
                <w:t>https://m.edsoo.ru/8bc4387e</w:t>
              </w:r>
            </w:hyperlink>
          </w:p>
        </w:tc>
      </w:tr>
      <w:tr w:rsidR="008E144E" w14:paraId="0838A867" w14:textId="77777777">
        <w:trPr>
          <w:trHeight w:val="1149"/>
        </w:trPr>
        <w:tc>
          <w:tcPr>
            <w:tcW w:w="840" w:type="dxa"/>
          </w:tcPr>
          <w:p w14:paraId="65901EEA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64FEEAB2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3925" w:type="dxa"/>
          </w:tcPr>
          <w:p w14:paraId="227E99E3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Пушкин.</w:t>
            </w:r>
          </w:p>
          <w:p w14:paraId="6DE27087" w14:textId="77777777" w:rsidR="008E144E" w:rsidRDefault="007027A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Роман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"Евгений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Онегин".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Главные мужские образы романа. Образ</w:t>
            </w:r>
          </w:p>
          <w:p w14:paraId="2303EDCC" w14:textId="77777777" w:rsidR="008E144E" w:rsidRDefault="007027A6">
            <w:pPr>
              <w:pStyle w:val="TableParagraph"/>
              <w:spacing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Евгения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Онегина</w:t>
            </w:r>
          </w:p>
        </w:tc>
        <w:tc>
          <w:tcPr>
            <w:tcW w:w="1109" w:type="dxa"/>
          </w:tcPr>
          <w:p w14:paraId="68C65D3C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1CF3B47F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C601C9D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1E36A0E2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30C6BC85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533AF98E" w14:textId="77777777" w:rsidR="008E144E" w:rsidRDefault="008E144E">
            <w:pPr>
              <w:pStyle w:val="TableParagraph"/>
              <w:spacing w:before="50"/>
              <w:rPr>
                <w:b/>
                <w:sz w:val="24"/>
              </w:rPr>
            </w:pPr>
          </w:p>
          <w:p w14:paraId="1884A21E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34C1119" w14:textId="77777777" w:rsidR="008E144E" w:rsidRDefault="007027A6">
            <w:pPr>
              <w:pStyle w:val="TableParagraph"/>
              <w:spacing w:before="2"/>
              <w:ind w:left="235"/>
            </w:pPr>
            <w:hyperlink r:id="rId426">
              <w:r>
                <w:rPr>
                  <w:color w:val="0000FF"/>
                  <w:spacing w:val="-2"/>
                  <w:u w:val="single" w:color="0000FF"/>
                </w:rPr>
                <w:t>https://m.edsoo.ru/8bc43982</w:t>
              </w:r>
            </w:hyperlink>
          </w:p>
        </w:tc>
      </w:tr>
      <w:tr w:rsidR="008E144E" w14:paraId="2EA21C4B" w14:textId="77777777">
        <w:trPr>
          <w:trHeight w:val="1150"/>
        </w:trPr>
        <w:tc>
          <w:tcPr>
            <w:tcW w:w="840" w:type="dxa"/>
          </w:tcPr>
          <w:p w14:paraId="00A1335D" w14:textId="77777777" w:rsidR="008E144E" w:rsidRDefault="008E144E">
            <w:pPr>
              <w:pStyle w:val="TableParagraph"/>
              <w:spacing w:before="176"/>
              <w:rPr>
                <w:b/>
                <w:sz w:val="24"/>
              </w:rPr>
            </w:pPr>
          </w:p>
          <w:p w14:paraId="433C3640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3925" w:type="dxa"/>
          </w:tcPr>
          <w:p w14:paraId="77FA0951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Роман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стихах</w:t>
            </w:r>
          </w:p>
          <w:p w14:paraId="4E446C73" w14:textId="77777777" w:rsidR="008E144E" w:rsidRDefault="007027A6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«Евгений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Онегин»: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главные</w:t>
            </w:r>
          </w:p>
          <w:p w14:paraId="320153B7" w14:textId="77777777" w:rsidR="008E144E" w:rsidRDefault="007027A6">
            <w:pPr>
              <w:pStyle w:val="TableParagraph"/>
              <w:spacing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женские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романа.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 Татьяны Лариной</w:t>
            </w:r>
          </w:p>
        </w:tc>
        <w:tc>
          <w:tcPr>
            <w:tcW w:w="1109" w:type="dxa"/>
          </w:tcPr>
          <w:p w14:paraId="77F56872" w14:textId="77777777" w:rsidR="008E144E" w:rsidRDefault="008E144E">
            <w:pPr>
              <w:pStyle w:val="TableParagraph"/>
              <w:spacing w:before="176"/>
              <w:rPr>
                <w:b/>
                <w:sz w:val="24"/>
              </w:rPr>
            </w:pPr>
          </w:p>
          <w:p w14:paraId="1CB4DCDF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18A0970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0798F0E5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115E478D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68EBB533" w14:textId="77777777" w:rsidR="008E144E" w:rsidRDefault="008E144E">
            <w:pPr>
              <w:pStyle w:val="TableParagraph"/>
              <w:spacing w:before="51"/>
              <w:rPr>
                <w:b/>
                <w:sz w:val="24"/>
              </w:rPr>
            </w:pPr>
          </w:p>
          <w:p w14:paraId="35936295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239CE09" w14:textId="77777777" w:rsidR="008E144E" w:rsidRDefault="007027A6">
            <w:pPr>
              <w:pStyle w:val="TableParagraph"/>
              <w:spacing w:before="2"/>
              <w:ind w:left="235"/>
            </w:pPr>
            <w:hyperlink r:id="rId427">
              <w:r>
                <w:rPr>
                  <w:color w:val="0000FF"/>
                  <w:spacing w:val="-2"/>
                  <w:u w:val="single" w:color="0000FF"/>
                </w:rPr>
                <w:t>https://m.edsoo.ru/8bc43a9a</w:t>
              </w:r>
            </w:hyperlink>
          </w:p>
        </w:tc>
      </w:tr>
      <w:tr w:rsidR="008E144E" w14:paraId="68E4189E" w14:textId="77777777">
        <w:trPr>
          <w:trHeight w:val="873"/>
        </w:trPr>
        <w:tc>
          <w:tcPr>
            <w:tcW w:w="840" w:type="dxa"/>
          </w:tcPr>
          <w:p w14:paraId="1C2427D0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321823BD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3925" w:type="dxa"/>
          </w:tcPr>
          <w:p w14:paraId="631FE6F2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Роман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стихах</w:t>
            </w:r>
          </w:p>
          <w:p w14:paraId="59EBB139" w14:textId="77777777" w:rsidR="008E144E" w:rsidRDefault="007027A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«Евгений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Онегин»:</w:t>
            </w:r>
          </w:p>
          <w:p w14:paraId="41FAB358" w14:textId="77777777" w:rsidR="008E144E" w:rsidRDefault="007027A6">
            <w:pPr>
              <w:pStyle w:val="TableParagraph"/>
              <w:spacing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взаимоотношения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героев</w:t>
            </w:r>
          </w:p>
        </w:tc>
        <w:tc>
          <w:tcPr>
            <w:tcW w:w="1109" w:type="dxa"/>
          </w:tcPr>
          <w:p w14:paraId="49BF166D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42CC3D2C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0539834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1202C6DB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0F93695F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253E22A0" w14:textId="77777777" w:rsidR="008E144E" w:rsidRDefault="007027A6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BC3280B" w14:textId="77777777" w:rsidR="008E144E" w:rsidRDefault="007027A6">
            <w:pPr>
              <w:pStyle w:val="TableParagraph"/>
              <w:spacing w:before="2"/>
              <w:ind w:left="235"/>
            </w:pPr>
            <w:hyperlink r:id="rId428">
              <w:r>
                <w:rPr>
                  <w:color w:val="0000FF"/>
                  <w:spacing w:val="-2"/>
                  <w:u w:val="single" w:color="0000FF"/>
                </w:rPr>
                <w:t>https://m.edsoo.ru/8bc43bb2</w:t>
              </w:r>
            </w:hyperlink>
          </w:p>
        </w:tc>
      </w:tr>
      <w:tr w:rsidR="008E144E" w14:paraId="40C234AB" w14:textId="77777777">
        <w:trPr>
          <w:trHeight w:val="592"/>
        </w:trPr>
        <w:tc>
          <w:tcPr>
            <w:tcW w:w="840" w:type="dxa"/>
          </w:tcPr>
          <w:p w14:paraId="11915173" w14:textId="77777777" w:rsidR="008E144E" w:rsidRDefault="007027A6">
            <w:pPr>
              <w:pStyle w:val="TableParagraph"/>
              <w:spacing w:before="17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3925" w:type="dxa"/>
          </w:tcPr>
          <w:p w14:paraId="0EEE5969" w14:textId="77777777" w:rsidR="008E144E" w:rsidRDefault="007027A6">
            <w:pPr>
              <w:pStyle w:val="TableParagraph"/>
              <w:spacing w:before="20" w:line="270" w:lineRule="atLeast"/>
              <w:ind w:left="232" w:right="11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ответ на проблемный вопрос</w:t>
            </w:r>
          </w:p>
        </w:tc>
        <w:tc>
          <w:tcPr>
            <w:tcW w:w="1109" w:type="dxa"/>
          </w:tcPr>
          <w:p w14:paraId="68E8C033" w14:textId="77777777" w:rsidR="008E144E" w:rsidRDefault="007027A6">
            <w:pPr>
              <w:pStyle w:val="TableParagraph"/>
              <w:spacing w:before="175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4224110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7126E929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7CCBCEBD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31C72AD0" w14:textId="77777777" w:rsidR="008E144E" w:rsidRDefault="008E144E">
            <w:pPr>
              <w:pStyle w:val="TableParagraph"/>
            </w:pPr>
          </w:p>
        </w:tc>
      </w:tr>
    </w:tbl>
    <w:p w14:paraId="756B6C6B" w14:textId="77777777" w:rsidR="008E144E" w:rsidRDefault="008E144E">
      <w:pPr>
        <w:sectPr w:rsidR="008E144E">
          <w:pgSz w:w="16390" w:h="11910" w:orient="landscape"/>
          <w:pgMar w:top="1100" w:right="740" w:bottom="280" w:left="1460" w:header="720" w:footer="720" w:gutter="0"/>
          <w:cols w:space="720"/>
        </w:sectPr>
      </w:pPr>
    </w:p>
    <w:p w14:paraId="352B3F15" w14:textId="77777777" w:rsidR="008E144E" w:rsidRDefault="008E144E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3925"/>
        <w:gridCol w:w="1109"/>
        <w:gridCol w:w="1841"/>
        <w:gridCol w:w="1910"/>
        <w:gridCol w:w="1347"/>
        <w:gridCol w:w="2861"/>
      </w:tblGrid>
      <w:tr w:rsidR="008E144E" w14:paraId="067CF109" w14:textId="77777777">
        <w:trPr>
          <w:trHeight w:val="1425"/>
        </w:trPr>
        <w:tc>
          <w:tcPr>
            <w:tcW w:w="840" w:type="dxa"/>
          </w:tcPr>
          <w:p w14:paraId="571FC5FE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78FB9868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6712C6A3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3925" w:type="dxa"/>
          </w:tcPr>
          <w:p w14:paraId="565B5AF7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 xml:space="preserve">Резервный урок. </w:t>
            </w:r>
            <w:r>
              <w:rPr>
                <w:sz w:val="24"/>
              </w:rPr>
              <w:t>А. С. Пушкин. Роман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стихах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"Евгений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Онегин" 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энциклопедия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жизни.</w:t>
            </w:r>
          </w:p>
          <w:p w14:paraId="09BDAA53" w14:textId="77777777" w:rsidR="008E144E" w:rsidRDefault="007027A6">
            <w:pPr>
              <w:pStyle w:val="TableParagraph"/>
              <w:spacing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Роман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"Евгений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Онегин"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литературной критике</w:t>
            </w:r>
          </w:p>
        </w:tc>
        <w:tc>
          <w:tcPr>
            <w:tcW w:w="1109" w:type="dxa"/>
          </w:tcPr>
          <w:p w14:paraId="4C3BD78B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2EC8BB7A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65CCF1D6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26699A1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352064C5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36C6A4A6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7DA73EEE" w14:textId="77777777" w:rsidR="008E144E" w:rsidRDefault="008E144E">
            <w:pPr>
              <w:pStyle w:val="TableParagraph"/>
              <w:spacing w:before="189"/>
              <w:rPr>
                <w:b/>
                <w:sz w:val="24"/>
              </w:rPr>
            </w:pPr>
          </w:p>
          <w:p w14:paraId="14262D5F" w14:textId="77777777" w:rsidR="008E144E" w:rsidRDefault="007027A6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7A74133" w14:textId="77777777" w:rsidR="008E144E" w:rsidRDefault="007027A6">
            <w:pPr>
              <w:pStyle w:val="TableParagraph"/>
              <w:spacing w:before="1"/>
              <w:ind w:left="235"/>
            </w:pPr>
            <w:hyperlink r:id="rId429">
              <w:r>
                <w:rPr>
                  <w:color w:val="0000FF"/>
                  <w:spacing w:val="-2"/>
                  <w:u w:val="single" w:color="0000FF"/>
                </w:rPr>
                <w:t>https://m.edsoo.ru/8bc43e3c</w:t>
              </w:r>
            </w:hyperlink>
          </w:p>
        </w:tc>
      </w:tr>
      <w:tr w:rsidR="008E144E" w14:paraId="37E5ABD0" w14:textId="77777777">
        <w:trPr>
          <w:trHeight w:val="873"/>
        </w:trPr>
        <w:tc>
          <w:tcPr>
            <w:tcW w:w="840" w:type="dxa"/>
          </w:tcPr>
          <w:p w14:paraId="02379FE5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2AFDBB75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3925" w:type="dxa"/>
          </w:tcPr>
          <w:p w14:paraId="630D31E0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0C3F3BF7" w14:textId="77777777" w:rsidR="008E144E" w:rsidRDefault="007027A6">
            <w:pPr>
              <w:pStyle w:val="TableParagraph"/>
              <w:spacing w:line="276" w:lineRule="exact"/>
              <w:ind w:left="232"/>
              <w:rPr>
                <w:sz w:val="24"/>
              </w:rPr>
            </w:pPr>
            <w:r>
              <w:rPr>
                <w:sz w:val="24"/>
              </w:rPr>
              <w:t>сочинению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роману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"Евгений </w:t>
            </w:r>
            <w:r>
              <w:rPr>
                <w:spacing w:val="-2"/>
                <w:sz w:val="24"/>
              </w:rPr>
              <w:t>Онегин"</w:t>
            </w:r>
          </w:p>
        </w:tc>
        <w:tc>
          <w:tcPr>
            <w:tcW w:w="1109" w:type="dxa"/>
          </w:tcPr>
          <w:p w14:paraId="70EC212F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2DC1F998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590F6E4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255C44EC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5FCCDF22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51990D8B" w14:textId="77777777" w:rsidR="008E144E" w:rsidRDefault="007027A6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7A96070" w14:textId="77777777" w:rsidR="008E144E" w:rsidRDefault="007027A6">
            <w:pPr>
              <w:pStyle w:val="TableParagraph"/>
              <w:spacing w:before="2"/>
              <w:ind w:left="235"/>
            </w:pPr>
            <w:hyperlink r:id="rId430">
              <w:r>
                <w:rPr>
                  <w:color w:val="0000FF"/>
                  <w:spacing w:val="-2"/>
                  <w:u w:val="single" w:color="0000FF"/>
                </w:rPr>
                <w:t>https://m.edsoo.ru/8bc43fcc</w:t>
              </w:r>
            </w:hyperlink>
          </w:p>
        </w:tc>
      </w:tr>
      <w:tr w:rsidR="008E144E" w14:paraId="74F5DAEA" w14:textId="77777777">
        <w:trPr>
          <w:trHeight w:val="597"/>
        </w:trPr>
        <w:tc>
          <w:tcPr>
            <w:tcW w:w="840" w:type="dxa"/>
          </w:tcPr>
          <w:p w14:paraId="00FD1F9C" w14:textId="77777777" w:rsidR="008E144E" w:rsidRDefault="007027A6">
            <w:pPr>
              <w:pStyle w:val="TableParagraph"/>
              <w:spacing w:before="17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3925" w:type="dxa"/>
          </w:tcPr>
          <w:p w14:paraId="09B25D5F" w14:textId="77777777" w:rsidR="008E144E" w:rsidRDefault="007027A6">
            <w:pPr>
              <w:pStyle w:val="TableParagraph"/>
              <w:spacing w:before="25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роману "Евгений Онегин"</w:t>
            </w:r>
          </w:p>
        </w:tc>
        <w:tc>
          <w:tcPr>
            <w:tcW w:w="1109" w:type="dxa"/>
          </w:tcPr>
          <w:p w14:paraId="1AB4B3BF" w14:textId="77777777" w:rsidR="008E144E" w:rsidRDefault="007027A6">
            <w:pPr>
              <w:pStyle w:val="TableParagraph"/>
              <w:spacing w:before="175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1606823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0A87DC53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191C1091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64B4538B" w14:textId="77777777" w:rsidR="008E144E" w:rsidRDefault="008E144E">
            <w:pPr>
              <w:pStyle w:val="TableParagraph"/>
            </w:pPr>
          </w:p>
        </w:tc>
      </w:tr>
      <w:tr w:rsidR="008E144E" w14:paraId="638001C5" w14:textId="77777777">
        <w:trPr>
          <w:trHeight w:val="873"/>
        </w:trPr>
        <w:tc>
          <w:tcPr>
            <w:tcW w:w="840" w:type="dxa"/>
          </w:tcPr>
          <w:p w14:paraId="16DC3C3F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19FFEC78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3925" w:type="dxa"/>
          </w:tcPr>
          <w:p w14:paraId="0A1F7830" w14:textId="77777777" w:rsidR="008E144E" w:rsidRDefault="007027A6">
            <w:pPr>
              <w:pStyle w:val="TableParagraph"/>
              <w:spacing w:before="25" w:line="270" w:lineRule="atLeast"/>
              <w:ind w:left="232" w:right="122"/>
              <w:rPr>
                <w:sz w:val="24"/>
              </w:rPr>
            </w:pPr>
            <w:r>
              <w:rPr>
                <w:sz w:val="24"/>
              </w:rPr>
              <w:t>Резервный урок. Итоговый урок 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роману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стихах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Пушкина "Евгений Онегин"</w:t>
            </w:r>
          </w:p>
        </w:tc>
        <w:tc>
          <w:tcPr>
            <w:tcW w:w="1109" w:type="dxa"/>
          </w:tcPr>
          <w:p w14:paraId="74526C93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191C4AE0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D71366F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2B422FF8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25370973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4B7237C6" w14:textId="77777777" w:rsidR="008E144E" w:rsidRDefault="007027A6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7D28D34" w14:textId="77777777" w:rsidR="008E144E" w:rsidRDefault="007027A6">
            <w:pPr>
              <w:pStyle w:val="TableParagraph"/>
              <w:spacing w:before="2"/>
              <w:ind w:left="235"/>
            </w:pPr>
            <w:hyperlink r:id="rId431">
              <w:r>
                <w:rPr>
                  <w:color w:val="0000FF"/>
                  <w:spacing w:val="-2"/>
                  <w:u w:val="single" w:color="0000FF"/>
                </w:rPr>
                <w:t>https://m.edsoo.ru/8bc440e4</w:t>
              </w:r>
            </w:hyperlink>
          </w:p>
        </w:tc>
      </w:tr>
      <w:tr w:rsidR="008E144E" w14:paraId="4568AFC3" w14:textId="77777777">
        <w:trPr>
          <w:trHeight w:val="873"/>
        </w:trPr>
        <w:tc>
          <w:tcPr>
            <w:tcW w:w="840" w:type="dxa"/>
          </w:tcPr>
          <w:p w14:paraId="40D0C266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23BEA91C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3925" w:type="dxa"/>
          </w:tcPr>
          <w:p w14:paraId="646A59C8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Лермонтов.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творчество. Тематика и</w:t>
            </w:r>
          </w:p>
          <w:p w14:paraId="5F0339DA" w14:textId="77777777" w:rsidR="008E144E" w:rsidRDefault="007027A6">
            <w:pPr>
              <w:pStyle w:val="TableParagraph"/>
              <w:spacing w:before="1"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проблематика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лирики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поэта</w:t>
            </w:r>
          </w:p>
        </w:tc>
        <w:tc>
          <w:tcPr>
            <w:tcW w:w="1109" w:type="dxa"/>
          </w:tcPr>
          <w:p w14:paraId="19CF4520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3F9BA9CD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1CDFAC2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6619C3C9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0578D1A9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070FF97E" w14:textId="77777777" w:rsidR="008E144E" w:rsidRDefault="007027A6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AE319FD" w14:textId="77777777" w:rsidR="008E144E" w:rsidRDefault="007027A6">
            <w:pPr>
              <w:pStyle w:val="TableParagraph"/>
              <w:spacing w:before="2"/>
              <w:ind w:left="235"/>
            </w:pPr>
            <w:hyperlink r:id="rId432">
              <w:r>
                <w:rPr>
                  <w:color w:val="0000FF"/>
                  <w:spacing w:val="-2"/>
                  <w:u w:val="single" w:color="0000FF"/>
                </w:rPr>
                <w:t>https://m.edsoo.ru/8bc449ea</w:t>
              </w:r>
            </w:hyperlink>
          </w:p>
        </w:tc>
      </w:tr>
      <w:tr w:rsidR="008E144E" w14:paraId="1780954C" w14:textId="77777777">
        <w:trPr>
          <w:trHeight w:val="870"/>
        </w:trPr>
        <w:tc>
          <w:tcPr>
            <w:tcW w:w="840" w:type="dxa"/>
          </w:tcPr>
          <w:p w14:paraId="5C2BB629" w14:textId="77777777" w:rsidR="008E144E" w:rsidRDefault="008E144E">
            <w:pPr>
              <w:pStyle w:val="TableParagraph"/>
              <w:spacing w:before="36"/>
              <w:rPr>
                <w:b/>
                <w:sz w:val="24"/>
              </w:rPr>
            </w:pPr>
          </w:p>
          <w:p w14:paraId="13F8396F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3925" w:type="dxa"/>
          </w:tcPr>
          <w:p w14:paraId="34C01870" w14:textId="77777777" w:rsidR="008E144E" w:rsidRDefault="007027A6">
            <w:pPr>
              <w:pStyle w:val="TableParagraph"/>
              <w:spacing w:before="23" w:line="270" w:lineRule="atLeast"/>
              <w:ind w:left="232" w:right="158"/>
              <w:rPr>
                <w:sz w:val="24"/>
              </w:rPr>
            </w:pPr>
            <w:r>
              <w:rPr>
                <w:sz w:val="24"/>
              </w:rPr>
              <w:t xml:space="preserve">М. Ю. </w:t>
            </w:r>
            <w:proofErr w:type="spellStart"/>
            <w:r>
              <w:rPr>
                <w:sz w:val="24"/>
              </w:rPr>
              <w:t>Лермонтов.Тема</w:t>
            </w:r>
            <w:proofErr w:type="spellEnd"/>
            <w:r>
              <w:rPr>
                <w:sz w:val="24"/>
              </w:rPr>
              <w:t xml:space="preserve"> назначения поэта и поэзии. Стихотворение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"Смерть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поэта"</w:t>
            </w:r>
          </w:p>
        </w:tc>
        <w:tc>
          <w:tcPr>
            <w:tcW w:w="1109" w:type="dxa"/>
          </w:tcPr>
          <w:p w14:paraId="4876549B" w14:textId="77777777" w:rsidR="008E144E" w:rsidRDefault="008E144E">
            <w:pPr>
              <w:pStyle w:val="TableParagraph"/>
              <w:spacing w:before="36"/>
              <w:rPr>
                <w:b/>
                <w:sz w:val="24"/>
              </w:rPr>
            </w:pPr>
          </w:p>
          <w:p w14:paraId="7E98A8EE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1959E82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23EEB85F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1823D182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31291629" w14:textId="77777777" w:rsidR="008E144E" w:rsidRDefault="007027A6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043E3A3" w14:textId="77777777" w:rsidR="008E144E" w:rsidRDefault="007027A6">
            <w:pPr>
              <w:pStyle w:val="TableParagraph"/>
              <w:spacing w:before="2"/>
              <w:ind w:left="235"/>
            </w:pPr>
            <w:hyperlink r:id="rId433">
              <w:r>
                <w:rPr>
                  <w:color w:val="0000FF"/>
                  <w:spacing w:val="-2"/>
                  <w:u w:val="single" w:color="0000FF"/>
                </w:rPr>
                <w:t>https://m.edsoo.ru/8bc44bca</w:t>
              </w:r>
            </w:hyperlink>
          </w:p>
        </w:tc>
      </w:tr>
      <w:tr w:rsidR="008E144E" w14:paraId="38DAEEE4" w14:textId="77777777">
        <w:trPr>
          <w:trHeight w:val="597"/>
        </w:trPr>
        <w:tc>
          <w:tcPr>
            <w:tcW w:w="840" w:type="dxa"/>
          </w:tcPr>
          <w:p w14:paraId="3AEC371D" w14:textId="77777777" w:rsidR="008E144E" w:rsidRDefault="007027A6">
            <w:pPr>
              <w:pStyle w:val="TableParagraph"/>
              <w:spacing w:before="178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3925" w:type="dxa"/>
          </w:tcPr>
          <w:p w14:paraId="130B1759" w14:textId="77777777" w:rsidR="008E144E" w:rsidRDefault="007027A6">
            <w:pPr>
              <w:pStyle w:val="TableParagraph"/>
              <w:spacing w:before="25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Лермонтов.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поэта- пророка в лирике поэта</w:t>
            </w:r>
          </w:p>
        </w:tc>
        <w:tc>
          <w:tcPr>
            <w:tcW w:w="1109" w:type="dxa"/>
          </w:tcPr>
          <w:p w14:paraId="2B8B7392" w14:textId="77777777" w:rsidR="008E144E" w:rsidRDefault="007027A6">
            <w:pPr>
              <w:pStyle w:val="TableParagraph"/>
              <w:spacing w:before="178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FDD7165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0D5402DD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6AFEA396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45D6A063" w14:textId="77777777" w:rsidR="008E144E" w:rsidRDefault="007027A6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5D3C936" w14:textId="77777777" w:rsidR="008E144E" w:rsidRDefault="007027A6">
            <w:pPr>
              <w:pStyle w:val="TableParagraph"/>
              <w:spacing w:before="2" w:line="249" w:lineRule="exact"/>
              <w:ind w:left="235"/>
            </w:pPr>
            <w:hyperlink r:id="rId434">
              <w:r>
                <w:rPr>
                  <w:color w:val="0000FF"/>
                  <w:spacing w:val="-2"/>
                  <w:u w:val="single" w:color="0000FF"/>
                </w:rPr>
                <w:t>https://m.edsoo.ru/8bc44d00</w:t>
              </w:r>
            </w:hyperlink>
          </w:p>
        </w:tc>
      </w:tr>
      <w:tr w:rsidR="008E144E" w14:paraId="496D77F0" w14:textId="77777777">
        <w:trPr>
          <w:trHeight w:val="597"/>
        </w:trPr>
        <w:tc>
          <w:tcPr>
            <w:tcW w:w="840" w:type="dxa"/>
          </w:tcPr>
          <w:p w14:paraId="420B653D" w14:textId="77777777" w:rsidR="008E144E" w:rsidRDefault="007027A6">
            <w:pPr>
              <w:pStyle w:val="TableParagraph"/>
              <w:spacing w:before="17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3925" w:type="dxa"/>
          </w:tcPr>
          <w:p w14:paraId="4A37A8C8" w14:textId="77777777" w:rsidR="008E144E" w:rsidRDefault="007027A6">
            <w:pPr>
              <w:pStyle w:val="TableParagraph"/>
              <w:spacing w:before="25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Лермонтов.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лирике поэта</w:t>
            </w:r>
          </w:p>
        </w:tc>
        <w:tc>
          <w:tcPr>
            <w:tcW w:w="1109" w:type="dxa"/>
          </w:tcPr>
          <w:p w14:paraId="5452CF68" w14:textId="77777777" w:rsidR="008E144E" w:rsidRDefault="007027A6">
            <w:pPr>
              <w:pStyle w:val="TableParagraph"/>
              <w:spacing w:before="175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7EB9EF4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753DA5C5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590D5A12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704546C4" w14:textId="77777777" w:rsidR="008E144E" w:rsidRDefault="007027A6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CB8D26D" w14:textId="77777777" w:rsidR="008E144E" w:rsidRDefault="007027A6">
            <w:pPr>
              <w:pStyle w:val="TableParagraph"/>
              <w:spacing w:before="2" w:line="249" w:lineRule="exact"/>
              <w:ind w:left="235"/>
            </w:pPr>
            <w:hyperlink r:id="rId435">
              <w:r>
                <w:rPr>
                  <w:color w:val="0000FF"/>
                  <w:spacing w:val="-2"/>
                  <w:u w:val="single" w:color="0000FF"/>
                </w:rPr>
                <w:t>https://m.edsoo.ru/8bc44e0e</w:t>
              </w:r>
            </w:hyperlink>
          </w:p>
        </w:tc>
      </w:tr>
      <w:tr w:rsidR="008E144E" w14:paraId="325D45E6" w14:textId="77777777">
        <w:trPr>
          <w:trHeight w:val="874"/>
        </w:trPr>
        <w:tc>
          <w:tcPr>
            <w:tcW w:w="840" w:type="dxa"/>
          </w:tcPr>
          <w:p w14:paraId="079F11F3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7C804FFF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3925" w:type="dxa"/>
          </w:tcPr>
          <w:p w14:paraId="6189D6BB" w14:textId="77777777" w:rsidR="008E144E" w:rsidRDefault="007027A6">
            <w:pPr>
              <w:pStyle w:val="TableParagraph"/>
              <w:spacing w:before="26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Лермонтов.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лирике поэта. Стихотворения "Дума", "Родина"</w:t>
            </w:r>
          </w:p>
        </w:tc>
        <w:tc>
          <w:tcPr>
            <w:tcW w:w="1109" w:type="dxa"/>
          </w:tcPr>
          <w:p w14:paraId="7FFFAFC0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0F066791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3BFE13F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7330F0DF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379583B0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7DE9C755" w14:textId="77777777" w:rsidR="008E144E" w:rsidRDefault="007027A6">
            <w:pPr>
              <w:pStyle w:val="TableParagraph"/>
              <w:spacing w:before="18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C910443" w14:textId="77777777" w:rsidR="008E144E" w:rsidRDefault="007027A6">
            <w:pPr>
              <w:pStyle w:val="TableParagraph"/>
              <w:spacing w:before="2"/>
              <w:ind w:left="235"/>
            </w:pPr>
            <w:hyperlink r:id="rId436">
              <w:r>
                <w:rPr>
                  <w:color w:val="0000FF"/>
                  <w:spacing w:val="-2"/>
                  <w:u w:val="single" w:color="0000FF"/>
                </w:rPr>
                <w:t>https://m.edsoo.ru/8bc45034</w:t>
              </w:r>
            </w:hyperlink>
          </w:p>
        </w:tc>
      </w:tr>
      <w:tr w:rsidR="008E144E" w14:paraId="7AE35ABD" w14:textId="77777777">
        <w:trPr>
          <w:trHeight w:val="873"/>
        </w:trPr>
        <w:tc>
          <w:tcPr>
            <w:tcW w:w="840" w:type="dxa"/>
          </w:tcPr>
          <w:p w14:paraId="3F4F4DF0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606DD1AB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3925" w:type="dxa"/>
          </w:tcPr>
          <w:p w14:paraId="70117305" w14:textId="77777777" w:rsidR="008E144E" w:rsidRDefault="007027A6">
            <w:pPr>
              <w:pStyle w:val="TableParagraph"/>
              <w:spacing w:before="25" w:line="270" w:lineRule="atLeast"/>
              <w:ind w:left="232" w:right="294"/>
              <w:jc w:val="both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Лермонтов.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Философский характер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лирики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поэта.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"Выхожу один я на дорогу…"</w:t>
            </w:r>
          </w:p>
        </w:tc>
        <w:tc>
          <w:tcPr>
            <w:tcW w:w="1109" w:type="dxa"/>
          </w:tcPr>
          <w:p w14:paraId="68768837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26549A7F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6B7BEEC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222433D6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61E552E3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35A9A682" w14:textId="77777777" w:rsidR="008E144E" w:rsidRDefault="007027A6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8658D1D" w14:textId="77777777" w:rsidR="008E144E" w:rsidRDefault="007027A6">
            <w:pPr>
              <w:pStyle w:val="TableParagraph"/>
              <w:spacing w:before="2"/>
              <w:ind w:left="235"/>
            </w:pPr>
            <w:hyperlink r:id="rId437">
              <w:r>
                <w:rPr>
                  <w:color w:val="0000FF"/>
                  <w:spacing w:val="-2"/>
                  <w:u w:val="single" w:color="0000FF"/>
                </w:rPr>
                <w:t>https://m.edsoo.ru/8bc4514c</w:t>
              </w:r>
            </w:hyperlink>
          </w:p>
        </w:tc>
      </w:tr>
      <w:tr w:rsidR="008E144E" w14:paraId="1E84312B" w14:textId="77777777">
        <w:trPr>
          <w:trHeight w:val="592"/>
        </w:trPr>
        <w:tc>
          <w:tcPr>
            <w:tcW w:w="840" w:type="dxa"/>
          </w:tcPr>
          <w:p w14:paraId="7F1CF041" w14:textId="77777777" w:rsidR="008E144E" w:rsidRDefault="007027A6">
            <w:pPr>
              <w:pStyle w:val="TableParagraph"/>
              <w:spacing w:before="17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3925" w:type="dxa"/>
          </w:tcPr>
          <w:p w14:paraId="1439E786" w14:textId="77777777" w:rsidR="008E144E" w:rsidRDefault="007027A6">
            <w:pPr>
              <w:pStyle w:val="TableParagraph"/>
              <w:spacing w:before="20" w:line="270" w:lineRule="atLeast"/>
              <w:ind w:left="232" w:right="930"/>
              <w:rPr>
                <w:sz w:val="24"/>
              </w:rPr>
            </w:pPr>
            <w:r>
              <w:rPr>
                <w:sz w:val="24"/>
              </w:rPr>
              <w:t>Развитие речи. Анализ лирического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  <w:tc>
          <w:tcPr>
            <w:tcW w:w="1109" w:type="dxa"/>
          </w:tcPr>
          <w:p w14:paraId="0C73C78A" w14:textId="77777777" w:rsidR="008E144E" w:rsidRDefault="007027A6">
            <w:pPr>
              <w:pStyle w:val="TableParagraph"/>
              <w:spacing w:before="175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0BAB407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2599418B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0374328A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1BC37EB9" w14:textId="77777777" w:rsidR="008E144E" w:rsidRDefault="007027A6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5E14797" w14:textId="77777777" w:rsidR="008E144E" w:rsidRDefault="007027A6">
            <w:pPr>
              <w:pStyle w:val="TableParagraph"/>
              <w:spacing w:before="2" w:line="246" w:lineRule="exact"/>
              <w:ind w:left="235"/>
            </w:pPr>
            <w:hyperlink r:id="rId438">
              <w:r>
                <w:rPr>
                  <w:color w:val="0000FF"/>
                  <w:spacing w:val="-2"/>
                  <w:u w:val="single" w:color="0000FF"/>
                </w:rPr>
                <w:t>https://m.edsoo.ru/8bc45264</w:t>
              </w:r>
            </w:hyperlink>
          </w:p>
        </w:tc>
      </w:tr>
    </w:tbl>
    <w:p w14:paraId="505EF2C5" w14:textId="77777777" w:rsidR="008E144E" w:rsidRDefault="008E144E">
      <w:pPr>
        <w:spacing w:line="246" w:lineRule="exact"/>
        <w:sectPr w:rsidR="008E144E">
          <w:pgSz w:w="16390" w:h="11910" w:orient="landscape"/>
          <w:pgMar w:top="1100" w:right="740" w:bottom="280" w:left="1460" w:header="720" w:footer="720" w:gutter="0"/>
          <w:cols w:space="720"/>
        </w:sectPr>
      </w:pPr>
    </w:p>
    <w:p w14:paraId="65945997" w14:textId="77777777" w:rsidR="008E144E" w:rsidRDefault="008E144E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3925"/>
        <w:gridCol w:w="1109"/>
        <w:gridCol w:w="1841"/>
        <w:gridCol w:w="1910"/>
        <w:gridCol w:w="1347"/>
        <w:gridCol w:w="2861"/>
      </w:tblGrid>
      <w:tr w:rsidR="008E144E" w14:paraId="78A6D34A" w14:textId="77777777">
        <w:trPr>
          <w:trHeight w:val="597"/>
        </w:trPr>
        <w:tc>
          <w:tcPr>
            <w:tcW w:w="840" w:type="dxa"/>
          </w:tcPr>
          <w:p w14:paraId="073DD086" w14:textId="77777777" w:rsidR="008E144E" w:rsidRDefault="007027A6">
            <w:pPr>
              <w:pStyle w:val="TableParagraph"/>
              <w:spacing w:before="178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3925" w:type="dxa"/>
          </w:tcPr>
          <w:p w14:paraId="69754FE9" w14:textId="77777777" w:rsidR="008E144E" w:rsidRDefault="007027A6">
            <w:pPr>
              <w:pStyle w:val="TableParagraph"/>
              <w:spacing w:before="25" w:line="270" w:lineRule="atLeast"/>
              <w:ind w:left="232" w:right="19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Итоговый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урок по лирике М.Ю. Лермонтова</w:t>
            </w:r>
          </w:p>
        </w:tc>
        <w:tc>
          <w:tcPr>
            <w:tcW w:w="1109" w:type="dxa"/>
          </w:tcPr>
          <w:p w14:paraId="5487966E" w14:textId="77777777" w:rsidR="008E144E" w:rsidRDefault="007027A6">
            <w:pPr>
              <w:pStyle w:val="TableParagraph"/>
              <w:spacing w:before="178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0A2CC4E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3084BE14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6F7CD4E9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2300F212" w14:textId="77777777" w:rsidR="008E144E" w:rsidRDefault="007027A6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6536717" w14:textId="77777777" w:rsidR="008E144E" w:rsidRDefault="007027A6">
            <w:pPr>
              <w:pStyle w:val="TableParagraph"/>
              <w:spacing w:before="2" w:line="249" w:lineRule="exact"/>
              <w:ind w:left="235"/>
            </w:pPr>
            <w:hyperlink r:id="rId439">
              <w:r>
                <w:rPr>
                  <w:color w:val="0000FF"/>
                  <w:spacing w:val="-2"/>
                  <w:u w:val="single" w:color="0000FF"/>
                </w:rPr>
                <w:t>https://m.edsoo.ru/8bc45372</w:t>
              </w:r>
            </w:hyperlink>
          </w:p>
        </w:tc>
      </w:tr>
      <w:tr w:rsidR="008E144E" w14:paraId="7F2893C2" w14:textId="77777777">
        <w:trPr>
          <w:trHeight w:val="1149"/>
        </w:trPr>
        <w:tc>
          <w:tcPr>
            <w:tcW w:w="840" w:type="dxa"/>
          </w:tcPr>
          <w:p w14:paraId="3304BA7D" w14:textId="77777777" w:rsidR="008E144E" w:rsidRDefault="008E144E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577329F2" w14:textId="77777777" w:rsidR="008E144E" w:rsidRDefault="007027A6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3925" w:type="dxa"/>
          </w:tcPr>
          <w:p w14:paraId="781D0F43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Лермонтов.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Роман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«Герой нашего времени». Тема, идея,</w:t>
            </w:r>
          </w:p>
          <w:p w14:paraId="0DDF8231" w14:textId="77777777" w:rsidR="008E144E" w:rsidRDefault="007027A6">
            <w:pPr>
              <w:pStyle w:val="TableParagraph"/>
              <w:spacing w:line="270" w:lineRule="atLeast"/>
              <w:ind w:left="232" w:right="704"/>
              <w:rPr>
                <w:sz w:val="24"/>
              </w:rPr>
            </w:pPr>
            <w:r>
              <w:rPr>
                <w:sz w:val="24"/>
              </w:rPr>
              <w:t>проблематика.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Своеобразние</w:t>
            </w:r>
            <w:proofErr w:type="spellEnd"/>
            <w:r>
              <w:rPr>
                <w:sz w:val="24"/>
              </w:rPr>
              <w:t xml:space="preserve"> сюжета и композиции</w:t>
            </w:r>
          </w:p>
        </w:tc>
        <w:tc>
          <w:tcPr>
            <w:tcW w:w="1109" w:type="dxa"/>
          </w:tcPr>
          <w:p w14:paraId="52924739" w14:textId="77777777" w:rsidR="008E144E" w:rsidRDefault="008E144E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50C3431A" w14:textId="77777777" w:rsidR="008E144E" w:rsidRDefault="007027A6">
            <w:pPr>
              <w:pStyle w:val="TableParagraph"/>
              <w:spacing w:before="1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DF21DC6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7C6D3341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04544E69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3150C71F" w14:textId="77777777" w:rsidR="008E144E" w:rsidRDefault="008E144E">
            <w:pPr>
              <w:pStyle w:val="TableParagraph"/>
              <w:spacing w:before="50"/>
              <w:rPr>
                <w:b/>
                <w:sz w:val="24"/>
              </w:rPr>
            </w:pPr>
          </w:p>
          <w:p w14:paraId="02F3B3DA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A475F87" w14:textId="77777777" w:rsidR="008E144E" w:rsidRDefault="007027A6">
            <w:pPr>
              <w:pStyle w:val="TableParagraph"/>
              <w:spacing w:before="2"/>
              <w:ind w:left="235"/>
            </w:pPr>
            <w:hyperlink r:id="rId440">
              <w:r>
                <w:rPr>
                  <w:color w:val="0000FF"/>
                  <w:spacing w:val="-2"/>
                  <w:u w:val="single" w:color="0000FF"/>
                </w:rPr>
                <w:t>https://m.edsoo.ru/8bc454f8</w:t>
              </w:r>
            </w:hyperlink>
          </w:p>
        </w:tc>
      </w:tr>
      <w:tr w:rsidR="008E144E" w14:paraId="4619E30D" w14:textId="77777777">
        <w:trPr>
          <w:trHeight w:val="873"/>
        </w:trPr>
        <w:tc>
          <w:tcPr>
            <w:tcW w:w="840" w:type="dxa"/>
          </w:tcPr>
          <w:p w14:paraId="52B988E3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32C55FC8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3925" w:type="dxa"/>
          </w:tcPr>
          <w:p w14:paraId="58F84409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Лермонтов.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Роман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«Герой</w:t>
            </w:r>
          </w:p>
          <w:p w14:paraId="4756F8F1" w14:textId="77777777" w:rsidR="008E144E" w:rsidRDefault="007027A6">
            <w:pPr>
              <w:pStyle w:val="TableParagraph"/>
              <w:spacing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нашего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времени».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Загадки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образа </w:t>
            </w:r>
            <w:r>
              <w:rPr>
                <w:spacing w:val="-2"/>
                <w:sz w:val="24"/>
              </w:rPr>
              <w:t>Печорина</w:t>
            </w:r>
          </w:p>
        </w:tc>
        <w:tc>
          <w:tcPr>
            <w:tcW w:w="1109" w:type="dxa"/>
          </w:tcPr>
          <w:p w14:paraId="6E991010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010A1FD7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C742F7A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104E5A41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28E92317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12F3FB08" w14:textId="77777777" w:rsidR="008E144E" w:rsidRDefault="007027A6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4F214EF" w14:textId="77777777" w:rsidR="008E144E" w:rsidRDefault="007027A6">
            <w:pPr>
              <w:pStyle w:val="TableParagraph"/>
              <w:spacing w:before="3"/>
              <w:ind w:left="235"/>
            </w:pPr>
            <w:hyperlink r:id="rId441">
              <w:r>
                <w:rPr>
                  <w:color w:val="0000FF"/>
                  <w:spacing w:val="-2"/>
                  <w:u w:val="single" w:color="0000FF"/>
                </w:rPr>
                <w:t>https://m.edsoo.ru/8bc4561a</w:t>
              </w:r>
            </w:hyperlink>
          </w:p>
        </w:tc>
      </w:tr>
      <w:tr w:rsidR="008E144E" w14:paraId="77808F83" w14:textId="77777777">
        <w:trPr>
          <w:trHeight w:val="1149"/>
        </w:trPr>
        <w:tc>
          <w:tcPr>
            <w:tcW w:w="840" w:type="dxa"/>
          </w:tcPr>
          <w:p w14:paraId="6A283579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2398554D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3925" w:type="dxa"/>
          </w:tcPr>
          <w:p w14:paraId="260D257E" w14:textId="77777777" w:rsidR="008E144E" w:rsidRDefault="007027A6">
            <w:pPr>
              <w:pStyle w:val="TableParagraph"/>
              <w:spacing w:before="25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М. Ю. Лермонтов. Роман «Герой нашего времени». Роль "Журнала Печорина"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раскрытии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характера главного героя</w:t>
            </w:r>
          </w:p>
        </w:tc>
        <w:tc>
          <w:tcPr>
            <w:tcW w:w="1109" w:type="dxa"/>
          </w:tcPr>
          <w:p w14:paraId="6164274A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5A443DE3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7071EE9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37398445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34942AAD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3335FFFF" w14:textId="77777777" w:rsidR="008E144E" w:rsidRDefault="008E144E">
            <w:pPr>
              <w:pStyle w:val="TableParagraph"/>
              <w:spacing w:before="50"/>
              <w:rPr>
                <w:b/>
                <w:sz w:val="24"/>
              </w:rPr>
            </w:pPr>
          </w:p>
          <w:p w14:paraId="39AAA89D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31353BE" w14:textId="77777777" w:rsidR="008E144E" w:rsidRDefault="007027A6">
            <w:pPr>
              <w:pStyle w:val="TableParagraph"/>
              <w:spacing w:before="2"/>
              <w:ind w:left="235"/>
            </w:pPr>
            <w:hyperlink r:id="rId442">
              <w:r>
                <w:rPr>
                  <w:color w:val="0000FF"/>
                  <w:spacing w:val="-2"/>
                  <w:u w:val="single" w:color="0000FF"/>
                </w:rPr>
                <w:t>https://m.edsoo.ru/8bc45a52</w:t>
              </w:r>
            </w:hyperlink>
          </w:p>
        </w:tc>
      </w:tr>
      <w:tr w:rsidR="008E144E" w14:paraId="2A52AC41" w14:textId="77777777">
        <w:trPr>
          <w:trHeight w:val="873"/>
        </w:trPr>
        <w:tc>
          <w:tcPr>
            <w:tcW w:w="840" w:type="dxa"/>
          </w:tcPr>
          <w:p w14:paraId="1A0E9F96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3E0CEEDF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3925" w:type="dxa"/>
          </w:tcPr>
          <w:p w14:paraId="1134AF64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М. Ю. Лермонтов. Роман «Герой нашего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времени».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главы</w:t>
            </w:r>
          </w:p>
          <w:p w14:paraId="2D3942A8" w14:textId="77777777" w:rsidR="008E144E" w:rsidRDefault="007027A6">
            <w:pPr>
              <w:pStyle w:val="TableParagraph"/>
              <w:spacing w:before="1" w:line="263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"Фаталист"</w:t>
            </w:r>
          </w:p>
        </w:tc>
        <w:tc>
          <w:tcPr>
            <w:tcW w:w="1109" w:type="dxa"/>
          </w:tcPr>
          <w:p w14:paraId="08BEEAC5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1F4142D6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5ADD938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19730C24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6DA58FE6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038E6E0F" w14:textId="77777777" w:rsidR="008E144E" w:rsidRDefault="007027A6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A20E089" w14:textId="77777777" w:rsidR="008E144E" w:rsidRDefault="007027A6">
            <w:pPr>
              <w:pStyle w:val="TableParagraph"/>
              <w:spacing w:before="2"/>
              <w:ind w:left="235"/>
            </w:pPr>
            <w:hyperlink r:id="rId443">
              <w:r>
                <w:rPr>
                  <w:color w:val="0000FF"/>
                  <w:spacing w:val="-2"/>
                  <w:u w:val="single" w:color="0000FF"/>
                </w:rPr>
                <w:t>https://m.edsoo.ru/8bc45b92</w:t>
              </w:r>
            </w:hyperlink>
          </w:p>
        </w:tc>
      </w:tr>
      <w:tr w:rsidR="008E144E" w14:paraId="0B3456F0" w14:textId="77777777">
        <w:trPr>
          <w:trHeight w:val="1146"/>
        </w:trPr>
        <w:tc>
          <w:tcPr>
            <w:tcW w:w="840" w:type="dxa"/>
          </w:tcPr>
          <w:p w14:paraId="40A71434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64BED984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3925" w:type="dxa"/>
          </w:tcPr>
          <w:p w14:paraId="08AB99DD" w14:textId="77777777" w:rsidR="008E144E" w:rsidRDefault="007027A6">
            <w:pPr>
              <w:pStyle w:val="TableParagraph"/>
              <w:spacing w:before="36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Ю.</w:t>
            </w:r>
          </w:p>
          <w:p w14:paraId="3A3A5EE5" w14:textId="77777777" w:rsidR="008E144E" w:rsidRDefault="007027A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Лермонтов.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Роман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«Герой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нашего времени». Дружба в жизни</w:t>
            </w:r>
          </w:p>
          <w:p w14:paraId="6C574617" w14:textId="77777777" w:rsidR="008E144E" w:rsidRDefault="007027A6">
            <w:pPr>
              <w:pStyle w:val="TableParagraph"/>
              <w:spacing w:line="263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Печорина</w:t>
            </w:r>
          </w:p>
        </w:tc>
        <w:tc>
          <w:tcPr>
            <w:tcW w:w="1109" w:type="dxa"/>
          </w:tcPr>
          <w:p w14:paraId="6B28C475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1605B01F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342533A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527FBA3A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09181B1D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7CD4EB6B" w14:textId="77777777" w:rsidR="008E144E" w:rsidRDefault="008E144E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0F585771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B1F4F5C" w14:textId="77777777" w:rsidR="008E144E" w:rsidRDefault="007027A6">
            <w:pPr>
              <w:pStyle w:val="TableParagraph"/>
              <w:spacing w:before="2"/>
              <w:ind w:left="235"/>
            </w:pPr>
            <w:hyperlink r:id="rId444">
              <w:r>
                <w:rPr>
                  <w:color w:val="0000FF"/>
                  <w:spacing w:val="-2"/>
                  <w:u w:val="single" w:color="0000FF"/>
                </w:rPr>
                <w:t>https://m.edsoo.ru/8bc45ca0</w:t>
              </w:r>
            </w:hyperlink>
          </w:p>
        </w:tc>
      </w:tr>
      <w:tr w:rsidR="008E144E" w14:paraId="38B4CF44" w14:textId="77777777">
        <w:trPr>
          <w:trHeight w:val="873"/>
        </w:trPr>
        <w:tc>
          <w:tcPr>
            <w:tcW w:w="840" w:type="dxa"/>
          </w:tcPr>
          <w:p w14:paraId="71F7F8D8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5112777F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3925" w:type="dxa"/>
          </w:tcPr>
          <w:p w14:paraId="4C7F14E2" w14:textId="77777777" w:rsidR="008E144E" w:rsidRDefault="007027A6">
            <w:pPr>
              <w:pStyle w:val="TableParagraph"/>
              <w:spacing w:before="25" w:line="270" w:lineRule="atLeast"/>
              <w:ind w:left="232" w:right="195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Лермонтов.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Роман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«Герой нашего времени». Любовь в жизни </w:t>
            </w:r>
            <w:r>
              <w:rPr>
                <w:sz w:val="24"/>
              </w:rPr>
              <w:t>Печорина</w:t>
            </w:r>
          </w:p>
        </w:tc>
        <w:tc>
          <w:tcPr>
            <w:tcW w:w="1109" w:type="dxa"/>
          </w:tcPr>
          <w:p w14:paraId="42510276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38D832F9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9284695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7928B0F2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2919268E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44E8EC21" w14:textId="77777777" w:rsidR="008E144E" w:rsidRDefault="007027A6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6B77FF6" w14:textId="77777777" w:rsidR="008E144E" w:rsidRDefault="007027A6">
            <w:pPr>
              <w:pStyle w:val="TableParagraph"/>
              <w:spacing w:before="2"/>
              <w:ind w:left="235"/>
            </w:pPr>
            <w:hyperlink r:id="rId445">
              <w:r>
                <w:rPr>
                  <w:color w:val="0000FF"/>
                  <w:spacing w:val="-2"/>
                  <w:u w:val="single" w:color="0000FF"/>
                </w:rPr>
                <w:t>https://m.edsoo.ru/8bc45dae</w:t>
              </w:r>
            </w:hyperlink>
          </w:p>
        </w:tc>
      </w:tr>
      <w:tr w:rsidR="008E144E" w14:paraId="30AA1BB1" w14:textId="77777777">
        <w:trPr>
          <w:trHeight w:val="873"/>
        </w:trPr>
        <w:tc>
          <w:tcPr>
            <w:tcW w:w="840" w:type="dxa"/>
          </w:tcPr>
          <w:p w14:paraId="0B8047D0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534F9D73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3925" w:type="dxa"/>
          </w:tcPr>
          <w:p w14:paraId="30582908" w14:textId="77777777" w:rsidR="008E144E" w:rsidRDefault="007027A6">
            <w:pPr>
              <w:pStyle w:val="TableParagraph"/>
              <w:spacing w:before="26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Резервный урок. Роман "Герой нашего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времени"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литературной </w:t>
            </w:r>
            <w:r>
              <w:rPr>
                <w:spacing w:val="-2"/>
                <w:sz w:val="24"/>
              </w:rPr>
              <w:t>критике</w:t>
            </w:r>
          </w:p>
        </w:tc>
        <w:tc>
          <w:tcPr>
            <w:tcW w:w="1109" w:type="dxa"/>
          </w:tcPr>
          <w:p w14:paraId="412AF318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27BCBBBC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E7AD0E0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18ABCFFC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1256A947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21A8BB26" w14:textId="77777777" w:rsidR="008E144E" w:rsidRDefault="007027A6">
            <w:pPr>
              <w:pStyle w:val="TableParagraph"/>
              <w:spacing w:before="18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12056AD" w14:textId="77777777" w:rsidR="008E144E" w:rsidRDefault="007027A6">
            <w:pPr>
              <w:pStyle w:val="TableParagraph"/>
              <w:spacing w:before="2"/>
              <w:ind w:left="235"/>
            </w:pPr>
            <w:hyperlink r:id="rId446">
              <w:r>
                <w:rPr>
                  <w:color w:val="0000FF"/>
                  <w:spacing w:val="-2"/>
                  <w:u w:val="single" w:color="0000FF"/>
                </w:rPr>
                <w:t>https://m.edsoo.ru/8bc45ed0</w:t>
              </w:r>
            </w:hyperlink>
          </w:p>
        </w:tc>
      </w:tr>
      <w:tr w:rsidR="008E144E" w14:paraId="4630D531" w14:textId="77777777">
        <w:trPr>
          <w:trHeight w:val="873"/>
        </w:trPr>
        <w:tc>
          <w:tcPr>
            <w:tcW w:w="840" w:type="dxa"/>
          </w:tcPr>
          <w:p w14:paraId="08F51DE9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3E89277F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3925" w:type="dxa"/>
          </w:tcPr>
          <w:p w14:paraId="2EBD014A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23E738AB" w14:textId="77777777" w:rsidR="008E144E" w:rsidRDefault="007027A6">
            <w:pPr>
              <w:pStyle w:val="TableParagraph"/>
              <w:spacing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домашнему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сочинению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роману "Герой нашего времени"</w:t>
            </w:r>
          </w:p>
        </w:tc>
        <w:tc>
          <w:tcPr>
            <w:tcW w:w="1109" w:type="dxa"/>
          </w:tcPr>
          <w:p w14:paraId="7875C837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598EECDA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B213F3C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2583CB0C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4C115490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4FE603E9" w14:textId="77777777" w:rsidR="008E144E" w:rsidRDefault="008E144E">
            <w:pPr>
              <w:pStyle w:val="TableParagraph"/>
            </w:pPr>
          </w:p>
        </w:tc>
      </w:tr>
      <w:tr w:rsidR="008E144E" w14:paraId="6359F212" w14:textId="77777777">
        <w:trPr>
          <w:trHeight w:val="594"/>
        </w:trPr>
        <w:tc>
          <w:tcPr>
            <w:tcW w:w="840" w:type="dxa"/>
          </w:tcPr>
          <w:p w14:paraId="5A6F8095" w14:textId="77777777" w:rsidR="008E144E" w:rsidRDefault="007027A6">
            <w:pPr>
              <w:pStyle w:val="TableParagraph"/>
              <w:spacing w:before="17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3925" w:type="dxa"/>
          </w:tcPr>
          <w:p w14:paraId="02A4AE6C" w14:textId="77777777" w:rsidR="008E144E" w:rsidRDefault="007027A6">
            <w:pPr>
              <w:pStyle w:val="TableParagraph"/>
              <w:spacing w:before="23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творчеству М.Ю. Лермонтова</w:t>
            </w:r>
          </w:p>
        </w:tc>
        <w:tc>
          <w:tcPr>
            <w:tcW w:w="1109" w:type="dxa"/>
          </w:tcPr>
          <w:p w14:paraId="02C413FE" w14:textId="77777777" w:rsidR="008E144E" w:rsidRDefault="007027A6">
            <w:pPr>
              <w:pStyle w:val="TableParagraph"/>
              <w:spacing w:before="175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73FB7F1" w14:textId="77777777" w:rsidR="008E144E" w:rsidRDefault="007027A6">
            <w:pPr>
              <w:pStyle w:val="TableParagraph"/>
              <w:spacing w:before="175"/>
              <w:ind w:left="189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14:paraId="228059A9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30FC74AC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6014C0E0" w14:textId="77777777" w:rsidR="008E144E" w:rsidRDefault="007027A6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7383BC7" w14:textId="77777777" w:rsidR="008E144E" w:rsidRDefault="007027A6">
            <w:pPr>
              <w:pStyle w:val="TableParagraph"/>
              <w:spacing w:before="2" w:line="249" w:lineRule="exact"/>
              <w:ind w:left="235"/>
            </w:pPr>
            <w:hyperlink r:id="rId447">
              <w:r>
                <w:rPr>
                  <w:color w:val="0000FF"/>
                  <w:spacing w:val="-2"/>
                  <w:u w:val="single" w:color="0000FF"/>
                </w:rPr>
                <w:t>https://m.edsoo.ru/8bc45fe8</w:t>
              </w:r>
            </w:hyperlink>
          </w:p>
        </w:tc>
      </w:tr>
    </w:tbl>
    <w:p w14:paraId="0CA87FE6" w14:textId="77777777" w:rsidR="008E144E" w:rsidRDefault="008E144E">
      <w:pPr>
        <w:spacing w:line="249" w:lineRule="exact"/>
        <w:sectPr w:rsidR="008E144E">
          <w:pgSz w:w="16390" w:h="11910" w:orient="landscape"/>
          <w:pgMar w:top="1100" w:right="740" w:bottom="280" w:left="1460" w:header="720" w:footer="720" w:gutter="0"/>
          <w:cols w:space="720"/>
        </w:sectPr>
      </w:pPr>
    </w:p>
    <w:p w14:paraId="373F487D" w14:textId="77777777" w:rsidR="008E144E" w:rsidRDefault="008E144E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3925"/>
        <w:gridCol w:w="1109"/>
        <w:gridCol w:w="1841"/>
        <w:gridCol w:w="1910"/>
        <w:gridCol w:w="1347"/>
        <w:gridCol w:w="2861"/>
      </w:tblGrid>
      <w:tr w:rsidR="008E144E" w14:paraId="4ABDA9F9" w14:textId="77777777">
        <w:trPr>
          <w:trHeight w:val="873"/>
        </w:trPr>
        <w:tc>
          <w:tcPr>
            <w:tcW w:w="840" w:type="dxa"/>
          </w:tcPr>
          <w:p w14:paraId="11CCA427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72C21D3E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3925" w:type="dxa"/>
          </w:tcPr>
          <w:p w14:paraId="1BE8D2C1" w14:textId="77777777" w:rsidR="008E144E" w:rsidRDefault="007027A6">
            <w:pPr>
              <w:pStyle w:val="TableParagraph"/>
              <w:spacing w:before="25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Любимые стихотворения поэтов первой половины ХIХ века</w:t>
            </w:r>
          </w:p>
        </w:tc>
        <w:tc>
          <w:tcPr>
            <w:tcW w:w="1109" w:type="dxa"/>
          </w:tcPr>
          <w:p w14:paraId="4DE9FA13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242B7B14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31D6F61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0B46B029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31E0D928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19F79938" w14:textId="77777777" w:rsidR="008E144E" w:rsidRDefault="008E144E">
            <w:pPr>
              <w:pStyle w:val="TableParagraph"/>
            </w:pPr>
          </w:p>
        </w:tc>
      </w:tr>
      <w:tr w:rsidR="008E144E" w14:paraId="4FEC9E5B" w14:textId="77777777">
        <w:trPr>
          <w:trHeight w:val="873"/>
        </w:trPr>
        <w:tc>
          <w:tcPr>
            <w:tcW w:w="840" w:type="dxa"/>
          </w:tcPr>
          <w:p w14:paraId="692E8AE0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39928FEA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3925" w:type="dxa"/>
          </w:tcPr>
          <w:p w14:paraId="46A7C3FF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Гоголь.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творчество. История создания поэмы</w:t>
            </w:r>
          </w:p>
          <w:p w14:paraId="2D16EC1F" w14:textId="77777777" w:rsidR="008E144E" w:rsidRDefault="007027A6">
            <w:pPr>
              <w:pStyle w:val="TableParagraph"/>
              <w:spacing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«Мёртвые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души»</w:t>
            </w:r>
          </w:p>
        </w:tc>
        <w:tc>
          <w:tcPr>
            <w:tcW w:w="1109" w:type="dxa"/>
          </w:tcPr>
          <w:p w14:paraId="636D3CF9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70C902E2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A807D8D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5E5D8853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4543CCE4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55182084" w14:textId="77777777" w:rsidR="008E144E" w:rsidRDefault="007027A6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9A4520E" w14:textId="77777777" w:rsidR="008E144E" w:rsidRDefault="007027A6">
            <w:pPr>
              <w:pStyle w:val="TableParagraph"/>
              <w:spacing w:before="2"/>
              <w:ind w:left="235"/>
            </w:pPr>
            <w:hyperlink r:id="rId448">
              <w:r>
                <w:rPr>
                  <w:color w:val="0000FF"/>
                  <w:spacing w:val="-2"/>
                  <w:u w:val="single" w:color="0000FF"/>
                </w:rPr>
                <w:t>https://m.edsoo.ru/8bc46146</w:t>
              </w:r>
            </w:hyperlink>
          </w:p>
        </w:tc>
      </w:tr>
      <w:tr w:rsidR="008E144E" w14:paraId="3A2541CD" w14:textId="77777777">
        <w:trPr>
          <w:trHeight w:val="597"/>
        </w:trPr>
        <w:tc>
          <w:tcPr>
            <w:tcW w:w="840" w:type="dxa"/>
          </w:tcPr>
          <w:p w14:paraId="4383D689" w14:textId="77777777" w:rsidR="008E144E" w:rsidRDefault="007027A6">
            <w:pPr>
              <w:pStyle w:val="TableParagraph"/>
              <w:spacing w:before="17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3925" w:type="dxa"/>
          </w:tcPr>
          <w:p w14:paraId="33CA1891" w14:textId="77777777" w:rsidR="008E144E" w:rsidRDefault="007027A6">
            <w:pPr>
              <w:pStyle w:val="TableParagraph"/>
              <w:spacing w:before="26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Гоголь.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Поэма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«Мёртвые души». Образы помещиков</w:t>
            </w:r>
          </w:p>
        </w:tc>
        <w:tc>
          <w:tcPr>
            <w:tcW w:w="1109" w:type="dxa"/>
          </w:tcPr>
          <w:p w14:paraId="6B1D417F" w14:textId="77777777" w:rsidR="008E144E" w:rsidRDefault="007027A6">
            <w:pPr>
              <w:pStyle w:val="TableParagraph"/>
              <w:spacing w:before="175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C66A8A2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696046A9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2D83AC3E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2F73A11D" w14:textId="77777777" w:rsidR="008E144E" w:rsidRDefault="007027A6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1F8A02B" w14:textId="77777777" w:rsidR="008E144E" w:rsidRDefault="007027A6">
            <w:pPr>
              <w:pStyle w:val="TableParagraph"/>
              <w:spacing w:before="3" w:line="249" w:lineRule="exact"/>
              <w:ind w:left="235"/>
            </w:pPr>
            <w:hyperlink r:id="rId449">
              <w:r>
                <w:rPr>
                  <w:color w:val="0000FF"/>
                  <w:spacing w:val="-2"/>
                  <w:u w:val="single" w:color="0000FF"/>
                </w:rPr>
                <w:t>https://m.edsoo.ru/8bc46254</w:t>
              </w:r>
            </w:hyperlink>
          </w:p>
        </w:tc>
      </w:tr>
      <w:tr w:rsidR="008E144E" w14:paraId="6930245B" w14:textId="77777777">
        <w:trPr>
          <w:trHeight w:val="597"/>
        </w:trPr>
        <w:tc>
          <w:tcPr>
            <w:tcW w:w="840" w:type="dxa"/>
          </w:tcPr>
          <w:p w14:paraId="425A2772" w14:textId="77777777" w:rsidR="008E144E" w:rsidRDefault="007027A6">
            <w:pPr>
              <w:pStyle w:val="TableParagraph"/>
              <w:spacing w:before="17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3925" w:type="dxa"/>
          </w:tcPr>
          <w:p w14:paraId="17A82652" w14:textId="77777777" w:rsidR="008E144E" w:rsidRDefault="007027A6">
            <w:pPr>
              <w:pStyle w:val="TableParagraph"/>
              <w:spacing w:before="25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Гоголь.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Поэма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«Мёртвые души». Система образов</w:t>
            </w:r>
          </w:p>
        </w:tc>
        <w:tc>
          <w:tcPr>
            <w:tcW w:w="1109" w:type="dxa"/>
          </w:tcPr>
          <w:p w14:paraId="28D2CC77" w14:textId="77777777" w:rsidR="008E144E" w:rsidRDefault="007027A6">
            <w:pPr>
              <w:pStyle w:val="TableParagraph"/>
              <w:spacing w:before="175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9FABF4E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6389F783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3EE9572C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18C2131F" w14:textId="77777777" w:rsidR="008E144E" w:rsidRDefault="007027A6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8644175" w14:textId="77777777" w:rsidR="008E144E" w:rsidRDefault="007027A6">
            <w:pPr>
              <w:pStyle w:val="TableParagraph"/>
              <w:spacing w:before="2" w:line="249" w:lineRule="exact"/>
              <w:ind w:left="235"/>
            </w:pPr>
            <w:hyperlink r:id="rId450">
              <w:r>
                <w:rPr>
                  <w:color w:val="0000FF"/>
                  <w:spacing w:val="-2"/>
                  <w:u w:val="single" w:color="0000FF"/>
                </w:rPr>
                <w:t>https://m.edsoo.ru/8bc4636c</w:t>
              </w:r>
            </w:hyperlink>
          </w:p>
        </w:tc>
      </w:tr>
      <w:tr w:rsidR="008E144E" w14:paraId="4D77E5EE" w14:textId="77777777">
        <w:trPr>
          <w:trHeight w:val="597"/>
        </w:trPr>
        <w:tc>
          <w:tcPr>
            <w:tcW w:w="840" w:type="dxa"/>
          </w:tcPr>
          <w:p w14:paraId="76EFA4C0" w14:textId="77777777" w:rsidR="008E144E" w:rsidRDefault="007027A6">
            <w:pPr>
              <w:pStyle w:val="TableParagraph"/>
              <w:spacing w:before="17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3925" w:type="dxa"/>
          </w:tcPr>
          <w:p w14:paraId="629056F4" w14:textId="77777777" w:rsidR="008E144E" w:rsidRDefault="007027A6">
            <w:pPr>
              <w:pStyle w:val="TableParagraph"/>
              <w:spacing w:before="25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Гоголь.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Поэма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«Мёртвые души». Образ города</w:t>
            </w:r>
          </w:p>
        </w:tc>
        <w:tc>
          <w:tcPr>
            <w:tcW w:w="1109" w:type="dxa"/>
          </w:tcPr>
          <w:p w14:paraId="5664BC8F" w14:textId="77777777" w:rsidR="008E144E" w:rsidRDefault="007027A6">
            <w:pPr>
              <w:pStyle w:val="TableParagraph"/>
              <w:spacing w:before="175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1A2A5B2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07BB7F26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3F09946B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6D8FAEE0" w14:textId="77777777" w:rsidR="008E144E" w:rsidRDefault="007027A6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C34B7B1" w14:textId="77777777" w:rsidR="008E144E" w:rsidRDefault="007027A6">
            <w:pPr>
              <w:pStyle w:val="TableParagraph"/>
              <w:spacing w:before="2" w:line="251" w:lineRule="exact"/>
              <w:ind w:left="235"/>
            </w:pPr>
            <w:hyperlink r:id="rId451">
              <w:r>
                <w:rPr>
                  <w:color w:val="0000FF"/>
                  <w:spacing w:val="-2"/>
                  <w:u w:val="single" w:color="0000FF"/>
                </w:rPr>
                <w:t>https://m.edsoo.ru/8bc4648e</w:t>
              </w:r>
            </w:hyperlink>
          </w:p>
        </w:tc>
      </w:tr>
      <w:tr w:rsidR="008E144E" w14:paraId="20F0B9B7" w14:textId="77777777">
        <w:trPr>
          <w:trHeight w:val="595"/>
        </w:trPr>
        <w:tc>
          <w:tcPr>
            <w:tcW w:w="840" w:type="dxa"/>
          </w:tcPr>
          <w:p w14:paraId="0BBCB321" w14:textId="77777777" w:rsidR="008E144E" w:rsidRDefault="007027A6">
            <w:pPr>
              <w:pStyle w:val="TableParagraph"/>
              <w:spacing w:before="17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3925" w:type="dxa"/>
          </w:tcPr>
          <w:p w14:paraId="6130C065" w14:textId="77777777" w:rsidR="008E144E" w:rsidRDefault="007027A6">
            <w:pPr>
              <w:pStyle w:val="TableParagraph"/>
              <w:spacing w:before="23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Гоголь.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Поэма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«Мёртвые души». Образ Чичикова</w:t>
            </w:r>
          </w:p>
        </w:tc>
        <w:tc>
          <w:tcPr>
            <w:tcW w:w="1109" w:type="dxa"/>
          </w:tcPr>
          <w:p w14:paraId="2651C081" w14:textId="77777777" w:rsidR="008E144E" w:rsidRDefault="007027A6">
            <w:pPr>
              <w:pStyle w:val="TableParagraph"/>
              <w:spacing w:before="175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952D83A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6A3DE7DC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63F4C500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40368849" w14:textId="77777777" w:rsidR="008E144E" w:rsidRDefault="007027A6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71738F5" w14:textId="77777777" w:rsidR="008E144E" w:rsidRDefault="007027A6">
            <w:pPr>
              <w:pStyle w:val="TableParagraph"/>
              <w:spacing w:before="2" w:line="249" w:lineRule="exact"/>
              <w:ind w:left="235"/>
            </w:pPr>
            <w:hyperlink r:id="rId452">
              <w:r>
                <w:rPr>
                  <w:color w:val="0000FF"/>
                  <w:spacing w:val="-2"/>
                  <w:u w:val="single" w:color="0000FF"/>
                </w:rPr>
                <w:t>https://m.edsoo.ru/8bc465a6</w:t>
              </w:r>
            </w:hyperlink>
          </w:p>
        </w:tc>
      </w:tr>
      <w:tr w:rsidR="008E144E" w14:paraId="2DD81049" w14:textId="77777777">
        <w:trPr>
          <w:trHeight w:val="873"/>
        </w:trPr>
        <w:tc>
          <w:tcPr>
            <w:tcW w:w="840" w:type="dxa"/>
          </w:tcPr>
          <w:p w14:paraId="4E11697C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0D08A93E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3925" w:type="dxa"/>
          </w:tcPr>
          <w:p w14:paraId="20517848" w14:textId="77777777" w:rsidR="008E144E" w:rsidRDefault="007027A6">
            <w:pPr>
              <w:pStyle w:val="TableParagraph"/>
              <w:spacing w:before="25" w:line="276" w:lineRule="exact"/>
              <w:ind w:left="232" w:right="481"/>
              <w:jc w:val="both"/>
              <w:rPr>
                <w:sz w:val="24"/>
              </w:rPr>
            </w:pPr>
            <w:r>
              <w:rPr>
                <w:sz w:val="24"/>
              </w:rPr>
              <w:t>Н. В. Гоголь. Поэма «Мёртвые души».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автора в поэме</w:t>
            </w:r>
          </w:p>
        </w:tc>
        <w:tc>
          <w:tcPr>
            <w:tcW w:w="1109" w:type="dxa"/>
          </w:tcPr>
          <w:p w14:paraId="708023F1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7EEFC0D2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EC52443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7C0CEE6F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17241F33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5FCD9934" w14:textId="77777777" w:rsidR="008E144E" w:rsidRDefault="007027A6">
            <w:pPr>
              <w:pStyle w:val="TableParagraph"/>
              <w:spacing w:before="18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D7B4A23" w14:textId="77777777" w:rsidR="008E144E" w:rsidRDefault="007027A6">
            <w:pPr>
              <w:pStyle w:val="TableParagraph"/>
              <w:spacing w:before="1"/>
              <w:ind w:left="235"/>
            </w:pPr>
            <w:hyperlink r:id="rId453">
              <w:r>
                <w:rPr>
                  <w:color w:val="0000FF"/>
                  <w:spacing w:val="-2"/>
                  <w:u w:val="single" w:color="0000FF"/>
                </w:rPr>
                <w:t>https://m.edsoo.ru/8bc466aa</w:t>
              </w:r>
            </w:hyperlink>
          </w:p>
        </w:tc>
      </w:tr>
      <w:tr w:rsidR="008E144E" w14:paraId="514C83AE" w14:textId="77777777">
        <w:trPr>
          <w:trHeight w:val="597"/>
        </w:trPr>
        <w:tc>
          <w:tcPr>
            <w:tcW w:w="840" w:type="dxa"/>
          </w:tcPr>
          <w:p w14:paraId="54F585D4" w14:textId="77777777" w:rsidR="008E144E" w:rsidRDefault="007027A6">
            <w:pPr>
              <w:pStyle w:val="TableParagraph"/>
              <w:spacing w:before="178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3925" w:type="dxa"/>
          </w:tcPr>
          <w:p w14:paraId="6A1BF087" w14:textId="77777777" w:rsidR="008E144E" w:rsidRDefault="007027A6">
            <w:pPr>
              <w:pStyle w:val="TableParagraph"/>
              <w:spacing w:before="25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Гоголь.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Поэма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«Мёртвые души»: специфика жанра</w:t>
            </w:r>
          </w:p>
        </w:tc>
        <w:tc>
          <w:tcPr>
            <w:tcW w:w="1109" w:type="dxa"/>
          </w:tcPr>
          <w:p w14:paraId="4CE75511" w14:textId="77777777" w:rsidR="008E144E" w:rsidRDefault="007027A6">
            <w:pPr>
              <w:pStyle w:val="TableParagraph"/>
              <w:spacing w:before="178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1B747D6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4F4BD4B4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2B2BCFD0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4AD030E9" w14:textId="77777777" w:rsidR="008E144E" w:rsidRDefault="007027A6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FF12606" w14:textId="77777777" w:rsidR="008E144E" w:rsidRDefault="007027A6">
            <w:pPr>
              <w:pStyle w:val="TableParagraph"/>
              <w:spacing w:before="2" w:line="249" w:lineRule="exact"/>
              <w:ind w:left="235"/>
            </w:pPr>
            <w:hyperlink r:id="rId454">
              <w:r>
                <w:rPr>
                  <w:color w:val="0000FF"/>
                  <w:spacing w:val="-2"/>
                  <w:u w:val="single" w:color="0000FF"/>
                </w:rPr>
                <w:t>https://m.edsoo.ru/8bc467ae</w:t>
              </w:r>
            </w:hyperlink>
          </w:p>
        </w:tc>
      </w:tr>
      <w:tr w:rsidR="008E144E" w14:paraId="39AE7BDE" w14:textId="77777777">
        <w:trPr>
          <w:trHeight w:val="597"/>
        </w:trPr>
        <w:tc>
          <w:tcPr>
            <w:tcW w:w="840" w:type="dxa"/>
          </w:tcPr>
          <w:p w14:paraId="7F647955" w14:textId="77777777" w:rsidR="008E144E" w:rsidRDefault="007027A6">
            <w:pPr>
              <w:pStyle w:val="TableParagraph"/>
              <w:spacing w:before="17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3925" w:type="dxa"/>
          </w:tcPr>
          <w:p w14:paraId="4C8FAAE3" w14:textId="77777777" w:rsidR="008E144E" w:rsidRDefault="007027A6">
            <w:pPr>
              <w:pStyle w:val="TableParagraph"/>
              <w:spacing w:before="25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"Мертвым душам" Н.В. Гоголя"</w:t>
            </w:r>
          </w:p>
        </w:tc>
        <w:tc>
          <w:tcPr>
            <w:tcW w:w="1109" w:type="dxa"/>
          </w:tcPr>
          <w:p w14:paraId="3E9BADCB" w14:textId="77777777" w:rsidR="008E144E" w:rsidRDefault="007027A6">
            <w:pPr>
              <w:pStyle w:val="TableParagraph"/>
              <w:spacing w:before="175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5670ABA" w14:textId="77777777" w:rsidR="008E144E" w:rsidRDefault="007027A6">
            <w:pPr>
              <w:pStyle w:val="TableParagraph"/>
              <w:spacing w:before="175"/>
              <w:ind w:right="7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14:paraId="0D137470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3E66B1B2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04BBDEAC" w14:textId="77777777" w:rsidR="008E144E" w:rsidRDefault="007027A6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65A1A44" w14:textId="77777777" w:rsidR="008E144E" w:rsidRDefault="007027A6">
            <w:pPr>
              <w:pStyle w:val="TableParagraph"/>
              <w:spacing w:before="2" w:line="249" w:lineRule="exact"/>
              <w:ind w:left="235"/>
            </w:pPr>
            <w:hyperlink r:id="rId455">
              <w:r>
                <w:rPr>
                  <w:color w:val="0000FF"/>
                  <w:spacing w:val="-2"/>
                  <w:u w:val="single" w:color="0000FF"/>
                </w:rPr>
                <w:t>https://m.edsoo.ru/8bc46a7e</w:t>
              </w:r>
            </w:hyperlink>
          </w:p>
        </w:tc>
      </w:tr>
      <w:tr w:rsidR="008E144E" w14:paraId="18045896" w14:textId="77777777">
        <w:trPr>
          <w:trHeight w:val="873"/>
        </w:trPr>
        <w:tc>
          <w:tcPr>
            <w:tcW w:w="840" w:type="dxa"/>
          </w:tcPr>
          <w:p w14:paraId="75D2D354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34023BFF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3925" w:type="dxa"/>
          </w:tcPr>
          <w:p w14:paraId="54C4707D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 домашнему сочинению по</w:t>
            </w:r>
          </w:p>
          <w:p w14:paraId="0F1C56DC" w14:textId="77777777" w:rsidR="008E144E" w:rsidRDefault="007027A6">
            <w:pPr>
              <w:pStyle w:val="TableParagraph"/>
              <w:spacing w:before="1"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"Мертвым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душам</w:t>
            </w:r>
          </w:p>
        </w:tc>
        <w:tc>
          <w:tcPr>
            <w:tcW w:w="1109" w:type="dxa"/>
          </w:tcPr>
          <w:p w14:paraId="4D3CFB88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378A606E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2A23580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33EB4BAA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64C27C44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14262FCC" w14:textId="77777777" w:rsidR="008E144E" w:rsidRDefault="008E144E">
            <w:pPr>
              <w:pStyle w:val="TableParagraph"/>
            </w:pPr>
          </w:p>
        </w:tc>
      </w:tr>
      <w:tr w:rsidR="008E144E" w14:paraId="44DDF5C0" w14:textId="77777777">
        <w:trPr>
          <w:trHeight w:val="871"/>
        </w:trPr>
        <w:tc>
          <w:tcPr>
            <w:tcW w:w="840" w:type="dxa"/>
          </w:tcPr>
          <w:p w14:paraId="79C74429" w14:textId="77777777" w:rsidR="008E144E" w:rsidRDefault="008E144E">
            <w:pPr>
              <w:pStyle w:val="TableParagraph"/>
              <w:spacing w:before="36"/>
              <w:rPr>
                <w:b/>
                <w:sz w:val="24"/>
              </w:rPr>
            </w:pPr>
          </w:p>
          <w:p w14:paraId="6C8ED8A5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3925" w:type="dxa"/>
          </w:tcPr>
          <w:p w14:paraId="3F1A269B" w14:textId="77777777" w:rsidR="008E144E" w:rsidRDefault="007027A6">
            <w:pPr>
              <w:pStyle w:val="TableParagraph"/>
              <w:spacing w:before="23" w:line="270" w:lineRule="atLeast"/>
              <w:ind w:left="232" w:right="113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поэме Н.В. Гоголя "Мертвые </w:t>
            </w:r>
            <w:r>
              <w:rPr>
                <w:spacing w:val="-2"/>
                <w:sz w:val="24"/>
              </w:rPr>
              <w:t>души"</w:t>
            </w:r>
          </w:p>
        </w:tc>
        <w:tc>
          <w:tcPr>
            <w:tcW w:w="1109" w:type="dxa"/>
          </w:tcPr>
          <w:p w14:paraId="6947DB1A" w14:textId="77777777" w:rsidR="008E144E" w:rsidRDefault="008E144E">
            <w:pPr>
              <w:pStyle w:val="TableParagraph"/>
              <w:spacing w:before="36"/>
              <w:rPr>
                <w:b/>
                <w:sz w:val="24"/>
              </w:rPr>
            </w:pPr>
          </w:p>
          <w:p w14:paraId="04AD69A3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BBA48FE" w14:textId="77777777" w:rsidR="008E144E" w:rsidRDefault="008E144E">
            <w:pPr>
              <w:pStyle w:val="TableParagraph"/>
              <w:spacing w:before="36"/>
              <w:rPr>
                <w:b/>
                <w:sz w:val="24"/>
              </w:rPr>
            </w:pPr>
          </w:p>
          <w:p w14:paraId="048EE349" w14:textId="77777777" w:rsidR="008E144E" w:rsidRDefault="007027A6">
            <w:pPr>
              <w:pStyle w:val="TableParagraph"/>
              <w:ind w:right="7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14:paraId="78B22508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6543A8FA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6FB66F6F" w14:textId="77777777" w:rsidR="008E144E" w:rsidRDefault="008E144E">
            <w:pPr>
              <w:pStyle w:val="TableParagraph"/>
            </w:pPr>
          </w:p>
        </w:tc>
      </w:tr>
      <w:tr w:rsidR="008E144E" w14:paraId="744D4AF9" w14:textId="77777777">
        <w:trPr>
          <w:trHeight w:val="873"/>
        </w:trPr>
        <w:tc>
          <w:tcPr>
            <w:tcW w:w="840" w:type="dxa"/>
          </w:tcPr>
          <w:p w14:paraId="1229AD7B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63F0FC48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3925" w:type="dxa"/>
          </w:tcPr>
          <w:p w14:paraId="2F0B43A1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мире</w:t>
            </w:r>
          </w:p>
          <w:p w14:paraId="5E2E396C" w14:textId="77777777" w:rsidR="008E144E" w:rsidRDefault="007027A6">
            <w:pPr>
              <w:pStyle w:val="TableParagraph"/>
              <w:spacing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литературы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ХIХ </w:t>
            </w:r>
            <w:r>
              <w:rPr>
                <w:spacing w:val="-4"/>
                <w:sz w:val="24"/>
              </w:rPr>
              <w:t>века</w:t>
            </w:r>
          </w:p>
        </w:tc>
        <w:tc>
          <w:tcPr>
            <w:tcW w:w="1109" w:type="dxa"/>
          </w:tcPr>
          <w:p w14:paraId="2E5DDE72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622B78B4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8C2818F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18F12192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75A1909D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5235C82D" w14:textId="77777777" w:rsidR="008E144E" w:rsidRDefault="008E144E">
            <w:pPr>
              <w:pStyle w:val="TableParagraph"/>
            </w:pPr>
          </w:p>
        </w:tc>
      </w:tr>
      <w:tr w:rsidR="008E144E" w14:paraId="346661CA" w14:textId="77777777">
        <w:trPr>
          <w:trHeight w:val="595"/>
        </w:trPr>
        <w:tc>
          <w:tcPr>
            <w:tcW w:w="840" w:type="dxa"/>
          </w:tcPr>
          <w:p w14:paraId="5442307C" w14:textId="77777777" w:rsidR="008E144E" w:rsidRDefault="007027A6">
            <w:pPr>
              <w:pStyle w:val="TableParagraph"/>
              <w:spacing w:before="178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3925" w:type="dxa"/>
          </w:tcPr>
          <w:p w14:paraId="0A4AF2F8" w14:textId="77777777" w:rsidR="008E144E" w:rsidRDefault="007027A6">
            <w:pPr>
              <w:pStyle w:val="TableParagraph"/>
              <w:spacing w:before="23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Отечественная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первой половины XIX в. (одно</w:t>
            </w:r>
          </w:p>
        </w:tc>
        <w:tc>
          <w:tcPr>
            <w:tcW w:w="1109" w:type="dxa"/>
          </w:tcPr>
          <w:p w14:paraId="7857D979" w14:textId="77777777" w:rsidR="008E144E" w:rsidRDefault="007027A6">
            <w:pPr>
              <w:pStyle w:val="TableParagraph"/>
              <w:spacing w:before="178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D3EFECD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54C1E473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2D65F1C9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3AF975F9" w14:textId="77777777" w:rsidR="008E144E" w:rsidRDefault="007027A6">
            <w:pPr>
              <w:pStyle w:val="TableParagraph"/>
              <w:spacing w:before="5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F2FB604" w14:textId="77777777" w:rsidR="008E144E" w:rsidRDefault="007027A6">
            <w:pPr>
              <w:pStyle w:val="TableParagraph"/>
              <w:spacing w:before="2" w:line="246" w:lineRule="exact"/>
              <w:ind w:left="235"/>
            </w:pPr>
            <w:hyperlink r:id="rId456">
              <w:r>
                <w:rPr>
                  <w:color w:val="0000FF"/>
                  <w:spacing w:val="-2"/>
                  <w:u w:val="single" w:color="0000FF"/>
                </w:rPr>
                <w:t>https://m.edsoo.ru/8bc46b8c</w:t>
              </w:r>
            </w:hyperlink>
          </w:p>
        </w:tc>
      </w:tr>
    </w:tbl>
    <w:p w14:paraId="56C24DE9" w14:textId="77777777" w:rsidR="008E144E" w:rsidRDefault="008E144E">
      <w:pPr>
        <w:spacing w:line="246" w:lineRule="exact"/>
        <w:sectPr w:rsidR="008E144E">
          <w:pgSz w:w="16390" w:h="11910" w:orient="landscape"/>
          <w:pgMar w:top="1100" w:right="740" w:bottom="280" w:left="1460" w:header="720" w:footer="720" w:gutter="0"/>
          <w:cols w:space="720"/>
        </w:sectPr>
      </w:pPr>
    </w:p>
    <w:p w14:paraId="7733C114" w14:textId="77777777" w:rsidR="008E144E" w:rsidRDefault="008E144E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3925"/>
        <w:gridCol w:w="1109"/>
        <w:gridCol w:w="1841"/>
        <w:gridCol w:w="1910"/>
        <w:gridCol w:w="1347"/>
        <w:gridCol w:w="2861"/>
      </w:tblGrid>
      <w:tr w:rsidR="008E144E" w14:paraId="0DB33297" w14:textId="77777777">
        <w:trPr>
          <w:trHeight w:val="1701"/>
        </w:trPr>
        <w:tc>
          <w:tcPr>
            <w:tcW w:w="840" w:type="dxa"/>
          </w:tcPr>
          <w:p w14:paraId="17830984" w14:textId="77777777" w:rsidR="008E144E" w:rsidRDefault="008E144E">
            <w:pPr>
              <w:pStyle w:val="TableParagraph"/>
            </w:pPr>
          </w:p>
        </w:tc>
        <w:tc>
          <w:tcPr>
            <w:tcW w:w="3925" w:type="dxa"/>
          </w:tcPr>
          <w:p w14:paraId="1910BA23" w14:textId="77777777" w:rsidR="008E144E" w:rsidRDefault="007027A6">
            <w:pPr>
              <w:pStyle w:val="TableParagraph"/>
              <w:spacing w:before="38"/>
              <w:ind w:left="232" w:right="1022"/>
              <w:jc w:val="both"/>
              <w:rPr>
                <w:sz w:val="24"/>
              </w:rPr>
            </w:pPr>
            <w:r>
              <w:rPr>
                <w:sz w:val="24"/>
              </w:rPr>
              <w:t>произведение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выбору). </w:t>
            </w:r>
            <w:proofErr w:type="gramStart"/>
            <w:r>
              <w:rPr>
                <w:spacing w:val="-2"/>
                <w:sz w:val="24"/>
              </w:rPr>
              <w:t>Например,«</w:t>
            </w:r>
            <w:proofErr w:type="spellStart"/>
            <w:proofErr w:type="gramEnd"/>
            <w:r>
              <w:rPr>
                <w:spacing w:val="-2"/>
                <w:sz w:val="24"/>
              </w:rPr>
              <w:t>Лафертовская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маковница</w:t>
            </w:r>
            <w:proofErr w:type="spellEnd"/>
            <w:r>
              <w:rPr>
                <w:sz w:val="24"/>
              </w:rPr>
              <w:t>» Антония</w:t>
            </w:r>
          </w:p>
          <w:p w14:paraId="31C1987F" w14:textId="77777777" w:rsidR="008E144E" w:rsidRDefault="007027A6">
            <w:pPr>
              <w:pStyle w:val="TableParagraph"/>
              <w:ind w:left="232" w:right="288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Погорельского,«</w:t>
            </w:r>
            <w:proofErr w:type="gramEnd"/>
            <w:r>
              <w:rPr>
                <w:sz w:val="24"/>
              </w:rPr>
              <w:t>Часы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зеркало» А. А. Бестужева-Марлинского,</w:t>
            </w:r>
          </w:p>
          <w:p w14:paraId="6B041A6C" w14:textId="77777777" w:rsidR="008E144E" w:rsidRDefault="007027A6">
            <w:pPr>
              <w:pStyle w:val="TableParagraph"/>
              <w:spacing w:line="263" w:lineRule="exact"/>
              <w:ind w:left="232"/>
              <w:jc w:val="both"/>
              <w:rPr>
                <w:sz w:val="24"/>
              </w:rPr>
            </w:pPr>
            <w:r>
              <w:rPr>
                <w:sz w:val="24"/>
              </w:rPr>
              <w:t>«Кто виноват?»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Герцена</w:t>
            </w:r>
          </w:p>
        </w:tc>
        <w:tc>
          <w:tcPr>
            <w:tcW w:w="1109" w:type="dxa"/>
          </w:tcPr>
          <w:p w14:paraId="17769CB8" w14:textId="77777777" w:rsidR="008E144E" w:rsidRDefault="008E144E">
            <w:pPr>
              <w:pStyle w:val="TableParagraph"/>
            </w:pPr>
          </w:p>
        </w:tc>
        <w:tc>
          <w:tcPr>
            <w:tcW w:w="1841" w:type="dxa"/>
          </w:tcPr>
          <w:p w14:paraId="3C66FF82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5664EEB3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79262603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478D2AE3" w14:textId="77777777" w:rsidR="008E144E" w:rsidRDefault="008E144E">
            <w:pPr>
              <w:pStyle w:val="TableParagraph"/>
            </w:pPr>
          </w:p>
        </w:tc>
      </w:tr>
      <w:tr w:rsidR="008E144E" w14:paraId="2B13FA03" w14:textId="77777777">
        <w:trPr>
          <w:trHeight w:val="874"/>
        </w:trPr>
        <w:tc>
          <w:tcPr>
            <w:tcW w:w="840" w:type="dxa"/>
          </w:tcPr>
          <w:p w14:paraId="2EA88274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11A16D71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3925" w:type="dxa"/>
          </w:tcPr>
          <w:p w14:paraId="78F03E98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Специфика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4"/>
                <w:sz w:val="24"/>
              </w:rPr>
              <w:t xml:space="preserve"> прозы</w:t>
            </w:r>
          </w:p>
          <w:p w14:paraId="339E566A" w14:textId="77777777" w:rsidR="008E144E" w:rsidRDefault="007027A6">
            <w:pPr>
              <w:pStyle w:val="TableParagraph"/>
              <w:spacing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первой </w:t>
            </w:r>
            <w:r>
              <w:rPr>
                <w:sz w:val="24"/>
              </w:rPr>
              <w:t>половины ХIХ века, ее 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1109" w:type="dxa"/>
          </w:tcPr>
          <w:p w14:paraId="5C65EA76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4CE0956C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ED120EE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17E93C5B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69BD2621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186CAD3D" w14:textId="77777777" w:rsidR="008E144E" w:rsidRDefault="007027A6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C3EAA32" w14:textId="77777777" w:rsidR="008E144E" w:rsidRDefault="007027A6">
            <w:pPr>
              <w:pStyle w:val="TableParagraph"/>
              <w:spacing w:before="3"/>
              <w:ind w:left="235"/>
            </w:pPr>
            <w:hyperlink r:id="rId457">
              <w:r>
                <w:rPr>
                  <w:color w:val="0000FF"/>
                  <w:spacing w:val="-2"/>
                  <w:u w:val="single" w:color="0000FF"/>
                </w:rPr>
                <w:t>https://m.edsoo.ru/8bc46c9a</w:t>
              </w:r>
            </w:hyperlink>
          </w:p>
        </w:tc>
      </w:tr>
      <w:tr w:rsidR="008E144E" w14:paraId="5C9832C7" w14:textId="77777777">
        <w:trPr>
          <w:trHeight w:val="873"/>
        </w:trPr>
        <w:tc>
          <w:tcPr>
            <w:tcW w:w="840" w:type="dxa"/>
          </w:tcPr>
          <w:p w14:paraId="386B0142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7C1C1558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3925" w:type="dxa"/>
          </w:tcPr>
          <w:p w14:paraId="5C6BBF09" w14:textId="77777777" w:rsidR="008E144E" w:rsidRDefault="007027A6">
            <w:pPr>
              <w:pStyle w:val="TableParagraph"/>
              <w:spacing w:before="25" w:line="270" w:lineRule="atLeast"/>
              <w:ind w:left="232" w:right="340"/>
              <w:jc w:val="both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Писатели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поэты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Отечественной </w:t>
            </w:r>
            <w:r>
              <w:rPr>
                <w:spacing w:val="-4"/>
                <w:sz w:val="24"/>
              </w:rPr>
              <w:t>войне</w:t>
            </w:r>
          </w:p>
        </w:tc>
        <w:tc>
          <w:tcPr>
            <w:tcW w:w="1109" w:type="dxa"/>
          </w:tcPr>
          <w:p w14:paraId="2C8CB608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2D300AC1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7194A48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10438087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08A682C1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76F2D311" w14:textId="77777777" w:rsidR="008E144E" w:rsidRDefault="008E144E">
            <w:pPr>
              <w:pStyle w:val="TableParagraph"/>
            </w:pPr>
          </w:p>
        </w:tc>
      </w:tr>
      <w:tr w:rsidR="008E144E" w14:paraId="72046450" w14:textId="77777777">
        <w:trPr>
          <w:trHeight w:val="1149"/>
        </w:trPr>
        <w:tc>
          <w:tcPr>
            <w:tcW w:w="840" w:type="dxa"/>
          </w:tcPr>
          <w:p w14:paraId="55E0E305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2F7211C8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3925" w:type="dxa"/>
          </w:tcPr>
          <w:p w14:paraId="4620ECC3" w14:textId="77777777" w:rsidR="008E144E" w:rsidRDefault="007027A6">
            <w:pPr>
              <w:pStyle w:val="TableParagraph"/>
              <w:spacing w:before="38"/>
              <w:ind w:left="232" w:right="3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Данте Алигьери. </w:t>
            </w:r>
            <w:r>
              <w:rPr>
                <w:sz w:val="24"/>
              </w:rPr>
              <w:t>«Божественная комедия</w:t>
            </w:r>
            <w:proofErr w:type="gramStart"/>
            <w:r>
              <w:rPr>
                <w:sz w:val="24"/>
              </w:rPr>
              <w:t>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жанра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композиции комедии. Сюжет и</w:t>
            </w:r>
          </w:p>
          <w:p w14:paraId="7827DD23" w14:textId="77777777" w:rsidR="008E144E" w:rsidRDefault="007027A6">
            <w:pPr>
              <w:pStyle w:val="TableParagraph"/>
              <w:spacing w:before="1" w:line="263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персонажи</w:t>
            </w:r>
          </w:p>
        </w:tc>
        <w:tc>
          <w:tcPr>
            <w:tcW w:w="1109" w:type="dxa"/>
          </w:tcPr>
          <w:p w14:paraId="2C5B81ED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4D941E77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6618C01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2744D4DC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16A6D53D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194F4C6B" w14:textId="77777777" w:rsidR="008E144E" w:rsidRDefault="008E144E">
            <w:pPr>
              <w:pStyle w:val="TableParagraph"/>
              <w:spacing w:before="50"/>
              <w:rPr>
                <w:b/>
                <w:sz w:val="24"/>
              </w:rPr>
            </w:pPr>
          </w:p>
          <w:p w14:paraId="123374BF" w14:textId="77777777" w:rsidR="008E144E" w:rsidRDefault="007027A6">
            <w:pPr>
              <w:pStyle w:val="TableParagraph"/>
              <w:spacing w:line="276" w:lineRule="exact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B128EFD" w14:textId="77777777" w:rsidR="008E144E" w:rsidRDefault="007027A6">
            <w:pPr>
              <w:pStyle w:val="TableParagraph"/>
              <w:spacing w:line="253" w:lineRule="exact"/>
              <w:ind w:left="235"/>
            </w:pPr>
            <w:hyperlink r:id="rId458">
              <w:r>
                <w:rPr>
                  <w:color w:val="0000FF"/>
                  <w:spacing w:val="-2"/>
                  <w:u w:val="single" w:color="0000FF"/>
                </w:rPr>
                <w:t>https://m.edsoo.ru/8bc46db2</w:t>
              </w:r>
            </w:hyperlink>
          </w:p>
        </w:tc>
      </w:tr>
      <w:tr w:rsidR="008E144E" w14:paraId="65EF39F8" w14:textId="77777777">
        <w:trPr>
          <w:trHeight w:val="1147"/>
        </w:trPr>
        <w:tc>
          <w:tcPr>
            <w:tcW w:w="840" w:type="dxa"/>
          </w:tcPr>
          <w:p w14:paraId="2D893A30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048A1749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3925" w:type="dxa"/>
          </w:tcPr>
          <w:p w14:paraId="40AC08D0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Данте Алигьери. «Божественная комедия». Образ поэта. Пороки</w:t>
            </w:r>
          </w:p>
          <w:p w14:paraId="22DADD5E" w14:textId="77777777" w:rsidR="008E144E" w:rsidRDefault="007027A6">
            <w:pPr>
              <w:pStyle w:val="TableParagraph"/>
              <w:spacing w:line="274" w:lineRule="exact"/>
              <w:ind w:left="232"/>
              <w:rPr>
                <w:sz w:val="24"/>
              </w:rPr>
            </w:pPr>
            <w:r>
              <w:rPr>
                <w:sz w:val="24"/>
              </w:rPr>
              <w:t>человечества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наказание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них. </w:t>
            </w:r>
            <w:r>
              <w:rPr>
                <w:spacing w:val="-2"/>
                <w:sz w:val="24"/>
              </w:rPr>
              <w:t>Проблематика</w:t>
            </w:r>
          </w:p>
        </w:tc>
        <w:tc>
          <w:tcPr>
            <w:tcW w:w="1109" w:type="dxa"/>
          </w:tcPr>
          <w:p w14:paraId="416B35C4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48FA7925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C064B38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288087D3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65E77361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7B42463F" w14:textId="77777777" w:rsidR="008E144E" w:rsidRDefault="008E144E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388DE250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62FE19E" w14:textId="77777777" w:rsidR="008E144E" w:rsidRDefault="007027A6">
            <w:pPr>
              <w:pStyle w:val="TableParagraph"/>
              <w:spacing w:before="2"/>
              <w:ind w:left="235"/>
            </w:pPr>
            <w:hyperlink r:id="rId459">
              <w:r>
                <w:rPr>
                  <w:color w:val="0000FF"/>
                  <w:spacing w:val="-2"/>
                  <w:u w:val="single" w:color="0000FF"/>
                </w:rPr>
                <w:t>https://m.edsoo.ru/8bc46ed4</w:t>
              </w:r>
            </w:hyperlink>
          </w:p>
        </w:tc>
      </w:tr>
      <w:tr w:rsidR="008E144E" w14:paraId="74EA6488" w14:textId="77777777">
        <w:trPr>
          <w:trHeight w:val="873"/>
        </w:trPr>
        <w:tc>
          <w:tcPr>
            <w:tcW w:w="840" w:type="dxa"/>
          </w:tcPr>
          <w:p w14:paraId="258FDB8D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1AE67EC0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3925" w:type="dxa"/>
          </w:tcPr>
          <w:p w14:paraId="17994D04" w14:textId="77777777" w:rsidR="008E144E" w:rsidRDefault="007027A6">
            <w:pPr>
              <w:pStyle w:val="TableParagraph"/>
              <w:spacing w:before="25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У. Шекспир. Трагедия «Гамлет». История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трагедии.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Тема, идея, проблематика</w:t>
            </w:r>
          </w:p>
        </w:tc>
        <w:tc>
          <w:tcPr>
            <w:tcW w:w="1109" w:type="dxa"/>
          </w:tcPr>
          <w:p w14:paraId="6F2C4DF2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11B71F4C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9386D1E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44BEEED1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6BDC9660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0881C189" w14:textId="77777777" w:rsidR="008E144E" w:rsidRDefault="008E144E">
            <w:pPr>
              <w:pStyle w:val="TableParagraph"/>
            </w:pPr>
          </w:p>
        </w:tc>
      </w:tr>
      <w:tr w:rsidR="008E144E" w14:paraId="603746DA" w14:textId="77777777">
        <w:trPr>
          <w:trHeight w:val="1426"/>
        </w:trPr>
        <w:tc>
          <w:tcPr>
            <w:tcW w:w="840" w:type="dxa"/>
          </w:tcPr>
          <w:p w14:paraId="5F1FA559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5C172F8E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00884DD4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3925" w:type="dxa"/>
          </w:tcPr>
          <w:p w14:paraId="081E7F6F" w14:textId="77777777" w:rsidR="008E144E" w:rsidRDefault="007027A6">
            <w:pPr>
              <w:pStyle w:val="TableParagraph"/>
              <w:spacing w:before="39"/>
              <w:ind w:left="232"/>
              <w:rPr>
                <w:sz w:val="24"/>
              </w:rPr>
            </w:pPr>
            <w:r>
              <w:rPr>
                <w:sz w:val="24"/>
              </w:rPr>
              <w:t>У.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Шекспир.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Трагедия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«Гамлет» (фрагменты по выбору).</w:t>
            </w:r>
          </w:p>
          <w:p w14:paraId="150B6865" w14:textId="77777777" w:rsidR="008E144E" w:rsidRDefault="007027A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Своеобразие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конфликта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71B0A9F7" w14:textId="77777777" w:rsidR="008E144E" w:rsidRDefault="007027A6">
            <w:pPr>
              <w:pStyle w:val="TableParagraph"/>
              <w:spacing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композиции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трагедии.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Система образов. Образ главного героя</w:t>
            </w:r>
          </w:p>
        </w:tc>
        <w:tc>
          <w:tcPr>
            <w:tcW w:w="1109" w:type="dxa"/>
          </w:tcPr>
          <w:p w14:paraId="217564ED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2FADA174" w14:textId="77777777" w:rsidR="008E144E" w:rsidRDefault="008E144E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3317B250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F20725E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0AD048AF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73810E74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391470C7" w14:textId="77777777" w:rsidR="008E144E" w:rsidRDefault="008E144E">
            <w:pPr>
              <w:pStyle w:val="TableParagraph"/>
            </w:pPr>
          </w:p>
        </w:tc>
      </w:tr>
      <w:tr w:rsidR="008E144E" w14:paraId="27B78655" w14:textId="77777777">
        <w:trPr>
          <w:trHeight w:val="1147"/>
        </w:trPr>
        <w:tc>
          <w:tcPr>
            <w:tcW w:w="840" w:type="dxa"/>
          </w:tcPr>
          <w:p w14:paraId="43A5FAC1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5191849F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3925" w:type="dxa"/>
          </w:tcPr>
          <w:p w14:paraId="56999EAD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Шекспир.</w:t>
            </w:r>
          </w:p>
          <w:p w14:paraId="5E6947A9" w14:textId="77777777" w:rsidR="008E144E" w:rsidRDefault="007027A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Трагедия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«Гамлет».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Поиски</w:t>
            </w:r>
          </w:p>
          <w:p w14:paraId="07EEFF0E" w14:textId="77777777" w:rsidR="008E144E" w:rsidRDefault="007027A6">
            <w:pPr>
              <w:pStyle w:val="TableParagraph"/>
              <w:spacing w:line="276" w:lineRule="exact"/>
              <w:ind w:left="232"/>
              <w:rPr>
                <w:sz w:val="24"/>
              </w:rPr>
            </w:pPr>
            <w:r>
              <w:rPr>
                <w:sz w:val="24"/>
              </w:rPr>
              <w:t>смысла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трагедии. Тема любви в трагедии</w:t>
            </w:r>
          </w:p>
        </w:tc>
        <w:tc>
          <w:tcPr>
            <w:tcW w:w="1109" w:type="dxa"/>
          </w:tcPr>
          <w:p w14:paraId="76BB7BB2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11856409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55B7739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60F9AA42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65059D09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2366542A" w14:textId="77777777" w:rsidR="008E144E" w:rsidRDefault="008E144E">
            <w:pPr>
              <w:pStyle w:val="TableParagraph"/>
            </w:pPr>
          </w:p>
        </w:tc>
      </w:tr>
    </w:tbl>
    <w:p w14:paraId="46A931C3" w14:textId="77777777" w:rsidR="008E144E" w:rsidRDefault="008E144E">
      <w:pPr>
        <w:sectPr w:rsidR="008E144E">
          <w:pgSz w:w="16390" w:h="11910" w:orient="landscape"/>
          <w:pgMar w:top="1100" w:right="740" w:bottom="280" w:left="1460" w:header="720" w:footer="720" w:gutter="0"/>
          <w:cols w:space="720"/>
        </w:sectPr>
      </w:pPr>
    </w:p>
    <w:p w14:paraId="63E6D93C" w14:textId="77777777" w:rsidR="008E144E" w:rsidRDefault="008E144E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3925"/>
        <w:gridCol w:w="1109"/>
        <w:gridCol w:w="1841"/>
        <w:gridCol w:w="1910"/>
        <w:gridCol w:w="1347"/>
        <w:gridCol w:w="2861"/>
      </w:tblGrid>
      <w:tr w:rsidR="008E144E" w14:paraId="00FE458C" w14:textId="77777777">
        <w:trPr>
          <w:trHeight w:val="1149"/>
        </w:trPr>
        <w:tc>
          <w:tcPr>
            <w:tcW w:w="840" w:type="dxa"/>
          </w:tcPr>
          <w:p w14:paraId="2A28B302" w14:textId="77777777" w:rsidR="008E144E" w:rsidRDefault="008E144E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76680FE4" w14:textId="77777777" w:rsidR="008E144E" w:rsidRDefault="007027A6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3925" w:type="dxa"/>
          </w:tcPr>
          <w:p w14:paraId="11369890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И.-В.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Гёте.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Трагедия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«Фауст»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(не менее двух фрагментов по</w:t>
            </w:r>
          </w:p>
          <w:p w14:paraId="7687942A" w14:textId="77777777" w:rsidR="008E144E" w:rsidRDefault="007027A6">
            <w:pPr>
              <w:pStyle w:val="TableParagraph"/>
              <w:spacing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выбору).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Сюжет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проблематика </w:t>
            </w:r>
            <w:r>
              <w:rPr>
                <w:spacing w:val="-2"/>
                <w:sz w:val="24"/>
              </w:rPr>
              <w:t>трагедии.</w:t>
            </w:r>
          </w:p>
        </w:tc>
        <w:tc>
          <w:tcPr>
            <w:tcW w:w="1109" w:type="dxa"/>
          </w:tcPr>
          <w:p w14:paraId="4A4C16E1" w14:textId="77777777" w:rsidR="008E144E" w:rsidRDefault="008E144E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641686E2" w14:textId="77777777" w:rsidR="008E144E" w:rsidRDefault="007027A6">
            <w:pPr>
              <w:pStyle w:val="TableParagraph"/>
              <w:spacing w:before="1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F418170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1F0F90C3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333151F9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06227BBA" w14:textId="77777777" w:rsidR="008E144E" w:rsidRDefault="008E144E">
            <w:pPr>
              <w:pStyle w:val="TableParagraph"/>
              <w:spacing w:before="50"/>
              <w:rPr>
                <w:b/>
                <w:sz w:val="24"/>
              </w:rPr>
            </w:pPr>
          </w:p>
          <w:p w14:paraId="73F13FDF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92C3BC9" w14:textId="77777777" w:rsidR="008E144E" w:rsidRDefault="007027A6">
            <w:pPr>
              <w:pStyle w:val="TableParagraph"/>
              <w:spacing w:before="2"/>
              <w:ind w:left="235"/>
            </w:pPr>
            <w:hyperlink r:id="rId460">
              <w:r>
                <w:rPr>
                  <w:color w:val="0000FF"/>
                  <w:spacing w:val="-2"/>
                  <w:u w:val="single" w:color="0000FF"/>
                </w:rPr>
                <w:t>https://m.edsoo.ru/8bc4728a</w:t>
              </w:r>
            </w:hyperlink>
          </w:p>
        </w:tc>
      </w:tr>
      <w:tr w:rsidR="008E144E" w14:paraId="74A04EF7" w14:textId="77777777">
        <w:trPr>
          <w:trHeight w:val="1426"/>
        </w:trPr>
        <w:tc>
          <w:tcPr>
            <w:tcW w:w="840" w:type="dxa"/>
          </w:tcPr>
          <w:p w14:paraId="35BEAFD3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6F6C12AF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2015B17F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3925" w:type="dxa"/>
          </w:tcPr>
          <w:p w14:paraId="7B471A98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И.-В.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Гёте.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Трагедия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«Фауст»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(не менее двух фрагментов по</w:t>
            </w:r>
          </w:p>
          <w:p w14:paraId="71D421AB" w14:textId="77777777" w:rsidR="008E144E" w:rsidRDefault="007027A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выбору).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721C7F0D" w14:textId="77777777" w:rsidR="008E144E" w:rsidRDefault="007027A6">
            <w:pPr>
              <w:pStyle w:val="TableParagraph"/>
              <w:spacing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поисках смысла жизни. Фауст и Мефистофель.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Идея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  <w:tc>
          <w:tcPr>
            <w:tcW w:w="1109" w:type="dxa"/>
          </w:tcPr>
          <w:p w14:paraId="4A42FF25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07431E2A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34E8DE11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49BFD7A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4F582037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02D8B13B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4E13D057" w14:textId="77777777" w:rsidR="008E144E" w:rsidRDefault="008E144E">
            <w:pPr>
              <w:pStyle w:val="TableParagraph"/>
              <w:spacing w:before="187"/>
              <w:rPr>
                <w:b/>
                <w:sz w:val="24"/>
              </w:rPr>
            </w:pPr>
          </w:p>
          <w:p w14:paraId="692C8461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BDF67DC" w14:textId="77777777" w:rsidR="008E144E" w:rsidRDefault="007027A6">
            <w:pPr>
              <w:pStyle w:val="TableParagraph"/>
              <w:spacing w:before="2"/>
              <w:ind w:left="235"/>
            </w:pPr>
            <w:hyperlink r:id="rId461">
              <w:r>
                <w:rPr>
                  <w:color w:val="0000FF"/>
                  <w:spacing w:val="-2"/>
                  <w:u w:val="single" w:color="0000FF"/>
                </w:rPr>
                <w:t>https://m.edsoo.ru/8bc47398</w:t>
              </w:r>
            </w:hyperlink>
          </w:p>
        </w:tc>
      </w:tr>
      <w:tr w:rsidR="008E144E" w14:paraId="4E5F1B63" w14:textId="77777777">
        <w:trPr>
          <w:trHeight w:val="1977"/>
        </w:trPr>
        <w:tc>
          <w:tcPr>
            <w:tcW w:w="840" w:type="dxa"/>
          </w:tcPr>
          <w:p w14:paraId="4502573C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05D97C3B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037F9856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5103D7DC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3925" w:type="dxa"/>
          </w:tcPr>
          <w:p w14:paraId="1B7CEABE" w14:textId="77777777" w:rsidR="008E144E" w:rsidRDefault="007027A6">
            <w:pPr>
              <w:pStyle w:val="TableParagraph"/>
              <w:spacing w:before="38"/>
              <w:ind w:left="232" w:right="113"/>
              <w:rPr>
                <w:sz w:val="24"/>
              </w:rPr>
            </w:pPr>
            <w:r>
              <w:rPr>
                <w:sz w:val="24"/>
              </w:rPr>
              <w:t>Дж.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Байрон.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Стихотворения (одно по выбору).</w:t>
            </w:r>
          </w:p>
          <w:p w14:paraId="22462A01" w14:textId="77777777" w:rsidR="008E144E" w:rsidRDefault="007027A6">
            <w:pPr>
              <w:pStyle w:val="TableParagraph"/>
              <w:ind w:left="23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Например,«</w:t>
            </w:r>
            <w:proofErr w:type="gramEnd"/>
            <w:r>
              <w:rPr>
                <w:sz w:val="24"/>
              </w:rPr>
              <w:t>Душа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мрачна. Скорей, певец, скорей!..»,</w:t>
            </w:r>
          </w:p>
          <w:p w14:paraId="78C63DEE" w14:textId="77777777" w:rsidR="008E144E" w:rsidRDefault="007027A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«Прощание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Наполеона»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  <w:p w14:paraId="6842BDEF" w14:textId="77777777" w:rsidR="008E144E" w:rsidRDefault="007027A6">
            <w:pPr>
              <w:pStyle w:val="TableParagraph"/>
              <w:spacing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Тематика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проблематика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лирики </w:t>
            </w:r>
            <w:r>
              <w:rPr>
                <w:spacing w:val="-2"/>
                <w:sz w:val="24"/>
              </w:rPr>
              <w:t>поэта.</w:t>
            </w:r>
          </w:p>
        </w:tc>
        <w:tc>
          <w:tcPr>
            <w:tcW w:w="1109" w:type="dxa"/>
          </w:tcPr>
          <w:p w14:paraId="637D5802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5AA62AED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33C9BD03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5D64D9AE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0FFCDE5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708A69F5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090FDCCF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4096B981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71576E90" w14:textId="77777777" w:rsidR="008E144E" w:rsidRDefault="008E144E">
            <w:pPr>
              <w:pStyle w:val="TableParagraph"/>
              <w:spacing w:before="187"/>
              <w:rPr>
                <w:b/>
                <w:sz w:val="24"/>
              </w:rPr>
            </w:pPr>
          </w:p>
          <w:p w14:paraId="42398F4F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53BB36D" w14:textId="77777777" w:rsidR="008E144E" w:rsidRDefault="007027A6">
            <w:pPr>
              <w:pStyle w:val="TableParagraph"/>
              <w:spacing w:before="2"/>
              <w:ind w:left="235"/>
            </w:pPr>
            <w:hyperlink r:id="rId462">
              <w:r>
                <w:rPr>
                  <w:color w:val="0000FF"/>
                  <w:spacing w:val="-2"/>
                  <w:u w:val="single" w:color="0000FF"/>
                </w:rPr>
                <w:t>https://m.edsoo.ru/8bc408c2</w:t>
              </w:r>
            </w:hyperlink>
          </w:p>
        </w:tc>
      </w:tr>
      <w:tr w:rsidR="008E144E" w14:paraId="5692AF10" w14:textId="77777777">
        <w:trPr>
          <w:trHeight w:val="1701"/>
        </w:trPr>
        <w:tc>
          <w:tcPr>
            <w:tcW w:w="840" w:type="dxa"/>
          </w:tcPr>
          <w:p w14:paraId="31AA870C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760BA847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3843B297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3925" w:type="dxa"/>
          </w:tcPr>
          <w:p w14:paraId="18271C01" w14:textId="77777777" w:rsidR="008E144E" w:rsidRDefault="007027A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Дж.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Байрон.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Поэма</w:t>
            </w:r>
          </w:p>
          <w:p w14:paraId="2F6A2157" w14:textId="77777777" w:rsidR="008E144E" w:rsidRDefault="007027A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«Паломничество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Чайльд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158DCB51" w14:textId="77777777" w:rsidR="008E144E" w:rsidRDefault="007027A6">
            <w:pPr>
              <w:pStyle w:val="TableParagraph"/>
              <w:spacing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Гарольда».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Романтический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герой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поисках смысла жизни. Мотив странствия. Байронический тип литературного героя</w:t>
            </w:r>
          </w:p>
        </w:tc>
        <w:tc>
          <w:tcPr>
            <w:tcW w:w="1109" w:type="dxa"/>
          </w:tcPr>
          <w:p w14:paraId="7BBDAB8D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366B4B37" w14:textId="77777777" w:rsidR="008E144E" w:rsidRDefault="008E144E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4D3154B9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88C0B94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2FA52CD2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6EB53819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3935FFAF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679EA5ED" w14:textId="77777777" w:rsidR="008E144E" w:rsidRDefault="008E144E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4C506EA2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4B10828" w14:textId="77777777" w:rsidR="008E144E" w:rsidRDefault="007027A6">
            <w:pPr>
              <w:pStyle w:val="TableParagraph"/>
              <w:spacing w:before="2"/>
              <w:ind w:left="235"/>
            </w:pPr>
            <w:hyperlink r:id="rId463">
              <w:r>
                <w:rPr>
                  <w:color w:val="0000FF"/>
                  <w:spacing w:val="-2"/>
                  <w:u w:val="single" w:color="0000FF"/>
                </w:rPr>
                <w:t>https://m.edsoo.ru/8bc409d0</w:t>
              </w:r>
            </w:hyperlink>
          </w:p>
        </w:tc>
      </w:tr>
      <w:tr w:rsidR="008E144E" w14:paraId="2B6F25AE" w14:textId="77777777">
        <w:trPr>
          <w:trHeight w:val="595"/>
        </w:trPr>
        <w:tc>
          <w:tcPr>
            <w:tcW w:w="840" w:type="dxa"/>
          </w:tcPr>
          <w:p w14:paraId="5452CC0F" w14:textId="77777777" w:rsidR="008E144E" w:rsidRDefault="007027A6">
            <w:pPr>
              <w:pStyle w:val="TableParagraph"/>
              <w:spacing w:before="17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3925" w:type="dxa"/>
          </w:tcPr>
          <w:p w14:paraId="076B2DB9" w14:textId="77777777" w:rsidR="008E144E" w:rsidRDefault="007027A6">
            <w:pPr>
              <w:pStyle w:val="TableParagraph"/>
              <w:spacing w:before="23" w:line="270" w:lineRule="atLeast"/>
              <w:ind w:left="232" w:right="158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4"/>
                <w:sz w:val="24"/>
              </w:rPr>
              <w:t>год</w:t>
            </w:r>
          </w:p>
        </w:tc>
        <w:tc>
          <w:tcPr>
            <w:tcW w:w="1109" w:type="dxa"/>
          </w:tcPr>
          <w:p w14:paraId="35C5D69E" w14:textId="77777777" w:rsidR="008E144E" w:rsidRDefault="007027A6">
            <w:pPr>
              <w:pStyle w:val="TableParagraph"/>
              <w:spacing w:before="175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1C73F06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53C97191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72169DD8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68B253F6" w14:textId="77777777" w:rsidR="008E144E" w:rsidRDefault="007027A6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C4C052C" w14:textId="77777777" w:rsidR="008E144E" w:rsidRDefault="007027A6">
            <w:pPr>
              <w:pStyle w:val="TableParagraph"/>
              <w:spacing w:before="2" w:line="249" w:lineRule="exact"/>
              <w:ind w:left="235"/>
            </w:pPr>
            <w:hyperlink r:id="rId464">
              <w:r>
                <w:rPr>
                  <w:color w:val="0000FF"/>
                  <w:spacing w:val="-2"/>
                  <w:u w:val="single" w:color="0000FF"/>
                </w:rPr>
                <w:t>https://m.edsoo.ru/8bc4749c</w:t>
              </w:r>
            </w:hyperlink>
          </w:p>
        </w:tc>
      </w:tr>
      <w:tr w:rsidR="008E144E" w14:paraId="231373B0" w14:textId="77777777">
        <w:trPr>
          <w:trHeight w:val="1701"/>
        </w:trPr>
        <w:tc>
          <w:tcPr>
            <w:tcW w:w="840" w:type="dxa"/>
          </w:tcPr>
          <w:p w14:paraId="62053CA1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7DF3E412" w14:textId="77777777" w:rsidR="008E144E" w:rsidRDefault="008E144E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108182D9" w14:textId="77777777" w:rsidR="008E144E" w:rsidRDefault="007027A6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3925" w:type="dxa"/>
          </w:tcPr>
          <w:p w14:paraId="53857F7F" w14:textId="77777777" w:rsidR="008E144E" w:rsidRDefault="007027A6">
            <w:pPr>
              <w:pStyle w:val="TableParagraph"/>
              <w:spacing w:before="38"/>
              <w:ind w:left="232" w:right="113"/>
              <w:rPr>
                <w:sz w:val="24"/>
              </w:rPr>
            </w:pPr>
            <w:r>
              <w:rPr>
                <w:sz w:val="24"/>
              </w:rPr>
              <w:t>Зарубежная проза первой половины XIX в. (одно произведение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</w:p>
          <w:p w14:paraId="4378FB9C" w14:textId="77777777" w:rsidR="008E144E" w:rsidRDefault="007027A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Например,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А. Гофмана, В. </w:t>
            </w:r>
            <w:r>
              <w:rPr>
                <w:sz w:val="24"/>
              </w:rPr>
              <w:t>Гюго, В. Скотта.</w:t>
            </w:r>
          </w:p>
          <w:p w14:paraId="13596CA9" w14:textId="77777777" w:rsidR="008E144E" w:rsidRDefault="007027A6">
            <w:pPr>
              <w:pStyle w:val="TableParagraph"/>
              <w:spacing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Тема,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идея</w:t>
            </w:r>
            <w:r>
              <w:rPr>
                <w:spacing w:val="-2"/>
                <w:sz w:val="24"/>
              </w:rPr>
              <w:t xml:space="preserve"> произведения</w:t>
            </w:r>
          </w:p>
        </w:tc>
        <w:tc>
          <w:tcPr>
            <w:tcW w:w="1109" w:type="dxa"/>
          </w:tcPr>
          <w:p w14:paraId="68AA52D4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69387B23" w14:textId="77777777" w:rsidR="008E144E" w:rsidRDefault="008E144E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36D8CBAD" w14:textId="77777777" w:rsidR="008E144E" w:rsidRDefault="007027A6">
            <w:pPr>
              <w:pStyle w:val="TableParagraph"/>
              <w:spacing w:before="1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60A7D25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4B6FD15A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1BBF4C87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14E7A0ED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15155B53" w14:textId="77777777" w:rsidR="008E144E" w:rsidRDefault="008E144E">
            <w:pPr>
              <w:pStyle w:val="TableParagraph"/>
              <w:spacing w:before="50"/>
              <w:rPr>
                <w:b/>
                <w:sz w:val="24"/>
              </w:rPr>
            </w:pPr>
          </w:p>
          <w:p w14:paraId="6F5D2D9B" w14:textId="77777777" w:rsidR="008E144E" w:rsidRDefault="007027A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4AB84D3" w14:textId="77777777" w:rsidR="008E144E" w:rsidRDefault="007027A6">
            <w:pPr>
              <w:pStyle w:val="TableParagraph"/>
              <w:spacing w:before="2"/>
              <w:ind w:left="235"/>
            </w:pPr>
            <w:hyperlink r:id="rId465">
              <w:r>
                <w:rPr>
                  <w:color w:val="0000FF"/>
                  <w:spacing w:val="-2"/>
                  <w:u w:val="single" w:color="0000FF"/>
                </w:rPr>
                <w:t>https://m.edsoo.ru/8bc475aa</w:t>
              </w:r>
            </w:hyperlink>
          </w:p>
        </w:tc>
      </w:tr>
      <w:tr w:rsidR="008E144E" w14:paraId="1B9F96F5" w14:textId="77777777">
        <w:trPr>
          <w:trHeight w:val="871"/>
        </w:trPr>
        <w:tc>
          <w:tcPr>
            <w:tcW w:w="840" w:type="dxa"/>
          </w:tcPr>
          <w:p w14:paraId="3C49E308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7997774E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3925" w:type="dxa"/>
          </w:tcPr>
          <w:p w14:paraId="42C8DD87" w14:textId="77777777" w:rsidR="008E144E" w:rsidRDefault="007027A6">
            <w:pPr>
              <w:pStyle w:val="TableParagraph"/>
              <w:spacing w:before="38"/>
              <w:ind w:left="232" w:right="113"/>
              <w:rPr>
                <w:sz w:val="24"/>
              </w:rPr>
            </w:pPr>
            <w:r>
              <w:rPr>
                <w:sz w:val="24"/>
              </w:rPr>
              <w:t>Зарубежная проза первой половины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Например</w:t>
            </w:r>
            <w:proofErr w:type="gramEnd"/>
            <w:r>
              <w:rPr>
                <w:sz w:val="24"/>
              </w:rPr>
              <w:t>,</w:t>
            </w:r>
          </w:p>
          <w:p w14:paraId="2EE756FD" w14:textId="77777777" w:rsidR="008E144E" w:rsidRDefault="007027A6">
            <w:pPr>
              <w:pStyle w:val="TableParagraph"/>
              <w:spacing w:before="1" w:line="260" w:lineRule="exact"/>
              <w:ind w:left="232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Гофмана,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109" w:type="dxa"/>
          </w:tcPr>
          <w:p w14:paraId="7C0104AB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4E1D0F61" w14:textId="77777777" w:rsidR="008E144E" w:rsidRDefault="007027A6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BE3CE6F" w14:textId="77777777" w:rsidR="008E144E" w:rsidRDefault="008E144E">
            <w:pPr>
              <w:pStyle w:val="TableParagraph"/>
            </w:pPr>
          </w:p>
        </w:tc>
        <w:tc>
          <w:tcPr>
            <w:tcW w:w="1910" w:type="dxa"/>
          </w:tcPr>
          <w:p w14:paraId="7D735C20" w14:textId="77777777" w:rsidR="008E144E" w:rsidRDefault="008E144E">
            <w:pPr>
              <w:pStyle w:val="TableParagraph"/>
            </w:pPr>
          </w:p>
        </w:tc>
        <w:tc>
          <w:tcPr>
            <w:tcW w:w="1347" w:type="dxa"/>
          </w:tcPr>
          <w:p w14:paraId="4DA235BB" w14:textId="77777777" w:rsidR="008E144E" w:rsidRDefault="008E144E">
            <w:pPr>
              <w:pStyle w:val="TableParagraph"/>
            </w:pPr>
          </w:p>
        </w:tc>
        <w:tc>
          <w:tcPr>
            <w:tcW w:w="2861" w:type="dxa"/>
          </w:tcPr>
          <w:p w14:paraId="62F41562" w14:textId="77777777" w:rsidR="008E144E" w:rsidRDefault="007027A6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8E53142" w14:textId="77777777" w:rsidR="008E144E" w:rsidRDefault="007027A6">
            <w:pPr>
              <w:pStyle w:val="TableParagraph"/>
              <w:spacing w:before="2"/>
              <w:ind w:left="235"/>
            </w:pPr>
            <w:hyperlink r:id="rId466">
              <w:r>
                <w:rPr>
                  <w:color w:val="0000FF"/>
                  <w:spacing w:val="-2"/>
                  <w:u w:val="single" w:color="0000FF"/>
                </w:rPr>
                <w:t>https://m.edsoo.ru/8bc476c2</w:t>
              </w:r>
            </w:hyperlink>
          </w:p>
        </w:tc>
      </w:tr>
    </w:tbl>
    <w:p w14:paraId="546EF0A5" w14:textId="77777777" w:rsidR="008E144E" w:rsidRDefault="008E144E">
      <w:pPr>
        <w:sectPr w:rsidR="008E144E">
          <w:pgSz w:w="16390" w:h="11910" w:orient="landscape"/>
          <w:pgMar w:top="1100" w:right="740" w:bottom="280" w:left="1460" w:header="720" w:footer="720" w:gutter="0"/>
          <w:cols w:space="720"/>
        </w:sectPr>
      </w:pPr>
    </w:p>
    <w:p w14:paraId="3F12DA42" w14:textId="77777777" w:rsidR="008E144E" w:rsidRDefault="008E144E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3925"/>
        <w:gridCol w:w="1109"/>
        <w:gridCol w:w="1841"/>
        <w:gridCol w:w="1910"/>
        <w:gridCol w:w="1347"/>
        <w:gridCol w:w="2861"/>
      </w:tblGrid>
      <w:tr w:rsidR="008E144E" w14:paraId="436DF08E" w14:textId="77777777">
        <w:trPr>
          <w:trHeight w:val="597"/>
        </w:trPr>
        <w:tc>
          <w:tcPr>
            <w:tcW w:w="840" w:type="dxa"/>
          </w:tcPr>
          <w:p w14:paraId="514BFA88" w14:textId="77777777" w:rsidR="008E144E" w:rsidRDefault="008E144E">
            <w:pPr>
              <w:pStyle w:val="TableParagraph"/>
              <w:rPr>
                <w:sz w:val="24"/>
              </w:rPr>
            </w:pPr>
          </w:p>
        </w:tc>
        <w:tc>
          <w:tcPr>
            <w:tcW w:w="3925" w:type="dxa"/>
          </w:tcPr>
          <w:p w14:paraId="6AD7041A" w14:textId="77777777" w:rsidR="008E144E" w:rsidRDefault="007027A6">
            <w:pPr>
              <w:pStyle w:val="TableParagraph"/>
              <w:spacing w:before="25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Гюго,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Скотта.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Сюжет, </w:t>
            </w:r>
            <w:r>
              <w:rPr>
                <w:spacing w:val="-2"/>
                <w:sz w:val="24"/>
              </w:rPr>
              <w:t>проблематика.</w:t>
            </w:r>
          </w:p>
        </w:tc>
        <w:tc>
          <w:tcPr>
            <w:tcW w:w="1109" w:type="dxa"/>
          </w:tcPr>
          <w:p w14:paraId="55C54B56" w14:textId="77777777" w:rsidR="008E144E" w:rsidRDefault="008E144E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14:paraId="0CE7FFAE" w14:textId="77777777" w:rsidR="008E144E" w:rsidRDefault="008E144E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3B487D18" w14:textId="77777777" w:rsidR="008E144E" w:rsidRDefault="008E144E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14:paraId="66F3D51D" w14:textId="77777777" w:rsidR="008E144E" w:rsidRDefault="008E144E">
            <w:pPr>
              <w:pStyle w:val="TableParagraph"/>
              <w:rPr>
                <w:sz w:val="24"/>
              </w:rPr>
            </w:pPr>
          </w:p>
        </w:tc>
        <w:tc>
          <w:tcPr>
            <w:tcW w:w="2861" w:type="dxa"/>
          </w:tcPr>
          <w:p w14:paraId="334399BF" w14:textId="77777777" w:rsidR="008E144E" w:rsidRDefault="008E144E">
            <w:pPr>
              <w:pStyle w:val="TableParagraph"/>
              <w:rPr>
                <w:sz w:val="24"/>
              </w:rPr>
            </w:pPr>
          </w:p>
        </w:tc>
      </w:tr>
      <w:tr w:rsidR="008E144E" w14:paraId="6F99E01A" w14:textId="77777777">
        <w:trPr>
          <w:trHeight w:val="1425"/>
        </w:trPr>
        <w:tc>
          <w:tcPr>
            <w:tcW w:w="840" w:type="dxa"/>
          </w:tcPr>
          <w:p w14:paraId="6BB24BF4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3218BDB6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7A32C282" w14:textId="77777777" w:rsidR="008E144E" w:rsidRDefault="007027A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3925" w:type="dxa"/>
          </w:tcPr>
          <w:p w14:paraId="085CFBCD" w14:textId="77777777" w:rsidR="008E144E" w:rsidRDefault="007027A6">
            <w:pPr>
              <w:pStyle w:val="TableParagraph"/>
              <w:spacing w:before="38"/>
              <w:ind w:left="232" w:right="113"/>
              <w:rPr>
                <w:sz w:val="24"/>
              </w:rPr>
            </w:pPr>
            <w:r>
              <w:rPr>
                <w:sz w:val="24"/>
              </w:rPr>
              <w:t xml:space="preserve">Зарубежная проза первой половины XIX </w:t>
            </w:r>
            <w:proofErr w:type="gramStart"/>
            <w:r>
              <w:rPr>
                <w:sz w:val="24"/>
              </w:rPr>
              <w:t>в. Например</w:t>
            </w:r>
            <w:proofErr w:type="gramEnd"/>
            <w:r>
              <w:rPr>
                <w:sz w:val="24"/>
              </w:rPr>
              <w:t>, произведения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Гофмана,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  <w:p w14:paraId="7234A3A3" w14:textId="77777777" w:rsidR="008E144E" w:rsidRDefault="007027A6">
            <w:pPr>
              <w:pStyle w:val="TableParagraph"/>
              <w:spacing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Гюго,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Скотта.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главного </w:t>
            </w:r>
            <w:r>
              <w:rPr>
                <w:spacing w:val="-4"/>
                <w:sz w:val="24"/>
              </w:rPr>
              <w:t>героя</w:t>
            </w:r>
          </w:p>
        </w:tc>
        <w:tc>
          <w:tcPr>
            <w:tcW w:w="1109" w:type="dxa"/>
          </w:tcPr>
          <w:p w14:paraId="68769EF2" w14:textId="77777777" w:rsidR="008E144E" w:rsidRDefault="008E144E">
            <w:pPr>
              <w:pStyle w:val="TableParagraph"/>
              <w:rPr>
                <w:b/>
                <w:sz w:val="24"/>
              </w:rPr>
            </w:pPr>
          </w:p>
          <w:p w14:paraId="29BC9823" w14:textId="77777777" w:rsidR="008E144E" w:rsidRDefault="008E144E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4325319C" w14:textId="77777777" w:rsidR="008E144E" w:rsidRDefault="007027A6"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4ECFEAC" w14:textId="77777777" w:rsidR="008E144E" w:rsidRDefault="008E144E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12F2CD86" w14:textId="77777777" w:rsidR="008E144E" w:rsidRDefault="008E144E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14:paraId="07C35AA3" w14:textId="77777777" w:rsidR="008E144E" w:rsidRDefault="008E144E">
            <w:pPr>
              <w:pStyle w:val="TableParagraph"/>
              <w:rPr>
                <w:sz w:val="24"/>
              </w:rPr>
            </w:pPr>
          </w:p>
        </w:tc>
        <w:tc>
          <w:tcPr>
            <w:tcW w:w="2861" w:type="dxa"/>
          </w:tcPr>
          <w:p w14:paraId="6C78C13B" w14:textId="77777777" w:rsidR="008E144E" w:rsidRDefault="008E144E">
            <w:pPr>
              <w:pStyle w:val="TableParagraph"/>
              <w:rPr>
                <w:sz w:val="24"/>
              </w:rPr>
            </w:pPr>
          </w:p>
        </w:tc>
      </w:tr>
      <w:tr w:rsidR="008E144E" w14:paraId="3B6D1C52" w14:textId="77777777">
        <w:trPr>
          <w:trHeight w:val="595"/>
        </w:trPr>
        <w:tc>
          <w:tcPr>
            <w:tcW w:w="4765" w:type="dxa"/>
            <w:gridSpan w:val="2"/>
          </w:tcPr>
          <w:p w14:paraId="7D374665" w14:textId="77777777" w:rsidR="008E144E" w:rsidRDefault="007027A6">
            <w:pPr>
              <w:pStyle w:val="TableParagraph"/>
              <w:spacing w:before="23" w:line="27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109" w:type="dxa"/>
          </w:tcPr>
          <w:p w14:paraId="4C9481C2" w14:textId="77777777" w:rsidR="008E144E" w:rsidRDefault="007027A6">
            <w:pPr>
              <w:pStyle w:val="TableParagraph"/>
              <w:spacing w:before="176"/>
              <w:ind w:left="1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841" w:type="dxa"/>
          </w:tcPr>
          <w:p w14:paraId="7842CD0F" w14:textId="77777777" w:rsidR="008E144E" w:rsidRDefault="007027A6">
            <w:pPr>
              <w:pStyle w:val="TableParagraph"/>
              <w:spacing w:before="176"/>
              <w:ind w:left="189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10" w:type="dxa"/>
          </w:tcPr>
          <w:p w14:paraId="35C1B3A2" w14:textId="77777777" w:rsidR="008E144E" w:rsidRDefault="007027A6">
            <w:pPr>
              <w:pStyle w:val="TableParagraph"/>
              <w:spacing w:before="176"/>
              <w:ind w:left="195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208" w:type="dxa"/>
            <w:gridSpan w:val="2"/>
          </w:tcPr>
          <w:p w14:paraId="63151901" w14:textId="77777777" w:rsidR="008E144E" w:rsidRDefault="008E144E">
            <w:pPr>
              <w:pStyle w:val="TableParagraph"/>
              <w:rPr>
                <w:sz w:val="24"/>
              </w:rPr>
            </w:pPr>
          </w:p>
        </w:tc>
      </w:tr>
    </w:tbl>
    <w:p w14:paraId="63E45146" w14:textId="77777777" w:rsidR="008E144E" w:rsidRDefault="008E144E">
      <w:pPr>
        <w:pStyle w:val="a3"/>
        <w:ind w:left="0"/>
        <w:jc w:val="left"/>
        <w:rPr>
          <w:b/>
          <w:sz w:val="24"/>
        </w:rPr>
      </w:pPr>
    </w:p>
    <w:p w14:paraId="490EE251" w14:textId="77777777" w:rsidR="008E144E" w:rsidRDefault="008E144E">
      <w:pPr>
        <w:pStyle w:val="a3"/>
        <w:spacing w:before="221"/>
        <w:ind w:left="0"/>
        <w:jc w:val="left"/>
        <w:rPr>
          <w:b/>
          <w:sz w:val="24"/>
        </w:rPr>
      </w:pPr>
    </w:p>
    <w:p w14:paraId="5B0D08E1" w14:textId="77777777" w:rsidR="008E144E" w:rsidRDefault="007027A6">
      <w:pPr>
        <w:spacing w:before="1"/>
        <w:ind w:left="100" w:right="2703"/>
        <w:rPr>
          <w:b/>
          <w:sz w:val="24"/>
        </w:rPr>
      </w:pPr>
      <w:r>
        <w:rPr>
          <w:b/>
          <w:sz w:val="24"/>
        </w:rPr>
        <w:t>УЧЕБНО-МЕТОДИЧЕСКОЕ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ПРОЦЕССА ОБЯЗАТЕЛЬНЫЕ УЧЕБНЫЕ МАТЕРИАЛЫ ДЛЯ УЧЕНИКА</w:t>
      </w:r>
    </w:p>
    <w:p w14:paraId="1E1A7635" w14:textId="77777777" w:rsidR="008E144E" w:rsidRDefault="007027A6">
      <w:pPr>
        <w:pStyle w:val="a4"/>
        <w:numPr>
          <w:ilvl w:val="0"/>
          <w:numId w:val="4"/>
        </w:numPr>
        <w:tabs>
          <w:tab w:val="left" w:pos="244"/>
        </w:tabs>
        <w:spacing w:line="271" w:lineRule="exact"/>
        <w:ind w:hanging="144"/>
        <w:jc w:val="left"/>
        <w:rPr>
          <w:sz w:val="24"/>
        </w:rPr>
      </w:pPr>
      <w:r>
        <w:rPr>
          <w:sz w:val="24"/>
        </w:rPr>
        <w:t>Литература</w:t>
      </w:r>
      <w:r>
        <w:rPr>
          <w:spacing w:val="-6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частях),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класс/</w:t>
      </w:r>
      <w:r>
        <w:rPr>
          <w:spacing w:val="-3"/>
          <w:sz w:val="24"/>
        </w:rPr>
        <w:t xml:space="preserve"> </w:t>
      </w:r>
      <w:r>
        <w:rPr>
          <w:sz w:val="24"/>
        </w:rPr>
        <w:t>Коровина</w:t>
      </w:r>
      <w:r>
        <w:rPr>
          <w:spacing w:val="-3"/>
          <w:sz w:val="24"/>
        </w:rPr>
        <w:t xml:space="preserve"> </w:t>
      </w:r>
      <w:r>
        <w:rPr>
          <w:sz w:val="24"/>
        </w:rPr>
        <w:t>В.Я.,</w:t>
      </w:r>
      <w:r>
        <w:rPr>
          <w:spacing w:val="-3"/>
          <w:sz w:val="24"/>
        </w:rPr>
        <w:t xml:space="preserve"> </w:t>
      </w:r>
      <w:r>
        <w:rPr>
          <w:sz w:val="24"/>
        </w:rPr>
        <w:t>Журавлев</w:t>
      </w:r>
      <w:r>
        <w:rPr>
          <w:spacing w:val="-2"/>
          <w:sz w:val="24"/>
        </w:rPr>
        <w:t xml:space="preserve"> </w:t>
      </w:r>
      <w:r>
        <w:rPr>
          <w:sz w:val="24"/>
        </w:rPr>
        <w:t>В..,</w:t>
      </w:r>
      <w:r>
        <w:rPr>
          <w:spacing w:val="-3"/>
          <w:sz w:val="24"/>
        </w:rPr>
        <w:t xml:space="preserve"> </w:t>
      </w:r>
      <w:r>
        <w:rPr>
          <w:sz w:val="24"/>
        </w:rPr>
        <w:t>Коровин</w:t>
      </w:r>
      <w:r>
        <w:rPr>
          <w:spacing w:val="-2"/>
          <w:sz w:val="24"/>
        </w:rPr>
        <w:t xml:space="preserve"> </w:t>
      </w:r>
      <w:r>
        <w:rPr>
          <w:sz w:val="24"/>
        </w:rPr>
        <w:t>В.И.,</w:t>
      </w:r>
      <w:r>
        <w:rPr>
          <w:spacing w:val="-3"/>
          <w:sz w:val="24"/>
        </w:rPr>
        <w:t xml:space="preserve"> </w:t>
      </w:r>
      <w:r>
        <w:rPr>
          <w:sz w:val="24"/>
        </w:rPr>
        <w:t>Акционерное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1"/>
          <w:sz w:val="24"/>
        </w:rPr>
        <w:t xml:space="preserve"> </w:t>
      </w:r>
      <w:r>
        <w:rPr>
          <w:sz w:val="24"/>
        </w:rPr>
        <w:t>«Издательство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«Просвещение»</w:t>
      </w:r>
    </w:p>
    <w:p w14:paraId="78359A41" w14:textId="77777777" w:rsidR="008E144E" w:rsidRDefault="008E144E">
      <w:pPr>
        <w:pStyle w:val="a3"/>
        <w:ind w:left="0"/>
        <w:jc w:val="left"/>
        <w:rPr>
          <w:sz w:val="24"/>
        </w:rPr>
      </w:pPr>
    </w:p>
    <w:p w14:paraId="3B6BA8FF" w14:textId="77777777" w:rsidR="008E144E" w:rsidRDefault="008E144E">
      <w:pPr>
        <w:pStyle w:val="a3"/>
        <w:spacing w:before="38"/>
        <w:ind w:left="0"/>
        <w:jc w:val="left"/>
        <w:rPr>
          <w:sz w:val="24"/>
        </w:rPr>
      </w:pPr>
    </w:p>
    <w:p w14:paraId="2C3F225E" w14:textId="77777777" w:rsidR="008E144E" w:rsidRDefault="007027A6">
      <w:pPr>
        <w:spacing w:before="1" w:line="274" w:lineRule="exact"/>
        <w:ind w:left="100"/>
        <w:rPr>
          <w:b/>
          <w:sz w:val="24"/>
        </w:rPr>
      </w:pPr>
      <w:r>
        <w:rPr>
          <w:b/>
          <w:sz w:val="24"/>
        </w:rPr>
        <w:t>МЕТОДИЧЕСКИЕ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УЧИТЕЛЯ</w:t>
      </w:r>
    </w:p>
    <w:p w14:paraId="0D1640ED" w14:textId="77777777" w:rsidR="008E144E" w:rsidRDefault="007027A6">
      <w:pPr>
        <w:spacing w:line="274" w:lineRule="exact"/>
        <w:ind w:left="160"/>
        <w:rPr>
          <w:sz w:val="24"/>
        </w:rPr>
      </w:pPr>
      <w:r>
        <w:rPr>
          <w:sz w:val="24"/>
        </w:rPr>
        <w:t>О.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Еремина.</w:t>
      </w:r>
      <w:r>
        <w:rPr>
          <w:spacing w:val="-1"/>
          <w:sz w:val="24"/>
        </w:rPr>
        <w:t xml:space="preserve"> </w:t>
      </w:r>
      <w:r>
        <w:rPr>
          <w:sz w:val="24"/>
        </w:rPr>
        <w:t>Уроки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классе.</w:t>
      </w:r>
      <w:r>
        <w:rPr>
          <w:spacing w:val="1"/>
          <w:sz w:val="24"/>
        </w:rPr>
        <w:t xml:space="preserve"> </w:t>
      </w:r>
      <w:r>
        <w:rPr>
          <w:sz w:val="24"/>
        </w:rPr>
        <w:t>Книга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учителя.</w:t>
      </w:r>
    </w:p>
    <w:p w14:paraId="29C5703B" w14:textId="77777777" w:rsidR="008E144E" w:rsidRDefault="008E144E">
      <w:pPr>
        <w:pStyle w:val="a3"/>
        <w:spacing w:before="21"/>
        <w:ind w:left="0"/>
        <w:jc w:val="left"/>
        <w:rPr>
          <w:sz w:val="24"/>
        </w:rPr>
      </w:pPr>
    </w:p>
    <w:p w14:paraId="166F60C0" w14:textId="77777777" w:rsidR="008E144E" w:rsidRDefault="007027A6">
      <w:pPr>
        <w:ind w:left="100"/>
        <w:rPr>
          <w:b/>
          <w:sz w:val="24"/>
        </w:rPr>
      </w:pPr>
      <w:r>
        <w:rPr>
          <w:b/>
          <w:sz w:val="24"/>
        </w:rPr>
        <w:t>ЦИФРОВЫЕ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ОБРАЗОВАТЕЛЬНЫЕ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СЕТИ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ИНТЕРНЕТ</w:t>
      </w:r>
    </w:p>
    <w:p w14:paraId="49DF6D02" w14:textId="77777777" w:rsidR="008E144E" w:rsidRDefault="008E144E">
      <w:pPr>
        <w:rPr>
          <w:sz w:val="24"/>
        </w:rPr>
        <w:sectPr w:rsidR="008E144E">
          <w:pgSz w:w="16390" w:h="11910" w:orient="landscape"/>
          <w:pgMar w:top="1100" w:right="740" w:bottom="280" w:left="1460" w:header="720" w:footer="720" w:gutter="0"/>
          <w:cols w:space="720"/>
        </w:sectPr>
      </w:pPr>
    </w:p>
    <w:p w14:paraId="1B65B59A" w14:textId="77777777" w:rsidR="008E144E" w:rsidRDefault="008E144E">
      <w:pPr>
        <w:pStyle w:val="a3"/>
        <w:spacing w:before="4"/>
        <w:ind w:left="0"/>
        <w:jc w:val="left"/>
        <w:rPr>
          <w:b/>
          <w:sz w:val="17"/>
        </w:rPr>
      </w:pPr>
    </w:p>
    <w:p w14:paraId="27F4A08D" w14:textId="77777777" w:rsidR="008E144E" w:rsidRDefault="008E144E">
      <w:pPr>
        <w:rPr>
          <w:sz w:val="17"/>
        </w:rPr>
        <w:sectPr w:rsidR="008E144E">
          <w:pgSz w:w="16390" w:h="11910" w:orient="landscape"/>
          <w:pgMar w:top="1340" w:right="740" w:bottom="280" w:left="1460" w:header="720" w:footer="720" w:gutter="0"/>
          <w:cols w:space="720"/>
        </w:sectPr>
      </w:pPr>
    </w:p>
    <w:p w14:paraId="6EBFFF43" w14:textId="77777777" w:rsidR="008E144E" w:rsidRDefault="008E144E">
      <w:pPr>
        <w:pStyle w:val="a3"/>
        <w:spacing w:before="4"/>
        <w:ind w:left="0"/>
        <w:jc w:val="left"/>
        <w:rPr>
          <w:b/>
          <w:sz w:val="17"/>
        </w:rPr>
      </w:pPr>
    </w:p>
    <w:p w14:paraId="56B09677" w14:textId="77777777" w:rsidR="008E144E" w:rsidRDefault="008E144E">
      <w:pPr>
        <w:rPr>
          <w:sz w:val="17"/>
        </w:rPr>
        <w:sectPr w:rsidR="008E144E">
          <w:pgSz w:w="16390" w:h="11910" w:orient="landscape"/>
          <w:pgMar w:top="1340" w:right="740" w:bottom="280" w:left="1460" w:header="720" w:footer="720" w:gutter="0"/>
          <w:cols w:space="720"/>
        </w:sectPr>
      </w:pPr>
    </w:p>
    <w:p w14:paraId="4F892713" w14:textId="77777777" w:rsidR="008E144E" w:rsidRDefault="008E144E">
      <w:pPr>
        <w:pStyle w:val="a3"/>
        <w:spacing w:before="4"/>
        <w:ind w:left="0"/>
        <w:jc w:val="left"/>
        <w:rPr>
          <w:b/>
          <w:sz w:val="17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661131406992472463403399306529426389103633061488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Бабанина  Лариса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11.02.2025 по 11.02.2026</w:t>
            </w:r>
          </w:p>
        </w:tc>
      </w:tr>
    </w:tbl>
    <w:sectPr xmlns:w="http://schemas.openxmlformats.org/wordprocessingml/2006/main" w:rsidR="008E144E">
      <w:pgSz w:w="11910" w:h="16840"/>
      <w:pgMar w:top="1920" w:right="1680" w:bottom="280" w:left="1680" w:header="720" w:footer="720" w:gutter="0"/>
      <w:cols w:space="72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22771">
    <w:multiLevelType w:val="hybridMultilevel"/>
    <w:lvl w:ilvl="0" w:tplc="72000831">
      <w:start w:val="1"/>
      <w:numFmt w:val="decimal"/>
      <w:lvlText w:val="%1."/>
      <w:lvlJc w:val="left"/>
      <w:pPr>
        <w:ind w:left="720" w:hanging="360"/>
      </w:pPr>
    </w:lvl>
    <w:lvl w:ilvl="1" w:tplc="72000831" w:tentative="1">
      <w:start w:val="1"/>
      <w:numFmt w:val="lowerLetter"/>
      <w:lvlText w:val="%2."/>
      <w:lvlJc w:val="left"/>
      <w:pPr>
        <w:ind w:left="1440" w:hanging="360"/>
      </w:pPr>
    </w:lvl>
    <w:lvl w:ilvl="2" w:tplc="72000831" w:tentative="1">
      <w:start w:val="1"/>
      <w:numFmt w:val="lowerRoman"/>
      <w:lvlText w:val="%3."/>
      <w:lvlJc w:val="right"/>
      <w:pPr>
        <w:ind w:left="2160" w:hanging="180"/>
      </w:pPr>
    </w:lvl>
    <w:lvl w:ilvl="3" w:tplc="72000831" w:tentative="1">
      <w:start w:val="1"/>
      <w:numFmt w:val="decimal"/>
      <w:lvlText w:val="%4."/>
      <w:lvlJc w:val="left"/>
      <w:pPr>
        <w:ind w:left="2880" w:hanging="360"/>
      </w:pPr>
    </w:lvl>
    <w:lvl w:ilvl="4" w:tplc="72000831" w:tentative="1">
      <w:start w:val="1"/>
      <w:numFmt w:val="lowerLetter"/>
      <w:lvlText w:val="%5."/>
      <w:lvlJc w:val="left"/>
      <w:pPr>
        <w:ind w:left="3600" w:hanging="360"/>
      </w:pPr>
    </w:lvl>
    <w:lvl w:ilvl="5" w:tplc="72000831" w:tentative="1">
      <w:start w:val="1"/>
      <w:numFmt w:val="lowerRoman"/>
      <w:lvlText w:val="%6."/>
      <w:lvlJc w:val="right"/>
      <w:pPr>
        <w:ind w:left="4320" w:hanging="180"/>
      </w:pPr>
    </w:lvl>
    <w:lvl w:ilvl="6" w:tplc="72000831" w:tentative="1">
      <w:start w:val="1"/>
      <w:numFmt w:val="decimal"/>
      <w:lvlText w:val="%7."/>
      <w:lvlJc w:val="left"/>
      <w:pPr>
        <w:ind w:left="5040" w:hanging="360"/>
      </w:pPr>
    </w:lvl>
    <w:lvl w:ilvl="7" w:tplc="72000831" w:tentative="1">
      <w:start w:val="1"/>
      <w:numFmt w:val="lowerLetter"/>
      <w:lvlText w:val="%8."/>
      <w:lvlJc w:val="left"/>
      <w:pPr>
        <w:ind w:left="5760" w:hanging="360"/>
      </w:pPr>
    </w:lvl>
    <w:lvl w:ilvl="8" w:tplc="7200083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70">
    <w:multiLevelType w:val="hybridMultilevel"/>
    <w:lvl w:ilvl="0" w:tplc="2364729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03B84FF5"/>
    <w:multiLevelType w:val="hybridMultilevel"/>
    <w:tmpl w:val="7DD6E014"/>
    <w:lvl w:ilvl="0" w:tplc="EC2C0A00">
      <w:start w:val="1"/>
      <w:numFmt w:val="decimal"/>
      <w:lvlText w:val="%1)"/>
      <w:lvlJc w:val="left"/>
      <w:pPr>
        <w:ind w:left="102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DEECDCC">
      <w:numFmt w:val="bullet"/>
      <w:lvlText w:val=""/>
      <w:lvlJc w:val="left"/>
      <w:pPr>
        <w:ind w:left="10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80E2F7FC">
      <w:numFmt w:val="bullet"/>
      <w:lvlText w:val="•"/>
      <w:lvlJc w:val="left"/>
      <w:pPr>
        <w:ind w:left="2051" w:hanging="360"/>
      </w:pPr>
      <w:rPr>
        <w:rFonts w:hint="default"/>
        <w:lang w:val="ru-RU" w:eastAsia="en-US" w:bidi="ar-SA"/>
      </w:rPr>
    </w:lvl>
    <w:lvl w:ilvl="3" w:tplc="3B62A4D8">
      <w:numFmt w:val="bullet"/>
      <w:lvlText w:val="•"/>
      <w:lvlJc w:val="left"/>
      <w:pPr>
        <w:ind w:left="3043" w:hanging="360"/>
      </w:pPr>
      <w:rPr>
        <w:rFonts w:hint="default"/>
        <w:lang w:val="ru-RU" w:eastAsia="en-US" w:bidi="ar-SA"/>
      </w:rPr>
    </w:lvl>
    <w:lvl w:ilvl="4" w:tplc="8BEC423C">
      <w:numFmt w:val="bullet"/>
      <w:lvlText w:val="•"/>
      <w:lvlJc w:val="left"/>
      <w:pPr>
        <w:ind w:left="4035" w:hanging="360"/>
      </w:pPr>
      <w:rPr>
        <w:rFonts w:hint="default"/>
        <w:lang w:val="ru-RU" w:eastAsia="en-US" w:bidi="ar-SA"/>
      </w:rPr>
    </w:lvl>
    <w:lvl w:ilvl="5" w:tplc="891ED5D6">
      <w:numFmt w:val="bullet"/>
      <w:lvlText w:val="•"/>
      <w:lvlJc w:val="left"/>
      <w:pPr>
        <w:ind w:left="5027" w:hanging="360"/>
      </w:pPr>
      <w:rPr>
        <w:rFonts w:hint="default"/>
        <w:lang w:val="ru-RU" w:eastAsia="en-US" w:bidi="ar-SA"/>
      </w:rPr>
    </w:lvl>
    <w:lvl w:ilvl="6" w:tplc="2B4EB3B4">
      <w:numFmt w:val="bullet"/>
      <w:lvlText w:val="•"/>
      <w:lvlJc w:val="left"/>
      <w:pPr>
        <w:ind w:left="6019" w:hanging="360"/>
      </w:pPr>
      <w:rPr>
        <w:rFonts w:hint="default"/>
        <w:lang w:val="ru-RU" w:eastAsia="en-US" w:bidi="ar-SA"/>
      </w:rPr>
    </w:lvl>
    <w:lvl w:ilvl="7" w:tplc="7400C456">
      <w:numFmt w:val="bullet"/>
      <w:lvlText w:val="•"/>
      <w:lvlJc w:val="left"/>
      <w:pPr>
        <w:ind w:left="7010" w:hanging="360"/>
      </w:pPr>
      <w:rPr>
        <w:rFonts w:hint="default"/>
        <w:lang w:val="ru-RU" w:eastAsia="en-US" w:bidi="ar-SA"/>
      </w:rPr>
    </w:lvl>
    <w:lvl w:ilvl="8" w:tplc="C714D026">
      <w:numFmt w:val="bullet"/>
      <w:lvlText w:val="•"/>
      <w:lvlJc w:val="left"/>
      <w:pPr>
        <w:ind w:left="8002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77A79D0"/>
    <w:multiLevelType w:val="hybridMultilevel"/>
    <w:tmpl w:val="F2E4C382"/>
    <w:lvl w:ilvl="0" w:tplc="D5E8B03E">
      <w:start w:val="6"/>
      <w:numFmt w:val="decimal"/>
      <w:lvlText w:val="%1"/>
      <w:lvlJc w:val="left"/>
      <w:pPr>
        <w:ind w:left="433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5EAF0D8">
      <w:numFmt w:val="bullet"/>
      <w:lvlText w:val="•"/>
      <w:lvlJc w:val="left"/>
      <w:pPr>
        <w:ind w:left="1394" w:hanging="212"/>
      </w:pPr>
      <w:rPr>
        <w:rFonts w:hint="default"/>
        <w:lang w:val="ru-RU" w:eastAsia="en-US" w:bidi="ar-SA"/>
      </w:rPr>
    </w:lvl>
    <w:lvl w:ilvl="2" w:tplc="0D408D06">
      <w:numFmt w:val="bullet"/>
      <w:lvlText w:val="•"/>
      <w:lvlJc w:val="left"/>
      <w:pPr>
        <w:ind w:left="2349" w:hanging="212"/>
      </w:pPr>
      <w:rPr>
        <w:rFonts w:hint="default"/>
        <w:lang w:val="ru-RU" w:eastAsia="en-US" w:bidi="ar-SA"/>
      </w:rPr>
    </w:lvl>
    <w:lvl w:ilvl="3" w:tplc="CA8AB764">
      <w:numFmt w:val="bullet"/>
      <w:lvlText w:val="•"/>
      <w:lvlJc w:val="left"/>
      <w:pPr>
        <w:ind w:left="3303" w:hanging="212"/>
      </w:pPr>
      <w:rPr>
        <w:rFonts w:hint="default"/>
        <w:lang w:val="ru-RU" w:eastAsia="en-US" w:bidi="ar-SA"/>
      </w:rPr>
    </w:lvl>
    <w:lvl w:ilvl="4" w:tplc="E55213CE">
      <w:numFmt w:val="bullet"/>
      <w:lvlText w:val="•"/>
      <w:lvlJc w:val="left"/>
      <w:pPr>
        <w:ind w:left="4258" w:hanging="212"/>
      </w:pPr>
      <w:rPr>
        <w:rFonts w:hint="default"/>
        <w:lang w:val="ru-RU" w:eastAsia="en-US" w:bidi="ar-SA"/>
      </w:rPr>
    </w:lvl>
    <w:lvl w:ilvl="5" w:tplc="21B227A6">
      <w:numFmt w:val="bullet"/>
      <w:lvlText w:val="•"/>
      <w:lvlJc w:val="left"/>
      <w:pPr>
        <w:ind w:left="5213" w:hanging="212"/>
      </w:pPr>
      <w:rPr>
        <w:rFonts w:hint="default"/>
        <w:lang w:val="ru-RU" w:eastAsia="en-US" w:bidi="ar-SA"/>
      </w:rPr>
    </w:lvl>
    <w:lvl w:ilvl="6" w:tplc="7BBE87C0">
      <w:numFmt w:val="bullet"/>
      <w:lvlText w:val="•"/>
      <w:lvlJc w:val="left"/>
      <w:pPr>
        <w:ind w:left="6167" w:hanging="212"/>
      </w:pPr>
      <w:rPr>
        <w:rFonts w:hint="default"/>
        <w:lang w:val="ru-RU" w:eastAsia="en-US" w:bidi="ar-SA"/>
      </w:rPr>
    </w:lvl>
    <w:lvl w:ilvl="7" w:tplc="4D621BEE">
      <w:numFmt w:val="bullet"/>
      <w:lvlText w:val="•"/>
      <w:lvlJc w:val="left"/>
      <w:pPr>
        <w:ind w:left="7122" w:hanging="212"/>
      </w:pPr>
      <w:rPr>
        <w:rFonts w:hint="default"/>
        <w:lang w:val="ru-RU" w:eastAsia="en-US" w:bidi="ar-SA"/>
      </w:rPr>
    </w:lvl>
    <w:lvl w:ilvl="8" w:tplc="F86CC804">
      <w:numFmt w:val="bullet"/>
      <w:lvlText w:val="•"/>
      <w:lvlJc w:val="left"/>
      <w:pPr>
        <w:ind w:left="8077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07AB511C"/>
    <w:multiLevelType w:val="hybridMultilevel"/>
    <w:tmpl w:val="AECC425A"/>
    <w:lvl w:ilvl="0" w:tplc="02CA690E">
      <w:start w:val="1"/>
      <w:numFmt w:val="decimal"/>
      <w:lvlText w:val="%1)"/>
      <w:lvlJc w:val="left"/>
      <w:pPr>
        <w:ind w:left="527" w:hanging="30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7C242CC">
      <w:numFmt w:val="bullet"/>
      <w:lvlText w:val=""/>
      <w:lvlJc w:val="left"/>
      <w:pPr>
        <w:ind w:left="222" w:hanging="5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EEC0BB2A">
      <w:numFmt w:val="bullet"/>
      <w:lvlText w:val="•"/>
      <w:lvlJc w:val="left"/>
      <w:pPr>
        <w:ind w:left="1571" w:hanging="588"/>
      </w:pPr>
      <w:rPr>
        <w:rFonts w:hint="default"/>
        <w:lang w:val="ru-RU" w:eastAsia="en-US" w:bidi="ar-SA"/>
      </w:rPr>
    </w:lvl>
    <w:lvl w:ilvl="3" w:tplc="DEC6CC3E">
      <w:numFmt w:val="bullet"/>
      <w:lvlText w:val="•"/>
      <w:lvlJc w:val="left"/>
      <w:pPr>
        <w:ind w:left="2623" w:hanging="588"/>
      </w:pPr>
      <w:rPr>
        <w:rFonts w:hint="default"/>
        <w:lang w:val="ru-RU" w:eastAsia="en-US" w:bidi="ar-SA"/>
      </w:rPr>
    </w:lvl>
    <w:lvl w:ilvl="4" w:tplc="1656576E">
      <w:numFmt w:val="bullet"/>
      <w:lvlText w:val="•"/>
      <w:lvlJc w:val="left"/>
      <w:pPr>
        <w:ind w:left="3675" w:hanging="588"/>
      </w:pPr>
      <w:rPr>
        <w:rFonts w:hint="default"/>
        <w:lang w:val="ru-RU" w:eastAsia="en-US" w:bidi="ar-SA"/>
      </w:rPr>
    </w:lvl>
    <w:lvl w:ilvl="5" w:tplc="6AFEFFFC">
      <w:numFmt w:val="bullet"/>
      <w:lvlText w:val="•"/>
      <w:lvlJc w:val="left"/>
      <w:pPr>
        <w:ind w:left="4727" w:hanging="588"/>
      </w:pPr>
      <w:rPr>
        <w:rFonts w:hint="default"/>
        <w:lang w:val="ru-RU" w:eastAsia="en-US" w:bidi="ar-SA"/>
      </w:rPr>
    </w:lvl>
    <w:lvl w:ilvl="6" w:tplc="0234E69C">
      <w:numFmt w:val="bullet"/>
      <w:lvlText w:val="•"/>
      <w:lvlJc w:val="left"/>
      <w:pPr>
        <w:ind w:left="5779" w:hanging="588"/>
      </w:pPr>
      <w:rPr>
        <w:rFonts w:hint="default"/>
        <w:lang w:val="ru-RU" w:eastAsia="en-US" w:bidi="ar-SA"/>
      </w:rPr>
    </w:lvl>
    <w:lvl w:ilvl="7" w:tplc="919CB1AC">
      <w:numFmt w:val="bullet"/>
      <w:lvlText w:val="•"/>
      <w:lvlJc w:val="left"/>
      <w:pPr>
        <w:ind w:left="6830" w:hanging="588"/>
      </w:pPr>
      <w:rPr>
        <w:rFonts w:hint="default"/>
        <w:lang w:val="ru-RU" w:eastAsia="en-US" w:bidi="ar-SA"/>
      </w:rPr>
    </w:lvl>
    <w:lvl w:ilvl="8" w:tplc="BA586B26">
      <w:numFmt w:val="bullet"/>
      <w:lvlText w:val="•"/>
      <w:lvlJc w:val="left"/>
      <w:pPr>
        <w:ind w:left="7882" w:hanging="588"/>
      </w:pPr>
      <w:rPr>
        <w:rFonts w:hint="default"/>
        <w:lang w:val="ru-RU" w:eastAsia="en-US" w:bidi="ar-SA"/>
      </w:rPr>
    </w:lvl>
  </w:abstractNum>
  <w:abstractNum w:abstractNumId="3" w15:restartNumberingAfterBreak="0">
    <w:nsid w:val="0D4E1422"/>
    <w:multiLevelType w:val="hybridMultilevel"/>
    <w:tmpl w:val="29ECA2B4"/>
    <w:lvl w:ilvl="0" w:tplc="77EAD058">
      <w:numFmt w:val="bullet"/>
      <w:lvlText w:val=""/>
      <w:lvlJc w:val="left"/>
      <w:pPr>
        <w:ind w:left="10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D186E28">
      <w:numFmt w:val="bullet"/>
      <w:lvlText w:val="•"/>
      <w:lvlJc w:val="left"/>
      <w:pPr>
        <w:ind w:left="1088" w:hanging="425"/>
      </w:pPr>
      <w:rPr>
        <w:rFonts w:hint="default"/>
        <w:lang w:val="ru-RU" w:eastAsia="en-US" w:bidi="ar-SA"/>
      </w:rPr>
    </w:lvl>
    <w:lvl w:ilvl="2" w:tplc="6ECAAD7C">
      <w:numFmt w:val="bullet"/>
      <w:lvlText w:val="•"/>
      <w:lvlJc w:val="left"/>
      <w:pPr>
        <w:ind w:left="2077" w:hanging="425"/>
      </w:pPr>
      <w:rPr>
        <w:rFonts w:hint="default"/>
        <w:lang w:val="ru-RU" w:eastAsia="en-US" w:bidi="ar-SA"/>
      </w:rPr>
    </w:lvl>
    <w:lvl w:ilvl="3" w:tplc="084225E4">
      <w:numFmt w:val="bullet"/>
      <w:lvlText w:val="•"/>
      <w:lvlJc w:val="left"/>
      <w:pPr>
        <w:ind w:left="3065" w:hanging="425"/>
      </w:pPr>
      <w:rPr>
        <w:rFonts w:hint="default"/>
        <w:lang w:val="ru-RU" w:eastAsia="en-US" w:bidi="ar-SA"/>
      </w:rPr>
    </w:lvl>
    <w:lvl w:ilvl="4" w:tplc="E744D1F0">
      <w:numFmt w:val="bullet"/>
      <w:lvlText w:val="•"/>
      <w:lvlJc w:val="left"/>
      <w:pPr>
        <w:ind w:left="4054" w:hanging="425"/>
      </w:pPr>
      <w:rPr>
        <w:rFonts w:hint="default"/>
        <w:lang w:val="ru-RU" w:eastAsia="en-US" w:bidi="ar-SA"/>
      </w:rPr>
    </w:lvl>
    <w:lvl w:ilvl="5" w:tplc="73725086">
      <w:numFmt w:val="bullet"/>
      <w:lvlText w:val="•"/>
      <w:lvlJc w:val="left"/>
      <w:pPr>
        <w:ind w:left="5043" w:hanging="425"/>
      </w:pPr>
      <w:rPr>
        <w:rFonts w:hint="default"/>
        <w:lang w:val="ru-RU" w:eastAsia="en-US" w:bidi="ar-SA"/>
      </w:rPr>
    </w:lvl>
    <w:lvl w:ilvl="6" w:tplc="A08A5FD0">
      <w:numFmt w:val="bullet"/>
      <w:lvlText w:val="•"/>
      <w:lvlJc w:val="left"/>
      <w:pPr>
        <w:ind w:left="6031" w:hanging="425"/>
      </w:pPr>
      <w:rPr>
        <w:rFonts w:hint="default"/>
        <w:lang w:val="ru-RU" w:eastAsia="en-US" w:bidi="ar-SA"/>
      </w:rPr>
    </w:lvl>
    <w:lvl w:ilvl="7" w:tplc="15CEDD76">
      <w:numFmt w:val="bullet"/>
      <w:lvlText w:val="•"/>
      <w:lvlJc w:val="left"/>
      <w:pPr>
        <w:ind w:left="7020" w:hanging="425"/>
      </w:pPr>
      <w:rPr>
        <w:rFonts w:hint="default"/>
        <w:lang w:val="ru-RU" w:eastAsia="en-US" w:bidi="ar-SA"/>
      </w:rPr>
    </w:lvl>
    <w:lvl w:ilvl="8" w:tplc="9E360C24">
      <w:numFmt w:val="bullet"/>
      <w:lvlText w:val="•"/>
      <w:lvlJc w:val="left"/>
      <w:pPr>
        <w:ind w:left="8009" w:hanging="425"/>
      </w:pPr>
      <w:rPr>
        <w:rFonts w:hint="default"/>
        <w:lang w:val="ru-RU" w:eastAsia="en-US" w:bidi="ar-SA"/>
      </w:rPr>
    </w:lvl>
  </w:abstractNum>
  <w:abstractNum w:abstractNumId="4" w15:restartNumberingAfterBreak="0">
    <w:nsid w:val="140531C6"/>
    <w:multiLevelType w:val="hybridMultilevel"/>
    <w:tmpl w:val="4AF2796E"/>
    <w:lvl w:ilvl="0" w:tplc="15D87892">
      <w:numFmt w:val="bullet"/>
      <w:lvlText w:val=""/>
      <w:lvlJc w:val="left"/>
      <w:pPr>
        <w:ind w:left="38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810361C">
      <w:numFmt w:val="bullet"/>
      <w:lvlText w:val="•"/>
      <w:lvlJc w:val="left"/>
      <w:pPr>
        <w:ind w:left="1340" w:hanging="284"/>
      </w:pPr>
      <w:rPr>
        <w:rFonts w:hint="default"/>
        <w:lang w:val="ru-RU" w:eastAsia="en-US" w:bidi="ar-SA"/>
      </w:rPr>
    </w:lvl>
    <w:lvl w:ilvl="2" w:tplc="5F689E66">
      <w:numFmt w:val="bullet"/>
      <w:lvlText w:val="•"/>
      <w:lvlJc w:val="left"/>
      <w:pPr>
        <w:ind w:left="2301" w:hanging="284"/>
      </w:pPr>
      <w:rPr>
        <w:rFonts w:hint="default"/>
        <w:lang w:val="ru-RU" w:eastAsia="en-US" w:bidi="ar-SA"/>
      </w:rPr>
    </w:lvl>
    <w:lvl w:ilvl="3" w:tplc="53E4D9BC">
      <w:numFmt w:val="bullet"/>
      <w:lvlText w:val="•"/>
      <w:lvlJc w:val="left"/>
      <w:pPr>
        <w:ind w:left="3261" w:hanging="284"/>
      </w:pPr>
      <w:rPr>
        <w:rFonts w:hint="default"/>
        <w:lang w:val="ru-RU" w:eastAsia="en-US" w:bidi="ar-SA"/>
      </w:rPr>
    </w:lvl>
    <w:lvl w:ilvl="4" w:tplc="BECAF804">
      <w:numFmt w:val="bullet"/>
      <w:lvlText w:val="•"/>
      <w:lvlJc w:val="left"/>
      <w:pPr>
        <w:ind w:left="4222" w:hanging="284"/>
      </w:pPr>
      <w:rPr>
        <w:rFonts w:hint="default"/>
        <w:lang w:val="ru-RU" w:eastAsia="en-US" w:bidi="ar-SA"/>
      </w:rPr>
    </w:lvl>
    <w:lvl w:ilvl="5" w:tplc="56A0AC9E">
      <w:numFmt w:val="bullet"/>
      <w:lvlText w:val="•"/>
      <w:lvlJc w:val="left"/>
      <w:pPr>
        <w:ind w:left="5183" w:hanging="284"/>
      </w:pPr>
      <w:rPr>
        <w:rFonts w:hint="default"/>
        <w:lang w:val="ru-RU" w:eastAsia="en-US" w:bidi="ar-SA"/>
      </w:rPr>
    </w:lvl>
    <w:lvl w:ilvl="6" w:tplc="A16E952C">
      <w:numFmt w:val="bullet"/>
      <w:lvlText w:val="•"/>
      <w:lvlJc w:val="left"/>
      <w:pPr>
        <w:ind w:left="6143" w:hanging="284"/>
      </w:pPr>
      <w:rPr>
        <w:rFonts w:hint="default"/>
        <w:lang w:val="ru-RU" w:eastAsia="en-US" w:bidi="ar-SA"/>
      </w:rPr>
    </w:lvl>
    <w:lvl w:ilvl="7" w:tplc="503C6404">
      <w:numFmt w:val="bullet"/>
      <w:lvlText w:val="•"/>
      <w:lvlJc w:val="left"/>
      <w:pPr>
        <w:ind w:left="7104" w:hanging="284"/>
      </w:pPr>
      <w:rPr>
        <w:rFonts w:hint="default"/>
        <w:lang w:val="ru-RU" w:eastAsia="en-US" w:bidi="ar-SA"/>
      </w:rPr>
    </w:lvl>
    <w:lvl w:ilvl="8" w:tplc="4AF4DB5A">
      <w:numFmt w:val="bullet"/>
      <w:lvlText w:val="•"/>
      <w:lvlJc w:val="left"/>
      <w:pPr>
        <w:ind w:left="8065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16184A31"/>
    <w:multiLevelType w:val="hybridMultilevel"/>
    <w:tmpl w:val="E126ED3A"/>
    <w:lvl w:ilvl="0" w:tplc="84485C06">
      <w:start w:val="1"/>
      <w:numFmt w:val="decimal"/>
      <w:lvlText w:val="%1)"/>
      <w:lvlJc w:val="left"/>
      <w:pPr>
        <w:ind w:left="527" w:hanging="30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A64556">
      <w:numFmt w:val="bullet"/>
      <w:lvlText w:val=""/>
      <w:lvlJc w:val="left"/>
      <w:pPr>
        <w:ind w:left="222" w:hanging="5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47CEFE6A">
      <w:start w:val="1"/>
      <w:numFmt w:val="decimal"/>
      <w:lvlText w:val="%3)"/>
      <w:lvlJc w:val="left"/>
      <w:pPr>
        <w:ind w:left="102" w:hanging="4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EA86A1C0">
      <w:numFmt w:val="bullet"/>
      <w:lvlText w:val=""/>
      <w:lvlJc w:val="left"/>
      <w:pPr>
        <w:ind w:left="1062" w:hanging="73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4" w:tplc="D6ECA410">
      <w:numFmt w:val="bullet"/>
      <w:lvlText w:val="•"/>
      <w:lvlJc w:val="left"/>
      <w:pPr>
        <w:ind w:left="2335" w:hanging="738"/>
      </w:pPr>
      <w:rPr>
        <w:rFonts w:hint="default"/>
        <w:lang w:val="ru-RU" w:eastAsia="en-US" w:bidi="ar-SA"/>
      </w:rPr>
    </w:lvl>
    <w:lvl w:ilvl="5" w:tplc="80BAFAEA">
      <w:numFmt w:val="bullet"/>
      <w:lvlText w:val="•"/>
      <w:lvlJc w:val="left"/>
      <w:pPr>
        <w:ind w:left="3610" w:hanging="738"/>
      </w:pPr>
      <w:rPr>
        <w:rFonts w:hint="default"/>
        <w:lang w:val="ru-RU" w:eastAsia="en-US" w:bidi="ar-SA"/>
      </w:rPr>
    </w:lvl>
    <w:lvl w:ilvl="6" w:tplc="708C0ECE">
      <w:numFmt w:val="bullet"/>
      <w:lvlText w:val="•"/>
      <w:lvlJc w:val="left"/>
      <w:pPr>
        <w:ind w:left="4885" w:hanging="738"/>
      </w:pPr>
      <w:rPr>
        <w:rFonts w:hint="default"/>
        <w:lang w:val="ru-RU" w:eastAsia="en-US" w:bidi="ar-SA"/>
      </w:rPr>
    </w:lvl>
    <w:lvl w:ilvl="7" w:tplc="50B45C16">
      <w:numFmt w:val="bullet"/>
      <w:lvlText w:val="•"/>
      <w:lvlJc w:val="left"/>
      <w:pPr>
        <w:ind w:left="6160" w:hanging="738"/>
      </w:pPr>
      <w:rPr>
        <w:rFonts w:hint="default"/>
        <w:lang w:val="ru-RU" w:eastAsia="en-US" w:bidi="ar-SA"/>
      </w:rPr>
    </w:lvl>
    <w:lvl w:ilvl="8" w:tplc="31DAD07C">
      <w:numFmt w:val="bullet"/>
      <w:lvlText w:val="•"/>
      <w:lvlJc w:val="left"/>
      <w:pPr>
        <w:ind w:left="7436" w:hanging="738"/>
      </w:pPr>
      <w:rPr>
        <w:rFonts w:hint="default"/>
        <w:lang w:val="ru-RU" w:eastAsia="en-US" w:bidi="ar-SA"/>
      </w:rPr>
    </w:lvl>
  </w:abstractNum>
  <w:abstractNum w:abstractNumId="6" w15:restartNumberingAfterBreak="0">
    <w:nsid w:val="22D32552"/>
    <w:multiLevelType w:val="hybridMultilevel"/>
    <w:tmpl w:val="F3FC96C0"/>
    <w:lvl w:ilvl="0" w:tplc="CD68C490">
      <w:start w:val="1"/>
      <w:numFmt w:val="decimal"/>
      <w:lvlText w:val="%1)"/>
      <w:lvlJc w:val="left"/>
      <w:pPr>
        <w:ind w:left="102" w:hanging="4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C0E1678">
      <w:numFmt w:val="bullet"/>
      <w:lvlText w:val="•"/>
      <w:lvlJc w:val="left"/>
      <w:pPr>
        <w:ind w:left="1088" w:hanging="439"/>
      </w:pPr>
      <w:rPr>
        <w:rFonts w:hint="default"/>
        <w:lang w:val="ru-RU" w:eastAsia="en-US" w:bidi="ar-SA"/>
      </w:rPr>
    </w:lvl>
    <w:lvl w:ilvl="2" w:tplc="5852A1AC">
      <w:numFmt w:val="bullet"/>
      <w:lvlText w:val="•"/>
      <w:lvlJc w:val="left"/>
      <w:pPr>
        <w:ind w:left="2077" w:hanging="439"/>
      </w:pPr>
      <w:rPr>
        <w:rFonts w:hint="default"/>
        <w:lang w:val="ru-RU" w:eastAsia="en-US" w:bidi="ar-SA"/>
      </w:rPr>
    </w:lvl>
    <w:lvl w:ilvl="3" w:tplc="C616DB06">
      <w:numFmt w:val="bullet"/>
      <w:lvlText w:val="•"/>
      <w:lvlJc w:val="left"/>
      <w:pPr>
        <w:ind w:left="3065" w:hanging="439"/>
      </w:pPr>
      <w:rPr>
        <w:rFonts w:hint="default"/>
        <w:lang w:val="ru-RU" w:eastAsia="en-US" w:bidi="ar-SA"/>
      </w:rPr>
    </w:lvl>
    <w:lvl w:ilvl="4" w:tplc="1F38EB64">
      <w:numFmt w:val="bullet"/>
      <w:lvlText w:val="•"/>
      <w:lvlJc w:val="left"/>
      <w:pPr>
        <w:ind w:left="4054" w:hanging="439"/>
      </w:pPr>
      <w:rPr>
        <w:rFonts w:hint="default"/>
        <w:lang w:val="ru-RU" w:eastAsia="en-US" w:bidi="ar-SA"/>
      </w:rPr>
    </w:lvl>
    <w:lvl w:ilvl="5" w:tplc="06B822E2">
      <w:numFmt w:val="bullet"/>
      <w:lvlText w:val="•"/>
      <w:lvlJc w:val="left"/>
      <w:pPr>
        <w:ind w:left="5043" w:hanging="439"/>
      </w:pPr>
      <w:rPr>
        <w:rFonts w:hint="default"/>
        <w:lang w:val="ru-RU" w:eastAsia="en-US" w:bidi="ar-SA"/>
      </w:rPr>
    </w:lvl>
    <w:lvl w:ilvl="6" w:tplc="8B885FCC">
      <w:numFmt w:val="bullet"/>
      <w:lvlText w:val="•"/>
      <w:lvlJc w:val="left"/>
      <w:pPr>
        <w:ind w:left="6031" w:hanging="439"/>
      </w:pPr>
      <w:rPr>
        <w:rFonts w:hint="default"/>
        <w:lang w:val="ru-RU" w:eastAsia="en-US" w:bidi="ar-SA"/>
      </w:rPr>
    </w:lvl>
    <w:lvl w:ilvl="7" w:tplc="A77A610E">
      <w:numFmt w:val="bullet"/>
      <w:lvlText w:val="•"/>
      <w:lvlJc w:val="left"/>
      <w:pPr>
        <w:ind w:left="7020" w:hanging="439"/>
      </w:pPr>
      <w:rPr>
        <w:rFonts w:hint="default"/>
        <w:lang w:val="ru-RU" w:eastAsia="en-US" w:bidi="ar-SA"/>
      </w:rPr>
    </w:lvl>
    <w:lvl w:ilvl="8" w:tplc="C450B6C2">
      <w:numFmt w:val="bullet"/>
      <w:lvlText w:val="•"/>
      <w:lvlJc w:val="left"/>
      <w:pPr>
        <w:ind w:left="8009" w:hanging="439"/>
      </w:pPr>
      <w:rPr>
        <w:rFonts w:hint="default"/>
        <w:lang w:val="ru-RU" w:eastAsia="en-US" w:bidi="ar-SA"/>
      </w:rPr>
    </w:lvl>
  </w:abstractNum>
  <w:abstractNum w:abstractNumId="7" w15:restartNumberingAfterBreak="0">
    <w:nsid w:val="25514E29"/>
    <w:multiLevelType w:val="hybridMultilevel"/>
    <w:tmpl w:val="6D18CDAE"/>
    <w:lvl w:ilvl="0" w:tplc="1BA61B34">
      <w:start w:val="1"/>
      <w:numFmt w:val="decimal"/>
      <w:lvlText w:val="%1)"/>
      <w:lvlJc w:val="left"/>
      <w:pPr>
        <w:ind w:left="102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62B01E">
      <w:numFmt w:val="bullet"/>
      <w:lvlText w:val=""/>
      <w:lvlJc w:val="left"/>
      <w:pPr>
        <w:ind w:left="10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F8C66B24">
      <w:numFmt w:val="bullet"/>
      <w:lvlText w:val="•"/>
      <w:lvlJc w:val="left"/>
      <w:pPr>
        <w:ind w:left="2051" w:hanging="360"/>
      </w:pPr>
      <w:rPr>
        <w:rFonts w:hint="default"/>
        <w:lang w:val="ru-RU" w:eastAsia="en-US" w:bidi="ar-SA"/>
      </w:rPr>
    </w:lvl>
    <w:lvl w:ilvl="3" w:tplc="D7D0D690">
      <w:numFmt w:val="bullet"/>
      <w:lvlText w:val="•"/>
      <w:lvlJc w:val="left"/>
      <w:pPr>
        <w:ind w:left="3043" w:hanging="360"/>
      </w:pPr>
      <w:rPr>
        <w:rFonts w:hint="default"/>
        <w:lang w:val="ru-RU" w:eastAsia="en-US" w:bidi="ar-SA"/>
      </w:rPr>
    </w:lvl>
    <w:lvl w:ilvl="4" w:tplc="D7F08EF8">
      <w:numFmt w:val="bullet"/>
      <w:lvlText w:val="•"/>
      <w:lvlJc w:val="left"/>
      <w:pPr>
        <w:ind w:left="4035" w:hanging="360"/>
      </w:pPr>
      <w:rPr>
        <w:rFonts w:hint="default"/>
        <w:lang w:val="ru-RU" w:eastAsia="en-US" w:bidi="ar-SA"/>
      </w:rPr>
    </w:lvl>
    <w:lvl w:ilvl="5" w:tplc="4BDE0E9E">
      <w:numFmt w:val="bullet"/>
      <w:lvlText w:val="•"/>
      <w:lvlJc w:val="left"/>
      <w:pPr>
        <w:ind w:left="5027" w:hanging="360"/>
      </w:pPr>
      <w:rPr>
        <w:rFonts w:hint="default"/>
        <w:lang w:val="ru-RU" w:eastAsia="en-US" w:bidi="ar-SA"/>
      </w:rPr>
    </w:lvl>
    <w:lvl w:ilvl="6" w:tplc="1B2E35FE">
      <w:numFmt w:val="bullet"/>
      <w:lvlText w:val="•"/>
      <w:lvlJc w:val="left"/>
      <w:pPr>
        <w:ind w:left="6019" w:hanging="360"/>
      </w:pPr>
      <w:rPr>
        <w:rFonts w:hint="default"/>
        <w:lang w:val="ru-RU" w:eastAsia="en-US" w:bidi="ar-SA"/>
      </w:rPr>
    </w:lvl>
    <w:lvl w:ilvl="7" w:tplc="CB226FE4">
      <w:numFmt w:val="bullet"/>
      <w:lvlText w:val="•"/>
      <w:lvlJc w:val="left"/>
      <w:pPr>
        <w:ind w:left="7010" w:hanging="360"/>
      </w:pPr>
      <w:rPr>
        <w:rFonts w:hint="default"/>
        <w:lang w:val="ru-RU" w:eastAsia="en-US" w:bidi="ar-SA"/>
      </w:rPr>
    </w:lvl>
    <w:lvl w:ilvl="8" w:tplc="1ACECAA4">
      <w:numFmt w:val="bullet"/>
      <w:lvlText w:val="•"/>
      <w:lvlJc w:val="left"/>
      <w:pPr>
        <w:ind w:left="8002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2B6867AF"/>
    <w:multiLevelType w:val="hybridMultilevel"/>
    <w:tmpl w:val="BFCEC35C"/>
    <w:lvl w:ilvl="0" w:tplc="414C7FC0">
      <w:start w:val="1"/>
      <w:numFmt w:val="decimal"/>
      <w:lvlText w:val="%1)"/>
      <w:lvlJc w:val="left"/>
      <w:pPr>
        <w:ind w:left="527" w:hanging="30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52E14BC">
      <w:numFmt w:val="bullet"/>
      <w:lvlText w:val=""/>
      <w:lvlJc w:val="left"/>
      <w:pPr>
        <w:ind w:left="222" w:hanging="5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C7F6CB36">
      <w:numFmt w:val="bullet"/>
      <w:lvlText w:val="•"/>
      <w:lvlJc w:val="left"/>
      <w:pPr>
        <w:ind w:left="1571" w:hanging="588"/>
      </w:pPr>
      <w:rPr>
        <w:rFonts w:hint="default"/>
        <w:lang w:val="ru-RU" w:eastAsia="en-US" w:bidi="ar-SA"/>
      </w:rPr>
    </w:lvl>
    <w:lvl w:ilvl="3" w:tplc="52F85C58">
      <w:numFmt w:val="bullet"/>
      <w:lvlText w:val="•"/>
      <w:lvlJc w:val="left"/>
      <w:pPr>
        <w:ind w:left="2623" w:hanging="588"/>
      </w:pPr>
      <w:rPr>
        <w:rFonts w:hint="default"/>
        <w:lang w:val="ru-RU" w:eastAsia="en-US" w:bidi="ar-SA"/>
      </w:rPr>
    </w:lvl>
    <w:lvl w:ilvl="4" w:tplc="08866A50">
      <w:numFmt w:val="bullet"/>
      <w:lvlText w:val="•"/>
      <w:lvlJc w:val="left"/>
      <w:pPr>
        <w:ind w:left="3675" w:hanging="588"/>
      </w:pPr>
      <w:rPr>
        <w:rFonts w:hint="default"/>
        <w:lang w:val="ru-RU" w:eastAsia="en-US" w:bidi="ar-SA"/>
      </w:rPr>
    </w:lvl>
    <w:lvl w:ilvl="5" w:tplc="18FE10FA">
      <w:numFmt w:val="bullet"/>
      <w:lvlText w:val="•"/>
      <w:lvlJc w:val="left"/>
      <w:pPr>
        <w:ind w:left="4727" w:hanging="588"/>
      </w:pPr>
      <w:rPr>
        <w:rFonts w:hint="default"/>
        <w:lang w:val="ru-RU" w:eastAsia="en-US" w:bidi="ar-SA"/>
      </w:rPr>
    </w:lvl>
    <w:lvl w:ilvl="6" w:tplc="94065338">
      <w:numFmt w:val="bullet"/>
      <w:lvlText w:val="•"/>
      <w:lvlJc w:val="left"/>
      <w:pPr>
        <w:ind w:left="5779" w:hanging="588"/>
      </w:pPr>
      <w:rPr>
        <w:rFonts w:hint="default"/>
        <w:lang w:val="ru-RU" w:eastAsia="en-US" w:bidi="ar-SA"/>
      </w:rPr>
    </w:lvl>
    <w:lvl w:ilvl="7" w:tplc="05448410">
      <w:numFmt w:val="bullet"/>
      <w:lvlText w:val="•"/>
      <w:lvlJc w:val="left"/>
      <w:pPr>
        <w:ind w:left="6830" w:hanging="588"/>
      </w:pPr>
      <w:rPr>
        <w:rFonts w:hint="default"/>
        <w:lang w:val="ru-RU" w:eastAsia="en-US" w:bidi="ar-SA"/>
      </w:rPr>
    </w:lvl>
    <w:lvl w:ilvl="8" w:tplc="D57ECDD2">
      <w:numFmt w:val="bullet"/>
      <w:lvlText w:val="•"/>
      <w:lvlJc w:val="left"/>
      <w:pPr>
        <w:ind w:left="7882" w:hanging="588"/>
      </w:pPr>
      <w:rPr>
        <w:rFonts w:hint="default"/>
        <w:lang w:val="ru-RU" w:eastAsia="en-US" w:bidi="ar-SA"/>
      </w:rPr>
    </w:lvl>
  </w:abstractNum>
  <w:abstractNum w:abstractNumId="9" w15:restartNumberingAfterBreak="0">
    <w:nsid w:val="3E37094C"/>
    <w:multiLevelType w:val="hybridMultilevel"/>
    <w:tmpl w:val="D660E238"/>
    <w:lvl w:ilvl="0" w:tplc="01D814AA">
      <w:numFmt w:val="bullet"/>
      <w:lvlText w:val=""/>
      <w:lvlJc w:val="left"/>
      <w:pPr>
        <w:ind w:left="222" w:hanging="5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7FC3A68">
      <w:numFmt w:val="bullet"/>
      <w:lvlText w:val="•"/>
      <w:lvlJc w:val="left"/>
      <w:pPr>
        <w:ind w:left="1196" w:hanging="588"/>
      </w:pPr>
      <w:rPr>
        <w:rFonts w:hint="default"/>
        <w:lang w:val="ru-RU" w:eastAsia="en-US" w:bidi="ar-SA"/>
      </w:rPr>
    </w:lvl>
    <w:lvl w:ilvl="2" w:tplc="2D3CB192">
      <w:numFmt w:val="bullet"/>
      <w:lvlText w:val="•"/>
      <w:lvlJc w:val="left"/>
      <w:pPr>
        <w:ind w:left="2173" w:hanging="588"/>
      </w:pPr>
      <w:rPr>
        <w:rFonts w:hint="default"/>
        <w:lang w:val="ru-RU" w:eastAsia="en-US" w:bidi="ar-SA"/>
      </w:rPr>
    </w:lvl>
    <w:lvl w:ilvl="3" w:tplc="C72C5C40">
      <w:numFmt w:val="bullet"/>
      <w:lvlText w:val="•"/>
      <w:lvlJc w:val="left"/>
      <w:pPr>
        <w:ind w:left="3149" w:hanging="588"/>
      </w:pPr>
      <w:rPr>
        <w:rFonts w:hint="default"/>
        <w:lang w:val="ru-RU" w:eastAsia="en-US" w:bidi="ar-SA"/>
      </w:rPr>
    </w:lvl>
    <w:lvl w:ilvl="4" w:tplc="8BA26F6A">
      <w:numFmt w:val="bullet"/>
      <w:lvlText w:val="•"/>
      <w:lvlJc w:val="left"/>
      <w:pPr>
        <w:ind w:left="4126" w:hanging="588"/>
      </w:pPr>
      <w:rPr>
        <w:rFonts w:hint="default"/>
        <w:lang w:val="ru-RU" w:eastAsia="en-US" w:bidi="ar-SA"/>
      </w:rPr>
    </w:lvl>
    <w:lvl w:ilvl="5" w:tplc="BEAC599E">
      <w:numFmt w:val="bullet"/>
      <w:lvlText w:val="•"/>
      <w:lvlJc w:val="left"/>
      <w:pPr>
        <w:ind w:left="5103" w:hanging="588"/>
      </w:pPr>
      <w:rPr>
        <w:rFonts w:hint="default"/>
        <w:lang w:val="ru-RU" w:eastAsia="en-US" w:bidi="ar-SA"/>
      </w:rPr>
    </w:lvl>
    <w:lvl w:ilvl="6" w:tplc="7B749EFC">
      <w:numFmt w:val="bullet"/>
      <w:lvlText w:val="•"/>
      <w:lvlJc w:val="left"/>
      <w:pPr>
        <w:ind w:left="6079" w:hanging="588"/>
      </w:pPr>
      <w:rPr>
        <w:rFonts w:hint="default"/>
        <w:lang w:val="ru-RU" w:eastAsia="en-US" w:bidi="ar-SA"/>
      </w:rPr>
    </w:lvl>
    <w:lvl w:ilvl="7" w:tplc="DB168896">
      <w:numFmt w:val="bullet"/>
      <w:lvlText w:val="•"/>
      <w:lvlJc w:val="left"/>
      <w:pPr>
        <w:ind w:left="7056" w:hanging="588"/>
      </w:pPr>
      <w:rPr>
        <w:rFonts w:hint="default"/>
        <w:lang w:val="ru-RU" w:eastAsia="en-US" w:bidi="ar-SA"/>
      </w:rPr>
    </w:lvl>
    <w:lvl w:ilvl="8" w:tplc="4E34784A">
      <w:numFmt w:val="bullet"/>
      <w:lvlText w:val="•"/>
      <w:lvlJc w:val="left"/>
      <w:pPr>
        <w:ind w:left="8033" w:hanging="588"/>
      </w:pPr>
      <w:rPr>
        <w:rFonts w:hint="default"/>
        <w:lang w:val="ru-RU" w:eastAsia="en-US" w:bidi="ar-SA"/>
      </w:rPr>
    </w:lvl>
  </w:abstractNum>
  <w:abstractNum w:abstractNumId="10" w15:restartNumberingAfterBreak="0">
    <w:nsid w:val="5A8B6188"/>
    <w:multiLevelType w:val="hybridMultilevel"/>
    <w:tmpl w:val="C2108B36"/>
    <w:lvl w:ilvl="0" w:tplc="1C8CA7A0">
      <w:numFmt w:val="bullet"/>
      <w:lvlText w:val="•"/>
      <w:lvlJc w:val="left"/>
      <w:pPr>
        <w:ind w:left="244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50E593A">
      <w:numFmt w:val="bullet"/>
      <w:lvlText w:val="•"/>
      <w:lvlJc w:val="left"/>
      <w:pPr>
        <w:ind w:left="1634" w:hanging="145"/>
      </w:pPr>
      <w:rPr>
        <w:rFonts w:hint="default"/>
        <w:lang w:val="ru-RU" w:eastAsia="en-US" w:bidi="ar-SA"/>
      </w:rPr>
    </w:lvl>
    <w:lvl w:ilvl="2" w:tplc="93E899D4">
      <w:numFmt w:val="bullet"/>
      <w:lvlText w:val="•"/>
      <w:lvlJc w:val="left"/>
      <w:pPr>
        <w:ind w:left="3028" w:hanging="145"/>
      </w:pPr>
      <w:rPr>
        <w:rFonts w:hint="default"/>
        <w:lang w:val="ru-RU" w:eastAsia="en-US" w:bidi="ar-SA"/>
      </w:rPr>
    </w:lvl>
    <w:lvl w:ilvl="3" w:tplc="CCC41F30">
      <w:numFmt w:val="bullet"/>
      <w:lvlText w:val="•"/>
      <w:lvlJc w:val="left"/>
      <w:pPr>
        <w:ind w:left="4422" w:hanging="145"/>
      </w:pPr>
      <w:rPr>
        <w:rFonts w:hint="default"/>
        <w:lang w:val="ru-RU" w:eastAsia="en-US" w:bidi="ar-SA"/>
      </w:rPr>
    </w:lvl>
    <w:lvl w:ilvl="4" w:tplc="C67C0E4E">
      <w:numFmt w:val="bullet"/>
      <w:lvlText w:val="•"/>
      <w:lvlJc w:val="left"/>
      <w:pPr>
        <w:ind w:left="5816" w:hanging="145"/>
      </w:pPr>
      <w:rPr>
        <w:rFonts w:hint="default"/>
        <w:lang w:val="ru-RU" w:eastAsia="en-US" w:bidi="ar-SA"/>
      </w:rPr>
    </w:lvl>
    <w:lvl w:ilvl="5" w:tplc="31226E30">
      <w:numFmt w:val="bullet"/>
      <w:lvlText w:val="•"/>
      <w:lvlJc w:val="left"/>
      <w:pPr>
        <w:ind w:left="7211" w:hanging="145"/>
      </w:pPr>
      <w:rPr>
        <w:rFonts w:hint="default"/>
        <w:lang w:val="ru-RU" w:eastAsia="en-US" w:bidi="ar-SA"/>
      </w:rPr>
    </w:lvl>
    <w:lvl w:ilvl="6" w:tplc="86D400DA">
      <w:numFmt w:val="bullet"/>
      <w:lvlText w:val="•"/>
      <w:lvlJc w:val="left"/>
      <w:pPr>
        <w:ind w:left="8605" w:hanging="145"/>
      </w:pPr>
      <w:rPr>
        <w:rFonts w:hint="default"/>
        <w:lang w:val="ru-RU" w:eastAsia="en-US" w:bidi="ar-SA"/>
      </w:rPr>
    </w:lvl>
    <w:lvl w:ilvl="7" w:tplc="EB301068">
      <w:numFmt w:val="bullet"/>
      <w:lvlText w:val="•"/>
      <w:lvlJc w:val="left"/>
      <w:pPr>
        <w:ind w:left="9999" w:hanging="145"/>
      </w:pPr>
      <w:rPr>
        <w:rFonts w:hint="default"/>
        <w:lang w:val="ru-RU" w:eastAsia="en-US" w:bidi="ar-SA"/>
      </w:rPr>
    </w:lvl>
    <w:lvl w:ilvl="8" w:tplc="E5FEC0A8">
      <w:numFmt w:val="bullet"/>
      <w:lvlText w:val="•"/>
      <w:lvlJc w:val="left"/>
      <w:pPr>
        <w:ind w:left="11393" w:hanging="145"/>
      </w:pPr>
      <w:rPr>
        <w:rFonts w:hint="default"/>
        <w:lang w:val="ru-RU" w:eastAsia="en-US" w:bidi="ar-SA"/>
      </w:rPr>
    </w:lvl>
  </w:abstractNum>
  <w:abstractNum w:abstractNumId="11" w15:restartNumberingAfterBreak="0">
    <w:nsid w:val="7AB374DB"/>
    <w:multiLevelType w:val="hybridMultilevel"/>
    <w:tmpl w:val="963E4FC8"/>
    <w:lvl w:ilvl="0" w:tplc="1010B364">
      <w:start w:val="1"/>
      <w:numFmt w:val="decimal"/>
      <w:lvlText w:val="%1)"/>
      <w:lvlJc w:val="left"/>
      <w:pPr>
        <w:ind w:left="102" w:hanging="47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870403C">
      <w:numFmt w:val="bullet"/>
      <w:lvlText w:val="•"/>
      <w:lvlJc w:val="left"/>
      <w:pPr>
        <w:ind w:left="1088" w:hanging="473"/>
      </w:pPr>
      <w:rPr>
        <w:rFonts w:hint="default"/>
        <w:lang w:val="ru-RU" w:eastAsia="en-US" w:bidi="ar-SA"/>
      </w:rPr>
    </w:lvl>
    <w:lvl w:ilvl="2" w:tplc="C90A291C">
      <w:numFmt w:val="bullet"/>
      <w:lvlText w:val="•"/>
      <w:lvlJc w:val="left"/>
      <w:pPr>
        <w:ind w:left="2077" w:hanging="473"/>
      </w:pPr>
      <w:rPr>
        <w:rFonts w:hint="default"/>
        <w:lang w:val="ru-RU" w:eastAsia="en-US" w:bidi="ar-SA"/>
      </w:rPr>
    </w:lvl>
    <w:lvl w:ilvl="3" w:tplc="68BA47CC">
      <w:numFmt w:val="bullet"/>
      <w:lvlText w:val="•"/>
      <w:lvlJc w:val="left"/>
      <w:pPr>
        <w:ind w:left="3065" w:hanging="473"/>
      </w:pPr>
      <w:rPr>
        <w:rFonts w:hint="default"/>
        <w:lang w:val="ru-RU" w:eastAsia="en-US" w:bidi="ar-SA"/>
      </w:rPr>
    </w:lvl>
    <w:lvl w:ilvl="4" w:tplc="DC506F8E">
      <w:numFmt w:val="bullet"/>
      <w:lvlText w:val="•"/>
      <w:lvlJc w:val="left"/>
      <w:pPr>
        <w:ind w:left="4054" w:hanging="473"/>
      </w:pPr>
      <w:rPr>
        <w:rFonts w:hint="default"/>
        <w:lang w:val="ru-RU" w:eastAsia="en-US" w:bidi="ar-SA"/>
      </w:rPr>
    </w:lvl>
    <w:lvl w:ilvl="5" w:tplc="33BE6774">
      <w:numFmt w:val="bullet"/>
      <w:lvlText w:val="•"/>
      <w:lvlJc w:val="left"/>
      <w:pPr>
        <w:ind w:left="5043" w:hanging="473"/>
      </w:pPr>
      <w:rPr>
        <w:rFonts w:hint="default"/>
        <w:lang w:val="ru-RU" w:eastAsia="en-US" w:bidi="ar-SA"/>
      </w:rPr>
    </w:lvl>
    <w:lvl w:ilvl="6" w:tplc="451A7EC6">
      <w:numFmt w:val="bullet"/>
      <w:lvlText w:val="•"/>
      <w:lvlJc w:val="left"/>
      <w:pPr>
        <w:ind w:left="6031" w:hanging="473"/>
      </w:pPr>
      <w:rPr>
        <w:rFonts w:hint="default"/>
        <w:lang w:val="ru-RU" w:eastAsia="en-US" w:bidi="ar-SA"/>
      </w:rPr>
    </w:lvl>
    <w:lvl w:ilvl="7" w:tplc="D7CAE802">
      <w:numFmt w:val="bullet"/>
      <w:lvlText w:val="•"/>
      <w:lvlJc w:val="left"/>
      <w:pPr>
        <w:ind w:left="7020" w:hanging="473"/>
      </w:pPr>
      <w:rPr>
        <w:rFonts w:hint="default"/>
        <w:lang w:val="ru-RU" w:eastAsia="en-US" w:bidi="ar-SA"/>
      </w:rPr>
    </w:lvl>
    <w:lvl w:ilvl="8" w:tplc="3F669084">
      <w:numFmt w:val="bullet"/>
      <w:lvlText w:val="•"/>
      <w:lvlJc w:val="left"/>
      <w:pPr>
        <w:ind w:left="8009" w:hanging="47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0"/>
  </w:num>
  <w:num w:numId="5">
    <w:abstractNumId w:val="4"/>
  </w:num>
  <w:num w:numId="6">
    <w:abstractNumId w:val="3"/>
  </w:num>
  <w:num w:numId="7">
    <w:abstractNumId w:val="11"/>
  </w:num>
  <w:num w:numId="8">
    <w:abstractNumId w:val="5"/>
  </w:num>
  <w:num w:numId="9">
    <w:abstractNumId w:val="8"/>
  </w:num>
  <w:num w:numId="10">
    <w:abstractNumId w:val="2"/>
  </w:num>
  <w:num w:numId="11">
    <w:abstractNumId w:val="9"/>
  </w:num>
  <w:num w:numId="12">
    <w:abstractNumId w:val="1"/>
  </w:num>
  <w:num w:numId="22770">
    <w:abstractNumId w:val="22770"/>
  </w:num>
  <w:num w:numId="22771">
    <w:abstractNumId w:val="22771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E144E"/>
    <w:rsid w:val="0066268E"/>
    <w:rsid w:val="007027A6"/>
    <w:rsid w:val="008A56FB"/>
    <w:rsid w:val="008E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AFE27"/>
  <w15:docId w15:val="{DDE2E61C-D500-4693-BE4A-71CA8FE8E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64"/>
      <w:ind w:left="22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line="319" w:lineRule="exact"/>
      <w:ind w:left="701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semiHidden/>
    <w:unhideWhenUsed/>
    <w:rsid w:val="007027A6"/>
    <w:pPr>
      <w:suppressAutoHyphens/>
      <w:autoSpaceDE/>
      <w:spacing w:before="100" w:after="100"/>
    </w:pPr>
    <w:rPr>
      <w:rFonts w:eastAsia="Andale Sans UI"/>
      <w:kern w:val="3"/>
      <w:sz w:val="24"/>
      <w:szCs w:val="24"/>
      <w:lang w:eastAsia="zh-CN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0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<Relationship Id="rId117" Type="http://schemas.openxmlformats.org/officeDocument/2006/relationships/hyperlink" Target="https://m.edsoo.ru/7f41b720" TargetMode="External"/><Relationship Id="rId299" Type="http://schemas.openxmlformats.org/officeDocument/2006/relationships/hyperlink" Target="https://m.edsoo.ru/8bc34860" TargetMode="External"/><Relationship Id="rId21" Type="http://schemas.openxmlformats.org/officeDocument/2006/relationships/hyperlink" Target="https://m.edsoo.ru/7f413e80" TargetMode="External"/><Relationship Id="rId63" Type="http://schemas.openxmlformats.org/officeDocument/2006/relationships/hyperlink" Target="https://m.edsoo.ru/7f41727e" TargetMode="External"/><Relationship Id="rId159" Type="http://schemas.openxmlformats.org/officeDocument/2006/relationships/hyperlink" Target="https://m.edsoo.ru/8a197840" TargetMode="External"/><Relationship Id="rId324" Type="http://schemas.openxmlformats.org/officeDocument/2006/relationships/hyperlink" Target="https://m.edsoo.ru/8bc373f8" TargetMode="External"/><Relationship Id="rId366" Type="http://schemas.openxmlformats.org/officeDocument/2006/relationships/hyperlink" Target="https://m.edsoo.ru/8bc3cc68" TargetMode="External"/><Relationship Id="rId170" Type="http://schemas.openxmlformats.org/officeDocument/2006/relationships/hyperlink" Target="https://m.edsoo.ru/8a198c36" TargetMode="External"/><Relationship Id="rId226" Type="http://schemas.openxmlformats.org/officeDocument/2006/relationships/hyperlink" Target="https://m.edsoo.ru/8bc2c124" TargetMode="External"/><Relationship Id="rId433" Type="http://schemas.openxmlformats.org/officeDocument/2006/relationships/hyperlink" Target="https://m.edsoo.ru/8bc44bca" TargetMode="External"/><Relationship Id="rId268" Type="http://schemas.openxmlformats.org/officeDocument/2006/relationships/hyperlink" Target="https://m.edsoo.ru/8bc2fec8" TargetMode="External"/><Relationship Id="rId32" Type="http://schemas.openxmlformats.org/officeDocument/2006/relationships/hyperlink" Target="https://m.edsoo.ru/7f413e80" TargetMode="External"/><Relationship Id="rId74" Type="http://schemas.openxmlformats.org/officeDocument/2006/relationships/hyperlink" Target="https://m.edsoo.ru/7f41727e" TargetMode="External"/><Relationship Id="rId128" Type="http://schemas.openxmlformats.org/officeDocument/2006/relationships/hyperlink" Target="https://m.edsoo.ru/7f41b720" TargetMode="External"/><Relationship Id="rId335" Type="http://schemas.openxmlformats.org/officeDocument/2006/relationships/hyperlink" Target="https://m.edsoo.ru/8bc3819a" TargetMode="External"/><Relationship Id="rId377" Type="http://schemas.openxmlformats.org/officeDocument/2006/relationships/hyperlink" Target="https://m.edsoo.ru/8bc3e356" TargetMode="External"/><Relationship Id="rId5" Type="http://schemas.openxmlformats.org/officeDocument/2006/relationships/hyperlink" Target="https://m.edsoo.ru/7f413e80" TargetMode="External"/><Relationship Id="rId181" Type="http://schemas.openxmlformats.org/officeDocument/2006/relationships/hyperlink" Target="https://m.edsoo.ru/8a1995aa" TargetMode="External"/><Relationship Id="rId237" Type="http://schemas.openxmlformats.org/officeDocument/2006/relationships/hyperlink" Target="https://m.edsoo.ru/8bc2d1be" TargetMode="External"/><Relationship Id="rId402" Type="http://schemas.openxmlformats.org/officeDocument/2006/relationships/hyperlink" Target="https://m.edsoo.ru/8bc4166e" TargetMode="External"/><Relationship Id="rId279" Type="http://schemas.openxmlformats.org/officeDocument/2006/relationships/hyperlink" Target="https://m.edsoo.ru/8bc32b1e" TargetMode="External"/><Relationship Id="rId444" Type="http://schemas.openxmlformats.org/officeDocument/2006/relationships/hyperlink" Target="https://m.edsoo.ru/8bc45ca0" TargetMode="External"/><Relationship Id="rId43" Type="http://schemas.openxmlformats.org/officeDocument/2006/relationships/hyperlink" Target="https://m.edsoo.ru/7f41542e" TargetMode="External"/><Relationship Id="rId139" Type="http://schemas.openxmlformats.org/officeDocument/2006/relationships/hyperlink" Target="https://m.edsoo.ru/8a195c02" TargetMode="External"/><Relationship Id="rId290" Type="http://schemas.openxmlformats.org/officeDocument/2006/relationships/hyperlink" Target="https://m.edsoo.ru/8bc3358c" TargetMode="External"/><Relationship Id="rId304" Type="http://schemas.openxmlformats.org/officeDocument/2006/relationships/hyperlink" Target="https://m.edsoo.ru/8bc3542c" TargetMode="External"/><Relationship Id="rId346" Type="http://schemas.openxmlformats.org/officeDocument/2006/relationships/hyperlink" Target="https://m.edsoo.ru/8bc39d9c" TargetMode="External"/><Relationship Id="rId388" Type="http://schemas.openxmlformats.org/officeDocument/2006/relationships/hyperlink" Target="https://m.edsoo.ru/8bc392ca" TargetMode="External"/><Relationship Id="rId85" Type="http://schemas.openxmlformats.org/officeDocument/2006/relationships/hyperlink" Target="https://m.edsoo.ru/7f41727e" TargetMode="External"/><Relationship Id="rId150" Type="http://schemas.openxmlformats.org/officeDocument/2006/relationships/hyperlink" Target="https://m.edsoo.ru/8a196daa" TargetMode="External"/><Relationship Id="rId192" Type="http://schemas.openxmlformats.org/officeDocument/2006/relationships/hyperlink" Target="https://m.edsoo.ru/8bc26918" TargetMode="External"/><Relationship Id="rId206" Type="http://schemas.openxmlformats.org/officeDocument/2006/relationships/hyperlink" Target="https://m.edsoo.ru/8bc28e52" TargetMode="External"/><Relationship Id="rId413" Type="http://schemas.openxmlformats.org/officeDocument/2006/relationships/hyperlink" Target="https://m.edsoo.ru/8bc42618" TargetMode="External"/><Relationship Id="rId248" Type="http://schemas.openxmlformats.org/officeDocument/2006/relationships/hyperlink" Target="https://m.edsoo.ru/8bc2e0c8" TargetMode="External"/><Relationship Id="rId455" Type="http://schemas.openxmlformats.org/officeDocument/2006/relationships/hyperlink" Target="https://m.edsoo.ru/8bc46a7e" TargetMode="External"/><Relationship Id="rId12" Type="http://schemas.openxmlformats.org/officeDocument/2006/relationships/hyperlink" Target="https://m.edsoo.ru/7f413e80" TargetMode="External"/><Relationship Id="rId108" Type="http://schemas.openxmlformats.org/officeDocument/2006/relationships/hyperlink" Target="https://m.edsoo.ru/7f4196be" TargetMode="External"/><Relationship Id="rId315" Type="http://schemas.openxmlformats.org/officeDocument/2006/relationships/hyperlink" Target="https://m.edsoo.ru/8bc36656" TargetMode="External"/><Relationship Id="rId357" Type="http://schemas.openxmlformats.org/officeDocument/2006/relationships/hyperlink" Target="https://m.edsoo.ru/8bc3b2f0" TargetMode="External"/><Relationship Id="rId54" Type="http://schemas.openxmlformats.org/officeDocument/2006/relationships/hyperlink" Target="https://m.edsoo.ru/7f41542e" TargetMode="External"/><Relationship Id="rId96" Type="http://schemas.openxmlformats.org/officeDocument/2006/relationships/hyperlink" Target="https://m.edsoo.ru/7f4196be" TargetMode="External"/><Relationship Id="rId161" Type="http://schemas.openxmlformats.org/officeDocument/2006/relationships/hyperlink" Target="https://m.edsoo.ru/8a197d4a" TargetMode="External"/><Relationship Id="rId217" Type="http://schemas.openxmlformats.org/officeDocument/2006/relationships/hyperlink" Target="https://m.edsoo.ru/8bc2ad6a" TargetMode="External"/><Relationship Id="rId399" Type="http://schemas.openxmlformats.org/officeDocument/2006/relationships/hyperlink" Target="https://m.edsoo.ru/8bc40ae8" TargetMode="External"/><Relationship Id="rId259" Type="http://schemas.openxmlformats.org/officeDocument/2006/relationships/hyperlink" Target="https://m.edsoo.ru/8bc2f036" TargetMode="External"/><Relationship Id="rId424" Type="http://schemas.openxmlformats.org/officeDocument/2006/relationships/hyperlink" Target="https://m.edsoo.ru/8bc43770" TargetMode="External"/><Relationship Id="rId466" Type="http://schemas.openxmlformats.org/officeDocument/2006/relationships/hyperlink" Target="https://m.edsoo.ru/8bc476c2" TargetMode="External"/><Relationship Id="rId23" Type="http://schemas.openxmlformats.org/officeDocument/2006/relationships/hyperlink" Target="https://m.edsoo.ru/7f413e80" TargetMode="External"/><Relationship Id="rId119" Type="http://schemas.openxmlformats.org/officeDocument/2006/relationships/hyperlink" Target="https://m.edsoo.ru/7f41b720" TargetMode="External"/><Relationship Id="rId270" Type="http://schemas.openxmlformats.org/officeDocument/2006/relationships/hyperlink" Target="https://m.edsoo.ru/8bc30170" TargetMode="External"/><Relationship Id="rId326" Type="http://schemas.openxmlformats.org/officeDocument/2006/relationships/hyperlink" Target="https://m.edsoo.ru/8bc3798e" TargetMode="External"/><Relationship Id="rId65" Type="http://schemas.openxmlformats.org/officeDocument/2006/relationships/hyperlink" Target="https://m.edsoo.ru/7f41727e" TargetMode="External"/><Relationship Id="rId130" Type="http://schemas.openxmlformats.org/officeDocument/2006/relationships/hyperlink" Target="https://m.edsoo.ru/7f41b720" TargetMode="External"/><Relationship Id="rId368" Type="http://schemas.openxmlformats.org/officeDocument/2006/relationships/hyperlink" Target="https://m.edsoo.ru/8bc3d604" TargetMode="External"/><Relationship Id="rId172" Type="http://schemas.openxmlformats.org/officeDocument/2006/relationships/hyperlink" Target="https://m.edsoo.ru/8a198498" TargetMode="External"/><Relationship Id="rId228" Type="http://schemas.openxmlformats.org/officeDocument/2006/relationships/hyperlink" Target="https://m.edsoo.ru/8bc2c4e4" TargetMode="External"/><Relationship Id="rId435" Type="http://schemas.openxmlformats.org/officeDocument/2006/relationships/hyperlink" Target="https://m.edsoo.ru/8bc44e0e" TargetMode="External"/><Relationship Id="rId281" Type="http://schemas.openxmlformats.org/officeDocument/2006/relationships/hyperlink" Target="https://m.edsoo.ru/8bc316d8" TargetMode="External"/><Relationship Id="rId337" Type="http://schemas.openxmlformats.org/officeDocument/2006/relationships/hyperlink" Target="https://m.edsoo.ru/8bc38c94" TargetMode="External"/><Relationship Id="rId34" Type="http://schemas.openxmlformats.org/officeDocument/2006/relationships/hyperlink" Target="https://m.edsoo.ru/7f41542e" TargetMode="External"/><Relationship Id="rId76" Type="http://schemas.openxmlformats.org/officeDocument/2006/relationships/hyperlink" Target="https://m.edsoo.ru/7f41727e" TargetMode="External"/><Relationship Id="rId141" Type="http://schemas.openxmlformats.org/officeDocument/2006/relationships/hyperlink" Target="https://m.edsoo.ru/8a196062" TargetMode="External"/><Relationship Id="rId379" Type="http://schemas.openxmlformats.org/officeDocument/2006/relationships/hyperlink" Target="https://m.edsoo.ru/8bc3e55e" TargetMode="External"/><Relationship Id="rId7" Type="http://schemas.openxmlformats.org/officeDocument/2006/relationships/hyperlink" Target="https://m.edsoo.ru/7f413e80" TargetMode="External"/><Relationship Id="rId183" Type="http://schemas.openxmlformats.org/officeDocument/2006/relationships/hyperlink" Target="https://m.edsoo.ru/8a1999e2" TargetMode="External"/><Relationship Id="rId239" Type="http://schemas.openxmlformats.org/officeDocument/2006/relationships/hyperlink" Target="https://m.edsoo.ru/8bc2d420" TargetMode="External"/><Relationship Id="rId390" Type="http://schemas.openxmlformats.org/officeDocument/2006/relationships/hyperlink" Target="https://m.edsoo.ru/8bc3f6d4" TargetMode="External"/><Relationship Id="rId404" Type="http://schemas.openxmlformats.org/officeDocument/2006/relationships/hyperlink" Target="https://m.edsoo.ru/8bc418d0" TargetMode="External"/><Relationship Id="rId446" Type="http://schemas.openxmlformats.org/officeDocument/2006/relationships/hyperlink" Target="https://m.edsoo.ru/8bc45ed0" TargetMode="External"/><Relationship Id="rId250" Type="http://schemas.openxmlformats.org/officeDocument/2006/relationships/hyperlink" Target="https://m.edsoo.ru/8bc2e3ac" TargetMode="External"/><Relationship Id="rId292" Type="http://schemas.openxmlformats.org/officeDocument/2006/relationships/hyperlink" Target="https://m.edsoo.ru/8bc340ae" TargetMode="External"/><Relationship Id="rId306" Type="http://schemas.openxmlformats.org/officeDocument/2006/relationships/hyperlink" Target="https://m.edsoo.ru/8bc3565c" TargetMode="External"/><Relationship Id="rId45" Type="http://schemas.openxmlformats.org/officeDocument/2006/relationships/hyperlink" Target="https://m.edsoo.ru/7f41542e" TargetMode="External"/><Relationship Id="rId87" Type="http://schemas.openxmlformats.org/officeDocument/2006/relationships/hyperlink" Target="https://m.edsoo.ru/7f41727e" TargetMode="External"/><Relationship Id="rId110" Type="http://schemas.openxmlformats.org/officeDocument/2006/relationships/hyperlink" Target="https://m.edsoo.ru/7f4196be" TargetMode="External"/><Relationship Id="rId348" Type="http://schemas.openxmlformats.org/officeDocument/2006/relationships/hyperlink" Target="https://m.edsoo.ru/8bc3a3b4" TargetMode="External"/><Relationship Id="rId152" Type="http://schemas.openxmlformats.org/officeDocument/2006/relationships/hyperlink" Target="https://m.edsoo.ru/8a196fee" TargetMode="External"/><Relationship Id="rId194" Type="http://schemas.openxmlformats.org/officeDocument/2006/relationships/hyperlink" Target="https://m.edsoo.ru/8bc28452" TargetMode="External"/><Relationship Id="rId208" Type="http://schemas.openxmlformats.org/officeDocument/2006/relationships/hyperlink" Target="https://m.edsoo.ru/8bc28f4c" TargetMode="External"/><Relationship Id="rId415" Type="http://schemas.openxmlformats.org/officeDocument/2006/relationships/hyperlink" Target="https://m.edsoo.ru/8bc4285c" TargetMode="External"/><Relationship Id="rId457" Type="http://schemas.openxmlformats.org/officeDocument/2006/relationships/hyperlink" Target="https://m.edsoo.ru/8bc46c9a" TargetMode="External"/><Relationship Id="rId261" Type="http://schemas.openxmlformats.org/officeDocument/2006/relationships/hyperlink" Target="https://m.edsoo.ru/8bc2f6ee" TargetMode="External"/><Relationship Id="rId14" Type="http://schemas.openxmlformats.org/officeDocument/2006/relationships/hyperlink" Target="https://m.edsoo.ru/7f413e80" TargetMode="External"/><Relationship Id="rId56" Type="http://schemas.openxmlformats.org/officeDocument/2006/relationships/hyperlink" Target="https://m.edsoo.ru/7f41542e" TargetMode="External"/><Relationship Id="rId317" Type="http://schemas.openxmlformats.org/officeDocument/2006/relationships/hyperlink" Target="https://m.edsoo.ru/8bc3706a" TargetMode="External"/><Relationship Id="rId359" Type="http://schemas.openxmlformats.org/officeDocument/2006/relationships/hyperlink" Target="https://m.edsoo.ru/8bc3b53e" TargetMode="External"/><Relationship Id="rId98" Type="http://schemas.openxmlformats.org/officeDocument/2006/relationships/hyperlink" Target="https://m.edsoo.ru/7f4196be" TargetMode="External"/><Relationship Id="rId121" Type="http://schemas.openxmlformats.org/officeDocument/2006/relationships/hyperlink" Target="https://m.edsoo.ru/7f41b720" TargetMode="External"/><Relationship Id="rId163" Type="http://schemas.openxmlformats.org/officeDocument/2006/relationships/hyperlink" Target="https://m.edsoo.ru/8a197fa2" TargetMode="External"/><Relationship Id="rId219" Type="http://schemas.openxmlformats.org/officeDocument/2006/relationships/hyperlink" Target="https://m.edsoo.ru/8bc2b06c" TargetMode="External"/><Relationship Id="rId370" Type="http://schemas.openxmlformats.org/officeDocument/2006/relationships/hyperlink" Target="https://m.edsoo.ru/8bc3d32a" TargetMode="External"/><Relationship Id="rId426" Type="http://schemas.openxmlformats.org/officeDocument/2006/relationships/hyperlink" Target="https://m.edsoo.ru/8bc43982" TargetMode="External"/><Relationship Id="rId230" Type="http://schemas.openxmlformats.org/officeDocument/2006/relationships/hyperlink" Target="https://m.edsoo.ru/8bc2c732" TargetMode="External"/><Relationship Id="rId468" Type="http://schemas.openxmlformats.org/officeDocument/2006/relationships/theme" Target="theme/theme1.xml"/><Relationship Id="rId25" Type="http://schemas.openxmlformats.org/officeDocument/2006/relationships/hyperlink" Target="https://m.edsoo.ru/7f413e80" TargetMode="External"/><Relationship Id="rId67" Type="http://schemas.openxmlformats.org/officeDocument/2006/relationships/hyperlink" Target="https://m.edsoo.ru/7f41727e" TargetMode="External"/><Relationship Id="rId272" Type="http://schemas.openxmlformats.org/officeDocument/2006/relationships/hyperlink" Target="https://m.edsoo.ru/8bc303aa" TargetMode="External"/><Relationship Id="rId328" Type="http://schemas.openxmlformats.org/officeDocument/2006/relationships/hyperlink" Target="https://m.edsoo.ru/8bc37e0c" TargetMode="External"/><Relationship Id="rId132" Type="http://schemas.openxmlformats.org/officeDocument/2006/relationships/hyperlink" Target="https://m.edsoo.ru/7f41b720" TargetMode="External"/><Relationship Id="rId174" Type="http://schemas.openxmlformats.org/officeDocument/2006/relationships/hyperlink" Target="https://m.edsoo.ru/8a198d80" TargetMode="External"/><Relationship Id="rId381" Type="http://schemas.openxmlformats.org/officeDocument/2006/relationships/hyperlink" Target="https://m.edsoo.ru/8bc3f256" TargetMode="External"/><Relationship Id="rId241" Type="http://schemas.openxmlformats.org/officeDocument/2006/relationships/hyperlink" Target="https://m.edsoo.ru/8bc2d6dc" TargetMode="External"/><Relationship Id="rId437" Type="http://schemas.openxmlformats.org/officeDocument/2006/relationships/hyperlink" Target="https://m.edsoo.ru/8bc4514c" TargetMode="External"/><Relationship Id="rId36" Type="http://schemas.openxmlformats.org/officeDocument/2006/relationships/hyperlink" Target="https://m.edsoo.ru/7f41542e" TargetMode="External"/><Relationship Id="rId283" Type="http://schemas.openxmlformats.org/officeDocument/2006/relationships/hyperlink" Target="https://m.edsoo.ru/8bc31d9a" TargetMode="External"/><Relationship Id="rId339" Type="http://schemas.openxmlformats.org/officeDocument/2006/relationships/hyperlink" Target="https://m.edsoo.ru/8bc38f78" TargetMode="External"/><Relationship Id="rId78" Type="http://schemas.openxmlformats.org/officeDocument/2006/relationships/hyperlink" Target="https://m.edsoo.ru/7f41727e" TargetMode="External"/><Relationship Id="rId101" Type="http://schemas.openxmlformats.org/officeDocument/2006/relationships/hyperlink" Target="https://m.edsoo.ru/7f4196be" TargetMode="External"/><Relationship Id="rId143" Type="http://schemas.openxmlformats.org/officeDocument/2006/relationships/hyperlink" Target="https://m.edsoo.ru/8a19629c" TargetMode="External"/><Relationship Id="rId185" Type="http://schemas.openxmlformats.org/officeDocument/2006/relationships/hyperlink" Target="https://m.edsoo.ru/8a199c30" TargetMode="External"/><Relationship Id="rId350" Type="http://schemas.openxmlformats.org/officeDocument/2006/relationships/hyperlink" Target="https://m.edsoo.ru/8bc3a6f2" TargetMode="External"/><Relationship Id="rId406" Type="http://schemas.openxmlformats.org/officeDocument/2006/relationships/hyperlink" Target="https://m.edsoo.ru/8bc41c18" TargetMode="External"/><Relationship Id="rId9" Type="http://schemas.openxmlformats.org/officeDocument/2006/relationships/hyperlink" Target="https://m.edsoo.ru/7f413e80" TargetMode="External"/><Relationship Id="rId210" Type="http://schemas.openxmlformats.org/officeDocument/2006/relationships/hyperlink" Target="https://m.edsoo.ru/8bc29fd2" TargetMode="External"/><Relationship Id="rId392" Type="http://schemas.openxmlformats.org/officeDocument/2006/relationships/hyperlink" Target="https://m.edsoo.ru/8bc3f8f0" TargetMode="External"/><Relationship Id="rId448" Type="http://schemas.openxmlformats.org/officeDocument/2006/relationships/hyperlink" Target="https://m.edsoo.ru/8bc46146" TargetMode="External"/><Relationship Id="rId252" Type="http://schemas.openxmlformats.org/officeDocument/2006/relationships/hyperlink" Target="https://m.edsoo.ru/8bc2e4ba" TargetMode="External"/><Relationship Id="rId294" Type="http://schemas.openxmlformats.org/officeDocument/2006/relationships/hyperlink" Target="https://m.edsoo.ru/8bc33fa0" TargetMode="External"/><Relationship Id="rId308" Type="http://schemas.openxmlformats.org/officeDocument/2006/relationships/hyperlink" Target="https://m.edsoo.ru/8bc35878" TargetMode="External"/><Relationship Id="rId47" Type="http://schemas.openxmlformats.org/officeDocument/2006/relationships/hyperlink" Target="https://m.edsoo.ru/7f41542e" TargetMode="External"/><Relationship Id="rId89" Type="http://schemas.openxmlformats.org/officeDocument/2006/relationships/hyperlink" Target="https://m.edsoo.ru/7f41727e" TargetMode="External"/><Relationship Id="rId112" Type="http://schemas.openxmlformats.org/officeDocument/2006/relationships/hyperlink" Target="https://m.edsoo.ru/7f4196be" TargetMode="External"/><Relationship Id="rId154" Type="http://schemas.openxmlformats.org/officeDocument/2006/relationships/hyperlink" Target="https://m.edsoo.ru/8a19720a" TargetMode="External"/><Relationship Id="rId361" Type="http://schemas.openxmlformats.org/officeDocument/2006/relationships/hyperlink" Target="https://m.edsoo.ru/8bc3be9e" TargetMode="External"/><Relationship Id="rId196" Type="http://schemas.openxmlformats.org/officeDocument/2006/relationships/hyperlink" Target="https://m.edsoo.ru/8bc27b60" TargetMode="External"/><Relationship Id="rId417" Type="http://schemas.openxmlformats.org/officeDocument/2006/relationships/hyperlink" Target="https://m.edsoo.ru/8bc42b9a" TargetMode="External"/><Relationship Id="rId459" Type="http://schemas.openxmlformats.org/officeDocument/2006/relationships/hyperlink" Target="https://m.edsoo.ru/8bc46ed4" TargetMode="External"/><Relationship Id="rId16" Type="http://schemas.openxmlformats.org/officeDocument/2006/relationships/hyperlink" Target="https://m.edsoo.ru/7f413e80" TargetMode="External"/><Relationship Id="rId221" Type="http://schemas.openxmlformats.org/officeDocument/2006/relationships/hyperlink" Target="https://m.edsoo.ru/8bc2b3be" TargetMode="External"/><Relationship Id="rId263" Type="http://schemas.openxmlformats.org/officeDocument/2006/relationships/hyperlink" Target="https://m.edsoo.ru/8bc2f932" TargetMode="External"/><Relationship Id="rId319" Type="http://schemas.openxmlformats.org/officeDocument/2006/relationships/hyperlink" Target="https://m.edsoo.ru/8bc368ae" TargetMode="External"/><Relationship Id="rId58" Type="http://schemas.openxmlformats.org/officeDocument/2006/relationships/hyperlink" Target="https://m.edsoo.ru/7f41542e" TargetMode="External"/><Relationship Id="rId123" Type="http://schemas.openxmlformats.org/officeDocument/2006/relationships/hyperlink" Target="https://m.edsoo.ru/7f41b720" TargetMode="External"/><Relationship Id="rId330" Type="http://schemas.openxmlformats.org/officeDocument/2006/relationships/hyperlink" Target="https://m.edsoo.ru/8bc383d4" TargetMode="External"/><Relationship Id="rId165" Type="http://schemas.openxmlformats.org/officeDocument/2006/relationships/hyperlink" Target="https://m.edsoo.ru/8a198268" TargetMode="External"/><Relationship Id="rId372" Type="http://schemas.openxmlformats.org/officeDocument/2006/relationships/hyperlink" Target="https://m.edsoo.ru/8bc3d94c" TargetMode="External"/><Relationship Id="rId428" Type="http://schemas.openxmlformats.org/officeDocument/2006/relationships/hyperlink" Target="https://m.edsoo.ru/8bc43bb2" TargetMode="External"/><Relationship Id="rId232" Type="http://schemas.openxmlformats.org/officeDocument/2006/relationships/hyperlink" Target="https://m.edsoo.ru/8bc2c976" TargetMode="External"/><Relationship Id="rId274" Type="http://schemas.openxmlformats.org/officeDocument/2006/relationships/hyperlink" Target="https://m.edsoo.ru/8bc30cf6" TargetMode="External"/><Relationship Id="rId27" Type="http://schemas.openxmlformats.org/officeDocument/2006/relationships/hyperlink" Target="https://m.edsoo.ru/7f413e80" TargetMode="External"/><Relationship Id="rId69" Type="http://schemas.openxmlformats.org/officeDocument/2006/relationships/hyperlink" Target="https://m.edsoo.ru/7f41727e" TargetMode="External"/><Relationship Id="rId134" Type="http://schemas.openxmlformats.org/officeDocument/2006/relationships/hyperlink" Target="https://m.edsoo.ru/7f41b720" TargetMode="External"/><Relationship Id="rId80" Type="http://schemas.openxmlformats.org/officeDocument/2006/relationships/hyperlink" Target="https://m.edsoo.ru/7f41727e" TargetMode="External"/><Relationship Id="rId176" Type="http://schemas.openxmlformats.org/officeDocument/2006/relationships/hyperlink" Target="https://m.edsoo.ru/8a198ea2" TargetMode="External"/><Relationship Id="rId341" Type="http://schemas.openxmlformats.org/officeDocument/2006/relationships/hyperlink" Target="https://m.edsoo.ru/8bc391bc" TargetMode="External"/><Relationship Id="rId383" Type="http://schemas.openxmlformats.org/officeDocument/2006/relationships/hyperlink" Target="https://m.edsoo.ru/8bc3d726" TargetMode="External"/><Relationship Id="rId439" Type="http://schemas.openxmlformats.org/officeDocument/2006/relationships/hyperlink" Target="https://m.edsoo.ru/8bc45372" TargetMode="External"/><Relationship Id="rId201" Type="http://schemas.openxmlformats.org/officeDocument/2006/relationships/hyperlink" Target="https://m.edsoo.ru/8bc27926" TargetMode="External"/><Relationship Id="rId243" Type="http://schemas.openxmlformats.org/officeDocument/2006/relationships/hyperlink" Target="https://m.edsoo.ru/8bc2d920" TargetMode="External"/><Relationship Id="rId285" Type="http://schemas.openxmlformats.org/officeDocument/2006/relationships/hyperlink" Target="https://m.edsoo.ru/8bc32574" TargetMode="External"/><Relationship Id="rId450" Type="http://schemas.openxmlformats.org/officeDocument/2006/relationships/hyperlink" Target="https://m.edsoo.ru/8bc4636c" TargetMode="External"/><Relationship Id="rId38" Type="http://schemas.openxmlformats.org/officeDocument/2006/relationships/hyperlink" Target="https://m.edsoo.ru/7f41542e" TargetMode="External"/><Relationship Id="rId103" Type="http://schemas.openxmlformats.org/officeDocument/2006/relationships/hyperlink" Target="https://m.edsoo.ru/7f4196be" TargetMode="External"/><Relationship Id="rId310" Type="http://schemas.openxmlformats.org/officeDocument/2006/relationships/hyperlink" Target="https://m.edsoo.ru/8bc35c06" TargetMode="External"/><Relationship Id="rId91" Type="http://schemas.openxmlformats.org/officeDocument/2006/relationships/hyperlink" Target="https://m.edsoo.ru/7f4196be" TargetMode="External"/><Relationship Id="rId145" Type="http://schemas.openxmlformats.org/officeDocument/2006/relationships/hyperlink" Target="https://m.edsoo.ru/8a19658a" TargetMode="External"/><Relationship Id="rId187" Type="http://schemas.openxmlformats.org/officeDocument/2006/relationships/hyperlink" Target="https://m.edsoo.ru/8a199e60" TargetMode="External"/><Relationship Id="rId352" Type="http://schemas.openxmlformats.org/officeDocument/2006/relationships/hyperlink" Target="https://m.edsoo.ru/8bc3a922" TargetMode="External"/><Relationship Id="rId394" Type="http://schemas.openxmlformats.org/officeDocument/2006/relationships/hyperlink" Target="https://m.edsoo.ru/8bc3fcba" TargetMode="External"/><Relationship Id="rId408" Type="http://schemas.openxmlformats.org/officeDocument/2006/relationships/hyperlink" Target="https://m.edsoo.ru/8bc41d6c" TargetMode="External"/><Relationship Id="rId212" Type="http://schemas.openxmlformats.org/officeDocument/2006/relationships/hyperlink" Target="https://m.edsoo.ru/8bc26d78" TargetMode="External"/><Relationship Id="rId254" Type="http://schemas.openxmlformats.org/officeDocument/2006/relationships/hyperlink" Target="https://m.edsoo.ru/8bc2e7f8" TargetMode="External"/><Relationship Id="rId49" Type="http://schemas.openxmlformats.org/officeDocument/2006/relationships/hyperlink" Target="https://m.edsoo.ru/7f41542e" TargetMode="External"/><Relationship Id="rId114" Type="http://schemas.openxmlformats.org/officeDocument/2006/relationships/hyperlink" Target="https://m.edsoo.ru/7f4196be" TargetMode="External"/><Relationship Id="rId296" Type="http://schemas.openxmlformats.org/officeDocument/2006/relationships/hyperlink" Target="https://m.edsoo.ru/8bc34428" TargetMode="External"/><Relationship Id="rId461" Type="http://schemas.openxmlformats.org/officeDocument/2006/relationships/hyperlink" Target="https://m.edsoo.ru/8bc47398" TargetMode="External"/><Relationship Id="rId60" Type="http://schemas.openxmlformats.org/officeDocument/2006/relationships/hyperlink" Target="https://m.edsoo.ru/7f41542e" TargetMode="External"/><Relationship Id="rId156" Type="http://schemas.openxmlformats.org/officeDocument/2006/relationships/hyperlink" Target="https://m.edsoo.ru/8a1974e4" TargetMode="External"/><Relationship Id="rId198" Type="http://schemas.openxmlformats.org/officeDocument/2006/relationships/hyperlink" Target="https://m.edsoo.ru/8bc27da4" TargetMode="External"/><Relationship Id="rId321" Type="http://schemas.openxmlformats.org/officeDocument/2006/relationships/hyperlink" Target="https://m.edsoo.ru/8bc369ee" TargetMode="External"/><Relationship Id="rId363" Type="http://schemas.openxmlformats.org/officeDocument/2006/relationships/hyperlink" Target="https://m.edsoo.ru/8bc3c7cc" TargetMode="External"/><Relationship Id="rId419" Type="http://schemas.openxmlformats.org/officeDocument/2006/relationships/hyperlink" Target="https://m.edsoo.ru/8bc42e4c" TargetMode="External"/><Relationship Id="rId223" Type="http://schemas.openxmlformats.org/officeDocument/2006/relationships/hyperlink" Target="https://m.edsoo.ru/8bc2b706" TargetMode="External"/><Relationship Id="rId430" Type="http://schemas.openxmlformats.org/officeDocument/2006/relationships/hyperlink" Target="https://m.edsoo.ru/8bc43fcc" TargetMode="External"/><Relationship Id="rId18" Type="http://schemas.openxmlformats.org/officeDocument/2006/relationships/hyperlink" Target="https://m.edsoo.ru/7f413e80" TargetMode="External"/><Relationship Id="rId265" Type="http://schemas.openxmlformats.org/officeDocument/2006/relationships/hyperlink" Target="https://m.edsoo.ru/8bc2fb6c" TargetMode="External"/><Relationship Id="rId125" Type="http://schemas.openxmlformats.org/officeDocument/2006/relationships/hyperlink" Target="https://m.edsoo.ru/7f41b720" TargetMode="External"/><Relationship Id="rId167" Type="http://schemas.openxmlformats.org/officeDocument/2006/relationships/hyperlink" Target="https://m.edsoo.ru/8a198876" TargetMode="External"/><Relationship Id="rId332" Type="http://schemas.openxmlformats.org/officeDocument/2006/relationships/hyperlink" Target="https://m.edsoo.ru/8bc38672" TargetMode="External"/><Relationship Id="rId374" Type="http://schemas.openxmlformats.org/officeDocument/2006/relationships/hyperlink" Target="https://m.edsoo.ru/8bc3dcc6" TargetMode="External"/><Relationship Id="rId71" Type="http://schemas.openxmlformats.org/officeDocument/2006/relationships/hyperlink" Target="https://m.edsoo.ru/7f41727e" TargetMode="External"/><Relationship Id="rId234" Type="http://schemas.openxmlformats.org/officeDocument/2006/relationships/hyperlink" Target="https://m.edsoo.ru/8bc2ce5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3e80" TargetMode="External"/><Relationship Id="rId276" Type="http://schemas.openxmlformats.org/officeDocument/2006/relationships/hyperlink" Target="https://m.edsoo.ru/8bc310de" TargetMode="External"/><Relationship Id="rId441" Type="http://schemas.openxmlformats.org/officeDocument/2006/relationships/hyperlink" Target="https://m.edsoo.ru/8bc4561a" TargetMode="External"/><Relationship Id="rId40" Type="http://schemas.openxmlformats.org/officeDocument/2006/relationships/hyperlink" Target="https://m.edsoo.ru/7f41542e" TargetMode="External"/><Relationship Id="rId136" Type="http://schemas.openxmlformats.org/officeDocument/2006/relationships/hyperlink" Target="https://m.edsoo.ru/8a195838" TargetMode="External"/><Relationship Id="rId178" Type="http://schemas.openxmlformats.org/officeDocument/2006/relationships/hyperlink" Target="https://m.edsoo.ru/8a199258" TargetMode="External"/><Relationship Id="rId301" Type="http://schemas.openxmlformats.org/officeDocument/2006/relationships/hyperlink" Target="https://m.edsoo.ru/8bc34e6e" TargetMode="External"/><Relationship Id="rId343" Type="http://schemas.openxmlformats.org/officeDocument/2006/relationships/hyperlink" Target="https://m.edsoo.ru/8bc39c70" TargetMode="External"/><Relationship Id="rId61" Type="http://schemas.openxmlformats.org/officeDocument/2006/relationships/hyperlink" Target="https://m.edsoo.ru/7f41542e" TargetMode="External"/><Relationship Id="rId82" Type="http://schemas.openxmlformats.org/officeDocument/2006/relationships/hyperlink" Target="https://m.edsoo.ru/7f41727e" TargetMode="External"/><Relationship Id="rId199" Type="http://schemas.openxmlformats.org/officeDocument/2006/relationships/hyperlink" Target="https://m.edsoo.ru/8bc27f98" TargetMode="External"/><Relationship Id="rId203" Type="http://schemas.openxmlformats.org/officeDocument/2006/relationships/hyperlink" Target="https://m.edsoo.ru/8bc288a8" TargetMode="External"/><Relationship Id="rId385" Type="http://schemas.openxmlformats.org/officeDocument/2006/relationships/hyperlink" Target="https://m.edsoo.ru/8bc3eb80" TargetMode="External"/><Relationship Id="rId19" Type="http://schemas.openxmlformats.org/officeDocument/2006/relationships/hyperlink" Target="https://m.edsoo.ru/7f413e80" TargetMode="External"/><Relationship Id="rId224" Type="http://schemas.openxmlformats.org/officeDocument/2006/relationships/hyperlink" Target="https://m.edsoo.ru/8bc2b81e" TargetMode="External"/><Relationship Id="rId245" Type="http://schemas.openxmlformats.org/officeDocument/2006/relationships/hyperlink" Target="https://m.edsoo.ru/8bc2db82" TargetMode="External"/><Relationship Id="rId266" Type="http://schemas.openxmlformats.org/officeDocument/2006/relationships/hyperlink" Target="https://m.edsoo.ru/8bc2fc8e" TargetMode="External"/><Relationship Id="rId287" Type="http://schemas.openxmlformats.org/officeDocument/2006/relationships/hyperlink" Target="https://m.edsoo.ru/8bc32e66" TargetMode="External"/><Relationship Id="rId410" Type="http://schemas.openxmlformats.org/officeDocument/2006/relationships/hyperlink" Target="https://m.edsoo.ru/8bc44328" TargetMode="External"/><Relationship Id="rId431" Type="http://schemas.openxmlformats.org/officeDocument/2006/relationships/hyperlink" Target="https://m.edsoo.ru/8bc440e4" TargetMode="External"/><Relationship Id="rId452" Type="http://schemas.openxmlformats.org/officeDocument/2006/relationships/hyperlink" Target="https://m.edsoo.ru/8bc465a6" TargetMode="External"/><Relationship Id="rId30" Type="http://schemas.openxmlformats.org/officeDocument/2006/relationships/hyperlink" Target="https://m.edsoo.ru/7f413e80" TargetMode="External"/><Relationship Id="rId105" Type="http://schemas.openxmlformats.org/officeDocument/2006/relationships/hyperlink" Target="https://m.edsoo.ru/7f4196be" TargetMode="External"/><Relationship Id="rId126" Type="http://schemas.openxmlformats.org/officeDocument/2006/relationships/hyperlink" Target="https://m.edsoo.ru/7f41b720" TargetMode="External"/><Relationship Id="rId147" Type="http://schemas.openxmlformats.org/officeDocument/2006/relationships/hyperlink" Target="https://m.edsoo.ru/8a19685a" TargetMode="External"/><Relationship Id="rId168" Type="http://schemas.openxmlformats.org/officeDocument/2006/relationships/hyperlink" Target="https://m.edsoo.ru/8a19898e" TargetMode="External"/><Relationship Id="rId312" Type="http://schemas.openxmlformats.org/officeDocument/2006/relationships/hyperlink" Target="https://m.edsoo.ru/8bc35a94" TargetMode="External"/><Relationship Id="rId333" Type="http://schemas.openxmlformats.org/officeDocument/2006/relationships/hyperlink" Target="https://m.edsoo.ru/8bc38a64" TargetMode="External"/><Relationship Id="rId354" Type="http://schemas.openxmlformats.org/officeDocument/2006/relationships/hyperlink" Target="https://m.edsoo.ru/8bc3b6ba" TargetMode="External"/><Relationship Id="rId51" Type="http://schemas.openxmlformats.org/officeDocument/2006/relationships/hyperlink" Target="https://m.edsoo.ru/7f41542e" TargetMode="External"/><Relationship Id="rId72" Type="http://schemas.openxmlformats.org/officeDocument/2006/relationships/hyperlink" Target="https://m.edsoo.ru/7f41727e" TargetMode="External"/><Relationship Id="rId93" Type="http://schemas.openxmlformats.org/officeDocument/2006/relationships/hyperlink" Target="https://m.edsoo.ru/7f4196be" TargetMode="External"/><Relationship Id="rId189" Type="http://schemas.openxmlformats.org/officeDocument/2006/relationships/hyperlink" Target="https://m.edsoo.ru/8bc29154" TargetMode="External"/><Relationship Id="rId375" Type="http://schemas.openxmlformats.org/officeDocument/2006/relationships/hyperlink" Target="https://m.edsoo.ru/8bc3de56" TargetMode="External"/><Relationship Id="rId396" Type="http://schemas.openxmlformats.org/officeDocument/2006/relationships/hyperlink" Target="https://m.edsoo.ru/8bc3fef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bc2a7e8" TargetMode="External"/><Relationship Id="rId235" Type="http://schemas.openxmlformats.org/officeDocument/2006/relationships/hyperlink" Target="https://m.edsoo.ru/8bc2cf70" TargetMode="External"/><Relationship Id="rId256" Type="http://schemas.openxmlformats.org/officeDocument/2006/relationships/hyperlink" Target="https://m.edsoo.ru/8bc2eb5e" TargetMode="External"/><Relationship Id="rId277" Type="http://schemas.openxmlformats.org/officeDocument/2006/relationships/hyperlink" Target="https://m.edsoo.ru/8bc3132c" TargetMode="External"/><Relationship Id="rId298" Type="http://schemas.openxmlformats.org/officeDocument/2006/relationships/hyperlink" Target="https://m.edsoo.ru/8bc3475c" TargetMode="External"/><Relationship Id="rId400" Type="http://schemas.openxmlformats.org/officeDocument/2006/relationships/hyperlink" Target="https://m.edsoo.ru/8bc40bec" TargetMode="External"/><Relationship Id="rId421" Type="http://schemas.openxmlformats.org/officeDocument/2006/relationships/hyperlink" Target="https://m.edsoo.ru/8bc4336a" TargetMode="External"/><Relationship Id="rId442" Type="http://schemas.openxmlformats.org/officeDocument/2006/relationships/hyperlink" Target="https://m.edsoo.ru/8bc45a52" TargetMode="External"/><Relationship Id="rId463" Type="http://schemas.openxmlformats.org/officeDocument/2006/relationships/hyperlink" Target="https://m.edsoo.ru/8bc409d0" TargetMode="External"/><Relationship Id="rId116" Type="http://schemas.openxmlformats.org/officeDocument/2006/relationships/hyperlink" Target="https://m.edsoo.ru/7f41b720" TargetMode="External"/><Relationship Id="rId137" Type="http://schemas.openxmlformats.org/officeDocument/2006/relationships/hyperlink" Target="https://m.edsoo.ru/8a195946" TargetMode="External"/><Relationship Id="rId158" Type="http://schemas.openxmlformats.org/officeDocument/2006/relationships/hyperlink" Target="https://m.edsoo.ru/8a197728" TargetMode="External"/><Relationship Id="rId302" Type="http://schemas.openxmlformats.org/officeDocument/2006/relationships/hyperlink" Target="https://m.edsoo.ru/8bc350a8" TargetMode="External"/><Relationship Id="rId323" Type="http://schemas.openxmlformats.org/officeDocument/2006/relationships/hyperlink" Target="https://m.edsoo.ru/8bc37bdc" TargetMode="External"/><Relationship Id="rId344" Type="http://schemas.openxmlformats.org/officeDocument/2006/relationships/hyperlink" Target="https://m.edsoo.ru/8bc3a210" TargetMode="External"/><Relationship Id="rId20" Type="http://schemas.openxmlformats.org/officeDocument/2006/relationships/hyperlink" Target="https://m.edsoo.ru/7f413e80" TargetMode="External"/><Relationship Id="rId41" Type="http://schemas.openxmlformats.org/officeDocument/2006/relationships/hyperlink" Target="https://m.edsoo.ru/7f41542e" TargetMode="External"/><Relationship Id="rId62" Type="http://schemas.openxmlformats.org/officeDocument/2006/relationships/hyperlink" Target="https://m.edsoo.ru/7f41727e" TargetMode="External"/><Relationship Id="rId83" Type="http://schemas.openxmlformats.org/officeDocument/2006/relationships/hyperlink" Target="https://m.edsoo.ru/7f41727e" TargetMode="External"/><Relationship Id="rId179" Type="http://schemas.openxmlformats.org/officeDocument/2006/relationships/hyperlink" Target="https://m.edsoo.ru/8a199366" TargetMode="External"/><Relationship Id="rId365" Type="http://schemas.openxmlformats.org/officeDocument/2006/relationships/hyperlink" Target="https://m.edsoo.ru/8bc3c984" TargetMode="External"/><Relationship Id="rId386" Type="http://schemas.openxmlformats.org/officeDocument/2006/relationships/hyperlink" Target="https://m.edsoo.ru/8bc3ec8e" TargetMode="External"/><Relationship Id="rId190" Type="http://schemas.openxmlformats.org/officeDocument/2006/relationships/hyperlink" Target="https://m.edsoo.ru/8bc2662a" TargetMode="External"/><Relationship Id="rId204" Type="http://schemas.openxmlformats.org/officeDocument/2006/relationships/hyperlink" Target="https://m.edsoo.ru/8bc28b32" TargetMode="External"/><Relationship Id="rId225" Type="http://schemas.openxmlformats.org/officeDocument/2006/relationships/hyperlink" Target="https://m.edsoo.ru/8bc2bb52" TargetMode="External"/><Relationship Id="rId246" Type="http://schemas.openxmlformats.org/officeDocument/2006/relationships/hyperlink" Target="https://m.edsoo.ru/8bc2de7a" TargetMode="External"/><Relationship Id="rId267" Type="http://schemas.openxmlformats.org/officeDocument/2006/relationships/hyperlink" Target="https://m.edsoo.ru/8bc2fda6" TargetMode="External"/><Relationship Id="rId288" Type="http://schemas.openxmlformats.org/officeDocument/2006/relationships/hyperlink" Target="https://m.edsoo.ru/8bc32fe2" TargetMode="External"/><Relationship Id="rId411" Type="http://schemas.openxmlformats.org/officeDocument/2006/relationships/hyperlink" Target="https://m.edsoo.ru/8bc44580" TargetMode="External"/><Relationship Id="rId432" Type="http://schemas.openxmlformats.org/officeDocument/2006/relationships/hyperlink" Target="https://m.edsoo.ru/8bc449ea" TargetMode="External"/><Relationship Id="rId453" Type="http://schemas.openxmlformats.org/officeDocument/2006/relationships/hyperlink" Target="https://m.edsoo.ru/8bc466aa" TargetMode="External"/><Relationship Id="rId106" Type="http://schemas.openxmlformats.org/officeDocument/2006/relationships/hyperlink" Target="https://m.edsoo.ru/7f4196be" TargetMode="External"/><Relationship Id="rId127" Type="http://schemas.openxmlformats.org/officeDocument/2006/relationships/hyperlink" Target="https://m.edsoo.ru/7f41b720" TargetMode="External"/><Relationship Id="rId313" Type="http://schemas.openxmlformats.org/officeDocument/2006/relationships/hyperlink" Target="https://m.edsoo.ru/8bc35f3a" TargetMode="External"/><Relationship Id="rId10" Type="http://schemas.openxmlformats.org/officeDocument/2006/relationships/hyperlink" Target="https://m.edsoo.ru/7f413e80" TargetMode="External"/><Relationship Id="rId31" Type="http://schemas.openxmlformats.org/officeDocument/2006/relationships/hyperlink" Target="https://m.edsoo.ru/7f413e80" TargetMode="External"/><Relationship Id="rId52" Type="http://schemas.openxmlformats.org/officeDocument/2006/relationships/hyperlink" Target="https://m.edsoo.ru/7f41542e" TargetMode="External"/><Relationship Id="rId73" Type="http://schemas.openxmlformats.org/officeDocument/2006/relationships/hyperlink" Target="https://m.edsoo.ru/7f41727e" TargetMode="External"/><Relationship Id="rId94" Type="http://schemas.openxmlformats.org/officeDocument/2006/relationships/hyperlink" Target="https://m.edsoo.ru/7f4196be" TargetMode="External"/><Relationship Id="rId148" Type="http://schemas.openxmlformats.org/officeDocument/2006/relationships/hyperlink" Target="https://m.edsoo.ru/8a196a9e" TargetMode="External"/><Relationship Id="rId169" Type="http://schemas.openxmlformats.org/officeDocument/2006/relationships/hyperlink" Target="https://m.edsoo.ru/8a198aba" TargetMode="External"/><Relationship Id="rId334" Type="http://schemas.openxmlformats.org/officeDocument/2006/relationships/hyperlink" Target="https://m.edsoo.ru/8bc3808c" TargetMode="External"/><Relationship Id="rId355" Type="http://schemas.openxmlformats.org/officeDocument/2006/relationships/hyperlink" Target="https://m.edsoo.ru/8bc3b7dc" TargetMode="External"/><Relationship Id="rId376" Type="http://schemas.openxmlformats.org/officeDocument/2006/relationships/hyperlink" Target="https://m.edsoo.ru/8bc3df82" TargetMode="External"/><Relationship Id="rId397" Type="http://schemas.openxmlformats.org/officeDocument/2006/relationships/hyperlink" Target="https://m.edsoo.ru/8bc40584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a19947e" TargetMode="External"/><Relationship Id="rId215" Type="http://schemas.openxmlformats.org/officeDocument/2006/relationships/hyperlink" Target="https://m.edsoo.ru/8bc2aa04" TargetMode="External"/><Relationship Id="rId236" Type="http://schemas.openxmlformats.org/officeDocument/2006/relationships/hyperlink" Target="https://m.edsoo.ru/8bc2d092" TargetMode="External"/><Relationship Id="rId257" Type="http://schemas.openxmlformats.org/officeDocument/2006/relationships/hyperlink" Target="https://m.edsoo.ru/8bc2ec8a" TargetMode="External"/><Relationship Id="rId278" Type="http://schemas.openxmlformats.org/officeDocument/2006/relationships/hyperlink" Target="https://m.edsoo.ru/8bc3155c" TargetMode="External"/><Relationship Id="rId401" Type="http://schemas.openxmlformats.org/officeDocument/2006/relationships/hyperlink" Target="https://m.edsoo.ru/8bc40f48" TargetMode="External"/><Relationship Id="rId422" Type="http://schemas.openxmlformats.org/officeDocument/2006/relationships/hyperlink" Target="https://m.edsoo.ru/8bc434be" TargetMode="External"/><Relationship Id="rId443" Type="http://schemas.openxmlformats.org/officeDocument/2006/relationships/hyperlink" Target="https://m.edsoo.ru/8bc45b92" TargetMode="External"/><Relationship Id="rId464" Type="http://schemas.openxmlformats.org/officeDocument/2006/relationships/hyperlink" Target="https://m.edsoo.ru/8bc4749c" TargetMode="External"/><Relationship Id="rId303" Type="http://schemas.openxmlformats.org/officeDocument/2006/relationships/hyperlink" Target="https://m.edsoo.ru/8bc352ba" TargetMode="External"/><Relationship Id="rId42" Type="http://schemas.openxmlformats.org/officeDocument/2006/relationships/hyperlink" Target="https://m.edsoo.ru/7f41542e" TargetMode="External"/><Relationship Id="rId84" Type="http://schemas.openxmlformats.org/officeDocument/2006/relationships/hyperlink" Target="https://m.edsoo.ru/7f41727e" TargetMode="External"/><Relationship Id="rId138" Type="http://schemas.openxmlformats.org/officeDocument/2006/relationships/hyperlink" Target="https://m.edsoo.ru/8a195a5e" TargetMode="External"/><Relationship Id="rId345" Type="http://schemas.openxmlformats.org/officeDocument/2006/relationships/hyperlink" Target="https://m.edsoo.ru/8bc39fd6" TargetMode="External"/><Relationship Id="rId387" Type="http://schemas.openxmlformats.org/officeDocument/2006/relationships/hyperlink" Target="https://m.edsoo.ru/8bc3ede2" TargetMode="External"/><Relationship Id="rId191" Type="http://schemas.openxmlformats.org/officeDocument/2006/relationships/hyperlink" Target="https://m.edsoo.ru/8bc26ba2" TargetMode="External"/><Relationship Id="rId205" Type="http://schemas.openxmlformats.org/officeDocument/2006/relationships/hyperlink" Target="https://m.edsoo.ru/8bc28c36" TargetMode="External"/><Relationship Id="rId247" Type="http://schemas.openxmlformats.org/officeDocument/2006/relationships/hyperlink" Target="https://m.edsoo.ru/8bc2dfa6" TargetMode="External"/><Relationship Id="rId412" Type="http://schemas.openxmlformats.org/officeDocument/2006/relationships/hyperlink" Target="https://m.edsoo.ru/8bc421fe" TargetMode="External"/><Relationship Id="rId107" Type="http://schemas.openxmlformats.org/officeDocument/2006/relationships/hyperlink" Target="https://m.edsoo.ru/7f4196be" TargetMode="External"/><Relationship Id="rId289" Type="http://schemas.openxmlformats.org/officeDocument/2006/relationships/hyperlink" Target="https://m.edsoo.ru/8bc33140" TargetMode="External"/><Relationship Id="rId454" Type="http://schemas.openxmlformats.org/officeDocument/2006/relationships/hyperlink" Target="https://m.edsoo.ru/8bc467ae" TargetMode="External"/><Relationship Id="rId11" Type="http://schemas.openxmlformats.org/officeDocument/2006/relationships/hyperlink" Target="https://m.edsoo.ru/7f413e80" TargetMode="External"/><Relationship Id="rId53" Type="http://schemas.openxmlformats.org/officeDocument/2006/relationships/hyperlink" Target="https://m.edsoo.ru/7f41542e" TargetMode="External"/><Relationship Id="rId149" Type="http://schemas.openxmlformats.org/officeDocument/2006/relationships/hyperlink" Target="https://m.edsoo.ru/8a196bfc" TargetMode="External"/><Relationship Id="rId314" Type="http://schemas.openxmlformats.org/officeDocument/2006/relationships/hyperlink" Target="https://m.edsoo.ru/8bc36520" TargetMode="External"/><Relationship Id="rId356" Type="http://schemas.openxmlformats.org/officeDocument/2006/relationships/hyperlink" Target="https://m.edsoo.ru/8bc3ace2" TargetMode="External"/><Relationship Id="rId398" Type="http://schemas.openxmlformats.org/officeDocument/2006/relationships/hyperlink" Target="https://m.edsoo.ru/8bc40692" TargetMode="External"/><Relationship Id="rId95" Type="http://schemas.openxmlformats.org/officeDocument/2006/relationships/hyperlink" Target="https://m.edsoo.ru/7f4196be" TargetMode="External"/><Relationship Id="rId160" Type="http://schemas.openxmlformats.org/officeDocument/2006/relationships/hyperlink" Target="https://m.edsoo.ru/8a197bb0" TargetMode="External"/><Relationship Id="rId216" Type="http://schemas.openxmlformats.org/officeDocument/2006/relationships/hyperlink" Target="https://m.edsoo.ru/8bc2abbc" TargetMode="External"/><Relationship Id="rId423" Type="http://schemas.openxmlformats.org/officeDocument/2006/relationships/hyperlink" Target="https://m.edsoo.ru/8bc43658" TargetMode="External"/><Relationship Id="rId258" Type="http://schemas.openxmlformats.org/officeDocument/2006/relationships/hyperlink" Target="https://m.edsoo.ru/8bc2edf2" TargetMode="External"/><Relationship Id="rId465" Type="http://schemas.openxmlformats.org/officeDocument/2006/relationships/hyperlink" Target="https://m.edsoo.ru/8bc475aa" TargetMode="External"/><Relationship Id="rId22" Type="http://schemas.openxmlformats.org/officeDocument/2006/relationships/hyperlink" Target="https://m.edsoo.ru/7f413e80" TargetMode="External"/><Relationship Id="rId64" Type="http://schemas.openxmlformats.org/officeDocument/2006/relationships/hyperlink" Target="https://m.edsoo.ru/7f41727e" TargetMode="External"/><Relationship Id="rId118" Type="http://schemas.openxmlformats.org/officeDocument/2006/relationships/hyperlink" Target="https://m.edsoo.ru/7f41b720" TargetMode="External"/><Relationship Id="rId325" Type="http://schemas.openxmlformats.org/officeDocument/2006/relationships/hyperlink" Target="https://m.edsoo.ru/8bc375a6" TargetMode="External"/><Relationship Id="rId367" Type="http://schemas.openxmlformats.org/officeDocument/2006/relationships/hyperlink" Target="https://m.edsoo.ru/8bc3cfa6" TargetMode="External"/><Relationship Id="rId171" Type="http://schemas.openxmlformats.org/officeDocument/2006/relationships/hyperlink" Target="https://m.edsoo.ru/8a198380" TargetMode="External"/><Relationship Id="rId227" Type="http://schemas.openxmlformats.org/officeDocument/2006/relationships/hyperlink" Target="https://m.edsoo.ru/8bc2c354" TargetMode="External"/><Relationship Id="rId269" Type="http://schemas.openxmlformats.org/officeDocument/2006/relationships/hyperlink" Target="https://m.edsoo.ru/8bc3004e" TargetMode="External"/><Relationship Id="rId434" Type="http://schemas.openxmlformats.org/officeDocument/2006/relationships/hyperlink" Target="https://m.edsoo.ru/8bc44d00" TargetMode="External"/><Relationship Id="rId33" Type="http://schemas.openxmlformats.org/officeDocument/2006/relationships/hyperlink" Target="https://m.edsoo.ru/7f41542e" TargetMode="External"/><Relationship Id="rId129" Type="http://schemas.openxmlformats.org/officeDocument/2006/relationships/hyperlink" Target="https://m.edsoo.ru/7f41b720" TargetMode="External"/><Relationship Id="rId280" Type="http://schemas.openxmlformats.org/officeDocument/2006/relationships/hyperlink" Target="https://m.edsoo.ru/8bc32c7c" TargetMode="External"/><Relationship Id="rId336" Type="http://schemas.openxmlformats.org/officeDocument/2006/relationships/hyperlink" Target="https://m.edsoo.ru/8bc382bc" TargetMode="External"/><Relationship Id="rId75" Type="http://schemas.openxmlformats.org/officeDocument/2006/relationships/hyperlink" Target="https://m.edsoo.ru/7f41727e" TargetMode="External"/><Relationship Id="rId140" Type="http://schemas.openxmlformats.org/officeDocument/2006/relationships/hyperlink" Target="https://m.edsoo.ru/8a195d1a" TargetMode="External"/><Relationship Id="rId182" Type="http://schemas.openxmlformats.org/officeDocument/2006/relationships/hyperlink" Target="https://m.edsoo.ru/8a199820" TargetMode="External"/><Relationship Id="rId378" Type="http://schemas.openxmlformats.org/officeDocument/2006/relationships/hyperlink" Target="https://m.edsoo.ru/8bc3e450" TargetMode="External"/><Relationship Id="rId403" Type="http://schemas.openxmlformats.org/officeDocument/2006/relationships/hyperlink" Target="https://m.edsoo.ru/8bc417a4" TargetMode="External"/><Relationship Id="rId6" Type="http://schemas.openxmlformats.org/officeDocument/2006/relationships/hyperlink" Target="https://m.edsoo.ru/7f413e80" TargetMode="External"/><Relationship Id="rId238" Type="http://schemas.openxmlformats.org/officeDocument/2006/relationships/hyperlink" Target="https://m.edsoo.ru/8bc2d2e0" TargetMode="External"/><Relationship Id="rId445" Type="http://schemas.openxmlformats.org/officeDocument/2006/relationships/hyperlink" Target="https://m.edsoo.ru/8bc45dae" TargetMode="External"/><Relationship Id="rId291" Type="http://schemas.openxmlformats.org/officeDocument/2006/relationships/hyperlink" Target="https://m.edsoo.ru/8bc338b6" TargetMode="External"/><Relationship Id="rId305" Type="http://schemas.openxmlformats.org/officeDocument/2006/relationships/hyperlink" Target="https://m.edsoo.ru/8bc35544" TargetMode="External"/><Relationship Id="rId347" Type="http://schemas.openxmlformats.org/officeDocument/2006/relationships/hyperlink" Target="https://m.edsoo.ru/8bc39eb4" TargetMode="External"/><Relationship Id="rId44" Type="http://schemas.openxmlformats.org/officeDocument/2006/relationships/hyperlink" Target="https://m.edsoo.ru/7f41542e" TargetMode="External"/><Relationship Id="rId86" Type="http://schemas.openxmlformats.org/officeDocument/2006/relationships/hyperlink" Target="https://m.edsoo.ru/7f41727e" TargetMode="External"/><Relationship Id="rId151" Type="http://schemas.openxmlformats.org/officeDocument/2006/relationships/hyperlink" Target="https://m.edsoo.ru/8a196ed6" TargetMode="External"/><Relationship Id="rId389" Type="http://schemas.openxmlformats.org/officeDocument/2006/relationships/hyperlink" Target="https://m.edsoo.ru/8bc393d8" TargetMode="External"/><Relationship Id="rId193" Type="http://schemas.openxmlformats.org/officeDocument/2006/relationships/hyperlink" Target="https://m.edsoo.ru/8bc26a6c" TargetMode="External"/><Relationship Id="rId207" Type="http://schemas.openxmlformats.org/officeDocument/2006/relationships/hyperlink" Target="https://m.edsoo.ru/8bc28d3a" TargetMode="External"/><Relationship Id="rId249" Type="http://schemas.openxmlformats.org/officeDocument/2006/relationships/hyperlink" Target="https://m.edsoo.ru/8bc2e28a" TargetMode="External"/><Relationship Id="rId414" Type="http://schemas.openxmlformats.org/officeDocument/2006/relationships/hyperlink" Target="https://m.edsoo.ru/8bc4273a" TargetMode="External"/><Relationship Id="rId456" Type="http://schemas.openxmlformats.org/officeDocument/2006/relationships/hyperlink" Target="https://m.edsoo.ru/8bc46b8c" TargetMode="External"/><Relationship Id="rId13" Type="http://schemas.openxmlformats.org/officeDocument/2006/relationships/hyperlink" Target="https://m.edsoo.ru/7f413e80" TargetMode="External"/><Relationship Id="rId109" Type="http://schemas.openxmlformats.org/officeDocument/2006/relationships/hyperlink" Target="https://m.edsoo.ru/7f4196be" TargetMode="External"/><Relationship Id="rId260" Type="http://schemas.openxmlformats.org/officeDocument/2006/relationships/hyperlink" Target="https://m.edsoo.ru/8bc2f54a" TargetMode="External"/><Relationship Id="rId316" Type="http://schemas.openxmlformats.org/officeDocument/2006/relationships/hyperlink" Target="https://m.edsoo.ru/8bc36f52" TargetMode="External"/><Relationship Id="rId55" Type="http://schemas.openxmlformats.org/officeDocument/2006/relationships/hyperlink" Target="https://m.edsoo.ru/7f41542e" TargetMode="External"/><Relationship Id="rId97" Type="http://schemas.openxmlformats.org/officeDocument/2006/relationships/hyperlink" Target="https://m.edsoo.ru/7f4196be" TargetMode="External"/><Relationship Id="rId120" Type="http://schemas.openxmlformats.org/officeDocument/2006/relationships/hyperlink" Target="https://m.edsoo.ru/7f41b720" TargetMode="External"/><Relationship Id="rId358" Type="http://schemas.openxmlformats.org/officeDocument/2006/relationships/hyperlink" Target="https://m.edsoo.ru/8bc3b19c" TargetMode="External"/><Relationship Id="rId162" Type="http://schemas.openxmlformats.org/officeDocument/2006/relationships/hyperlink" Target="https://m.edsoo.ru/8a197e58" TargetMode="External"/><Relationship Id="rId218" Type="http://schemas.openxmlformats.org/officeDocument/2006/relationships/hyperlink" Target="https://m.edsoo.ru/8bc2aee6" TargetMode="External"/><Relationship Id="rId425" Type="http://schemas.openxmlformats.org/officeDocument/2006/relationships/hyperlink" Target="https://m.edsoo.ru/8bc4387e" TargetMode="External"/><Relationship Id="rId467" Type="http://schemas.openxmlformats.org/officeDocument/2006/relationships/fontTable" Target="fontTable.xml"/><Relationship Id="rId271" Type="http://schemas.openxmlformats.org/officeDocument/2006/relationships/hyperlink" Target="https://m.edsoo.ru/8bc30288" TargetMode="External"/><Relationship Id="rId24" Type="http://schemas.openxmlformats.org/officeDocument/2006/relationships/hyperlink" Target="https://m.edsoo.ru/7f413e80" TargetMode="External"/><Relationship Id="rId66" Type="http://schemas.openxmlformats.org/officeDocument/2006/relationships/hyperlink" Target="https://m.edsoo.ru/7f41727e" TargetMode="External"/><Relationship Id="rId131" Type="http://schemas.openxmlformats.org/officeDocument/2006/relationships/hyperlink" Target="https://m.edsoo.ru/7f41b720" TargetMode="External"/><Relationship Id="rId327" Type="http://schemas.openxmlformats.org/officeDocument/2006/relationships/hyperlink" Target="https://m.edsoo.ru/8bc37a9c" TargetMode="External"/><Relationship Id="rId369" Type="http://schemas.openxmlformats.org/officeDocument/2006/relationships/hyperlink" Target="https://m.edsoo.ru/8bc3d1cc" TargetMode="External"/><Relationship Id="rId173" Type="http://schemas.openxmlformats.org/officeDocument/2006/relationships/hyperlink" Target="https://m.edsoo.ru/8a1985ce" TargetMode="External"/><Relationship Id="rId229" Type="http://schemas.openxmlformats.org/officeDocument/2006/relationships/hyperlink" Target="https://m.edsoo.ru/8bc2c61a" TargetMode="External"/><Relationship Id="rId380" Type="http://schemas.openxmlformats.org/officeDocument/2006/relationships/hyperlink" Target="https://m.edsoo.ru/8bc3f0f8" TargetMode="External"/><Relationship Id="rId436" Type="http://schemas.openxmlformats.org/officeDocument/2006/relationships/hyperlink" Target="https://m.edsoo.ru/8bc45034" TargetMode="External"/><Relationship Id="rId240" Type="http://schemas.openxmlformats.org/officeDocument/2006/relationships/hyperlink" Target="https://m.edsoo.ru/8bc2d538" TargetMode="External"/><Relationship Id="rId35" Type="http://schemas.openxmlformats.org/officeDocument/2006/relationships/hyperlink" Target="https://m.edsoo.ru/7f41542e" TargetMode="External"/><Relationship Id="rId77" Type="http://schemas.openxmlformats.org/officeDocument/2006/relationships/hyperlink" Target="https://m.edsoo.ru/7f41727e" TargetMode="External"/><Relationship Id="rId100" Type="http://schemas.openxmlformats.org/officeDocument/2006/relationships/hyperlink" Target="https://m.edsoo.ru/7f4196be" TargetMode="External"/><Relationship Id="rId282" Type="http://schemas.openxmlformats.org/officeDocument/2006/relationships/hyperlink" Target="https://m.edsoo.ru/8bc317f0" TargetMode="External"/><Relationship Id="rId338" Type="http://schemas.openxmlformats.org/officeDocument/2006/relationships/hyperlink" Target="https://m.edsoo.ru/8bc38e06" TargetMode="External"/><Relationship Id="rId8" Type="http://schemas.openxmlformats.org/officeDocument/2006/relationships/hyperlink" Target="https://m.edsoo.ru/7f413e80" TargetMode="External"/><Relationship Id="rId142" Type="http://schemas.openxmlformats.org/officeDocument/2006/relationships/hyperlink" Target="https://m.edsoo.ru/8a196170" TargetMode="External"/><Relationship Id="rId184" Type="http://schemas.openxmlformats.org/officeDocument/2006/relationships/hyperlink" Target="https://m.edsoo.ru/8a199b04" TargetMode="External"/><Relationship Id="rId391" Type="http://schemas.openxmlformats.org/officeDocument/2006/relationships/hyperlink" Target="https://m.edsoo.ru/8bc3f7e2" TargetMode="External"/><Relationship Id="rId405" Type="http://schemas.openxmlformats.org/officeDocument/2006/relationships/hyperlink" Target="https://m.edsoo.ru/8bc41aec" TargetMode="External"/><Relationship Id="rId447" Type="http://schemas.openxmlformats.org/officeDocument/2006/relationships/hyperlink" Target="https://m.edsoo.ru/8bc45fe8" TargetMode="External"/><Relationship Id="rId251" Type="http://schemas.openxmlformats.org/officeDocument/2006/relationships/hyperlink" Target="https://m.edsoo.ru/8bc2e5d2" TargetMode="External"/><Relationship Id="rId46" Type="http://schemas.openxmlformats.org/officeDocument/2006/relationships/hyperlink" Target="https://m.edsoo.ru/7f41542e" TargetMode="External"/><Relationship Id="rId293" Type="http://schemas.openxmlformats.org/officeDocument/2006/relationships/hyperlink" Target="https://m.edsoo.ru/8bc3420c" TargetMode="External"/><Relationship Id="rId307" Type="http://schemas.openxmlformats.org/officeDocument/2006/relationships/hyperlink" Target="https://m.edsoo.ru/8bc35774" TargetMode="External"/><Relationship Id="rId349" Type="http://schemas.openxmlformats.org/officeDocument/2006/relationships/hyperlink" Target="https://m.edsoo.ru/8bc3a5da" TargetMode="External"/><Relationship Id="rId88" Type="http://schemas.openxmlformats.org/officeDocument/2006/relationships/hyperlink" Target="https://m.edsoo.ru/7f41727e" TargetMode="External"/><Relationship Id="rId111" Type="http://schemas.openxmlformats.org/officeDocument/2006/relationships/hyperlink" Target="https://m.edsoo.ru/7f4196be" TargetMode="External"/><Relationship Id="rId153" Type="http://schemas.openxmlformats.org/officeDocument/2006/relationships/hyperlink" Target="https://m.edsoo.ru/8a1970fc" TargetMode="External"/><Relationship Id="rId195" Type="http://schemas.openxmlformats.org/officeDocument/2006/relationships/hyperlink" Target="https://m.edsoo.ru/8bc28574" TargetMode="External"/><Relationship Id="rId209" Type="http://schemas.openxmlformats.org/officeDocument/2006/relationships/hyperlink" Target="https://m.edsoo.ru/8bc2a3a6" TargetMode="External"/><Relationship Id="rId360" Type="http://schemas.openxmlformats.org/officeDocument/2006/relationships/hyperlink" Target="https://m.edsoo.ru/8bc3ba0c" TargetMode="External"/><Relationship Id="rId416" Type="http://schemas.openxmlformats.org/officeDocument/2006/relationships/hyperlink" Target="https://m.edsoo.ru/8bc4297e" TargetMode="External"/><Relationship Id="rId220" Type="http://schemas.openxmlformats.org/officeDocument/2006/relationships/hyperlink" Target="https://m.edsoo.ru/8bc2b1fc" TargetMode="External"/><Relationship Id="rId458" Type="http://schemas.openxmlformats.org/officeDocument/2006/relationships/hyperlink" Target="https://m.edsoo.ru/8bc46db2" TargetMode="External"/><Relationship Id="rId15" Type="http://schemas.openxmlformats.org/officeDocument/2006/relationships/hyperlink" Target="https://m.edsoo.ru/7f413e80" TargetMode="External"/><Relationship Id="rId57" Type="http://schemas.openxmlformats.org/officeDocument/2006/relationships/hyperlink" Target="https://m.edsoo.ru/7f41542e" TargetMode="External"/><Relationship Id="rId262" Type="http://schemas.openxmlformats.org/officeDocument/2006/relationships/hyperlink" Target="https://m.edsoo.ru/8bc2f824" TargetMode="External"/><Relationship Id="rId318" Type="http://schemas.openxmlformats.org/officeDocument/2006/relationships/hyperlink" Target="https://m.edsoo.ru/8bc3678c" TargetMode="External"/><Relationship Id="rId99" Type="http://schemas.openxmlformats.org/officeDocument/2006/relationships/hyperlink" Target="https://m.edsoo.ru/7f4196be" TargetMode="External"/><Relationship Id="rId122" Type="http://schemas.openxmlformats.org/officeDocument/2006/relationships/hyperlink" Target="https://m.edsoo.ru/7f41b720" TargetMode="External"/><Relationship Id="rId164" Type="http://schemas.openxmlformats.org/officeDocument/2006/relationships/hyperlink" Target="https://m.edsoo.ru/8a198128" TargetMode="External"/><Relationship Id="rId371" Type="http://schemas.openxmlformats.org/officeDocument/2006/relationships/hyperlink" Target="https://m.edsoo.ru/8bc3d44c" TargetMode="External"/><Relationship Id="rId427" Type="http://schemas.openxmlformats.org/officeDocument/2006/relationships/hyperlink" Target="https://m.edsoo.ru/8bc43a9a" TargetMode="External"/><Relationship Id="rId26" Type="http://schemas.openxmlformats.org/officeDocument/2006/relationships/hyperlink" Target="https://m.edsoo.ru/7f413e80" TargetMode="External"/><Relationship Id="rId231" Type="http://schemas.openxmlformats.org/officeDocument/2006/relationships/hyperlink" Target="https://m.edsoo.ru/8bc2c84a" TargetMode="External"/><Relationship Id="rId273" Type="http://schemas.openxmlformats.org/officeDocument/2006/relationships/hyperlink" Target="https://m.edsoo.ru/8bc30620" TargetMode="External"/><Relationship Id="rId329" Type="http://schemas.openxmlformats.org/officeDocument/2006/relationships/hyperlink" Target="https://m.edsoo.ru/8bc37f24" TargetMode="External"/><Relationship Id="rId68" Type="http://schemas.openxmlformats.org/officeDocument/2006/relationships/hyperlink" Target="https://m.edsoo.ru/7f41727e" TargetMode="External"/><Relationship Id="rId133" Type="http://schemas.openxmlformats.org/officeDocument/2006/relationships/hyperlink" Target="https://m.edsoo.ru/7f41b720" TargetMode="External"/><Relationship Id="rId175" Type="http://schemas.openxmlformats.org/officeDocument/2006/relationships/hyperlink" Target="https://m.edsoo.ru/8a199028" TargetMode="External"/><Relationship Id="rId340" Type="http://schemas.openxmlformats.org/officeDocument/2006/relationships/hyperlink" Target="https://m.edsoo.ru/8bc3909a" TargetMode="External"/><Relationship Id="rId200" Type="http://schemas.openxmlformats.org/officeDocument/2006/relationships/hyperlink" Target="https://m.edsoo.ru/8bc28146" TargetMode="External"/><Relationship Id="rId382" Type="http://schemas.openxmlformats.org/officeDocument/2006/relationships/hyperlink" Target="https://m.edsoo.ru/8bc3f40e" TargetMode="External"/><Relationship Id="rId438" Type="http://schemas.openxmlformats.org/officeDocument/2006/relationships/hyperlink" Target="https://m.edsoo.ru/8bc45264" TargetMode="External"/><Relationship Id="rId242" Type="http://schemas.openxmlformats.org/officeDocument/2006/relationships/hyperlink" Target="https://m.edsoo.ru/8bc2d7e0" TargetMode="External"/><Relationship Id="rId284" Type="http://schemas.openxmlformats.org/officeDocument/2006/relationships/hyperlink" Target="https://m.edsoo.ru/8bc323b2" TargetMode="External"/><Relationship Id="rId37" Type="http://schemas.openxmlformats.org/officeDocument/2006/relationships/hyperlink" Target="https://m.edsoo.ru/7f41542e" TargetMode="External"/><Relationship Id="rId79" Type="http://schemas.openxmlformats.org/officeDocument/2006/relationships/hyperlink" Target="https://m.edsoo.ru/7f41727e" TargetMode="External"/><Relationship Id="rId102" Type="http://schemas.openxmlformats.org/officeDocument/2006/relationships/hyperlink" Target="https://m.edsoo.ru/7f4196be" TargetMode="External"/><Relationship Id="rId144" Type="http://schemas.openxmlformats.org/officeDocument/2006/relationships/hyperlink" Target="https://m.edsoo.ru/8a196418" TargetMode="External"/><Relationship Id="rId90" Type="http://schemas.openxmlformats.org/officeDocument/2006/relationships/hyperlink" Target="https://m.edsoo.ru/7f41727e" TargetMode="External"/><Relationship Id="rId186" Type="http://schemas.openxmlformats.org/officeDocument/2006/relationships/hyperlink" Target="https://m.edsoo.ru/8a199d48" TargetMode="External"/><Relationship Id="rId351" Type="http://schemas.openxmlformats.org/officeDocument/2006/relationships/hyperlink" Target="https://m.edsoo.ru/8bc3a7f6" TargetMode="External"/><Relationship Id="rId393" Type="http://schemas.openxmlformats.org/officeDocument/2006/relationships/hyperlink" Target="https://m.edsoo.ru/8bc3fb48" TargetMode="External"/><Relationship Id="rId407" Type="http://schemas.openxmlformats.org/officeDocument/2006/relationships/hyperlink" Target="https://m.edsoo.ru/8bc41fd8" TargetMode="External"/><Relationship Id="rId449" Type="http://schemas.openxmlformats.org/officeDocument/2006/relationships/hyperlink" Target="https://m.edsoo.ru/8bc46254" TargetMode="External"/><Relationship Id="rId211" Type="http://schemas.openxmlformats.org/officeDocument/2006/relationships/hyperlink" Target="https://m.edsoo.ru/8bc2a108" TargetMode="External"/><Relationship Id="rId253" Type="http://schemas.openxmlformats.org/officeDocument/2006/relationships/hyperlink" Target="https://m.edsoo.ru/8bc2e6e0" TargetMode="External"/><Relationship Id="rId295" Type="http://schemas.openxmlformats.org/officeDocument/2006/relationships/hyperlink" Target="https://m.edsoo.ru/8bc34310" TargetMode="External"/><Relationship Id="rId309" Type="http://schemas.openxmlformats.org/officeDocument/2006/relationships/hyperlink" Target="https://m.edsoo.ru/8bc35990" TargetMode="External"/><Relationship Id="rId460" Type="http://schemas.openxmlformats.org/officeDocument/2006/relationships/hyperlink" Target="https://m.edsoo.ru/8bc4728a" TargetMode="External"/><Relationship Id="rId48" Type="http://schemas.openxmlformats.org/officeDocument/2006/relationships/hyperlink" Target="https://m.edsoo.ru/7f41542e" TargetMode="External"/><Relationship Id="rId113" Type="http://schemas.openxmlformats.org/officeDocument/2006/relationships/hyperlink" Target="https://m.edsoo.ru/7f4196be" TargetMode="External"/><Relationship Id="rId320" Type="http://schemas.openxmlformats.org/officeDocument/2006/relationships/hyperlink" Target="https://m.edsoo.ru/8bc3626e" TargetMode="External"/><Relationship Id="rId155" Type="http://schemas.openxmlformats.org/officeDocument/2006/relationships/hyperlink" Target="https://m.edsoo.ru/8a197354" TargetMode="External"/><Relationship Id="rId197" Type="http://schemas.openxmlformats.org/officeDocument/2006/relationships/hyperlink" Target="https://m.edsoo.ru/8bc27c82" TargetMode="External"/><Relationship Id="rId362" Type="http://schemas.openxmlformats.org/officeDocument/2006/relationships/hyperlink" Target="https://m.edsoo.ru/8bc3c57e" TargetMode="External"/><Relationship Id="rId418" Type="http://schemas.openxmlformats.org/officeDocument/2006/relationships/hyperlink" Target="https://m.edsoo.ru/8bc42d3e" TargetMode="External"/><Relationship Id="rId222" Type="http://schemas.openxmlformats.org/officeDocument/2006/relationships/hyperlink" Target="https://m.edsoo.ru/8bc2b4e0" TargetMode="External"/><Relationship Id="rId264" Type="http://schemas.openxmlformats.org/officeDocument/2006/relationships/hyperlink" Target="https://m.edsoo.ru/8bc2fa54" TargetMode="External"/><Relationship Id="rId17" Type="http://schemas.openxmlformats.org/officeDocument/2006/relationships/hyperlink" Target="https://m.edsoo.ru/7f413e80" TargetMode="External"/><Relationship Id="rId59" Type="http://schemas.openxmlformats.org/officeDocument/2006/relationships/hyperlink" Target="https://m.edsoo.ru/7f41542e" TargetMode="External"/><Relationship Id="rId124" Type="http://schemas.openxmlformats.org/officeDocument/2006/relationships/hyperlink" Target="https://m.edsoo.ru/7f41b720" TargetMode="External"/><Relationship Id="rId70" Type="http://schemas.openxmlformats.org/officeDocument/2006/relationships/hyperlink" Target="https://m.edsoo.ru/7f41727e" TargetMode="External"/><Relationship Id="rId166" Type="http://schemas.openxmlformats.org/officeDocument/2006/relationships/hyperlink" Target="https://m.edsoo.ru/8a198754" TargetMode="External"/><Relationship Id="rId331" Type="http://schemas.openxmlformats.org/officeDocument/2006/relationships/hyperlink" Target="https://m.edsoo.ru/8bc3851e" TargetMode="External"/><Relationship Id="rId373" Type="http://schemas.openxmlformats.org/officeDocument/2006/relationships/hyperlink" Target="https://m.edsoo.ru/8bc3db22" TargetMode="External"/><Relationship Id="rId429" Type="http://schemas.openxmlformats.org/officeDocument/2006/relationships/hyperlink" Target="https://m.edsoo.ru/8bc43e3c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m.edsoo.ru/8bc2cba6" TargetMode="External"/><Relationship Id="rId440" Type="http://schemas.openxmlformats.org/officeDocument/2006/relationships/hyperlink" Target="https://m.edsoo.ru/8bc454f8" TargetMode="External"/><Relationship Id="rId28" Type="http://schemas.openxmlformats.org/officeDocument/2006/relationships/hyperlink" Target="https://m.edsoo.ru/7f413e80" TargetMode="External"/><Relationship Id="rId275" Type="http://schemas.openxmlformats.org/officeDocument/2006/relationships/hyperlink" Target="https://m.edsoo.ru/8bc30f1c" TargetMode="External"/><Relationship Id="rId300" Type="http://schemas.openxmlformats.org/officeDocument/2006/relationships/hyperlink" Target="https://m.edsoo.ru/8bc34d60" TargetMode="External"/><Relationship Id="rId81" Type="http://schemas.openxmlformats.org/officeDocument/2006/relationships/hyperlink" Target="https://m.edsoo.ru/7f41727e" TargetMode="External"/><Relationship Id="rId135" Type="http://schemas.openxmlformats.org/officeDocument/2006/relationships/hyperlink" Target="https://m.edsoo.ru/8a19572a" TargetMode="External"/><Relationship Id="rId177" Type="http://schemas.openxmlformats.org/officeDocument/2006/relationships/hyperlink" Target="https://m.edsoo.ru/8a19914a" TargetMode="External"/><Relationship Id="rId342" Type="http://schemas.openxmlformats.org/officeDocument/2006/relationships/hyperlink" Target="https://m.edsoo.ru/8bc39b1c" TargetMode="External"/><Relationship Id="rId384" Type="http://schemas.openxmlformats.org/officeDocument/2006/relationships/hyperlink" Target="https://m.edsoo.ru/8bc3d83e" TargetMode="External"/><Relationship Id="rId202" Type="http://schemas.openxmlformats.org/officeDocument/2006/relationships/hyperlink" Target="https://m.edsoo.ru/8bc27a48" TargetMode="External"/><Relationship Id="rId244" Type="http://schemas.openxmlformats.org/officeDocument/2006/relationships/hyperlink" Target="https://m.edsoo.ru/8bc2db82" TargetMode="External"/><Relationship Id="rId39" Type="http://schemas.openxmlformats.org/officeDocument/2006/relationships/hyperlink" Target="https://m.edsoo.ru/7f41542e" TargetMode="External"/><Relationship Id="rId286" Type="http://schemas.openxmlformats.org/officeDocument/2006/relationships/hyperlink" Target="https://m.edsoo.ru/8bc3270e" TargetMode="External"/><Relationship Id="rId451" Type="http://schemas.openxmlformats.org/officeDocument/2006/relationships/hyperlink" Target="https://m.edsoo.ru/8bc4648e" TargetMode="External"/><Relationship Id="rId50" Type="http://schemas.openxmlformats.org/officeDocument/2006/relationships/hyperlink" Target="https://m.edsoo.ru/7f41542e" TargetMode="External"/><Relationship Id="rId104" Type="http://schemas.openxmlformats.org/officeDocument/2006/relationships/hyperlink" Target="https://m.edsoo.ru/7f4196be" TargetMode="External"/><Relationship Id="rId146" Type="http://schemas.openxmlformats.org/officeDocument/2006/relationships/hyperlink" Target="https://m.edsoo.ru/8a19671a" TargetMode="External"/><Relationship Id="rId188" Type="http://schemas.openxmlformats.org/officeDocument/2006/relationships/hyperlink" Target="https://m.edsoo.ru/8bc29050" TargetMode="External"/><Relationship Id="rId311" Type="http://schemas.openxmlformats.org/officeDocument/2006/relationships/hyperlink" Target="https://m.edsoo.ru/8bc35e2c" TargetMode="External"/><Relationship Id="rId353" Type="http://schemas.openxmlformats.org/officeDocument/2006/relationships/hyperlink" Target="https://m.edsoo.ru/8bc3aa58" TargetMode="External"/><Relationship Id="rId395" Type="http://schemas.openxmlformats.org/officeDocument/2006/relationships/hyperlink" Target="https://m.edsoo.ru/8bc3fddc" TargetMode="External"/><Relationship Id="rId409" Type="http://schemas.openxmlformats.org/officeDocument/2006/relationships/hyperlink" Target="https://m.edsoo.ru/8bc41ea2" TargetMode="External"/><Relationship Id="rId92" Type="http://schemas.openxmlformats.org/officeDocument/2006/relationships/hyperlink" Target="https://m.edsoo.ru/7f4196be" TargetMode="External"/><Relationship Id="rId213" Type="http://schemas.openxmlformats.org/officeDocument/2006/relationships/hyperlink" Target="https://m.edsoo.ru/8bc26e9a" TargetMode="External"/><Relationship Id="rId420" Type="http://schemas.openxmlformats.org/officeDocument/2006/relationships/hyperlink" Target="https://m.edsoo.ru/8bc430ea" TargetMode="External"/><Relationship Id="rId255" Type="http://schemas.openxmlformats.org/officeDocument/2006/relationships/hyperlink" Target="https://m.edsoo.ru/8bc2e924" TargetMode="External"/><Relationship Id="rId297" Type="http://schemas.openxmlformats.org/officeDocument/2006/relationships/hyperlink" Target="https://m.edsoo.ru/8bc3464e" TargetMode="External"/><Relationship Id="rId462" Type="http://schemas.openxmlformats.org/officeDocument/2006/relationships/hyperlink" Target="https://m.edsoo.ru/8bc408c2" TargetMode="External"/><Relationship Id="rId115" Type="http://schemas.openxmlformats.org/officeDocument/2006/relationships/hyperlink" Target="https://m.edsoo.ru/7f41b720" TargetMode="External"/><Relationship Id="rId157" Type="http://schemas.openxmlformats.org/officeDocument/2006/relationships/hyperlink" Target="https://m.edsoo.ru/8a197610" TargetMode="External"/><Relationship Id="rId322" Type="http://schemas.openxmlformats.org/officeDocument/2006/relationships/hyperlink" Target="https://m.edsoo.ru/8bc36b60" TargetMode="External"/><Relationship Id="rId364" Type="http://schemas.openxmlformats.org/officeDocument/2006/relationships/hyperlink" Target="https://m.edsoo.ru/8bc3c06a" TargetMode="External"/><Relationship Id="rId522548249" Type="http://schemas.openxmlformats.org/officeDocument/2006/relationships/footnotes" Target="footnotes.xml"/><Relationship Id="rId168426941" Type="http://schemas.openxmlformats.org/officeDocument/2006/relationships/endnotes" Target="endnotes.xml"/><Relationship Id="rId830328074" Type="http://schemas.openxmlformats.org/officeDocument/2006/relationships/comments" Target="comments.xml"/><Relationship Id="rId226554456" Type="http://schemas.microsoft.com/office/2011/relationships/commentsExtended" Target="commentsExtended.xml"/><Relationship Id="rId285706612" Type="http://schemas.microsoft.com/office/2011/relationships/people" Target="peop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V4BJcQmNyoXVtfMOB50FLf64pws=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</SignatureValue>
  <KeyInfo>
    <X509Data>
      <X509Certificate>MIIFrjCCA5YCFHPOKFktVr+Yqyl6VKWB2rtaCVZwMA0GCSqGSIb3DQEBCwUAMIGQ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17"/>
            <mdssi:RelationshipReference SourceId="rId299"/>
            <mdssi:RelationshipReference SourceId="rId21"/>
            <mdssi:RelationshipReference SourceId="rId63"/>
            <mdssi:RelationshipReference SourceId="rId159"/>
            <mdssi:RelationshipReference SourceId="rId324"/>
            <mdssi:RelationshipReference SourceId="rId366"/>
            <mdssi:RelationshipReference SourceId="rId170"/>
            <mdssi:RelationshipReference SourceId="rId226"/>
            <mdssi:RelationshipReference SourceId="rId433"/>
            <mdssi:RelationshipReference SourceId="rId268"/>
            <mdssi:RelationshipReference SourceId="rId32"/>
            <mdssi:RelationshipReference SourceId="rId74"/>
            <mdssi:RelationshipReference SourceId="rId128"/>
            <mdssi:RelationshipReference SourceId="rId335"/>
            <mdssi:RelationshipReference SourceId="rId377"/>
            <mdssi:RelationshipReference SourceId="rId5"/>
            <mdssi:RelationshipReference SourceId="rId181"/>
            <mdssi:RelationshipReference SourceId="rId237"/>
            <mdssi:RelationshipReference SourceId="rId402"/>
            <mdssi:RelationshipReference SourceId="rId279"/>
            <mdssi:RelationshipReference SourceId="rId444"/>
            <mdssi:RelationshipReference SourceId="rId43"/>
            <mdssi:RelationshipReference SourceId="rId139"/>
            <mdssi:RelationshipReference SourceId="rId290"/>
            <mdssi:RelationshipReference SourceId="rId304"/>
            <mdssi:RelationshipReference SourceId="rId346"/>
            <mdssi:RelationshipReference SourceId="rId388"/>
            <mdssi:RelationshipReference SourceId="rId85"/>
            <mdssi:RelationshipReference SourceId="rId150"/>
            <mdssi:RelationshipReference SourceId="rId192"/>
            <mdssi:RelationshipReference SourceId="rId206"/>
            <mdssi:RelationshipReference SourceId="rId413"/>
            <mdssi:RelationshipReference SourceId="rId248"/>
            <mdssi:RelationshipReference SourceId="rId455"/>
            <mdssi:RelationshipReference SourceId="rId12"/>
            <mdssi:RelationshipReference SourceId="rId108"/>
            <mdssi:RelationshipReference SourceId="rId315"/>
            <mdssi:RelationshipReference SourceId="rId357"/>
            <mdssi:RelationshipReference SourceId="rId54"/>
            <mdssi:RelationshipReference SourceId="rId96"/>
            <mdssi:RelationshipReference SourceId="rId161"/>
            <mdssi:RelationshipReference SourceId="rId217"/>
            <mdssi:RelationshipReference SourceId="rId399"/>
            <mdssi:RelationshipReference SourceId="rId259"/>
            <mdssi:RelationshipReference SourceId="rId424"/>
            <mdssi:RelationshipReference SourceId="rId466"/>
            <mdssi:RelationshipReference SourceId="rId23"/>
            <mdssi:RelationshipReference SourceId="rId119"/>
            <mdssi:RelationshipReference SourceId="rId270"/>
            <mdssi:RelationshipReference SourceId="rId326"/>
            <mdssi:RelationshipReference SourceId="rId65"/>
            <mdssi:RelationshipReference SourceId="rId130"/>
            <mdssi:RelationshipReference SourceId="rId368"/>
            <mdssi:RelationshipReference SourceId="rId172"/>
            <mdssi:RelationshipReference SourceId="rId228"/>
            <mdssi:RelationshipReference SourceId="rId435"/>
            <mdssi:RelationshipReference SourceId="rId281"/>
            <mdssi:RelationshipReference SourceId="rId337"/>
            <mdssi:RelationshipReference SourceId="rId34"/>
            <mdssi:RelationshipReference SourceId="rId76"/>
            <mdssi:RelationshipReference SourceId="rId141"/>
            <mdssi:RelationshipReference SourceId="rId379"/>
            <mdssi:RelationshipReference SourceId="rId7"/>
            <mdssi:RelationshipReference SourceId="rId183"/>
            <mdssi:RelationshipReference SourceId="rId239"/>
            <mdssi:RelationshipReference SourceId="rId390"/>
            <mdssi:RelationshipReference SourceId="rId404"/>
            <mdssi:RelationshipReference SourceId="rId446"/>
            <mdssi:RelationshipReference SourceId="rId250"/>
            <mdssi:RelationshipReference SourceId="rId292"/>
            <mdssi:RelationshipReference SourceId="rId306"/>
            <mdssi:RelationshipReference SourceId="rId45"/>
            <mdssi:RelationshipReference SourceId="rId87"/>
            <mdssi:RelationshipReference SourceId="rId110"/>
            <mdssi:RelationshipReference SourceId="rId348"/>
            <mdssi:RelationshipReference SourceId="rId152"/>
            <mdssi:RelationshipReference SourceId="rId194"/>
            <mdssi:RelationshipReference SourceId="rId208"/>
            <mdssi:RelationshipReference SourceId="rId415"/>
            <mdssi:RelationshipReference SourceId="rId457"/>
            <mdssi:RelationshipReference SourceId="rId261"/>
            <mdssi:RelationshipReference SourceId="rId14"/>
            <mdssi:RelationshipReference SourceId="rId56"/>
            <mdssi:RelationshipReference SourceId="rId317"/>
            <mdssi:RelationshipReference SourceId="rId359"/>
            <mdssi:RelationshipReference SourceId="rId98"/>
            <mdssi:RelationshipReference SourceId="rId121"/>
            <mdssi:RelationshipReference SourceId="rId163"/>
            <mdssi:RelationshipReference SourceId="rId219"/>
            <mdssi:RelationshipReference SourceId="rId370"/>
            <mdssi:RelationshipReference SourceId="rId426"/>
            <mdssi:RelationshipReference SourceId="rId230"/>
            <mdssi:RelationshipReference SourceId="rId468"/>
            <mdssi:RelationshipReference SourceId="rId25"/>
            <mdssi:RelationshipReference SourceId="rId67"/>
            <mdssi:RelationshipReference SourceId="rId272"/>
            <mdssi:RelationshipReference SourceId="rId328"/>
            <mdssi:RelationshipReference SourceId="rId132"/>
            <mdssi:RelationshipReference SourceId="rId174"/>
            <mdssi:RelationshipReference SourceId="rId381"/>
            <mdssi:RelationshipReference SourceId="rId241"/>
            <mdssi:RelationshipReference SourceId="rId437"/>
            <mdssi:RelationshipReference SourceId="rId36"/>
            <mdssi:RelationshipReference SourceId="rId283"/>
            <mdssi:RelationshipReference SourceId="rId339"/>
            <mdssi:RelationshipReference SourceId="rId78"/>
            <mdssi:RelationshipReference SourceId="rId101"/>
            <mdssi:RelationshipReference SourceId="rId143"/>
            <mdssi:RelationshipReference SourceId="rId185"/>
            <mdssi:RelationshipReference SourceId="rId350"/>
            <mdssi:RelationshipReference SourceId="rId406"/>
            <mdssi:RelationshipReference SourceId="rId9"/>
            <mdssi:RelationshipReference SourceId="rId210"/>
            <mdssi:RelationshipReference SourceId="rId392"/>
            <mdssi:RelationshipReference SourceId="rId448"/>
            <mdssi:RelationshipReference SourceId="rId252"/>
            <mdssi:RelationshipReference SourceId="rId294"/>
            <mdssi:RelationshipReference SourceId="rId308"/>
            <mdssi:RelationshipReference SourceId="rId47"/>
            <mdssi:RelationshipReference SourceId="rId89"/>
            <mdssi:RelationshipReference SourceId="rId112"/>
            <mdssi:RelationshipReference SourceId="rId154"/>
            <mdssi:RelationshipReference SourceId="rId361"/>
            <mdssi:RelationshipReference SourceId="rId196"/>
            <mdssi:RelationshipReference SourceId="rId417"/>
            <mdssi:RelationshipReference SourceId="rId459"/>
            <mdssi:RelationshipReference SourceId="rId16"/>
            <mdssi:RelationshipReference SourceId="rId221"/>
            <mdssi:RelationshipReference SourceId="rId263"/>
            <mdssi:RelationshipReference SourceId="rId319"/>
            <mdssi:RelationshipReference SourceId="rId58"/>
            <mdssi:RelationshipReference SourceId="rId123"/>
            <mdssi:RelationshipReference SourceId="rId330"/>
            <mdssi:RelationshipReference SourceId="rId165"/>
            <mdssi:RelationshipReference SourceId="rId372"/>
            <mdssi:RelationshipReference SourceId="rId428"/>
            <mdssi:RelationshipReference SourceId="rId232"/>
            <mdssi:RelationshipReference SourceId="rId274"/>
            <mdssi:RelationshipReference SourceId="rId27"/>
            <mdssi:RelationshipReference SourceId="rId69"/>
            <mdssi:RelationshipReference SourceId="rId134"/>
            <mdssi:RelationshipReference SourceId="rId80"/>
            <mdssi:RelationshipReference SourceId="rId176"/>
            <mdssi:RelationshipReference SourceId="rId341"/>
            <mdssi:RelationshipReference SourceId="rId383"/>
            <mdssi:RelationshipReference SourceId="rId439"/>
            <mdssi:RelationshipReference SourceId="rId201"/>
            <mdssi:RelationshipReference SourceId="rId243"/>
            <mdssi:RelationshipReference SourceId="rId285"/>
            <mdssi:RelationshipReference SourceId="rId450"/>
            <mdssi:RelationshipReference SourceId="rId38"/>
            <mdssi:RelationshipReference SourceId="rId103"/>
            <mdssi:RelationshipReference SourceId="rId310"/>
            <mdssi:RelationshipReference SourceId="rId91"/>
            <mdssi:RelationshipReference SourceId="rId145"/>
            <mdssi:RelationshipReference SourceId="rId187"/>
            <mdssi:RelationshipReference SourceId="rId352"/>
            <mdssi:RelationshipReference SourceId="rId394"/>
            <mdssi:RelationshipReference SourceId="rId408"/>
            <mdssi:RelationshipReference SourceId="rId212"/>
            <mdssi:RelationshipReference SourceId="rId254"/>
            <mdssi:RelationshipReference SourceId="rId49"/>
            <mdssi:RelationshipReference SourceId="rId114"/>
            <mdssi:RelationshipReference SourceId="rId296"/>
            <mdssi:RelationshipReference SourceId="rId461"/>
            <mdssi:RelationshipReference SourceId="rId60"/>
            <mdssi:RelationshipReference SourceId="rId156"/>
            <mdssi:RelationshipReference SourceId="rId198"/>
            <mdssi:RelationshipReference SourceId="rId321"/>
            <mdssi:RelationshipReference SourceId="rId363"/>
            <mdssi:RelationshipReference SourceId="rId419"/>
            <mdssi:RelationshipReference SourceId="rId223"/>
            <mdssi:RelationshipReference SourceId="rId430"/>
            <mdssi:RelationshipReference SourceId="rId18"/>
            <mdssi:RelationshipReference SourceId="rId265"/>
            <mdssi:RelationshipReference SourceId="rId125"/>
            <mdssi:RelationshipReference SourceId="rId167"/>
            <mdssi:RelationshipReference SourceId="rId332"/>
            <mdssi:RelationshipReference SourceId="rId374"/>
            <mdssi:RelationshipReference SourceId="rId71"/>
            <mdssi:RelationshipReference SourceId="rId234"/>
            <mdssi:RelationshipReference SourceId="rId2"/>
            <mdssi:RelationshipReference SourceId="rId29"/>
            <mdssi:RelationshipReference SourceId="rId276"/>
            <mdssi:RelationshipReference SourceId="rId441"/>
            <mdssi:RelationshipReference SourceId="rId40"/>
            <mdssi:RelationshipReference SourceId="rId136"/>
            <mdssi:RelationshipReference SourceId="rId178"/>
            <mdssi:RelationshipReference SourceId="rId301"/>
            <mdssi:RelationshipReference SourceId="rId343"/>
            <mdssi:RelationshipReference SourceId="rId61"/>
            <mdssi:RelationshipReference SourceId="rId82"/>
            <mdssi:RelationshipReference SourceId="rId199"/>
            <mdssi:RelationshipReference SourceId="rId203"/>
            <mdssi:RelationshipReference SourceId="rId385"/>
            <mdssi:RelationshipReference SourceId="rId19"/>
            <mdssi:RelationshipReference SourceId="rId224"/>
            <mdssi:RelationshipReference SourceId="rId245"/>
            <mdssi:RelationshipReference SourceId="rId266"/>
            <mdssi:RelationshipReference SourceId="rId287"/>
            <mdssi:RelationshipReference SourceId="rId410"/>
            <mdssi:RelationshipReference SourceId="rId431"/>
            <mdssi:RelationshipReference SourceId="rId452"/>
            <mdssi:RelationshipReference SourceId="rId30"/>
            <mdssi:RelationshipReference SourceId="rId105"/>
            <mdssi:RelationshipReference SourceId="rId126"/>
            <mdssi:RelationshipReference SourceId="rId147"/>
            <mdssi:RelationshipReference SourceId="rId168"/>
            <mdssi:RelationshipReference SourceId="rId312"/>
            <mdssi:RelationshipReference SourceId="rId333"/>
            <mdssi:RelationshipReference SourceId="rId354"/>
            <mdssi:RelationshipReference SourceId="rId51"/>
            <mdssi:RelationshipReference SourceId="rId72"/>
            <mdssi:RelationshipReference SourceId="rId93"/>
            <mdssi:RelationshipReference SourceId="rId189"/>
            <mdssi:RelationshipReference SourceId="rId375"/>
            <mdssi:RelationshipReference SourceId="rId396"/>
            <mdssi:RelationshipReference SourceId="rId3"/>
            <mdssi:RelationshipReference SourceId="rId214"/>
            <mdssi:RelationshipReference SourceId="rId235"/>
            <mdssi:RelationshipReference SourceId="rId256"/>
            <mdssi:RelationshipReference SourceId="rId277"/>
            <mdssi:RelationshipReference SourceId="rId298"/>
            <mdssi:RelationshipReference SourceId="rId400"/>
            <mdssi:RelationshipReference SourceId="rId421"/>
            <mdssi:RelationshipReference SourceId="rId442"/>
            <mdssi:RelationshipReference SourceId="rId463"/>
            <mdssi:RelationshipReference SourceId="rId116"/>
            <mdssi:RelationshipReference SourceId="rId137"/>
            <mdssi:RelationshipReference SourceId="rId158"/>
            <mdssi:RelationshipReference SourceId="rId302"/>
            <mdssi:RelationshipReference SourceId="rId323"/>
            <mdssi:RelationshipReference SourceId="rId344"/>
            <mdssi:RelationshipReference SourceId="rId20"/>
            <mdssi:RelationshipReference SourceId="rId41"/>
            <mdssi:RelationshipReference SourceId="rId62"/>
            <mdssi:RelationshipReference SourceId="rId83"/>
            <mdssi:RelationshipReference SourceId="rId179"/>
            <mdssi:RelationshipReference SourceId="rId365"/>
            <mdssi:RelationshipReference SourceId="rId386"/>
            <mdssi:RelationshipReference SourceId="rId190"/>
            <mdssi:RelationshipReference SourceId="rId204"/>
            <mdssi:RelationshipReference SourceId="rId225"/>
            <mdssi:RelationshipReference SourceId="rId246"/>
            <mdssi:RelationshipReference SourceId="rId267"/>
            <mdssi:RelationshipReference SourceId="rId288"/>
            <mdssi:RelationshipReference SourceId="rId411"/>
            <mdssi:RelationshipReference SourceId="rId432"/>
            <mdssi:RelationshipReference SourceId="rId453"/>
            <mdssi:RelationshipReference SourceId="rId106"/>
            <mdssi:RelationshipReference SourceId="rId127"/>
            <mdssi:RelationshipReference SourceId="rId313"/>
            <mdssi:RelationshipReference SourceId="rId10"/>
            <mdssi:RelationshipReference SourceId="rId31"/>
            <mdssi:RelationshipReference SourceId="rId52"/>
            <mdssi:RelationshipReference SourceId="rId73"/>
            <mdssi:RelationshipReference SourceId="rId94"/>
            <mdssi:RelationshipReference SourceId="rId148"/>
            <mdssi:RelationshipReference SourceId="rId169"/>
            <mdssi:RelationshipReference SourceId="rId334"/>
            <mdssi:RelationshipReference SourceId="rId355"/>
            <mdssi:RelationshipReference SourceId="rId376"/>
            <mdssi:RelationshipReference SourceId="rId397"/>
            <mdssi:RelationshipReference SourceId="rId4"/>
            <mdssi:RelationshipReference SourceId="rId180"/>
            <mdssi:RelationshipReference SourceId="rId215"/>
            <mdssi:RelationshipReference SourceId="rId236"/>
            <mdssi:RelationshipReference SourceId="rId257"/>
            <mdssi:RelationshipReference SourceId="rId278"/>
            <mdssi:RelationshipReference SourceId="rId401"/>
            <mdssi:RelationshipReference SourceId="rId422"/>
            <mdssi:RelationshipReference SourceId="rId443"/>
            <mdssi:RelationshipReference SourceId="rId464"/>
            <mdssi:RelationshipReference SourceId="rId303"/>
            <mdssi:RelationshipReference SourceId="rId42"/>
            <mdssi:RelationshipReference SourceId="rId84"/>
            <mdssi:RelationshipReference SourceId="rId138"/>
            <mdssi:RelationshipReference SourceId="rId345"/>
            <mdssi:RelationshipReference SourceId="rId387"/>
            <mdssi:RelationshipReference SourceId="rId191"/>
            <mdssi:RelationshipReference SourceId="rId205"/>
            <mdssi:RelationshipReference SourceId="rId247"/>
            <mdssi:RelationshipReference SourceId="rId412"/>
            <mdssi:RelationshipReference SourceId="rId107"/>
            <mdssi:RelationshipReference SourceId="rId289"/>
            <mdssi:RelationshipReference SourceId="rId454"/>
            <mdssi:RelationshipReference SourceId="rId11"/>
            <mdssi:RelationshipReference SourceId="rId53"/>
            <mdssi:RelationshipReference SourceId="rId149"/>
            <mdssi:RelationshipReference SourceId="rId314"/>
            <mdssi:RelationshipReference SourceId="rId356"/>
            <mdssi:RelationshipReference SourceId="rId398"/>
            <mdssi:RelationshipReference SourceId="rId95"/>
            <mdssi:RelationshipReference SourceId="rId160"/>
            <mdssi:RelationshipReference SourceId="rId216"/>
            <mdssi:RelationshipReference SourceId="rId423"/>
            <mdssi:RelationshipReference SourceId="rId258"/>
            <mdssi:RelationshipReference SourceId="rId465"/>
            <mdssi:RelationshipReference SourceId="rId22"/>
            <mdssi:RelationshipReference SourceId="rId64"/>
            <mdssi:RelationshipReference SourceId="rId118"/>
            <mdssi:RelationshipReference SourceId="rId325"/>
            <mdssi:RelationshipReference SourceId="rId367"/>
            <mdssi:RelationshipReference SourceId="rId171"/>
            <mdssi:RelationshipReference SourceId="rId227"/>
            <mdssi:RelationshipReference SourceId="rId269"/>
            <mdssi:RelationshipReference SourceId="rId434"/>
            <mdssi:RelationshipReference SourceId="rId33"/>
            <mdssi:RelationshipReference SourceId="rId129"/>
            <mdssi:RelationshipReference SourceId="rId280"/>
            <mdssi:RelationshipReference SourceId="rId336"/>
            <mdssi:RelationshipReference SourceId="rId75"/>
            <mdssi:RelationshipReference SourceId="rId140"/>
            <mdssi:RelationshipReference SourceId="rId182"/>
            <mdssi:RelationshipReference SourceId="rId378"/>
            <mdssi:RelationshipReference SourceId="rId403"/>
            <mdssi:RelationshipReference SourceId="rId6"/>
            <mdssi:RelationshipReference SourceId="rId238"/>
            <mdssi:RelationshipReference SourceId="rId445"/>
            <mdssi:RelationshipReference SourceId="rId291"/>
            <mdssi:RelationshipReference SourceId="rId305"/>
            <mdssi:RelationshipReference SourceId="rId347"/>
            <mdssi:RelationshipReference SourceId="rId44"/>
            <mdssi:RelationshipReference SourceId="rId86"/>
            <mdssi:RelationshipReference SourceId="rId151"/>
            <mdssi:RelationshipReference SourceId="rId389"/>
            <mdssi:RelationshipReference SourceId="rId193"/>
            <mdssi:RelationshipReference SourceId="rId207"/>
            <mdssi:RelationshipReference SourceId="rId249"/>
            <mdssi:RelationshipReference SourceId="rId414"/>
            <mdssi:RelationshipReference SourceId="rId456"/>
            <mdssi:RelationshipReference SourceId="rId13"/>
            <mdssi:RelationshipReference SourceId="rId109"/>
            <mdssi:RelationshipReference SourceId="rId260"/>
            <mdssi:RelationshipReference SourceId="rId316"/>
            <mdssi:RelationshipReference SourceId="rId55"/>
            <mdssi:RelationshipReference SourceId="rId97"/>
            <mdssi:RelationshipReference SourceId="rId120"/>
            <mdssi:RelationshipReference SourceId="rId358"/>
            <mdssi:RelationshipReference SourceId="rId162"/>
            <mdssi:RelationshipReference SourceId="rId218"/>
            <mdssi:RelationshipReference SourceId="rId425"/>
            <mdssi:RelationshipReference SourceId="rId467"/>
            <mdssi:RelationshipReference SourceId="rId271"/>
            <mdssi:RelationshipReference SourceId="rId24"/>
            <mdssi:RelationshipReference SourceId="rId66"/>
            <mdssi:RelationshipReference SourceId="rId131"/>
            <mdssi:RelationshipReference SourceId="rId327"/>
            <mdssi:RelationshipReference SourceId="rId369"/>
            <mdssi:RelationshipReference SourceId="rId173"/>
            <mdssi:RelationshipReference SourceId="rId229"/>
            <mdssi:RelationshipReference SourceId="rId380"/>
            <mdssi:RelationshipReference SourceId="rId436"/>
            <mdssi:RelationshipReference SourceId="rId240"/>
            <mdssi:RelationshipReference SourceId="rId35"/>
            <mdssi:RelationshipReference SourceId="rId77"/>
            <mdssi:RelationshipReference SourceId="rId100"/>
            <mdssi:RelationshipReference SourceId="rId282"/>
            <mdssi:RelationshipReference SourceId="rId338"/>
            <mdssi:RelationshipReference SourceId="rId8"/>
            <mdssi:RelationshipReference SourceId="rId142"/>
            <mdssi:RelationshipReference SourceId="rId184"/>
            <mdssi:RelationshipReference SourceId="rId391"/>
            <mdssi:RelationshipReference SourceId="rId405"/>
            <mdssi:RelationshipReference SourceId="rId447"/>
            <mdssi:RelationshipReference SourceId="rId251"/>
            <mdssi:RelationshipReference SourceId="rId46"/>
            <mdssi:RelationshipReference SourceId="rId293"/>
            <mdssi:RelationshipReference SourceId="rId307"/>
            <mdssi:RelationshipReference SourceId="rId349"/>
            <mdssi:RelationshipReference SourceId="rId88"/>
            <mdssi:RelationshipReference SourceId="rId111"/>
            <mdssi:RelationshipReference SourceId="rId153"/>
            <mdssi:RelationshipReference SourceId="rId195"/>
            <mdssi:RelationshipReference SourceId="rId209"/>
            <mdssi:RelationshipReference SourceId="rId360"/>
            <mdssi:RelationshipReference SourceId="rId416"/>
            <mdssi:RelationshipReference SourceId="rId220"/>
            <mdssi:RelationshipReference SourceId="rId458"/>
            <mdssi:RelationshipReference SourceId="rId15"/>
            <mdssi:RelationshipReference SourceId="rId57"/>
            <mdssi:RelationshipReference SourceId="rId262"/>
            <mdssi:RelationshipReference SourceId="rId318"/>
            <mdssi:RelationshipReference SourceId="rId99"/>
            <mdssi:RelationshipReference SourceId="rId122"/>
            <mdssi:RelationshipReference SourceId="rId164"/>
            <mdssi:RelationshipReference SourceId="rId371"/>
            <mdssi:RelationshipReference SourceId="rId427"/>
            <mdssi:RelationshipReference SourceId="rId26"/>
            <mdssi:RelationshipReference SourceId="rId231"/>
            <mdssi:RelationshipReference SourceId="rId273"/>
            <mdssi:RelationshipReference SourceId="rId329"/>
            <mdssi:RelationshipReference SourceId="rId68"/>
            <mdssi:RelationshipReference SourceId="rId133"/>
            <mdssi:RelationshipReference SourceId="rId175"/>
            <mdssi:RelationshipReference SourceId="rId340"/>
            <mdssi:RelationshipReference SourceId="rId200"/>
            <mdssi:RelationshipReference SourceId="rId382"/>
            <mdssi:RelationshipReference SourceId="rId438"/>
            <mdssi:RelationshipReference SourceId="rId242"/>
            <mdssi:RelationshipReference SourceId="rId284"/>
            <mdssi:RelationshipReference SourceId="rId37"/>
            <mdssi:RelationshipReference SourceId="rId79"/>
            <mdssi:RelationshipReference SourceId="rId102"/>
            <mdssi:RelationshipReference SourceId="rId144"/>
            <mdssi:RelationshipReference SourceId="rId90"/>
            <mdssi:RelationshipReference SourceId="rId186"/>
            <mdssi:RelationshipReference SourceId="rId351"/>
            <mdssi:RelationshipReference SourceId="rId393"/>
            <mdssi:RelationshipReference SourceId="rId407"/>
            <mdssi:RelationshipReference SourceId="rId449"/>
            <mdssi:RelationshipReference SourceId="rId211"/>
            <mdssi:RelationshipReference SourceId="rId253"/>
            <mdssi:RelationshipReference SourceId="rId295"/>
            <mdssi:RelationshipReference SourceId="rId309"/>
            <mdssi:RelationshipReference SourceId="rId460"/>
            <mdssi:RelationshipReference SourceId="rId48"/>
            <mdssi:RelationshipReference SourceId="rId113"/>
            <mdssi:RelationshipReference SourceId="rId320"/>
            <mdssi:RelationshipReference SourceId="rId155"/>
            <mdssi:RelationshipReference SourceId="rId197"/>
            <mdssi:RelationshipReference SourceId="rId362"/>
            <mdssi:RelationshipReference SourceId="rId418"/>
            <mdssi:RelationshipReference SourceId="rId222"/>
            <mdssi:RelationshipReference SourceId="rId264"/>
            <mdssi:RelationshipReference SourceId="rId17"/>
            <mdssi:RelationshipReference SourceId="rId59"/>
            <mdssi:RelationshipReference SourceId="rId124"/>
            <mdssi:RelationshipReference SourceId="rId70"/>
            <mdssi:RelationshipReference SourceId="rId166"/>
            <mdssi:RelationshipReference SourceId="rId331"/>
            <mdssi:RelationshipReference SourceId="rId373"/>
            <mdssi:RelationshipReference SourceId="rId429"/>
            <mdssi:RelationshipReference SourceId="rId1"/>
            <mdssi:RelationshipReference SourceId="rId233"/>
            <mdssi:RelationshipReference SourceId="rId440"/>
            <mdssi:RelationshipReference SourceId="rId28"/>
            <mdssi:RelationshipReference SourceId="rId275"/>
            <mdssi:RelationshipReference SourceId="rId300"/>
            <mdssi:RelationshipReference SourceId="rId81"/>
            <mdssi:RelationshipReference SourceId="rId135"/>
            <mdssi:RelationshipReference SourceId="rId177"/>
            <mdssi:RelationshipReference SourceId="rId342"/>
            <mdssi:RelationshipReference SourceId="rId384"/>
            <mdssi:RelationshipReference SourceId="rId202"/>
            <mdssi:RelationshipReference SourceId="rId244"/>
            <mdssi:RelationshipReference SourceId="rId39"/>
            <mdssi:RelationshipReference SourceId="rId286"/>
            <mdssi:RelationshipReference SourceId="rId451"/>
            <mdssi:RelationshipReference SourceId="rId50"/>
            <mdssi:RelationshipReference SourceId="rId104"/>
            <mdssi:RelationshipReference SourceId="rId146"/>
            <mdssi:RelationshipReference SourceId="rId188"/>
            <mdssi:RelationshipReference SourceId="rId311"/>
            <mdssi:RelationshipReference SourceId="rId353"/>
            <mdssi:RelationshipReference SourceId="rId395"/>
            <mdssi:RelationshipReference SourceId="rId409"/>
            <mdssi:RelationshipReference SourceId="rId92"/>
            <mdssi:RelationshipReference SourceId="rId213"/>
            <mdssi:RelationshipReference SourceId="rId420"/>
            <mdssi:RelationshipReference SourceId="rId255"/>
            <mdssi:RelationshipReference SourceId="rId297"/>
            <mdssi:RelationshipReference SourceId="rId462"/>
            <mdssi:RelationshipReference SourceId="rId115"/>
            <mdssi:RelationshipReference SourceId="rId157"/>
            <mdssi:RelationshipReference SourceId="rId322"/>
            <mdssi:RelationshipReference SourceId="rId364"/>
            <mdssi:RelationshipReference SourceId="rId522548249"/>
            <mdssi:RelationshipReference SourceId="rId168426941"/>
            <mdssi:RelationshipReference SourceId="rId830328074"/>
            <mdssi:RelationshipReference SourceId="rId226554456"/>
            <mdssi:RelationshipReference SourceId="rId285706612"/>
          </Transform>
          <Transform Algorithm="http://www.w3.org/TR/2001/REC-xml-c14n-20010315"/>
        </Transforms>
        <DigestMethod Algorithm="http://www.w3.org/2000/09/xmldsig#sha1"/>
        <DigestValue>/TsteFBXpKjnURsjksXGKsLjXLw=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mlo8mcpX1ZKanirZD4/ofMTmUm8=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sfFAygmWmoF7YJIYvzPqzK6tz6U=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QN+o1W4M+Od+nnKYwFGsVA/3+xc=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ZYFOJrINlpnDBeXdFE53vPLx0x0=</DigestValue>
      </Reference>
      <Reference URI="/word/styles.xml?ContentType=application/vnd.openxmlformats-officedocument.wordprocessingml.styles+xml">
        <DigestMethod Algorithm="http://www.w3.org/2000/09/xmldsig#sha1"/>
        <DigestValue>krXIIZnlHG9qZogs8PeYzwVb7bk=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M1TcGrC1BUSIiTJUxI80BbhCy8s=</DigestValue>
      </Reference>
    </Manifest>
    <SignatureProperties>
      <SignatureProperty Id="idSignatureTime" Target="#idPackageSignature">
        <mdssi:SignatureTime>
          <mdssi:Format>YYYY-MM-DDThh:mm:ssTZD</mdssi:Format>
          <mdssi:Value>2025-02-11T11:32:02Z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121</Pages>
  <Words>27296</Words>
  <Characters>155592</Characters>
  <Application>Microsoft Office Word</Application>
  <DocSecurity>0</DocSecurity>
  <Lines>1296</Lines>
  <Paragraphs>365</Paragraphs>
  <ScaleCrop>false</ScaleCrop>
  <Company/>
  <LinksUpToDate>false</LinksUpToDate>
  <CharactersWithSpaces>182523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4</cp:revision>
  <dcterms:created xsi:type="dcterms:W3CDTF">2024-06-20T21:01:00Z</dcterms:created>
  <dcterms:modified xsi:type="dcterms:W3CDTF">2024-10-16T12:33:00Z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2023-06-28T00:00:00Z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2024-06-20T00:00:00Z</vt:filetime>
  </property>
  <property fmtid="{D5CDD505-2E9C-101B-9397-08002B2CF9AE}" pid="5" name="Producer">
    <vt:lpwstr>ABBYY FineReader PDF 15</vt:lpwstr>
  </property>
</Properties>
</file>