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C369A" w14:textId="77777777" w:rsidR="000A00BA" w:rsidRDefault="000A00BA" w:rsidP="000A00BA">
      <w:pPr>
        <w:spacing w:after="0"/>
        <w:ind w:left="120"/>
        <w:jc w:val="center"/>
        <w:rPr>
          <w:rFonts w:ascii="Times New Roman" w:hAnsi="Times New Roman"/>
          <w:b/>
          <w:color w:val="000000"/>
          <w:sz w:val="28"/>
        </w:rPr>
      </w:pPr>
      <w:bookmarkStart w:id="0" w:name="block-62265"/>
    </w:p>
    <w:p w14:paraId="4B5AF74E" w14:textId="77777777" w:rsidR="00774A8D" w:rsidRPr="00774A8D" w:rsidRDefault="00774A8D" w:rsidP="00774A8D">
      <w:pPr>
        <w:spacing w:line="408" w:lineRule="auto"/>
        <w:ind w:left="120"/>
        <w:jc w:val="center"/>
        <w:rPr>
          <w:lang w:val="ru-RU"/>
        </w:rPr>
      </w:pPr>
      <w:r w:rsidRPr="00774A8D">
        <w:rPr>
          <w:b/>
          <w:color w:val="000000"/>
          <w:sz w:val="28"/>
          <w:lang w:val="ru-RU"/>
        </w:rPr>
        <w:t>МИНИСТЕРСТВО ПРОСВЕЩЕНИЯ РОССИЙСКОЙ ФЕДЕРАЦИИ</w:t>
      </w:r>
    </w:p>
    <w:p w14:paraId="7BCE35A9" w14:textId="77777777" w:rsidR="00774A8D" w:rsidRPr="00774A8D" w:rsidRDefault="00774A8D" w:rsidP="00774A8D">
      <w:pPr>
        <w:spacing w:line="408" w:lineRule="auto"/>
        <w:ind w:left="120"/>
        <w:jc w:val="center"/>
        <w:rPr>
          <w:lang w:val="ru-RU"/>
        </w:rPr>
      </w:pPr>
      <w:r w:rsidRPr="00774A8D">
        <w:rPr>
          <w:b/>
          <w:color w:val="000000"/>
          <w:sz w:val="28"/>
          <w:lang w:val="ru-RU"/>
        </w:rPr>
        <w:t>‌‌‌‌‌</w:t>
      </w:r>
      <w:r w:rsidRPr="00774A8D">
        <w:rPr>
          <w:color w:val="000000"/>
          <w:sz w:val="28"/>
          <w:lang w:val="ru-RU"/>
        </w:rPr>
        <w:t>​</w:t>
      </w:r>
      <w:r w:rsidRPr="00774A8D">
        <w:rPr>
          <w:b/>
          <w:color w:val="000000"/>
          <w:sz w:val="28"/>
          <w:lang w:val="ru-RU"/>
        </w:rPr>
        <w:t>ЧОУ «Школа и детский сад «Доверие»</w:t>
      </w:r>
    </w:p>
    <w:p w14:paraId="30ED9BCB" w14:textId="77777777" w:rsidR="00774A8D" w:rsidRPr="00774A8D" w:rsidRDefault="00774A8D" w:rsidP="00774A8D">
      <w:pPr>
        <w:ind w:left="120"/>
        <w:rPr>
          <w:lang w:val="ru-RU"/>
        </w:rPr>
      </w:pPr>
    </w:p>
    <w:tbl>
      <w:tblPr>
        <w:tblW w:w="10140" w:type="dxa"/>
        <w:jc w:val="center"/>
        <w:tblCellMar>
          <w:left w:w="10" w:type="dxa"/>
          <w:right w:w="10" w:type="dxa"/>
        </w:tblCellMar>
        <w:tblLook w:val="04A0" w:firstRow="1" w:lastRow="0" w:firstColumn="1" w:lastColumn="0" w:noHBand="0" w:noVBand="1"/>
      </w:tblPr>
      <w:tblGrid>
        <w:gridCol w:w="3169"/>
        <w:gridCol w:w="3420"/>
        <w:gridCol w:w="3551"/>
      </w:tblGrid>
      <w:tr w:rsidR="00774A8D" w14:paraId="0E33E16D" w14:textId="77777777" w:rsidTr="00774A8D">
        <w:trPr>
          <w:jc w:val="center"/>
        </w:trPr>
        <w:tc>
          <w:tcPr>
            <w:tcW w:w="3169" w:type="dxa"/>
            <w:tcMar>
              <w:top w:w="0" w:type="dxa"/>
              <w:left w:w="108" w:type="dxa"/>
              <w:bottom w:w="0" w:type="dxa"/>
              <w:right w:w="108" w:type="dxa"/>
            </w:tcMar>
          </w:tcPr>
          <w:p w14:paraId="267E76EA" w14:textId="77777777" w:rsidR="00774A8D" w:rsidRPr="00774A8D" w:rsidRDefault="00774A8D">
            <w:pPr>
              <w:spacing w:after="120"/>
              <w:jc w:val="both"/>
              <w:rPr>
                <w:lang w:val="ru-RU"/>
              </w:rPr>
            </w:pPr>
            <w:r w:rsidRPr="00774A8D">
              <w:rPr>
                <w:color w:val="000000"/>
                <w:sz w:val="28"/>
                <w:szCs w:val="28"/>
                <w:lang w:val="ru-RU"/>
              </w:rPr>
              <w:t>РАССМОТРЕНО</w:t>
            </w:r>
          </w:p>
          <w:p w14:paraId="5CA4C360" w14:textId="77777777" w:rsidR="00774A8D" w:rsidRPr="00774A8D" w:rsidRDefault="00774A8D">
            <w:pPr>
              <w:spacing w:after="120"/>
              <w:rPr>
                <w:lang w:val="ru-RU"/>
              </w:rPr>
            </w:pPr>
            <w:r w:rsidRPr="00774A8D">
              <w:rPr>
                <w:color w:val="000000"/>
                <w:sz w:val="28"/>
                <w:szCs w:val="28"/>
                <w:lang w:val="ru-RU"/>
              </w:rPr>
              <w:t>Председатель МО гуманитарного цикла</w:t>
            </w:r>
            <w:r w:rsidRPr="00774A8D">
              <w:rPr>
                <w:color w:val="000000"/>
                <w:sz w:val="24"/>
                <w:lang w:val="ru-RU"/>
              </w:rPr>
              <w:t>________________</w:t>
            </w:r>
          </w:p>
          <w:p w14:paraId="37E827F2" w14:textId="77777777" w:rsidR="00774A8D" w:rsidRPr="00774A8D" w:rsidRDefault="00774A8D">
            <w:pPr>
              <w:jc w:val="right"/>
              <w:rPr>
                <w:color w:val="000000"/>
                <w:sz w:val="24"/>
                <w:lang w:val="ru-RU"/>
              </w:rPr>
            </w:pPr>
            <w:proofErr w:type="spellStart"/>
            <w:r w:rsidRPr="00774A8D">
              <w:rPr>
                <w:color w:val="000000"/>
                <w:sz w:val="24"/>
                <w:lang w:val="ru-RU"/>
              </w:rPr>
              <w:t>Повалихина</w:t>
            </w:r>
            <w:proofErr w:type="spellEnd"/>
            <w:r w:rsidRPr="00774A8D">
              <w:rPr>
                <w:color w:val="000000"/>
                <w:sz w:val="24"/>
                <w:lang w:val="ru-RU"/>
              </w:rPr>
              <w:t xml:space="preserve"> Л.А.</w:t>
            </w:r>
          </w:p>
          <w:p w14:paraId="6051423C" w14:textId="77777777" w:rsidR="00774A8D" w:rsidRPr="00774A8D" w:rsidRDefault="00774A8D">
            <w:pPr>
              <w:rPr>
                <w:color w:val="000000"/>
                <w:sz w:val="24"/>
                <w:lang w:val="ru-RU"/>
              </w:rPr>
            </w:pPr>
            <w:r w:rsidRPr="00774A8D">
              <w:rPr>
                <w:color w:val="000000"/>
                <w:sz w:val="24"/>
                <w:lang w:val="ru-RU"/>
              </w:rPr>
              <w:t xml:space="preserve">Протокол № </w:t>
            </w:r>
            <w:proofErr w:type="gramStart"/>
            <w:r w:rsidRPr="00774A8D">
              <w:rPr>
                <w:color w:val="000000"/>
                <w:sz w:val="24"/>
                <w:lang w:val="ru-RU"/>
              </w:rPr>
              <w:t>1  от</w:t>
            </w:r>
            <w:proofErr w:type="gramEnd"/>
            <w:r w:rsidRPr="00774A8D">
              <w:rPr>
                <w:color w:val="000000"/>
                <w:sz w:val="24"/>
                <w:lang w:val="ru-RU"/>
              </w:rPr>
              <w:t xml:space="preserve"> « 28 » августа   2024 г.</w:t>
            </w:r>
          </w:p>
          <w:p w14:paraId="2866D10A" w14:textId="77777777" w:rsidR="00774A8D" w:rsidRPr="00774A8D" w:rsidRDefault="00774A8D">
            <w:pPr>
              <w:spacing w:after="120"/>
              <w:jc w:val="both"/>
              <w:rPr>
                <w:rFonts w:ascii="Calibri" w:eastAsia="Calibri" w:hAnsi="Calibri"/>
                <w:color w:val="000000"/>
                <w:sz w:val="24"/>
                <w:lang w:val="ru-RU"/>
              </w:rPr>
            </w:pPr>
          </w:p>
        </w:tc>
        <w:tc>
          <w:tcPr>
            <w:tcW w:w="3420" w:type="dxa"/>
            <w:tcMar>
              <w:top w:w="0" w:type="dxa"/>
              <w:left w:w="108" w:type="dxa"/>
              <w:bottom w:w="0" w:type="dxa"/>
              <w:right w:w="108" w:type="dxa"/>
            </w:tcMar>
          </w:tcPr>
          <w:p w14:paraId="0B6E2CED" w14:textId="77777777" w:rsidR="00774A8D" w:rsidRPr="00774A8D" w:rsidRDefault="00774A8D">
            <w:pPr>
              <w:spacing w:after="120"/>
              <w:rPr>
                <w:rFonts w:ascii="Arial" w:eastAsia="SimSun" w:hAnsi="Arial"/>
                <w:sz w:val="21"/>
                <w:lang w:val="ru-RU"/>
              </w:rPr>
            </w:pPr>
            <w:r w:rsidRPr="00774A8D">
              <w:rPr>
                <w:color w:val="000000"/>
                <w:sz w:val="28"/>
                <w:szCs w:val="28"/>
                <w:lang w:val="ru-RU"/>
              </w:rPr>
              <w:t>СОГЛАСОВАНО</w:t>
            </w:r>
          </w:p>
          <w:p w14:paraId="1CBE2DBB" w14:textId="77777777" w:rsidR="00774A8D" w:rsidRPr="00774A8D" w:rsidRDefault="00774A8D">
            <w:pPr>
              <w:spacing w:after="120"/>
              <w:rPr>
                <w:lang w:val="ru-RU"/>
              </w:rPr>
            </w:pPr>
            <w:r w:rsidRPr="00774A8D">
              <w:rPr>
                <w:color w:val="000000"/>
                <w:sz w:val="28"/>
                <w:szCs w:val="28"/>
                <w:lang w:val="ru-RU"/>
              </w:rPr>
              <w:t>Заместитель директора по УВР</w:t>
            </w:r>
          </w:p>
          <w:p w14:paraId="46ED2A29" w14:textId="77777777" w:rsidR="00774A8D" w:rsidRPr="00774A8D" w:rsidRDefault="00774A8D">
            <w:pPr>
              <w:spacing w:after="120"/>
              <w:rPr>
                <w:color w:val="000000"/>
                <w:sz w:val="24"/>
                <w:lang w:val="ru-RU"/>
              </w:rPr>
            </w:pPr>
            <w:r w:rsidRPr="00774A8D">
              <w:rPr>
                <w:color w:val="000000"/>
                <w:sz w:val="24"/>
                <w:lang w:val="ru-RU"/>
              </w:rPr>
              <w:t xml:space="preserve">________________________ </w:t>
            </w:r>
          </w:p>
          <w:p w14:paraId="13774ED3" w14:textId="77777777" w:rsidR="00774A8D" w:rsidRPr="00774A8D" w:rsidRDefault="00774A8D">
            <w:pPr>
              <w:jc w:val="right"/>
              <w:rPr>
                <w:color w:val="000000"/>
                <w:sz w:val="24"/>
                <w:lang w:val="ru-RU"/>
              </w:rPr>
            </w:pPr>
            <w:r w:rsidRPr="00774A8D">
              <w:rPr>
                <w:color w:val="000000"/>
                <w:sz w:val="24"/>
                <w:lang w:val="ru-RU"/>
              </w:rPr>
              <w:t>Бондаренко Т.В.</w:t>
            </w:r>
          </w:p>
          <w:p w14:paraId="6317A5A7" w14:textId="77777777" w:rsidR="00774A8D" w:rsidRPr="00774A8D" w:rsidRDefault="00774A8D">
            <w:pPr>
              <w:rPr>
                <w:color w:val="000000"/>
                <w:sz w:val="24"/>
                <w:lang w:val="ru-RU"/>
              </w:rPr>
            </w:pPr>
            <w:r w:rsidRPr="00774A8D">
              <w:rPr>
                <w:color w:val="000000"/>
                <w:sz w:val="24"/>
                <w:lang w:val="ru-RU"/>
              </w:rPr>
              <w:t xml:space="preserve">  «28» августа   2024 г.</w:t>
            </w:r>
          </w:p>
          <w:p w14:paraId="1D3AEFEE" w14:textId="77777777" w:rsidR="00774A8D" w:rsidRPr="00774A8D" w:rsidRDefault="00774A8D">
            <w:pPr>
              <w:spacing w:after="120"/>
              <w:jc w:val="both"/>
              <w:rPr>
                <w:rFonts w:ascii="Calibri" w:eastAsia="Calibri" w:hAnsi="Calibri"/>
                <w:color w:val="000000"/>
                <w:sz w:val="24"/>
                <w:lang w:val="ru-RU"/>
              </w:rPr>
            </w:pPr>
          </w:p>
        </w:tc>
        <w:tc>
          <w:tcPr>
            <w:tcW w:w="3551" w:type="dxa"/>
            <w:tcMar>
              <w:top w:w="0" w:type="dxa"/>
              <w:left w:w="108" w:type="dxa"/>
              <w:bottom w:w="0" w:type="dxa"/>
              <w:right w:w="108" w:type="dxa"/>
            </w:tcMar>
          </w:tcPr>
          <w:p w14:paraId="79134564" w14:textId="77777777" w:rsidR="00774A8D" w:rsidRPr="00774A8D" w:rsidRDefault="00774A8D">
            <w:pPr>
              <w:spacing w:after="120"/>
              <w:rPr>
                <w:rFonts w:ascii="Arial" w:eastAsia="SimSun" w:hAnsi="Arial"/>
                <w:sz w:val="21"/>
                <w:lang w:val="ru-RU"/>
              </w:rPr>
            </w:pPr>
            <w:r w:rsidRPr="00774A8D">
              <w:rPr>
                <w:color w:val="000000"/>
                <w:sz w:val="28"/>
                <w:szCs w:val="28"/>
                <w:lang w:val="ru-RU"/>
              </w:rPr>
              <w:t>УТВЕРЖДЕНО</w:t>
            </w:r>
          </w:p>
          <w:p w14:paraId="7359F58D" w14:textId="77777777" w:rsidR="00774A8D" w:rsidRPr="00774A8D" w:rsidRDefault="00774A8D">
            <w:pPr>
              <w:spacing w:after="120"/>
              <w:rPr>
                <w:lang w:val="ru-RU"/>
              </w:rPr>
            </w:pPr>
            <w:r w:rsidRPr="00774A8D">
              <w:rPr>
                <w:color w:val="000000"/>
                <w:sz w:val="28"/>
                <w:szCs w:val="28"/>
                <w:lang w:val="ru-RU"/>
              </w:rPr>
              <w:t>Директор ЧОУ "Доверие"</w:t>
            </w:r>
          </w:p>
          <w:p w14:paraId="5D2E1589" w14:textId="77777777" w:rsidR="00774A8D" w:rsidRPr="00774A8D" w:rsidRDefault="00774A8D">
            <w:pPr>
              <w:spacing w:after="120"/>
              <w:rPr>
                <w:color w:val="000000"/>
                <w:sz w:val="24"/>
                <w:lang w:val="ru-RU"/>
              </w:rPr>
            </w:pPr>
            <w:r w:rsidRPr="00774A8D">
              <w:rPr>
                <w:color w:val="000000"/>
                <w:sz w:val="24"/>
                <w:lang w:val="ru-RU"/>
              </w:rPr>
              <w:t xml:space="preserve">________________________ </w:t>
            </w:r>
          </w:p>
          <w:p w14:paraId="4BFD1797" w14:textId="77777777" w:rsidR="00774A8D" w:rsidRPr="00774A8D" w:rsidRDefault="00774A8D">
            <w:pPr>
              <w:jc w:val="right"/>
              <w:rPr>
                <w:color w:val="000000"/>
                <w:sz w:val="24"/>
                <w:lang w:val="ru-RU"/>
              </w:rPr>
            </w:pPr>
            <w:r w:rsidRPr="00774A8D">
              <w:rPr>
                <w:color w:val="000000"/>
                <w:sz w:val="24"/>
                <w:lang w:val="ru-RU"/>
              </w:rPr>
              <w:t>Бабанина Л.Н.</w:t>
            </w:r>
          </w:p>
          <w:p w14:paraId="477EC822" w14:textId="77777777" w:rsidR="00774A8D" w:rsidRDefault="00774A8D">
            <w:pPr>
              <w:rPr>
                <w:color w:val="000000"/>
                <w:sz w:val="24"/>
              </w:rPr>
            </w:pPr>
            <w:proofErr w:type="spellStart"/>
            <w:r>
              <w:rPr>
                <w:color w:val="000000"/>
                <w:sz w:val="24"/>
              </w:rPr>
              <w:t>Приказ</w:t>
            </w:r>
            <w:proofErr w:type="spellEnd"/>
            <w:r>
              <w:rPr>
                <w:color w:val="000000"/>
                <w:sz w:val="24"/>
              </w:rPr>
              <w:t xml:space="preserve"> № 28/</w:t>
            </w:r>
            <w:proofErr w:type="gramStart"/>
            <w:r>
              <w:rPr>
                <w:color w:val="000000"/>
                <w:sz w:val="24"/>
              </w:rPr>
              <w:t xml:space="preserve">52  </w:t>
            </w:r>
            <w:proofErr w:type="spellStart"/>
            <w:r>
              <w:rPr>
                <w:color w:val="000000"/>
                <w:sz w:val="24"/>
              </w:rPr>
              <w:t>от</w:t>
            </w:r>
            <w:proofErr w:type="spellEnd"/>
            <w:proofErr w:type="gramEnd"/>
            <w:r>
              <w:rPr>
                <w:color w:val="000000"/>
                <w:sz w:val="24"/>
              </w:rPr>
              <w:t xml:space="preserve"> «02» </w:t>
            </w:r>
            <w:proofErr w:type="spellStart"/>
            <w:r>
              <w:rPr>
                <w:color w:val="000000"/>
                <w:sz w:val="24"/>
              </w:rPr>
              <w:t>сентября</w:t>
            </w:r>
            <w:proofErr w:type="spellEnd"/>
            <w:r>
              <w:rPr>
                <w:color w:val="000000"/>
                <w:sz w:val="24"/>
              </w:rPr>
              <w:t xml:space="preserve">  2024 г.</w:t>
            </w:r>
          </w:p>
          <w:p w14:paraId="65D096BE" w14:textId="77777777" w:rsidR="00774A8D" w:rsidRDefault="00774A8D">
            <w:pPr>
              <w:spacing w:after="120"/>
              <w:jc w:val="both"/>
              <w:rPr>
                <w:rFonts w:ascii="Calibri" w:eastAsia="Calibri" w:hAnsi="Calibri"/>
                <w:color w:val="000000"/>
                <w:sz w:val="24"/>
              </w:rPr>
            </w:pPr>
          </w:p>
        </w:tc>
      </w:tr>
    </w:tbl>
    <w:p w14:paraId="00C133DC" w14:textId="7A3CB8FD" w:rsidR="00774A8D" w:rsidRDefault="00774A8D" w:rsidP="00774A8D">
      <w:pPr>
        <w:spacing w:line="408" w:lineRule="auto"/>
        <w:rPr>
          <w:b/>
          <w:color w:val="000000"/>
          <w:sz w:val="28"/>
        </w:rPr>
      </w:pPr>
    </w:p>
    <w:p w14:paraId="0EEF401D" w14:textId="77777777" w:rsidR="00774A8D" w:rsidRDefault="00774A8D" w:rsidP="00774A8D">
      <w:pPr>
        <w:spacing w:line="408" w:lineRule="auto"/>
        <w:ind w:left="120"/>
        <w:jc w:val="center"/>
        <w:rPr>
          <w:sz w:val="21"/>
        </w:rPr>
      </w:pPr>
      <w:r>
        <w:rPr>
          <w:b/>
          <w:color w:val="000000"/>
          <w:sz w:val="28"/>
        </w:rPr>
        <w:t>РАБОЧАЯ ПРОГРАММА</w:t>
      </w:r>
    </w:p>
    <w:p w14:paraId="0B7B4D11" w14:textId="77777777" w:rsidR="00774A8D" w:rsidRPr="00774A8D" w:rsidRDefault="00774A8D" w:rsidP="00774A8D">
      <w:pPr>
        <w:spacing w:line="408" w:lineRule="auto"/>
        <w:ind w:left="120"/>
        <w:jc w:val="center"/>
        <w:rPr>
          <w:lang w:val="ru-RU"/>
        </w:rPr>
      </w:pPr>
      <w:r w:rsidRPr="00774A8D">
        <w:rPr>
          <w:b/>
          <w:color w:val="000000"/>
          <w:sz w:val="28"/>
          <w:lang w:val="ru-RU"/>
        </w:rPr>
        <w:t>учебного предмета «Литература. Базовый уровень»</w:t>
      </w:r>
    </w:p>
    <w:p w14:paraId="14482A75" w14:textId="30846D09" w:rsidR="00774A8D" w:rsidRDefault="00774A8D" w:rsidP="00774A8D">
      <w:pPr>
        <w:spacing w:line="408" w:lineRule="auto"/>
        <w:ind w:left="120"/>
        <w:jc w:val="center"/>
      </w:pPr>
      <w:proofErr w:type="spellStart"/>
      <w:r>
        <w:rPr>
          <w:color w:val="000000"/>
          <w:sz w:val="28"/>
        </w:rPr>
        <w:t>для</w:t>
      </w:r>
      <w:proofErr w:type="spellEnd"/>
      <w:r>
        <w:rPr>
          <w:color w:val="000000"/>
          <w:sz w:val="28"/>
        </w:rPr>
        <w:t xml:space="preserve"> </w:t>
      </w:r>
      <w:proofErr w:type="spellStart"/>
      <w:r>
        <w:rPr>
          <w:color w:val="000000"/>
          <w:sz w:val="28"/>
        </w:rPr>
        <w:t>обучающихся</w:t>
      </w:r>
      <w:proofErr w:type="spellEnd"/>
      <w:r>
        <w:rPr>
          <w:color w:val="000000"/>
          <w:sz w:val="28"/>
        </w:rPr>
        <w:t xml:space="preserve"> 11</w:t>
      </w:r>
      <w:bookmarkStart w:id="1" w:name="_GoBack"/>
      <w:bookmarkEnd w:id="1"/>
      <w:r>
        <w:rPr>
          <w:color w:val="000000"/>
          <w:sz w:val="28"/>
        </w:rPr>
        <w:t xml:space="preserve"> </w:t>
      </w:r>
      <w:proofErr w:type="spellStart"/>
      <w:r>
        <w:rPr>
          <w:color w:val="000000"/>
          <w:sz w:val="28"/>
        </w:rPr>
        <w:t>класса</w:t>
      </w:r>
      <w:proofErr w:type="spellEnd"/>
    </w:p>
    <w:p w14:paraId="00944E94" w14:textId="2F89B630" w:rsidR="00774A8D" w:rsidRDefault="00774A8D" w:rsidP="00774A8D">
      <w:pPr>
        <w:rPr>
          <w:b/>
          <w:color w:val="000000"/>
          <w:sz w:val="28"/>
        </w:rPr>
      </w:pPr>
    </w:p>
    <w:p w14:paraId="5497288E" w14:textId="0691B5D4" w:rsidR="00774A8D" w:rsidRDefault="00774A8D" w:rsidP="00774A8D">
      <w:pPr>
        <w:ind w:left="120"/>
        <w:jc w:val="center"/>
        <w:rPr>
          <w:b/>
          <w:color w:val="000000"/>
          <w:sz w:val="28"/>
        </w:rPr>
      </w:pPr>
    </w:p>
    <w:p w14:paraId="1EF9397E" w14:textId="5A1F6872" w:rsidR="00774A8D" w:rsidRDefault="00774A8D" w:rsidP="00774A8D">
      <w:pPr>
        <w:ind w:left="120"/>
        <w:jc w:val="center"/>
        <w:rPr>
          <w:b/>
          <w:color w:val="000000"/>
          <w:sz w:val="28"/>
        </w:rPr>
      </w:pPr>
    </w:p>
    <w:p w14:paraId="01F6B6CF" w14:textId="70CFCB0F" w:rsidR="00774A8D" w:rsidRDefault="00774A8D" w:rsidP="00774A8D">
      <w:pPr>
        <w:ind w:left="120"/>
        <w:jc w:val="center"/>
        <w:rPr>
          <w:b/>
          <w:color w:val="000000"/>
          <w:sz w:val="28"/>
        </w:rPr>
      </w:pPr>
    </w:p>
    <w:p w14:paraId="6EADF091" w14:textId="21F2CDA9" w:rsidR="00774A8D" w:rsidRDefault="00774A8D" w:rsidP="00774A8D">
      <w:pPr>
        <w:ind w:left="120"/>
        <w:jc w:val="center"/>
        <w:rPr>
          <w:b/>
          <w:color w:val="000000"/>
          <w:sz w:val="28"/>
        </w:rPr>
      </w:pPr>
    </w:p>
    <w:p w14:paraId="7AC87DEB" w14:textId="77777777" w:rsidR="00774A8D" w:rsidRDefault="00774A8D" w:rsidP="00774A8D">
      <w:pPr>
        <w:ind w:left="120"/>
        <w:jc w:val="center"/>
        <w:rPr>
          <w:b/>
          <w:color w:val="000000"/>
          <w:sz w:val="28"/>
        </w:rPr>
      </w:pPr>
    </w:p>
    <w:p w14:paraId="45FBB08B" w14:textId="77777777" w:rsidR="00774A8D" w:rsidRDefault="00774A8D" w:rsidP="00774A8D">
      <w:pPr>
        <w:pStyle w:val="ae"/>
        <w:spacing w:before="0" w:after="0" w:line="294" w:lineRule="atLeast"/>
        <w:jc w:val="center"/>
        <w:rPr>
          <w:b/>
          <w:bCs/>
          <w:color w:val="00000A"/>
          <w:sz w:val="28"/>
          <w:szCs w:val="28"/>
        </w:rPr>
      </w:pPr>
      <w:bookmarkStart w:id="2" w:name="ea1153b0-1c57-4e3e-bd72-9418d6c953dd"/>
      <w:bookmarkEnd w:id="2"/>
      <w:r>
        <w:rPr>
          <w:b/>
          <w:bCs/>
          <w:color w:val="00000A"/>
          <w:sz w:val="28"/>
          <w:szCs w:val="28"/>
        </w:rPr>
        <w:t>Санкт-Петербург 2024</w:t>
      </w:r>
    </w:p>
    <w:p w14:paraId="63B0AB72" w14:textId="77777777" w:rsidR="00774A8D" w:rsidRDefault="00774A8D" w:rsidP="00774A8D">
      <w:pPr>
        <w:pStyle w:val="ae"/>
        <w:spacing w:before="0" w:after="0" w:line="294" w:lineRule="atLeast"/>
        <w:jc w:val="center"/>
        <w:rPr>
          <w:b/>
          <w:bCs/>
          <w:color w:val="00000A"/>
          <w:sz w:val="28"/>
          <w:szCs w:val="28"/>
        </w:rPr>
      </w:pPr>
    </w:p>
    <w:p w14:paraId="0BAE2449" w14:textId="77777777" w:rsidR="00774A8D" w:rsidRDefault="00774A8D" w:rsidP="00774A8D">
      <w:pPr>
        <w:pStyle w:val="ae"/>
        <w:spacing w:before="0" w:after="0" w:line="294" w:lineRule="atLeast"/>
        <w:jc w:val="center"/>
        <w:rPr>
          <w:b/>
          <w:bCs/>
          <w:color w:val="00000A"/>
          <w:sz w:val="28"/>
          <w:szCs w:val="28"/>
        </w:rPr>
      </w:pPr>
    </w:p>
    <w:p w14:paraId="32B2BF44" w14:textId="77777777" w:rsidR="00774A8D" w:rsidRDefault="00774A8D" w:rsidP="00774A8D">
      <w:pPr>
        <w:pStyle w:val="ae"/>
        <w:spacing w:before="0" w:after="0" w:line="294" w:lineRule="atLeast"/>
        <w:jc w:val="center"/>
        <w:rPr>
          <w:b/>
          <w:bCs/>
          <w:color w:val="00000A"/>
          <w:sz w:val="28"/>
          <w:szCs w:val="28"/>
        </w:rPr>
      </w:pPr>
    </w:p>
    <w:p w14:paraId="0E6056C4" w14:textId="77777777" w:rsidR="00774A8D" w:rsidRDefault="00774A8D" w:rsidP="00774A8D">
      <w:pPr>
        <w:pStyle w:val="ae"/>
        <w:spacing w:before="0" w:after="0" w:line="294" w:lineRule="atLeast"/>
        <w:jc w:val="center"/>
        <w:rPr>
          <w:b/>
          <w:bCs/>
          <w:color w:val="00000A"/>
          <w:sz w:val="28"/>
          <w:szCs w:val="28"/>
        </w:rPr>
      </w:pPr>
    </w:p>
    <w:p w14:paraId="3A039AF5" w14:textId="0CC5802C" w:rsidR="00D37CB1" w:rsidRPr="00316161" w:rsidRDefault="004D2DD4">
      <w:pPr>
        <w:spacing w:after="0"/>
        <w:ind w:left="120"/>
        <w:rPr>
          <w:lang w:val="ru-RU"/>
        </w:rPr>
      </w:pPr>
      <w:bookmarkStart w:id="3" w:name="block-62269"/>
      <w:bookmarkEnd w:id="0"/>
      <w:r>
        <w:rPr>
          <w:rFonts w:ascii="Times New Roman" w:hAnsi="Times New Roman"/>
          <w:b/>
          <w:color w:val="000000"/>
          <w:sz w:val="28"/>
          <w:lang w:val="ru-RU"/>
        </w:rPr>
        <w:t xml:space="preserve">                       </w:t>
      </w:r>
      <w:r w:rsidR="00CA67B8" w:rsidRPr="00316161">
        <w:rPr>
          <w:rFonts w:ascii="Times New Roman" w:hAnsi="Times New Roman"/>
          <w:b/>
          <w:color w:val="000000"/>
          <w:sz w:val="28"/>
          <w:lang w:val="ru-RU"/>
        </w:rPr>
        <w:t>ПОЯСНИТЕЛЬНАЯ ЗАПИСКА</w:t>
      </w:r>
    </w:p>
    <w:p w14:paraId="375C78A7" w14:textId="77777777" w:rsidR="00D37CB1" w:rsidRPr="00316161" w:rsidRDefault="00D37CB1">
      <w:pPr>
        <w:spacing w:after="0"/>
        <w:ind w:left="120"/>
        <w:rPr>
          <w:lang w:val="ru-RU"/>
        </w:rPr>
      </w:pPr>
    </w:p>
    <w:p w14:paraId="718D7BBA"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316161">
        <w:rPr>
          <w:rFonts w:ascii="Times New Roman" w:hAnsi="Times New Roman"/>
          <w:color w:val="000000"/>
          <w:sz w:val="28"/>
          <w:lang w:val="ru-RU"/>
        </w:rPr>
        <w:t>Минобрнауки</w:t>
      </w:r>
      <w:proofErr w:type="spellEnd"/>
      <w:r w:rsidRPr="00316161">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5BD07F56" w14:textId="77777777" w:rsidR="00D37CB1" w:rsidRPr="00316161" w:rsidRDefault="00CA67B8">
      <w:pPr>
        <w:spacing w:after="0"/>
        <w:ind w:firstLine="600"/>
        <w:rPr>
          <w:lang w:val="ru-RU"/>
        </w:rPr>
      </w:pPr>
      <w:r w:rsidRPr="00316161">
        <w:rPr>
          <w:rFonts w:ascii="Times New Roman" w:hAnsi="Times New Roman"/>
          <w:b/>
          <w:color w:val="000000"/>
          <w:sz w:val="28"/>
          <w:lang w:val="ru-RU"/>
        </w:rPr>
        <w:t>​</w:t>
      </w:r>
    </w:p>
    <w:p w14:paraId="68B1EE51" w14:textId="77777777" w:rsidR="00D37CB1" w:rsidRPr="00316161" w:rsidRDefault="00CA67B8">
      <w:pPr>
        <w:spacing w:after="0"/>
        <w:ind w:left="120"/>
        <w:rPr>
          <w:lang w:val="ru-RU"/>
        </w:rPr>
      </w:pPr>
      <w:r w:rsidRPr="00316161">
        <w:rPr>
          <w:rFonts w:ascii="Times New Roman" w:hAnsi="Times New Roman"/>
          <w:b/>
          <w:color w:val="000000"/>
          <w:sz w:val="28"/>
          <w:lang w:val="ru-RU"/>
        </w:rPr>
        <w:t>ОБЩАЯ ХАРАКТЕРИСТИКА УЧЕБНОГО ПРЕДМЕТА «ЛИТЕРАТУРА»</w:t>
      </w:r>
    </w:p>
    <w:p w14:paraId="0D107EBB" w14:textId="77777777" w:rsidR="00D37CB1" w:rsidRPr="00316161" w:rsidRDefault="00D37CB1">
      <w:pPr>
        <w:spacing w:after="0"/>
        <w:ind w:left="120"/>
        <w:rPr>
          <w:lang w:val="ru-RU"/>
        </w:rPr>
      </w:pPr>
    </w:p>
    <w:p w14:paraId="4CDA9596"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8A98A88"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316161">
        <w:rPr>
          <w:rFonts w:ascii="Times New Roman" w:hAnsi="Times New Roman"/>
          <w:color w:val="000000"/>
          <w:sz w:val="28"/>
          <w:lang w:val="ru-RU"/>
        </w:rPr>
        <w:t>Х – начала ХХ</w:t>
      </w:r>
      <w:r>
        <w:rPr>
          <w:rFonts w:ascii="Times New Roman" w:hAnsi="Times New Roman"/>
          <w:color w:val="000000"/>
          <w:sz w:val="28"/>
        </w:rPr>
        <w:t>I</w:t>
      </w:r>
      <w:r w:rsidRPr="00316161">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1B348AF4"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316161">
        <w:rPr>
          <w:rFonts w:ascii="Times New Roman" w:hAnsi="Times New Roman"/>
          <w:color w:val="000000"/>
          <w:sz w:val="28"/>
          <w:lang w:val="ru-RU"/>
        </w:rPr>
        <w:t>межпредметных</w:t>
      </w:r>
      <w:proofErr w:type="spellEnd"/>
      <w:r w:rsidRPr="00316161">
        <w:rPr>
          <w:rFonts w:ascii="Times New Roman" w:hAnsi="Times New Roman"/>
          <w:color w:val="000000"/>
          <w:sz w:val="28"/>
          <w:lang w:val="ru-RU"/>
        </w:rPr>
        <w:t xml:space="preserve"> связей с курсом русского языка, истории и предметов </w:t>
      </w:r>
      <w:r w:rsidRPr="00316161">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49C37CBF"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316161">
        <w:rPr>
          <w:rFonts w:ascii="Times New Roman" w:hAnsi="Times New Roman"/>
          <w:color w:val="000000"/>
          <w:sz w:val="28"/>
          <w:lang w:val="ru-RU"/>
        </w:rPr>
        <w:t>Х – начала ХХ</w:t>
      </w:r>
      <w:r>
        <w:rPr>
          <w:rFonts w:ascii="Times New Roman" w:hAnsi="Times New Roman"/>
          <w:color w:val="000000"/>
          <w:sz w:val="28"/>
        </w:rPr>
        <w:t>I</w:t>
      </w:r>
      <w:r w:rsidRPr="00316161">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6B95778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6016CB68"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6586477F" w14:textId="77777777" w:rsidR="00D37CB1" w:rsidRPr="00316161" w:rsidRDefault="00CA67B8">
      <w:pPr>
        <w:spacing w:after="0"/>
        <w:ind w:left="120"/>
        <w:rPr>
          <w:lang w:val="ru-RU"/>
        </w:rPr>
      </w:pPr>
      <w:r w:rsidRPr="00316161">
        <w:rPr>
          <w:rFonts w:ascii="Times New Roman" w:hAnsi="Times New Roman"/>
          <w:b/>
          <w:color w:val="000000"/>
          <w:sz w:val="28"/>
          <w:lang w:val="ru-RU"/>
        </w:rPr>
        <w:t>ЦЕЛИ ИЗУЧЕНИЯ УЧЕБНОГО ПРЕДМЕТА «ЛИТЕРАТУРА»</w:t>
      </w:r>
    </w:p>
    <w:p w14:paraId="6B71B07F" w14:textId="77777777" w:rsidR="00D37CB1" w:rsidRPr="00316161" w:rsidRDefault="00D37CB1">
      <w:pPr>
        <w:spacing w:after="0"/>
        <w:ind w:left="120"/>
        <w:jc w:val="center"/>
        <w:rPr>
          <w:lang w:val="ru-RU"/>
        </w:rPr>
      </w:pPr>
    </w:p>
    <w:p w14:paraId="038CDE6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Цели изучения предмета «Литература» в средней школе состоят в </w:t>
      </w:r>
      <w:proofErr w:type="spellStart"/>
      <w:r w:rsidRPr="00316161">
        <w:rPr>
          <w:rFonts w:ascii="Times New Roman" w:hAnsi="Times New Roman"/>
          <w:color w:val="000000"/>
          <w:sz w:val="28"/>
          <w:lang w:val="ru-RU"/>
        </w:rPr>
        <w:t>сформированности</w:t>
      </w:r>
      <w:proofErr w:type="spellEnd"/>
      <w:r w:rsidRPr="00316161">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4E3D601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16161">
        <w:rPr>
          <w:rFonts w:ascii="Times New Roman" w:hAnsi="Times New Roman"/>
          <w:color w:val="000000"/>
          <w:sz w:val="28"/>
          <w:lang w:val="ru-RU"/>
        </w:rPr>
        <w:t>Х – начала ХХ</w:t>
      </w:r>
      <w:r>
        <w:rPr>
          <w:rFonts w:ascii="Times New Roman" w:hAnsi="Times New Roman"/>
          <w:color w:val="000000"/>
          <w:sz w:val="28"/>
        </w:rPr>
        <w:t>I</w:t>
      </w:r>
      <w:r w:rsidRPr="00316161">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239C85E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6C91108"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Задачи, связанные с воспитанием читательских качеств </w:t>
      </w:r>
      <w:r w:rsidRPr="00316161">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16161">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2A9F4942"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3BCA2B4A" w14:textId="77777777" w:rsidR="00D37CB1" w:rsidRPr="00316161" w:rsidRDefault="00CA67B8">
      <w:pPr>
        <w:spacing w:after="0"/>
        <w:ind w:left="120"/>
        <w:rPr>
          <w:lang w:val="ru-RU"/>
        </w:rPr>
      </w:pPr>
      <w:r w:rsidRPr="00316161">
        <w:rPr>
          <w:rFonts w:ascii="Times New Roman" w:hAnsi="Times New Roman"/>
          <w:b/>
          <w:color w:val="000000"/>
          <w:sz w:val="28"/>
          <w:lang w:val="ru-RU"/>
        </w:rPr>
        <w:t>МЕСТО УЧЕБНОГО ПРЕДМЕТА «ЛИТЕРАТУРА» В УЧЕБНОМ ПЛАНЕ</w:t>
      </w:r>
    </w:p>
    <w:p w14:paraId="55EB8634" w14:textId="77777777" w:rsidR="00D37CB1" w:rsidRPr="00316161" w:rsidRDefault="00CA67B8">
      <w:pPr>
        <w:spacing w:after="0"/>
        <w:ind w:left="120"/>
        <w:jc w:val="both"/>
        <w:rPr>
          <w:lang w:val="ru-RU"/>
        </w:rPr>
      </w:pPr>
      <w:r w:rsidRPr="00316161">
        <w:rPr>
          <w:rFonts w:ascii="Times New Roman" w:hAnsi="Times New Roman"/>
          <w:color w:val="000000"/>
          <w:sz w:val="28"/>
          <w:lang w:val="ru-RU"/>
        </w:rPr>
        <w:t>​</w:t>
      </w:r>
    </w:p>
    <w:p w14:paraId="55FBA191" w14:textId="77777777" w:rsidR="004D2DD4" w:rsidRDefault="00CA67B8" w:rsidP="004D2DD4">
      <w:pPr>
        <w:spacing w:after="0"/>
        <w:ind w:firstLine="600"/>
        <w:jc w:val="both"/>
        <w:rPr>
          <w:rFonts w:ascii="Times New Roman" w:hAnsi="Times New Roman"/>
          <w:color w:val="000000"/>
          <w:sz w:val="28"/>
          <w:lang w:val="ru-RU"/>
        </w:rPr>
      </w:pPr>
      <w:r w:rsidRPr="00316161">
        <w:rPr>
          <w:rFonts w:ascii="Times New Roman" w:hAnsi="Times New Roman"/>
          <w:color w:val="000000"/>
          <w:sz w:val="28"/>
          <w:lang w:val="ru-RU"/>
        </w:rPr>
        <w:t>На изучение литературы в 11 классах основного среднего образования на базовом уровне в учебном плане отводится 204 часа, рассчитанных на 34 учебных недели на каждый год обучения.</w:t>
      </w:r>
      <w:bookmarkStart w:id="4" w:name="block-62266"/>
      <w:bookmarkEnd w:id="3"/>
    </w:p>
    <w:p w14:paraId="764D6164" w14:textId="77777777" w:rsidR="004D2DD4" w:rsidRDefault="004D2DD4" w:rsidP="004D2DD4">
      <w:pPr>
        <w:spacing w:after="0"/>
        <w:ind w:firstLine="600"/>
        <w:jc w:val="both"/>
        <w:rPr>
          <w:rFonts w:ascii="Times New Roman" w:hAnsi="Times New Roman"/>
          <w:color w:val="000000"/>
          <w:sz w:val="28"/>
          <w:lang w:val="ru-RU"/>
        </w:rPr>
      </w:pPr>
    </w:p>
    <w:p w14:paraId="7B8285A3" w14:textId="77777777" w:rsidR="004D2DD4" w:rsidRDefault="004D2DD4" w:rsidP="004D2DD4">
      <w:pPr>
        <w:spacing w:after="0"/>
        <w:ind w:firstLine="600"/>
        <w:jc w:val="both"/>
        <w:rPr>
          <w:rFonts w:ascii="Times New Roman" w:hAnsi="Times New Roman"/>
          <w:color w:val="000000"/>
          <w:sz w:val="28"/>
          <w:lang w:val="ru-RU"/>
        </w:rPr>
      </w:pPr>
    </w:p>
    <w:p w14:paraId="0AAEC877" w14:textId="119E2873" w:rsidR="00D37CB1" w:rsidRPr="00316161" w:rsidRDefault="00CA67B8" w:rsidP="004D2DD4">
      <w:pPr>
        <w:spacing w:after="0"/>
        <w:ind w:firstLine="600"/>
        <w:jc w:val="both"/>
        <w:rPr>
          <w:lang w:val="ru-RU"/>
        </w:rPr>
      </w:pPr>
      <w:r w:rsidRPr="00316161">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14:paraId="6E4D3BDE" w14:textId="77777777" w:rsidR="00D37CB1" w:rsidRPr="00316161" w:rsidRDefault="00D37CB1">
      <w:pPr>
        <w:spacing w:after="0"/>
        <w:ind w:left="120"/>
        <w:rPr>
          <w:lang w:val="ru-RU"/>
        </w:rPr>
      </w:pPr>
    </w:p>
    <w:p w14:paraId="23FEAE2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316161">
        <w:rPr>
          <w:rFonts w:ascii="Times New Roman" w:hAnsi="Times New Roman"/>
          <w:color w:val="000000"/>
          <w:sz w:val="28"/>
          <w:lang w:val="ru-RU"/>
        </w:rPr>
        <w:t>метапредметных</w:t>
      </w:r>
      <w:proofErr w:type="spellEnd"/>
      <w:r w:rsidRPr="00316161">
        <w:rPr>
          <w:rFonts w:ascii="Times New Roman" w:hAnsi="Times New Roman"/>
          <w:color w:val="000000"/>
          <w:sz w:val="28"/>
          <w:lang w:val="ru-RU"/>
        </w:rPr>
        <w:t xml:space="preserve"> и предметных результатов освоения учебного предмета. </w:t>
      </w:r>
    </w:p>
    <w:p w14:paraId="7C6C0DC4" w14:textId="77777777" w:rsidR="00D37CB1" w:rsidRPr="00316161" w:rsidRDefault="00CA67B8">
      <w:pPr>
        <w:spacing w:after="0"/>
        <w:ind w:firstLine="600"/>
        <w:rPr>
          <w:lang w:val="ru-RU"/>
        </w:rPr>
      </w:pPr>
      <w:r w:rsidRPr="00316161">
        <w:rPr>
          <w:rFonts w:ascii="Times New Roman" w:hAnsi="Times New Roman"/>
          <w:b/>
          <w:color w:val="000000"/>
          <w:sz w:val="28"/>
          <w:lang w:val="ru-RU"/>
        </w:rPr>
        <w:t>ЛИЧНОСТНЫЕ РЕЗУЛЬТАТЫ</w:t>
      </w:r>
    </w:p>
    <w:p w14:paraId="58592538"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16161">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EF5A97C" w14:textId="77777777" w:rsidR="00D37CB1" w:rsidRPr="00316161" w:rsidRDefault="00CA67B8">
      <w:pPr>
        <w:spacing w:after="0"/>
        <w:ind w:firstLine="600"/>
        <w:jc w:val="both"/>
        <w:rPr>
          <w:lang w:val="ru-RU"/>
        </w:rPr>
      </w:pPr>
      <w:r w:rsidRPr="00316161">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173F993" w14:textId="77777777" w:rsidR="00D37CB1" w:rsidRDefault="00CA67B8">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гражданского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93A5C3D" w14:textId="77777777" w:rsidR="00D37CB1" w:rsidRPr="00316161" w:rsidRDefault="00CA67B8">
      <w:pPr>
        <w:numPr>
          <w:ilvl w:val="0"/>
          <w:numId w:val="1"/>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0EF14FDA"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A9120CE"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 xml:space="preserve">принятие традиционных национальных, общечеловеческих </w:t>
      </w:r>
      <w:r w:rsidRPr="00316161">
        <w:rPr>
          <w:rFonts w:ascii="Times New Roman" w:hAnsi="Times New Roman"/>
          <w:color w:val="000000"/>
          <w:spacing w:val="-2"/>
          <w:sz w:val="28"/>
          <w:lang w:val="ru-RU"/>
        </w:rPr>
        <w:t>гуманистических, демократических, семейных ценностей, в том</w:t>
      </w:r>
      <w:r w:rsidRPr="00316161">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0CA46B09"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AAAF6D6"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2BCC3CEB"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5549E0A8" w14:textId="77777777" w:rsidR="00D37CB1" w:rsidRPr="00316161" w:rsidRDefault="00CA67B8">
      <w:pPr>
        <w:numPr>
          <w:ilvl w:val="0"/>
          <w:numId w:val="1"/>
        </w:numPr>
        <w:spacing w:after="0"/>
        <w:jc w:val="both"/>
        <w:rPr>
          <w:lang w:val="ru-RU"/>
        </w:rPr>
      </w:pPr>
      <w:r w:rsidRPr="00316161">
        <w:rPr>
          <w:rFonts w:ascii="Times New Roman" w:hAnsi="Times New Roman"/>
          <w:color w:val="000000"/>
          <w:sz w:val="28"/>
          <w:lang w:val="ru-RU"/>
        </w:rPr>
        <w:t>готовность к гуманитарной и волонтёрской деятельности;</w:t>
      </w:r>
    </w:p>
    <w:p w14:paraId="0E3C6C58" w14:textId="77777777" w:rsidR="00D37CB1" w:rsidRDefault="00CA67B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патриотического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F15213E" w14:textId="77777777" w:rsidR="00D37CB1" w:rsidRPr="00316161" w:rsidRDefault="00CA67B8">
      <w:pPr>
        <w:numPr>
          <w:ilvl w:val="0"/>
          <w:numId w:val="2"/>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28A926FC" w14:textId="77777777" w:rsidR="00D37CB1" w:rsidRPr="00316161" w:rsidRDefault="00CA67B8">
      <w:pPr>
        <w:numPr>
          <w:ilvl w:val="0"/>
          <w:numId w:val="2"/>
        </w:numPr>
        <w:spacing w:after="0"/>
        <w:jc w:val="both"/>
        <w:rPr>
          <w:lang w:val="ru-RU"/>
        </w:rPr>
      </w:pPr>
      <w:r w:rsidRPr="00316161">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7C4954C1" w14:textId="77777777" w:rsidR="00D37CB1" w:rsidRPr="00316161" w:rsidRDefault="00CA67B8">
      <w:pPr>
        <w:numPr>
          <w:ilvl w:val="0"/>
          <w:numId w:val="2"/>
        </w:numPr>
        <w:spacing w:after="0"/>
        <w:jc w:val="both"/>
        <w:rPr>
          <w:lang w:val="ru-RU"/>
        </w:rPr>
      </w:pPr>
      <w:r w:rsidRPr="00316161">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24456DB2" w14:textId="77777777" w:rsidR="00D37CB1" w:rsidRDefault="00CA67B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68E09A0" w14:textId="77777777" w:rsidR="00D37CB1" w:rsidRPr="00316161" w:rsidRDefault="00CA67B8">
      <w:pPr>
        <w:numPr>
          <w:ilvl w:val="0"/>
          <w:numId w:val="3"/>
        </w:numPr>
        <w:spacing w:after="0"/>
        <w:jc w:val="both"/>
        <w:rPr>
          <w:lang w:val="ru-RU"/>
        </w:rPr>
      </w:pPr>
      <w:r w:rsidRPr="00316161">
        <w:rPr>
          <w:rFonts w:ascii="Times New Roman" w:hAnsi="Times New Roman"/>
          <w:color w:val="000000"/>
          <w:sz w:val="28"/>
          <w:lang w:val="ru-RU"/>
        </w:rPr>
        <w:t>осознание духовных ценностей российского народа;</w:t>
      </w:r>
    </w:p>
    <w:p w14:paraId="62140F4C" w14:textId="77777777" w:rsidR="00D37CB1" w:rsidRPr="00316161" w:rsidRDefault="00CA67B8">
      <w:pPr>
        <w:numPr>
          <w:ilvl w:val="0"/>
          <w:numId w:val="3"/>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нравственного сознания, этического поведения; </w:t>
      </w:r>
    </w:p>
    <w:p w14:paraId="369BBE16" w14:textId="77777777" w:rsidR="00D37CB1" w:rsidRPr="00316161" w:rsidRDefault="00CA67B8">
      <w:pPr>
        <w:numPr>
          <w:ilvl w:val="0"/>
          <w:numId w:val="3"/>
        </w:numPr>
        <w:spacing w:after="0"/>
        <w:jc w:val="both"/>
        <w:rPr>
          <w:lang w:val="ru-RU"/>
        </w:rPr>
      </w:pPr>
      <w:r w:rsidRPr="00316161">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FD825EA" w14:textId="77777777" w:rsidR="00D37CB1" w:rsidRPr="00316161" w:rsidRDefault="00CA67B8">
      <w:pPr>
        <w:numPr>
          <w:ilvl w:val="0"/>
          <w:numId w:val="3"/>
        </w:numPr>
        <w:spacing w:after="0"/>
        <w:jc w:val="both"/>
        <w:rPr>
          <w:lang w:val="ru-RU"/>
        </w:rPr>
      </w:pPr>
      <w:r w:rsidRPr="00316161">
        <w:rPr>
          <w:rFonts w:ascii="Times New Roman" w:hAnsi="Times New Roman"/>
          <w:color w:val="000000"/>
          <w:sz w:val="28"/>
          <w:lang w:val="ru-RU"/>
        </w:rPr>
        <w:t>осознание личного вклада в построение устойчивого будущего;</w:t>
      </w:r>
    </w:p>
    <w:p w14:paraId="72334644" w14:textId="77777777" w:rsidR="00D37CB1" w:rsidRPr="00316161" w:rsidRDefault="00CA67B8">
      <w:pPr>
        <w:numPr>
          <w:ilvl w:val="0"/>
          <w:numId w:val="3"/>
        </w:numPr>
        <w:spacing w:after="0"/>
        <w:jc w:val="both"/>
        <w:rPr>
          <w:lang w:val="ru-RU"/>
        </w:rPr>
      </w:pPr>
      <w:r w:rsidRPr="0031616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341B8AC0" w14:textId="77777777" w:rsidR="00D37CB1" w:rsidRDefault="00CA67B8">
      <w:pPr>
        <w:spacing w:after="0"/>
        <w:ind w:firstLine="600"/>
        <w:jc w:val="both"/>
      </w:pPr>
      <w:r>
        <w:rPr>
          <w:rFonts w:ascii="Times New Roman" w:hAnsi="Times New Roman"/>
          <w:color w:val="000000"/>
          <w:sz w:val="28"/>
        </w:rPr>
        <w:t xml:space="preserve">4) </w:t>
      </w:r>
      <w:proofErr w:type="spellStart"/>
      <w:r>
        <w:rPr>
          <w:rFonts w:ascii="Times New Roman" w:hAnsi="Times New Roman"/>
          <w:color w:val="000000"/>
          <w:sz w:val="28"/>
        </w:rPr>
        <w:t>эстетического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1FA6BEE5" w14:textId="77777777" w:rsidR="00D37CB1" w:rsidRPr="00316161" w:rsidRDefault="00CA67B8">
      <w:pPr>
        <w:numPr>
          <w:ilvl w:val="0"/>
          <w:numId w:val="4"/>
        </w:numPr>
        <w:spacing w:after="0"/>
        <w:jc w:val="both"/>
        <w:rPr>
          <w:lang w:val="ru-RU"/>
        </w:rPr>
      </w:pPr>
      <w:r w:rsidRPr="0031616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5AF6142F" w14:textId="77777777" w:rsidR="00D37CB1" w:rsidRPr="00316161" w:rsidRDefault="00CA67B8">
      <w:pPr>
        <w:numPr>
          <w:ilvl w:val="0"/>
          <w:numId w:val="4"/>
        </w:numPr>
        <w:spacing w:after="0"/>
        <w:jc w:val="both"/>
        <w:rPr>
          <w:lang w:val="ru-RU"/>
        </w:rPr>
      </w:pPr>
      <w:r w:rsidRPr="0031616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2D71235F" w14:textId="77777777" w:rsidR="00D37CB1" w:rsidRPr="00316161" w:rsidRDefault="00CA67B8">
      <w:pPr>
        <w:numPr>
          <w:ilvl w:val="0"/>
          <w:numId w:val="4"/>
        </w:numPr>
        <w:spacing w:after="0"/>
        <w:jc w:val="both"/>
        <w:rPr>
          <w:lang w:val="ru-RU"/>
        </w:rPr>
      </w:pPr>
      <w:r w:rsidRPr="00316161">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6866B43F" w14:textId="77777777" w:rsidR="00D37CB1" w:rsidRPr="00316161" w:rsidRDefault="00CA67B8">
      <w:pPr>
        <w:numPr>
          <w:ilvl w:val="0"/>
          <w:numId w:val="4"/>
        </w:numPr>
        <w:spacing w:after="0"/>
        <w:jc w:val="both"/>
        <w:rPr>
          <w:lang w:val="ru-RU"/>
        </w:rPr>
      </w:pPr>
      <w:r w:rsidRPr="00316161">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471DD2B1" w14:textId="77777777" w:rsidR="00D37CB1" w:rsidRDefault="00CA67B8">
      <w:pPr>
        <w:spacing w:after="0"/>
        <w:ind w:firstLine="600"/>
        <w:jc w:val="both"/>
      </w:pPr>
      <w:r>
        <w:rPr>
          <w:rFonts w:ascii="Times New Roman" w:hAnsi="Times New Roman"/>
          <w:color w:val="000000"/>
          <w:sz w:val="28"/>
        </w:rPr>
        <w:t xml:space="preserve">5) </w:t>
      </w:r>
      <w:proofErr w:type="spellStart"/>
      <w:r>
        <w:rPr>
          <w:rFonts w:ascii="Times New Roman" w:hAnsi="Times New Roman"/>
          <w:color w:val="000000"/>
          <w:sz w:val="28"/>
        </w:rPr>
        <w:t>физического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E28A92A" w14:textId="77777777" w:rsidR="00D37CB1" w:rsidRPr="00316161" w:rsidRDefault="00CA67B8">
      <w:pPr>
        <w:numPr>
          <w:ilvl w:val="0"/>
          <w:numId w:val="5"/>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58EE9A6E" w14:textId="77777777" w:rsidR="00D37CB1" w:rsidRPr="00316161" w:rsidRDefault="00CA67B8">
      <w:pPr>
        <w:numPr>
          <w:ilvl w:val="0"/>
          <w:numId w:val="5"/>
        </w:numPr>
        <w:spacing w:after="0"/>
        <w:jc w:val="both"/>
        <w:rPr>
          <w:lang w:val="ru-RU"/>
        </w:rPr>
      </w:pPr>
      <w:r w:rsidRPr="00316161">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54A7568F" w14:textId="77777777" w:rsidR="00D37CB1" w:rsidRPr="00316161" w:rsidRDefault="00CA67B8">
      <w:pPr>
        <w:numPr>
          <w:ilvl w:val="0"/>
          <w:numId w:val="5"/>
        </w:numPr>
        <w:spacing w:after="0"/>
        <w:jc w:val="both"/>
        <w:rPr>
          <w:lang w:val="ru-RU"/>
        </w:rPr>
      </w:pPr>
      <w:r w:rsidRPr="0031616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32B09BAB" w14:textId="77777777" w:rsidR="00D37CB1" w:rsidRDefault="00CA67B8">
      <w:pPr>
        <w:spacing w:after="0"/>
        <w:ind w:firstLine="600"/>
        <w:jc w:val="both"/>
      </w:pPr>
      <w:r>
        <w:rPr>
          <w:rFonts w:ascii="Times New Roman" w:hAnsi="Times New Roman"/>
          <w:color w:val="000000"/>
          <w:sz w:val="28"/>
        </w:rPr>
        <w:t xml:space="preserve">6) </w:t>
      </w:r>
      <w:proofErr w:type="spellStart"/>
      <w:r>
        <w:rPr>
          <w:rFonts w:ascii="Times New Roman" w:hAnsi="Times New Roman"/>
          <w:color w:val="000000"/>
          <w:sz w:val="28"/>
        </w:rPr>
        <w:t>трудового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3C50C24B" w14:textId="77777777" w:rsidR="00D37CB1" w:rsidRPr="00316161" w:rsidRDefault="00CA67B8">
      <w:pPr>
        <w:numPr>
          <w:ilvl w:val="0"/>
          <w:numId w:val="6"/>
        </w:numPr>
        <w:spacing w:after="0"/>
        <w:jc w:val="both"/>
        <w:rPr>
          <w:lang w:val="ru-RU"/>
        </w:rPr>
      </w:pPr>
      <w:r w:rsidRPr="00316161">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013A828E" w14:textId="77777777" w:rsidR="00D37CB1" w:rsidRPr="00316161" w:rsidRDefault="00CA67B8">
      <w:pPr>
        <w:numPr>
          <w:ilvl w:val="0"/>
          <w:numId w:val="6"/>
        </w:numPr>
        <w:spacing w:after="0"/>
        <w:jc w:val="both"/>
        <w:rPr>
          <w:lang w:val="ru-RU"/>
        </w:rPr>
      </w:pPr>
      <w:r w:rsidRPr="00316161">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3CAF23C1" w14:textId="77777777" w:rsidR="00D37CB1" w:rsidRPr="00316161" w:rsidRDefault="00CA67B8">
      <w:pPr>
        <w:numPr>
          <w:ilvl w:val="0"/>
          <w:numId w:val="6"/>
        </w:numPr>
        <w:spacing w:after="0"/>
        <w:jc w:val="both"/>
        <w:rPr>
          <w:lang w:val="ru-RU"/>
        </w:rPr>
      </w:pPr>
      <w:r w:rsidRPr="00316161">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25FB765D" w14:textId="77777777" w:rsidR="00D37CB1" w:rsidRPr="00316161" w:rsidRDefault="00CA67B8">
      <w:pPr>
        <w:numPr>
          <w:ilvl w:val="0"/>
          <w:numId w:val="6"/>
        </w:numPr>
        <w:spacing w:after="0"/>
        <w:jc w:val="both"/>
        <w:rPr>
          <w:lang w:val="ru-RU"/>
        </w:rPr>
      </w:pPr>
      <w:r w:rsidRPr="00316161">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3AF88528" w14:textId="77777777" w:rsidR="00D37CB1" w:rsidRDefault="00CA67B8">
      <w:pPr>
        <w:spacing w:after="0"/>
        <w:ind w:firstLine="600"/>
        <w:jc w:val="both"/>
      </w:pPr>
      <w:r>
        <w:rPr>
          <w:rFonts w:ascii="Times New Roman" w:hAnsi="Times New Roman"/>
          <w:color w:val="000000"/>
          <w:sz w:val="28"/>
        </w:rPr>
        <w:t xml:space="preserve">7) </w:t>
      </w:r>
      <w:proofErr w:type="spellStart"/>
      <w:r>
        <w:rPr>
          <w:rFonts w:ascii="Times New Roman" w:hAnsi="Times New Roman"/>
          <w:color w:val="000000"/>
          <w:sz w:val="28"/>
        </w:rPr>
        <w:t>экологического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6B193249" w14:textId="77777777" w:rsidR="00D37CB1" w:rsidRPr="00316161" w:rsidRDefault="00CA67B8">
      <w:pPr>
        <w:numPr>
          <w:ilvl w:val="0"/>
          <w:numId w:val="7"/>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40AB03CB" w14:textId="77777777" w:rsidR="00D37CB1" w:rsidRPr="00316161" w:rsidRDefault="00CA67B8">
      <w:pPr>
        <w:numPr>
          <w:ilvl w:val="0"/>
          <w:numId w:val="7"/>
        </w:numPr>
        <w:spacing w:after="0"/>
        <w:jc w:val="both"/>
        <w:rPr>
          <w:lang w:val="ru-RU"/>
        </w:rPr>
      </w:pPr>
      <w:r w:rsidRPr="0031616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7BBD6486" w14:textId="77777777" w:rsidR="00D37CB1" w:rsidRPr="00316161" w:rsidRDefault="00CA67B8">
      <w:pPr>
        <w:numPr>
          <w:ilvl w:val="0"/>
          <w:numId w:val="7"/>
        </w:numPr>
        <w:spacing w:after="0"/>
        <w:jc w:val="both"/>
        <w:rPr>
          <w:lang w:val="ru-RU"/>
        </w:rPr>
      </w:pPr>
      <w:r w:rsidRPr="00316161">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2BC66A75" w14:textId="77777777" w:rsidR="00D37CB1" w:rsidRPr="00316161" w:rsidRDefault="00CA67B8">
      <w:pPr>
        <w:numPr>
          <w:ilvl w:val="0"/>
          <w:numId w:val="7"/>
        </w:numPr>
        <w:spacing w:after="0"/>
        <w:jc w:val="both"/>
        <w:rPr>
          <w:lang w:val="ru-RU"/>
        </w:rPr>
      </w:pPr>
      <w:r w:rsidRPr="00316161">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5EED50E" w14:textId="77777777" w:rsidR="00D37CB1" w:rsidRDefault="00CA67B8">
      <w:pPr>
        <w:spacing w:after="0"/>
        <w:ind w:firstLine="600"/>
        <w:jc w:val="both"/>
      </w:pPr>
      <w:r>
        <w:rPr>
          <w:rFonts w:ascii="Times New Roman" w:hAnsi="Times New Roman"/>
          <w:color w:val="000000"/>
          <w:sz w:val="28"/>
        </w:rPr>
        <w:t xml:space="preserve">8) </w:t>
      </w:r>
      <w:proofErr w:type="spellStart"/>
      <w:r>
        <w:rPr>
          <w:rFonts w:ascii="Times New Roman" w:hAnsi="Times New Roman"/>
          <w:color w:val="000000"/>
          <w:sz w:val="28"/>
        </w:rPr>
        <w:t>ценности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66707005" w14:textId="77777777" w:rsidR="00D37CB1" w:rsidRPr="00316161" w:rsidRDefault="00CA67B8">
      <w:pPr>
        <w:numPr>
          <w:ilvl w:val="0"/>
          <w:numId w:val="8"/>
        </w:numPr>
        <w:spacing w:after="0"/>
        <w:jc w:val="both"/>
        <w:rPr>
          <w:lang w:val="ru-RU"/>
        </w:rPr>
      </w:pP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2866C6D" w14:textId="77777777" w:rsidR="00D37CB1" w:rsidRPr="00316161" w:rsidRDefault="00CA67B8">
      <w:pPr>
        <w:numPr>
          <w:ilvl w:val="0"/>
          <w:numId w:val="8"/>
        </w:numPr>
        <w:spacing w:after="0"/>
        <w:jc w:val="both"/>
        <w:rPr>
          <w:lang w:val="ru-RU"/>
        </w:rPr>
      </w:pPr>
      <w:r w:rsidRPr="0031616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79FA47B1" w14:textId="77777777" w:rsidR="00D37CB1" w:rsidRPr="00316161" w:rsidRDefault="00CA67B8">
      <w:pPr>
        <w:numPr>
          <w:ilvl w:val="0"/>
          <w:numId w:val="8"/>
        </w:numPr>
        <w:spacing w:after="0"/>
        <w:jc w:val="both"/>
        <w:rPr>
          <w:lang w:val="ru-RU"/>
        </w:rPr>
      </w:pPr>
      <w:r w:rsidRPr="0031616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119D570E"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w:t>
      </w:r>
    </w:p>
    <w:p w14:paraId="5C2160F7" w14:textId="77777777" w:rsidR="00D37CB1" w:rsidRPr="00316161" w:rsidRDefault="00CA67B8">
      <w:pPr>
        <w:numPr>
          <w:ilvl w:val="0"/>
          <w:numId w:val="9"/>
        </w:numPr>
        <w:spacing w:after="0"/>
        <w:jc w:val="both"/>
        <w:rPr>
          <w:lang w:val="ru-RU"/>
        </w:rPr>
      </w:pPr>
      <w:r w:rsidRPr="0031616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791DC5E" w14:textId="77777777" w:rsidR="00D37CB1" w:rsidRPr="00316161" w:rsidRDefault="00CA67B8">
      <w:pPr>
        <w:numPr>
          <w:ilvl w:val="0"/>
          <w:numId w:val="9"/>
        </w:numPr>
        <w:spacing w:after="0"/>
        <w:jc w:val="both"/>
        <w:rPr>
          <w:lang w:val="ru-RU"/>
        </w:rPr>
      </w:pPr>
      <w:r w:rsidRPr="0031616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1BFC690" w14:textId="77777777" w:rsidR="00D37CB1" w:rsidRPr="00316161" w:rsidRDefault="00CA67B8">
      <w:pPr>
        <w:numPr>
          <w:ilvl w:val="0"/>
          <w:numId w:val="9"/>
        </w:numPr>
        <w:spacing w:after="0"/>
        <w:jc w:val="both"/>
        <w:rPr>
          <w:lang w:val="ru-RU"/>
        </w:rPr>
      </w:pPr>
      <w:r w:rsidRPr="0031616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35312F92" w14:textId="77777777" w:rsidR="00D37CB1" w:rsidRPr="00316161" w:rsidRDefault="00CA67B8">
      <w:pPr>
        <w:numPr>
          <w:ilvl w:val="0"/>
          <w:numId w:val="9"/>
        </w:numPr>
        <w:spacing w:after="0"/>
        <w:jc w:val="both"/>
        <w:rPr>
          <w:lang w:val="ru-RU"/>
        </w:rPr>
      </w:pPr>
      <w:proofErr w:type="spellStart"/>
      <w:r w:rsidRPr="00316161">
        <w:rPr>
          <w:rFonts w:ascii="Times New Roman" w:hAnsi="Times New Roman"/>
          <w:color w:val="000000"/>
          <w:sz w:val="28"/>
          <w:lang w:val="ru-RU"/>
        </w:rPr>
        <w:t>эмпатии</w:t>
      </w:r>
      <w:proofErr w:type="spellEnd"/>
      <w:r w:rsidRPr="00316161">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3AFAC2CB" w14:textId="77777777" w:rsidR="00D37CB1" w:rsidRPr="00316161" w:rsidRDefault="00CA67B8">
      <w:pPr>
        <w:numPr>
          <w:ilvl w:val="0"/>
          <w:numId w:val="9"/>
        </w:numPr>
        <w:spacing w:after="0"/>
        <w:jc w:val="both"/>
        <w:rPr>
          <w:lang w:val="ru-RU"/>
        </w:rPr>
      </w:pPr>
      <w:r w:rsidRPr="0031616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10FAC8E" w14:textId="77777777" w:rsidR="00D37CB1" w:rsidRPr="00316161" w:rsidRDefault="00D37CB1">
      <w:pPr>
        <w:spacing w:after="0"/>
        <w:ind w:left="120"/>
        <w:rPr>
          <w:lang w:val="ru-RU"/>
        </w:rPr>
      </w:pPr>
    </w:p>
    <w:p w14:paraId="115B9004" w14:textId="77777777" w:rsidR="00D37CB1" w:rsidRPr="00316161" w:rsidRDefault="00CA67B8">
      <w:pPr>
        <w:spacing w:after="0"/>
        <w:ind w:firstLine="600"/>
        <w:rPr>
          <w:lang w:val="ru-RU"/>
        </w:rPr>
      </w:pPr>
      <w:r w:rsidRPr="00316161">
        <w:rPr>
          <w:rFonts w:ascii="Times New Roman" w:hAnsi="Times New Roman"/>
          <w:b/>
          <w:color w:val="000000"/>
          <w:sz w:val="28"/>
          <w:lang w:val="ru-RU"/>
        </w:rPr>
        <w:t>МЕТАПРЕДМЕТНЫЕ РЕЗУЛЬТАТЫ</w:t>
      </w:r>
    </w:p>
    <w:p w14:paraId="00B0A76C" w14:textId="77777777" w:rsidR="00D37CB1" w:rsidRPr="00316161" w:rsidRDefault="00CA67B8">
      <w:pPr>
        <w:spacing w:after="0"/>
        <w:ind w:firstLine="600"/>
        <w:jc w:val="both"/>
        <w:rPr>
          <w:lang w:val="ru-RU"/>
        </w:rPr>
      </w:pPr>
      <w:proofErr w:type="spellStart"/>
      <w:r w:rsidRPr="00316161">
        <w:rPr>
          <w:rFonts w:ascii="Times New Roman" w:hAnsi="Times New Roman"/>
          <w:color w:val="000000"/>
          <w:sz w:val="28"/>
          <w:lang w:val="ru-RU"/>
        </w:rPr>
        <w:t>Метапредметные</w:t>
      </w:r>
      <w:proofErr w:type="spellEnd"/>
      <w:r w:rsidRPr="00316161">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14:paraId="14139608"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Овладение универсальными </w:t>
      </w:r>
      <w:r w:rsidRPr="00316161">
        <w:rPr>
          <w:rFonts w:ascii="Times New Roman" w:hAnsi="Times New Roman"/>
          <w:b/>
          <w:color w:val="000000"/>
          <w:sz w:val="28"/>
          <w:lang w:val="ru-RU"/>
        </w:rPr>
        <w:t>учебными познавательными действиями</w:t>
      </w:r>
      <w:r w:rsidRPr="00316161">
        <w:rPr>
          <w:rFonts w:ascii="Times New Roman" w:hAnsi="Times New Roman"/>
          <w:color w:val="000000"/>
          <w:sz w:val="28"/>
          <w:lang w:val="ru-RU"/>
        </w:rPr>
        <w:t>:</w:t>
      </w:r>
    </w:p>
    <w:p w14:paraId="4E6F626F" w14:textId="77777777" w:rsidR="00D37CB1" w:rsidRDefault="00CA67B8">
      <w:pPr>
        <w:spacing w:after="0"/>
        <w:ind w:firstLine="600"/>
        <w:jc w:val="both"/>
      </w:pPr>
      <w:r>
        <w:rPr>
          <w:rFonts w:ascii="Times New Roman" w:hAnsi="Times New Roman"/>
          <w:color w:val="000000"/>
          <w:sz w:val="28"/>
        </w:rPr>
        <w:t xml:space="preserve">1)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22202424"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461732C6"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0303AA87"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определять цели деятельности, задавать параметры и критерии их достижения;</w:t>
      </w:r>
    </w:p>
    <w:p w14:paraId="3EB1B34B"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42380B35"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B12BB41"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18A6A600"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C3B0B5E" w14:textId="77777777" w:rsidR="00D37CB1" w:rsidRPr="00316161" w:rsidRDefault="00CA67B8">
      <w:pPr>
        <w:numPr>
          <w:ilvl w:val="0"/>
          <w:numId w:val="10"/>
        </w:numPr>
        <w:spacing w:after="0"/>
        <w:jc w:val="both"/>
        <w:rPr>
          <w:lang w:val="ru-RU"/>
        </w:rPr>
      </w:pPr>
      <w:r w:rsidRPr="00316161">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102FE5ED" w14:textId="77777777" w:rsidR="00D37CB1" w:rsidRDefault="00CA67B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базовые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1894613C"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0F62EDC0"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6147A601"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14B86A9A"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01DE618D"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4B511C43"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1B61F79"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42E20301"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39A10FC"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788A794C" w14:textId="77777777" w:rsidR="00D37CB1" w:rsidRPr="00316161" w:rsidRDefault="00CA67B8">
      <w:pPr>
        <w:numPr>
          <w:ilvl w:val="0"/>
          <w:numId w:val="11"/>
        </w:numPr>
        <w:spacing w:after="0"/>
        <w:jc w:val="both"/>
        <w:rPr>
          <w:lang w:val="ru-RU"/>
        </w:rPr>
      </w:pPr>
      <w:r w:rsidRPr="00316161">
        <w:rPr>
          <w:rFonts w:ascii="Times New Roman" w:hAnsi="Times New Roman"/>
          <w:color w:val="000000"/>
          <w:spacing w:val="-2"/>
          <w:sz w:val="28"/>
          <w:lang w:val="ru-RU"/>
        </w:rPr>
        <w:t xml:space="preserve">уметь интегрировать знания из разных предметных областей; </w:t>
      </w:r>
    </w:p>
    <w:p w14:paraId="735C4C39" w14:textId="77777777" w:rsidR="00D37CB1" w:rsidRPr="00316161" w:rsidRDefault="00CA67B8">
      <w:pPr>
        <w:numPr>
          <w:ilvl w:val="0"/>
          <w:numId w:val="11"/>
        </w:numPr>
        <w:spacing w:after="0"/>
        <w:jc w:val="both"/>
        <w:rPr>
          <w:lang w:val="ru-RU"/>
        </w:rPr>
      </w:pPr>
      <w:r w:rsidRPr="00316161">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36E50B09" w14:textId="77777777" w:rsidR="00D37CB1" w:rsidRDefault="00CA67B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работа</w:t>
      </w:r>
      <w:proofErr w:type="spell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0BE53A81" w14:textId="77777777" w:rsidR="00D37CB1" w:rsidRPr="00316161" w:rsidRDefault="00CA67B8">
      <w:pPr>
        <w:numPr>
          <w:ilvl w:val="0"/>
          <w:numId w:val="12"/>
        </w:numPr>
        <w:spacing w:after="0"/>
        <w:jc w:val="both"/>
        <w:rPr>
          <w:lang w:val="ru-RU"/>
        </w:rPr>
      </w:pPr>
      <w:r w:rsidRPr="00316161">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74021F5B" w14:textId="77777777" w:rsidR="00D37CB1" w:rsidRPr="00316161" w:rsidRDefault="00CA67B8">
      <w:pPr>
        <w:numPr>
          <w:ilvl w:val="0"/>
          <w:numId w:val="12"/>
        </w:numPr>
        <w:spacing w:after="0"/>
        <w:jc w:val="both"/>
        <w:rPr>
          <w:lang w:val="ru-RU"/>
        </w:rPr>
      </w:pPr>
      <w:r w:rsidRPr="00316161">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1079E49E" w14:textId="77777777" w:rsidR="00D37CB1" w:rsidRPr="00316161" w:rsidRDefault="00CA67B8">
      <w:pPr>
        <w:numPr>
          <w:ilvl w:val="0"/>
          <w:numId w:val="12"/>
        </w:numPr>
        <w:spacing w:after="0"/>
        <w:jc w:val="both"/>
        <w:rPr>
          <w:lang w:val="ru-RU"/>
        </w:rPr>
      </w:pPr>
      <w:r w:rsidRPr="00316161">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2F442CEF" w14:textId="77777777" w:rsidR="00D37CB1" w:rsidRPr="00316161" w:rsidRDefault="00CA67B8">
      <w:pPr>
        <w:numPr>
          <w:ilvl w:val="0"/>
          <w:numId w:val="12"/>
        </w:numPr>
        <w:spacing w:after="0"/>
        <w:jc w:val="both"/>
        <w:rPr>
          <w:lang w:val="ru-RU"/>
        </w:rPr>
      </w:pPr>
      <w:r w:rsidRPr="0031616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7C94C1" w14:textId="77777777" w:rsidR="00D37CB1" w:rsidRPr="00316161" w:rsidRDefault="00CA67B8">
      <w:pPr>
        <w:numPr>
          <w:ilvl w:val="0"/>
          <w:numId w:val="12"/>
        </w:numPr>
        <w:spacing w:after="0"/>
        <w:jc w:val="both"/>
        <w:rPr>
          <w:lang w:val="ru-RU"/>
        </w:rPr>
      </w:pPr>
      <w:r w:rsidRPr="00316161">
        <w:rPr>
          <w:rFonts w:ascii="Times New Roman" w:hAnsi="Times New Roman"/>
          <w:color w:val="000000"/>
          <w:sz w:val="28"/>
          <w:lang w:val="ru-RU"/>
        </w:rPr>
        <w:t xml:space="preserve">владеть навыками распознавания и защиты литературной </w:t>
      </w:r>
      <w:r w:rsidRPr="00316161">
        <w:rPr>
          <w:rFonts w:ascii="Times New Roman" w:hAnsi="Times New Roman"/>
          <w:color w:val="000000"/>
          <w:spacing w:val="-2"/>
          <w:sz w:val="28"/>
          <w:lang w:val="ru-RU"/>
        </w:rPr>
        <w:t>и другой информации, информационной безопасности личности.</w:t>
      </w:r>
    </w:p>
    <w:p w14:paraId="77639856"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Овладение универсальными коммуникативными действиями:</w:t>
      </w:r>
      <w:r w:rsidRPr="00316161">
        <w:rPr>
          <w:rFonts w:ascii="Times New Roman" w:hAnsi="Times New Roman"/>
          <w:color w:val="000000"/>
          <w:sz w:val="28"/>
          <w:lang w:val="ru-RU"/>
        </w:rPr>
        <w:t xml:space="preserve"> </w:t>
      </w:r>
    </w:p>
    <w:p w14:paraId="42D80E7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 общение: </w:t>
      </w:r>
    </w:p>
    <w:p w14:paraId="75B06C9B" w14:textId="77777777" w:rsidR="00D37CB1" w:rsidRPr="00316161" w:rsidRDefault="00CA67B8">
      <w:pPr>
        <w:numPr>
          <w:ilvl w:val="0"/>
          <w:numId w:val="13"/>
        </w:numPr>
        <w:spacing w:after="0"/>
        <w:jc w:val="both"/>
        <w:rPr>
          <w:lang w:val="ru-RU"/>
        </w:rPr>
      </w:pPr>
      <w:r w:rsidRPr="00316161">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0C43740B" w14:textId="77777777" w:rsidR="00D37CB1" w:rsidRPr="00316161" w:rsidRDefault="00CA67B8">
      <w:pPr>
        <w:numPr>
          <w:ilvl w:val="0"/>
          <w:numId w:val="13"/>
        </w:numPr>
        <w:spacing w:after="0"/>
        <w:jc w:val="both"/>
        <w:rPr>
          <w:lang w:val="ru-RU"/>
        </w:rPr>
      </w:pPr>
      <w:r w:rsidRPr="0031616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2C775AF" w14:textId="77777777" w:rsidR="00D37CB1" w:rsidRPr="00316161" w:rsidRDefault="00CA67B8">
      <w:pPr>
        <w:numPr>
          <w:ilvl w:val="0"/>
          <w:numId w:val="13"/>
        </w:numPr>
        <w:spacing w:after="0"/>
        <w:jc w:val="both"/>
        <w:rPr>
          <w:lang w:val="ru-RU"/>
        </w:rPr>
      </w:pPr>
      <w:r w:rsidRPr="00316161">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8FA6A15" w14:textId="77777777" w:rsidR="00D37CB1" w:rsidRPr="00316161" w:rsidRDefault="00CA67B8">
      <w:pPr>
        <w:numPr>
          <w:ilvl w:val="0"/>
          <w:numId w:val="13"/>
        </w:numPr>
        <w:spacing w:after="0"/>
        <w:jc w:val="both"/>
        <w:rPr>
          <w:lang w:val="ru-RU"/>
        </w:rPr>
      </w:pPr>
      <w:r w:rsidRPr="00316161">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09C46141" w14:textId="77777777" w:rsidR="00D37CB1" w:rsidRDefault="00CA67B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4DD3A1E0"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4AF5EF1B"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 xml:space="preserve">выбирать тематику и </w:t>
      </w:r>
      <w:proofErr w:type="gramStart"/>
      <w:r w:rsidRPr="00316161">
        <w:rPr>
          <w:rFonts w:ascii="Times New Roman" w:hAnsi="Times New Roman"/>
          <w:color w:val="000000"/>
          <w:sz w:val="28"/>
          <w:lang w:val="ru-RU"/>
        </w:rPr>
        <w:t>методы совместных действий с учётом общих интересов</w:t>
      </w:r>
      <w:proofErr w:type="gramEnd"/>
      <w:r w:rsidRPr="00316161">
        <w:rPr>
          <w:rFonts w:ascii="Times New Roman" w:hAnsi="Times New Roman"/>
          <w:color w:val="000000"/>
          <w:sz w:val="28"/>
          <w:lang w:val="ru-RU"/>
        </w:rPr>
        <w:t xml:space="preserve"> и возможностей каждого члена коллектива; </w:t>
      </w:r>
    </w:p>
    <w:p w14:paraId="57E2CBC1"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32AF8900"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13278F55"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6FB26A8C" w14:textId="77777777" w:rsidR="00D37CB1" w:rsidRPr="00316161" w:rsidRDefault="00CA67B8">
      <w:pPr>
        <w:numPr>
          <w:ilvl w:val="0"/>
          <w:numId w:val="14"/>
        </w:numPr>
        <w:spacing w:after="0"/>
        <w:jc w:val="both"/>
        <w:rPr>
          <w:lang w:val="ru-RU"/>
        </w:rPr>
      </w:pPr>
      <w:r w:rsidRPr="0031616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AAE5F51"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Овладение универсальными регулятивными действиями:</w:t>
      </w:r>
      <w:r w:rsidRPr="00316161">
        <w:rPr>
          <w:rFonts w:ascii="Times New Roman" w:hAnsi="Times New Roman"/>
          <w:color w:val="000000"/>
          <w:sz w:val="28"/>
          <w:lang w:val="ru-RU"/>
        </w:rPr>
        <w:t xml:space="preserve"> </w:t>
      </w:r>
    </w:p>
    <w:p w14:paraId="7E8B73F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 самоорганизация: </w:t>
      </w:r>
    </w:p>
    <w:p w14:paraId="46ED1796"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10AEA059"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164A3B6B"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38D63D7B"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0E0167B6"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делать осознанный выбор, аргументировать его, брать ответственность за решение;</w:t>
      </w:r>
    </w:p>
    <w:p w14:paraId="66F4644B"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оценивать приобретённый опыт с учётом литературных знаний;</w:t>
      </w:r>
    </w:p>
    <w:p w14:paraId="48B86D68" w14:textId="77777777" w:rsidR="00D37CB1" w:rsidRPr="00316161" w:rsidRDefault="00CA67B8">
      <w:pPr>
        <w:numPr>
          <w:ilvl w:val="0"/>
          <w:numId w:val="15"/>
        </w:numPr>
        <w:spacing w:after="0"/>
        <w:jc w:val="both"/>
        <w:rPr>
          <w:lang w:val="ru-RU"/>
        </w:rPr>
      </w:pPr>
      <w:r w:rsidRPr="00316161">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664A18A7" w14:textId="77777777" w:rsidR="00D37CB1" w:rsidRDefault="00CA67B8">
      <w:pPr>
        <w:spacing w:after="0"/>
        <w:ind w:firstLine="600"/>
        <w:jc w:val="both"/>
      </w:pPr>
      <w:r>
        <w:rPr>
          <w:rFonts w:ascii="Times New Roman" w:hAnsi="Times New Roman"/>
          <w:color w:val="000000"/>
          <w:sz w:val="28"/>
        </w:rPr>
        <w:t xml:space="preserve">2) </w:t>
      </w:r>
      <w:proofErr w:type="spellStart"/>
      <w:r>
        <w:rPr>
          <w:rFonts w:ascii="Times New Roman" w:hAnsi="Times New Roman"/>
          <w:color w:val="000000"/>
          <w:sz w:val="28"/>
        </w:rPr>
        <w:t>самоконтроль</w:t>
      </w:r>
      <w:proofErr w:type="spellEnd"/>
      <w:r>
        <w:rPr>
          <w:rFonts w:ascii="Times New Roman" w:hAnsi="Times New Roman"/>
          <w:color w:val="000000"/>
          <w:sz w:val="28"/>
        </w:rPr>
        <w:t>:</w:t>
      </w:r>
    </w:p>
    <w:p w14:paraId="43A0B1C2" w14:textId="77777777" w:rsidR="00D37CB1" w:rsidRPr="00316161" w:rsidRDefault="00CA67B8">
      <w:pPr>
        <w:numPr>
          <w:ilvl w:val="0"/>
          <w:numId w:val="16"/>
        </w:numPr>
        <w:spacing w:after="0"/>
        <w:jc w:val="both"/>
        <w:rPr>
          <w:lang w:val="ru-RU"/>
        </w:rPr>
      </w:pPr>
      <w:r w:rsidRPr="0031616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06D03952" w14:textId="77777777" w:rsidR="00D37CB1" w:rsidRPr="00316161" w:rsidRDefault="00CA67B8">
      <w:pPr>
        <w:numPr>
          <w:ilvl w:val="0"/>
          <w:numId w:val="16"/>
        </w:numPr>
        <w:spacing w:after="0"/>
        <w:jc w:val="both"/>
        <w:rPr>
          <w:lang w:val="ru-RU"/>
        </w:rPr>
      </w:pPr>
      <w:r w:rsidRPr="0031616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7D33AA18" w14:textId="77777777" w:rsidR="00D37CB1" w:rsidRPr="00316161" w:rsidRDefault="00CA67B8">
      <w:pPr>
        <w:numPr>
          <w:ilvl w:val="0"/>
          <w:numId w:val="16"/>
        </w:numPr>
        <w:spacing w:after="0"/>
        <w:jc w:val="both"/>
        <w:rPr>
          <w:lang w:val="ru-RU"/>
        </w:rPr>
      </w:pPr>
      <w:r w:rsidRPr="00316161">
        <w:rPr>
          <w:rFonts w:ascii="Times New Roman" w:hAnsi="Times New Roman"/>
          <w:color w:val="000000"/>
          <w:sz w:val="28"/>
          <w:lang w:val="ru-RU"/>
        </w:rPr>
        <w:t>уметь оценивать риски и своевременно принимать решения по их снижению;</w:t>
      </w:r>
    </w:p>
    <w:p w14:paraId="42115A79" w14:textId="77777777" w:rsidR="00D37CB1" w:rsidRDefault="00CA67B8">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принятие</w:t>
      </w:r>
      <w:proofErr w:type="spell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2EC8A242" w14:textId="77777777" w:rsidR="00D37CB1" w:rsidRPr="00316161" w:rsidRDefault="00CA67B8">
      <w:pPr>
        <w:numPr>
          <w:ilvl w:val="0"/>
          <w:numId w:val="17"/>
        </w:numPr>
        <w:spacing w:after="0"/>
        <w:jc w:val="both"/>
        <w:rPr>
          <w:lang w:val="ru-RU"/>
        </w:rPr>
      </w:pPr>
      <w:r w:rsidRPr="00316161">
        <w:rPr>
          <w:rFonts w:ascii="Times New Roman" w:hAnsi="Times New Roman"/>
          <w:color w:val="000000"/>
          <w:sz w:val="28"/>
          <w:lang w:val="ru-RU"/>
        </w:rPr>
        <w:t>принимать себя, понимая свои недостатки и достоинства;</w:t>
      </w:r>
    </w:p>
    <w:p w14:paraId="620590B2" w14:textId="77777777" w:rsidR="00D37CB1" w:rsidRPr="00316161" w:rsidRDefault="00CA67B8">
      <w:pPr>
        <w:numPr>
          <w:ilvl w:val="0"/>
          <w:numId w:val="17"/>
        </w:numPr>
        <w:spacing w:after="0"/>
        <w:jc w:val="both"/>
        <w:rPr>
          <w:lang w:val="ru-RU"/>
        </w:rPr>
      </w:pPr>
      <w:r w:rsidRPr="00316161">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A8CEAE3" w14:textId="77777777" w:rsidR="00D37CB1" w:rsidRPr="00316161" w:rsidRDefault="00CA67B8">
      <w:pPr>
        <w:numPr>
          <w:ilvl w:val="0"/>
          <w:numId w:val="17"/>
        </w:numPr>
        <w:spacing w:after="0"/>
        <w:jc w:val="both"/>
        <w:rPr>
          <w:lang w:val="ru-RU"/>
        </w:rPr>
      </w:pPr>
      <w:r w:rsidRPr="00316161">
        <w:rPr>
          <w:rFonts w:ascii="Times New Roman" w:hAnsi="Times New Roman"/>
          <w:color w:val="000000"/>
          <w:sz w:val="28"/>
          <w:lang w:val="ru-RU"/>
        </w:rPr>
        <w:t>признавать своё право и право других на ошибки в дискуссиях на литературные темы;</w:t>
      </w:r>
    </w:p>
    <w:p w14:paraId="5B1BC15B" w14:textId="77777777" w:rsidR="00D37CB1" w:rsidRPr="00316161" w:rsidRDefault="00CA67B8">
      <w:pPr>
        <w:numPr>
          <w:ilvl w:val="0"/>
          <w:numId w:val="17"/>
        </w:numPr>
        <w:spacing w:after="0"/>
        <w:jc w:val="both"/>
        <w:rPr>
          <w:lang w:val="ru-RU"/>
        </w:rPr>
      </w:pPr>
      <w:r w:rsidRPr="00316161">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52D5B76B" w14:textId="77777777" w:rsidR="00D37CB1" w:rsidRPr="00316161" w:rsidRDefault="00D37CB1">
      <w:pPr>
        <w:spacing w:after="0"/>
        <w:ind w:left="120"/>
        <w:rPr>
          <w:lang w:val="ru-RU"/>
        </w:rPr>
      </w:pPr>
    </w:p>
    <w:p w14:paraId="6BEA6B45" w14:textId="77777777" w:rsidR="00D37CB1" w:rsidRPr="00316161" w:rsidRDefault="00CA67B8">
      <w:pPr>
        <w:spacing w:after="0"/>
        <w:ind w:firstLine="600"/>
        <w:rPr>
          <w:lang w:val="ru-RU"/>
        </w:rPr>
      </w:pPr>
      <w:r w:rsidRPr="00316161">
        <w:rPr>
          <w:rFonts w:ascii="Times New Roman" w:hAnsi="Times New Roman"/>
          <w:b/>
          <w:color w:val="000000"/>
          <w:sz w:val="28"/>
          <w:lang w:val="ru-RU"/>
        </w:rPr>
        <w:t>ПРЕДМЕТНЫЕ РЕЗУЛЬТАТЫ (10–11 классы)</w:t>
      </w:r>
    </w:p>
    <w:p w14:paraId="1B222962"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Предметные результаты по литературе в средней школе должны обеспечивать:</w:t>
      </w:r>
    </w:p>
    <w:p w14:paraId="089A5D10"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ценностного отношения к литературе как неотъемлемой части культуры; </w:t>
      </w:r>
    </w:p>
    <w:p w14:paraId="24F0D4BA"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461DB9F6"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3)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7D73FCC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65B4C258" w14:textId="6730E6B2"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16161">
        <w:rPr>
          <w:rFonts w:ascii="Times New Roman" w:hAnsi="Times New Roman"/>
          <w:color w:val="000000"/>
          <w:sz w:val="28"/>
          <w:lang w:val="ru-RU"/>
        </w:rPr>
        <w:t>–</w:t>
      </w:r>
      <w:r>
        <w:rPr>
          <w:rFonts w:ascii="Times New Roman" w:hAnsi="Times New Roman"/>
          <w:color w:val="000000"/>
          <w:sz w:val="28"/>
        </w:rPr>
        <w:t>XXI</w:t>
      </w:r>
      <w:r w:rsidRPr="00316161">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316161">
        <w:rPr>
          <w:rFonts w:ascii="Times New Roman" w:hAnsi="Times New Roman"/>
          <w:color w:val="000000"/>
          <w:sz w:val="28"/>
          <w:lang w:val="ru-RU"/>
        </w:rPr>
        <w:t>Битова</w:t>
      </w:r>
      <w:proofErr w:type="spellEnd"/>
      <w:r w:rsidRPr="00316161">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А. А. Фадеева,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316161">
        <w:rPr>
          <w:rFonts w:ascii="Times New Roman" w:hAnsi="Times New Roman"/>
          <w:color w:val="000000"/>
          <w:sz w:val="28"/>
          <w:lang w:val="ru-RU"/>
        </w:rPr>
        <w:t>Брэдбери</w:t>
      </w:r>
      <w:proofErr w:type="spellEnd"/>
      <w:r w:rsidRPr="00316161">
        <w:rPr>
          <w:rFonts w:ascii="Times New Roman" w:hAnsi="Times New Roman"/>
          <w:color w:val="000000"/>
          <w:sz w:val="28"/>
          <w:lang w:val="ru-RU"/>
        </w:rPr>
        <w:t xml:space="preserve">; стихотворения А. Рембо, Ш. </w:t>
      </w:r>
      <w:proofErr w:type="spellStart"/>
      <w:r w:rsidRPr="00316161">
        <w:rPr>
          <w:rFonts w:ascii="Times New Roman" w:hAnsi="Times New Roman"/>
          <w:color w:val="000000"/>
          <w:sz w:val="28"/>
          <w:lang w:val="ru-RU"/>
        </w:rPr>
        <w:t>Бодлера</w:t>
      </w:r>
      <w:proofErr w:type="spellEnd"/>
      <w:r w:rsidRPr="00316161">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316161">
        <w:rPr>
          <w:rFonts w:ascii="Times New Roman" w:hAnsi="Times New Roman"/>
          <w:color w:val="000000"/>
          <w:sz w:val="28"/>
          <w:lang w:val="ru-RU"/>
        </w:rPr>
        <w:t>Айги</w:t>
      </w:r>
      <w:proofErr w:type="spellEnd"/>
      <w:r w:rsidRPr="00316161">
        <w:rPr>
          <w:rFonts w:ascii="Times New Roman" w:hAnsi="Times New Roman"/>
          <w:color w:val="000000"/>
          <w:sz w:val="28"/>
          <w:lang w:val="ru-RU"/>
        </w:rPr>
        <w:t xml:space="preserve">, Р. Гамзатова, М. </w:t>
      </w:r>
      <w:proofErr w:type="spellStart"/>
      <w:r w:rsidRPr="00316161">
        <w:rPr>
          <w:rFonts w:ascii="Times New Roman" w:hAnsi="Times New Roman"/>
          <w:color w:val="000000"/>
          <w:sz w:val="28"/>
          <w:lang w:val="ru-RU"/>
        </w:rPr>
        <w:t>Джалиля</w:t>
      </w:r>
      <w:proofErr w:type="spellEnd"/>
      <w:r w:rsidRPr="00316161">
        <w:rPr>
          <w:rFonts w:ascii="Times New Roman" w:hAnsi="Times New Roman"/>
          <w:color w:val="000000"/>
          <w:sz w:val="28"/>
          <w:lang w:val="ru-RU"/>
        </w:rPr>
        <w:t xml:space="preserve">, М. </w:t>
      </w:r>
      <w:proofErr w:type="spellStart"/>
      <w:r w:rsidRPr="00316161">
        <w:rPr>
          <w:rFonts w:ascii="Times New Roman" w:hAnsi="Times New Roman"/>
          <w:color w:val="000000"/>
          <w:sz w:val="28"/>
          <w:lang w:val="ru-RU"/>
        </w:rPr>
        <w:t>Карима</w:t>
      </w:r>
      <w:proofErr w:type="spellEnd"/>
      <w:r w:rsidRPr="00316161">
        <w:rPr>
          <w:rFonts w:ascii="Times New Roman" w:hAnsi="Times New Roman"/>
          <w:color w:val="000000"/>
          <w:sz w:val="28"/>
          <w:lang w:val="ru-RU"/>
        </w:rPr>
        <w:t xml:space="preserve">, Д. Кугультинова, К. Кулиева, Ю. </w:t>
      </w:r>
      <w:proofErr w:type="spellStart"/>
      <w:r w:rsidRPr="00316161">
        <w:rPr>
          <w:rFonts w:ascii="Times New Roman" w:hAnsi="Times New Roman"/>
          <w:color w:val="000000"/>
          <w:sz w:val="28"/>
          <w:lang w:val="ru-RU"/>
        </w:rPr>
        <w:t>Рытхэу</w:t>
      </w:r>
      <w:proofErr w:type="spellEnd"/>
      <w:r w:rsidRPr="00316161">
        <w:rPr>
          <w:rFonts w:ascii="Times New Roman" w:hAnsi="Times New Roman"/>
          <w:color w:val="000000"/>
          <w:sz w:val="28"/>
          <w:lang w:val="ru-RU"/>
        </w:rPr>
        <w:t xml:space="preserve">, Г. Тукая, К. Хетагурова, Ю. </w:t>
      </w:r>
      <w:proofErr w:type="spellStart"/>
      <w:r w:rsidRPr="00316161">
        <w:rPr>
          <w:rFonts w:ascii="Times New Roman" w:hAnsi="Times New Roman"/>
          <w:color w:val="000000"/>
          <w:sz w:val="28"/>
          <w:lang w:val="ru-RU"/>
        </w:rPr>
        <w:t>Шесталова</w:t>
      </w:r>
      <w:proofErr w:type="spellEnd"/>
      <w:r w:rsidRPr="00316161">
        <w:rPr>
          <w:rFonts w:ascii="Times New Roman" w:hAnsi="Times New Roman"/>
          <w:color w:val="000000"/>
          <w:sz w:val="28"/>
          <w:lang w:val="ru-RU"/>
        </w:rPr>
        <w:t xml:space="preserve"> и др.);</w:t>
      </w:r>
    </w:p>
    <w:p w14:paraId="62908D66"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5)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5E8D5D51"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041CF67"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7BEA09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8)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723E2ED" w14:textId="77777777" w:rsidR="00D37CB1" w:rsidRPr="00316161" w:rsidRDefault="00CA67B8">
      <w:pPr>
        <w:spacing w:after="0"/>
        <w:ind w:firstLine="600"/>
        <w:jc w:val="both"/>
        <w:rPr>
          <w:lang w:val="ru-RU"/>
        </w:rPr>
      </w:pPr>
      <w:r w:rsidRPr="00316161">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C573A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316161">
        <w:rPr>
          <w:rFonts w:ascii="Times New Roman" w:hAnsi="Times New Roman"/>
          <w:color w:val="000000"/>
          <w:sz w:val="28"/>
          <w:lang w:val="ru-RU"/>
        </w:rPr>
        <w:t>силлаботоническая</w:t>
      </w:r>
      <w:proofErr w:type="spellEnd"/>
      <w:r w:rsidRPr="00316161">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FF32B3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1ECE548C"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11)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6C8E37BA"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6FCD59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316161">
        <w:rPr>
          <w:rFonts w:ascii="Times New Roman" w:hAnsi="Times New Roman"/>
          <w:color w:val="000000"/>
          <w:sz w:val="28"/>
          <w:lang w:val="ru-RU"/>
        </w:rPr>
        <w:t>медиапространстве</w:t>
      </w:r>
      <w:proofErr w:type="spellEnd"/>
      <w:r w:rsidRPr="00316161">
        <w:rPr>
          <w:rFonts w:ascii="Times New Roman" w:hAnsi="Times New Roman"/>
          <w:color w:val="000000"/>
          <w:sz w:val="28"/>
          <w:lang w:val="ru-RU"/>
        </w:rPr>
        <w:t>, использовать ресурсы традиционных библиотек и электронных библиотечных систем.</w:t>
      </w:r>
    </w:p>
    <w:p w14:paraId="7D91029C" w14:textId="77777777" w:rsidR="004D2DD4" w:rsidRDefault="004D2DD4">
      <w:pPr>
        <w:spacing w:after="0" w:line="480" w:lineRule="auto"/>
        <w:ind w:firstLine="600"/>
        <w:rPr>
          <w:rFonts w:ascii="Times New Roman" w:hAnsi="Times New Roman"/>
          <w:b/>
          <w:color w:val="000000"/>
          <w:sz w:val="28"/>
          <w:lang w:val="ru-RU"/>
        </w:rPr>
      </w:pPr>
    </w:p>
    <w:p w14:paraId="4C9B58AD" w14:textId="5F4BE4AF" w:rsidR="00D37CB1" w:rsidRPr="00316161" w:rsidRDefault="00CA67B8">
      <w:pPr>
        <w:spacing w:after="0" w:line="480" w:lineRule="auto"/>
        <w:ind w:firstLine="600"/>
        <w:rPr>
          <w:lang w:val="ru-RU"/>
        </w:rPr>
      </w:pPr>
      <w:r w:rsidRPr="00316161">
        <w:rPr>
          <w:rFonts w:ascii="Times New Roman" w:hAnsi="Times New Roman"/>
          <w:b/>
          <w:color w:val="000000"/>
          <w:sz w:val="28"/>
          <w:lang w:val="ru-RU"/>
        </w:rPr>
        <w:t xml:space="preserve">ПРЕДМЕТНЫЕ </w:t>
      </w:r>
      <w:proofErr w:type="gramStart"/>
      <w:r w:rsidRPr="00316161">
        <w:rPr>
          <w:rFonts w:ascii="Times New Roman" w:hAnsi="Times New Roman"/>
          <w:b/>
          <w:color w:val="000000"/>
          <w:sz w:val="28"/>
          <w:lang w:val="ru-RU"/>
        </w:rPr>
        <w:t>РЕЗУЛЬТАТЫ :</w:t>
      </w:r>
      <w:proofErr w:type="gramEnd"/>
      <w:r w:rsidRPr="00316161">
        <w:rPr>
          <w:rFonts w:ascii="Times New Roman" w:hAnsi="Times New Roman"/>
          <w:color w:val="000000"/>
          <w:sz w:val="28"/>
          <w:lang w:val="ru-RU"/>
        </w:rPr>
        <w:t xml:space="preserve"> </w:t>
      </w:r>
    </w:p>
    <w:p w14:paraId="3BFD506D"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16161">
        <w:rPr>
          <w:rFonts w:ascii="Times New Roman" w:hAnsi="Times New Roman"/>
          <w:color w:val="000000"/>
          <w:sz w:val="28"/>
          <w:lang w:val="ru-RU"/>
        </w:rPr>
        <w:t xml:space="preserve"> – начала </w:t>
      </w:r>
      <w:r>
        <w:rPr>
          <w:rFonts w:ascii="Times New Roman" w:hAnsi="Times New Roman"/>
          <w:color w:val="000000"/>
          <w:sz w:val="28"/>
        </w:rPr>
        <w:t>XXI</w:t>
      </w:r>
      <w:r w:rsidRPr="00316161">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000346B5"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18BC50D1"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0B752B36" w14:textId="77777777" w:rsidR="00D37CB1" w:rsidRPr="00316161" w:rsidRDefault="00CA67B8">
      <w:pPr>
        <w:spacing w:after="0"/>
        <w:ind w:firstLine="600"/>
        <w:jc w:val="both"/>
        <w:rPr>
          <w:lang w:val="ru-RU"/>
        </w:rPr>
      </w:pPr>
      <w:r w:rsidRPr="00316161">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16161">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16161">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29076A48"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5)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16161">
        <w:rPr>
          <w:rFonts w:ascii="Times New Roman" w:hAnsi="Times New Roman"/>
          <w:color w:val="000000"/>
          <w:sz w:val="28"/>
          <w:lang w:val="ru-RU"/>
        </w:rPr>
        <w:t>–</w:t>
      </w:r>
      <w:r>
        <w:rPr>
          <w:rFonts w:ascii="Times New Roman" w:hAnsi="Times New Roman"/>
          <w:color w:val="000000"/>
          <w:sz w:val="28"/>
        </w:rPr>
        <w:t>XXI</w:t>
      </w:r>
      <w:r w:rsidRPr="00316161">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1C851C12"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39929A72"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483BD69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8)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14:paraId="3AA3AEC1"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473E46D"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5D0EF9EB"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2296A1C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11) </w:t>
      </w:r>
      <w:proofErr w:type="spellStart"/>
      <w:r w:rsidRPr="00316161">
        <w:rPr>
          <w:rFonts w:ascii="Times New Roman" w:hAnsi="Times New Roman"/>
          <w:color w:val="000000"/>
          <w:sz w:val="28"/>
          <w:lang w:val="ru-RU"/>
        </w:rPr>
        <w:t>сформированность</w:t>
      </w:r>
      <w:proofErr w:type="spellEnd"/>
      <w:r w:rsidRPr="00316161">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07C967B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316161">
        <w:rPr>
          <w:rFonts w:ascii="Times New Roman" w:hAnsi="Times New Roman"/>
          <w:color w:val="000000"/>
          <w:sz w:val="28"/>
          <w:lang w:val="ru-RU"/>
        </w:rPr>
        <w:t>самостоятельного истолкования</w:t>
      </w:r>
      <w:proofErr w:type="gramEnd"/>
      <w:r w:rsidRPr="00316161">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49C0309"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316161">
        <w:rPr>
          <w:rFonts w:ascii="Times New Roman" w:hAnsi="Times New Roman"/>
          <w:color w:val="000000"/>
          <w:sz w:val="28"/>
          <w:lang w:val="ru-RU"/>
        </w:rPr>
        <w:t>медиапространстве</w:t>
      </w:r>
      <w:proofErr w:type="spellEnd"/>
      <w:r w:rsidRPr="00316161">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14:paraId="002D5547" w14:textId="77777777" w:rsidR="00D37CB1" w:rsidRPr="00316161" w:rsidRDefault="00D37CB1">
      <w:pPr>
        <w:rPr>
          <w:lang w:val="ru-RU"/>
        </w:rPr>
        <w:sectPr w:rsidR="00D37CB1" w:rsidRPr="00316161">
          <w:pgSz w:w="11906" w:h="16383"/>
          <w:pgMar w:top="1134" w:right="850" w:bottom="1134" w:left="1701" w:header="720" w:footer="720" w:gutter="0"/>
          <w:cols w:space="720"/>
        </w:sectPr>
      </w:pPr>
    </w:p>
    <w:p w14:paraId="662D3292" w14:textId="77777777" w:rsidR="00D37CB1" w:rsidRPr="00316161" w:rsidRDefault="00CA67B8">
      <w:pPr>
        <w:spacing w:after="0"/>
        <w:ind w:left="120"/>
        <w:rPr>
          <w:lang w:val="ru-RU"/>
        </w:rPr>
      </w:pPr>
      <w:bookmarkStart w:id="5" w:name="block-62264"/>
      <w:bookmarkEnd w:id="4"/>
      <w:r w:rsidRPr="00316161">
        <w:rPr>
          <w:rFonts w:ascii="Times New Roman" w:hAnsi="Times New Roman"/>
          <w:b/>
          <w:color w:val="000000"/>
          <w:sz w:val="28"/>
          <w:lang w:val="ru-RU"/>
        </w:rPr>
        <w:t xml:space="preserve">СОДЕРЖАНИЕ УЧЕБНОГО ПРЕДМЕТА «ЛИТЕРАТУРА» </w:t>
      </w:r>
    </w:p>
    <w:p w14:paraId="6EFA0A91" w14:textId="77777777" w:rsidR="00D37CB1" w:rsidRPr="00316161" w:rsidRDefault="00CA67B8">
      <w:pPr>
        <w:spacing w:after="0"/>
        <w:ind w:left="120"/>
        <w:rPr>
          <w:lang w:val="ru-RU"/>
        </w:rPr>
      </w:pPr>
      <w:r w:rsidRPr="00316161">
        <w:rPr>
          <w:rFonts w:ascii="Times New Roman" w:hAnsi="Times New Roman"/>
          <w:b/>
          <w:color w:val="000000"/>
          <w:sz w:val="28"/>
          <w:lang w:val="ru-RU"/>
        </w:rPr>
        <w:t>​</w:t>
      </w:r>
    </w:p>
    <w:p w14:paraId="06A0CE53" w14:textId="77777777" w:rsidR="00D37CB1" w:rsidRPr="00316161" w:rsidRDefault="00CA67B8">
      <w:pPr>
        <w:spacing w:after="0"/>
        <w:ind w:left="120"/>
        <w:rPr>
          <w:lang w:val="ru-RU"/>
        </w:rPr>
      </w:pPr>
      <w:r w:rsidRPr="00316161">
        <w:rPr>
          <w:rFonts w:ascii="Times New Roman" w:hAnsi="Times New Roman"/>
          <w:b/>
          <w:color w:val="000000"/>
          <w:sz w:val="28"/>
          <w:lang w:val="ru-RU"/>
        </w:rPr>
        <w:t>11 КЛАСС</w:t>
      </w:r>
    </w:p>
    <w:p w14:paraId="62180B76"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6161">
        <w:rPr>
          <w:rFonts w:ascii="Times New Roman" w:hAnsi="Times New Roman"/>
          <w:b/>
          <w:color w:val="000000"/>
          <w:sz w:val="28"/>
          <w:lang w:val="ru-RU"/>
        </w:rPr>
        <w:t xml:space="preserve"> – начала ХХ века</w:t>
      </w:r>
    </w:p>
    <w:p w14:paraId="4F7C8861"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А. И. Куприн.</w:t>
      </w:r>
      <w:r w:rsidRPr="00316161">
        <w:rPr>
          <w:rFonts w:ascii="Times New Roman" w:hAnsi="Times New Roman"/>
          <w:color w:val="000000"/>
          <w:sz w:val="28"/>
          <w:lang w:val="ru-RU"/>
        </w:rPr>
        <w:t xml:space="preserve"> Рассказы и повести </w:t>
      </w:r>
      <w:proofErr w:type="gramStart"/>
      <w:r w:rsidRPr="00316161">
        <w:rPr>
          <w:rFonts w:ascii="Times New Roman" w:hAnsi="Times New Roman"/>
          <w:color w:val="000000"/>
          <w:sz w:val="28"/>
          <w:lang w:val="ru-RU"/>
        </w:rPr>
        <w:t>‌</w:t>
      </w:r>
      <w:bookmarkStart w:id="6" w:name="f5b4f9c4-7443-4753-ba4c-a2c07976aef2"/>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одно произведение по выбору). Например, «Гранатовый браслет», «Олеся» и др.</w:t>
      </w:r>
      <w:bookmarkEnd w:id="6"/>
      <w:r w:rsidRPr="00316161">
        <w:rPr>
          <w:rFonts w:ascii="Times New Roman" w:hAnsi="Times New Roman"/>
          <w:color w:val="000000"/>
          <w:sz w:val="28"/>
          <w:lang w:val="ru-RU"/>
        </w:rPr>
        <w:t>‌</w:t>
      </w:r>
    </w:p>
    <w:p w14:paraId="7788DB42"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Л. Н. Андреев.</w:t>
      </w:r>
      <w:r w:rsidRPr="00316161">
        <w:rPr>
          <w:rFonts w:ascii="Times New Roman" w:hAnsi="Times New Roman"/>
          <w:color w:val="000000"/>
          <w:sz w:val="28"/>
          <w:lang w:val="ru-RU"/>
        </w:rPr>
        <w:t xml:space="preserve"> Рассказы и повести </w:t>
      </w:r>
      <w:proofErr w:type="gramStart"/>
      <w:r w:rsidRPr="00316161">
        <w:rPr>
          <w:rFonts w:ascii="Times New Roman" w:hAnsi="Times New Roman"/>
          <w:color w:val="000000"/>
          <w:sz w:val="28"/>
          <w:lang w:val="ru-RU"/>
        </w:rPr>
        <w:t>‌</w:t>
      </w:r>
      <w:bookmarkStart w:id="7" w:name="dc41bc66-179d-4397-83fd-ca30bee83713"/>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одно произведение по выбору). Например, «Иуда Искариот», «Большой шлем» и др.</w:t>
      </w:r>
      <w:bookmarkEnd w:id="7"/>
      <w:r w:rsidRPr="00316161">
        <w:rPr>
          <w:rFonts w:ascii="Times New Roman" w:hAnsi="Times New Roman"/>
          <w:color w:val="000000"/>
          <w:sz w:val="28"/>
          <w:lang w:val="ru-RU"/>
        </w:rPr>
        <w:t>‌</w:t>
      </w:r>
    </w:p>
    <w:p w14:paraId="58507400"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М. Горький.</w:t>
      </w:r>
      <w:r w:rsidRPr="00316161">
        <w:rPr>
          <w:rFonts w:ascii="Times New Roman" w:hAnsi="Times New Roman"/>
          <w:color w:val="000000"/>
          <w:sz w:val="28"/>
          <w:lang w:val="ru-RU"/>
        </w:rPr>
        <w:t xml:space="preserve"> Рассказы </w:t>
      </w:r>
      <w:proofErr w:type="gramStart"/>
      <w:r w:rsidRPr="00316161">
        <w:rPr>
          <w:rFonts w:ascii="Times New Roman" w:hAnsi="Times New Roman"/>
          <w:color w:val="000000"/>
          <w:sz w:val="28"/>
          <w:lang w:val="ru-RU"/>
        </w:rPr>
        <w:t>‌</w:t>
      </w:r>
      <w:bookmarkStart w:id="8" w:name="872871ae-76b1-4069-99bb-4813aeaf5b5f"/>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один по выбору). Например, «Старуха </w:t>
      </w:r>
      <w:proofErr w:type="spellStart"/>
      <w:r w:rsidRPr="00316161">
        <w:rPr>
          <w:rFonts w:ascii="Times New Roman" w:hAnsi="Times New Roman"/>
          <w:color w:val="000000"/>
          <w:sz w:val="28"/>
          <w:lang w:val="ru-RU"/>
        </w:rPr>
        <w:t>Изергиль</w:t>
      </w:r>
      <w:proofErr w:type="spellEnd"/>
      <w:r w:rsidRPr="00316161">
        <w:rPr>
          <w:rFonts w:ascii="Times New Roman" w:hAnsi="Times New Roman"/>
          <w:color w:val="000000"/>
          <w:sz w:val="28"/>
          <w:lang w:val="ru-RU"/>
        </w:rPr>
        <w:t xml:space="preserve">», «Макар </w:t>
      </w:r>
      <w:proofErr w:type="spellStart"/>
      <w:r w:rsidRPr="00316161">
        <w:rPr>
          <w:rFonts w:ascii="Times New Roman" w:hAnsi="Times New Roman"/>
          <w:color w:val="000000"/>
          <w:sz w:val="28"/>
          <w:lang w:val="ru-RU"/>
        </w:rPr>
        <w:t>Чудра</w:t>
      </w:r>
      <w:proofErr w:type="spellEnd"/>
      <w:r w:rsidRPr="00316161">
        <w:rPr>
          <w:rFonts w:ascii="Times New Roman" w:hAnsi="Times New Roman"/>
          <w:color w:val="000000"/>
          <w:sz w:val="28"/>
          <w:lang w:val="ru-RU"/>
        </w:rPr>
        <w:t>», «Коновалов» и др.</w:t>
      </w:r>
      <w:bookmarkEnd w:id="8"/>
      <w:r w:rsidRPr="00316161">
        <w:rPr>
          <w:rFonts w:ascii="Times New Roman" w:hAnsi="Times New Roman"/>
          <w:color w:val="000000"/>
          <w:sz w:val="28"/>
          <w:lang w:val="ru-RU"/>
        </w:rPr>
        <w:t>‌</w:t>
      </w:r>
    </w:p>
    <w:p w14:paraId="217F1C1D"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Пьеса «На дне».</w:t>
      </w:r>
    </w:p>
    <w:p w14:paraId="24663E88"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Стихотворения поэтов Серебряного века</w:t>
      </w:r>
      <w:r w:rsidRPr="00316161">
        <w:rPr>
          <w:rFonts w:ascii="Times New Roman" w:hAnsi="Times New Roman"/>
          <w:color w:val="000000"/>
          <w:sz w:val="28"/>
          <w:lang w:val="ru-RU"/>
        </w:rPr>
        <w:t xml:space="preserve"> </w:t>
      </w:r>
      <w:proofErr w:type="gramStart"/>
      <w:r w:rsidRPr="00316161">
        <w:rPr>
          <w:rFonts w:ascii="Times New Roman" w:hAnsi="Times New Roman"/>
          <w:color w:val="000000"/>
          <w:sz w:val="28"/>
          <w:lang w:val="ru-RU"/>
        </w:rPr>
        <w:t>‌</w:t>
      </w:r>
      <w:bookmarkStart w:id="9" w:name="85731615-6e36-4826-951f-8361c95154e0"/>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9"/>
      <w:r w:rsidRPr="00316161">
        <w:rPr>
          <w:rFonts w:ascii="Times New Roman" w:hAnsi="Times New Roman"/>
          <w:color w:val="000000"/>
          <w:sz w:val="28"/>
          <w:lang w:val="ru-RU"/>
        </w:rPr>
        <w:t>‌</w:t>
      </w:r>
    </w:p>
    <w:p w14:paraId="0179B184"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Литература ХХ века</w:t>
      </w:r>
    </w:p>
    <w:p w14:paraId="349BBAB8"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И. А. Бунин. </w:t>
      </w:r>
      <w:r w:rsidRPr="00316161">
        <w:rPr>
          <w:rFonts w:ascii="Times New Roman" w:hAnsi="Times New Roman"/>
          <w:color w:val="000000"/>
          <w:sz w:val="28"/>
          <w:lang w:val="ru-RU"/>
        </w:rPr>
        <w:t xml:space="preserve">Рассказы </w:t>
      </w:r>
      <w:proofErr w:type="gramStart"/>
      <w:r w:rsidRPr="00316161">
        <w:rPr>
          <w:rFonts w:ascii="Times New Roman" w:hAnsi="Times New Roman"/>
          <w:color w:val="000000"/>
          <w:sz w:val="28"/>
          <w:lang w:val="ru-RU"/>
        </w:rPr>
        <w:t>‌</w:t>
      </w:r>
      <w:bookmarkStart w:id="10" w:name="70a97074-7d81-4748-b129-2726f2b71a29"/>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0"/>
      <w:r w:rsidRPr="00316161">
        <w:rPr>
          <w:rFonts w:ascii="Times New Roman" w:hAnsi="Times New Roman"/>
          <w:color w:val="000000"/>
          <w:sz w:val="28"/>
          <w:lang w:val="ru-RU"/>
        </w:rPr>
        <w:t>‌</w:t>
      </w:r>
    </w:p>
    <w:p w14:paraId="5556ED4D"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А. А. Блок.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11" w:name="a4a6f4cc-a053-4bb5-b25e-c30aaf2ca70a"/>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1"/>
      <w:r w:rsidRPr="00316161">
        <w:rPr>
          <w:rFonts w:ascii="Times New Roman" w:hAnsi="Times New Roman"/>
          <w:color w:val="000000"/>
          <w:sz w:val="28"/>
          <w:lang w:val="ru-RU"/>
        </w:rPr>
        <w:t>‌</w:t>
      </w:r>
    </w:p>
    <w:p w14:paraId="02DA7AC1"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Поэма «Двенадцать».</w:t>
      </w:r>
    </w:p>
    <w:p w14:paraId="12A3FCC2"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В. В. Маяковский.</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12" w:name="2b3c2a47-fe46-4b3a-9c30-5945d739859d"/>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«А вы могли бы?», «Нате!», «Послушайте!», «</w:t>
      </w:r>
      <w:proofErr w:type="spellStart"/>
      <w:r w:rsidRPr="00316161">
        <w:rPr>
          <w:rFonts w:ascii="Times New Roman" w:hAnsi="Times New Roman"/>
          <w:color w:val="000000"/>
          <w:sz w:val="28"/>
          <w:lang w:val="ru-RU"/>
        </w:rPr>
        <w:t>Лиличка</w:t>
      </w:r>
      <w:proofErr w:type="spellEnd"/>
      <w:r w:rsidRPr="00316161">
        <w:rPr>
          <w:rFonts w:ascii="Times New Roman" w:hAnsi="Times New Roman"/>
          <w:color w:val="000000"/>
          <w:sz w:val="28"/>
          <w:lang w:val="ru-RU"/>
        </w:rPr>
        <w:t>!», «Юбилейное», «Прозаседавшиеся», «Письмо Татьяне Яковлевой» и др.</w:t>
      </w:r>
      <w:bookmarkEnd w:id="12"/>
      <w:r w:rsidRPr="00316161">
        <w:rPr>
          <w:rFonts w:ascii="Times New Roman" w:hAnsi="Times New Roman"/>
          <w:color w:val="000000"/>
          <w:sz w:val="28"/>
          <w:lang w:val="ru-RU"/>
        </w:rPr>
        <w:t>‌</w:t>
      </w:r>
    </w:p>
    <w:p w14:paraId="38244C43"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Поэма «Облако в штанах».</w:t>
      </w:r>
    </w:p>
    <w:p w14:paraId="638E7024"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С. А. Есенин.</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13" w:name="5201aaf3-88ee-4d00-a7eb-0a51549556d7"/>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3"/>
      <w:r w:rsidRPr="00316161">
        <w:rPr>
          <w:rFonts w:ascii="Times New Roman" w:hAnsi="Times New Roman"/>
          <w:color w:val="000000"/>
          <w:sz w:val="28"/>
          <w:lang w:val="ru-RU"/>
        </w:rPr>
        <w:t>‌</w:t>
      </w:r>
    </w:p>
    <w:p w14:paraId="6A71120E"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О. Э. Мандельштам.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14" w:name="d5b7ec4e-d33b-40d4-8b9c-bf970e0bbae0"/>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316161">
        <w:rPr>
          <w:rFonts w:ascii="Times New Roman" w:hAnsi="Times New Roman"/>
          <w:color w:val="000000"/>
          <w:sz w:val="28"/>
          <w:lang w:val="ru-RU"/>
        </w:rPr>
        <w:t>собою</w:t>
      </w:r>
      <w:proofErr w:type="gramEnd"/>
      <w:r w:rsidRPr="00316161">
        <w:rPr>
          <w:rFonts w:ascii="Times New Roman" w:hAnsi="Times New Roman"/>
          <w:color w:val="000000"/>
          <w:sz w:val="28"/>
          <w:lang w:val="ru-RU"/>
        </w:rPr>
        <w:t xml:space="preserve"> не чуя страны…» и др.</w:t>
      </w:r>
      <w:bookmarkEnd w:id="14"/>
      <w:r w:rsidRPr="00316161">
        <w:rPr>
          <w:rFonts w:ascii="Times New Roman" w:hAnsi="Times New Roman"/>
          <w:color w:val="000000"/>
          <w:sz w:val="28"/>
          <w:lang w:val="ru-RU"/>
        </w:rPr>
        <w:t>‌</w:t>
      </w:r>
    </w:p>
    <w:p w14:paraId="0ECEA264"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М. И. Цветаева.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15" w:name="9f93f7c1-1e22-45d6-9a45-d041873c5e06"/>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5"/>
      <w:r w:rsidRPr="00316161">
        <w:rPr>
          <w:rFonts w:ascii="Times New Roman" w:hAnsi="Times New Roman"/>
          <w:color w:val="000000"/>
          <w:sz w:val="28"/>
          <w:lang w:val="ru-RU"/>
        </w:rPr>
        <w:t>‌</w:t>
      </w:r>
    </w:p>
    <w:p w14:paraId="2838A11C"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А. А. Ахматова.</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16" w:name="3c0cb7ed-a0a7-4ce4-9002-bab0b002304c"/>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316161">
        <w:rPr>
          <w:rFonts w:ascii="Times New Roman" w:hAnsi="Times New Roman"/>
          <w:color w:val="000000"/>
          <w:sz w:val="28"/>
          <w:lang w:val="ru-RU"/>
        </w:rPr>
        <w:t>утешно</w:t>
      </w:r>
      <w:proofErr w:type="spellEnd"/>
      <w:r w:rsidRPr="00316161">
        <w:rPr>
          <w:rFonts w:ascii="Times New Roman" w:hAnsi="Times New Roman"/>
          <w:color w:val="000000"/>
          <w:sz w:val="28"/>
          <w:lang w:val="ru-RU"/>
        </w:rPr>
        <w:t>…», «Не с теми я, кто бросил землю...», «Мужество», «Приморский сонет», «Родная земля» и др.</w:t>
      </w:r>
      <w:bookmarkEnd w:id="16"/>
      <w:r w:rsidRPr="00316161">
        <w:rPr>
          <w:rFonts w:ascii="Times New Roman" w:hAnsi="Times New Roman"/>
          <w:color w:val="000000"/>
          <w:sz w:val="28"/>
          <w:lang w:val="ru-RU"/>
        </w:rPr>
        <w:t>‌</w:t>
      </w:r>
    </w:p>
    <w:p w14:paraId="1F896D4A"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Поэма «Реквием».</w:t>
      </w:r>
    </w:p>
    <w:p w14:paraId="7632799C"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Н.А. Островский.</w:t>
      </w:r>
      <w:r w:rsidRPr="00316161">
        <w:rPr>
          <w:rFonts w:ascii="Times New Roman" w:hAnsi="Times New Roman"/>
          <w:color w:val="000000"/>
          <w:sz w:val="28"/>
          <w:lang w:val="ru-RU"/>
        </w:rPr>
        <w:t xml:space="preserve"> Роман «Как закалялась сталь» </w:t>
      </w:r>
      <w:proofErr w:type="gramStart"/>
      <w:r w:rsidRPr="00316161">
        <w:rPr>
          <w:rFonts w:ascii="Times New Roman" w:hAnsi="Times New Roman"/>
          <w:color w:val="000000"/>
          <w:sz w:val="28"/>
          <w:lang w:val="ru-RU"/>
        </w:rPr>
        <w:t>‌</w:t>
      </w:r>
      <w:bookmarkStart w:id="17" w:name="e48a01bf-d108-4a36-ac38-aea54fcbe3db"/>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избранные главы).</w:t>
      </w:r>
      <w:bookmarkEnd w:id="17"/>
      <w:r w:rsidRPr="00316161">
        <w:rPr>
          <w:rFonts w:ascii="Times New Roman" w:hAnsi="Times New Roman"/>
          <w:color w:val="000000"/>
          <w:sz w:val="28"/>
          <w:lang w:val="ru-RU"/>
        </w:rPr>
        <w:t>‌</w:t>
      </w:r>
    </w:p>
    <w:p w14:paraId="09704BB0"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М. А. Шолохов.</w:t>
      </w:r>
      <w:r w:rsidRPr="00316161">
        <w:rPr>
          <w:rFonts w:ascii="Times New Roman" w:hAnsi="Times New Roman"/>
          <w:color w:val="000000"/>
          <w:sz w:val="28"/>
          <w:lang w:val="ru-RU"/>
        </w:rPr>
        <w:t xml:space="preserve"> Роман-эпопея «Тихий Дон» </w:t>
      </w:r>
      <w:proofErr w:type="gramStart"/>
      <w:r w:rsidRPr="00316161">
        <w:rPr>
          <w:rFonts w:ascii="Times New Roman" w:hAnsi="Times New Roman"/>
          <w:color w:val="000000"/>
          <w:sz w:val="28"/>
          <w:lang w:val="ru-RU"/>
        </w:rPr>
        <w:t>‌</w:t>
      </w:r>
      <w:bookmarkStart w:id="18" w:name="f27c5f7b-a1ab-43d8-862a-0411b97a1265"/>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избранные главы).</w:t>
      </w:r>
      <w:bookmarkEnd w:id="18"/>
      <w:r w:rsidRPr="00316161">
        <w:rPr>
          <w:rFonts w:ascii="Times New Roman" w:hAnsi="Times New Roman"/>
          <w:color w:val="000000"/>
          <w:sz w:val="28"/>
          <w:lang w:val="ru-RU"/>
        </w:rPr>
        <w:t>‌</w:t>
      </w:r>
    </w:p>
    <w:p w14:paraId="341455B6"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М. А. Булгаков.</w:t>
      </w:r>
      <w:r w:rsidRPr="00316161">
        <w:rPr>
          <w:rFonts w:ascii="Times New Roman" w:hAnsi="Times New Roman"/>
          <w:color w:val="000000"/>
          <w:sz w:val="28"/>
          <w:lang w:val="ru-RU"/>
        </w:rPr>
        <w:t xml:space="preserve"> ‌</w:t>
      </w:r>
      <w:bookmarkStart w:id="19" w:name="a01209a2-1aac-4c6b-8f05-e081bbd51ccf"/>
      <w:r w:rsidRPr="00316161">
        <w:rPr>
          <w:rFonts w:ascii="Times New Roman" w:hAnsi="Times New Roman"/>
          <w:color w:val="000000"/>
          <w:sz w:val="28"/>
          <w:lang w:val="ru-RU"/>
        </w:rPr>
        <w:t>Романы «Белая гвардия», «Мастер и Маргарита» (один роман по выбору</w:t>
      </w:r>
      <w:proofErr w:type="gramStart"/>
      <w:r w:rsidRPr="00316161">
        <w:rPr>
          <w:rFonts w:ascii="Times New Roman" w:hAnsi="Times New Roman"/>
          <w:color w:val="000000"/>
          <w:sz w:val="28"/>
          <w:lang w:val="ru-RU"/>
        </w:rPr>
        <w:t>).</w:t>
      </w:r>
      <w:bookmarkEnd w:id="19"/>
      <w:r w:rsidRPr="00316161">
        <w:rPr>
          <w:rFonts w:ascii="Times New Roman" w:hAnsi="Times New Roman"/>
          <w:color w:val="000000"/>
          <w:sz w:val="28"/>
          <w:lang w:val="ru-RU"/>
        </w:rPr>
        <w:t>‌</w:t>
      </w:r>
      <w:proofErr w:type="gramEnd"/>
    </w:p>
    <w:p w14:paraId="0B28F87E"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А. П. Платонов.</w:t>
      </w:r>
      <w:r w:rsidRPr="00316161">
        <w:rPr>
          <w:rFonts w:ascii="Times New Roman" w:hAnsi="Times New Roman"/>
          <w:color w:val="000000"/>
          <w:sz w:val="28"/>
          <w:lang w:val="ru-RU"/>
        </w:rPr>
        <w:t xml:space="preserve"> Рассказы и повести </w:t>
      </w:r>
      <w:proofErr w:type="gramStart"/>
      <w:r w:rsidRPr="00316161">
        <w:rPr>
          <w:rFonts w:ascii="Times New Roman" w:hAnsi="Times New Roman"/>
          <w:color w:val="000000"/>
          <w:sz w:val="28"/>
          <w:lang w:val="ru-RU"/>
        </w:rPr>
        <w:t>‌</w:t>
      </w:r>
      <w:bookmarkStart w:id="20" w:name="25a48876-cee0-447d-87e6-2c57c5a3c824"/>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0"/>
      <w:r w:rsidRPr="00316161">
        <w:rPr>
          <w:rFonts w:ascii="Times New Roman" w:hAnsi="Times New Roman"/>
          <w:color w:val="000000"/>
          <w:sz w:val="28"/>
          <w:lang w:val="ru-RU"/>
        </w:rPr>
        <w:t>‌</w:t>
      </w:r>
    </w:p>
    <w:p w14:paraId="3DD1B74A"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А. Т. Твардовский.</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21" w:name="e43fd9ee-b72b-4d83-8ff1-d3337a300cbf"/>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21"/>
      <w:r w:rsidRPr="00316161">
        <w:rPr>
          <w:rFonts w:ascii="Times New Roman" w:hAnsi="Times New Roman"/>
          <w:color w:val="000000"/>
          <w:sz w:val="28"/>
          <w:lang w:val="ru-RU"/>
        </w:rPr>
        <w:t>‌</w:t>
      </w:r>
    </w:p>
    <w:p w14:paraId="31717098"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Проза о Великой Отечественной войне</w:t>
      </w:r>
      <w:r w:rsidRPr="00316161">
        <w:rPr>
          <w:rFonts w:ascii="Times New Roman" w:hAnsi="Times New Roman"/>
          <w:color w:val="000000"/>
          <w:sz w:val="28"/>
          <w:lang w:val="ru-RU"/>
        </w:rPr>
        <w:t xml:space="preserve"> </w:t>
      </w:r>
      <w:proofErr w:type="gramStart"/>
      <w:r w:rsidRPr="00316161">
        <w:rPr>
          <w:rFonts w:ascii="Times New Roman" w:hAnsi="Times New Roman"/>
          <w:color w:val="000000"/>
          <w:sz w:val="28"/>
          <w:lang w:val="ru-RU"/>
        </w:rPr>
        <w:t>‌</w:t>
      </w:r>
      <w:bookmarkStart w:id="22" w:name="58804967-2a76-494e-95cb-8abcf39ea1e4"/>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316161">
        <w:rPr>
          <w:rFonts w:ascii="Times New Roman" w:hAnsi="Times New Roman"/>
          <w:color w:val="000000"/>
          <w:sz w:val="28"/>
          <w:lang w:val="ru-RU"/>
        </w:rPr>
        <w:t>другие.</w:t>
      </w:r>
      <w:bookmarkEnd w:id="22"/>
      <w:r w:rsidRPr="00316161">
        <w:rPr>
          <w:rFonts w:ascii="Times New Roman" w:hAnsi="Times New Roman"/>
          <w:color w:val="000000"/>
          <w:sz w:val="28"/>
          <w:lang w:val="ru-RU"/>
        </w:rPr>
        <w:t>‌</w:t>
      </w:r>
      <w:proofErr w:type="gramEnd"/>
    </w:p>
    <w:p w14:paraId="67F94178" w14:textId="77777777" w:rsidR="00D37CB1" w:rsidRPr="00316161" w:rsidRDefault="00CA67B8">
      <w:pPr>
        <w:spacing w:after="0"/>
        <w:ind w:firstLine="600"/>
        <w:rPr>
          <w:lang w:val="ru-RU"/>
        </w:rPr>
      </w:pPr>
      <w:r w:rsidRPr="00316161">
        <w:rPr>
          <w:rFonts w:ascii="Times New Roman" w:hAnsi="Times New Roman"/>
          <w:b/>
          <w:color w:val="000000"/>
          <w:sz w:val="28"/>
          <w:lang w:val="ru-RU"/>
        </w:rPr>
        <w:t>А.А. Фадеев.</w:t>
      </w:r>
      <w:r w:rsidRPr="00316161">
        <w:rPr>
          <w:rFonts w:ascii="Times New Roman" w:hAnsi="Times New Roman"/>
          <w:color w:val="000000"/>
          <w:sz w:val="28"/>
          <w:lang w:val="ru-RU"/>
        </w:rPr>
        <w:t xml:space="preserve"> Роман «Молодая гвардия».</w:t>
      </w:r>
    </w:p>
    <w:p w14:paraId="60519905" w14:textId="77777777" w:rsidR="00D37CB1" w:rsidRPr="00316161" w:rsidRDefault="00CA67B8">
      <w:pPr>
        <w:spacing w:after="0"/>
        <w:ind w:firstLine="600"/>
        <w:rPr>
          <w:lang w:val="ru-RU"/>
        </w:rPr>
      </w:pPr>
      <w:r w:rsidRPr="00316161">
        <w:rPr>
          <w:rFonts w:ascii="Times New Roman" w:hAnsi="Times New Roman"/>
          <w:b/>
          <w:color w:val="000000"/>
          <w:sz w:val="28"/>
          <w:lang w:val="ru-RU"/>
        </w:rPr>
        <w:t>В.О. Богомолов.</w:t>
      </w:r>
      <w:r w:rsidRPr="00316161">
        <w:rPr>
          <w:rFonts w:ascii="Times New Roman" w:hAnsi="Times New Roman"/>
          <w:color w:val="000000"/>
          <w:sz w:val="28"/>
          <w:lang w:val="ru-RU"/>
        </w:rPr>
        <w:t xml:space="preserve"> Роман «В августе сорок четвёртого».</w:t>
      </w:r>
    </w:p>
    <w:p w14:paraId="35683B65"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w:t>
      </w:r>
      <w:r w:rsidRPr="00316161">
        <w:rPr>
          <w:rFonts w:ascii="Times New Roman" w:hAnsi="Times New Roman"/>
          <w:b/>
          <w:color w:val="000000"/>
          <w:sz w:val="28"/>
          <w:lang w:val="ru-RU"/>
        </w:rPr>
        <w:t>Поэзия о Великой Отечественной войне.</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23" w:name="f48a819c-9518-499a-b498-179f3d51bef5"/>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по одному стихотворению не менее чем двух поэтов по выбору). Например, Ю. В. </w:t>
      </w:r>
      <w:proofErr w:type="spellStart"/>
      <w:r w:rsidRPr="00316161">
        <w:rPr>
          <w:rFonts w:ascii="Times New Roman" w:hAnsi="Times New Roman"/>
          <w:color w:val="000000"/>
          <w:sz w:val="28"/>
          <w:lang w:val="ru-RU"/>
        </w:rPr>
        <w:t>Друниной</w:t>
      </w:r>
      <w:proofErr w:type="spellEnd"/>
      <w:r w:rsidRPr="00316161">
        <w:rPr>
          <w:rFonts w:ascii="Times New Roman" w:hAnsi="Times New Roman"/>
          <w:color w:val="000000"/>
          <w:sz w:val="28"/>
          <w:lang w:val="ru-RU"/>
        </w:rPr>
        <w:t xml:space="preserve">, М. В. Исаковского, Ю. Д. </w:t>
      </w:r>
      <w:proofErr w:type="spellStart"/>
      <w:r w:rsidRPr="00316161">
        <w:rPr>
          <w:rFonts w:ascii="Times New Roman" w:hAnsi="Times New Roman"/>
          <w:color w:val="000000"/>
          <w:sz w:val="28"/>
          <w:lang w:val="ru-RU"/>
        </w:rPr>
        <w:t>Левитанского</w:t>
      </w:r>
      <w:proofErr w:type="spellEnd"/>
      <w:r w:rsidRPr="00316161">
        <w:rPr>
          <w:rFonts w:ascii="Times New Roman" w:hAnsi="Times New Roman"/>
          <w:color w:val="000000"/>
          <w:sz w:val="28"/>
          <w:lang w:val="ru-RU"/>
        </w:rPr>
        <w:t>, С. С. Орлова, Д. С. Самойлова, К. М. Симонова, Б. А. Слуцкого и др.</w:t>
      </w:r>
      <w:bookmarkEnd w:id="23"/>
      <w:r w:rsidRPr="00316161">
        <w:rPr>
          <w:rFonts w:ascii="Times New Roman" w:hAnsi="Times New Roman"/>
          <w:color w:val="000000"/>
          <w:sz w:val="28"/>
          <w:lang w:val="ru-RU"/>
        </w:rPr>
        <w:t>‌</w:t>
      </w:r>
    </w:p>
    <w:p w14:paraId="7ABB5EB7"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Драматургия о Великой Отечественной войне.</w:t>
      </w:r>
      <w:r w:rsidRPr="00316161">
        <w:rPr>
          <w:rFonts w:ascii="Times New Roman" w:hAnsi="Times New Roman"/>
          <w:color w:val="000000"/>
          <w:sz w:val="28"/>
          <w:lang w:val="ru-RU"/>
        </w:rPr>
        <w:t xml:space="preserve"> Пьесы </w:t>
      </w:r>
      <w:proofErr w:type="gramStart"/>
      <w:r w:rsidRPr="00316161">
        <w:rPr>
          <w:rFonts w:ascii="Times New Roman" w:hAnsi="Times New Roman"/>
          <w:color w:val="000000"/>
          <w:sz w:val="28"/>
          <w:lang w:val="ru-RU"/>
        </w:rPr>
        <w:t>‌</w:t>
      </w:r>
      <w:bookmarkStart w:id="24" w:name="d1f07fc4-c182-45e4-91ca-997381011912"/>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одно произведение по выбору). Например, В. С. Розов «Вечно живые» и др.</w:t>
      </w:r>
      <w:bookmarkEnd w:id="24"/>
      <w:r w:rsidRPr="00316161">
        <w:rPr>
          <w:rFonts w:ascii="Times New Roman" w:hAnsi="Times New Roman"/>
          <w:color w:val="000000"/>
          <w:sz w:val="28"/>
          <w:lang w:val="ru-RU"/>
        </w:rPr>
        <w:t>‌</w:t>
      </w:r>
    </w:p>
    <w:p w14:paraId="012D8832"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Б. Л. Пастернак.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25" w:name="e05951b0-befb-46a2-8c50-49a193644027"/>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25"/>
      <w:r w:rsidRPr="00316161">
        <w:rPr>
          <w:rFonts w:ascii="Times New Roman" w:hAnsi="Times New Roman"/>
          <w:color w:val="000000"/>
          <w:sz w:val="28"/>
          <w:lang w:val="ru-RU"/>
        </w:rPr>
        <w:t>‌</w:t>
      </w:r>
    </w:p>
    <w:p w14:paraId="4ACEA76D"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А. И. Солженицын. </w:t>
      </w:r>
      <w:r w:rsidRPr="00316161">
        <w:rPr>
          <w:rFonts w:ascii="Times New Roman" w:hAnsi="Times New Roman"/>
          <w:color w:val="000000"/>
          <w:sz w:val="28"/>
          <w:lang w:val="ru-RU"/>
        </w:rPr>
        <w:t xml:space="preserve">Произведения «Один день Ивана Денисовича», «Архипелаг ГУЛАГ» </w:t>
      </w:r>
      <w:proofErr w:type="gramStart"/>
      <w:r w:rsidRPr="00316161">
        <w:rPr>
          <w:rFonts w:ascii="Times New Roman" w:hAnsi="Times New Roman"/>
          <w:color w:val="000000"/>
          <w:sz w:val="28"/>
          <w:lang w:val="ru-RU"/>
        </w:rPr>
        <w:t>‌</w:t>
      </w:r>
      <w:bookmarkStart w:id="26" w:name="40e0b069-38d7-4e66-acc8-19c4efada76d"/>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фрагменты книги по выбору, например, глава «Поэзия под плитой, правда под камнем»).</w:t>
      </w:r>
      <w:bookmarkEnd w:id="26"/>
      <w:r w:rsidRPr="00316161">
        <w:rPr>
          <w:rFonts w:ascii="Times New Roman" w:hAnsi="Times New Roman"/>
          <w:color w:val="000000"/>
          <w:sz w:val="28"/>
          <w:lang w:val="ru-RU"/>
        </w:rPr>
        <w:t>‌</w:t>
      </w:r>
    </w:p>
    <w:p w14:paraId="74F9E274"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В. М. Шукшин. </w:t>
      </w:r>
      <w:r w:rsidRPr="00316161">
        <w:rPr>
          <w:rFonts w:ascii="Times New Roman" w:hAnsi="Times New Roman"/>
          <w:color w:val="000000"/>
          <w:sz w:val="28"/>
          <w:lang w:val="ru-RU"/>
        </w:rPr>
        <w:t xml:space="preserve">Рассказы </w:t>
      </w:r>
      <w:proofErr w:type="gramStart"/>
      <w:r w:rsidRPr="00316161">
        <w:rPr>
          <w:rFonts w:ascii="Times New Roman" w:hAnsi="Times New Roman"/>
          <w:color w:val="000000"/>
          <w:sz w:val="28"/>
          <w:lang w:val="ru-RU"/>
        </w:rPr>
        <w:t>‌</w:t>
      </w:r>
      <w:bookmarkStart w:id="27" w:name="96097b17-78a2-41f3-bf71-7c88cdcb7e0e"/>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27"/>
      <w:r w:rsidRPr="00316161">
        <w:rPr>
          <w:rFonts w:ascii="Times New Roman" w:hAnsi="Times New Roman"/>
          <w:color w:val="000000"/>
          <w:sz w:val="28"/>
          <w:lang w:val="ru-RU"/>
        </w:rPr>
        <w:t>‌</w:t>
      </w:r>
    </w:p>
    <w:p w14:paraId="317169FD"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В. Г. Распутин.</w:t>
      </w:r>
      <w:r w:rsidRPr="00316161">
        <w:rPr>
          <w:rFonts w:ascii="Times New Roman" w:hAnsi="Times New Roman"/>
          <w:color w:val="000000"/>
          <w:sz w:val="28"/>
          <w:lang w:val="ru-RU"/>
        </w:rPr>
        <w:t xml:space="preserve"> Рассказы и повести </w:t>
      </w:r>
      <w:proofErr w:type="gramStart"/>
      <w:r w:rsidRPr="00316161">
        <w:rPr>
          <w:rFonts w:ascii="Times New Roman" w:hAnsi="Times New Roman"/>
          <w:color w:val="000000"/>
          <w:sz w:val="28"/>
          <w:lang w:val="ru-RU"/>
        </w:rPr>
        <w:t>‌</w:t>
      </w:r>
      <w:bookmarkStart w:id="28" w:name="171eceb7-50cc-4c35-88cb-6562fda34129"/>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28"/>
      <w:r w:rsidRPr="00316161">
        <w:rPr>
          <w:rFonts w:ascii="Times New Roman" w:hAnsi="Times New Roman"/>
          <w:color w:val="000000"/>
          <w:sz w:val="28"/>
          <w:lang w:val="ru-RU"/>
        </w:rPr>
        <w:t>‌</w:t>
      </w:r>
    </w:p>
    <w:p w14:paraId="66FBCD79"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Н. М. Рубцов.</w:t>
      </w:r>
      <w:r w:rsidRPr="00316161">
        <w:rPr>
          <w:rFonts w:ascii="Times New Roman" w:hAnsi="Times New Roman"/>
          <w:color w:val="000000"/>
          <w:sz w:val="28"/>
          <w:lang w:val="ru-RU"/>
        </w:rPr>
        <w:t xml:space="preserve"> Стихотворения </w:t>
      </w:r>
      <w:proofErr w:type="gramStart"/>
      <w:r w:rsidRPr="00316161">
        <w:rPr>
          <w:rFonts w:ascii="Times New Roman" w:hAnsi="Times New Roman"/>
          <w:color w:val="000000"/>
          <w:sz w:val="28"/>
          <w:lang w:val="ru-RU"/>
        </w:rPr>
        <w:t>‌</w:t>
      </w:r>
      <w:bookmarkStart w:id="29" w:name="f836bd4d-5188-4c24-bd4f-13c2d95b835a"/>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9"/>
      <w:r w:rsidRPr="00316161">
        <w:rPr>
          <w:rFonts w:ascii="Times New Roman" w:hAnsi="Times New Roman"/>
          <w:color w:val="000000"/>
          <w:sz w:val="28"/>
          <w:lang w:val="ru-RU"/>
        </w:rPr>
        <w:t>‌</w:t>
      </w:r>
    </w:p>
    <w:p w14:paraId="65068E7F"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И. А. Бродский.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30" w:name="468b4dfc-87f1-48b5-ba78-fe3973b0cefa"/>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0"/>
      <w:r w:rsidRPr="00316161">
        <w:rPr>
          <w:rFonts w:ascii="Times New Roman" w:hAnsi="Times New Roman"/>
          <w:color w:val="000000"/>
          <w:sz w:val="28"/>
          <w:lang w:val="ru-RU"/>
        </w:rPr>
        <w:t>‌</w:t>
      </w:r>
    </w:p>
    <w:p w14:paraId="47957B6C"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16161">
        <w:rPr>
          <w:rFonts w:ascii="Times New Roman" w:hAnsi="Times New Roman"/>
          <w:b/>
          <w:color w:val="000000"/>
          <w:sz w:val="28"/>
          <w:lang w:val="ru-RU"/>
        </w:rPr>
        <w:t xml:space="preserve"> – начала </w:t>
      </w:r>
      <w:r>
        <w:rPr>
          <w:rFonts w:ascii="Times New Roman" w:hAnsi="Times New Roman"/>
          <w:b/>
          <w:color w:val="000000"/>
          <w:sz w:val="28"/>
        </w:rPr>
        <w:t>XXI</w:t>
      </w:r>
      <w:r w:rsidRPr="00316161">
        <w:rPr>
          <w:rFonts w:ascii="Times New Roman" w:hAnsi="Times New Roman"/>
          <w:b/>
          <w:color w:val="000000"/>
          <w:sz w:val="28"/>
          <w:lang w:val="ru-RU"/>
        </w:rPr>
        <w:t xml:space="preserve"> века.</w:t>
      </w:r>
      <w:r w:rsidRPr="00316161">
        <w:rPr>
          <w:rFonts w:ascii="Times New Roman" w:hAnsi="Times New Roman"/>
          <w:color w:val="000000"/>
          <w:sz w:val="28"/>
          <w:lang w:val="ru-RU"/>
        </w:rPr>
        <w:t xml:space="preserve"> Рассказы, повести, романы </w:t>
      </w:r>
      <w:proofErr w:type="gramStart"/>
      <w:r w:rsidRPr="00316161">
        <w:rPr>
          <w:rFonts w:ascii="Times New Roman" w:hAnsi="Times New Roman"/>
          <w:color w:val="000000"/>
          <w:sz w:val="28"/>
          <w:lang w:val="ru-RU"/>
        </w:rPr>
        <w:t>‌</w:t>
      </w:r>
      <w:bookmarkStart w:id="31" w:name="a9bd0db2-65ed-403c-87bb-1535b0e82951"/>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16161">
        <w:rPr>
          <w:rFonts w:ascii="Times New Roman" w:hAnsi="Times New Roman"/>
          <w:color w:val="000000"/>
          <w:sz w:val="28"/>
          <w:lang w:val="ru-RU"/>
        </w:rPr>
        <w:t>Бобришный</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угор</w:t>
      </w:r>
      <w:proofErr w:type="spellEnd"/>
      <w:r w:rsidRPr="00316161">
        <w:rPr>
          <w:rFonts w:ascii="Times New Roman" w:hAnsi="Times New Roman"/>
          <w:color w:val="000000"/>
          <w:sz w:val="28"/>
          <w:lang w:val="ru-RU"/>
        </w:rPr>
        <w:t xml:space="preserve">» и др.); Г. Н. </w:t>
      </w:r>
      <w:proofErr w:type="spellStart"/>
      <w:r w:rsidRPr="00316161">
        <w:rPr>
          <w:rFonts w:ascii="Times New Roman" w:hAnsi="Times New Roman"/>
          <w:color w:val="000000"/>
          <w:sz w:val="28"/>
          <w:lang w:val="ru-RU"/>
        </w:rPr>
        <w:t>Владимов</w:t>
      </w:r>
      <w:proofErr w:type="spellEnd"/>
      <w:r w:rsidRPr="00316161">
        <w:rPr>
          <w:rFonts w:ascii="Times New Roman" w:hAnsi="Times New Roman"/>
          <w:color w:val="000000"/>
          <w:sz w:val="28"/>
          <w:lang w:val="ru-RU"/>
        </w:rPr>
        <w:t xml:space="preserve"> («Верный Руслан»); Ф. А. Искандер (роман в рассказах «</w:t>
      </w:r>
      <w:proofErr w:type="spellStart"/>
      <w:r w:rsidRPr="00316161">
        <w:rPr>
          <w:rFonts w:ascii="Times New Roman" w:hAnsi="Times New Roman"/>
          <w:color w:val="000000"/>
          <w:sz w:val="28"/>
          <w:lang w:val="ru-RU"/>
        </w:rPr>
        <w:t>Сандро</w:t>
      </w:r>
      <w:proofErr w:type="spellEnd"/>
      <w:r w:rsidRPr="00316161">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16161">
        <w:rPr>
          <w:rFonts w:ascii="Times New Roman" w:hAnsi="Times New Roman"/>
          <w:color w:val="000000"/>
          <w:sz w:val="28"/>
          <w:lang w:val="ru-RU"/>
        </w:rPr>
        <w:t>Прилепин</w:t>
      </w:r>
      <w:proofErr w:type="spellEnd"/>
      <w:r w:rsidRPr="00316161">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31"/>
      <w:r w:rsidRPr="00316161">
        <w:rPr>
          <w:rFonts w:ascii="Times New Roman" w:hAnsi="Times New Roman"/>
          <w:color w:val="000000"/>
          <w:sz w:val="28"/>
          <w:lang w:val="ru-RU"/>
        </w:rPr>
        <w:t>‌</w:t>
      </w:r>
    </w:p>
    <w:p w14:paraId="4CACBD8B"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6161">
        <w:rPr>
          <w:rFonts w:ascii="Times New Roman" w:hAnsi="Times New Roman"/>
          <w:b/>
          <w:color w:val="000000"/>
          <w:sz w:val="28"/>
          <w:lang w:val="ru-RU"/>
        </w:rPr>
        <w:t xml:space="preserve"> – начала </w:t>
      </w:r>
      <w:r>
        <w:rPr>
          <w:rFonts w:ascii="Times New Roman" w:hAnsi="Times New Roman"/>
          <w:b/>
          <w:color w:val="000000"/>
          <w:sz w:val="28"/>
        </w:rPr>
        <w:t>XXI</w:t>
      </w:r>
      <w:r w:rsidRPr="00316161">
        <w:rPr>
          <w:rFonts w:ascii="Times New Roman" w:hAnsi="Times New Roman"/>
          <w:b/>
          <w:color w:val="000000"/>
          <w:sz w:val="28"/>
          <w:lang w:val="ru-RU"/>
        </w:rPr>
        <w:t xml:space="preserve"> века. </w:t>
      </w:r>
      <w:r w:rsidRPr="00316161">
        <w:rPr>
          <w:rFonts w:ascii="Times New Roman" w:hAnsi="Times New Roman"/>
          <w:color w:val="000000"/>
          <w:sz w:val="28"/>
          <w:lang w:val="ru-RU"/>
        </w:rPr>
        <w:t xml:space="preserve">Стихотворения </w:t>
      </w:r>
      <w:proofErr w:type="gramStart"/>
      <w:r w:rsidRPr="00316161">
        <w:rPr>
          <w:rFonts w:ascii="Times New Roman" w:hAnsi="Times New Roman"/>
          <w:color w:val="000000"/>
          <w:sz w:val="28"/>
          <w:lang w:val="ru-RU"/>
        </w:rPr>
        <w:t>‌</w:t>
      </w:r>
      <w:bookmarkStart w:id="32" w:name="bb14c4f4-bbfd-4b95-acac-dee391bb27d2"/>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316161">
        <w:rPr>
          <w:rFonts w:ascii="Times New Roman" w:hAnsi="Times New Roman"/>
          <w:color w:val="000000"/>
          <w:sz w:val="28"/>
          <w:lang w:val="ru-RU"/>
        </w:rPr>
        <w:t>Кибирова</w:t>
      </w:r>
      <w:proofErr w:type="spellEnd"/>
      <w:r w:rsidRPr="00316161">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316161">
        <w:rPr>
          <w:rFonts w:ascii="Times New Roman" w:hAnsi="Times New Roman"/>
          <w:color w:val="000000"/>
          <w:sz w:val="28"/>
          <w:lang w:val="ru-RU"/>
        </w:rPr>
        <w:t>Чухонцева</w:t>
      </w:r>
      <w:proofErr w:type="spellEnd"/>
      <w:r w:rsidRPr="00316161">
        <w:rPr>
          <w:rFonts w:ascii="Times New Roman" w:hAnsi="Times New Roman"/>
          <w:color w:val="000000"/>
          <w:sz w:val="28"/>
          <w:lang w:val="ru-RU"/>
        </w:rPr>
        <w:t xml:space="preserve"> и др.</w:t>
      </w:r>
      <w:bookmarkEnd w:id="32"/>
      <w:r w:rsidRPr="00316161">
        <w:rPr>
          <w:rFonts w:ascii="Times New Roman" w:hAnsi="Times New Roman"/>
          <w:color w:val="000000"/>
          <w:sz w:val="28"/>
          <w:lang w:val="ru-RU"/>
        </w:rPr>
        <w:t>‌</w:t>
      </w:r>
    </w:p>
    <w:p w14:paraId="19F05923"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16161">
        <w:rPr>
          <w:rFonts w:ascii="Times New Roman" w:hAnsi="Times New Roman"/>
          <w:b/>
          <w:color w:val="000000"/>
          <w:sz w:val="28"/>
          <w:lang w:val="ru-RU"/>
        </w:rPr>
        <w:t xml:space="preserve"> века.</w:t>
      </w:r>
      <w:r w:rsidRPr="00316161">
        <w:rPr>
          <w:rFonts w:ascii="Times New Roman" w:hAnsi="Times New Roman"/>
          <w:color w:val="000000"/>
          <w:sz w:val="28"/>
          <w:lang w:val="ru-RU"/>
        </w:rPr>
        <w:t xml:space="preserve"> Пьесы </w:t>
      </w:r>
      <w:proofErr w:type="gramStart"/>
      <w:r w:rsidRPr="00316161">
        <w:rPr>
          <w:rFonts w:ascii="Times New Roman" w:hAnsi="Times New Roman"/>
          <w:color w:val="000000"/>
          <w:sz w:val="28"/>
          <w:lang w:val="ru-RU"/>
        </w:rPr>
        <w:t>‌</w:t>
      </w:r>
      <w:bookmarkStart w:id="33" w:name="fb12df69-ed8f-48ab-8ca6-a57ef48d4a76"/>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33"/>
      <w:r w:rsidRPr="00316161">
        <w:rPr>
          <w:rFonts w:ascii="Times New Roman" w:hAnsi="Times New Roman"/>
          <w:color w:val="000000"/>
          <w:sz w:val="28"/>
          <w:lang w:val="ru-RU"/>
        </w:rPr>
        <w:t>‌</w:t>
      </w:r>
    </w:p>
    <w:p w14:paraId="34984CD0"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Литература народов России</w:t>
      </w:r>
      <w:r w:rsidRPr="00316161">
        <w:rPr>
          <w:rFonts w:ascii="Times New Roman" w:hAnsi="Times New Roman"/>
          <w:color w:val="000000"/>
          <w:sz w:val="28"/>
          <w:lang w:val="ru-RU"/>
        </w:rPr>
        <w:t xml:space="preserve"> </w:t>
      </w:r>
    </w:p>
    <w:p w14:paraId="51C78AC6" w14:textId="77777777" w:rsidR="00D37CB1" w:rsidRPr="00316161" w:rsidRDefault="00CA67B8">
      <w:pPr>
        <w:spacing w:after="0"/>
        <w:ind w:firstLine="600"/>
        <w:jc w:val="both"/>
        <w:rPr>
          <w:lang w:val="ru-RU"/>
        </w:rPr>
      </w:pPr>
      <w:r w:rsidRPr="00316161">
        <w:rPr>
          <w:rFonts w:ascii="Times New Roman" w:hAnsi="Times New Roman"/>
          <w:color w:val="000000"/>
          <w:sz w:val="28"/>
          <w:lang w:val="ru-RU"/>
        </w:rPr>
        <w:t xml:space="preserve">Рассказы, повести, стихотворения </w:t>
      </w:r>
      <w:proofErr w:type="gramStart"/>
      <w:r w:rsidRPr="00316161">
        <w:rPr>
          <w:rFonts w:ascii="Times New Roman" w:hAnsi="Times New Roman"/>
          <w:color w:val="000000"/>
          <w:sz w:val="28"/>
          <w:lang w:val="ru-RU"/>
        </w:rPr>
        <w:t>‌</w:t>
      </w:r>
      <w:bookmarkStart w:id="34" w:name="0f0c6efd-2243-4e7b-a9e6-610ded4f8ba6"/>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не менее одного произведения по выбору). Например, рассказ Ю. </w:t>
      </w:r>
      <w:proofErr w:type="spellStart"/>
      <w:r w:rsidRPr="00316161">
        <w:rPr>
          <w:rFonts w:ascii="Times New Roman" w:hAnsi="Times New Roman"/>
          <w:color w:val="000000"/>
          <w:sz w:val="28"/>
          <w:lang w:val="ru-RU"/>
        </w:rPr>
        <w:t>Рытхэу</w:t>
      </w:r>
      <w:proofErr w:type="spellEnd"/>
      <w:r w:rsidRPr="00316161">
        <w:rPr>
          <w:rFonts w:ascii="Times New Roman" w:hAnsi="Times New Roman"/>
          <w:color w:val="000000"/>
          <w:sz w:val="28"/>
          <w:lang w:val="ru-RU"/>
        </w:rPr>
        <w:t xml:space="preserve"> «Хранитель огня»; повесть Ю. </w:t>
      </w:r>
      <w:proofErr w:type="spellStart"/>
      <w:r w:rsidRPr="00316161">
        <w:rPr>
          <w:rFonts w:ascii="Times New Roman" w:hAnsi="Times New Roman"/>
          <w:color w:val="000000"/>
          <w:sz w:val="28"/>
          <w:lang w:val="ru-RU"/>
        </w:rPr>
        <w:t>Шесталова</w:t>
      </w:r>
      <w:proofErr w:type="spellEnd"/>
      <w:r w:rsidRPr="00316161">
        <w:rPr>
          <w:rFonts w:ascii="Times New Roman" w:hAnsi="Times New Roman"/>
          <w:color w:val="000000"/>
          <w:sz w:val="28"/>
          <w:lang w:val="ru-RU"/>
        </w:rPr>
        <w:t xml:space="preserve"> «Синий ветер </w:t>
      </w:r>
      <w:proofErr w:type="spellStart"/>
      <w:r w:rsidRPr="00316161">
        <w:rPr>
          <w:rFonts w:ascii="Times New Roman" w:hAnsi="Times New Roman"/>
          <w:color w:val="000000"/>
          <w:sz w:val="28"/>
          <w:lang w:val="ru-RU"/>
        </w:rPr>
        <w:t>каслания</w:t>
      </w:r>
      <w:proofErr w:type="spellEnd"/>
      <w:r w:rsidRPr="00316161">
        <w:rPr>
          <w:rFonts w:ascii="Times New Roman" w:hAnsi="Times New Roman"/>
          <w:color w:val="000000"/>
          <w:sz w:val="28"/>
          <w:lang w:val="ru-RU"/>
        </w:rPr>
        <w:t xml:space="preserve">» и др.; стихотворения Г. </w:t>
      </w:r>
      <w:proofErr w:type="spellStart"/>
      <w:r w:rsidRPr="00316161">
        <w:rPr>
          <w:rFonts w:ascii="Times New Roman" w:hAnsi="Times New Roman"/>
          <w:color w:val="000000"/>
          <w:sz w:val="28"/>
          <w:lang w:val="ru-RU"/>
        </w:rPr>
        <w:t>Айги</w:t>
      </w:r>
      <w:proofErr w:type="spellEnd"/>
      <w:r w:rsidRPr="00316161">
        <w:rPr>
          <w:rFonts w:ascii="Times New Roman" w:hAnsi="Times New Roman"/>
          <w:color w:val="000000"/>
          <w:sz w:val="28"/>
          <w:lang w:val="ru-RU"/>
        </w:rPr>
        <w:t xml:space="preserve">, Р. Гамзатова, М. </w:t>
      </w:r>
      <w:proofErr w:type="spellStart"/>
      <w:r w:rsidRPr="00316161">
        <w:rPr>
          <w:rFonts w:ascii="Times New Roman" w:hAnsi="Times New Roman"/>
          <w:color w:val="000000"/>
          <w:sz w:val="28"/>
          <w:lang w:val="ru-RU"/>
        </w:rPr>
        <w:t>Джалиля</w:t>
      </w:r>
      <w:proofErr w:type="spellEnd"/>
      <w:r w:rsidRPr="00316161">
        <w:rPr>
          <w:rFonts w:ascii="Times New Roman" w:hAnsi="Times New Roman"/>
          <w:color w:val="000000"/>
          <w:sz w:val="28"/>
          <w:lang w:val="ru-RU"/>
        </w:rPr>
        <w:t xml:space="preserve">, М. </w:t>
      </w:r>
      <w:proofErr w:type="spellStart"/>
      <w:r w:rsidRPr="00316161">
        <w:rPr>
          <w:rFonts w:ascii="Times New Roman" w:hAnsi="Times New Roman"/>
          <w:color w:val="000000"/>
          <w:sz w:val="28"/>
          <w:lang w:val="ru-RU"/>
        </w:rPr>
        <w:t>Карима</w:t>
      </w:r>
      <w:proofErr w:type="spellEnd"/>
      <w:r w:rsidRPr="00316161">
        <w:rPr>
          <w:rFonts w:ascii="Times New Roman" w:hAnsi="Times New Roman"/>
          <w:color w:val="000000"/>
          <w:sz w:val="28"/>
          <w:lang w:val="ru-RU"/>
        </w:rPr>
        <w:t>, Д. Кугультинова, К. Кулиева и др.</w:t>
      </w:r>
      <w:bookmarkEnd w:id="34"/>
      <w:r w:rsidRPr="00316161">
        <w:rPr>
          <w:rFonts w:ascii="Times New Roman" w:hAnsi="Times New Roman"/>
          <w:color w:val="000000"/>
          <w:sz w:val="28"/>
          <w:lang w:val="ru-RU"/>
        </w:rPr>
        <w:t>‌</w:t>
      </w:r>
    </w:p>
    <w:p w14:paraId="6F23A525"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Зарубежная литература</w:t>
      </w:r>
    </w:p>
    <w:p w14:paraId="458366C4"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16161">
        <w:rPr>
          <w:rFonts w:ascii="Times New Roman" w:hAnsi="Times New Roman"/>
          <w:b/>
          <w:color w:val="000000"/>
          <w:sz w:val="28"/>
          <w:lang w:val="ru-RU"/>
        </w:rPr>
        <w:t xml:space="preserve"> века</w:t>
      </w:r>
      <w:r w:rsidRPr="00316161">
        <w:rPr>
          <w:rFonts w:ascii="Times New Roman" w:hAnsi="Times New Roman"/>
          <w:color w:val="000000"/>
          <w:sz w:val="28"/>
          <w:lang w:val="ru-RU"/>
        </w:rPr>
        <w:t xml:space="preserve"> </w:t>
      </w:r>
      <w:proofErr w:type="gramStart"/>
      <w:r w:rsidRPr="00316161">
        <w:rPr>
          <w:rFonts w:ascii="Times New Roman" w:hAnsi="Times New Roman"/>
          <w:color w:val="000000"/>
          <w:sz w:val="28"/>
          <w:lang w:val="ru-RU"/>
        </w:rPr>
        <w:t>‌</w:t>
      </w:r>
      <w:bookmarkStart w:id="35" w:name="3424e6a4-3ee0-472d-acee-634ba8415114"/>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 xml:space="preserve">не менее одного произведения по выбору). Например, произведения Р. </w:t>
      </w:r>
      <w:proofErr w:type="spellStart"/>
      <w:r w:rsidRPr="00316161">
        <w:rPr>
          <w:rFonts w:ascii="Times New Roman" w:hAnsi="Times New Roman"/>
          <w:color w:val="000000"/>
          <w:sz w:val="28"/>
          <w:lang w:val="ru-RU"/>
        </w:rPr>
        <w:t>Брэдбери</w:t>
      </w:r>
      <w:proofErr w:type="spellEnd"/>
      <w:r w:rsidRPr="00316161">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35"/>
      <w:r w:rsidRPr="00316161">
        <w:rPr>
          <w:rFonts w:ascii="Times New Roman" w:hAnsi="Times New Roman"/>
          <w:color w:val="000000"/>
          <w:sz w:val="28"/>
          <w:lang w:val="ru-RU"/>
        </w:rPr>
        <w:t>‌</w:t>
      </w:r>
    </w:p>
    <w:p w14:paraId="5D0A3D73"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16161">
        <w:rPr>
          <w:rFonts w:ascii="Times New Roman" w:hAnsi="Times New Roman"/>
          <w:b/>
          <w:color w:val="000000"/>
          <w:sz w:val="28"/>
          <w:lang w:val="ru-RU"/>
        </w:rPr>
        <w:t xml:space="preserve"> века</w:t>
      </w:r>
      <w:r w:rsidRPr="00316161">
        <w:rPr>
          <w:rFonts w:ascii="Times New Roman" w:hAnsi="Times New Roman"/>
          <w:color w:val="000000"/>
          <w:sz w:val="28"/>
          <w:lang w:val="ru-RU"/>
        </w:rPr>
        <w:t xml:space="preserve"> </w:t>
      </w:r>
      <w:proofErr w:type="gramStart"/>
      <w:r w:rsidRPr="00316161">
        <w:rPr>
          <w:rFonts w:ascii="Times New Roman" w:hAnsi="Times New Roman"/>
          <w:color w:val="000000"/>
          <w:sz w:val="28"/>
          <w:lang w:val="ru-RU"/>
        </w:rPr>
        <w:t>‌</w:t>
      </w:r>
      <w:bookmarkStart w:id="36" w:name="dc44d0ad-ef88-4d21-8f36-1efedb242d66"/>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36"/>
      <w:r w:rsidRPr="00316161">
        <w:rPr>
          <w:rFonts w:ascii="Times New Roman" w:hAnsi="Times New Roman"/>
          <w:color w:val="000000"/>
          <w:sz w:val="28"/>
          <w:lang w:val="ru-RU"/>
        </w:rPr>
        <w:t>‌</w:t>
      </w:r>
    </w:p>
    <w:p w14:paraId="6CE45338" w14:textId="77777777" w:rsidR="00D37CB1" w:rsidRPr="00316161" w:rsidRDefault="00CA67B8">
      <w:pPr>
        <w:spacing w:after="0"/>
        <w:ind w:firstLine="600"/>
        <w:jc w:val="both"/>
        <w:rPr>
          <w:lang w:val="ru-RU"/>
        </w:rPr>
      </w:pPr>
      <w:r w:rsidRPr="00316161">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16161">
        <w:rPr>
          <w:rFonts w:ascii="Times New Roman" w:hAnsi="Times New Roman"/>
          <w:b/>
          <w:color w:val="000000"/>
          <w:sz w:val="28"/>
          <w:lang w:val="ru-RU"/>
        </w:rPr>
        <w:t xml:space="preserve"> века</w:t>
      </w:r>
      <w:r w:rsidRPr="00316161">
        <w:rPr>
          <w:rFonts w:ascii="Times New Roman" w:hAnsi="Times New Roman"/>
          <w:color w:val="000000"/>
          <w:sz w:val="28"/>
          <w:lang w:val="ru-RU"/>
        </w:rPr>
        <w:t xml:space="preserve"> </w:t>
      </w:r>
      <w:proofErr w:type="gramStart"/>
      <w:r w:rsidRPr="00316161">
        <w:rPr>
          <w:rFonts w:ascii="Times New Roman" w:hAnsi="Times New Roman"/>
          <w:color w:val="000000"/>
          <w:sz w:val="28"/>
          <w:lang w:val="ru-RU"/>
        </w:rPr>
        <w:t>‌</w:t>
      </w:r>
      <w:bookmarkStart w:id="37" w:name="ad5ca050-f670-442b-9bbe-1faa7299b5ae"/>
      <w:r w:rsidRPr="00316161">
        <w:rPr>
          <w:rFonts w:ascii="Times New Roman" w:hAnsi="Times New Roman"/>
          <w:color w:val="000000"/>
          <w:sz w:val="28"/>
          <w:lang w:val="ru-RU"/>
        </w:rPr>
        <w:t>(</w:t>
      </w:r>
      <w:proofErr w:type="gramEnd"/>
      <w:r w:rsidRPr="00316161">
        <w:rPr>
          <w:rFonts w:ascii="Times New Roman" w:hAnsi="Times New Roman"/>
          <w:color w:val="000000"/>
          <w:sz w:val="28"/>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16161">
        <w:rPr>
          <w:rFonts w:ascii="Times New Roman" w:hAnsi="Times New Roman"/>
          <w:color w:val="000000"/>
          <w:sz w:val="28"/>
          <w:lang w:val="ru-RU"/>
        </w:rPr>
        <w:t>Пигмалион</w:t>
      </w:r>
      <w:proofErr w:type="spellEnd"/>
      <w:r w:rsidRPr="00316161">
        <w:rPr>
          <w:rFonts w:ascii="Times New Roman" w:hAnsi="Times New Roman"/>
          <w:color w:val="000000"/>
          <w:sz w:val="28"/>
          <w:lang w:val="ru-RU"/>
        </w:rPr>
        <w:t>» и др.</w:t>
      </w:r>
      <w:bookmarkEnd w:id="37"/>
      <w:r w:rsidRPr="00316161">
        <w:rPr>
          <w:rFonts w:ascii="Times New Roman" w:hAnsi="Times New Roman"/>
          <w:color w:val="000000"/>
          <w:sz w:val="28"/>
          <w:lang w:val="ru-RU"/>
        </w:rPr>
        <w:t>‌‌</w:t>
      </w:r>
    </w:p>
    <w:p w14:paraId="0E598182" w14:textId="77777777" w:rsidR="00D37CB1" w:rsidRPr="00316161" w:rsidRDefault="00D37CB1">
      <w:pPr>
        <w:rPr>
          <w:lang w:val="ru-RU"/>
        </w:rPr>
        <w:sectPr w:rsidR="00D37CB1" w:rsidRPr="00316161">
          <w:pgSz w:w="11906" w:h="16383"/>
          <w:pgMar w:top="1134" w:right="850" w:bottom="1134" w:left="1701" w:header="720" w:footer="720" w:gutter="0"/>
          <w:cols w:space="720"/>
        </w:sectPr>
      </w:pPr>
    </w:p>
    <w:p w14:paraId="5DC074ED" w14:textId="77777777" w:rsidR="00D37CB1" w:rsidRDefault="00CA67B8">
      <w:pPr>
        <w:spacing w:after="0"/>
        <w:ind w:left="120"/>
      </w:pPr>
      <w:bookmarkStart w:id="38" w:name="block-62267"/>
      <w:bookmarkEnd w:id="5"/>
      <w:r w:rsidRPr="00774A8D">
        <w:rPr>
          <w:rFonts w:ascii="Times New Roman" w:hAnsi="Times New Roman"/>
          <w:b/>
          <w:color w:val="000000"/>
          <w:sz w:val="28"/>
          <w:lang w:val="ru-RU"/>
        </w:rPr>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1"/>
        <w:gridCol w:w="3870"/>
        <w:gridCol w:w="1178"/>
        <w:gridCol w:w="2213"/>
        <w:gridCol w:w="2315"/>
        <w:gridCol w:w="3413"/>
      </w:tblGrid>
      <w:tr w:rsidR="00D37CB1" w14:paraId="3BB47E74" w14:textId="77777777">
        <w:trPr>
          <w:trHeight w:val="144"/>
          <w:tblCellSpacing w:w="20" w:type="nil"/>
        </w:trPr>
        <w:tc>
          <w:tcPr>
            <w:tcW w:w="815" w:type="dxa"/>
            <w:vMerge w:val="restart"/>
            <w:tcMar>
              <w:top w:w="50" w:type="dxa"/>
              <w:left w:w="100" w:type="dxa"/>
            </w:tcMar>
            <w:vAlign w:val="center"/>
          </w:tcPr>
          <w:p w14:paraId="3B528921" w14:textId="77777777" w:rsidR="00D37CB1" w:rsidRDefault="00CA67B8">
            <w:pPr>
              <w:spacing w:after="0"/>
              <w:ind w:left="135"/>
            </w:pPr>
            <w:r>
              <w:rPr>
                <w:rFonts w:ascii="Times New Roman" w:hAnsi="Times New Roman"/>
                <w:b/>
                <w:color w:val="000000"/>
                <w:sz w:val="28"/>
              </w:rPr>
              <w:t xml:space="preserve">№ п/п </w:t>
            </w:r>
          </w:p>
          <w:p w14:paraId="68639971" w14:textId="77777777" w:rsidR="00D37CB1" w:rsidRDefault="00D37CB1">
            <w:pPr>
              <w:spacing w:after="0"/>
              <w:ind w:left="135"/>
            </w:pPr>
          </w:p>
        </w:tc>
        <w:tc>
          <w:tcPr>
            <w:tcW w:w="2960" w:type="dxa"/>
            <w:vMerge w:val="restart"/>
            <w:tcMar>
              <w:top w:w="50" w:type="dxa"/>
              <w:left w:w="100" w:type="dxa"/>
            </w:tcMar>
            <w:vAlign w:val="center"/>
          </w:tcPr>
          <w:p w14:paraId="500277D0" w14:textId="77777777" w:rsidR="00D37CB1" w:rsidRDefault="00CA67B8">
            <w:pPr>
              <w:spacing w:after="0"/>
              <w:ind w:left="135"/>
            </w:pPr>
            <w:proofErr w:type="spellStart"/>
            <w:r>
              <w:rPr>
                <w:rFonts w:ascii="Times New Roman" w:hAnsi="Times New Roman"/>
                <w:b/>
                <w:color w:val="000000"/>
                <w:sz w:val="28"/>
              </w:rPr>
              <w:t>Наименование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разделов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тем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программы</w:t>
            </w:r>
            <w:proofErr w:type="spellEnd"/>
            <w:r>
              <w:rPr>
                <w:rFonts w:ascii="Times New Roman" w:hAnsi="Times New Roman"/>
                <w:b/>
                <w:color w:val="000000"/>
                <w:sz w:val="28"/>
              </w:rPr>
              <w:t xml:space="preserve"> </w:t>
            </w:r>
          </w:p>
          <w:p w14:paraId="09BB58C2" w14:textId="77777777" w:rsidR="00D37CB1" w:rsidRDefault="00D37CB1">
            <w:pPr>
              <w:spacing w:after="0"/>
              <w:ind w:left="135"/>
            </w:pPr>
          </w:p>
        </w:tc>
        <w:tc>
          <w:tcPr>
            <w:tcW w:w="0" w:type="auto"/>
            <w:gridSpan w:val="3"/>
            <w:tcMar>
              <w:top w:w="50" w:type="dxa"/>
              <w:left w:w="100" w:type="dxa"/>
            </w:tcMar>
            <w:vAlign w:val="center"/>
          </w:tcPr>
          <w:p w14:paraId="7348B70E" w14:textId="77777777" w:rsidR="00D37CB1" w:rsidRDefault="00CA67B8">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3624" w:type="dxa"/>
            <w:vMerge w:val="restart"/>
            <w:tcMar>
              <w:top w:w="50" w:type="dxa"/>
              <w:left w:w="100" w:type="dxa"/>
            </w:tcMar>
            <w:vAlign w:val="center"/>
          </w:tcPr>
          <w:p w14:paraId="47A39736" w14:textId="77777777" w:rsidR="00D37CB1" w:rsidRDefault="00CA67B8">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14:paraId="69ECC7A9" w14:textId="77777777" w:rsidR="00D37CB1" w:rsidRDefault="00D37CB1">
            <w:pPr>
              <w:spacing w:after="0"/>
              <w:ind w:left="135"/>
            </w:pPr>
          </w:p>
        </w:tc>
      </w:tr>
      <w:tr w:rsidR="00D37CB1" w14:paraId="35DBF0C5" w14:textId="77777777">
        <w:trPr>
          <w:trHeight w:val="144"/>
          <w:tblCellSpacing w:w="20" w:type="nil"/>
        </w:trPr>
        <w:tc>
          <w:tcPr>
            <w:tcW w:w="0" w:type="auto"/>
            <w:vMerge/>
            <w:tcBorders>
              <w:top w:val="nil"/>
            </w:tcBorders>
            <w:tcMar>
              <w:top w:w="50" w:type="dxa"/>
              <w:left w:w="100" w:type="dxa"/>
            </w:tcMar>
          </w:tcPr>
          <w:p w14:paraId="1663FCBD" w14:textId="77777777" w:rsidR="00D37CB1" w:rsidRDefault="00D37CB1"/>
        </w:tc>
        <w:tc>
          <w:tcPr>
            <w:tcW w:w="0" w:type="auto"/>
            <w:vMerge/>
            <w:tcBorders>
              <w:top w:val="nil"/>
            </w:tcBorders>
            <w:tcMar>
              <w:top w:w="50" w:type="dxa"/>
              <w:left w:w="100" w:type="dxa"/>
            </w:tcMar>
          </w:tcPr>
          <w:p w14:paraId="14E394E9" w14:textId="77777777" w:rsidR="00D37CB1" w:rsidRDefault="00D37CB1"/>
        </w:tc>
        <w:tc>
          <w:tcPr>
            <w:tcW w:w="1340" w:type="dxa"/>
            <w:tcMar>
              <w:top w:w="50" w:type="dxa"/>
              <w:left w:w="100" w:type="dxa"/>
            </w:tcMar>
            <w:vAlign w:val="center"/>
          </w:tcPr>
          <w:p w14:paraId="79D47599" w14:textId="77777777" w:rsidR="00D37CB1" w:rsidRDefault="00CA67B8">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14:paraId="66B06F4F" w14:textId="77777777" w:rsidR="00D37CB1" w:rsidRDefault="00D37CB1">
            <w:pPr>
              <w:spacing w:after="0"/>
              <w:ind w:left="135"/>
            </w:pPr>
          </w:p>
        </w:tc>
        <w:tc>
          <w:tcPr>
            <w:tcW w:w="2363" w:type="dxa"/>
            <w:tcMar>
              <w:top w:w="50" w:type="dxa"/>
              <w:left w:w="100" w:type="dxa"/>
            </w:tcMar>
            <w:vAlign w:val="center"/>
          </w:tcPr>
          <w:p w14:paraId="19AB05F0" w14:textId="77777777" w:rsidR="00D37CB1" w:rsidRDefault="00CA67B8">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14:paraId="510F92AA" w14:textId="77777777" w:rsidR="00D37CB1" w:rsidRDefault="00D37CB1">
            <w:pPr>
              <w:spacing w:after="0"/>
              <w:ind w:left="135"/>
            </w:pPr>
          </w:p>
        </w:tc>
        <w:tc>
          <w:tcPr>
            <w:tcW w:w="2492" w:type="dxa"/>
            <w:tcMar>
              <w:top w:w="50" w:type="dxa"/>
              <w:left w:w="100" w:type="dxa"/>
            </w:tcMar>
            <w:vAlign w:val="center"/>
          </w:tcPr>
          <w:p w14:paraId="5D7A72BA" w14:textId="77777777" w:rsidR="00D37CB1" w:rsidRDefault="00CA67B8">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14:paraId="3D9023C9" w14:textId="77777777" w:rsidR="00D37CB1" w:rsidRDefault="00D37CB1">
            <w:pPr>
              <w:spacing w:after="0"/>
              <w:ind w:left="135"/>
            </w:pPr>
          </w:p>
        </w:tc>
        <w:tc>
          <w:tcPr>
            <w:tcW w:w="0" w:type="auto"/>
            <w:vMerge/>
            <w:tcBorders>
              <w:top w:val="nil"/>
            </w:tcBorders>
            <w:tcMar>
              <w:top w:w="50" w:type="dxa"/>
              <w:left w:w="100" w:type="dxa"/>
            </w:tcMar>
          </w:tcPr>
          <w:p w14:paraId="5DB9A42B" w14:textId="77777777" w:rsidR="00D37CB1" w:rsidRDefault="00D37CB1"/>
        </w:tc>
      </w:tr>
      <w:tr w:rsidR="00D37CB1" w:rsidRPr="00774A8D" w14:paraId="7C04AB43" w14:textId="77777777">
        <w:trPr>
          <w:trHeight w:val="144"/>
          <w:tblCellSpacing w:w="20" w:type="nil"/>
        </w:trPr>
        <w:tc>
          <w:tcPr>
            <w:tcW w:w="0" w:type="auto"/>
            <w:gridSpan w:val="6"/>
            <w:tcMar>
              <w:top w:w="50" w:type="dxa"/>
              <w:left w:w="100" w:type="dxa"/>
            </w:tcMar>
            <w:vAlign w:val="center"/>
          </w:tcPr>
          <w:p w14:paraId="51B085AA" w14:textId="77777777" w:rsidR="00D37CB1" w:rsidRPr="00316161" w:rsidRDefault="00CA67B8">
            <w:pPr>
              <w:spacing w:after="0"/>
              <w:ind w:left="135"/>
              <w:rPr>
                <w:lang w:val="ru-RU"/>
              </w:rPr>
            </w:pPr>
            <w:r w:rsidRPr="00316161">
              <w:rPr>
                <w:rFonts w:ascii="Times New Roman" w:hAnsi="Times New Roman"/>
                <w:b/>
                <w:color w:val="000000"/>
                <w:sz w:val="28"/>
                <w:lang w:val="ru-RU"/>
              </w:rPr>
              <w:t>Раздел 1.</w:t>
            </w:r>
            <w:r w:rsidRPr="00316161">
              <w:rPr>
                <w:rFonts w:ascii="Times New Roman" w:hAnsi="Times New Roman"/>
                <w:color w:val="000000"/>
                <w:sz w:val="28"/>
                <w:lang w:val="ru-RU"/>
              </w:rPr>
              <w:t xml:space="preserve"> </w:t>
            </w:r>
            <w:r w:rsidRPr="0031616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6161">
              <w:rPr>
                <w:rFonts w:ascii="Times New Roman" w:hAnsi="Times New Roman"/>
                <w:b/>
                <w:color w:val="000000"/>
                <w:sz w:val="28"/>
                <w:lang w:val="ru-RU"/>
              </w:rPr>
              <w:t xml:space="preserve"> — начала ХХ века</w:t>
            </w:r>
          </w:p>
        </w:tc>
      </w:tr>
      <w:tr w:rsidR="00D37CB1" w:rsidRPr="00774A8D" w14:paraId="23764619" w14:textId="77777777">
        <w:trPr>
          <w:trHeight w:val="144"/>
          <w:tblCellSpacing w:w="20" w:type="nil"/>
        </w:trPr>
        <w:tc>
          <w:tcPr>
            <w:tcW w:w="815" w:type="dxa"/>
            <w:tcMar>
              <w:top w:w="50" w:type="dxa"/>
              <w:left w:w="100" w:type="dxa"/>
            </w:tcMar>
            <w:vAlign w:val="center"/>
          </w:tcPr>
          <w:p w14:paraId="5A2B27BE" w14:textId="77777777" w:rsidR="00D37CB1" w:rsidRDefault="00CA67B8">
            <w:pPr>
              <w:spacing w:after="0"/>
            </w:pPr>
            <w:r>
              <w:rPr>
                <w:rFonts w:ascii="Times New Roman" w:hAnsi="Times New Roman"/>
                <w:color w:val="000000"/>
                <w:sz w:val="28"/>
              </w:rPr>
              <w:t>1.1</w:t>
            </w:r>
          </w:p>
        </w:tc>
        <w:tc>
          <w:tcPr>
            <w:tcW w:w="2960" w:type="dxa"/>
            <w:tcMar>
              <w:top w:w="50" w:type="dxa"/>
              <w:left w:w="100" w:type="dxa"/>
            </w:tcMar>
            <w:vAlign w:val="center"/>
          </w:tcPr>
          <w:p w14:paraId="44A08E59" w14:textId="77777777" w:rsidR="00D37CB1" w:rsidRPr="00316161" w:rsidRDefault="00CA67B8">
            <w:pPr>
              <w:spacing w:after="0"/>
              <w:ind w:left="135"/>
              <w:rPr>
                <w:lang w:val="ru-RU"/>
              </w:rPr>
            </w:pPr>
            <w:r w:rsidRPr="00316161">
              <w:rPr>
                <w:rFonts w:ascii="Times New Roman" w:hAnsi="Times New Roman"/>
                <w:color w:val="000000"/>
                <w:sz w:val="28"/>
                <w:lang w:val="ru-RU"/>
              </w:rPr>
              <w:t>А. И. Куприн. Рассказы и повести (одно произведение по выбору). Например, «Гранатовый браслет», «Олеся» и др.</w:t>
            </w:r>
          </w:p>
        </w:tc>
        <w:tc>
          <w:tcPr>
            <w:tcW w:w="1340" w:type="dxa"/>
            <w:tcMar>
              <w:top w:w="50" w:type="dxa"/>
              <w:left w:w="100" w:type="dxa"/>
            </w:tcMar>
            <w:vAlign w:val="center"/>
          </w:tcPr>
          <w:p w14:paraId="5E81BC8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32298857" w14:textId="77777777" w:rsidR="00D37CB1" w:rsidRDefault="00D37CB1">
            <w:pPr>
              <w:spacing w:after="0"/>
              <w:ind w:left="135"/>
              <w:jc w:val="center"/>
            </w:pPr>
          </w:p>
        </w:tc>
        <w:tc>
          <w:tcPr>
            <w:tcW w:w="2492" w:type="dxa"/>
            <w:tcMar>
              <w:top w:w="50" w:type="dxa"/>
              <w:left w:w="100" w:type="dxa"/>
            </w:tcMar>
            <w:vAlign w:val="center"/>
          </w:tcPr>
          <w:p w14:paraId="7E604586" w14:textId="77777777" w:rsidR="00D37CB1" w:rsidRDefault="00D37CB1">
            <w:pPr>
              <w:spacing w:after="0"/>
              <w:ind w:left="135"/>
              <w:jc w:val="center"/>
            </w:pPr>
          </w:p>
        </w:tc>
        <w:tc>
          <w:tcPr>
            <w:tcW w:w="3624" w:type="dxa"/>
            <w:tcMar>
              <w:top w:w="50" w:type="dxa"/>
              <w:left w:w="100" w:type="dxa"/>
            </w:tcMar>
            <w:vAlign w:val="center"/>
          </w:tcPr>
          <w:p w14:paraId="4E58104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DD6D898" w14:textId="77777777">
        <w:trPr>
          <w:trHeight w:val="144"/>
          <w:tblCellSpacing w:w="20" w:type="nil"/>
        </w:trPr>
        <w:tc>
          <w:tcPr>
            <w:tcW w:w="815" w:type="dxa"/>
            <w:tcMar>
              <w:top w:w="50" w:type="dxa"/>
              <w:left w:w="100" w:type="dxa"/>
            </w:tcMar>
            <w:vAlign w:val="center"/>
          </w:tcPr>
          <w:p w14:paraId="0B6BE4AF" w14:textId="77777777" w:rsidR="00D37CB1" w:rsidRDefault="00CA67B8">
            <w:pPr>
              <w:spacing w:after="0"/>
            </w:pPr>
            <w:r>
              <w:rPr>
                <w:rFonts w:ascii="Times New Roman" w:hAnsi="Times New Roman"/>
                <w:color w:val="000000"/>
                <w:sz w:val="28"/>
              </w:rPr>
              <w:t>1.2</w:t>
            </w:r>
          </w:p>
        </w:tc>
        <w:tc>
          <w:tcPr>
            <w:tcW w:w="2960" w:type="dxa"/>
            <w:tcMar>
              <w:top w:w="50" w:type="dxa"/>
              <w:left w:w="100" w:type="dxa"/>
            </w:tcMar>
            <w:vAlign w:val="center"/>
          </w:tcPr>
          <w:p w14:paraId="4530B882" w14:textId="77777777" w:rsidR="00D37CB1" w:rsidRPr="00316161" w:rsidRDefault="00CA67B8">
            <w:pPr>
              <w:spacing w:after="0"/>
              <w:ind w:left="135"/>
              <w:rPr>
                <w:lang w:val="ru-RU"/>
              </w:rPr>
            </w:pPr>
            <w:r w:rsidRPr="00316161">
              <w:rPr>
                <w:rFonts w:ascii="Times New Roman" w:hAnsi="Times New Roman"/>
                <w:color w:val="000000"/>
                <w:sz w:val="28"/>
                <w:lang w:val="ru-RU"/>
              </w:rPr>
              <w:t>Л. Н. Андреев. Рассказы и повести (одно произведение по выбору). Например, «Иуда Искариот», «Большой шлем» и др.</w:t>
            </w:r>
          </w:p>
        </w:tc>
        <w:tc>
          <w:tcPr>
            <w:tcW w:w="1340" w:type="dxa"/>
            <w:tcMar>
              <w:top w:w="50" w:type="dxa"/>
              <w:left w:w="100" w:type="dxa"/>
            </w:tcMar>
            <w:vAlign w:val="center"/>
          </w:tcPr>
          <w:p w14:paraId="7923302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55FA918B" w14:textId="77777777" w:rsidR="00D37CB1" w:rsidRDefault="00D37CB1">
            <w:pPr>
              <w:spacing w:after="0"/>
              <w:ind w:left="135"/>
              <w:jc w:val="center"/>
            </w:pPr>
          </w:p>
        </w:tc>
        <w:tc>
          <w:tcPr>
            <w:tcW w:w="2492" w:type="dxa"/>
            <w:tcMar>
              <w:top w:w="50" w:type="dxa"/>
              <w:left w:w="100" w:type="dxa"/>
            </w:tcMar>
            <w:vAlign w:val="center"/>
          </w:tcPr>
          <w:p w14:paraId="08AE71D1" w14:textId="77777777" w:rsidR="00D37CB1" w:rsidRDefault="00D37CB1">
            <w:pPr>
              <w:spacing w:after="0"/>
              <w:ind w:left="135"/>
              <w:jc w:val="center"/>
            </w:pPr>
          </w:p>
        </w:tc>
        <w:tc>
          <w:tcPr>
            <w:tcW w:w="3624" w:type="dxa"/>
            <w:tcMar>
              <w:top w:w="50" w:type="dxa"/>
              <w:left w:w="100" w:type="dxa"/>
            </w:tcMar>
            <w:vAlign w:val="center"/>
          </w:tcPr>
          <w:p w14:paraId="27511D1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A419C4B" w14:textId="77777777">
        <w:trPr>
          <w:trHeight w:val="144"/>
          <w:tblCellSpacing w:w="20" w:type="nil"/>
        </w:trPr>
        <w:tc>
          <w:tcPr>
            <w:tcW w:w="815" w:type="dxa"/>
            <w:tcMar>
              <w:top w:w="50" w:type="dxa"/>
              <w:left w:w="100" w:type="dxa"/>
            </w:tcMar>
            <w:vAlign w:val="center"/>
          </w:tcPr>
          <w:p w14:paraId="6640311C" w14:textId="77777777" w:rsidR="00D37CB1" w:rsidRDefault="00CA67B8">
            <w:pPr>
              <w:spacing w:after="0"/>
            </w:pPr>
            <w:r>
              <w:rPr>
                <w:rFonts w:ascii="Times New Roman" w:hAnsi="Times New Roman"/>
                <w:color w:val="000000"/>
                <w:sz w:val="28"/>
              </w:rPr>
              <w:t>1.3</w:t>
            </w:r>
          </w:p>
        </w:tc>
        <w:tc>
          <w:tcPr>
            <w:tcW w:w="2960" w:type="dxa"/>
            <w:tcMar>
              <w:top w:w="50" w:type="dxa"/>
              <w:left w:w="100" w:type="dxa"/>
            </w:tcMar>
            <w:vAlign w:val="center"/>
          </w:tcPr>
          <w:p w14:paraId="47A8DC9B" w14:textId="77777777" w:rsidR="00D37CB1" w:rsidRDefault="00CA67B8">
            <w:pPr>
              <w:spacing w:after="0"/>
              <w:ind w:left="135"/>
            </w:pPr>
            <w:r w:rsidRPr="00316161">
              <w:rPr>
                <w:rFonts w:ascii="Times New Roman" w:hAnsi="Times New Roman"/>
                <w:color w:val="000000"/>
                <w:sz w:val="28"/>
                <w:lang w:val="ru-RU"/>
              </w:rPr>
              <w:t xml:space="preserve">М. Горький. Рассказы (один по выбору). Например, «Старуха </w:t>
            </w:r>
            <w:proofErr w:type="spellStart"/>
            <w:r w:rsidRPr="00316161">
              <w:rPr>
                <w:rFonts w:ascii="Times New Roman" w:hAnsi="Times New Roman"/>
                <w:color w:val="000000"/>
                <w:sz w:val="28"/>
                <w:lang w:val="ru-RU"/>
              </w:rPr>
              <w:t>Изергиль</w:t>
            </w:r>
            <w:proofErr w:type="spellEnd"/>
            <w:r w:rsidRPr="00316161">
              <w:rPr>
                <w:rFonts w:ascii="Times New Roman" w:hAnsi="Times New Roman"/>
                <w:color w:val="000000"/>
                <w:sz w:val="28"/>
                <w:lang w:val="ru-RU"/>
              </w:rPr>
              <w:t xml:space="preserve">», «Макар </w:t>
            </w:r>
            <w:proofErr w:type="spellStart"/>
            <w:r w:rsidRPr="00316161">
              <w:rPr>
                <w:rFonts w:ascii="Times New Roman" w:hAnsi="Times New Roman"/>
                <w:color w:val="000000"/>
                <w:sz w:val="28"/>
                <w:lang w:val="ru-RU"/>
              </w:rPr>
              <w:t>Чудра</w:t>
            </w:r>
            <w:proofErr w:type="spellEnd"/>
            <w:r w:rsidRPr="00316161">
              <w:rPr>
                <w:rFonts w:ascii="Times New Roman" w:hAnsi="Times New Roman"/>
                <w:color w:val="000000"/>
                <w:sz w:val="28"/>
                <w:lang w:val="ru-RU"/>
              </w:rPr>
              <w:t xml:space="preserve">», «Коновалов» и др. </w:t>
            </w:r>
            <w:proofErr w:type="spellStart"/>
            <w:r>
              <w:rPr>
                <w:rFonts w:ascii="Times New Roman" w:hAnsi="Times New Roman"/>
                <w:color w:val="000000"/>
                <w:sz w:val="28"/>
              </w:rPr>
              <w:t>Пьеса</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дне</w:t>
            </w:r>
            <w:proofErr w:type="spellEnd"/>
            <w:r>
              <w:rPr>
                <w:rFonts w:ascii="Times New Roman" w:hAnsi="Times New Roman"/>
                <w:color w:val="000000"/>
                <w:sz w:val="28"/>
              </w:rPr>
              <w:t>».</w:t>
            </w:r>
          </w:p>
        </w:tc>
        <w:tc>
          <w:tcPr>
            <w:tcW w:w="1340" w:type="dxa"/>
            <w:tcMar>
              <w:top w:w="50" w:type="dxa"/>
              <w:left w:w="100" w:type="dxa"/>
            </w:tcMar>
            <w:vAlign w:val="center"/>
          </w:tcPr>
          <w:p w14:paraId="3424138E" w14:textId="77777777" w:rsidR="00D37CB1" w:rsidRDefault="00CA67B8">
            <w:pPr>
              <w:spacing w:after="0"/>
              <w:ind w:left="135"/>
              <w:jc w:val="center"/>
            </w:pPr>
            <w:r>
              <w:rPr>
                <w:rFonts w:ascii="Times New Roman" w:hAnsi="Times New Roman"/>
                <w:color w:val="000000"/>
                <w:sz w:val="28"/>
              </w:rPr>
              <w:t xml:space="preserve"> 5 </w:t>
            </w:r>
          </w:p>
        </w:tc>
        <w:tc>
          <w:tcPr>
            <w:tcW w:w="2363" w:type="dxa"/>
            <w:tcMar>
              <w:top w:w="50" w:type="dxa"/>
              <w:left w:w="100" w:type="dxa"/>
            </w:tcMar>
            <w:vAlign w:val="center"/>
          </w:tcPr>
          <w:p w14:paraId="670F01FB" w14:textId="77777777" w:rsidR="00D37CB1" w:rsidRDefault="00D37CB1">
            <w:pPr>
              <w:spacing w:after="0"/>
              <w:ind w:left="135"/>
              <w:jc w:val="center"/>
            </w:pPr>
          </w:p>
        </w:tc>
        <w:tc>
          <w:tcPr>
            <w:tcW w:w="2492" w:type="dxa"/>
            <w:tcMar>
              <w:top w:w="50" w:type="dxa"/>
              <w:left w:w="100" w:type="dxa"/>
            </w:tcMar>
            <w:vAlign w:val="center"/>
          </w:tcPr>
          <w:p w14:paraId="45CBDA64" w14:textId="77777777" w:rsidR="00D37CB1" w:rsidRDefault="00D37CB1">
            <w:pPr>
              <w:spacing w:after="0"/>
              <w:ind w:left="135"/>
              <w:jc w:val="center"/>
            </w:pPr>
          </w:p>
        </w:tc>
        <w:tc>
          <w:tcPr>
            <w:tcW w:w="3624" w:type="dxa"/>
            <w:tcMar>
              <w:top w:w="50" w:type="dxa"/>
              <w:left w:w="100" w:type="dxa"/>
            </w:tcMar>
            <w:vAlign w:val="center"/>
          </w:tcPr>
          <w:p w14:paraId="388610D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7455004" w14:textId="77777777">
        <w:trPr>
          <w:trHeight w:val="144"/>
          <w:tblCellSpacing w:w="20" w:type="nil"/>
        </w:trPr>
        <w:tc>
          <w:tcPr>
            <w:tcW w:w="815" w:type="dxa"/>
            <w:tcMar>
              <w:top w:w="50" w:type="dxa"/>
              <w:left w:w="100" w:type="dxa"/>
            </w:tcMar>
            <w:vAlign w:val="center"/>
          </w:tcPr>
          <w:p w14:paraId="1215B0F5" w14:textId="77777777" w:rsidR="00D37CB1" w:rsidRDefault="00CA67B8">
            <w:pPr>
              <w:spacing w:after="0"/>
            </w:pPr>
            <w:r>
              <w:rPr>
                <w:rFonts w:ascii="Times New Roman" w:hAnsi="Times New Roman"/>
                <w:color w:val="000000"/>
                <w:sz w:val="28"/>
              </w:rPr>
              <w:t>1.4</w:t>
            </w:r>
          </w:p>
        </w:tc>
        <w:tc>
          <w:tcPr>
            <w:tcW w:w="2960" w:type="dxa"/>
            <w:tcMar>
              <w:top w:w="50" w:type="dxa"/>
              <w:left w:w="100" w:type="dxa"/>
            </w:tcMar>
            <w:vAlign w:val="center"/>
          </w:tcPr>
          <w:p w14:paraId="653253F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8"/>
              </w:rPr>
              <w:t>c</w:t>
            </w:r>
            <w:proofErr w:type="spellStart"/>
            <w:r w:rsidRPr="00316161">
              <w:rPr>
                <w:rFonts w:ascii="Times New Roman" w:hAnsi="Times New Roman"/>
                <w:color w:val="000000"/>
                <w:sz w:val="28"/>
                <w:lang w:val="ru-RU"/>
              </w:rPr>
              <w:t>тихотворения</w:t>
            </w:r>
            <w:proofErr w:type="spellEnd"/>
            <w:r w:rsidRPr="00316161">
              <w:rPr>
                <w:rFonts w:ascii="Times New Roman" w:hAnsi="Times New Roman"/>
                <w:color w:val="000000"/>
                <w:sz w:val="28"/>
                <w:lang w:val="ru-RU"/>
              </w:rPr>
              <w:t xml:space="preserve"> К. Д. Бальмонта, М. А. Волошина, Н. С. Гумилёва и др.</w:t>
            </w:r>
          </w:p>
        </w:tc>
        <w:tc>
          <w:tcPr>
            <w:tcW w:w="1340" w:type="dxa"/>
            <w:tcMar>
              <w:top w:w="50" w:type="dxa"/>
              <w:left w:w="100" w:type="dxa"/>
            </w:tcMar>
            <w:vAlign w:val="center"/>
          </w:tcPr>
          <w:p w14:paraId="56CBDD9B"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660169F5" w14:textId="77777777" w:rsidR="00D37CB1" w:rsidRDefault="00D37CB1">
            <w:pPr>
              <w:spacing w:after="0"/>
              <w:ind w:left="135"/>
              <w:jc w:val="center"/>
            </w:pPr>
          </w:p>
        </w:tc>
        <w:tc>
          <w:tcPr>
            <w:tcW w:w="2492" w:type="dxa"/>
            <w:tcMar>
              <w:top w:w="50" w:type="dxa"/>
              <w:left w:w="100" w:type="dxa"/>
            </w:tcMar>
            <w:vAlign w:val="center"/>
          </w:tcPr>
          <w:p w14:paraId="5F4AD65C" w14:textId="77777777" w:rsidR="00D37CB1" w:rsidRDefault="00D37CB1">
            <w:pPr>
              <w:spacing w:after="0"/>
              <w:ind w:left="135"/>
              <w:jc w:val="center"/>
            </w:pPr>
          </w:p>
        </w:tc>
        <w:tc>
          <w:tcPr>
            <w:tcW w:w="3624" w:type="dxa"/>
            <w:tcMar>
              <w:top w:w="50" w:type="dxa"/>
              <w:left w:w="100" w:type="dxa"/>
            </w:tcMar>
            <w:vAlign w:val="center"/>
          </w:tcPr>
          <w:p w14:paraId="550E790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14:paraId="70440D5F" w14:textId="77777777">
        <w:trPr>
          <w:trHeight w:val="144"/>
          <w:tblCellSpacing w:w="20" w:type="nil"/>
        </w:trPr>
        <w:tc>
          <w:tcPr>
            <w:tcW w:w="0" w:type="auto"/>
            <w:gridSpan w:val="2"/>
            <w:tcMar>
              <w:top w:w="50" w:type="dxa"/>
              <w:left w:w="100" w:type="dxa"/>
            </w:tcMar>
            <w:vAlign w:val="center"/>
          </w:tcPr>
          <w:p w14:paraId="291B80D2" w14:textId="77777777" w:rsidR="00D37CB1" w:rsidRDefault="00CA67B8">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340" w:type="dxa"/>
            <w:tcMar>
              <w:top w:w="50" w:type="dxa"/>
              <w:left w:w="100" w:type="dxa"/>
            </w:tcMar>
            <w:vAlign w:val="center"/>
          </w:tcPr>
          <w:p w14:paraId="1F29CA30" w14:textId="77777777" w:rsidR="00D37CB1" w:rsidRDefault="00CA67B8">
            <w:pPr>
              <w:spacing w:after="0"/>
              <w:ind w:left="135"/>
              <w:jc w:val="center"/>
            </w:pPr>
            <w:r>
              <w:rPr>
                <w:rFonts w:ascii="Times New Roman" w:hAnsi="Times New Roman"/>
                <w:color w:val="000000"/>
                <w:sz w:val="28"/>
              </w:rPr>
              <w:t xml:space="preserve"> 11 </w:t>
            </w:r>
          </w:p>
        </w:tc>
        <w:tc>
          <w:tcPr>
            <w:tcW w:w="0" w:type="auto"/>
            <w:gridSpan w:val="3"/>
            <w:tcMar>
              <w:top w:w="50" w:type="dxa"/>
              <w:left w:w="100" w:type="dxa"/>
            </w:tcMar>
            <w:vAlign w:val="center"/>
          </w:tcPr>
          <w:p w14:paraId="213E5B5F" w14:textId="77777777" w:rsidR="00D37CB1" w:rsidRDefault="00D37CB1"/>
        </w:tc>
      </w:tr>
      <w:tr w:rsidR="00D37CB1" w14:paraId="130AF5AE" w14:textId="77777777">
        <w:trPr>
          <w:trHeight w:val="144"/>
          <w:tblCellSpacing w:w="20" w:type="nil"/>
        </w:trPr>
        <w:tc>
          <w:tcPr>
            <w:tcW w:w="0" w:type="auto"/>
            <w:gridSpan w:val="6"/>
            <w:tcMar>
              <w:top w:w="50" w:type="dxa"/>
              <w:left w:w="100" w:type="dxa"/>
            </w:tcMar>
            <w:vAlign w:val="center"/>
          </w:tcPr>
          <w:p w14:paraId="7DC1E8BF" w14:textId="77777777" w:rsidR="00D37CB1" w:rsidRDefault="00CA67B8">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2.</w:t>
            </w:r>
            <w:r>
              <w:rPr>
                <w:rFonts w:ascii="Times New Roman" w:hAnsi="Times New Roman"/>
                <w:color w:val="000000"/>
                <w:sz w:val="28"/>
              </w:rPr>
              <w:t xml:space="preserve"> </w:t>
            </w:r>
            <w:proofErr w:type="spellStart"/>
            <w:r>
              <w:rPr>
                <w:rFonts w:ascii="Times New Roman" w:hAnsi="Times New Roman"/>
                <w:b/>
                <w:color w:val="000000"/>
                <w:sz w:val="28"/>
              </w:rPr>
              <w:t>Литература</w:t>
            </w:r>
            <w:proofErr w:type="spellEnd"/>
            <w:r>
              <w:rPr>
                <w:rFonts w:ascii="Times New Roman" w:hAnsi="Times New Roman"/>
                <w:b/>
                <w:color w:val="000000"/>
                <w:sz w:val="28"/>
              </w:rPr>
              <w:t xml:space="preserve"> ХХ </w:t>
            </w:r>
            <w:proofErr w:type="spellStart"/>
            <w:r>
              <w:rPr>
                <w:rFonts w:ascii="Times New Roman" w:hAnsi="Times New Roman"/>
                <w:b/>
                <w:color w:val="000000"/>
                <w:sz w:val="28"/>
              </w:rPr>
              <w:t>века</w:t>
            </w:r>
            <w:proofErr w:type="spellEnd"/>
          </w:p>
        </w:tc>
      </w:tr>
      <w:tr w:rsidR="00D37CB1" w:rsidRPr="00774A8D" w14:paraId="5C6483A4" w14:textId="77777777">
        <w:trPr>
          <w:trHeight w:val="144"/>
          <w:tblCellSpacing w:w="20" w:type="nil"/>
        </w:trPr>
        <w:tc>
          <w:tcPr>
            <w:tcW w:w="815" w:type="dxa"/>
            <w:tcMar>
              <w:top w:w="50" w:type="dxa"/>
              <w:left w:w="100" w:type="dxa"/>
            </w:tcMar>
            <w:vAlign w:val="center"/>
          </w:tcPr>
          <w:p w14:paraId="267FC54A" w14:textId="77777777" w:rsidR="00D37CB1" w:rsidRDefault="00CA67B8">
            <w:pPr>
              <w:spacing w:after="0"/>
            </w:pPr>
            <w:r>
              <w:rPr>
                <w:rFonts w:ascii="Times New Roman" w:hAnsi="Times New Roman"/>
                <w:color w:val="000000"/>
                <w:sz w:val="28"/>
              </w:rPr>
              <w:t>2.1</w:t>
            </w:r>
          </w:p>
        </w:tc>
        <w:tc>
          <w:tcPr>
            <w:tcW w:w="2960" w:type="dxa"/>
            <w:tcMar>
              <w:top w:w="50" w:type="dxa"/>
              <w:left w:w="100" w:type="dxa"/>
            </w:tcMar>
            <w:vAlign w:val="center"/>
          </w:tcPr>
          <w:p w14:paraId="0EC080C0" w14:textId="77777777" w:rsidR="00D37CB1" w:rsidRPr="00316161" w:rsidRDefault="00CA67B8">
            <w:pPr>
              <w:spacing w:after="0"/>
              <w:ind w:left="135"/>
              <w:rPr>
                <w:lang w:val="ru-RU"/>
              </w:rPr>
            </w:pPr>
            <w:r w:rsidRPr="00316161">
              <w:rPr>
                <w:rFonts w:ascii="Times New Roman" w:hAnsi="Times New Roman"/>
                <w:color w:val="000000"/>
                <w:sz w:val="28"/>
                <w:lang w:val="ru-RU"/>
              </w:rPr>
              <w:t>И. А. Бунин. Рассказы (два по выбору). Например, «Антоновские яблоки», «Чистый понедельник», «Господин из Сан-Франциско» и др.</w:t>
            </w:r>
          </w:p>
        </w:tc>
        <w:tc>
          <w:tcPr>
            <w:tcW w:w="1340" w:type="dxa"/>
            <w:tcMar>
              <w:top w:w="50" w:type="dxa"/>
              <w:left w:w="100" w:type="dxa"/>
            </w:tcMar>
            <w:vAlign w:val="center"/>
          </w:tcPr>
          <w:p w14:paraId="0A18099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57339B8C" w14:textId="77777777" w:rsidR="00D37CB1" w:rsidRDefault="00D37CB1">
            <w:pPr>
              <w:spacing w:after="0"/>
              <w:ind w:left="135"/>
              <w:jc w:val="center"/>
            </w:pPr>
          </w:p>
        </w:tc>
        <w:tc>
          <w:tcPr>
            <w:tcW w:w="2492" w:type="dxa"/>
            <w:tcMar>
              <w:top w:w="50" w:type="dxa"/>
              <w:left w:w="100" w:type="dxa"/>
            </w:tcMar>
            <w:vAlign w:val="center"/>
          </w:tcPr>
          <w:p w14:paraId="71E33993" w14:textId="77777777" w:rsidR="00D37CB1" w:rsidRDefault="00D37CB1">
            <w:pPr>
              <w:spacing w:after="0"/>
              <w:ind w:left="135"/>
              <w:jc w:val="center"/>
            </w:pPr>
          </w:p>
        </w:tc>
        <w:tc>
          <w:tcPr>
            <w:tcW w:w="3624" w:type="dxa"/>
            <w:tcMar>
              <w:top w:w="50" w:type="dxa"/>
              <w:left w:w="100" w:type="dxa"/>
            </w:tcMar>
            <w:vAlign w:val="center"/>
          </w:tcPr>
          <w:p w14:paraId="3524B5F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C727C20" w14:textId="77777777">
        <w:trPr>
          <w:trHeight w:val="144"/>
          <w:tblCellSpacing w:w="20" w:type="nil"/>
        </w:trPr>
        <w:tc>
          <w:tcPr>
            <w:tcW w:w="815" w:type="dxa"/>
            <w:tcMar>
              <w:top w:w="50" w:type="dxa"/>
              <w:left w:w="100" w:type="dxa"/>
            </w:tcMar>
            <w:vAlign w:val="center"/>
          </w:tcPr>
          <w:p w14:paraId="171B010C" w14:textId="77777777" w:rsidR="00D37CB1" w:rsidRDefault="00CA67B8">
            <w:pPr>
              <w:spacing w:after="0"/>
            </w:pPr>
            <w:r>
              <w:rPr>
                <w:rFonts w:ascii="Times New Roman" w:hAnsi="Times New Roman"/>
                <w:color w:val="000000"/>
                <w:sz w:val="28"/>
              </w:rPr>
              <w:t>2.2</w:t>
            </w:r>
          </w:p>
        </w:tc>
        <w:tc>
          <w:tcPr>
            <w:tcW w:w="2960" w:type="dxa"/>
            <w:tcMar>
              <w:top w:w="50" w:type="dxa"/>
              <w:left w:w="100" w:type="dxa"/>
            </w:tcMar>
            <w:vAlign w:val="center"/>
          </w:tcPr>
          <w:p w14:paraId="0203F45E" w14:textId="77777777" w:rsidR="00D37CB1" w:rsidRDefault="00CA67B8">
            <w:pPr>
              <w:spacing w:after="0"/>
              <w:ind w:left="135"/>
            </w:pPr>
            <w:r w:rsidRPr="00316161">
              <w:rPr>
                <w:rFonts w:ascii="Times New Roman" w:hAnsi="Times New Roman"/>
                <w:color w:val="000000"/>
                <w:sz w:val="28"/>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8"/>
              </w:rPr>
              <w:t>Поэма</w:t>
            </w:r>
            <w:proofErr w:type="spellEnd"/>
            <w:r>
              <w:rPr>
                <w:rFonts w:ascii="Times New Roman" w:hAnsi="Times New Roman"/>
                <w:color w:val="000000"/>
                <w:sz w:val="28"/>
              </w:rPr>
              <w:t xml:space="preserve"> «</w:t>
            </w:r>
            <w:proofErr w:type="spellStart"/>
            <w:r>
              <w:rPr>
                <w:rFonts w:ascii="Times New Roman" w:hAnsi="Times New Roman"/>
                <w:color w:val="000000"/>
                <w:sz w:val="28"/>
              </w:rPr>
              <w:t>Двенадцать</w:t>
            </w:r>
            <w:proofErr w:type="spellEnd"/>
            <w:r>
              <w:rPr>
                <w:rFonts w:ascii="Times New Roman" w:hAnsi="Times New Roman"/>
                <w:color w:val="000000"/>
                <w:sz w:val="28"/>
              </w:rPr>
              <w:t>».</w:t>
            </w:r>
          </w:p>
        </w:tc>
        <w:tc>
          <w:tcPr>
            <w:tcW w:w="1340" w:type="dxa"/>
            <w:tcMar>
              <w:top w:w="50" w:type="dxa"/>
              <w:left w:w="100" w:type="dxa"/>
            </w:tcMar>
            <w:vAlign w:val="center"/>
          </w:tcPr>
          <w:p w14:paraId="6CC266CE" w14:textId="77777777" w:rsidR="00D37CB1" w:rsidRDefault="00CA67B8">
            <w:pPr>
              <w:spacing w:after="0"/>
              <w:ind w:left="135"/>
              <w:jc w:val="center"/>
            </w:pPr>
            <w:r>
              <w:rPr>
                <w:rFonts w:ascii="Times New Roman" w:hAnsi="Times New Roman"/>
                <w:color w:val="000000"/>
                <w:sz w:val="28"/>
              </w:rPr>
              <w:t xml:space="preserve"> 4 </w:t>
            </w:r>
          </w:p>
        </w:tc>
        <w:tc>
          <w:tcPr>
            <w:tcW w:w="2363" w:type="dxa"/>
            <w:tcMar>
              <w:top w:w="50" w:type="dxa"/>
              <w:left w:w="100" w:type="dxa"/>
            </w:tcMar>
            <w:vAlign w:val="center"/>
          </w:tcPr>
          <w:p w14:paraId="78EED091" w14:textId="77777777" w:rsidR="00D37CB1" w:rsidRDefault="00D37CB1">
            <w:pPr>
              <w:spacing w:after="0"/>
              <w:ind w:left="135"/>
              <w:jc w:val="center"/>
            </w:pPr>
          </w:p>
        </w:tc>
        <w:tc>
          <w:tcPr>
            <w:tcW w:w="2492" w:type="dxa"/>
            <w:tcMar>
              <w:top w:w="50" w:type="dxa"/>
              <w:left w:w="100" w:type="dxa"/>
            </w:tcMar>
            <w:vAlign w:val="center"/>
          </w:tcPr>
          <w:p w14:paraId="7CC43273" w14:textId="77777777" w:rsidR="00D37CB1" w:rsidRDefault="00D37CB1">
            <w:pPr>
              <w:spacing w:after="0"/>
              <w:ind w:left="135"/>
              <w:jc w:val="center"/>
            </w:pPr>
          </w:p>
        </w:tc>
        <w:tc>
          <w:tcPr>
            <w:tcW w:w="3624" w:type="dxa"/>
            <w:tcMar>
              <w:top w:w="50" w:type="dxa"/>
              <w:left w:w="100" w:type="dxa"/>
            </w:tcMar>
            <w:vAlign w:val="center"/>
          </w:tcPr>
          <w:p w14:paraId="0DD055A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95DAC46" w14:textId="77777777">
        <w:trPr>
          <w:trHeight w:val="144"/>
          <w:tblCellSpacing w:w="20" w:type="nil"/>
        </w:trPr>
        <w:tc>
          <w:tcPr>
            <w:tcW w:w="815" w:type="dxa"/>
            <w:tcMar>
              <w:top w:w="50" w:type="dxa"/>
              <w:left w:w="100" w:type="dxa"/>
            </w:tcMar>
            <w:vAlign w:val="center"/>
          </w:tcPr>
          <w:p w14:paraId="1F10A1A8" w14:textId="77777777" w:rsidR="00D37CB1" w:rsidRDefault="00CA67B8">
            <w:pPr>
              <w:spacing w:after="0"/>
            </w:pPr>
            <w:r>
              <w:rPr>
                <w:rFonts w:ascii="Times New Roman" w:hAnsi="Times New Roman"/>
                <w:color w:val="000000"/>
                <w:sz w:val="28"/>
              </w:rPr>
              <w:t>2.3</w:t>
            </w:r>
          </w:p>
        </w:tc>
        <w:tc>
          <w:tcPr>
            <w:tcW w:w="2960" w:type="dxa"/>
            <w:tcMar>
              <w:top w:w="50" w:type="dxa"/>
              <w:left w:w="100" w:type="dxa"/>
            </w:tcMar>
            <w:vAlign w:val="center"/>
          </w:tcPr>
          <w:p w14:paraId="5C166F30" w14:textId="77777777" w:rsidR="00D37CB1" w:rsidRDefault="00CA67B8">
            <w:pPr>
              <w:spacing w:after="0"/>
              <w:ind w:left="135"/>
            </w:pPr>
            <w:r w:rsidRPr="00316161">
              <w:rPr>
                <w:rFonts w:ascii="Times New Roman" w:hAnsi="Times New Roman"/>
                <w:color w:val="000000"/>
                <w:sz w:val="28"/>
                <w:lang w:val="ru-RU"/>
              </w:rPr>
              <w:t>В. В. Маяковский. Стихотворения (не менее трёх по выбору). Например, «А вы могли бы?», «Нате!», «Послушайте!», «</w:t>
            </w:r>
            <w:proofErr w:type="spellStart"/>
            <w:r w:rsidRPr="00316161">
              <w:rPr>
                <w:rFonts w:ascii="Times New Roman" w:hAnsi="Times New Roman"/>
                <w:color w:val="000000"/>
                <w:sz w:val="28"/>
                <w:lang w:val="ru-RU"/>
              </w:rPr>
              <w:t>Лиличка</w:t>
            </w:r>
            <w:proofErr w:type="spellEnd"/>
            <w:r w:rsidRPr="00316161">
              <w:rPr>
                <w:rFonts w:ascii="Times New Roman" w:hAnsi="Times New Roman"/>
                <w:color w:val="000000"/>
                <w:sz w:val="28"/>
                <w:lang w:val="ru-RU"/>
              </w:rPr>
              <w:t xml:space="preserve">!», «Юбилейное», «Прозаседавшиеся», «Письмо Татьяне Яковлевой» и др. </w:t>
            </w:r>
            <w:proofErr w:type="spellStart"/>
            <w:r>
              <w:rPr>
                <w:rFonts w:ascii="Times New Roman" w:hAnsi="Times New Roman"/>
                <w:color w:val="000000"/>
                <w:sz w:val="28"/>
              </w:rPr>
              <w:t>Поэма</w:t>
            </w:r>
            <w:proofErr w:type="spellEnd"/>
            <w:r>
              <w:rPr>
                <w:rFonts w:ascii="Times New Roman" w:hAnsi="Times New Roman"/>
                <w:color w:val="000000"/>
                <w:sz w:val="28"/>
              </w:rPr>
              <w:t xml:space="preserve"> «</w:t>
            </w:r>
            <w:proofErr w:type="spellStart"/>
            <w:r>
              <w:rPr>
                <w:rFonts w:ascii="Times New Roman" w:hAnsi="Times New Roman"/>
                <w:color w:val="000000"/>
                <w:sz w:val="28"/>
              </w:rPr>
              <w:t>Облако</w:t>
            </w:r>
            <w:proofErr w:type="spellEnd"/>
            <w:r>
              <w:rPr>
                <w:rFonts w:ascii="Times New Roman" w:hAnsi="Times New Roman"/>
                <w:color w:val="000000"/>
                <w:sz w:val="28"/>
              </w:rPr>
              <w:t xml:space="preserve"> в </w:t>
            </w:r>
            <w:proofErr w:type="spellStart"/>
            <w:r>
              <w:rPr>
                <w:rFonts w:ascii="Times New Roman" w:hAnsi="Times New Roman"/>
                <w:color w:val="000000"/>
                <w:sz w:val="28"/>
              </w:rPr>
              <w:t>штанах</w:t>
            </w:r>
            <w:proofErr w:type="spellEnd"/>
            <w:r>
              <w:rPr>
                <w:rFonts w:ascii="Times New Roman" w:hAnsi="Times New Roman"/>
                <w:color w:val="000000"/>
                <w:sz w:val="28"/>
              </w:rPr>
              <w:t>».</w:t>
            </w:r>
          </w:p>
        </w:tc>
        <w:tc>
          <w:tcPr>
            <w:tcW w:w="1340" w:type="dxa"/>
            <w:tcMar>
              <w:top w:w="50" w:type="dxa"/>
              <w:left w:w="100" w:type="dxa"/>
            </w:tcMar>
            <w:vAlign w:val="center"/>
          </w:tcPr>
          <w:p w14:paraId="63B47760" w14:textId="77777777" w:rsidR="00D37CB1" w:rsidRDefault="00CA67B8">
            <w:pPr>
              <w:spacing w:after="0"/>
              <w:ind w:left="135"/>
              <w:jc w:val="center"/>
            </w:pPr>
            <w:r>
              <w:rPr>
                <w:rFonts w:ascii="Times New Roman" w:hAnsi="Times New Roman"/>
                <w:color w:val="000000"/>
                <w:sz w:val="28"/>
              </w:rPr>
              <w:t xml:space="preserve"> 4 </w:t>
            </w:r>
          </w:p>
        </w:tc>
        <w:tc>
          <w:tcPr>
            <w:tcW w:w="2363" w:type="dxa"/>
            <w:tcMar>
              <w:top w:w="50" w:type="dxa"/>
              <w:left w:w="100" w:type="dxa"/>
            </w:tcMar>
            <w:vAlign w:val="center"/>
          </w:tcPr>
          <w:p w14:paraId="1D549025" w14:textId="77777777" w:rsidR="00D37CB1" w:rsidRDefault="00D37CB1">
            <w:pPr>
              <w:spacing w:after="0"/>
              <w:ind w:left="135"/>
              <w:jc w:val="center"/>
            </w:pPr>
          </w:p>
        </w:tc>
        <w:tc>
          <w:tcPr>
            <w:tcW w:w="2492" w:type="dxa"/>
            <w:tcMar>
              <w:top w:w="50" w:type="dxa"/>
              <w:left w:w="100" w:type="dxa"/>
            </w:tcMar>
            <w:vAlign w:val="center"/>
          </w:tcPr>
          <w:p w14:paraId="502A8EFE" w14:textId="77777777" w:rsidR="00D37CB1" w:rsidRDefault="00D37CB1">
            <w:pPr>
              <w:spacing w:after="0"/>
              <w:ind w:left="135"/>
              <w:jc w:val="center"/>
            </w:pPr>
          </w:p>
        </w:tc>
        <w:tc>
          <w:tcPr>
            <w:tcW w:w="3624" w:type="dxa"/>
            <w:tcMar>
              <w:top w:w="50" w:type="dxa"/>
              <w:left w:w="100" w:type="dxa"/>
            </w:tcMar>
            <w:vAlign w:val="center"/>
          </w:tcPr>
          <w:p w14:paraId="0BBC7EE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F8345D4" w14:textId="77777777">
        <w:trPr>
          <w:trHeight w:val="144"/>
          <w:tblCellSpacing w:w="20" w:type="nil"/>
        </w:trPr>
        <w:tc>
          <w:tcPr>
            <w:tcW w:w="815" w:type="dxa"/>
            <w:tcMar>
              <w:top w:w="50" w:type="dxa"/>
              <w:left w:w="100" w:type="dxa"/>
            </w:tcMar>
            <w:vAlign w:val="center"/>
          </w:tcPr>
          <w:p w14:paraId="79A6EE64" w14:textId="77777777" w:rsidR="00D37CB1" w:rsidRDefault="00CA67B8">
            <w:pPr>
              <w:spacing w:after="0"/>
            </w:pPr>
            <w:r>
              <w:rPr>
                <w:rFonts w:ascii="Times New Roman" w:hAnsi="Times New Roman"/>
                <w:color w:val="000000"/>
                <w:sz w:val="28"/>
              </w:rPr>
              <w:t>2.4</w:t>
            </w:r>
          </w:p>
        </w:tc>
        <w:tc>
          <w:tcPr>
            <w:tcW w:w="2960" w:type="dxa"/>
            <w:tcMar>
              <w:top w:w="50" w:type="dxa"/>
              <w:left w:w="100" w:type="dxa"/>
            </w:tcMar>
            <w:vAlign w:val="center"/>
          </w:tcPr>
          <w:p w14:paraId="141460ED" w14:textId="77777777" w:rsidR="00D37CB1" w:rsidRPr="00316161" w:rsidRDefault="00CA67B8">
            <w:pPr>
              <w:spacing w:after="0"/>
              <w:ind w:left="135"/>
              <w:rPr>
                <w:lang w:val="ru-RU"/>
              </w:rPr>
            </w:pPr>
            <w:r w:rsidRPr="00316161">
              <w:rPr>
                <w:rFonts w:ascii="Times New Roman" w:hAnsi="Times New Roman"/>
                <w:color w:val="000000"/>
                <w:sz w:val="28"/>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1340" w:type="dxa"/>
            <w:tcMar>
              <w:top w:w="50" w:type="dxa"/>
              <w:left w:w="100" w:type="dxa"/>
            </w:tcMar>
            <w:vAlign w:val="center"/>
          </w:tcPr>
          <w:p w14:paraId="6CD71B7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1345AD5A" w14:textId="77777777" w:rsidR="00D37CB1" w:rsidRDefault="00D37CB1">
            <w:pPr>
              <w:spacing w:after="0"/>
              <w:ind w:left="135"/>
              <w:jc w:val="center"/>
            </w:pPr>
          </w:p>
        </w:tc>
        <w:tc>
          <w:tcPr>
            <w:tcW w:w="2492" w:type="dxa"/>
            <w:tcMar>
              <w:top w:w="50" w:type="dxa"/>
              <w:left w:w="100" w:type="dxa"/>
            </w:tcMar>
            <w:vAlign w:val="center"/>
          </w:tcPr>
          <w:p w14:paraId="731818C1" w14:textId="77777777" w:rsidR="00D37CB1" w:rsidRDefault="00D37CB1">
            <w:pPr>
              <w:spacing w:after="0"/>
              <w:ind w:left="135"/>
              <w:jc w:val="center"/>
            </w:pPr>
          </w:p>
        </w:tc>
        <w:tc>
          <w:tcPr>
            <w:tcW w:w="3624" w:type="dxa"/>
            <w:tcMar>
              <w:top w:w="50" w:type="dxa"/>
              <w:left w:w="100" w:type="dxa"/>
            </w:tcMar>
            <w:vAlign w:val="center"/>
          </w:tcPr>
          <w:p w14:paraId="7E7A93C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BFB2C32" w14:textId="77777777">
        <w:trPr>
          <w:trHeight w:val="144"/>
          <w:tblCellSpacing w:w="20" w:type="nil"/>
        </w:trPr>
        <w:tc>
          <w:tcPr>
            <w:tcW w:w="815" w:type="dxa"/>
            <w:tcMar>
              <w:top w:w="50" w:type="dxa"/>
              <w:left w:w="100" w:type="dxa"/>
            </w:tcMar>
            <w:vAlign w:val="center"/>
          </w:tcPr>
          <w:p w14:paraId="2A1AB374" w14:textId="77777777" w:rsidR="00D37CB1" w:rsidRDefault="00CA67B8">
            <w:pPr>
              <w:spacing w:after="0"/>
            </w:pPr>
            <w:r>
              <w:rPr>
                <w:rFonts w:ascii="Times New Roman" w:hAnsi="Times New Roman"/>
                <w:color w:val="000000"/>
                <w:sz w:val="28"/>
              </w:rPr>
              <w:t>2.5</w:t>
            </w:r>
          </w:p>
        </w:tc>
        <w:tc>
          <w:tcPr>
            <w:tcW w:w="2960" w:type="dxa"/>
            <w:tcMar>
              <w:top w:w="50" w:type="dxa"/>
              <w:left w:w="100" w:type="dxa"/>
            </w:tcMar>
            <w:vAlign w:val="center"/>
          </w:tcPr>
          <w:p w14:paraId="5D633005" w14:textId="77777777" w:rsidR="00D37CB1" w:rsidRPr="00316161" w:rsidRDefault="00CA67B8">
            <w:pPr>
              <w:spacing w:after="0"/>
              <w:ind w:left="135"/>
              <w:rPr>
                <w:lang w:val="ru-RU"/>
              </w:rPr>
            </w:pPr>
            <w:r w:rsidRPr="00316161">
              <w:rPr>
                <w:rFonts w:ascii="Times New Roman" w:hAnsi="Times New Roman"/>
                <w:color w:val="000000"/>
                <w:sz w:val="28"/>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1340" w:type="dxa"/>
            <w:tcMar>
              <w:top w:w="50" w:type="dxa"/>
              <w:left w:w="100" w:type="dxa"/>
            </w:tcMar>
            <w:vAlign w:val="center"/>
          </w:tcPr>
          <w:p w14:paraId="4136299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55E5CC9C" w14:textId="77777777" w:rsidR="00D37CB1" w:rsidRDefault="00D37CB1">
            <w:pPr>
              <w:spacing w:after="0"/>
              <w:ind w:left="135"/>
              <w:jc w:val="center"/>
            </w:pPr>
          </w:p>
        </w:tc>
        <w:tc>
          <w:tcPr>
            <w:tcW w:w="2492" w:type="dxa"/>
            <w:tcMar>
              <w:top w:w="50" w:type="dxa"/>
              <w:left w:w="100" w:type="dxa"/>
            </w:tcMar>
            <w:vAlign w:val="center"/>
          </w:tcPr>
          <w:p w14:paraId="6BE75F33" w14:textId="77777777" w:rsidR="00D37CB1" w:rsidRDefault="00D37CB1">
            <w:pPr>
              <w:spacing w:after="0"/>
              <w:ind w:left="135"/>
              <w:jc w:val="center"/>
            </w:pPr>
          </w:p>
        </w:tc>
        <w:tc>
          <w:tcPr>
            <w:tcW w:w="3624" w:type="dxa"/>
            <w:tcMar>
              <w:top w:w="50" w:type="dxa"/>
              <w:left w:w="100" w:type="dxa"/>
            </w:tcMar>
            <w:vAlign w:val="center"/>
          </w:tcPr>
          <w:p w14:paraId="263C224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57F6CBE" w14:textId="77777777">
        <w:trPr>
          <w:trHeight w:val="144"/>
          <w:tblCellSpacing w:w="20" w:type="nil"/>
        </w:trPr>
        <w:tc>
          <w:tcPr>
            <w:tcW w:w="815" w:type="dxa"/>
            <w:tcMar>
              <w:top w:w="50" w:type="dxa"/>
              <w:left w:w="100" w:type="dxa"/>
            </w:tcMar>
            <w:vAlign w:val="center"/>
          </w:tcPr>
          <w:p w14:paraId="1DDB5B6C" w14:textId="77777777" w:rsidR="00D37CB1" w:rsidRDefault="00CA67B8">
            <w:pPr>
              <w:spacing w:after="0"/>
            </w:pPr>
            <w:r>
              <w:rPr>
                <w:rFonts w:ascii="Times New Roman" w:hAnsi="Times New Roman"/>
                <w:color w:val="000000"/>
                <w:sz w:val="28"/>
              </w:rPr>
              <w:t>2.6</w:t>
            </w:r>
          </w:p>
        </w:tc>
        <w:tc>
          <w:tcPr>
            <w:tcW w:w="2960" w:type="dxa"/>
            <w:tcMar>
              <w:top w:w="50" w:type="dxa"/>
              <w:left w:w="100" w:type="dxa"/>
            </w:tcMar>
            <w:vAlign w:val="center"/>
          </w:tcPr>
          <w:p w14:paraId="034F0F63" w14:textId="77777777" w:rsidR="00D37CB1" w:rsidRPr="00316161" w:rsidRDefault="00CA67B8">
            <w:pPr>
              <w:spacing w:after="0"/>
              <w:ind w:left="135"/>
              <w:rPr>
                <w:lang w:val="ru-RU"/>
              </w:rPr>
            </w:pPr>
            <w:r w:rsidRPr="00316161">
              <w:rPr>
                <w:rFonts w:ascii="Times New Roman" w:hAnsi="Times New Roman"/>
                <w:color w:val="000000"/>
                <w:sz w:val="28"/>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1340" w:type="dxa"/>
            <w:tcMar>
              <w:top w:w="50" w:type="dxa"/>
              <w:left w:w="100" w:type="dxa"/>
            </w:tcMar>
            <w:vAlign w:val="center"/>
          </w:tcPr>
          <w:p w14:paraId="0B0DF19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30F97F7A" w14:textId="77777777" w:rsidR="00D37CB1" w:rsidRDefault="00D37CB1">
            <w:pPr>
              <w:spacing w:after="0"/>
              <w:ind w:left="135"/>
              <w:jc w:val="center"/>
            </w:pPr>
          </w:p>
        </w:tc>
        <w:tc>
          <w:tcPr>
            <w:tcW w:w="2492" w:type="dxa"/>
            <w:tcMar>
              <w:top w:w="50" w:type="dxa"/>
              <w:left w:w="100" w:type="dxa"/>
            </w:tcMar>
            <w:vAlign w:val="center"/>
          </w:tcPr>
          <w:p w14:paraId="6E9C4B71" w14:textId="77777777" w:rsidR="00D37CB1" w:rsidRDefault="00D37CB1">
            <w:pPr>
              <w:spacing w:after="0"/>
              <w:ind w:left="135"/>
              <w:jc w:val="center"/>
            </w:pPr>
          </w:p>
        </w:tc>
        <w:tc>
          <w:tcPr>
            <w:tcW w:w="3624" w:type="dxa"/>
            <w:tcMar>
              <w:top w:w="50" w:type="dxa"/>
              <w:left w:w="100" w:type="dxa"/>
            </w:tcMar>
            <w:vAlign w:val="center"/>
          </w:tcPr>
          <w:p w14:paraId="7D0720B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05AF056" w14:textId="77777777">
        <w:trPr>
          <w:trHeight w:val="144"/>
          <w:tblCellSpacing w:w="20" w:type="nil"/>
        </w:trPr>
        <w:tc>
          <w:tcPr>
            <w:tcW w:w="815" w:type="dxa"/>
            <w:tcMar>
              <w:top w:w="50" w:type="dxa"/>
              <w:left w:w="100" w:type="dxa"/>
            </w:tcMar>
            <w:vAlign w:val="center"/>
          </w:tcPr>
          <w:p w14:paraId="547B8186" w14:textId="77777777" w:rsidR="00D37CB1" w:rsidRDefault="00CA67B8">
            <w:pPr>
              <w:spacing w:after="0"/>
            </w:pPr>
            <w:r>
              <w:rPr>
                <w:rFonts w:ascii="Times New Roman" w:hAnsi="Times New Roman"/>
                <w:color w:val="000000"/>
                <w:sz w:val="28"/>
              </w:rPr>
              <w:t>2.7</w:t>
            </w:r>
          </w:p>
        </w:tc>
        <w:tc>
          <w:tcPr>
            <w:tcW w:w="2960" w:type="dxa"/>
            <w:tcMar>
              <w:top w:w="50" w:type="dxa"/>
              <w:left w:w="100" w:type="dxa"/>
            </w:tcMar>
            <w:vAlign w:val="center"/>
          </w:tcPr>
          <w:p w14:paraId="2124DCFB" w14:textId="77777777" w:rsidR="00D37CB1" w:rsidRDefault="00CA67B8">
            <w:pPr>
              <w:spacing w:after="0"/>
              <w:ind w:left="135"/>
            </w:pPr>
            <w:r w:rsidRPr="00316161">
              <w:rPr>
                <w:rFonts w:ascii="Times New Roman" w:hAnsi="Times New Roman"/>
                <w:color w:val="000000"/>
                <w:sz w:val="28"/>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316161">
              <w:rPr>
                <w:rFonts w:ascii="Times New Roman" w:hAnsi="Times New Roman"/>
                <w:color w:val="000000"/>
                <w:sz w:val="28"/>
                <w:lang w:val="ru-RU"/>
              </w:rPr>
              <w:t>утешно</w:t>
            </w:r>
            <w:proofErr w:type="spellEnd"/>
            <w:r w:rsidRPr="00316161">
              <w:rPr>
                <w:rFonts w:ascii="Times New Roman" w:hAnsi="Times New Roman"/>
                <w:color w:val="000000"/>
                <w:sz w:val="28"/>
                <w:lang w:val="ru-RU"/>
              </w:rPr>
              <w:t xml:space="preserve">…», «Не с теми я, кто бросил землю...», «Мужество», «Приморский сонет», «Родная земля» и др. </w:t>
            </w:r>
            <w:proofErr w:type="spellStart"/>
            <w:r>
              <w:rPr>
                <w:rFonts w:ascii="Times New Roman" w:hAnsi="Times New Roman"/>
                <w:color w:val="000000"/>
                <w:sz w:val="28"/>
              </w:rPr>
              <w:t>Поэма</w:t>
            </w:r>
            <w:proofErr w:type="spellEnd"/>
            <w:r>
              <w:rPr>
                <w:rFonts w:ascii="Times New Roman" w:hAnsi="Times New Roman"/>
                <w:color w:val="000000"/>
                <w:sz w:val="28"/>
              </w:rPr>
              <w:t xml:space="preserve"> «</w:t>
            </w:r>
            <w:proofErr w:type="spellStart"/>
            <w:r>
              <w:rPr>
                <w:rFonts w:ascii="Times New Roman" w:hAnsi="Times New Roman"/>
                <w:color w:val="000000"/>
                <w:sz w:val="28"/>
              </w:rPr>
              <w:t>Реквием</w:t>
            </w:r>
            <w:proofErr w:type="spellEnd"/>
            <w:r>
              <w:rPr>
                <w:rFonts w:ascii="Times New Roman" w:hAnsi="Times New Roman"/>
                <w:color w:val="000000"/>
                <w:sz w:val="28"/>
              </w:rPr>
              <w:t>».</w:t>
            </w:r>
          </w:p>
        </w:tc>
        <w:tc>
          <w:tcPr>
            <w:tcW w:w="1340" w:type="dxa"/>
            <w:tcMar>
              <w:top w:w="50" w:type="dxa"/>
              <w:left w:w="100" w:type="dxa"/>
            </w:tcMar>
            <w:vAlign w:val="center"/>
          </w:tcPr>
          <w:p w14:paraId="1E3E40DC" w14:textId="77777777" w:rsidR="00D37CB1" w:rsidRDefault="00CA67B8">
            <w:pPr>
              <w:spacing w:after="0"/>
              <w:ind w:left="135"/>
              <w:jc w:val="center"/>
            </w:pPr>
            <w:r>
              <w:rPr>
                <w:rFonts w:ascii="Times New Roman" w:hAnsi="Times New Roman"/>
                <w:color w:val="000000"/>
                <w:sz w:val="28"/>
              </w:rPr>
              <w:t xml:space="preserve"> 4 </w:t>
            </w:r>
          </w:p>
        </w:tc>
        <w:tc>
          <w:tcPr>
            <w:tcW w:w="2363" w:type="dxa"/>
            <w:tcMar>
              <w:top w:w="50" w:type="dxa"/>
              <w:left w:w="100" w:type="dxa"/>
            </w:tcMar>
            <w:vAlign w:val="center"/>
          </w:tcPr>
          <w:p w14:paraId="554AE9D3" w14:textId="77777777" w:rsidR="00D37CB1" w:rsidRDefault="00D37CB1">
            <w:pPr>
              <w:spacing w:after="0"/>
              <w:ind w:left="135"/>
              <w:jc w:val="center"/>
            </w:pPr>
          </w:p>
        </w:tc>
        <w:tc>
          <w:tcPr>
            <w:tcW w:w="2492" w:type="dxa"/>
            <w:tcMar>
              <w:top w:w="50" w:type="dxa"/>
              <w:left w:w="100" w:type="dxa"/>
            </w:tcMar>
            <w:vAlign w:val="center"/>
          </w:tcPr>
          <w:p w14:paraId="35F91C71" w14:textId="77777777" w:rsidR="00D37CB1" w:rsidRDefault="00D37CB1">
            <w:pPr>
              <w:spacing w:after="0"/>
              <w:ind w:left="135"/>
              <w:jc w:val="center"/>
            </w:pPr>
          </w:p>
        </w:tc>
        <w:tc>
          <w:tcPr>
            <w:tcW w:w="3624" w:type="dxa"/>
            <w:tcMar>
              <w:top w:w="50" w:type="dxa"/>
              <w:left w:w="100" w:type="dxa"/>
            </w:tcMar>
            <w:vAlign w:val="center"/>
          </w:tcPr>
          <w:p w14:paraId="30C4FE4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D295C9E" w14:textId="77777777">
        <w:trPr>
          <w:trHeight w:val="144"/>
          <w:tblCellSpacing w:w="20" w:type="nil"/>
        </w:trPr>
        <w:tc>
          <w:tcPr>
            <w:tcW w:w="815" w:type="dxa"/>
            <w:tcMar>
              <w:top w:w="50" w:type="dxa"/>
              <w:left w:w="100" w:type="dxa"/>
            </w:tcMar>
            <w:vAlign w:val="center"/>
          </w:tcPr>
          <w:p w14:paraId="0BC2DC3A" w14:textId="77777777" w:rsidR="00D37CB1" w:rsidRDefault="00CA67B8">
            <w:pPr>
              <w:spacing w:after="0"/>
            </w:pPr>
            <w:r>
              <w:rPr>
                <w:rFonts w:ascii="Times New Roman" w:hAnsi="Times New Roman"/>
                <w:color w:val="000000"/>
                <w:sz w:val="28"/>
              </w:rPr>
              <w:t>2.8</w:t>
            </w:r>
          </w:p>
        </w:tc>
        <w:tc>
          <w:tcPr>
            <w:tcW w:w="2960" w:type="dxa"/>
            <w:tcMar>
              <w:top w:w="50" w:type="dxa"/>
              <w:left w:w="100" w:type="dxa"/>
            </w:tcMar>
            <w:vAlign w:val="center"/>
          </w:tcPr>
          <w:p w14:paraId="4D874D66" w14:textId="77777777" w:rsidR="00D37CB1" w:rsidRPr="00316161" w:rsidRDefault="00CA67B8">
            <w:pPr>
              <w:spacing w:after="0"/>
              <w:ind w:left="135"/>
              <w:rPr>
                <w:lang w:val="ru-RU"/>
              </w:rPr>
            </w:pPr>
            <w:r w:rsidRPr="00316161">
              <w:rPr>
                <w:rFonts w:ascii="Times New Roman" w:hAnsi="Times New Roman"/>
                <w:color w:val="000000"/>
                <w:sz w:val="28"/>
                <w:lang w:val="ru-RU"/>
              </w:rPr>
              <w:t>Н.А. Островский. Роман «Как закалялась сталь» (избранные главы)</w:t>
            </w:r>
          </w:p>
        </w:tc>
        <w:tc>
          <w:tcPr>
            <w:tcW w:w="1340" w:type="dxa"/>
            <w:tcMar>
              <w:top w:w="50" w:type="dxa"/>
              <w:left w:w="100" w:type="dxa"/>
            </w:tcMar>
            <w:vAlign w:val="center"/>
          </w:tcPr>
          <w:p w14:paraId="5AB121F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5870C763" w14:textId="77777777" w:rsidR="00D37CB1" w:rsidRDefault="00D37CB1">
            <w:pPr>
              <w:spacing w:after="0"/>
              <w:ind w:left="135"/>
              <w:jc w:val="center"/>
            </w:pPr>
          </w:p>
        </w:tc>
        <w:tc>
          <w:tcPr>
            <w:tcW w:w="2492" w:type="dxa"/>
            <w:tcMar>
              <w:top w:w="50" w:type="dxa"/>
              <w:left w:w="100" w:type="dxa"/>
            </w:tcMar>
            <w:vAlign w:val="center"/>
          </w:tcPr>
          <w:p w14:paraId="799E05D1" w14:textId="77777777" w:rsidR="00D37CB1" w:rsidRDefault="00D37CB1">
            <w:pPr>
              <w:spacing w:after="0"/>
              <w:ind w:left="135"/>
              <w:jc w:val="center"/>
            </w:pPr>
          </w:p>
        </w:tc>
        <w:tc>
          <w:tcPr>
            <w:tcW w:w="3624" w:type="dxa"/>
            <w:tcMar>
              <w:top w:w="50" w:type="dxa"/>
              <w:left w:w="100" w:type="dxa"/>
            </w:tcMar>
            <w:vAlign w:val="center"/>
          </w:tcPr>
          <w:p w14:paraId="3E520F7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ECC3211" w14:textId="77777777">
        <w:trPr>
          <w:trHeight w:val="144"/>
          <w:tblCellSpacing w:w="20" w:type="nil"/>
        </w:trPr>
        <w:tc>
          <w:tcPr>
            <w:tcW w:w="815" w:type="dxa"/>
            <w:tcMar>
              <w:top w:w="50" w:type="dxa"/>
              <w:left w:w="100" w:type="dxa"/>
            </w:tcMar>
            <w:vAlign w:val="center"/>
          </w:tcPr>
          <w:p w14:paraId="66D2FF4D" w14:textId="77777777" w:rsidR="00D37CB1" w:rsidRDefault="00CA67B8">
            <w:pPr>
              <w:spacing w:after="0"/>
            </w:pPr>
            <w:r>
              <w:rPr>
                <w:rFonts w:ascii="Times New Roman" w:hAnsi="Times New Roman"/>
                <w:color w:val="000000"/>
                <w:sz w:val="28"/>
              </w:rPr>
              <w:t>2.9</w:t>
            </w:r>
          </w:p>
        </w:tc>
        <w:tc>
          <w:tcPr>
            <w:tcW w:w="2960" w:type="dxa"/>
            <w:tcMar>
              <w:top w:w="50" w:type="dxa"/>
              <w:left w:w="100" w:type="dxa"/>
            </w:tcMar>
            <w:vAlign w:val="center"/>
          </w:tcPr>
          <w:p w14:paraId="47990803" w14:textId="77777777" w:rsidR="00D37CB1" w:rsidRPr="00316161" w:rsidRDefault="00CA67B8">
            <w:pPr>
              <w:spacing w:after="0"/>
              <w:ind w:left="135"/>
              <w:rPr>
                <w:lang w:val="ru-RU"/>
              </w:rPr>
            </w:pPr>
            <w:r w:rsidRPr="00316161">
              <w:rPr>
                <w:rFonts w:ascii="Times New Roman" w:hAnsi="Times New Roman"/>
                <w:color w:val="000000"/>
                <w:sz w:val="28"/>
                <w:lang w:val="ru-RU"/>
              </w:rPr>
              <w:t>М. А. Шолохов. Роман-эпопея «Тихий Дон» (избранные главы)</w:t>
            </w:r>
          </w:p>
        </w:tc>
        <w:tc>
          <w:tcPr>
            <w:tcW w:w="1340" w:type="dxa"/>
            <w:tcMar>
              <w:top w:w="50" w:type="dxa"/>
              <w:left w:w="100" w:type="dxa"/>
            </w:tcMar>
            <w:vAlign w:val="center"/>
          </w:tcPr>
          <w:p w14:paraId="54D5292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4 </w:t>
            </w:r>
          </w:p>
        </w:tc>
        <w:tc>
          <w:tcPr>
            <w:tcW w:w="2363" w:type="dxa"/>
            <w:tcMar>
              <w:top w:w="50" w:type="dxa"/>
              <w:left w:w="100" w:type="dxa"/>
            </w:tcMar>
            <w:vAlign w:val="center"/>
          </w:tcPr>
          <w:p w14:paraId="10991471" w14:textId="77777777" w:rsidR="00D37CB1" w:rsidRDefault="00D37CB1">
            <w:pPr>
              <w:spacing w:after="0"/>
              <w:ind w:left="135"/>
              <w:jc w:val="center"/>
            </w:pPr>
          </w:p>
        </w:tc>
        <w:tc>
          <w:tcPr>
            <w:tcW w:w="2492" w:type="dxa"/>
            <w:tcMar>
              <w:top w:w="50" w:type="dxa"/>
              <w:left w:w="100" w:type="dxa"/>
            </w:tcMar>
            <w:vAlign w:val="center"/>
          </w:tcPr>
          <w:p w14:paraId="5BB1E0E8" w14:textId="77777777" w:rsidR="00D37CB1" w:rsidRDefault="00D37CB1">
            <w:pPr>
              <w:spacing w:after="0"/>
              <w:ind w:left="135"/>
              <w:jc w:val="center"/>
            </w:pPr>
          </w:p>
        </w:tc>
        <w:tc>
          <w:tcPr>
            <w:tcW w:w="3624" w:type="dxa"/>
            <w:tcMar>
              <w:top w:w="50" w:type="dxa"/>
              <w:left w:w="100" w:type="dxa"/>
            </w:tcMar>
            <w:vAlign w:val="center"/>
          </w:tcPr>
          <w:p w14:paraId="520E046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E8B3F37" w14:textId="77777777">
        <w:trPr>
          <w:trHeight w:val="144"/>
          <w:tblCellSpacing w:w="20" w:type="nil"/>
        </w:trPr>
        <w:tc>
          <w:tcPr>
            <w:tcW w:w="815" w:type="dxa"/>
            <w:tcMar>
              <w:top w:w="50" w:type="dxa"/>
              <w:left w:w="100" w:type="dxa"/>
            </w:tcMar>
            <w:vAlign w:val="center"/>
          </w:tcPr>
          <w:p w14:paraId="7AA9B507" w14:textId="77777777" w:rsidR="00D37CB1" w:rsidRDefault="00CA67B8">
            <w:pPr>
              <w:spacing w:after="0"/>
            </w:pPr>
            <w:r>
              <w:rPr>
                <w:rFonts w:ascii="Times New Roman" w:hAnsi="Times New Roman"/>
                <w:color w:val="000000"/>
                <w:sz w:val="28"/>
              </w:rPr>
              <w:t>2.10</w:t>
            </w:r>
          </w:p>
        </w:tc>
        <w:tc>
          <w:tcPr>
            <w:tcW w:w="2960" w:type="dxa"/>
            <w:tcMar>
              <w:top w:w="50" w:type="dxa"/>
              <w:left w:w="100" w:type="dxa"/>
            </w:tcMar>
            <w:vAlign w:val="center"/>
          </w:tcPr>
          <w:p w14:paraId="5B92BB50" w14:textId="77777777" w:rsidR="00D37CB1" w:rsidRPr="00316161" w:rsidRDefault="00CA67B8">
            <w:pPr>
              <w:spacing w:after="0"/>
              <w:ind w:left="135"/>
              <w:rPr>
                <w:lang w:val="ru-RU"/>
              </w:rPr>
            </w:pPr>
            <w:r w:rsidRPr="00316161">
              <w:rPr>
                <w:rFonts w:ascii="Times New Roman" w:hAnsi="Times New Roman"/>
                <w:color w:val="000000"/>
                <w:sz w:val="28"/>
                <w:lang w:val="ru-RU"/>
              </w:rPr>
              <w:t>М. А. Булгаков. Романы «Белая гвардия», «Мастер и Маргарита» (один роман по выбору)</w:t>
            </w:r>
          </w:p>
        </w:tc>
        <w:tc>
          <w:tcPr>
            <w:tcW w:w="1340" w:type="dxa"/>
            <w:tcMar>
              <w:top w:w="50" w:type="dxa"/>
              <w:left w:w="100" w:type="dxa"/>
            </w:tcMar>
            <w:vAlign w:val="center"/>
          </w:tcPr>
          <w:p w14:paraId="2728C9F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4 </w:t>
            </w:r>
          </w:p>
        </w:tc>
        <w:tc>
          <w:tcPr>
            <w:tcW w:w="2363" w:type="dxa"/>
            <w:tcMar>
              <w:top w:w="50" w:type="dxa"/>
              <w:left w:w="100" w:type="dxa"/>
            </w:tcMar>
            <w:vAlign w:val="center"/>
          </w:tcPr>
          <w:p w14:paraId="62D8399B" w14:textId="77777777" w:rsidR="00D37CB1" w:rsidRDefault="00D37CB1">
            <w:pPr>
              <w:spacing w:after="0"/>
              <w:ind w:left="135"/>
              <w:jc w:val="center"/>
            </w:pPr>
          </w:p>
        </w:tc>
        <w:tc>
          <w:tcPr>
            <w:tcW w:w="2492" w:type="dxa"/>
            <w:tcMar>
              <w:top w:w="50" w:type="dxa"/>
              <w:left w:w="100" w:type="dxa"/>
            </w:tcMar>
            <w:vAlign w:val="center"/>
          </w:tcPr>
          <w:p w14:paraId="1C26D058" w14:textId="77777777" w:rsidR="00D37CB1" w:rsidRDefault="00D37CB1">
            <w:pPr>
              <w:spacing w:after="0"/>
              <w:ind w:left="135"/>
              <w:jc w:val="center"/>
            </w:pPr>
          </w:p>
        </w:tc>
        <w:tc>
          <w:tcPr>
            <w:tcW w:w="3624" w:type="dxa"/>
            <w:tcMar>
              <w:top w:w="50" w:type="dxa"/>
              <w:left w:w="100" w:type="dxa"/>
            </w:tcMar>
            <w:vAlign w:val="center"/>
          </w:tcPr>
          <w:p w14:paraId="18137C1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63F5B55" w14:textId="77777777">
        <w:trPr>
          <w:trHeight w:val="144"/>
          <w:tblCellSpacing w:w="20" w:type="nil"/>
        </w:trPr>
        <w:tc>
          <w:tcPr>
            <w:tcW w:w="815" w:type="dxa"/>
            <w:tcMar>
              <w:top w:w="50" w:type="dxa"/>
              <w:left w:w="100" w:type="dxa"/>
            </w:tcMar>
            <w:vAlign w:val="center"/>
          </w:tcPr>
          <w:p w14:paraId="7F04ECCE" w14:textId="77777777" w:rsidR="00D37CB1" w:rsidRDefault="00CA67B8">
            <w:pPr>
              <w:spacing w:after="0"/>
            </w:pPr>
            <w:r>
              <w:rPr>
                <w:rFonts w:ascii="Times New Roman" w:hAnsi="Times New Roman"/>
                <w:color w:val="000000"/>
                <w:sz w:val="28"/>
              </w:rPr>
              <w:t>2.11</w:t>
            </w:r>
          </w:p>
        </w:tc>
        <w:tc>
          <w:tcPr>
            <w:tcW w:w="2960" w:type="dxa"/>
            <w:tcMar>
              <w:top w:w="50" w:type="dxa"/>
              <w:left w:w="100" w:type="dxa"/>
            </w:tcMar>
            <w:vAlign w:val="center"/>
          </w:tcPr>
          <w:p w14:paraId="7AFD9424" w14:textId="77777777" w:rsidR="00D37CB1" w:rsidRPr="00316161" w:rsidRDefault="00CA67B8">
            <w:pPr>
              <w:spacing w:after="0"/>
              <w:ind w:left="135"/>
              <w:rPr>
                <w:lang w:val="ru-RU"/>
              </w:rPr>
            </w:pPr>
            <w:r w:rsidRPr="00316161">
              <w:rPr>
                <w:rFonts w:ascii="Times New Roman" w:hAnsi="Times New Roman"/>
                <w:color w:val="000000"/>
                <w:sz w:val="28"/>
                <w:lang w:val="ru-RU"/>
              </w:rPr>
              <w:t>А. П. Платонов. Рассказы и повести (одно произведение по выбору).Например, «В прекрасном и яростном мире», «Котлован», «Возвращение» и др.</w:t>
            </w:r>
          </w:p>
        </w:tc>
        <w:tc>
          <w:tcPr>
            <w:tcW w:w="1340" w:type="dxa"/>
            <w:tcMar>
              <w:top w:w="50" w:type="dxa"/>
              <w:left w:w="100" w:type="dxa"/>
            </w:tcMar>
            <w:vAlign w:val="center"/>
          </w:tcPr>
          <w:p w14:paraId="6D292C4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5F947BBA" w14:textId="77777777" w:rsidR="00D37CB1" w:rsidRDefault="00D37CB1">
            <w:pPr>
              <w:spacing w:after="0"/>
              <w:ind w:left="135"/>
              <w:jc w:val="center"/>
            </w:pPr>
          </w:p>
        </w:tc>
        <w:tc>
          <w:tcPr>
            <w:tcW w:w="2492" w:type="dxa"/>
            <w:tcMar>
              <w:top w:w="50" w:type="dxa"/>
              <w:left w:w="100" w:type="dxa"/>
            </w:tcMar>
            <w:vAlign w:val="center"/>
          </w:tcPr>
          <w:p w14:paraId="5E5B89FA" w14:textId="77777777" w:rsidR="00D37CB1" w:rsidRDefault="00D37CB1">
            <w:pPr>
              <w:spacing w:after="0"/>
              <w:ind w:left="135"/>
              <w:jc w:val="center"/>
            </w:pPr>
          </w:p>
        </w:tc>
        <w:tc>
          <w:tcPr>
            <w:tcW w:w="3624" w:type="dxa"/>
            <w:tcMar>
              <w:top w:w="50" w:type="dxa"/>
              <w:left w:w="100" w:type="dxa"/>
            </w:tcMar>
            <w:vAlign w:val="center"/>
          </w:tcPr>
          <w:p w14:paraId="78C91BE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BF1CF4" w14:textId="77777777">
        <w:trPr>
          <w:trHeight w:val="144"/>
          <w:tblCellSpacing w:w="20" w:type="nil"/>
        </w:trPr>
        <w:tc>
          <w:tcPr>
            <w:tcW w:w="815" w:type="dxa"/>
            <w:tcMar>
              <w:top w:w="50" w:type="dxa"/>
              <w:left w:w="100" w:type="dxa"/>
            </w:tcMar>
            <w:vAlign w:val="center"/>
          </w:tcPr>
          <w:p w14:paraId="579FA890" w14:textId="77777777" w:rsidR="00D37CB1" w:rsidRDefault="00CA67B8">
            <w:pPr>
              <w:spacing w:after="0"/>
            </w:pPr>
            <w:r>
              <w:rPr>
                <w:rFonts w:ascii="Times New Roman" w:hAnsi="Times New Roman"/>
                <w:color w:val="000000"/>
                <w:sz w:val="28"/>
              </w:rPr>
              <w:t>2.12</w:t>
            </w:r>
          </w:p>
        </w:tc>
        <w:tc>
          <w:tcPr>
            <w:tcW w:w="2960" w:type="dxa"/>
            <w:tcMar>
              <w:top w:w="50" w:type="dxa"/>
              <w:left w:w="100" w:type="dxa"/>
            </w:tcMar>
            <w:vAlign w:val="center"/>
          </w:tcPr>
          <w:p w14:paraId="2312909A" w14:textId="77777777" w:rsidR="00D37CB1" w:rsidRPr="00316161" w:rsidRDefault="00CA67B8">
            <w:pPr>
              <w:spacing w:after="0"/>
              <w:ind w:left="135"/>
              <w:rPr>
                <w:lang w:val="ru-RU"/>
              </w:rPr>
            </w:pPr>
            <w:r w:rsidRPr="00316161">
              <w:rPr>
                <w:rFonts w:ascii="Times New Roman" w:hAnsi="Times New Roman"/>
                <w:color w:val="000000"/>
                <w:sz w:val="28"/>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1340" w:type="dxa"/>
            <w:tcMar>
              <w:top w:w="50" w:type="dxa"/>
              <w:left w:w="100" w:type="dxa"/>
            </w:tcMar>
            <w:vAlign w:val="center"/>
          </w:tcPr>
          <w:p w14:paraId="1A423A3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79BF1FE5" w14:textId="77777777" w:rsidR="00D37CB1" w:rsidRDefault="00D37CB1">
            <w:pPr>
              <w:spacing w:after="0"/>
              <w:ind w:left="135"/>
              <w:jc w:val="center"/>
            </w:pPr>
          </w:p>
        </w:tc>
        <w:tc>
          <w:tcPr>
            <w:tcW w:w="2492" w:type="dxa"/>
            <w:tcMar>
              <w:top w:w="50" w:type="dxa"/>
              <w:left w:w="100" w:type="dxa"/>
            </w:tcMar>
            <w:vAlign w:val="center"/>
          </w:tcPr>
          <w:p w14:paraId="343799F1" w14:textId="77777777" w:rsidR="00D37CB1" w:rsidRDefault="00D37CB1">
            <w:pPr>
              <w:spacing w:after="0"/>
              <w:ind w:left="135"/>
              <w:jc w:val="center"/>
            </w:pPr>
          </w:p>
        </w:tc>
        <w:tc>
          <w:tcPr>
            <w:tcW w:w="3624" w:type="dxa"/>
            <w:tcMar>
              <w:top w:w="50" w:type="dxa"/>
              <w:left w:w="100" w:type="dxa"/>
            </w:tcMar>
            <w:vAlign w:val="center"/>
          </w:tcPr>
          <w:p w14:paraId="54196ED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3076FC6" w14:textId="77777777">
        <w:trPr>
          <w:trHeight w:val="144"/>
          <w:tblCellSpacing w:w="20" w:type="nil"/>
        </w:trPr>
        <w:tc>
          <w:tcPr>
            <w:tcW w:w="815" w:type="dxa"/>
            <w:tcMar>
              <w:top w:w="50" w:type="dxa"/>
              <w:left w:w="100" w:type="dxa"/>
            </w:tcMar>
            <w:vAlign w:val="center"/>
          </w:tcPr>
          <w:p w14:paraId="34C6A278" w14:textId="77777777" w:rsidR="00D37CB1" w:rsidRDefault="00CA67B8">
            <w:pPr>
              <w:spacing w:after="0"/>
            </w:pPr>
            <w:r>
              <w:rPr>
                <w:rFonts w:ascii="Times New Roman" w:hAnsi="Times New Roman"/>
                <w:color w:val="000000"/>
                <w:sz w:val="28"/>
              </w:rPr>
              <w:t>2.13</w:t>
            </w:r>
          </w:p>
        </w:tc>
        <w:tc>
          <w:tcPr>
            <w:tcW w:w="2960" w:type="dxa"/>
            <w:tcMar>
              <w:top w:w="50" w:type="dxa"/>
              <w:left w:w="100" w:type="dxa"/>
            </w:tcMar>
            <w:vAlign w:val="center"/>
          </w:tcPr>
          <w:p w14:paraId="4353A9BD" w14:textId="77777777" w:rsidR="00D37CB1" w:rsidRPr="00316161" w:rsidRDefault="00CA67B8">
            <w:pPr>
              <w:spacing w:after="0"/>
              <w:ind w:left="135"/>
              <w:rPr>
                <w:lang w:val="ru-RU"/>
              </w:rPr>
            </w:pPr>
            <w:r w:rsidRPr="00316161">
              <w:rPr>
                <w:rFonts w:ascii="Times New Roman" w:hAnsi="Times New Roman"/>
                <w:color w:val="000000"/>
                <w:sz w:val="28"/>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1340" w:type="dxa"/>
            <w:tcMar>
              <w:top w:w="50" w:type="dxa"/>
              <w:left w:w="100" w:type="dxa"/>
            </w:tcMar>
            <w:vAlign w:val="center"/>
          </w:tcPr>
          <w:p w14:paraId="7BA390D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4CF7CE56" w14:textId="77777777" w:rsidR="00D37CB1" w:rsidRDefault="00D37CB1">
            <w:pPr>
              <w:spacing w:after="0"/>
              <w:ind w:left="135"/>
              <w:jc w:val="center"/>
            </w:pPr>
          </w:p>
        </w:tc>
        <w:tc>
          <w:tcPr>
            <w:tcW w:w="2492" w:type="dxa"/>
            <w:tcMar>
              <w:top w:w="50" w:type="dxa"/>
              <w:left w:w="100" w:type="dxa"/>
            </w:tcMar>
            <w:vAlign w:val="center"/>
          </w:tcPr>
          <w:p w14:paraId="59B3916E" w14:textId="77777777" w:rsidR="00D37CB1" w:rsidRDefault="00D37CB1">
            <w:pPr>
              <w:spacing w:after="0"/>
              <w:ind w:left="135"/>
              <w:jc w:val="center"/>
            </w:pPr>
          </w:p>
        </w:tc>
        <w:tc>
          <w:tcPr>
            <w:tcW w:w="3624" w:type="dxa"/>
            <w:tcMar>
              <w:top w:w="50" w:type="dxa"/>
              <w:left w:w="100" w:type="dxa"/>
            </w:tcMar>
            <w:vAlign w:val="center"/>
          </w:tcPr>
          <w:p w14:paraId="58DF212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A1961B2" w14:textId="77777777">
        <w:trPr>
          <w:trHeight w:val="144"/>
          <w:tblCellSpacing w:w="20" w:type="nil"/>
        </w:trPr>
        <w:tc>
          <w:tcPr>
            <w:tcW w:w="815" w:type="dxa"/>
            <w:tcMar>
              <w:top w:w="50" w:type="dxa"/>
              <w:left w:w="100" w:type="dxa"/>
            </w:tcMar>
            <w:vAlign w:val="center"/>
          </w:tcPr>
          <w:p w14:paraId="4F579E8C" w14:textId="77777777" w:rsidR="00D37CB1" w:rsidRDefault="00CA67B8">
            <w:pPr>
              <w:spacing w:after="0"/>
            </w:pPr>
            <w:r>
              <w:rPr>
                <w:rFonts w:ascii="Times New Roman" w:hAnsi="Times New Roman"/>
                <w:color w:val="000000"/>
                <w:sz w:val="28"/>
              </w:rPr>
              <w:t>2.14</w:t>
            </w:r>
          </w:p>
        </w:tc>
        <w:tc>
          <w:tcPr>
            <w:tcW w:w="2960" w:type="dxa"/>
            <w:tcMar>
              <w:top w:w="50" w:type="dxa"/>
              <w:left w:w="100" w:type="dxa"/>
            </w:tcMar>
            <w:vAlign w:val="center"/>
          </w:tcPr>
          <w:p w14:paraId="6F6A53B9" w14:textId="77777777" w:rsidR="00D37CB1" w:rsidRPr="00316161" w:rsidRDefault="00CA67B8">
            <w:pPr>
              <w:spacing w:after="0"/>
              <w:ind w:left="135"/>
              <w:rPr>
                <w:lang w:val="ru-RU"/>
              </w:rPr>
            </w:pPr>
            <w:proofErr w:type="spellStart"/>
            <w:r w:rsidRPr="00316161">
              <w:rPr>
                <w:rFonts w:ascii="Times New Roman" w:hAnsi="Times New Roman"/>
                <w:color w:val="000000"/>
                <w:sz w:val="28"/>
                <w:lang w:val="ru-RU"/>
              </w:rPr>
              <w:t>А.А.Фадеев</w:t>
            </w:r>
            <w:proofErr w:type="spellEnd"/>
            <w:r w:rsidRPr="00316161">
              <w:rPr>
                <w:rFonts w:ascii="Times New Roman" w:hAnsi="Times New Roman"/>
                <w:color w:val="000000"/>
                <w:sz w:val="28"/>
                <w:lang w:val="ru-RU"/>
              </w:rPr>
              <w:t>. Роман «Молодая гвардия»</w:t>
            </w:r>
          </w:p>
        </w:tc>
        <w:tc>
          <w:tcPr>
            <w:tcW w:w="1340" w:type="dxa"/>
            <w:tcMar>
              <w:top w:w="50" w:type="dxa"/>
              <w:left w:w="100" w:type="dxa"/>
            </w:tcMar>
            <w:vAlign w:val="center"/>
          </w:tcPr>
          <w:p w14:paraId="5D1AE28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6B706A45" w14:textId="77777777" w:rsidR="00D37CB1" w:rsidRDefault="00D37CB1">
            <w:pPr>
              <w:spacing w:after="0"/>
              <w:ind w:left="135"/>
              <w:jc w:val="center"/>
            </w:pPr>
          </w:p>
        </w:tc>
        <w:tc>
          <w:tcPr>
            <w:tcW w:w="2492" w:type="dxa"/>
            <w:tcMar>
              <w:top w:w="50" w:type="dxa"/>
              <w:left w:w="100" w:type="dxa"/>
            </w:tcMar>
            <w:vAlign w:val="center"/>
          </w:tcPr>
          <w:p w14:paraId="52A9B920" w14:textId="77777777" w:rsidR="00D37CB1" w:rsidRDefault="00D37CB1">
            <w:pPr>
              <w:spacing w:after="0"/>
              <w:ind w:left="135"/>
              <w:jc w:val="center"/>
            </w:pPr>
          </w:p>
        </w:tc>
        <w:tc>
          <w:tcPr>
            <w:tcW w:w="3624" w:type="dxa"/>
            <w:tcMar>
              <w:top w:w="50" w:type="dxa"/>
              <w:left w:w="100" w:type="dxa"/>
            </w:tcMar>
            <w:vAlign w:val="center"/>
          </w:tcPr>
          <w:p w14:paraId="542FD55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42C66E2" w14:textId="77777777">
        <w:trPr>
          <w:trHeight w:val="144"/>
          <w:tblCellSpacing w:w="20" w:type="nil"/>
        </w:trPr>
        <w:tc>
          <w:tcPr>
            <w:tcW w:w="815" w:type="dxa"/>
            <w:tcMar>
              <w:top w:w="50" w:type="dxa"/>
              <w:left w:w="100" w:type="dxa"/>
            </w:tcMar>
            <w:vAlign w:val="center"/>
          </w:tcPr>
          <w:p w14:paraId="4AC5CEBE" w14:textId="77777777" w:rsidR="00D37CB1" w:rsidRDefault="00CA67B8">
            <w:pPr>
              <w:spacing w:after="0"/>
            </w:pPr>
            <w:r>
              <w:rPr>
                <w:rFonts w:ascii="Times New Roman" w:hAnsi="Times New Roman"/>
                <w:color w:val="000000"/>
                <w:sz w:val="28"/>
              </w:rPr>
              <w:t>2.15</w:t>
            </w:r>
          </w:p>
        </w:tc>
        <w:tc>
          <w:tcPr>
            <w:tcW w:w="2960" w:type="dxa"/>
            <w:tcMar>
              <w:top w:w="50" w:type="dxa"/>
              <w:left w:w="100" w:type="dxa"/>
            </w:tcMar>
            <w:vAlign w:val="center"/>
          </w:tcPr>
          <w:p w14:paraId="21992A23" w14:textId="77777777" w:rsidR="00D37CB1" w:rsidRPr="00316161" w:rsidRDefault="00CA67B8">
            <w:pPr>
              <w:spacing w:after="0"/>
              <w:ind w:left="135"/>
              <w:rPr>
                <w:lang w:val="ru-RU"/>
              </w:rPr>
            </w:pPr>
            <w:proofErr w:type="spellStart"/>
            <w:r w:rsidRPr="00316161">
              <w:rPr>
                <w:rFonts w:ascii="Times New Roman" w:hAnsi="Times New Roman"/>
                <w:color w:val="000000"/>
                <w:sz w:val="28"/>
                <w:lang w:val="ru-RU"/>
              </w:rPr>
              <w:t>В.О.Богомолов</w:t>
            </w:r>
            <w:proofErr w:type="spellEnd"/>
            <w:r w:rsidRPr="00316161">
              <w:rPr>
                <w:rFonts w:ascii="Times New Roman" w:hAnsi="Times New Roman"/>
                <w:color w:val="000000"/>
                <w:sz w:val="28"/>
                <w:lang w:val="ru-RU"/>
              </w:rPr>
              <w:t>. Роман "В августе сорок четвертого"</w:t>
            </w:r>
          </w:p>
        </w:tc>
        <w:tc>
          <w:tcPr>
            <w:tcW w:w="1340" w:type="dxa"/>
            <w:tcMar>
              <w:top w:w="50" w:type="dxa"/>
              <w:left w:w="100" w:type="dxa"/>
            </w:tcMar>
            <w:vAlign w:val="center"/>
          </w:tcPr>
          <w:p w14:paraId="0BF255C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363" w:type="dxa"/>
            <w:tcMar>
              <w:top w:w="50" w:type="dxa"/>
              <w:left w:w="100" w:type="dxa"/>
            </w:tcMar>
            <w:vAlign w:val="center"/>
          </w:tcPr>
          <w:p w14:paraId="6AD0D388" w14:textId="77777777" w:rsidR="00D37CB1" w:rsidRDefault="00D37CB1">
            <w:pPr>
              <w:spacing w:after="0"/>
              <w:ind w:left="135"/>
              <w:jc w:val="center"/>
            </w:pPr>
          </w:p>
        </w:tc>
        <w:tc>
          <w:tcPr>
            <w:tcW w:w="2492" w:type="dxa"/>
            <w:tcMar>
              <w:top w:w="50" w:type="dxa"/>
              <w:left w:w="100" w:type="dxa"/>
            </w:tcMar>
            <w:vAlign w:val="center"/>
          </w:tcPr>
          <w:p w14:paraId="6850035D" w14:textId="77777777" w:rsidR="00D37CB1" w:rsidRDefault="00D37CB1">
            <w:pPr>
              <w:spacing w:after="0"/>
              <w:ind w:left="135"/>
              <w:jc w:val="center"/>
            </w:pPr>
          </w:p>
        </w:tc>
        <w:tc>
          <w:tcPr>
            <w:tcW w:w="3624" w:type="dxa"/>
            <w:tcMar>
              <w:top w:w="50" w:type="dxa"/>
              <w:left w:w="100" w:type="dxa"/>
            </w:tcMar>
            <w:vAlign w:val="center"/>
          </w:tcPr>
          <w:p w14:paraId="609DE37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C46255D" w14:textId="77777777">
        <w:trPr>
          <w:trHeight w:val="144"/>
          <w:tblCellSpacing w:w="20" w:type="nil"/>
        </w:trPr>
        <w:tc>
          <w:tcPr>
            <w:tcW w:w="815" w:type="dxa"/>
            <w:tcMar>
              <w:top w:w="50" w:type="dxa"/>
              <w:left w:w="100" w:type="dxa"/>
            </w:tcMar>
            <w:vAlign w:val="center"/>
          </w:tcPr>
          <w:p w14:paraId="5673C258" w14:textId="77777777" w:rsidR="00D37CB1" w:rsidRDefault="00CA67B8">
            <w:pPr>
              <w:spacing w:after="0"/>
            </w:pPr>
            <w:r>
              <w:rPr>
                <w:rFonts w:ascii="Times New Roman" w:hAnsi="Times New Roman"/>
                <w:color w:val="000000"/>
                <w:sz w:val="28"/>
              </w:rPr>
              <w:t>2.16</w:t>
            </w:r>
          </w:p>
        </w:tc>
        <w:tc>
          <w:tcPr>
            <w:tcW w:w="2960" w:type="dxa"/>
            <w:tcMar>
              <w:top w:w="50" w:type="dxa"/>
              <w:left w:w="100" w:type="dxa"/>
            </w:tcMar>
            <w:vAlign w:val="center"/>
          </w:tcPr>
          <w:p w14:paraId="31F3866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316161">
              <w:rPr>
                <w:rFonts w:ascii="Times New Roman" w:hAnsi="Times New Roman"/>
                <w:color w:val="000000"/>
                <w:sz w:val="28"/>
                <w:lang w:val="ru-RU"/>
              </w:rPr>
              <w:t>Друниной</w:t>
            </w:r>
            <w:proofErr w:type="spellEnd"/>
            <w:r w:rsidRPr="00316161">
              <w:rPr>
                <w:rFonts w:ascii="Times New Roman" w:hAnsi="Times New Roman"/>
                <w:color w:val="000000"/>
                <w:sz w:val="28"/>
                <w:lang w:val="ru-RU"/>
              </w:rPr>
              <w:t xml:space="preserve">, М. В. Исаковского, Ю. Д. </w:t>
            </w:r>
            <w:proofErr w:type="spellStart"/>
            <w:r w:rsidRPr="00316161">
              <w:rPr>
                <w:rFonts w:ascii="Times New Roman" w:hAnsi="Times New Roman"/>
                <w:color w:val="000000"/>
                <w:sz w:val="28"/>
                <w:lang w:val="ru-RU"/>
              </w:rPr>
              <w:t>Левитанского</w:t>
            </w:r>
            <w:proofErr w:type="spellEnd"/>
            <w:r w:rsidRPr="00316161">
              <w:rPr>
                <w:rFonts w:ascii="Times New Roman" w:hAnsi="Times New Roman"/>
                <w:color w:val="000000"/>
                <w:sz w:val="28"/>
                <w:lang w:val="ru-RU"/>
              </w:rPr>
              <w:t>, С. С. Орлова, Д. С. Самойлова, К. М. Симонова, Б. А. Слуцкого и др.</w:t>
            </w:r>
          </w:p>
        </w:tc>
        <w:tc>
          <w:tcPr>
            <w:tcW w:w="1340" w:type="dxa"/>
            <w:tcMar>
              <w:top w:w="50" w:type="dxa"/>
              <w:left w:w="100" w:type="dxa"/>
            </w:tcMar>
            <w:vAlign w:val="center"/>
          </w:tcPr>
          <w:p w14:paraId="6679095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4C685793" w14:textId="77777777" w:rsidR="00D37CB1" w:rsidRDefault="00D37CB1">
            <w:pPr>
              <w:spacing w:after="0"/>
              <w:ind w:left="135"/>
              <w:jc w:val="center"/>
            </w:pPr>
          </w:p>
        </w:tc>
        <w:tc>
          <w:tcPr>
            <w:tcW w:w="2492" w:type="dxa"/>
            <w:tcMar>
              <w:top w:w="50" w:type="dxa"/>
              <w:left w:w="100" w:type="dxa"/>
            </w:tcMar>
            <w:vAlign w:val="center"/>
          </w:tcPr>
          <w:p w14:paraId="59F47DBD" w14:textId="77777777" w:rsidR="00D37CB1" w:rsidRDefault="00D37CB1">
            <w:pPr>
              <w:spacing w:after="0"/>
              <w:ind w:left="135"/>
              <w:jc w:val="center"/>
            </w:pPr>
          </w:p>
        </w:tc>
        <w:tc>
          <w:tcPr>
            <w:tcW w:w="3624" w:type="dxa"/>
            <w:tcMar>
              <w:top w:w="50" w:type="dxa"/>
              <w:left w:w="100" w:type="dxa"/>
            </w:tcMar>
            <w:vAlign w:val="center"/>
          </w:tcPr>
          <w:p w14:paraId="1388A59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499C875" w14:textId="77777777">
        <w:trPr>
          <w:trHeight w:val="144"/>
          <w:tblCellSpacing w:w="20" w:type="nil"/>
        </w:trPr>
        <w:tc>
          <w:tcPr>
            <w:tcW w:w="815" w:type="dxa"/>
            <w:tcMar>
              <w:top w:w="50" w:type="dxa"/>
              <w:left w:w="100" w:type="dxa"/>
            </w:tcMar>
            <w:vAlign w:val="center"/>
          </w:tcPr>
          <w:p w14:paraId="2A145CDE" w14:textId="77777777" w:rsidR="00D37CB1" w:rsidRDefault="00CA67B8">
            <w:pPr>
              <w:spacing w:after="0"/>
            </w:pPr>
            <w:r>
              <w:rPr>
                <w:rFonts w:ascii="Times New Roman" w:hAnsi="Times New Roman"/>
                <w:color w:val="000000"/>
                <w:sz w:val="28"/>
              </w:rPr>
              <w:t>2.17</w:t>
            </w:r>
          </w:p>
        </w:tc>
        <w:tc>
          <w:tcPr>
            <w:tcW w:w="2960" w:type="dxa"/>
            <w:tcMar>
              <w:top w:w="50" w:type="dxa"/>
              <w:left w:w="100" w:type="dxa"/>
            </w:tcMar>
            <w:vAlign w:val="center"/>
          </w:tcPr>
          <w:p w14:paraId="6A3B82B1" w14:textId="77777777" w:rsidR="00D37CB1" w:rsidRDefault="00CA67B8">
            <w:pPr>
              <w:spacing w:after="0"/>
              <w:ind w:left="135"/>
            </w:pPr>
            <w:r w:rsidRPr="00316161">
              <w:rPr>
                <w:rFonts w:ascii="Times New Roman" w:hAnsi="Times New Roman"/>
                <w:color w:val="000000"/>
                <w:sz w:val="28"/>
                <w:lang w:val="ru-RU"/>
              </w:rPr>
              <w:t xml:space="preserve">Драматургия о Великой Отечественной войне. Пьесы (одно произведение по выбору). </w:t>
            </w:r>
            <w:proofErr w:type="spellStart"/>
            <w:r>
              <w:rPr>
                <w:rFonts w:ascii="Times New Roman" w:hAnsi="Times New Roman"/>
                <w:color w:val="000000"/>
                <w:sz w:val="28"/>
              </w:rPr>
              <w:t>Например</w:t>
            </w:r>
            <w:proofErr w:type="spellEnd"/>
            <w:r>
              <w:rPr>
                <w:rFonts w:ascii="Times New Roman" w:hAnsi="Times New Roman"/>
                <w:color w:val="000000"/>
                <w:sz w:val="28"/>
              </w:rPr>
              <w:t xml:space="preserve">, В. С. </w:t>
            </w:r>
            <w:proofErr w:type="spellStart"/>
            <w:r>
              <w:rPr>
                <w:rFonts w:ascii="Times New Roman" w:hAnsi="Times New Roman"/>
                <w:color w:val="000000"/>
                <w:sz w:val="28"/>
              </w:rPr>
              <w:t>Розов</w:t>
            </w:r>
            <w:proofErr w:type="spellEnd"/>
            <w:r>
              <w:rPr>
                <w:rFonts w:ascii="Times New Roman" w:hAnsi="Times New Roman"/>
                <w:color w:val="000000"/>
                <w:sz w:val="28"/>
              </w:rPr>
              <w:t xml:space="preserve"> «</w:t>
            </w:r>
            <w:proofErr w:type="spellStart"/>
            <w:r>
              <w:rPr>
                <w:rFonts w:ascii="Times New Roman" w:hAnsi="Times New Roman"/>
                <w:color w:val="000000"/>
                <w:sz w:val="28"/>
              </w:rPr>
              <w:t>Вечно</w:t>
            </w:r>
            <w:proofErr w:type="spellEnd"/>
            <w:r>
              <w:rPr>
                <w:rFonts w:ascii="Times New Roman" w:hAnsi="Times New Roman"/>
                <w:color w:val="000000"/>
                <w:sz w:val="28"/>
              </w:rPr>
              <w:t xml:space="preserve"> </w:t>
            </w:r>
            <w:proofErr w:type="spellStart"/>
            <w:r>
              <w:rPr>
                <w:rFonts w:ascii="Times New Roman" w:hAnsi="Times New Roman"/>
                <w:color w:val="000000"/>
                <w:sz w:val="28"/>
              </w:rPr>
              <w:t>живые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w:t>
            </w:r>
          </w:p>
        </w:tc>
        <w:tc>
          <w:tcPr>
            <w:tcW w:w="1340" w:type="dxa"/>
            <w:tcMar>
              <w:top w:w="50" w:type="dxa"/>
              <w:left w:w="100" w:type="dxa"/>
            </w:tcMar>
            <w:vAlign w:val="center"/>
          </w:tcPr>
          <w:p w14:paraId="0811BC89" w14:textId="77777777" w:rsidR="00D37CB1" w:rsidRDefault="00CA67B8">
            <w:pPr>
              <w:spacing w:after="0"/>
              <w:ind w:left="135"/>
              <w:jc w:val="center"/>
            </w:pPr>
            <w:r>
              <w:rPr>
                <w:rFonts w:ascii="Times New Roman" w:hAnsi="Times New Roman"/>
                <w:color w:val="000000"/>
                <w:sz w:val="28"/>
              </w:rPr>
              <w:t xml:space="preserve"> 1 </w:t>
            </w:r>
          </w:p>
        </w:tc>
        <w:tc>
          <w:tcPr>
            <w:tcW w:w="2363" w:type="dxa"/>
            <w:tcMar>
              <w:top w:w="50" w:type="dxa"/>
              <w:left w:w="100" w:type="dxa"/>
            </w:tcMar>
            <w:vAlign w:val="center"/>
          </w:tcPr>
          <w:p w14:paraId="2B7A8D64" w14:textId="77777777" w:rsidR="00D37CB1" w:rsidRDefault="00D37CB1">
            <w:pPr>
              <w:spacing w:after="0"/>
              <w:ind w:left="135"/>
              <w:jc w:val="center"/>
            </w:pPr>
          </w:p>
        </w:tc>
        <w:tc>
          <w:tcPr>
            <w:tcW w:w="2492" w:type="dxa"/>
            <w:tcMar>
              <w:top w:w="50" w:type="dxa"/>
              <w:left w:w="100" w:type="dxa"/>
            </w:tcMar>
            <w:vAlign w:val="center"/>
          </w:tcPr>
          <w:p w14:paraId="178F02F5" w14:textId="77777777" w:rsidR="00D37CB1" w:rsidRDefault="00D37CB1">
            <w:pPr>
              <w:spacing w:after="0"/>
              <w:ind w:left="135"/>
              <w:jc w:val="center"/>
            </w:pPr>
          </w:p>
        </w:tc>
        <w:tc>
          <w:tcPr>
            <w:tcW w:w="3624" w:type="dxa"/>
            <w:tcMar>
              <w:top w:w="50" w:type="dxa"/>
              <w:left w:w="100" w:type="dxa"/>
            </w:tcMar>
            <w:vAlign w:val="center"/>
          </w:tcPr>
          <w:p w14:paraId="64712B5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522F30C" w14:textId="77777777">
        <w:trPr>
          <w:trHeight w:val="144"/>
          <w:tblCellSpacing w:w="20" w:type="nil"/>
        </w:trPr>
        <w:tc>
          <w:tcPr>
            <w:tcW w:w="815" w:type="dxa"/>
            <w:tcMar>
              <w:top w:w="50" w:type="dxa"/>
              <w:left w:w="100" w:type="dxa"/>
            </w:tcMar>
            <w:vAlign w:val="center"/>
          </w:tcPr>
          <w:p w14:paraId="7AAC0E63" w14:textId="77777777" w:rsidR="00D37CB1" w:rsidRDefault="00CA67B8">
            <w:pPr>
              <w:spacing w:after="0"/>
            </w:pPr>
            <w:r>
              <w:rPr>
                <w:rFonts w:ascii="Times New Roman" w:hAnsi="Times New Roman"/>
                <w:color w:val="000000"/>
                <w:sz w:val="28"/>
              </w:rPr>
              <w:t>2.18</w:t>
            </w:r>
          </w:p>
        </w:tc>
        <w:tc>
          <w:tcPr>
            <w:tcW w:w="2960" w:type="dxa"/>
            <w:tcMar>
              <w:top w:w="50" w:type="dxa"/>
              <w:left w:w="100" w:type="dxa"/>
            </w:tcMar>
            <w:vAlign w:val="center"/>
          </w:tcPr>
          <w:p w14:paraId="35B0DCA8" w14:textId="77777777" w:rsidR="00D37CB1" w:rsidRPr="00316161" w:rsidRDefault="00CA67B8">
            <w:pPr>
              <w:spacing w:after="0"/>
              <w:ind w:left="135"/>
              <w:rPr>
                <w:lang w:val="ru-RU"/>
              </w:rPr>
            </w:pPr>
            <w:r w:rsidRPr="00316161">
              <w:rPr>
                <w:rFonts w:ascii="Times New Roman" w:hAnsi="Times New Roman"/>
                <w:color w:val="000000"/>
                <w:sz w:val="28"/>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1340" w:type="dxa"/>
            <w:tcMar>
              <w:top w:w="50" w:type="dxa"/>
              <w:left w:w="100" w:type="dxa"/>
            </w:tcMar>
            <w:vAlign w:val="center"/>
          </w:tcPr>
          <w:p w14:paraId="5D0DFA1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7C3F1A44" w14:textId="77777777" w:rsidR="00D37CB1" w:rsidRDefault="00D37CB1">
            <w:pPr>
              <w:spacing w:after="0"/>
              <w:ind w:left="135"/>
              <w:jc w:val="center"/>
            </w:pPr>
          </w:p>
        </w:tc>
        <w:tc>
          <w:tcPr>
            <w:tcW w:w="2492" w:type="dxa"/>
            <w:tcMar>
              <w:top w:w="50" w:type="dxa"/>
              <w:left w:w="100" w:type="dxa"/>
            </w:tcMar>
            <w:vAlign w:val="center"/>
          </w:tcPr>
          <w:p w14:paraId="1BDF9678" w14:textId="77777777" w:rsidR="00D37CB1" w:rsidRDefault="00D37CB1">
            <w:pPr>
              <w:spacing w:after="0"/>
              <w:ind w:left="135"/>
              <w:jc w:val="center"/>
            </w:pPr>
          </w:p>
        </w:tc>
        <w:tc>
          <w:tcPr>
            <w:tcW w:w="3624" w:type="dxa"/>
            <w:tcMar>
              <w:top w:w="50" w:type="dxa"/>
              <w:left w:w="100" w:type="dxa"/>
            </w:tcMar>
            <w:vAlign w:val="center"/>
          </w:tcPr>
          <w:p w14:paraId="6B9C457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0D8EED6" w14:textId="77777777">
        <w:trPr>
          <w:trHeight w:val="144"/>
          <w:tblCellSpacing w:w="20" w:type="nil"/>
        </w:trPr>
        <w:tc>
          <w:tcPr>
            <w:tcW w:w="815" w:type="dxa"/>
            <w:tcMar>
              <w:top w:w="50" w:type="dxa"/>
              <w:left w:w="100" w:type="dxa"/>
            </w:tcMar>
            <w:vAlign w:val="center"/>
          </w:tcPr>
          <w:p w14:paraId="08D3125E" w14:textId="77777777" w:rsidR="00D37CB1" w:rsidRDefault="00CA67B8">
            <w:pPr>
              <w:spacing w:after="0"/>
            </w:pPr>
            <w:r>
              <w:rPr>
                <w:rFonts w:ascii="Times New Roman" w:hAnsi="Times New Roman"/>
                <w:color w:val="000000"/>
                <w:sz w:val="28"/>
              </w:rPr>
              <w:t>2.19</w:t>
            </w:r>
          </w:p>
        </w:tc>
        <w:tc>
          <w:tcPr>
            <w:tcW w:w="2960" w:type="dxa"/>
            <w:tcMar>
              <w:top w:w="50" w:type="dxa"/>
              <w:left w:w="100" w:type="dxa"/>
            </w:tcMar>
            <w:vAlign w:val="center"/>
          </w:tcPr>
          <w:p w14:paraId="24744F0E" w14:textId="77777777" w:rsidR="00D37CB1" w:rsidRPr="00316161" w:rsidRDefault="00CA67B8">
            <w:pPr>
              <w:spacing w:after="0"/>
              <w:ind w:left="135"/>
              <w:rPr>
                <w:lang w:val="ru-RU"/>
              </w:rPr>
            </w:pPr>
            <w:r w:rsidRPr="00316161">
              <w:rPr>
                <w:rFonts w:ascii="Times New Roman" w:hAnsi="Times New Roman"/>
                <w:color w:val="000000"/>
                <w:sz w:val="28"/>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1340" w:type="dxa"/>
            <w:tcMar>
              <w:top w:w="50" w:type="dxa"/>
              <w:left w:w="100" w:type="dxa"/>
            </w:tcMar>
            <w:vAlign w:val="center"/>
          </w:tcPr>
          <w:p w14:paraId="1D099AB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14801A2C" w14:textId="77777777" w:rsidR="00D37CB1" w:rsidRDefault="00D37CB1">
            <w:pPr>
              <w:spacing w:after="0"/>
              <w:ind w:left="135"/>
              <w:jc w:val="center"/>
            </w:pPr>
          </w:p>
        </w:tc>
        <w:tc>
          <w:tcPr>
            <w:tcW w:w="2492" w:type="dxa"/>
            <w:tcMar>
              <w:top w:w="50" w:type="dxa"/>
              <w:left w:w="100" w:type="dxa"/>
            </w:tcMar>
            <w:vAlign w:val="center"/>
          </w:tcPr>
          <w:p w14:paraId="1178C15C" w14:textId="77777777" w:rsidR="00D37CB1" w:rsidRDefault="00D37CB1">
            <w:pPr>
              <w:spacing w:after="0"/>
              <w:ind w:left="135"/>
              <w:jc w:val="center"/>
            </w:pPr>
          </w:p>
        </w:tc>
        <w:tc>
          <w:tcPr>
            <w:tcW w:w="3624" w:type="dxa"/>
            <w:tcMar>
              <w:top w:w="50" w:type="dxa"/>
              <w:left w:w="100" w:type="dxa"/>
            </w:tcMar>
            <w:vAlign w:val="center"/>
          </w:tcPr>
          <w:p w14:paraId="609EA2D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1C87017" w14:textId="77777777">
        <w:trPr>
          <w:trHeight w:val="144"/>
          <w:tblCellSpacing w:w="20" w:type="nil"/>
        </w:trPr>
        <w:tc>
          <w:tcPr>
            <w:tcW w:w="815" w:type="dxa"/>
            <w:tcMar>
              <w:top w:w="50" w:type="dxa"/>
              <w:left w:w="100" w:type="dxa"/>
            </w:tcMar>
            <w:vAlign w:val="center"/>
          </w:tcPr>
          <w:p w14:paraId="5D4F6972" w14:textId="77777777" w:rsidR="00D37CB1" w:rsidRDefault="00CA67B8">
            <w:pPr>
              <w:spacing w:after="0"/>
            </w:pPr>
            <w:r>
              <w:rPr>
                <w:rFonts w:ascii="Times New Roman" w:hAnsi="Times New Roman"/>
                <w:color w:val="000000"/>
                <w:sz w:val="28"/>
              </w:rPr>
              <w:t>2.20</w:t>
            </w:r>
          </w:p>
        </w:tc>
        <w:tc>
          <w:tcPr>
            <w:tcW w:w="2960" w:type="dxa"/>
            <w:tcMar>
              <w:top w:w="50" w:type="dxa"/>
              <w:left w:w="100" w:type="dxa"/>
            </w:tcMar>
            <w:vAlign w:val="center"/>
          </w:tcPr>
          <w:p w14:paraId="4A8D3539" w14:textId="77777777" w:rsidR="00D37CB1" w:rsidRPr="00316161" w:rsidRDefault="00CA67B8">
            <w:pPr>
              <w:spacing w:after="0"/>
              <w:ind w:left="135"/>
              <w:rPr>
                <w:lang w:val="ru-RU"/>
              </w:rPr>
            </w:pPr>
            <w:r w:rsidRPr="00316161">
              <w:rPr>
                <w:rFonts w:ascii="Times New Roman" w:hAnsi="Times New Roman"/>
                <w:color w:val="000000"/>
                <w:sz w:val="28"/>
                <w:lang w:val="ru-RU"/>
              </w:rPr>
              <w:t>В. М. Шукшин. Рассказы (не менее двух по выбору). Например, «Срезал», «Обида», «Микроскоп», «Мастер», «Крепкий мужик», «Сапожки» и др.</w:t>
            </w:r>
          </w:p>
        </w:tc>
        <w:tc>
          <w:tcPr>
            <w:tcW w:w="1340" w:type="dxa"/>
            <w:tcMar>
              <w:top w:w="50" w:type="dxa"/>
              <w:left w:w="100" w:type="dxa"/>
            </w:tcMar>
            <w:vAlign w:val="center"/>
          </w:tcPr>
          <w:p w14:paraId="263F9A6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711270CC" w14:textId="77777777" w:rsidR="00D37CB1" w:rsidRDefault="00D37CB1">
            <w:pPr>
              <w:spacing w:after="0"/>
              <w:ind w:left="135"/>
              <w:jc w:val="center"/>
            </w:pPr>
          </w:p>
        </w:tc>
        <w:tc>
          <w:tcPr>
            <w:tcW w:w="2492" w:type="dxa"/>
            <w:tcMar>
              <w:top w:w="50" w:type="dxa"/>
              <w:left w:w="100" w:type="dxa"/>
            </w:tcMar>
            <w:vAlign w:val="center"/>
          </w:tcPr>
          <w:p w14:paraId="6B7E4216" w14:textId="77777777" w:rsidR="00D37CB1" w:rsidRDefault="00D37CB1">
            <w:pPr>
              <w:spacing w:after="0"/>
              <w:ind w:left="135"/>
              <w:jc w:val="center"/>
            </w:pPr>
          </w:p>
        </w:tc>
        <w:tc>
          <w:tcPr>
            <w:tcW w:w="3624" w:type="dxa"/>
            <w:tcMar>
              <w:top w:w="50" w:type="dxa"/>
              <w:left w:w="100" w:type="dxa"/>
            </w:tcMar>
            <w:vAlign w:val="center"/>
          </w:tcPr>
          <w:p w14:paraId="65BA291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0FDA4E1" w14:textId="77777777">
        <w:trPr>
          <w:trHeight w:val="144"/>
          <w:tblCellSpacing w:w="20" w:type="nil"/>
        </w:trPr>
        <w:tc>
          <w:tcPr>
            <w:tcW w:w="815" w:type="dxa"/>
            <w:tcMar>
              <w:top w:w="50" w:type="dxa"/>
              <w:left w:w="100" w:type="dxa"/>
            </w:tcMar>
            <w:vAlign w:val="center"/>
          </w:tcPr>
          <w:p w14:paraId="7180F66C" w14:textId="77777777" w:rsidR="00D37CB1" w:rsidRDefault="00CA67B8">
            <w:pPr>
              <w:spacing w:after="0"/>
            </w:pPr>
            <w:r>
              <w:rPr>
                <w:rFonts w:ascii="Times New Roman" w:hAnsi="Times New Roman"/>
                <w:color w:val="000000"/>
                <w:sz w:val="28"/>
              </w:rPr>
              <w:t>2.21</w:t>
            </w:r>
          </w:p>
        </w:tc>
        <w:tc>
          <w:tcPr>
            <w:tcW w:w="2960" w:type="dxa"/>
            <w:tcMar>
              <w:top w:w="50" w:type="dxa"/>
              <w:left w:w="100" w:type="dxa"/>
            </w:tcMar>
            <w:vAlign w:val="center"/>
          </w:tcPr>
          <w:p w14:paraId="7B7A85CA" w14:textId="77777777" w:rsidR="00D37CB1" w:rsidRPr="00316161" w:rsidRDefault="00CA67B8">
            <w:pPr>
              <w:spacing w:after="0"/>
              <w:ind w:left="135"/>
              <w:rPr>
                <w:lang w:val="ru-RU"/>
              </w:rPr>
            </w:pPr>
            <w:r w:rsidRPr="00316161">
              <w:rPr>
                <w:rFonts w:ascii="Times New Roman" w:hAnsi="Times New Roman"/>
                <w:color w:val="000000"/>
                <w:sz w:val="28"/>
                <w:lang w:val="ru-RU"/>
              </w:rPr>
              <w:t>В. Г. Распутин. Рассказы и повести (не менее одного произведения по выбору). Например, «Живи и помни», «Прощание с Матёрой» и др.</w:t>
            </w:r>
          </w:p>
        </w:tc>
        <w:tc>
          <w:tcPr>
            <w:tcW w:w="1340" w:type="dxa"/>
            <w:tcMar>
              <w:top w:w="50" w:type="dxa"/>
              <w:left w:w="100" w:type="dxa"/>
            </w:tcMar>
            <w:vAlign w:val="center"/>
          </w:tcPr>
          <w:p w14:paraId="266BA0A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09FDF8EA" w14:textId="77777777" w:rsidR="00D37CB1" w:rsidRDefault="00D37CB1">
            <w:pPr>
              <w:spacing w:after="0"/>
              <w:ind w:left="135"/>
              <w:jc w:val="center"/>
            </w:pPr>
          </w:p>
        </w:tc>
        <w:tc>
          <w:tcPr>
            <w:tcW w:w="2492" w:type="dxa"/>
            <w:tcMar>
              <w:top w:w="50" w:type="dxa"/>
              <w:left w:w="100" w:type="dxa"/>
            </w:tcMar>
            <w:vAlign w:val="center"/>
          </w:tcPr>
          <w:p w14:paraId="6F42D3DD" w14:textId="77777777" w:rsidR="00D37CB1" w:rsidRDefault="00D37CB1">
            <w:pPr>
              <w:spacing w:after="0"/>
              <w:ind w:left="135"/>
              <w:jc w:val="center"/>
            </w:pPr>
          </w:p>
        </w:tc>
        <w:tc>
          <w:tcPr>
            <w:tcW w:w="3624" w:type="dxa"/>
            <w:tcMar>
              <w:top w:w="50" w:type="dxa"/>
              <w:left w:w="100" w:type="dxa"/>
            </w:tcMar>
            <w:vAlign w:val="center"/>
          </w:tcPr>
          <w:p w14:paraId="71C6C19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2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9CF728A" w14:textId="77777777">
        <w:trPr>
          <w:trHeight w:val="144"/>
          <w:tblCellSpacing w:w="20" w:type="nil"/>
        </w:trPr>
        <w:tc>
          <w:tcPr>
            <w:tcW w:w="815" w:type="dxa"/>
            <w:tcMar>
              <w:top w:w="50" w:type="dxa"/>
              <w:left w:w="100" w:type="dxa"/>
            </w:tcMar>
            <w:vAlign w:val="center"/>
          </w:tcPr>
          <w:p w14:paraId="4DAB42A6" w14:textId="77777777" w:rsidR="00D37CB1" w:rsidRDefault="00CA67B8">
            <w:pPr>
              <w:spacing w:after="0"/>
            </w:pPr>
            <w:r>
              <w:rPr>
                <w:rFonts w:ascii="Times New Roman" w:hAnsi="Times New Roman"/>
                <w:color w:val="000000"/>
                <w:sz w:val="28"/>
              </w:rPr>
              <w:t>2.22</w:t>
            </w:r>
          </w:p>
        </w:tc>
        <w:tc>
          <w:tcPr>
            <w:tcW w:w="2960" w:type="dxa"/>
            <w:tcMar>
              <w:top w:w="50" w:type="dxa"/>
              <w:left w:w="100" w:type="dxa"/>
            </w:tcMar>
            <w:vAlign w:val="center"/>
          </w:tcPr>
          <w:p w14:paraId="3E28BE56" w14:textId="77777777" w:rsidR="00D37CB1" w:rsidRPr="00316161" w:rsidRDefault="00CA67B8">
            <w:pPr>
              <w:spacing w:after="0"/>
              <w:ind w:left="135"/>
              <w:rPr>
                <w:lang w:val="ru-RU"/>
              </w:rPr>
            </w:pPr>
            <w:r w:rsidRPr="00316161">
              <w:rPr>
                <w:rFonts w:ascii="Times New Roman" w:hAnsi="Times New Roman"/>
                <w:color w:val="000000"/>
                <w:sz w:val="28"/>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1340" w:type="dxa"/>
            <w:tcMar>
              <w:top w:w="50" w:type="dxa"/>
              <w:left w:w="100" w:type="dxa"/>
            </w:tcMar>
            <w:vAlign w:val="center"/>
          </w:tcPr>
          <w:p w14:paraId="3C1AAF87"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66CC900E" w14:textId="77777777" w:rsidR="00D37CB1" w:rsidRDefault="00D37CB1">
            <w:pPr>
              <w:spacing w:after="0"/>
              <w:ind w:left="135"/>
              <w:jc w:val="center"/>
            </w:pPr>
          </w:p>
        </w:tc>
        <w:tc>
          <w:tcPr>
            <w:tcW w:w="2492" w:type="dxa"/>
            <w:tcMar>
              <w:top w:w="50" w:type="dxa"/>
              <w:left w:w="100" w:type="dxa"/>
            </w:tcMar>
            <w:vAlign w:val="center"/>
          </w:tcPr>
          <w:p w14:paraId="50BF43E6" w14:textId="77777777" w:rsidR="00D37CB1" w:rsidRDefault="00D37CB1">
            <w:pPr>
              <w:spacing w:after="0"/>
              <w:ind w:left="135"/>
              <w:jc w:val="center"/>
            </w:pPr>
          </w:p>
        </w:tc>
        <w:tc>
          <w:tcPr>
            <w:tcW w:w="3624" w:type="dxa"/>
            <w:tcMar>
              <w:top w:w="50" w:type="dxa"/>
              <w:left w:w="100" w:type="dxa"/>
            </w:tcMar>
            <w:vAlign w:val="center"/>
          </w:tcPr>
          <w:p w14:paraId="549CAE1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0E3F05D" w14:textId="77777777">
        <w:trPr>
          <w:trHeight w:val="144"/>
          <w:tblCellSpacing w:w="20" w:type="nil"/>
        </w:trPr>
        <w:tc>
          <w:tcPr>
            <w:tcW w:w="815" w:type="dxa"/>
            <w:tcMar>
              <w:top w:w="50" w:type="dxa"/>
              <w:left w:w="100" w:type="dxa"/>
            </w:tcMar>
            <w:vAlign w:val="center"/>
          </w:tcPr>
          <w:p w14:paraId="4669C4DD" w14:textId="77777777" w:rsidR="00D37CB1" w:rsidRDefault="00CA67B8">
            <w:pPr>
              <w:spacing w:after="0"/>
            </w:pPr>
            <w:r>
              <w:rPr>
                <w:rFonts w:ascii="Times New Roman" w:hAnsi="Times New Roman"/>
                <w:color w:val="000000"/>
                <w:sz w:val="28"/>
              </w:rPr>
              <w:t>2.23</w:t>
            </w:r>
          </w:p>
        </w:tc>
        <w:tc>
          <w:tcPr>
            <w:tcW w:w="2960" w:type="dxa"/>
            <w:tcMar>
              <w:top w:w="50" w:type="dxa"/>
              <w:left w:w="100" w:type="dxa"/>
            </w:tcMar>
            <w:vAlign w:val="center"/>
          </w:tcPr>
          <w:p w14:paraId="62B23CFB" w14:textId="77777777" w:rsidR="00D37CB1" w:rsidRPr="00316161" w:rsidRDefault="00CA67B8">
            <w:pPr>
              <w:spacing w:after="0"/>
              <w:ind w:left="135"/>
              <w:rPr>
                <w:lang w:val="ru-RU"/>
              </w:rPr>
            </w:pPr>
            <w:r w:rsidRPr="00316161">
              <w:rPr>
                <w:rFonts w:ascii="Times New Roman" w:hAnsi="Times New Roman"/>
                <w:color w:val="000000"/>
                <w:sz w:val="28"/>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1340" w:type="dxa"/>
            <w:tcMar>
              <w:top w:w="50" w:type="dxa"/>
              <w:left w:w="100" w:type="dxa"/>
            </w:tcMar>
            <w:vAlign w:val="center"/>
          </w:tcPr>
          <w:p w14:paraId="6ADA5C3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560FE366" w14:textId="77777777" w:rsidR="00D37CB1" w:rsidRDefault="00D37CB1">
            <w:pPr>
              <w:spacing w:after="0"/>
              <w:ind w:left="135"/>
              <w:jc w:val="center"/>
            </w:pPr>
          </w:p>
        </w:tc>
        <w:tc>
          <w:tcPr>
            <w:tcW w:w="2492" w:type="dxa"/>
            <w:tcMar>
              <w:top w:w="50" w:type="dxa"/>
              <w:left w:w="100" w:type="dxa"/>
            </w:tcMar>
            <w:vAlign w:val="center"/>
          </w:tcPr>
          <w:p w14:paraId="3A939600" w14:textId="77777777" w:rsidR="00D37CB1" w:rsidRDefault="00D37CB1">
            <w:pPr>
              <w:spacing w:after="0"/>
              <w:ind w:left="135"/>
              <w:jc w:val="center"/>
            </w:pPr>
          </w:p>
        </w:tc>
        <w:tc>
          <w:tcPr>
            <w:tcW w:w="3624" w:type="dxa"/>
            <w:tcMar>
              <w:top w:w="50" w:type="dxa"/>
              <w:left w:w="100" w:type="dxa"/>
            </w:tcMar>
            <w:vAlign w:val="center"/>
          </w:tcPr>
          <w:p w14:paraId="4AEE3E9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881E8C6" w14:textId="77777777">
        <w:trPr>
          <w:trHeight w:val="144"/>
          <w:tblCellSpacing w:w="20" w:type="nil"/>
        </w:trPr>
        <w:tc>
          <w:tcPr>
            <w:tcW w:w="815" w:type="dxa"/>
            <w:tcMar>
              <w:top w:w="50" w:type="dxa"/>
              <w:left w:w="100" w:type="dxa"/>
            </w:tcMar>
            <w:vAlign w:val="center"/>
          </w:tcPr>
          <w:p w14:paraId="3388DA88" w14:textId="77777777" w:rsidR="00D37CB1" w:rsidRDefault="00CA67B8">
            <w:pPr>
              <w:spacing w:after="0"/>
            </w:pPr>
            <w:r>
              <w:rPr>
                <w:rFonts w:ascii="Times New Roman" w:hAnsi="Times New Roman"/>
                <w:color w:val="000000"/>
                <w:sz w:val="28"/>
              </w:rPr>
              <w:t>2.24</w:t>
            </w:r>
          </w:p>
        </w:tc>
        <w:tc>
          <w:tcPr>
            <w:tcW w:w="2960" w:type="dxa"/>
            <w:tcMar>
              <w:top w:w="50" w:type="dxa"/>
              <w:left w:w="100" w:type="dxa"/>
            </w:tcMar>
            <w:vAlign w:val="center"/>
          </w:tcPr>
          <w:p w14:paraId="2434567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Проза второй половины </w:t>
            </w:r>
            <w:r>
              <w:rPr>
                <w:rFonts w:ascii="Times New Roman" w:hAnsi="Times New Roman"/>
                <w:color w:val="000000"/>
                <w:sz w:val="28"/>
              </w:rPr>
              <w:t>XX</w:t>
            </w:r>
            <w:r w:rsidRPr="00316161">
              <w:rPr>
                <w:rFonts w:ascii="Times New Roman" w:hAnsi="Times New Roman"/>
                <w:color w:val="000000"/>
                <w:sz w:val="28"/>
                <w:lang w:val="ru-RU"/>
              </w:rPr>
              <w:t xml:space="preserve"> — начала </w:t>
            </w:r>
            <w:r>
              <w:rPr>
                <w:rFonts w:ascii="Times New Roman" w:hAnsi="Times New Roman"/>
                <w:color w:val="000000"/>
                <w:sz w:val="28"/>
              </w:rPr>
              <w:t>XXI</w:t>
            </w:r>
            <w:r w:rsidRPr="00316161">
              <w:rPr>
                <w:rFonts w:ascii="Times New Roman" w:hAnsi="Times New Roman"/>
                <w:color w:val="000000"/>
                <w:sz w:val="28"/>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16161">
              <w:rPr>
                <w:rFonts w:ascii="Times New Roman" w:hAnsi="Times New Roman"/>
                <w:color w:val="000000"/>
                <w:sz w:val="28"/>
                <w:lang w:val="ru-RU"/>
              </w:rPr>
              <w:t>Бобришный</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угор</w:t>
            </w:r>
            <w:proofErr w:type="spellEnd"/>
            <w:r w:rsidRPr="00316161">
              <w:rPr>
                <w:rFonts w:ascii="Times New Roman" w:hAnsi="Times New Roman"/>
                <w:color w:val="000000"/>
                <w:sz w:val="28"/>
                <w:lang w:val="ru-RU"/>
              </w:rPr>
              <w:t xml:space="preserve">» и др.); Г. Н. </w:t>
            </w:r>
            <w:proofErr w:type="spellStart"/>
            <w:r w:rsidRPr="00316161">
              <w:rPr>
                <w:rFonts w:ascii="Times New Roman" w:hAnsi="Times New Roman"/>
                <w:color w:val="000000"/>
                <w:sz w:val="28"/>
                <w:lang w:val="ru-RU"/>
              </w:rPr>
              <w:t>Владимов</w:t>
            </w:r>
            <w:proofErr w:type="spellEnd"/>
            <w:r w:rsidRPr="00316161">
              <w:rPr>
                <w:rFonts w:ascii="Times New Roman" w:hAnsi="Times New Roman"/>
                <w:color w:val="000000"/>
                <w:sz w:val="28"/>
                <w:lang w:val="ru-RU"/>
              </w:rPr>
              <w:t xml:space="preserve"> («Верный Руслан»); Ф. А. Искандер (роман в рассказах «</w:t>
            </w:r>
            <w:proofErr w:type="spellStart"/>
            <w:r w:rsidRPr="00316161">
              <w:rPr>
                <w:rFonts w:ascii="Times New Roman" w:hAnsi="Times New Roman"/>
                <w:color w:val="000000"/>
                <w:sz w:val="28"/>
                <w:lang w:val="ru-RU"/>
              </w:rPr>
              <w:t>Сандро</w:t>
            </w:r>
            <w:proofErr w:type="spellEnd"/>
            <w:r w:rsidRPr="00316161">
              <w:rPr>
                <w:rFonts w:ascii="Times New Roman" w:hAnsi="Times New Roman"/>
                <w:color w:val="000000"/>
                <w:sz w:val="28"/>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316161">
              <w:rPr>
                <w:rFonts w:ascii="Times New Roman" w:hAnsi="Times New Roman"/>
                <w:color w:val="000000"/>
                <w:sz w:val="28"/>
                <w:lang w:val="ru-RU"/>
              </w:rPr>
              <w:t>Прилепин</w:t>
            </w:r>
            <w:proofErr w:type="spellEnd"/>
            <w:r w:rsidRPr="00316161">
              <w:rPr>
                <w:rFonts w:ascii="Times New Roman" w:hAnsi="Times New Roman"/>
                <w:color w:val="000000"/>
                <w:sz w:val="28"/>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1340" w:type="dxa"/>
            <w:tcMar>
              <w:top w:w="50" w:type="dxa"/>
              <w:left w:w="100" w:type="dxa"/>
            </w:tcMar>
            <w:vAlign w:val="center"/>
          </w:tcPr>
          <w:p w14:paraId="06E602E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3 </w:t>
            </w:r>
          </w:p>
        </w:tc>
        <w:tc>
          <w:tcPr>
            <w:tcW w:w="2363" w:type="dxa"/>
            <w:tcMar>
              <w:top w:w="50" w:type="dxa"/>
              <w:left w:w="100" w:type="dxa"/>
            </w:tcMar>
            <w:vAlign w:val="center"/>
          </w:tcPr>
          <w:p w14:paraId="41091794" w14:textId="77777777" w:rsidR="00D37CB1" w:rsidRDefault="00CA67B8">
            <w:pPr>
              <w:spacing w:after="0"/>
              <w:ind w:left="135"/>
              <w:jc w:val="center"/>
            </w:pPr>
            <w:r>
              <w:rPr>
                <w:rFonts w:ascii="Times New Roman" w:hAnsi="Times New Roman"/>
                <w:color w:val="000000"/>
                <w:sz w:val="28"/>
              </w:rPr>
              <w:t xml:space="preserve"> 0 </w:t>
            </w:r>
          </w:p>
        </w:tc>
        <w:tc>
          <w:tcPr>
            <w:tcW w:w="2492" w:type="dxa"/>
            <w:tcMar>
              <w:top w:w="50" w:type="dxa"/>
              <w:left w:w="100" w:type="dxa"/>
            </w:tcMar>
            <w:vAlign w:val="center"/>
          </w:tcPr>
          <w:p w14:paraId="14DA5831" w14:textId="77777777" w:rsidR="00D37CB1" w:rsidRDefault="00D37CB1">
            <w:pPr>
              <w:spacing w:after="0"/>
              <w:ind w:left="135"/>
              <w:jc w:val="center"/>
            </w:pPr>
          </w:p>
        </w:tc>
        <w:tc>
          <w:tcPr>
            <w:tcW w:w="3624" w:type="dxa"/>
            <w:tcMar>
              <w:top w:w="50" w:type="dxa"/>
              <w:left w:w="100" w:type="dxa"/>
            </w:tcMar>
            <w:vAlign w:val="center"/>
          </w:tcPr>
          <w:p w14:paraId="177617F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2DD7C47" w14:textId="77777777">
        <w:trPr>
          <w:trHeight w:val="144"/>
          <w:tblCellSpacing w:w="20" w:type="nil"/>
        </w:trPr>
        <w:tc>
          <w:tcPr>
            <w:tcW w:w="815" w:type="dxa"/>
            <w:tcMar>
              <w:top w:w="50" w:type="dxa"/>
              <w:left w:w="100" w:type="dxa"/>
            </w:tcMar>
            <w:vAlign w:val="center"/>
          </w:tcPr>
          <w:p w14:paraId="1ACBB472" w14:textId="77777777" w:rsidR="00D37CB1" w:rsidRDefault="00CA67B8">
            <w:pPr>
              <w:spacing w:after="0"/>
            </w:pPr>
            <w:r>
              <w:rPr>
                <w:rFonts w:ascii="Times New Roman" w:hAnsi="Times New Roman"/>
                <w:color w:val="000000"/>
                <w:sz w:val="28"/>
              </w:rPr>
              <w:t>2.25</w:t>
            </w:r>
          </w:p>
        </w:tc>
        <w:tc>
          <w:tcPr>
            <w:tcW w:w="2960" w:type="dxa"/>
            <w:tcMar>
              <w:top w:w="50" w:type="dxa"/>
              <w:left w:w="100" w:type="dxa"/>
            </w:tcMar>
            <w:vAlign w:val="center"/>
          </w:tcPr>
          <w:p w14:paraId="13D63BF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Поэзия второй половины </w:t>
            </w:r>
            <w:r>
              <w:rPr>
                <w:rFonts w:ascii="Times New Roman" w:hAnsi="Times New Roman"/>
                <w:color w:val="000000"/>
                <w:sz w:val="28"/>
              </w:rPr>
              <w:t>XX</w:t>
            </w:r>
            <w:r w:rsidRPr="00316161">
              <w:rPr>
                <w:rFonts w:ascii="Times New Roman" w:hAnsi="Times New Roman"/>
                <w:color w:val="000000"/>
                <w:sz w:val="28"/>
                <w:lang w:val="ru-RU"/>
              </w:rPr>
              <w:t xml:space="preserve"> — начала </w:t>
            </w:r>
            <w:r>
              <w:rPr>
                <w:rFonts w:ascii="Times New Roman" w:hAnsi="Times New Roman"/>
                <w:color w:val="000000"/>
                <w:sz w:val="28"/>
              </w:rPr>
              <w:t>XXI</w:t>
            </w:r>
            <w:r w:rsidRPr="00316161">
              <w:rPr>
                <w:rFonts w:ascii="Times New Roman" w:hAnsi="Times New Roman"/>
                <w:color w:val="000000"/>
                <w:sz w:val="28"/>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316161">
              <w:rPr>
                <w:rFonts w:ascii="Times New Roman" w:hAnsi="Times New Roman"/>
                <w:color w:val="000000"/>
                <w:sz w:val="28"/>
                <w:lang w:val="ru-RU"/>
              </w:rPr>
              <w:t>Кибирова</w:t>
            </w:r>
            <w:proofErr w:type="spellEnd"/>
            <w:r w:rsidRPr="00316161">
              <w:rPr>
                <w:rFonts w:ascii="Times New Roman" w:hAnsi="Times New Roman"/>
                <w:color w:val="000000"/>
                <w:sz w:val="28"/>
                <w:lang w:val="ru-RU"/>
              </w:rPr>
              <w:t xml:space="preserve">, Ю. П. Кузнецова, А. С. Кушнера, Л. Н. Мартынова, Б. Ш. Окуджавы, Р. И. Рождественского, А. А. Тарковского, О. Г. </w:t>
            </w:r>
            <w:proofErr w:type="spellStart"/>
            <w:r w:rsidRPr="00316161">
              <w:rPr>
                <w:rFonts w:ascii="Times New Roman" w:hAnsi="Times New Roman"/>
                <w:color w:val="000000"/>
                <w:sz w:val="28"/>
                <w:lang w:val="ru-RU"/>
              </w:rPr>
              <w:t>Чухонцева</w:t>
            </w:r>
            <w:proofErr w:type="spellEnd"/>
            <w:r w:rsidRPr="00316161">
              <w:rPr>
                <w:rFonts w:ascii="Times New Roman" w:hAnsi="Times New Roman"/>
                <w:color w:val="000000"/>
                <w:sz w:val="28"/>
                <w:lang w:val="ru-RU"/>
              </w:rPr>
              <w:t xml:space="preserve"> и др.</w:t>
            </w:r>
          </w:p>
        </w:tc>
        <w:tc>
          <w:tcPr>
            <w:tcW w:w="1340" w:type="dxa"/>
            <w:tcMar>
              <w:top w:w="50" w:type="dxa"/>
              <w:left w:w="100" w:type="dxa"/>
            </w:tcMar>
            <w:vAlign w:val="center"/>
          </w:tcPr>
          <w:p w14:paraId="1CC6BE8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0F8743EB" w14:textId="77777777" w:rsidR="00D37CB1" w:rsidRDefault="00D37CB1">
            <w:pPr>
              <w:spacing w:after="0"/>
              <w:ind w:left="135"/>
              <w:jc w:val="center"/>
            </w:pPr>
          </w:p>
        </w:tc>
        <w:tc>
          <w:tcPr>
            <w:tcW w:w="2492" w:type="dxa"/>
            <w:tcMar>
              <w:top w:w="50" w:type="dxa"/>
              <w:left w:w="100" w:type="dxa"/>
            </w:tcMar>
            <w:vAlign w:val="center"/>
          </w:tcPr>
          <w:p w14:paraId="534534CF" w14:textId="77777777" w:rsidR="00D37CB1" w:rsidRDefault="00D37CB1">
            <w:pPr>
              <w:spacing w:after="0"/>
              <w:ind w:left="135"/>
              <w:jc w:val="center"/>
            </w:pPr>
          </w:p>
        </w:tc>
        <w:tc>
          <w:tcPr>
            <w:tcW w:w="3624" w:type="dxa"/>
            <w:tcMar>
              <w:top w:w="50" w:type="dxa"/>
              <w:left w:w="100" w:type="dxa"/>
            </w:tcMar>
            <w:vAlign w:val="center"/>
          </w:tcPr>
          <w:p w14:paraId="2107CA0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CFCC2CE" w14:textId="77777777">
        <w:trPr>
          <w:trHeight w:val="144"/>
          <w:tblCellSpacing w:w="20" w:type="nil"/>
        </w:trPr>
        <w:tc>
          <w:tcPr>
            <w:tcW w:w="815" w:type="dxa"/>
            <w:tcMar>
              <w:top w:w="50" w:type="dxa"/>
              <w:left w:w="100" w:type="dxa"/>
            </w:tcMar>
            <w:vAlign w:val="center"/>
          </w:tcPr>
          <w:p w14:paraId="45F5898F" w14:textId="77777777" w:rsidR="00D37CB1" w:rsidRDefault="00CA67B8">
            <w:pPr>
              <w:spacing w:after="0"/>
            </w:pPr>
            <w:r>
              <w:rPr>
                <w:rFonts w:ascii="Times New Roman" w:hAnsi="Times New Roman"/>
                <w:color w:val="000000"/>
                <w:sz w:val="28"/>
              </w:rPr>
              <w:t>2.26</w:t>
            </w:r>
          </w:p>
        </w:tc>
        <w:tc>
          <w:tcPr>
            <w:tcW w:w="2960" w:type="dxa"/>
            <w:tcMar>
              <w:top w:w="50" w:type="dxa"/>
              <w:left w:w="100" w:type="dxa"/>
            </w:tcMar>
            <w:vAlign w:val="center"/>
          </w:tcPr>
          <w:p w14:paraId="77AAFDA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Драматургия второй половины ХХ — начала </w:t>
            </w:r>
            <w:r>
              <w:rPr>
                <w:rFonts w:ascii="Times New Roman" w:hAnsi="Times New Roman"/>
                <w:color w:val="000000"/>
                <w:sz w:val="28"/>
              </w:rPr>
              <w:t>XXI</w:t>
            </w:r>
            <w:r w:rsidRPr="00316161">
              <w:rPr>
                <w:rFonts w:ascii="Times New Roman" w:hAnsi="Times New Roman"/>
                <w:color w:val="000000"/>
                <w:sz w:val="28"/>
                <w:lang w:val="ru-RU"/>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1340" w:type="dxa"/>
            <w:tcMar>
              <w:top w:w="50" w:type="dxa"/>
              <w:left w:w="100" w:type="dxa"/>
            </w:tcMar>
            <w:vAlign w:val="center"/>
          </w:tcPr>
          <w:p w14:paraId="75D1CD2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363" w:type="dxa"/>
            <w:tcMar>
              <w:top w:w="50" w:type="dxa"/>
              <w:left w:w="100" w:type="dxa"/>
            </w:tcMar>
            <w:vAlign w:val="center"/>
          </w:tcPr>
          <w:p w14:paraId="0CB92B91" w14:textId="77777777" w:rsidR="00D37CB1" w:rsidRDefault="00D37CB1">
            <w:pPr>
              <w:spacing w:after="0"/>
              <w:ind w:left="135"/>
              <w:jc w:val="center"/>
            </w:pPr>
          </w:p>
        </w:tc>
        <w:tc>
          <w:tcPr>
            <w:tcW w:w="2492" w:type="dxa"/>
            <w:tcMar>
              <w:top w:w="50" w:type="dxa"/>
              <w:left w:w="100" w:type="dxa"/>
            </w:tcMar>
            <w:vAlign w:val="center"/>
          </w:tcPr>
          <w:p w14:paraId="36C902AA" w14:textId="77777777" w:rsidR="00D37CB1" w:rsidRDefault="00D37CB1">
            <w:pPr>
              <w:spacing w:after="0"/>
              <w:ind w:left="135"/>
              <w:jc w:val="center"/>
            </w:pPr>
          </w:p>
        </w:tc>
        <w:tc>
          <w:tcPr>
            <w:tcW w:w="3624" w:type="dxa"/>
            <w:tcMar>
              <w:top w:w="50" w:type="dxa"/>
              <w:left w:w="100" w:type="dxa"/>
            </w:tcMar>
            <w:vAlign w:val="center"/>
          </w:tcPr>
          <w:p w14:paraId="5877F4F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14:paraId="7A0EEB94" w14:textId="77777777">
        <w:trPr>
          <w:trHeight w:val="144"/>
          <w:tblCellSpacing w:w="20" w:type="nil"/>
        </w:trPr>
        <w:tc>
          <w:tcPr>
            <w:tcW w:w="0" w:type="auto"/>
            <w:gridSpan w:val="2"/>
            <w:tcMar>
              <w:top w:w="50" w:type="dxa"/>
              <w:left w:w="100" w:type="dxa"/>
            </w:tcMar>
            <w:vAlign w:val="center"/>
          </w:tcPr>
          <w:p w14:paraId="57CA18F9" w14:textId="77777777" w:rsidR="00D37CB1" w:rsidRDefault="00CA67B8">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340" w:type="dxa"/>
            <w:tcMar>
              <w:top w:w="50" w:type="dxa"/>
              <w:left w:w="100" w:type="dxa"/>
            </w:tcMar>
            <w:vAlign w:val="center"/>
          </w:tcPr>
          <w:p w14:paraId="7F2CF4E0" w14:textId="77777777" w:rsidR="00D37CB1" w:rsidRDefault="00CA67B8">
            <w:pPr>
              <w:spacing w:after="0"/>
              <w:ind w:left="135"/>
              <w:jc w:val="center"/>
            </w:pPr>
            <w:r>
              <w:rPr>
                <w:rFonts w:ascii="Times New Roman" w:hAnsi="Times New Roman"/>
                <w:color w:val="000000"/>
                <w:sz w:val="28"/>
              </w:rPr>
              <w:t xml:space="preserve"> 66 </w:t>
            </w:r>
          </w:p>
        </w:tc>
        <w:tc>
          <w:tcPr>
            <w:tcW w:w="0" w:type="auto"/>
            <w:gridSpan w:val="3"/>
            <w:tcMar>
              <w:top w:w="50" w:type="dxa"/>
              <w:left w:w="100" w:type="dxa"/>
            </w:tcMar>
            <w:vAlign w:val="center"/>
          </w:tcPr>
          <w:p w14:paraId="7ABB2F35" w14:textId="77777777" w:rsidR="00D37CB1" w:rsidRDefault="00D37CB1"/>
        </w:tc>
      </w:tr>
      <w:tr w:rsidR="00D37CB1" w14:paraId="5AE5F9FB" w14:textId="77777777">
        <w:trPr>
          <w:trHeight w:val="144"/>
          <w:tblCellSpacing w:w="20" w:type="nil"/>
        </w:trPr>
        <w:tc>
          <w:tcPr>
            <w:tcW w:w="0" w:type="auto"/>
            <w:gridSpan w:val="6"/>
            <w:tcMar>
              <w:top w:w="50" w:type="dxa"/>
              <w:left w:w="100" w:type="dxa"/>
            </w:tcMar>
            <w:vAlign w:val="center"/>
          </w:tcPr>
          <w:p w14:paraId="29707930" w14:textId="77777777" w:rsidR="00D37CB1" w:rsidRDefault="00CA67B8">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3.</w:t>
            </w:r>
            <w:r>
              <w:rPr>
                <w:rFonts w:ascii="Times New Roman" w:hAnsi="Times New Roman"/>
                <w:color w:val="000000"/>
                <w:sz w:val="28"/>
              </w:rPr>
              <w:t xml:space="preserve"> </w:t>
            </w:r>
            <w:proofErr w:type="spellStart"/>
            <w:r>
              <w:rPr>
                <w:rFonts w:ascii="Times New Roman" w:hAnsi="Times New Roman"/>
                <w:b/>
                <w:color w:val="000000"/>
                <w:sz w:val="28"/>
              </w:rPr>
              <w:t>Литература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народов</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России</w:t>
            </w:r>
            <w:proofErr w:type="spellEnd"/>
          </w:p>
        </w:tc>
      </w:tr>
      <w:tr w:rsidR="00D37CB1" w:rsidRPr="00774A8D" w14:paraId="2A3F5EB1" w14:textId="77777777">
        <w:trPr>
          <w:trHeight w:val="144"/>
          <w:tblCellSpacing w:w="20" w:type="nil"/>
        </w:trPr>
        <w:tc>
          <w:tcPr>
            <w:tcW w:w="815" w:type="dxa"/>
            <w:tcMar>
              <w:top w:w="50" w:type="dxa"/>
              <w:left w:w="100" w:type="dxa"/>
            </w:tcMar>
            <w:vAlign w:val="center"/>
          </w:tcPr>
          <w:p w14:paraId="43B40054" w14:textId="77777777" w:rsidR="00D37CB1" w:rsidRDefault="00CA67B8">
            <w:pPr>
              <w:spacing w:after="0"/>
            </w:pPr>
            <w:r>
              <w:rPr>
                <w:rFonts w:ascii="Times New Roman" w:hAnsi="Times New Roman"/>
                <w:color w:val="000000"/>
                <w:sz w:val="28"/>
              </w:rPr>
              <w:t>3.1</w:t>
            </w:r>
          </w:p>
        </w:tc>
        <w:tc>
          <w:tcPr>
            <w:tcW w:w="2960" w:type="dxa"/>
            <w:tcMar>
              <w:top w:w="50" w:type="dxa"/>
              <w:left w:w="100" w:type="dxa"/>
            </w:tcMar>
            <w:vAlign w:val="center"/>
          </w:tcPr>
          <w:p w14:paraId="6B7D70C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Рассказы, повести, стихотворения (не менее одного произведения по выбору). Например, рассказ Ю. </w:t>
            </w:r>
            <w:proofErr w:type="spellStart"/>
            <w:r w:rsidRPr="00316161">
              <w:rPr>
                <w:rFonts w:ascii="Times New Roman" w:hAnsi="Times New Roman"/>
                <w:color w:val="000000"/>
                <w:sz w:val="28"/>
                <w:lang w:val="ru-RU"/>
              </w:rPr>
              <w:t>Рытхэу</w:t>
            </w:r>
            <w:proofErr w:type="spellEnd"/>
            <w:r w:rsidRPr="00316161">
              <w:rPr>
                <w:rFonts w:ascii="Times New Roman" w:hAnsi="Times New Roman"/>
                <w:color w:val="000000"/>
                <w:sz w:val="28"/>
                <w:lang w:val="ru-RU"/>
              </w:rPr>
              <w:t xml:space="preserve"> «Хранитель огня»; повесть Ю. </w:t>
            </w:r>
            <w:proofErr w:type="spellStart"/>
            <w:r w:rsidRPr="00316161">
              <w:rPr>
                <w:rFonts w:ascii="Times New Roman" w:hAnsi="Times New Roman"/>
                <w:color w:val="000000"/>
                <w:sz w:val="28"/>
                <w:lang w:val="ru-RU"/>
              </w:rPr>
              <w:t>Шесталова</w:t>
            </w:r>
            <w:proofErr w:type="spellEnd"/>
            <w:r w:rsidRPr="00316161">
              <w:rPr>
                <w:rFonts w:ascii="Times New Roman" w:hAnsi="Times New Roman"/>
                <w:color w:val="000000"/>
                <w:sz w:val="28"/>
                <w:lang w:val="ru-RU"/>
              </w:rPr>
              <w:t xml:space="preserve"> «Синий ветер </w:t>
            </w:r>
            <w:proofErr w:type="spellStart"/>
            <w:r w:rsidRPr="00316161">
              <w:rPr>
                <w:rFonts w:ascii="Times New Roman" w:hAnsi="Times New Roman"/>
                <w:color w:val="000000"/>
                <w:sz w:val="28"/>
                <w:lang w:val="ru-RU"/>
              </w:rPr>
              <w:t>каслания</w:t>
            </w:r>
            <w:proofErr w:type="spellEnd"/>
            <w:r w:rsidRPr="00316161">
              <w:rPr>
                <w:rFonts w:ascii="Times New Roman" w:hAnsi="Times New Roman"/>
                <w:color w:val="000000"/>
                <w:sz w:val="28"/>
                <w:lang w:val="ru-RU"/>
              </w:rPr>
              <w:t xml:space="preserve">» и др.; стихотворения Г. </w:t>
            </w:r>
            <w:proofErr w:type="spellStart"/>
            <w:r w:rsidRPr="00316161">
              <w:rPr>
                <w:rFonts w:ascii="Times New Roman" w:hAnsi="Times New Roman"/>
                <w:color w:val="000000"/>
                <w:sz w:val="28"/>
                <w:lang w:val="ru-RU"/>
              </w:rPr>
              <w:t>Айги</w:t>
            </w:r>
            <w:proofErr w:type="spellEnd"/>
            <w:r w:rsidRPr="00316161">
              <w:rPr>
                <w:rFonts w:ascii="Times New Roman" w:hAnsi="Times New Roman"/>
                <w:color w:val="000000"/>
                <w:sz w:val="28"/>
                <w:lang w:val="ru-RU"/>
              </w:rPr>
              <w:t xml:space="preserve">, Р. Гамзатова, </w:t>
            </w:r>
            <w:proofErr w:type="spellStart"/>
            <w:r w:rsidRPr="00316161">
              <w:rPr>
                <w:rFonts w:ascii="Times New Roman" w:hAnsi="Times New Roman"/>
                <w:color w:val="000000"/>
                <w:sz w:val="28"/>
                <w:lang w:val="ru-RU"/>
              </w:rPr>
              <w:t>М.Джалиля</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М.Карима</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Д.Кугультинова</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К.Кулиева</w:t>
            </w:r>
            <w:proofErr w:type="spellEnd"/>
            <w:r w:rsidRPr="00316161">
              <w:rPr>
                <w:rFonts w:ascii="Times New Roman" w:hAnsi="Times New Roman"/>
                <w:color w:val="000000"/>
                <w:sz w:val="28"/>
                <w:lang w:val="ru-RU"/>
              </w:rPr>
              <w:t xml:space="preserve"> и др.</w:t>
            </w:r>
          </w:p>
        </w:tc>
        <w:tc>
          <w:tcPr>
            <w:tcW w:w="1340" w:type="dxa"/>
            <w:tcMar>
              <w:top w:w="50" w:type="dxa"/>
              <w:left w:w="100" w:type="dxa"/>
            </w:tcMar>
            <w:vAlign w:val="center"/>
          </w:tcPr>
          <w:p w14:paraId="465D63F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07D06EAC" w14:textId="77777777" w:rsidR="00D37CB1" w:rsidRDefault="00D37CB1">
            <w:pPr>
              <w:spacing w:after="0"/>
              <w:ind w:left="135"/>
              <w:jc w:val="center"/>
            </w:pPr>
          </w:p>
        </w:tc>
        <w:tc>
          <w:tcPr>
            <w:tcW w:w="2492" w:type="dxa"/>
            <w:tcMar>
              <w:top w:w="50" w:type="dxa"/>
              <w:left w:w="100" w:type="dxa"/>
            </w:tcMar>
            <w:vAlign w:val="center"/>
          </w:tcPr>
          <w:p w14:paraId="62326698" w14:textId="77777777" w:rsidR="00D37CB1" w:rsidRDefault="00D37CB1">
            <w:pPr>
              <w:spacing w:after="0"/>
              <w:ind w:left="135"/>
              <w:jc w:val="center"/>
            </w:pPr>
          </w:p>
        </w:tc>
        <w:tc>
          <w:tcPr>
            <w:tcW w:w="3624" w:type="dxa"/>
            <w:tcMar>
              <w:top w:w="50" w:type="dxa"/>
              <w:left w:w="100" w:type="dxa"/>
            </w:tcMar>
            <w:vAlign w:val="center"/>
          </w:tcPr>
          <w:p w14:paraId="4296B23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14:paraId="576403F6" w14:textId="77777777">
        <w:trPr>
          <w:trHeight w:val="144"/>
          <w:tblCellSpacing w:w="20" w:type="nil"/>
        </w:trPr>
        <w:tc>
          <w:tcPr>
            <w:tcW w:w="0" w:type="auto"/>
            <w:gridSpan w:val="2"/>
            <w:tcMar>
              <w:top w:w="50" w:type="dxa"/>
              <w:left w:w="100" w:type="dxa"/>
            </w:tcMar>
            <w:vAlign w:val="center"/>
          </w:tcPr>
          <w:p w14:paraId="5C20720F" w14:textId="77777777" w:rsidR="00D37CB1" w:rsidRDefault="00CA67B8">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340" w:type="dxa"/>
            <w:tcMar>
              <w:top w:w="50" w:type="dxa"/>
              <w:left w:w="100" w:type="dxa"/>
            </w:tcMar>
            <w:vAlign w:val="center"/>
          </w:tcPr>
          <w:p w14:paraId="63C48768" w14:textId="77777777" w:rsidR="00D37CB1" w:rsidRDefault="00CA67B8">
            <w:pPr>
              <w:spacing w:after="0"/>
              <w:ind w:left="135"/>
              <w:jc w:val="center"/>
            </w:pPr>
            <w:r>
              <w:rPr>
                <w:rFonts w:ascii="Times New Roman" w:hAnsi="Times New Roman"/>
                <w:color w:val="000000"/>
                <w:sz w:val="28"/>
              </w:rPr>
              <w:t xml:space="preserve"> 2 </w:t>
            </w:r>
          </w:p>
        </w:tc>
        <w:tc>
          <w:tcPr>
            <w:tcW w:w="0" w:type="auto"/>
            <w:gridSpan w:val="3"/>
            <w:tcMar>
              <w:top w:w="50" w:type="dxa"/>
              <w:left w:w="100" w:type="dxa"/>
            </w:tcMar>
            <w:vAlign w:val="center"/>
          </w:tcPr>
          <w:p w14:paraId="058B9872" w14:textId="77777777" w:rsidR="00D37CB1" w:rsidRDefault="00D37CB1"/>
        </w:tc>
      </w:tr>
      <w:tr w:rsidR="00D37CB1" w14:paraId="0F648969" w14:textId="77777777">
        <w:trPr>
          <w:trHeight w:val="144"/>
          <w:tblCellSpacing w:w="20" w:type="nil"/>
        </w:trPr>
        <w:tc>
          <w:tcPr>
            <w:tcW w:w="0" w:type="auto"/>
            <w:gridSpan w:val="6"/>
            <w:tcMar>
              <w:top w:w="50" w:type="dxa"/>
              <w:left w:w="100" w:type="dxa"/>
            </w:tcMar>
            <w:vAlign w:val="center"/>
          </w:tcPr>
          <w:p w14:paraId="32F8D733" w14:textId="77777777" w:rsidR="00D37CB1" w:rsidRDefault="00CA67B8">
            <w:pPr>
              <w:spacing w:after="0"/>
              <w:ind w:left="135"/>
            </w:pPr>
            <w:proofErr w:type="spellStart"/>
            <w:r>
              <w:rPr>
                <w:rFonts w:ascii="Times New Roman" w:hAnsi="Times New Roman"/>
                <w:b/>
                <w:color w:val="000000"/>
                <w:sz w:val="28"/>
              </w:rPr>
              <w:t>Раздел</w:t>
            </w:r>
            <w:proofErr w:type="spellEnd"/>
            <w:r>
              <w:rPr>
                <w:rFonts w:ascii="Times New Roman" w:hAnsi="Times New Roman"/>
                <w:b/>
                <w:color w:val="000000"/>
                <w:sz w:val="28"/>
              </w:rPr>
              <w:t xml:space="preserve"> 4.</w:t>
            </w:r>
            <w:r>
              <w:rPr>
                <w:rFonts w:ascii="Times New Roman" w:hAnsi="Times New Roman"/>
                <w:color w:val="000000"/>
                <w:sz w:val="28"/>
              </w:rPr>
              <w:t xml:space="preserve"> </w:t>
            </w:r>
            <w:proofErr w:type="spellStart"/>
            <w:r>
              <w:rPr>
                <w:rFonts w:ascii="Times New Roman" w:hAnsi="Times New Roman"/>
                <w:b/>
                <w:color w:val="000000"/>
                <w:sz w:val="28"/>
              </w:rPr>
              <w:t>Зарубежная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литература</w:t>
            </w:r>
            <w:proofErr w:type="spellEnd"/>
          </w:p>
        </w:tc>
      </w:tr>
      <w:tr w:rsidR="00D37CB1" w:rsidRPr="00774A8D" w14:paraId="7179E37E" w14:textId="77777777">
        <w:trPr>
          <w:trHeight w:val="144"/>
          <w:tblCellSpacing w:w="20" w:type="nil"/>
        </w:trPr>
        <w:tc>
          <w:tcPr>
            <w:tcW w:w="815" w:type="dxa"/>
            <w:tcMar>
              <w:top w:w="50" w:type="dxa"/>
              <w:left w:w="100" w:type="dxa"/>
            </w:tcMar>
            <w:vAlign w:val="center"/>
          </w:tcPr>
          <w:p w14:paraId="1EF8385E" w14:textId="77777777" w:rsidR="00D37CB1" w:rsidRDefault="00CA67B8">
            <w:pPr>
              <w:spacing w:after="0"/>
            </w:pPr>
            <w:r>
              <w:rPr>
                <w:rFonts w:ascii="Times New Roman" w:hAnsi="Times New Roman"/>
                <w:color w:val="000000"/>
                <w:sz w:val="28"/>
              </w:rPr>
              <w:t>4.1</w:t>
            </w:r>
          </w:p>
        </w:tc>
        <w:tc>
          <w:tcPr>
            <w:tcW w:w="2960" w:type="dxa"/>
            <w:tcMar>
              <w:top w:w="50" w:type="dxa"/>
              <w:left w:w="100" w:type="dxa"/>
            </w:tcMar>
            <w:vAlign w:val="center"/>
          </w:tcPr>
          <w:p w14:paraId="339742F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Зарубежная проза </w:t>
            </w:r>
            <w:r>
              <w:rPr>
                <w:rFonts w:ascii="Times New Roman" w:hAnsi="Times New Roman"/>
                <w:color w:val="000000"/>
                <w:sz w:val="28"/>
              </w:rPr>
              <w:t>XX</w:t>
            </w:r>
            <w:r w:rsidRPr="00316161">
              <w:rPr>
                <w:rFonts w:ascii="Times New Roman" w:hAnsi="Times New Roman"/>
                <w:color w:val="000000"/>
                <w:sz w:val="28"/>
                <w:lang w:val="ru-RU"/>
              </w:rPr>
              <w:t xml:space="preserve"> века (не менее одного произведения по выбору). Например, произведения Р. </w:t>
            </w:r>
            <w:proofErr w:type="spellStart"/>
            <w:r w:rsidRPr="00316161">
              <w:rPr>
                <w:rFonts w:ascii="Times New Roman" w:hAnsi="Times New Roman"/>
                <w:color w:val="000000"/>
                <w:sz w:val="28"/>
                <w:lang w:val="ru-RU"/>
              </w:rPr>
              <w:t>Брэдбери</w:t>
            </w:r>
            <w:proofErr w:type="spellEnd"/>
            <w:r w:rsidRPr="00316161">
              <w:rPr>
                <w:rFonts w:ascii="Times New Roman" w:hAnsi="Times New Roman"/>
                <w:color w:val="000000"/>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1340" w:type="dxa"/>
            <w:tcMar>
              <w:top w:w="50" w:type="dxa"/>
              <w:left w:w="100" w:type="dxa"/>
            </w:tcMar>
            <w:vAlign w:val="center"/>
          </w:tcPr>
          <w:p w14:paraId="4CF0EF3F"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2 </w:t>
            </w:r>
          </w:p>
        </w:tc>
        <w:tc>
          <w:tcPr>
            <w:tcW w:w="2363" w:type="dxa"/>
            <w:tcMar>
              <w:top w:w="50" w:type="dxa"/>
              <w:left w:w="100" w:type="dxa"/>
            </w:tcMar>
            <w:vAlign w:val="center"/>
          </w:tcPr>
          <w:p w14:paraId="521724D8" w14:textId="77777777" w:rsidR="00D37CB1" w:rsidRDefault="00D37CB1">
            <w:pPr>
              <w:spacing w:after="0"/>
              <w:ind w:left="135"/>
              <w:jc w:val="center"/>
            </w:pPr>
          </w:p>
        </w:tc>
        <w:tc>
          <w:tcPr>
            <w:tcW w:w="2492" w:type="dxa"/>
            <w:tcMar>
              <w:top w:w="50" w:type="dxa"/>
              <w:left w:w="100" w:type="dxa"/>
            </w:tcMar>
            <w:vAlign w:val="center"/>
          </w:tcPr>
          <w:p w14:paraId="5CED4DF4" w14:textId="77777777" w:rsidR="00D37CB1" w:rsidRDefault="00D37CB1">
            <w:pPr>
              <w:spacing w:after="0"/>
              <w:ind w:left="135"/>
              <w:jc w:val="center"/>
            </w:pPr>
          </w:p>
        </w:tc>
        <w:tc>
          <w:tcPr>
            <w:tcW w:w="3624" w:type="dxa"/>
            <w:tcMar>
              <w:top w:w="50" w:type="dxa"/>
              <w:left w:w="100" w:type="dxa"/>
            </w:tcMar>
            <w:vAlign w:val="center"/>
          </w:tcPr>
          <w:p w14:paraId="16D4818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9416EE4" w14:textId="77777777">
        <w:trPr>
          <w:trHeight w:val="144"/>
          <w:tblCellSpacing w:w="20" w:type="nil"/>
        </w:trPr>
        <w:tc>
          <w:tcPr>
            <w:tcW w:w="815" w:type="dxa"/>
            <w:tcMar>
              <w:top w:w="50" w:type="dxa"/>
              <w:left w:w="100" w:type="dxa"/>
            </w:tcMar>
            <w:vAlign w:val="center"/>
          </w:tcPr>
          <w:p w14:paraId="6C19559A" w14:textId="77777777" w:rsidR="00D37CB1" w:rsidRDefault="00CA67B8">
            <w:pPr>
              <w:spacing w:after="0"/>
            </w:pPr>
            <w:r>
              <w:rPr>
                <w:rFonts w:ascii="Times New Roman" w:hAnsi="Times New Roman"/>
                <w:color w:val="000000"/>
                <w:sz w:val="28"/>
              </w:rPr>
              <w:t>4.2</w:t>
            </w:r>
          </w:p>
        </w:tc>
        <w:tc>
          <w:tcPr>
            <w:tcW w:w="2960" w:type="dxa"/>
            <w:tcMar>
              <w:top w:w="50" w:type="dxa"/>
              <w:left w:w="100" w:type="dxa"/>
            </w:tcMar>
            <w:vAlign w:val="center"/>
          </w:tcPr>
          <w:p w14:paraId="22F5E677" w14:textId="77777777" w:rsidR="00D37CB1" w:rsidRDefault="00CA67B8">
            <w:pPr>
              <w:spacing w:after="0"/>
              <w:ind w:left="135"/>
            </w:pPr>
            <w:r w:rsidRPr="00316161">
              <w:rPr>
                <w:rFonts w:ascii="Times New Roman" w:hAnsi="Times New Roman"/>
                <w:color w:val="000000"/>
                <w:sz w:val="28"/>
                <w:lang w:val="ru-RU"/>
              </w:rPr>
              <w:t xml:space="preserve">Зарубежная поэзия </w:t>
            </w:r>
            <w:r>
              <w:rPr>
                <w:rFonts w:ascii="Times New Roman" w:hAnsi="Times New Roman"/>
                <w:color w:val="000000"/>
                <w:sz w:val="28"/>
              </w:rPr>
              <w:t>XX</w:t>
            </w:r>
            <w:r w:rsidRPr="00316161">
              <w:rPr>
                <w:rFonts w:ascii="Times New Roman" w:hAnsi="Times New Roman"/>
                <w:color w:val="000000"/>
                <w:sz w:val="28"/>
                <w:lang w:val="ru-RU"/>
              </w:rPr>
              <w:t xml:space="preserve"> века (не менее двух стихотворений одного из поэтов по выбору). </w:t>
            </w:r>
            <w:proofErr w:type="spellStart"/>
            <w:r>
              <w:rPr>
                <w:rFonts w:ascii="Times New Roman" w:hAnsi="Times New Roman"/>
                <w:color w:val="000000"/>
                <w:sz w:val="28"/>
              </w:rPr>
              <w:t>Например</w:t>
            </w:r>
            <w:proofErr w:type="spellEnd"/>
            <w:r>
              <w:rPr>
                <w:rFonts w:ascii="Times New Roman" w:hAnsi="Times New Roman"/>
                <w:color w:val="000000"/>
                <w:sz w:val="28"/>
              </w:rPr>
              <w:t xml:space="preserve">, </w:t>
            </w:r>
            <w:proofErr w:type="spellStart"/>
            <w:r>
              <w:rPr>
                <w:rFonts w:ascii="Times New Roman" w:hAnsi="Times New Roman"/>
                <w:color w:val="000000"/>
                <w:sz w:val="28"/>
              </w:rPr>
              <w:t>стихотворения</w:t>
            </w:r>
            <w:proofErr w:type="spellEnd"/>
            <w:r>
              <w:rPr>
                <w:rFonts w:ascii="Times New Roman" w:hAnsi="Times New Roman"/>
                <w:color w:val="000000"/>
                <w:sz w:val="28"/>
              </w:rPr>
              <w:t xml:space="preserve"> Г. </w:t>
            </w:r>
            <w:proofErr w:type="spellStart"/>
            <w:r>
              <w:rPr>
                <w:rFonts w:ascii="Times New Roman" w:hAnsi="Times New Roman"/>
                <w:color w:val="000000"/>
                <w:sz w:val="28"/>
              </w:rPr>
              <w:t>Аполлинера</w:t>
            </w:r>
            <w:proofErr w:type="spellEnd"/>
            <w:r>
              <w:rPr>
                <w:rFonts w:ascii="Times New Roman" w:hAnsi="Times New Roman"/>
                <w:color w:val="000000"/>
                <w:sz w:val="28"/>
              </w:rPr>
              <w:t xml:space="preserve">, Т. С. </w:t>
            </w:r>
            <w:proofErr w:type="spellStart"/>
            <w:r>
              <w:rPr>
                <w:rFonts w:ascii="Times New Roman" w:hAnsi="Times New Roman"/>
                <w:color w:val="000000"/>
                <w:sz w:val="28"/>
              </w:rPr>
              <w:t>Элиота</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w:t>
            </w:r>
          </w:p>
        </w:tc>
        <w:tc>
          <w:tcPr>
            <w:tcW w:w="1340" w:type="dxa"/>
            <w:tcMar>
              <w:top w:w="50" w:type="dxa"/>
              <w:left w:w="100" w:type="dxa"/>
            </w:tcMar>
            <w:vAlign w:val="center"/>
          </w:tcPr>
          <w:p w14:paraId="4E971DE6" w14:textId="77777777" w:rsidR="00D37CB1" w:rsidRDefault="00CA67B8">
            <w:pPr>
              <w:spacing w:after="0"/>
              <w:ind w:left="135"/>
              <w:jc w:val="center"/>
            </w:pPr>
            <w:r>
              <w:rPr>
                <w:rFonts w:ascii="Times New Roman" w:hAnsi="Times New Roman"/>
                <w:color w:val="000000"/>
                <w:sz w:val="28"/>
              </w:rPr>
              <w:t xml:space="preserve"> 1 </w:t>
            </w:r>
          </w:p>
        </w:tc>
        <w:tc>
          <w:tcPr>
            <w:tcW w:w="2363" w:type="dxa"/>
            <w:tcMar>
              <w:top w:w="50" w:type="dxa"/>
              <w:left w:w="100" w:type="dxa"/>
            </w:tcMar>
            <w:vAlign w:val="center"/>
          </w:tcPr>
          <w:p w14:paraId="1662E303" w14:textId="77777777" w:rsidR="00D37CB1" w:rsidRDefault="00D37CB1">
            <w:pPr>
              <w:spacing w:after="0"/>
              <w:ind w:left="135"/>
              <w:jc w:val="center"/>
            </w:pPr>
          </w:p>
        </w:tc>
        <w:tc>
          <w:tcPr>
            <w:tcW w:w="2492" w:type="dxa"/>
            <w:tcMar>
              <w:top w:w="50" w:type="dxa"/>
              <w:left w:w="100" w:type="dxa"/>
            </w:tcMar>
            <w:vAlign w:val="center"/>
          </w:tcPr>
          <w:p w14:paraId="6AABB77D" w14:textId="77777777" w:rsidR="00D37CB1" w:rsidRDefault="00D37CB1">
            <w:pPr>
              <w:spacing w:after="0"/>
              <w:ind w:left="135"/>
              <w:jc w:val="center"/>
            </w:pPr>
          </w:p>
        </w:tc>
        <w:tc>
          <w:tcPr>
            <w:tcW w:w="3624" w:type="dxa"/>
            <w:tcMar>
              <w:top w:w="50" w:type="dxa"/>
              <w:left w:w="100" w:type="dxa"/>
            </w:tcMar>
            <w:vAlign w:val="center"/>
          </w:tcPr>
          <w:p w14:paraId="58AB289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B85B8F8" w14:textId="77777777">
        <w:trPr>
          <w:trHeight w:val="144"/>
          <w:tblCellSpacing w:w="20" w:type="nil"/>
        </w:trPr>
        <w:tc>
          <w:tcPr>
            <w:tcW w:w="815" w:type="dxa"/>
            <w:tcMar>
              <w:top w:w="50" w:type="dxa"/>
              <w:left w:w="100" w:type="dxa"/>
            </w:tcMar>
            <w:vAlign w:val="center"/>
          </w:tcPr>
          <w:p w14:paraId="1E47FD97" w14:textId="77777777" w:rsidR="00D37CB1" w:rsidRDefault="00CA67B8">
            <w:pPr>
              <w:spacing w:after="0"/>
            </w:pPr>
            <w:r>
              <w:rPr>
                <w:rFonts w:ascii="Times New Roman" w:hAnsi="Times New Roman"/>
                <w:color w:val="000000"/>
                <w:sz w:val="28"/>
              </w:rPr>
              <w:t>4.3</w:t>
            </w:r>
          </w:p>
        </w:tc>
        <w:tc>
          <w:tcPr>
            <w:tcW w:w="2960" w:type="dxa"/>
            <w:tcMar>
              <w:top w:w="50" w:type="dxa"/>
              <w:left w:w="100" w:type="dxa"/>
            </w:tcMar>
            <w:vAlign w:val="center"/>
          </w:tcPr>
          <w:p w14:paraId="4AD85EC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Зарубежная драматургия </w:t>
            </w:r>
            <w:r>
              <w:rPr>
                <w:rFonts w:ascii="Times New Roman" w:hAnsi="Times New Roman"/>
                <w:color w:val="000000"/>
                <w:sz w:val="28"/>
              </w:rPr>
              <w:t>XX</w:t>
            </w:r>
            <w:r w:rsidRPr="00316161">
              <w:rPr>
                <w:rFonts w:ascii="Times New Roman" w:hAnsi="Times New Roman"/>
                <w:color w:val="000000"/>
                <w:sz w:val="28"/>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16161">
              <w:rPr>
                <w:rFonts w:ascii="Times New Roman" w:hAnsi="Times New Roman"/>
                <w:color w:val="000000"/>
                <w:sz w:val="28"/>
                <w:lang w:val="ru-RU"/>
              </w:rPr>
              <w:t>Пигмалион</w:t>
            </w:r>
            <w:proofErr w:type="spellEnd"/>
            <w:r w:rsidRPr="00316161">
              <w:rPr>
                <w:rFonts w:ascii="Times New Roman" w:hAnsi="Times New Roman"/>
                <w:color w:val="000000"/>
                <w:sz w:val="28"/>
                <w:lang w:val="ru-RU"/>
              </w:rPr>
              <w:t>» и др.</w:t>
            </w:r>
          </w:p>
        </w:tc>
        <w:tc>
          <w:tcPr>
            <w:tcW w:w="1340" w:type="dxa"/>
            <w:tcMar>
              <w:top w:w="50" w:type="dxa"/>
              <w:left w:w="100" w:type="dxa"/>
            </w:tcMar>
            <w:vAlign w:val="center"/>
          </w:tcPr>
          <w:p w14:paraId="69B7BDDF"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363" w:type="dxa"/>
            <w:tcMar>
              <w:top w:w="50" w:type="dxa"/>
              <w:left w:w="100" w:type="dxa"/>
            </w:tcMar>
            <w:vAlign w:val="center"/>
          </w:tcPr>
          <w:p w14:paraId="48FBF0D9" w14:textId="77777777" w:rsidR="00D37CB1" w:rsidRDefault="00D37CB1">
            <w:pPr>
              <w:spacing w:after="0"/>
              <w:ind w:left="135"/>
              <w:jc w:val="center"/>
            </w:pPr>
          </w:p>
        </w:tc>
        <w:tc>
          <w:tcPr>
            <w:tcW w:w="2492" w:type="dxa"/>
            <w:tcMar>
              <w:top w:w="50" w:type="dxa"/>
              <w:left w:w="100" w:type="dxa"/>
            </w:tcMar>
            <w:vAlign w:val="center"/>
          </w:tcPr>
          <w:p w14:paraId="045390B3" w14:textId="77777777" w:rsidR="00D37CB1" w:rsidRDefault="00D37CB1">
            <w:pPr>
              <w:spacing w:after="0"/>
              <w:ind w:left="135"/>
              <w:jc w:val="center"/>
            </w:pPr>
          </w:p>
        </w:tc>
        <w:tc>
          <w:tcPr>
            <w:tcW w:w="3624" w:type="dxa"/>
            <w:tcMar>
              <w:top w:w="50" w:type="dxa"/>
              <w:left w:w="100" w:type="dxa"/>
            </w:tcMar>
            <w:vAlign w:val="center"/>
          </w:tcPr>
          <w:p w14:paraId="14E2CAA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14:paraId="2673FB37" w14:textId="77777777">
        <w:trPr>
          <w:trHeight w:val="144"/>
          <w:tblCellSpacing w:w="20" w:type="nil"/>
        </w:trPr>
        <w:tc>
          <w:tcPr>
            <w:tcW w:w="0" w:type="auto"/>
            <w:gridSpan w:val="2"/>
            <w:tcMar>
              <w:top w:w="50" w:type="dxa"/>
              <w:left w:w="100" w:type="dxa"/>
            </w:tcMar>
            <w:vAlign w:val="center"/>
          </w:tcPr>
          <w:p w14:paraId="3415DA6F" w14:textId="77777777" w:rsidR="00D37CB1" w:rsidRDefault="00CA67B8">
            <w:pPr>
              <w:spacing w:after="0"/>
              <w:ind w:left="135"/>
            </w:pPr>
            <w:proofErr w:type="spellStart"/>
            <w:r>
              <w:rPr>
                <w:rFonts w:ascii="Times New Roman" w:hAnsi="Times New Roman"/>
                <w:color w:val="000000"/>
                <w:sz w:val="28"/>
              </w:rPr>
              <w:t>Итого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разделу</w:t>
            </w:r>
            <w:proofErr w:type="spellEnd"/>
          </w:p>
        </w:tc>
        <w:tc>
          <w:tcPr>
            <w:tcW w:w="1340" w:type="dxa"/>
            <w:tcMar>
              <w:top w:w="50" w:type="dxa"/>
              <w:left w:w="100" w:type="dxa"/>
            </w:tcMar>
            <w:vAlign w:val="center"/>
          </w:tcPr>
          <w:p w14:paraId="4569B415" w14:textId="77777777" w:rsidR="00D37CB1" w:rsidRDefault="00CA67B8">
            <w:pPr>
              <w:spacing w:after="0"/>
              <w:ind w:left="135"/>
              <w:jc w:val="center"/>
            </w:pPr>
            <w:r>
              <w:rPr>
                <w:rFonts w:ascii="Times New Roman" w:hAnsi="Times New Roman"/>
                <w:color w:val="000000"/>
                <w:sz w:val="28"/>
              </w:rPr>
              <w:t xml:space="preserve"> 4 </w:t>
            </w:r>
          </w:p>
        </w:tc>
        <w:tc>
          <w:tcPr>
            <w:tcW w:w="0" w:type="auto"/>
            <w:gridSpan w:val="3"/>
            <w:tcMar>
              <w:top w:w="50" w:type="dxa"/>
              <w:left w:w="100" w:type="dxa"/>
            </w:tcMar>
            <w:vAlign w:val="center"/>
          </w:tcPr>
          <w:p w14:paraId="032E68B8" w14:textId="77777777" w:rsidR="00D37CB1" w:rsidRDefault="00D37CB1"/>
        </w:tc>
      </w:tr>
      <w:tr w:rsidR="00D37CB1" w14:paraId="5A9BED4C" w14:textId="77777777">
        <w:trPr>
          <w:trHeight w:val="144"/>
          <w:tblCellSpacing w:w="20" w:type="nil"/>
        </w:trPr>
        <w:tc>
          <w:tcPr>
            <w:tcW w:w="0" w:type="auto"/>
            <w:gridSpan w:val="2"/>
            <w:tcMar>
              <w:top w:w="50" w:type="dxa"/>
              <w:left w:w="100" w:type="dxa"/>
            </w:tcMar>
            <w:vAlign w:val="center"/>
          </w:tcPr>
          <w:p w14:paraId="4A793271" w14:textId="77777777" w:rsidR="00D37CB1" w:rsidRDefault="00CA67B8">
            <w:pPr>
              <w:spacing w:after="0"/>
              <w:ind w:left="135"/>
            </w:pPr>
            <w:proofErr w:type="spellStart"/>
            <w:r>
              <w:rPr>
                <w:rFonts w:ascii="Times New Roman" w:hAnsi="Times New Roman"/>
                <w:color w:val="000000"/>
                <w:sz w:val="28"/>
              </w:rPr>
              <w:t>Развитие</w:t>
            </w:r>
            <w:proofErr w:type="spellEnd"/>
            <w:r>
              <w:rPr>
                <w:rFonts w:ascii="Times New Roman" w:hAnsi="Times New Roman"/>
                <w:color w:val="000000"/>
                <w:sz w:val="28"/>
              </w:rPr>
              <w:t xml:space="preserve"> </w:t>
            </w:r>
            <w:proofErr w:type="spellStart"/>
            <w:r>
              <w:rPr>
                <w:rFonts w:ascii="Times New Roman" w:hAnsi="Times New Roman"/>
                <w:color w:val="000000"/>
                <w:sz w:val="28"/>
              </w:rPr>
              <w:t>речи</w:t>
            </w:r>
            <w:proofErr w:type="spellEnd"/>
          </w:p>
        </w:tc>
        <w:tc>
          <w:tcPr>
            <w:tcW w:w="1340" w:type="dxa"/>
            <w:tcMar>
              <w:top w:w="50" w:type="dxa"/>
              <w:left w:w="100" w:type="dxa"/>
            </w:tcMar>
            <w:vAlign w:val="center"/>
          </w:tcPr>
          <w:p w14:paraId="2690F224" w14:textId="77777777" w:rsidR="00D37CB1" w:rsidRDefault="00CA67B8">
            <w:pPr>
              <w:spacing w:after="0"/>
              <w:ind w:left="135"/>
              <w:jc w:val="center"/>
            </w:pPr>
            <w:r>
              <w:rPr>
                <w:rFonts w:ascii="Times New Roman" w:hAnsi="Times New Roman"/>
                <w:color w:val="000000"/>
                <w:sz w:val="28"/>
              </w:rPr>
              <w:t xml:space="preserve"> 7 </w:t>
            </w:r>
          </w:p>
        </w:tc>
        <w:tc>
          <w:tcPr>
            <w:tcW w:w="2363" w:type="dxa"/>
            <w:tcMar>
              <w:top w:w="50" w:type="dxa"/>
              <w:left w:w="100" w:type="dxa"/>
            </w:tcMar>
            <w:vAlign w:val="center"/>
          </w:tcPr>
          <w:p w14:paraId="21A627CC" w14:textId="77777777" w:rsidR="00D37CB1" w:rsidRDefault="00D37CB1">
            <w:pPr>
              <w:spacing w:after="0"/>
              <w:ind w:left="135"/>
              <w:jc w:val="center"/>
            </w:pPr>
          </w:p>
        </w:tc>
        <w:tc>
          <w:tcPr>
            <w:tcW w:w="2492" w:type="dxa"/>
            <w:tcMar>
              <w:top w:w="50" w:type="dxa"/>
              <w:left w:w="100" w:type="dxa"/>
            </w:tcMar>
            <w:vAlign w:val="center"/>
          </w:tcPr>
          <w:p w14:paraId="7E5172FB" w14:textId="77777777" w:rsidR="00D37CB1" w:rsidRDefault="00D37CB1">
            <w:pPr>
              <w:spacing w:after="0"/>
              <w:ind w:left="135"/>
              <w:jc w:val="center"/>
            </w:pPr>
          </w:p>
        </w:tc>
        <w:tc>
          <w:tcPr>
            <w:tcW w:w="3624" w:type="dxa"/>
            <w:tcMar>
              <w:top w:w="50" w:type="dxa"/>
              <w:left w:w="100" w:type="dxa"/>
            </w:tcMar>
            <w:vAlign w:val="center"/>
          </w:tcPr>
          <w:p w14:paraId="15B4F807" w14:textId="77777777" w:rsidR="00D37CB1" w:rsidRDefault="00D37CB1">
            <w:pPr>
              <w:spacing w:after="0"/>
              <w:ind w:left="135"/>
            </w:pPr>
          </w:p>
        </w:tc>
      </w:tr>
      <w:tr w:rsidR="00D37CB1" w14:paraId="662D5C99" w14:textId="77777777">
        <w:trPr>
          <w:trHeight w:val="144"/>
          <w:tblCellSpacing w:w="20" w:type="nil"/>
        </w:trPr>
        <w:tc>
          <w:tcPr>
            <w:tcW w:w="0" w:type="auto"/>
            <w:gridSpan w:val="2"/>
            <w:tcMar>
              <w:top w:w="50" w:type="dxa"/>
              <w:left w:w="100" w:type="dxa"/>
            </w:tcMar>
            <w:vAlign w:val="center"/>
          </w:tcPr>
          <w:p w14:paraId="2AEB64C3" w14:textId="77777777" w:rsidR="00D37CB1" w:rsidRDefault="00CA67B8">
            <w:pPr>
              <w:spacing w:after="0"/>
              <w:ind w:left="135"/>
            </w:pPr>
            <w:proofErr w:type="spellStart"/>
            <w:r>
              <w:rPr>
                <w:rFonts w:ascii="Times New Roman" w:hAnsi="Times New Roman"/>
                <w:color w:val="000000"/>
                <w:sz w:val="28"/>
              </w:rPr>
              <w:t>Уроки</w:t>
            </w:r>
            <w:proofErr w:type="spellEnd"/>
            <w:r>
              <w:rPr>
                <w:rFonts w:ascii="Times New Roman" w:hAnsi="Times New Roman"/>
                <w:color w:val="000000"/>
                <w:sz w:val="28"/>
              </w:rPr>
              <w:t xml:space="preserve"> </w:t>
            </w:r>
            <w:proofErr w:type="spellStart"/>
            <w:r>
              <w:rPr>
                <w:rFonts w:ascii="Times New Roman" w:hAnsi="Times New Roman"/>
                <w:color w:val="000000"/>
                <w:sz w:val="28"/>
              </w:rPr>
              <w:t>внеклассного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чтения</w:t>
            </w:r>
            <w:proofErr w:type="spellEnd"/>
          </w:p>
        </w:tc>
        <w:tc>
          <w:tcPr>
            <w:tcW w:w="1340" w:type="dxa"/>
            <w:tcMar>
              <w:top w:w="50" w:type="dxa"/>
              <w:left w:w="100" w:type="dxa"/>
            </w:tcMar>
            <w:vAlign w:val="center"/>
          </w:tcPr>
          <w:p w14:paraId="238552C0" w14:textId="77777777" w:rsidR="00D37CB1" w:rsidRDefault="00CA67B8">
            <w:pPr>
              <w:spacing w:after="0"/>
              <w:ind w:left="135"/>
              <w:jc w:val="center"/>
            </w:pPr>
            <w:r>
              <w:rPr>
                <w:rFonts w:ascii="Times New Roman" w:hAnsi="Times New Roman"/>
                <w:color w:val="000000"/>
                <w:sz w:val="28"/>
              </w:rPr>
              <w:t xml:space="preserve"> 2 </w:t>
            </w:r>
          </w:p>
        </w:tc>
        <w:tc>
          <w:tcPr>
            <w:tcW w:w="2363" w:type="dxa"/>
            <w:tcMar>
              <w:top w:w="50" w:type="dxa"/>
              <w:left w:w="100" w:type="dxa"/>
            </w:tcMar>
            <w:vAlign w:val="center"/>
          </w:tcPr>
          <w:p w14:paraId="4CC45548" w14:textId="77777777" w:rsidR="00D37CB1" w:rsidRDefault="00D37CB1">
            <w:pPr>
              <w:spacing w:after="0"/>
              <w:ind w:left="135"/>
              <w:jc w:val="center"/>
            </w:pPr>
          </w:p>
        </w:tc>
        <w:tc>
          <w:tcPr>
            <w:tcW w:w="2492" w:type="dxa"/>
            <w:tcMar>
              <w:top w:w="50" w:type="dxa"/>
              <w:left w:w="100" w:type="dxa"/>
            </w:tcMar>
            <w:vAlign w:val="center"/>
          </w:tcPr>
          <w:p w14:paraId="23089A94" w14:textId="77777777" w:rsidR="00D37CB1" w:rsidRDefault="00D37CB1">
            <w:pPr>
              <w:spacing w:after="0"/>
              <w:ind w:left="135"/>
              <w:jc w:val="center"/>
            </w:pPr>
          </w:p>
        </w:tc>
        <w:tc>
          <w:tcPr>
            <w:tcW w:w="3624" w:type="dxa"/>
            <w:tcMar>
              <w:top w:w="50" w:type="dxa"/>
              <w:left w:w="100" w:type="dxa"/>
            </w:tcMar>
            <w:vAlign w:val="center"/>
          </w:tcPr>
          <w:p w14:paraId="1C1ED711" w14:textId="77777777" w:rsidR="00D37CB1" w:rsidRDefault="00D37CB1">
            <w:pPr>
              <w:spacing w:after="0"/>
              <w:ind w:left="135"/>
            </w:pPr>
          </w:p>
        </w:tc>
      </w:tr>
      <w:tr w:rsidR="00D37CB1" w14:paraId="301366C6" w14:textId="77777777">
        <w:trPr>
          <w:trHeight w:val="144"/>
          <w:tblCellSpacing w:w="20" w:type="nil"/>
        </w:trPr>
        <w:tc>
          <w:tcPr>
            <w:tcW w:w="0" w:type="auto"/>
            <w:gridSpan w:val="2"/>
            <w:tcMar>
              <w:top w:w="50" w:type="dxa"/>
              <w:left w:w="100" w:type="dxa"/>
            </w:tcMar>
            <w:vAlign w:val="center"/>
          </w:tcPr>
          <w:p w14:paraId="754646F9" w14:textId="77777777" w:rsidR="00D37CB1" w:rsidRDefault="00CA67B8">
            <w:pPr>
              <w:spacing w:after="0"/>
              <w:ind w:left="135"/>
            </w:pPr>
            <w:proofErr w:type="spellStart"/>
            <w:r>
              <w:rPr>
                <w:rFonts w:ascii="Times New Roman" w:hAnsi="Times New Roman"/>
                <w:color w:val="000000"/>
                <w:sz w:val="28"/>
              </w:rPr>
              <w:t>Итоговые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контрольные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p>
        </w:tc>
        <w:tc>
          <w:tcPr>
            <w:tcW w:w="1340" w:type="dxa"/>
            <w:tcMar>
              <w:top w:w="50" w:type="dxa"/>
              <w:left w:w="100" w:type="dxa"/>
            </w:tcMar>
            <w:vAlign w:val="center"/>
          </w:tcPr>
          <w:p w14:paraId="241DC627" w14:textId="77777777" w:rsidR="00D37CB1" w:rsidRDefault="00CA67B8">
            <w:pPr>
              <w:spacing w:after="0"/>
              <w:ind w:left="135"/>
              <w:jc w:val="center"/>
            </w:pPr>
            <w:r>
              <w:rPr>
                <w:rFonts w:ascii="Times New Roman" w:hAnsi="Times New Roman"/>
                <w:color w:val="000000"/>
                <w:sz w:val="28"/>
              </w:rPr>
              <w:t xml:space="preserve"> 4 </w:t>
            </w:r>
          </w:p>
        </w:tc>
        <w:tc>
          <w:tcPr>
            <w:tcW w:w="2363" w:type="dxa"/>
            <w:tcMar>
              <w:top w:w="50" w:type="dxa"/>
              <w:left w:w="100" w:type="dxa"/>
            </w:tcMar>
            <w:vAlign w:val="center"/>
          </w:tcPr>
          <w:p w14:paraId="25479E36" w14:textId="77777777" w:rsidR="00D37CB1" w:rsidRDefault="00D37CB1">
            <w:pPr>
              <w:spacing w:after="0"/>
              <w:ind w:left="135"/>
              <w:jc w:val="center"/>
            </w:pPr>
          </w:p>
        </w:tc>
        <w:tc>
          <w:tcPr>
            <w:tcW w:w="2492" w:type="dxa"/>
            <w:tcMar>
              <w:top w:w="50" w:type="dxa"/>
              <w:left w:w="100" w:type="dxa"/>
            </w:tcMar>
            <w:vAlign w:val="center"/>
          </w:tcPr>
          <w:p w14:paraId="478D4181" w14:textId="77777777" w:rsidR="00D37CB1" w:rsidRDefault="00D37CB1">
            <w:pPr>
              <w:spacing w:after="0"/>
              <w:ind w:left="135"/>
              <w:jc w:val="center"/>
            </w:pPr>
          </w:p>
        </w:tc>
        <w:tc>
          <w:tcPr>
            <w:tcW w:w="3624" w:type="dxa"/>
            <w:tcMar>
              <w:top w:w="50" w:type="dxa"/>
              <w:left w:w="100" w:type="dxa"/>
            </w:tcMar>
            <w:vAlign w:val="center"/>
          </w:tcPr>
          <w:p w14:paraId="1116BB12" w14:textId="77777777" w:rsidR="00D37CB1" w:rsidRDefault="00D37CB1">
            <w:pPr>
              <w:spacing w:after="0"/>
              <w:ind w:left="135"/>
            </w:pPr>
          </w:p>
        </w:tc>
      </w:tr>
      <w:tr w:rsidR="00D37CB1" w14:paraId="54F2848A" w14:textId="77777777">
        <w:trPr>
          <w:trHeight w:val="144"/>
          <w:tblCellSpacing w:w="20" w:type="nil"/>
        </w:trPr>
        <w:tc>
          <w:tcPr>
            <w:tcW w:w="0" w:type="auto"/>
            <w:gridSpan w:val="2"/>
            <w:tcMar>
              <w:top w:w="50" w:type="dxa"/>
              <w:left w:w="100" w:type="dxa"/>
            </w:tcMar>
            <w:vAlign w:val="center"/>
          </w:tcPr>
          <w:p w14:paraId="735A8D79" w14:textId="77777777" w:rsidR="00D37CB1" w:rsidRDefault="00CA67B8">
            <w:pPr>
              <w:spacing w:after="0"/>
              <w:ind w:left="135"/>
            </w:pPr>
            <w:proofErr w:type="spellStart"/>
            <w:r>
              <w:rPr>
                <w:rFonts w:ascii="Times New Roman" w:hAnsi="Times New Roman"/>
                <w:color w:val="000000"/>
                <w:sz w:val="28"/>
              </w:rPr>
              <w:t>Подготовка</w:t>
            </w:r>
            <w:proofErr w:type="spellEnd"/>
            <w:r>
              <w:rPr>
                <w:rFonts w:ascii="Times New Roman" w:hAnsi="Times New Roman"/>
                <w:color w:val="000000"/>
                <w:sz w:val="28"/>
              </w:rPr>
              <w:t xml:space="preserve"> и </w:t>
            </w:r>
            <w:proofErr w:type="spellStart"/>
            <w:r>
              <w:rPr>
                <w:rFonts w:ascii="Times New Roman" w:hAnsi="Times New Roman"/>
                <w:color w:val="000000"/>
                <w:sz w:val="28"/>
              </w:rPr>
              <w:t>защита</w:t>
            </w:r>
            <w:proofErr w:type="spellEnd"/>
            <w:r>
              <w:rPr>
                <w:rFonts w:ascii="Times New Roman" w:hAnsi="Times New Roman"/>
                <w:color w:val="000000"/>
                <w:sz w:val="28"/>
              </w:rPr>
              <w:t xml:space="preserve"> </w:t>
            </w:r>
            <w:proofErr w:type="spellStart"/>
            <w:r>
              <w:rPr>
                <w:rFonts w:ascii="Times New Roman" w:hAnsi="Times New Roman"/>
                <w:color w:val="000000"/>
                <w:sz w:val="28"/>
              </w:rPr>
              <w:t>проектов</w:t>
            </w:r>
            <w:proofErr w:type="spellEnd"/>
          </w:p>
        </w:tc>
        <w:tc>
          <w:tcPr>
            <w:tcW w:w="1340" w:type="dxa"/>
            <w:tcMar>
              <w:top w:w="50" w:type="dxa"/>
              <w:left w:w="100" w:type="dxa"/>
            </w:tcMar>
            <w:vAlign w:val="center"/>
          </w:tcPr>
          <w:p w14:paraId="73F24919" w14:textId="77777777" w:rsidR="00D37CB1" w:rsidRDefault="00CA67B8">
            <w:pPr>
              <w:spacing w:after="0"/>
              <w:ind w:left="135"/>
              <w:jc w:val="center"/>
            </w:pPr>
            <w:r>
              <w:rPr>
                <w:rFonts w:ascii="Times New Roman" w:hAnsi="Times New Roman"/>
                <w:color w:val="000000"/>
                <w:sz w:val="28"/>
              </w:rPr>
              <w:t xml:space="preserve"> 4 </w:t>
            </w:r>
          </w:p>
        </w:tc>
        <w:tc>
          <w:tcPr>
            <w:tcW w:w="2363" w:type="dxa"/>
            <w:tcMar>
              <w:top w:w="50" w:type="dxa"/>
              <w:left w:w="100" w:type="dxa"/>
            </w:tcMar>
            <w:vAlign w:val="center"/>
          </w:tcPr>
          <w:p w14:paraId="30EB44E3" w14:textId="77777777" w:rsidR="00D37CB1" w:rsidRDefault="00D37CB1">
            <w:pPr>
              <w:spacing w:after="0"/>
              <w:ind w:left="135"/>
              <w:jc w:val="center"/>
            </w:pPr>
          </w:p>
        </w:tc>
        <w:tc>
          <w:tcPr>
            <w:tcW w:w="2492" w:type="dxa"/>
            <w:tcMar>
              <w:top w:w="50" w:type="dxa"/>
              <w:left w:w="100" w:type="dxa"/>
            </w:tcMar>
            <w:vAlign w:val="center"/>
          </w:tcPr>
          <w:p w14:paraId="4CBE753B" w14:textId="77777777" w:rsidR="00D37CB1" w:rsidRDefault="00D37CB1">
            <w:pPr>
              <w:spacing w:after="0"/>
              <w:ind w:left="135"/>
              <w:jc w:val="center"/>
            </w:pPr>
          </w:p>
        </w:tc>
        <w:tc>
          <w:tcPr>
            <w:tcW w:w="3624" w:type="dxa"/>
            <w:tcMar>
              <w:top w:w="50" w:type="dxa"/>
              <w:left w:w="100" w:type="dxa"/>
            </w:tcMar>
            <w:vAlign w:val="center"/>
          </w:tcPr>
          <w:p w14:paraId="41A43E30" w14:textId="77777777" w:rsidR="00D37CB1" w:rsidRDefault="00D37CB1">
            <w:pPr>
              <w:spacing w:after="0"/>
              <w:ind w:left="135"/>
            </w:pPr>
          </w:p>
        </w:tc>
      </w:tr>
      <w:tr w:rsidR="00D37CB1" w14:paraId="62F49E1F" w14:textId="77777777">
        <w:trPr>
          <w:trHeight w:val="144"/>
          <w:tblCellSpacing w:w="20" w:type="nil"/>
        </w:trPr>
        <w:tc>
          <w:tcPr>
            <w:tcW w:w="0" w:type="auto"/>
            <w:gridSpan w:val="2"/>
            <w:tcMar>
              <w:top w:w="50" w:type="dxa"/>
              <w:left w:w="100" w:type="dxa"/>
            </w:tcMar>
            <w:vAlign w:val="center"/>
          </w:tcPr>
          <w:p w14:paraId="76D37872" w14:textId="77777777" w:rsidR="00D37CB1" w:rsidRDefault="00CA67B8">
            <w:pPr>
              <w:spacing w:after="0"/>
              <w:ind w:left="135"/>
            </w:pPr>
            <w:proofErr w:type="spellStart"/>
            <w:r>
              <w:rPr>
                <w:rFonts w:ascii="Times New Roman" w:hAnsi="Times New Roman"/>
                <w:color w:val="000000"/>
                <w:sz w:val="28"/>
              </w:rPr>
              <w:t>Резервные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уроки</w:t>
            </w:r>
            <w:proofErr w:type="spellEnd"/>
          </w:p>
        </w:tc>
        <w:tc>
          <w:tcPr>
            <w:tcW w:w="1340" w:type="dxa"/>
            <w:tcMar>
              <w:top w:w="50" w:type="dxa"/>
              <w:left w:w="100" w:type="dxa"/>
            </w:tcMar>
            <w:vAlign w:val="center"/>
          </w:tcPr>
          <w:p w14:paraId="29C0B735" w14:textId="77777777" w:rsidR="00D37CB1" w:rsidRDefault="00CA67B8">
            <w:pPr>
              <w:spacing w:after="0"/>
              <w:ind w:left="135"/>
              <w:jc w:val="center"/>
            </w:pPr>
            <w:r>
              <w:rPr>
                <w:rFonts w:ascii="Times New Roman" w:hAnsi="Times New Roman"/>
                <w:color w:val="000000"/>
                <w:sz w:val="28"/>
              </w:rPr>
              <w:t xml:space="preserve"> 2 </w:t>
            </w:r>
          </w:p>
        </w:tc>
        <w:tc>
          <w:tcPr>
            <w:tcW w:w="2363" w:type="dxa"/>
            <w:tcMar>
              <w:top w:w="50" w:type="dxa"/>
              <w:left w:w="100" w:type="dxa"/>
            </w:tcMar>
            <w:vAlign w:val="center"/>
          </w:tcPr>
          <w:p w14:paraId="61414797" w14:textId="77777777" w:rsidR="00D37CB1" w:rsidRDefault="00D37CB1">
            <w:pPr>
              <w:spacing w:after="0"/>
              <w:ind w:left="135"/>
              <w:jc w:val="center"/>
            </w:pPr>
          </w:p>
        </w:tc>
        <w:tc>
          <w:tcPr>
            <w:tcW w:w="2492" w:type="dxa"/>
            <w:tcMar>
              <w:top w:w="50" w:type="dxa"/>
              <w:left w:w="100" w:type="dxa"/>
            </w:tcMar>
            <w:vAlign w:val="center"/>
          </w:tcPr>
          <w:p w14:paraId="206455CE" w14:textId="77777777" w:rsidR="00D37CB1" w:rsidRDefault="00D37CB1">
            <w:pPr>
              <w:spacing w:after="0"/>
              <w:ind w:left="135"/>
              <w:jc w:val="center"/>
            </w:pPr>
          </w:p>
        </w:tc>
        <w:tc>
          <w:tcPr>
            <w:tcW w:w="3624" w:type="dxa"/>
            <w:tcMar>
              <w:top w:w="50" w:type="dxa"/>
              <w:left w:w="100" w:type="dxa"/>
            </w:tcMar>
            <w:vAlign w:val="center"/>
          </w:tcPr>
          <w:p w14:paraId="443C9388" w14:textId="77777777" w:rsidR="00D37CB1" w:rsidRDefault="00D37CB1">
            <w:pPr>
              <w:spacing w:after="0"/>
              <w:ind w:left="135"/>
            </w:pPr>
          </w:p>
        </w:tc>
      </w:tr>
      <w:tr w:rsidR="00D37CB1" w14:paraId="26CFC7E8" w14:textId="77777777">
        <w:trPr>
          <w:trHeight w:val="144"/>
          <w:tblCellSpacing w:w="20" w:type="nil"/>
        </w:trPr>
        <w:tc>
          <w:tcPr>
            <w:tcW w:w="0" w:type="auto"/>
            <w:gridSpan w:val="2"/>
            <w:tcMar>
              <w:top w:w="50" w:type="dxa"/>
              <w:left w:w="100" w:type="dxa"/>
            </w:tcMar>
            <w:vAlign w:val="center"/>
          </w:tcPr>
          <w:p w14:paraId="5D6303AC" w14:textId="77777777" w:rsidR="00D37CB1" w:rsidRPr="00316161" w:rsidRDefault="00CA67B8">
            <w:pPr>
              <w:spacing w:after="0"/>
              <w:ind w:left="135"/>
              <w:rPr>
                <w:lang w:val="ru-RU"/>
              </w:rPr>
            </w:pPr>
            <w:r w:rsidRPr="00316161">
              <w:rPr>
                <w:rFonts w:ascii="Times New Roman" w:hAnsi="Times New Roman"/>
                <w:color w:val="000000"/>
                <w:sz w:val="28"/>
                <w:lang w:val="ru-RU"/>
              </w:rPr>
              <w:t>ОБЩЕЕ КОЛИЧЕСТВО ЧАСОВ ПО ПРОГРАММЕ</w:t>
            </w:r>
          </w:p>
        </w:tc>
        <w:tc>
          <w:tcPr>
            <w:tcW w:w="1340" w:type="dxa"/>
            <w:tcMar>
              <w:top w:w="50" w:type="dxa"/>
              <w:left w:w="100" w:type="dxa"/>
            </w:tcMar>
            <w:vAlign w:val="center"/>
          </w:tcPr>
          <w:p w14:paraId="3A90B35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102 </w:t>
            </w:r>
          </w:p>
        </w:tc>
        <w:tc>
          <w:tcPr>
            <w:tcW w:w="2363" w:type="dxa"/>
            <w:tcMar>
              <w:top w:w="50" w:type="dxa"/>
              <w:left w:w="100" w:type="dxa"/>
            </w:tcMar>
            <w:vAlign w:val="center"/>
          </w:tcPr>
          <w:p w14:paraId="5C3D63AD" w14:textId="77777777" w:rsidR="00D37CB1" w:rsidRDefault="00CA67B8">
            <w:pPr>
              <w:spacing w:after="0"/>
              <w:ind w:left="135"/>
              <w:jc w:val="center"/>
            </w:pPr>
            <w:r>
              <w:rPr>
                <w:rFonts w:ascii="Times New Roman" w:hAnsi="Times New Roman"/>
                <w:color w:val="000000"/>
                <w:sz w:val="28"/>
              </w:rPr>
              <w:t xml:space="preserve"> 0 </w:t>
            </w:r>
          </w:p>
        </w:tc>
        <w:tc>
          <w:tcPr>
            <w:tcW w:w="2492" w:type="dxa"/>
            <w:tcMar>
              <w:top w:w="50" w:type="dxa"/>
              <w:left w:w="100" w:type="dxa"/>
            </w:tcMar>
            <w:vAlign w:val="center"/>
          </w:tcPr>
          <w:p w14:paraId="3A25D7D6" w14:textId="77777777" w:rsidR="00D37CB1" w:rsidRDefault="00CA67B8">
            <w:pPr>
              <w:spacing w:after="0"/>
              <w:ind w:left="135"/>
              <w:jc w:val="center"/>
            </w:pPr>
            <w:r>
              <w:rPr>
                <w:rFonts w:ascii="Times New Roman" w:hAnsi="Times New Roman"/>
                <w:color w:val="000000"/>
                <w:sz w:val="28"/>
              </w:rPr>
              <w:t xml:space="preserve"> 0 </w:t>
            </w:r>
          </w:p>
        </w:tc>
        <w:tc>
          <w:tcPr>
            <w:tcW w:w="3624" w:type="dxa"/>
            <w:tcMar>
              <w:top w:w="50" w:type="dxa"/>
              <w:left w:w="100" w:type="dxa"/>
            </w:tcMar>
            <w:vAlign w:val="center"/>
          </w:tcPr>
          <w:p w14:paraId="58D60D79" w14:textId="77777777" w:rsidR="00D37CB1" w:rsidRDefault="00D37CB1"/>
        </w:tc>
      </w:tr>
    </w:tbl>
    <w:p w14:paraId="0C34C6CE" w14:textId="77777777" w:rsidR="00D37CB1" w:rsidRDefault="00D37CB1">
      <w:pPr>
        <w:sectPr w:rsidR="00D37CB1">
          <w:pgSz w:w="16383" w:h="11906" w:orient="landscape"/>
          <w:pgMar w:top="1134" w:right="850" w:bottom="1134" w:left="1701" w:header="720" w:footer="720" w:gutter="0"/>
          <w:cols w:space="720"/>
        </w:sectPr>
      </w:pPr>
    </w:p>
    <w:p w14:paraId="6CFFE212" w14:textId="7F61A77C" w:rsidR="00D37CB1" w:rsidRDefault="00CA67B8">
      <w:pPr>
        <w:spacing w:after="0"/>
        <w:ind w:left="120"/>
      </w:pPr>
      <w:bookmarkStart w:id="39" w:name="block-62268"/>
      <w:bookmarkEnd w:id="38"/>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3"/>
        <w:gridCol w:w="3360"/>
        <w:gridCol w:w="1027"/>
        <w:gridCol w:w="2048"/>
        <w:gridCol w:w="2127"/>
        <w:gridCol w:w="1720"/>
        <w:gridCol w:w="3025"/>
      </w:tblGrid>
      <w:tr w:rsidR="00D37CB1" w14:paraId="6B40694F" w14:textId="77777777" w:rsidTr="00316161">
        <w:trPr>
          <w:trHeight w:val="144"/>
          <w:tblCellSpacing w:w="20" w:type="nil"/>
        </w:trPr>
        <w:tc>
          <w:tcPr>
            <w:tcW w:w="733" w:type="dxa"/>
            <w:vMerge w:val="restart"/>
            <w:tcMar>
              <w:top w:w="50" w:type="dxa"/>
              <w:left w:w="100" w:type="dxa"/>
            </w:tcMar>
            <w:vAlign w:val="center"/>
          </w:tcPr>
          <w:p w14:paraId="2F90CC98" w14:textId="77777777" w:rsidR="00D37CB1" w:rsidRDefault="00CA67B8">
            <w:pPr>
              <w:spacing w:after="0"/>
              <w:ind w:left="135"/>
            </w:pPr>
            <w:r>
              <w:rPr>
                <w:rFonts w:ascii="Times New Roman" w:hAnsi="Times New Roman"/>
                <w:b/>
                <w:color w:val="000000"/>
                <w:sz w:val="28"/>
              </w:rPr>
              <w:t xml:space="preserve">№ п/п </w:t>
            </w:r>
          </w:p>
          <w:p w14:paraId="6105A707" w14:textId="77777777" w:rsidR="00D37CB1" w:rsidRDefault="00D37CB1">
            <w:pPr>
              <w:spacing w:after="0"/>
              <w:ind w:left="135"/>
            </w:pPr>
          </w:p>
        </w:tc>
        <w:tc>
          <w:tcPr>
            <w:tcW w:w="3360" w:type="dxa"/>
            <w:vMerge w:val="restart"/>
            <w:tcMar>
              <w:top w:w="50" w:type="dxa"/>
              <w:left w:w="100" w:type="dxa"/>
            </w:tcMar>
            <w:vAlign w:val="center"/>
          </w:tcPr>
          <w:p w14:paraId="30E5A025" w14:textId="77777777" w:rsidR="00D37CB1" w:rsidRDefault="00CA67B8">
            <w:pPr>
              <w:spacing w:after="0"/>
              <w:ind w:left="135"/>
            </w:pPr>
            <w:proofErr w:type="spellStart"/>
            <w:r>
              <w:rPr>
                <w:rFonts w:ascii="Times New Roman" w:hAnsi="Times New Roman"/>
                <w:b/>
                <w:color w:val="000000"/>
                <w:sz w:val="28"/>
              </w:rPr>
              <w:t>Тема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урока</w:t>
            </w:r>
            <w:proofErr w:type="spellEnd"/>
            <w:r>
              <w:rPr>
                <w:rFonts w:ascii="Times New Roman" w:hAnsi="Times New Roman"/>
                <w:b/>
                <w:color w:val="000000"/>
                <w:sz w:val="28"/>
              </w:rPr>
              <w:t xml:space="preserve"> </w:t>
            </w:r>
          </w:p>
          <w:p w14:paraId="743D74CB" w14:textId="77777777" w:rsidR="00D37CB1" w:rsidRDefault="00D37CB1">
            <w:pPr>
              <w:spacing w:after="0"/>
              <w:ind w:left="135"/>
            </w:pPr>
          </w:p>
        </w:tc>
        <w:tc>
          <w:tcPr>
            <w:tcW w:w="5202" w:type="dxa"/>
            <w:gridSpan w:val="3"/>
            <w:tcMar>
              <w:top w:w="50" w:type="dxa"/>
              <w:left w:w="100" w:type="dxa"/>
            </w:tcMar>
            <w:vAlign w:val="center"/>
          </w:tcPr>
          <w:p w14:paraId="74B68947" w14:textId="77777777" w:rsidR="00D37CB1" w:rsidRDefault="00CA67B8">
            <w:pPr>
              <w:spacing w:after="0"/>
            </w:pPr>
            <w:proofErr w:type="spellStart"/>
            <w:r>
              <w:rPr>
                <w:rFonts w:ascii="Times New Roman" w:hAnsi="Times New Roman"/>
                <w:b/>
                <w:color w:val="000000"/>
                <w:sz w:val="28"/>
              </w:rPr>
              <w:t>Количество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часов</w:t>
            </w:r>
            <w:proofErr w:type="spellEnd"/>
          </w:p>
        </w:tc>
        <w:tc>
          <w:tcPr>
            <w:tcW w:w="1720" w:type="dxa"/>
            <w:vMerge w:val="restart"/>
            <w:tcMar>
              <w:top w:w="50" w:type="dxa"/>
              <w:left w:w="100" w:type="dxa"/>
            </w:tcMar>
            <w:vAlign w:val="center"/>
          </w:tcPr>
          <w:p w14:paraId="19BD5A9D" w14:textId="77777777" w:rsidR="00D37CB1" w:rsidRDefault="00CA67B8">
            <w:pPr>
              <w:spacing w:after="0"/>
              <w:ind w:left="135"/>
            </w:pPr>
            <w:proofErr w:type="spellStart"/>
            <w:r>
              <w:rPr>
                <w:rFonts w:ascii="Times New Roman" w:hAnsi="Times New Roman"/>
                <w:b/>
                <w:color w:val="000000"/>
                <w:sz w:val="28"/>
              </w:rPr>
              <w:t>Дата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
          <w:p w14:paraId="1049E938" w14:textId="77777777" w:rsidR="00D37CB1" w:rsidRDefault="00D37CB1">
            <w:pPr>
              <w:spacing w:after="0"/>
              <w:ind w:left="135"/>
            </w:pPr>
          </w:p>
        </w:tc>
        <w:tc>
          <w:tcPr>
            <w:tcW w:w="3025" w:type="dxa"/>
            <w:vMerge w:val="restart"/>
            <w:tcMar>
              <w:top w:w="50" w:type="dxa"/>
              <w:left w:w="100" w:type="dxa"/>
            </w:tcMar>
            <w:vAlign w:val="center"/>
          </w:tcPr>
          <w:p w14:paraId="7E84B4F3" w14:textId="77777777" w:rsidR="00D37CB1" w:rsidRDefault="00CA67B8">
            <w:pPr>
              <w:spacing w:after="0"/>
              <w:ind w:left="135"/>
            </w:pPr>
            <w:proofErr w:type="spellStart"/>
            <w:r>
              <w:rPr>
                <w:rFonts w:ascii="Times New Roman" w:hAnsi="Times New Roman"/>
                <w:b/>
                <w:color w:val="000000"/>
                <w:sz w:val="28"/>
              </w:rPr>
              <w:t>Электронные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цифровые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образовательные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ресурсы</w:t>
            </w:r>
            <w:proofErr w:type="spellEnd"/>
            <w:r>
              <w:rPr>
                <w:rFonts w:ascii="Times New Roman" w:hAnsi="Times New Roman"/>
                <w:b/>
                <w:color w:val="000000"/>
                <w:sz w:val="28"/>
              </w:rPr>
              <w:t xml:space="preserve"> </w:t>
            </w:r>
          </w:p>
          <w:p w14:paraId="441EC38A" w14:textId="77777777" w:rsidR="00D37CB1" w:rsidRDefault="00D37CB1">
            <w:pPr>
              <w:spacing w:after="0"/>
              <w:ind w:left="135"/>
            </w:pPr>
          </w:p>
        </w:tc>
      </w:tr>
      <w:tr w:rsidR="00D37CB1" w14:paraId="0A8CA548" w14:textId="77777777" w:rsidTr="00316161">
        <w:trPr>
          <w:trHeight w:val="144"/>
          <w:tblCellSpacing w:w="20" w:type="nil"/>
        </w:trPr>
        <w:tc>
          <w:tcPr>
            <w:tcW w:w="733" w:type="dxa"/>
            <w:vMerge/>
            <w:tcBorders>
              <w:top w:val="nil"/>
            </w:tcBorders>
            <w:tcMar>
              <w:top w:w="50" w:type="dxa"/>
              <w:left w:w="100" w:type="dxa"/>
            </w:tcMar>
          </w:tcPr>
          <w:p w14:paraId="2114F649" w14:textId="77777777" w:rsidR="00D37CB1" w:rsidRDefault="00D37CB1"/>
        </w:tc>
        <w:tc>
          <w:tcPr>
            <w:tcW w:w="3360" w:type="dxa"/>
            <w:vMerge/>
            <w:tcBorders>
              <w:top w:val="nil"/>
            </w:tcBorders>
            <w:tcMar>
              <w:top w:w="50" w:type="dxa"/>
              <w:left w:w="100" w:type="dxa"/>
            </w:tcMar>
          </w:tcPr>
          <w:p w14:paraId="3C39084A" w14:textId="77777777" w:rsidR="00D37CB1" w:rsidRDefault="00D37CB1"/>
        </w:tc>
        <w:tc>
          <w:tcPr>
            <w:tcW w:w="1027" w:type="dxa"/>
            <w:tcMar>
              <w:top w:w="50" w:type="dxa"/>
              <w:left w:w="100" w:type="dxa"/>
            </w:tcMar>
            <w:vAlign w:val="center"/>
          </w:tcPr>
          <w:p w14:paraId="72FFDA71" w14:textId="77777777" w:rsidR="00D37CB1" w:rsidRDefault="00CA67B8">
            <w:pPr>
              <w:spacing w:after="0"/>
              <w:ind w:left="135"/>
            </w:pPr>
            <w:proofErr w:type="spellStart"/>
            <w:r>
              <w:rPr>
                <w:rFonts w:ascii="Times New Roman" w:hAnsi="Times New Roman"/>
                <w:b/>
                <w:color w:val="000000"/>
                <w:sz w:val="28"/>
              </w:rPr>
              <w:t>Всего</w:t>
            </w:r>
            <w:proofErr w:type="spellEnd"/>
            <w:r>
              <w:rPr>
                <w:rFonts w:ascii="Times New Roman" w:hAnsi="Times New Roman"/>
                <w:b/>
                <w:color w:val="000000"/>
                <w:sz w:val="28"/>
              </w:rPr>
              <w:t xml:space="preserve"> </w:t>
            </w:r>
          </w:p>
          <w:p w14:paraId="5C6C1FE7" w14:textId="77777777" w:rsidR="00D37CB1" w:rsidRDefault="00D37CB1">
            <w:pPr>
              <w:spacing w:after="0"/>
              <w:ind w:left="135"/>
            </w:pPr>
          </w:p>
        </w:tc>
        <w:tc>
          <w:tcPr>
            <w:tcW w:w="2048" w:type="dxa"/>
            <w:tcMar>
              <w:top w:w="50" w:type="dxa"/>
              <w:left w:w="100" w:type="dxa"/>
            </w:tcMar>
            <w:vAlign w:val="center"/>
          </w:tcPr>
          <w:p w14:paraId="3B10CEB0" w14:textId="77777777" w:rsidR="00D37CB1" w:rsidRDefault="00CA67B8">
            <w:pPr>
              <w:spacing w:after="0"/>
              <w:ind w:left="135"/>
            </w:pPr>
            <w:proofErr w:type="spellStart"/>
            <w:r>
              <w:rPr>
                <w:rFonts w:ascii="Times New Roman" w:hAnsi="Times New Roman"/>
                <w:b/>
                <w:color w:val="000000"/>
                <w:sz w:val="28"/>
              </w:rPr>
              <w:t>Контрольные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14:paraId="0ED613C0" w14:textId="77777777" w:rsidR="00D37CB1" w:rsidRDefault="00D37CB1">
            <w:pPr>
              <w:spacing w:after="0"/>
              <w:ind w:left="135"/>
            </w:pPr>
          </w:p>
        </w:tc>
        <w:tc>
          <w:tcPr>
            <w:tcW w:w="2127" w:type="dxa"/>
            <w:tcMar>
              <w:top w:w="50" w:type="dxa"/>
              <w:left w:w="100" w:type="dxa"/>
            </w:tcMar>
            <w:vAlign w:val="center"/>
          </w:tcPr>
          <w:p w14:paraId="45C0701C" w14:textId="77777777" w:rsidR="00D37CB1" w:rsidRDefault="00CA67B8">
            <w:pPr>
              <w:spacing w:after="0"/>
              <w:ind w:left="135"/>
            </w:pPr>
            <w:proofErr w:type="spellStart"/>
            <w:r>
              <w:rPr>
                <w:rFonts w:ascii="Times New Roman" w:hAnsi="Times New Roman"/>
                <w:b/>
                <w:color w:val="000000"/>
                <w:sz w:val="28"/>
              </w:rPr>
              <w:t>Практические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работы</w:t>
            </w:r>
            <w:proofErr w:type="spellEnd"/>
            <w:r>
              <w:rPr>
                <w:rFonts w:ascii="Times New Roman" w:hAnsi="Times New Roman"/>
                <w:b/>
                <w:color w:val="000000"/>
                <w:sz w:val="28"/>
              </w:rPr>
              <w:t xml:space="preserve"> </w:t>
            </w:r>
          </w:p>
          <w:p w14:paraId="0299C754" w14:textId="77777777" w:rsidR="00D37CB1" w:rsidRDefault="00D37CB1">
            <w:pPr>
              <w:spacing w:after="0"/>
              <w:ind w:left="135"/>
            </w:pPr>
          </w:p>
        </w:tc>
        <w:tc>
          <w:tcPr>
            <w:tcW w:w="1720" w:type="dxa"/>
            <w:vMerge/>
            <w:tcBorders>
              <w:top w:val="nil"/>
            </w:tcBorders>
            <w:tcMar>
              <w:top w:w="50" w:type="dxa"/>
              <w:left w:w="100" w:type="dxa"/>
            </w:tcMar>
          </w:tcPr>
          <w:p w14:paraId="60809D3B" w14:textId="77777777" w:rsidR="00D37CB1" w:rsidRDefault="00D37CB1"/>
        </w:tc>
        <w:tc>
          <w:tcPr>
            <w:tcW w:w="3025" w:type="dxa"/>
            <w:vMerge/>
            <w:tcBorders>
              <w:top w:val="nil"/>
            </w:tcBorders>
            <w:tcMar>
              <w:top w:w="50" w:type="dxa"/>
              <w:left w:w="100" w:type="dxa"/>
            </w:tcMar>
          </w:tcPr>
          <w:p w14:paraId="411CD7B9" w14:textId="77777777" w:rsidR="00D37CB1" w:rsidRDefault="00D37CB1"/>
        </w:tc>
      </w:tr>
      <w:tr w:rsidR="00D37CB1" w:rsidRPr="00774A8D" w14:paraId="1DADF408" w14:textId="77777777" w:rsidTr="00316161">
        <w:trPr>
          <w:trHeight w:val="144"/>
          <w:tblCellSpacing w:w="20" w:type="nil"/>
        </w:trPr>
        <w:tc>
          <w:tcPr>
            <w:tcW w:w="733" w:type="dxa"/>
            <w:tcMar>
              <w:top w:w="50" w:type="dxa"/>
              <w:left w:w="100" w:type="dxa"/>
            </w:tcMar>
            <w:vAlign w:val="center"/>
          </w:tcPr>
          <w:p w14:paraId="50AD8329" w14:textId="77777777" w:rsidR="00D37CB1" w:rsidRDefault="00CA67B8">
            <w:pPr>
              <w:spacing w:after="0"/>
            </w:pPr>
            <w:r>
              <w:rPr>
                <w:rFonts w:ascii="Times New Roman" w:hAnsi="Times New Roman"/>
                <w:color w:val="000000"/>
                <w:sz w:val="28"/>
              </w:rPr>
              <w:t>1</w:t>
            </w:r>
          </w:p>
        </w:tc>
        <w:tc>
          <w:tcPr>
            <w:tcW w:w="3360" w:type="dxa"/>
            <w:tcMar>
              <w:top w:w="50" w:type="dxa"/>
              <w:left w:w="100" w:type="dxa"/>
            </w:tcMar>
            <w:vAlign w:val="center"/>
          </w:tcPr>
          <w:p w14:paraId="2B8DAB1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Введение в курс русской литературы ХХ века. Основные этапы жизни и творчества </w:t>
            </w:r>
            <w:proofErr w:type="spellStart"/>
            <w:r w:rsidRPr="00316161">
              <w:rPr>
                <w:rFonts w:ascii="Times New Roman" w:hAnsi="Times New Roman"/>
                <w:color w:val="000000"/>
                <w:sz w:val="28"/>
                <w:lang w:val="ru-RU"/>
              </w:rPr>
              <w:t>А.И.Куприна</w:t>
            </w:r>
            <w:proofErr w:type="spellEnd"/>
            <w:r w:rsidRPr="00316161">
              <w:rPr>
                <w:rFonts w:ascii="Times New Roman" w:hAnsi="Times New Roman"/>
                <w:color w:val="000000"/>
                <w:sz w:val="28"/>
                <w:lang w:val="ru-RU"/>
              </w:rPr>
              <w:t>. Проблематика рассказов писателя</w:t>
            </w:r>
          </w:p>
        </w:tc>
        <w:tc>
          <w:tcPr>
            <w:tcW w:w="1027" w:type="dxa"/>
            <w:tcMar>
              <w:top w:w="50" w:type="dxa"/>
              <w:left w:w="100" w:type="dxa"/>
            </w:tcMar>
            <w:vAlign w:val="center"/>
          </w:tcPr>
          <w:p w14:paraId="74E95A1C"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732CC53" w14:textId="77777777" w:rsidR="00D37CB1" w:rsidRDefault="00D37CB1">
            <w:pPr>
              <w:spacing w:after="0"/>
              <w:ind w:left="135"/>
              <w:jc w:val="center"/>
            </w:pPr>
          </w:p>
        </w:tc>
        <w:tc>
          <w:tcPr>
            <w:tcW w:w="2127" w:type="dxa"/>
            <w:tcMar>
              <w:top w:w="50" w:type="dxa"/>
              <w:left w:w="100" w:type="dxa"/>
            </w:tcMar>
            <w:vAlign w:val="center"/>
          </w:tcPr>
          <w:p w14:paraId="32D55236" w14:textId="77777777" w:rsidR="00D37CB1" w:rsidRDefault="00D37CB1">
            <w:pPr>
              <w:spacing w:after="0"/>
              <w:ind w:left="135"/>
              <w:jc w:val="center"/>
            </w:pPr>
          </w:p>
        </w:tc>
        <w:tc>
          <w:tcPr>
            <w:tcW w:w="1720" w:type="dxa"/>
            <w:tcMar>
              <w:top w:w="50" w:type="dxa"/>
              <w:left w:w="100" w:type="dxa"/>
            </w:tcMar>
            <w:vAlign w:val="center"/>
          </w:tcPr>
          <w:p w14:paraId="3CBFB516" w14:textId="09E44E42" w:rsidR="00D37CB1" w:rsidRPr="004D2DD4" w:rsidRDefault="004D2DD4">
            <w:pPr>
              <w:spacing w:after="0"/>
              <w:ind w:left="135"/>
              <w:rPr>
                <w:rFonts w:ascii="Times New Roman" w:hAnsi="Times New Roman" w:cs="Times New Roman"/>
                <w:sz w:val="24"/>
                <w:szCs w:val="24"/>
                <w:lang w:val="ru-RU"/>
              </w:rPr>
            </w:pPr>
            <w:r w:rsidRPr="004D2DD4">
              <w:rPr>
                <w:rFonts w:ascii="Times New Roman" w:hAnsi="Times New Roman" w:cs="Times New Roman"/>
                <w:sz w:val="24"/>
                <w:szCs w:val="24"/>
                <w:lang w:val="ru-RU"/>
              </w:rPr>
              <w:t>1 неделя</w:t>
            </w:r>
          </w:p>
        </w:tc>
        <w:tc>
          <w:tcPr>
            <w:tcW w:w="3025" w:type="dxa"/>
            <w:tcMar>
              <w:top w:w="50" w:type="dxa"/>
              <w:left w:w="100" w:type="dxa"/>
            </w:tcMar>
            <w:vAlign w:val="center"/>
          </w:tcPr>
          <w:p w14:paraId="2192F42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3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2A2AF4E" w14:textId="77777777" w:rsidTr="00316161">
        <w:trPr>
          <w:trHeight w:val="144"/>
          <w:tblCellSpacing w:w="20" w:type="nil"/>
        </w:trPr>
        <w:tc>
          <w:tcPr>
            <w:tcW w:w="733" w:type="dxa"/>
            <w:tcMar>
              <w:top w:w="50" w:type="dxa"/>
              <w:left w:w="100" w:type="dxa"/>
            </w:tcMar>
            <w:vAlign w:val="center"/>
          </w:tcPr>
          <w:p w14:paraId="3577ABA7" w14:textId="77777777" w:rsidR="00D37CB1" w:rsidRDefault="00CA67B8">
            <w:pPr>
              <w:spacing w:after="0"/>
            </w:pPr>
            <w:r>
              <w:rPr>
                <w:rFonts w:ascii="Times New Roman" w:hAnsi="Times New Roman"/>
                <w:color w:val="000000"/>
                <w:sz w:val="28"/>
              </w:rPr>
              <w:t>2</w:t>
            </w:r>
          </w:p>
        </w:tc>
        <w:tc>
          <w:tcPr>
            <w:tcW w:w="3360" w:type="dxa"/>
            <w:tcMar>
              <w:top w:w="50" w:type="dxa"/>
              <w:left w:w="100" w:type="dxa"/>
            </w:tcMar>
            <w:vAlign w:val="center"/>
          </w:tcPr>
          <w:p w14:paraId="4B00E9DA" w14:textId="77777777" w:rsidR="00D37CB1" w:rsidRDefault="00CA67B8">
            <w:pPr>
              <w:spacing w:after="0"/>
              <w:ind w:left="135"/>
            </w:pPr>
            <w:r w:rsidRPr="00316161">
              <w:rPr>
                <w:rFonts w:ascii="Times New Roman" w:hAnsi="Times New Roman"/>
                <w:color w:val="000000"/>
                <w:sz w:val="28"/>
                <w:lang w:val="ru-RU"/>
              </w:rPr>
              <w:t xml:space="preserve">Своеобразие сюжета повести А.И. Куприна "Олеся". </w:t>
            </w:r>
            <w:proofErr w:type="spellStart"/>
            <w:r>
              <w:rPr>
                <w:rFonts w:ascii="Times New Roman" w:hAnsi="Times New Roman"/>
                <w:color w:val="000000"/>
                <w:sz w:val="28"/>
              </w:rPr>
              <w:t>Художественное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мастерство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писателя</w:t>
            </w:r>
            <w:proofErr w:type="spellEnd"/>
          </w:p>
        </w:tc>
        <w:tc>
          <w:tcPr>
            <w:tcW w:w="1027" w:type="dxa"/>
            <w:tcMar>
              <w:top w:w="50" w:type="dxa"/>
              <w:left w:w="100" w:type="dxa"/>
            </w:tcMar>
            <w:vAlign w:val="center"/>
          </w:tcPr>
          <w:p w14:paraId="7D183545"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24C0998B" w14:textId="77777777" w:rsidR="00D37CB1" w:rsidRDefault="00D37CB1">
            <w:pPr>
              <w:spacing w:after="0"/>
              <w:ind w:left="135"/>
              <w:jc w:val="center"/>
            </w:pPr>
          </w:p>
        </w:tc>
        <w:tc>
          <w:tcPr>
            <w:tcW w:w="2127" w:type="dxa"/>
            <w:tcMar>
              <w:top w:w="50" w:type="dxa"/>
              <w:left w:w="100" w:type="dxa"/>
            </w:tcMar>
            <w:vAlign w:val="center"/>
          </w:tcPr>
          <w:p w14:paraId="0BCF3E8B" w14:textId="77777777" w:rsidR="00D37CB1" w:rsidRDefault="00D37CB1">
            <w:pPr>
              <w:spacing w:after="0"/>
              <w:ind w:left="135"/>
              <w:jc w:val="center"/>
            </w:pPr>
          </w:p>
        </w:tc>
        <w:tc>
          <w:tcPr>
            <w:tcW w:w="1720" w:type="dxa"/>
            <w:tcMar>
              <w:top w:w="50" w:type="dxa"/>
              <w:left w:w="100" w:type="dxa"/>
            </w:tcMar>
            <w:vAlign w:val="center"/>
          </w:tcPr>
          <w:p w14:paraId="289F1431" w14:textId="5754AF12" w:rsidR="00D37CB1" w:rsidRDefault="00D37CB1">
            <w:pPr>
              <w:spacing w:after="0"/>
              <w:ind w:left="135"/>
            </w:pPr>
          </w:p>
        </w:tc>
        <w:tc>
          <w:tcPr>
            <w:tcW w:w="3025" w:type="dxa"/>
            <w:tcMar>
              <w:top w:w="50" w:type="dxa"/>
              <w:left w:w="100" w:type="dxa"/>
            </w:tcMar>
            <w:vAlign w:val="center"/>
          </w:tcPr>
          <w:p w14:paraId="79D6706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6BB04B0" w14:textId="77777777" w:rsidTr="00316161">
        <w:trPr>
          <w:trHeight w:val="144"/>
          <w:tblCellSpacing w:w="20" w:type="nil"/>
        </w:trPr>
        <w:tc>
          <w:tcPr>
            <w:tcW w:w="733" w:type="dxa"/>
            <w:tcMar>
              <w:top w:w="50" w:type="dxa"/>
              <w:left w:w="100" w:type="dxa"/>
            </w:tcMar>
            <w:vAlign w:val="center"/>
          </w:tcPr>
          <w:p w14:paraId="262C0A4C" w14:textId="77777777" w:rsidR="00D37CB1" w:rsidRDefault="00CA67B8">
            <w:pPr>
              <w:spacing w:after="0"/>
            </w:pPr>
            <w:r>
              <w:rPr>
                <w:rFonts w:ascii="Times New Roman" w:hAnsi="Times New Roman"/>
                <w:color w:val="000000"/>
                <w:sz w:val="28"/>
              </w:rPr>
              <w:t>3</w:t>
            </w:r>
          </w:p>
        </w:tc>
        <w:tc>
          <w:tcPr>
            <w:tcW w:w="3360" w:type="dxa"/>
            <w:tcMar>
              <w:top w:w="50" w:type="dxa"/>
              <w:left w:w="100" w:type="dxa"/>
            </w:tcMar>
            <w:vAlign w:val="center"/>
          </w:tcPr>
          <w:p w14:paraId="0293B99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Л.Н.Андреева</w:t>
            </w:r>
            <w:proofErr w:type="spellEnd"/>
            <w:r w:rsidRPr="00316161">
              <w:rPr>
                <w:rFonts w:ascii="Times New Roman" w:hAnsi="Times New Roman"/>
                <w:color w:val="000000"/>
                <w:sz w:val="28"/>
                <w:lang w:val="ru-RU"/>
              </w:rPr>
              <w:t>. На перепутьях реализма и модернизма</w:t>
            </w:r>
          </w:p>
        </w:tc>
        <w:tc>
          <w:tcPr>
            <w:tcW w:w="1027" w:type="dxa"/>
            <w:tcMar>
              <w:top w:w="50" w:type="dxa"/>
              <w:left w:w="100" w:type="dxa"/>
            </w:tcMar>
            <w:vAlign w:val="center"/>
          </w:tcPr>
          <w:p w14:paraId="784471C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4CD0262" w14:textId="77777777" w:rsidR="00D37CB1" w:rsidRDefault="00D37CB1">
            <w:pPr>
              <w:spacing w:after="0"/>
              <w:ind w:left="135"/>
              <w:jc w:val="center"/>
            </w:pPr>
          </w:p>
        </w:tc>
        <w:tc>
          <w:tcPr>
            <w:tcW w:w="2127" w:type="dxa"/>
            <w:tcMar>
              <w:top w:w="50" w:type="dxa"/>
              <w:left w:w="100" w:type="dxa"/>
            </w:tcMar>
            <w:vAlign w:val="center"/>
          </w:tcPr>
          <w:p w14:paraId="77E15186" w14:textId="77777777" w:rsidR="00D37CB1" w:rsidRDefault="00D37CB1">
            <w:pPr>
              <w:spacing w:after="0"/>
              <w:ind w:left="135"/>
              <w:jc w:val="center"/>
            </w:pPr>
          </w:p>
        </w:tc>
        <w:tc>
          <w:tcPr>
            <w:tcW w:w="1720" w:type="dxa"/>
            <w:tcMar>
              <w:top w:w="50" w:type="dxa"/>
              <w:left w:w="100" w:type="dxa"/>
            </w:tcMar>
            <w:vAlign w:val="center"/>
          </w:tcPr>
          <w:p w14:paraId="1A017F7D" w14:textId="66CD3960" w:rsidR="00D37CB1" w:rsidRDefault="00D37CB1">
            <w:pPr>
              <w:spacing w:after="0"/>
              <w:ind w:left="135"/>
            </w:pPr>
          </w:p>
        </w:tc>
        <w:tc>
          <w:tcPr>
            <w:tcW w:w="3025" w:type="dxa"/>
            <w:tcMar>
              <w:top w:w="50" w:type="dxa"/>
              <w:left w:w="100" w:type="dxa"/>
            </w:tcMar>
            <w:vAlign w:val="center"/>
          </w:tcPr>
          <w:p w14:paraId="468490F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3AFF10F" w14:textId="77777777" w:rsidTr="00316161">
        <w:trPr>
          <w:trHeight w:val="144"/>
          <w:tblCellSpacing w:w="20" w:type="nil"/>
        </w:trPr>
        <w:tc>
          <w:tcPr>
            <w:tcW w:w="733" w:type="dxa"/>
            <w:tcMar>
              <w:top w:w="50" w:type="dxa"/>
              <w:left w:w="100" w:type="dxa"/>
            </w:tcMar>
            <w:vAlign w:val="center"/>
          </w:tcPr>
          <w:p w14:paraId="2FAFB86B" w14:textId="77777777" w:rsidR="00D37CB1" w:rsidRDefault="00CA67B8">
            <w:pPr>
              <w:spacing w:after="0"/>
            </w:pPr>
            <w:r>
              <w:rPr>
                <w:rFonts w:ascii="Times New Roman" w:hAnsi="Times New Roman"/>
                <w:color w:val="000000"/>
                <w:sz w:val="28"/>
              </w:rPr>
              <w:t>4</w:t>
            </w:r>
          </w:p>
        </w:tc>
        <w:tc>
          <w:tcPr>
            <w:tcW w:w="3360" w:type="dxa"/>
            <w:tcMar>
              <w:top w:w="50" w:type="dxa"/>
              <w:left w:w="100" w:type="dxa"/>
            </w:tcMar>
            <w:vAlign w:val="center"/>
          </w:tcPr>
          <w:p w14:paraId="0342AA9B" w14:textId="77777777" w:rsidR="00D37CB1" w:rsidRDefault="00CA67B8">
            <w:pPr>
              <w:spacing w:after="0"/>
              <w:ind w:left="135"/>
            </w:pPr>
            <w:r w:rsidRPr="00316161">
              <w:rPr>
                <w:rFonts w:ascii="Times New Roman" w:hAnsi="Times New Roman"/>
                <w:color w:val="000000"/>
                <w:sz w:val="28"/>
                <w:lang w:val="ru-RU"/>
              </w:rPr>
              <w:t xml:space="preserve">Проблематика рассказа </w:t>
            </w:r>
            <w:proofErr w:type="spellStart"/>
            <w:r w:rsidRPr="00316161">
              <w:rPr>
                <w:rFonts w:ascii="Times New Roman" w:hAnsi="Times New Roman"/>
                <w:color w:val="000000"/>
                <w:sz w:val="28"/>
                <w:lang w:val="ru-RU"/>
              </w:rPr>
              <w:t>Л.Н.Андреева</w:t>
            </w:r>
            <w:proofErr w:type="spellEnd"/>
            <w:r w:rsidRPr="00316161">
              <w:rPr>
                <w:rFonts w:ascii="Times New Roman" w:hAnsi="Times New Roman"/>
                <w:color w:val="000000"/>
                <w:sz w:val="28"/>
                <w:lang w:val="ru-RU"/>
              </w:rPr>
              <w:t xml:space="preserve"> «Большой шлем». </w:t>
            </w:r>
            <w:proofErr w:type="spellStart"/>
            <w:r>
              <w:rPr>
                <w:rFonts w:ascii="Times New Roman" w:hAnsi="Times New Roman"/>
                <w:color w:val="000000"/>
                <w:sz w:val="28"/>
              </w:rPr>
              <w:t>Трагическое</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мироощущение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автора</w:t>
            </w:r>
            <w:proofErr w:type="spellEnd"/>
          </w:p>
        </w:tc>
        <w:tc>
          <w:tcPr>
            <w:tcW w:w="1027" w:type="dxa"/>
            <w:tcMar>
              <w:top w:w="50" w:type="dxa"/>
              <w:left w:w="100" w:type="dxa"/>
            </w:tcMar>
            <w:vAlign w:val="center"/>
          </w:tcPr>
          <w:p w14:paraId="2F97A598"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67B89548" w14:textId="77777777" w:rsidR="00D37CB1" w:rsidRDefault="00D37CB1">
            <w:pPr>
              <w:spacing w:after="0"/>
              <w:ind w:left="135"/>
              <w:jc w:val="center"/>
            </w:pPr>
          </w:p>
        </w:tc>
        <w:tc>
          <w:tcPr>
            <w:tcW w:w="2127" w:type="dxa"/>
            <w:tcMar>
              <w:top w:w="50" w:type="dxa"/>
              <w:left w:w="100" w:type="dxa"/>
            </w:tcMar>
            <w:vAlign w:val="center"/>
          </w:tcPr>
          <w:p w14:paraId="2F43CC90" w14:textId="77777777" w:rsidR="00D37CB1" w:rsidRDefault="00D37CB1">
            <w:pPr>
              <w:spacing w:after="0"/>
              <w:ind w:left="135"/>
              <w:jc w:val="center"/>
            </w:pPr>
          </w:p>
        </w:tc>
        <w:tc>
          <w:tcPr>
            <w:tcW w:w="1720" w:type="dxa"/>
            <w:tcMar>
              <w:top w:w="50" w:type="dxa"/>
              <w:left w:w="100" w:type="dxa"/>
            </w:tcMar>
            <w:vAlign w:val="center"/>
          </w:tcPr>
          <w:p w14:paraId="570B8F3F" w14:textId="222DEE56" w:rsidR="00D37CB1" w:rsidRPr="004D2DD4" w:rsidRDefault="004D2DD4">
            <w:pPr>
              <w:spacing w:after="0"/>
              <w:ind w:left="135"/>
              <w:rPr>
                <w:lang w:val="ru-RU"/>
              </w:rPr>
            </w:pPr>
            <w:r>
              <w:rPr>
                <w:lang w:val="ru-RU"/>
              </w:rPr>
              <w:t>2 неделя</w:t>
            </w:r>
          </w:p>
        </w:tc>
        <w:tc>
          <w:tcPr>
            <w:tcW w:w="3025" w:type="dxa"/>
            <w:tcMar>
              <w:top w:w="50" w:type="dxa"/>
              <w:left w:w="100" w:type="dxa"/>
            </w:tcMar>
            <w:vAlign w:val="center"/>
          </w:tcPr>
          <w:p w14:paraId="7183430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15D4B2D" w14:textId="77777777" w:rsidTr="00316161">
        <w:trPr>
          <w:trHeight w:val="144"/>
          <w:tblCellSpacing w:w="20" w:type="nil"/>
        </w:trPr>
        <w:tc>
          <w:tcPr>
            <w:tcW w:w="733" w:type="dxa"/>
            <w:tcMar>
              <w:top w:w="50" w:type="dxa"/>
              <w:left w:w="100" w:type="dxa"/>
            </w:tcMar>
            <w:vAlign w:val="center"/>
          </w:tcPr>
          <w:p w14:paraId="1FBFB43A" w14:textId="77777777" w:rsidR="00D37CB1" w:rsidRDefault="00CA67B8">
            <w:pPr>
              <w:spacing w:after="0"/>
            </w:pPr>
            <w:r>
              <w:rPr>
                <w:rFonts w:ascii="Times New Roman" w:hAnsi="Times New Roman"/>
                <w:color w:val="000000"/>
                <w:sz w:val="28"/>
              </w:rPr>
              <w:t>5</w:t>
            </w:r>
          </w:p>
        </w:tc>
        <w:tc>
          <w:tcPr>
            <w:tcW w:w="3360" w:type="dxa"/>
            <w:tcMar>
              <w:top w:w="50" w:type="dxa"/>
              <w:left w:w="100" w:type="dxa"/>
            </w:tcMar>
            <w:vAlign w:val="center"/>
          </w:tcPr>
          <w:p w14:paraId="1871DE8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М.Горького</w:t>
            </w:r>
            <w:proofErr w:type="spellEnd"/>
            <w:r w:rsidRPr="00316161">
              <w:rPr>
                <w:rFonts w:ascii="Times New Roman" w:hAnsi="Times New Roman"/>
                <w:color w:val="000000"/>
                <w:sz w:val="28"/>
                <w:lang w:val="ru-RU"/>
              </w:rPr>
              <w:t>. Романтический пафос и суровая правда рассказов писателя</w:t>
            </w:r>
          </w:p>
        </w:tc>
        <w:tc>
          <w:tcPr>
            <w:tcW w:w="1027" w:type="dxa"/>
            <w:tcMar>
              <w:top w:w="50" w:type="dxa"/>
              <w:left w:w="100" w:type="dxa"/>
            </w:tcMar>
            <w:vAlign w:val="center"/>
          </w:tcPr>
          <w:p w14:paraId="6371AEA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B4590C3" w14:textId="77777777" w:rsidR="00D37CB1" w:rsidRDefault="00D37CB1">
            <w:pPr>
              <w:spacing w:after="0"/>
              <w:ind w:left="135"/>
              <w:jc w:val="center"/>
            </w:pPr>
          </w:p>
        </w:tc>
        <w:tc>
          <w:tcPr>
            <w:tcW w:w="2127" w:type="dxa"/>
            <w:tcMar>
              <w:top w:w="50" w:type="dxa"/>
              <w:left w:w="100" w:type="dxa"/>
            </w:tcMar>
            <w:vAlign w:val="center"/>
          </w:tcPr>
          <w:p w14:paraId="56CF51BE" w14:textId="77777777" w:rsidR="00D37CB1" w:rsidRDefault="00D37CB1">
            <w:pPr>
              <w:spacing w:after="0"/>
              <w:ind w:left="135"/>
              <w:jc w:val="center"/>
            </w:pPr>
          </w:p>
        </w:tc>
        <w:tc>
          <w:tcPr>
            <w:tcW w:w="1720" w:type="dxa"/>
            <w:tcMar>
              <w:top w:w="50" w:type="dxa"/>
              <w:left w:w="100" w:type="dxa"/>
            </w:tcMar>
            <w:vAlign w:val="center"/>
          </w:tcPr>
          <w:p w14:paraId="6A7FDC1C" w14:textId="44DD5518" w:rsidR="00D37CB1" w:rsidRDefault="00D37CB1">
            <w:pPr>
              <w:spacing w:after="0"/>
              <w:ind w:left="135"/>
            </w:pPr>
          </w:p>
        </w:tc>
        <w:tc>
          <w:tcPr>
            <w:tcW w:w="3025" w:type="dxa"/>
            <w:tcMar>
              <w:top w:w="50" w:type="dxa"/>
              <w:left w:w="100" w:type="dxa"/>
            </w:tcMar>
            <w:vAlign w:val="center"/>
          </w:tcPr>
          <w:p w14:paraId="462C023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FDD6CB" w14:textId="77777777" w:rsidTr="00316161">
        <w:trPr>
          <w:trHeight w:val="144"/>
          <w:tblCellSpacing w:w="20" w:type="nil"/>
        </w:trPr>
        <w:tc>
          <w:tcPr>
            <w:tcW w:w="733" w:type="dxa"/>
            <w:tcMar>
              <w:top w:w="50" w:type="dxa"/>
              <w:left w:w="100" w:type="dxa"/>
            </w:tcMar>
            <w:vAlign w:val="center"/>
          </w:tcPr>
          <w:p w14:paraId="1319BF5D" w14:textId="77777777" w:rsidR="00D37CB1" w:rsidRDefault="00CA67B8">
            <w:pPr>
              <w:spacing w:after="0"/>
            </w:pPr>
            <w:r>
              <w:rPr>
                <w:rFonts w:ascii="Times New Roman" w:hAnsi="Times New Roman"/>
                <w:color w:val="000000"/>
                <w:sz w:val="28"/>
              </w:rPr>
              <w:t>6</w:t>
            </w:r>
          </w:p>
        </w:tc>
        <w:tc>
          <w:tcPr>
            <w:tcW w:w="3360" w:type="dxa"/>
            <w:tcMar>
              <w:top w:w="50" w:type="dxa"/>
              <w:left w:w="100" w:type="dxa"/>
            </w:tcMar>
            <w:vAlign w:val="center"/>
          </w:tcPr>
          <w:p w14:paraId="5DCF073C" w14:textId="77777777" w:rsidR="00D37CB1" w:rsidRPr="00316161" w:rsidRDefault="00CA67B8">
            <w:pPr>
              <w:spacing w:after="0"/>
              <w:ind w:left="135"/>
              <w:rPr>
                <w:lang w:val="ru-RU"/>
              </w:rPr>
            </w:pPr>
            <w:r w:rsidRPr="00316161">
              <w:rPr>
                <w:rFonts w:ascii="Times New Roman" w:hAnsi="Times New Roman"/>
                <w:color w:val="000000"/>
                <w:sz w:val="28"/>
                <w:lang w:val="ru-RU"/>
              </w:rPr>
              <w:t>Социально-философская драма «На дне». История создания, смысл названия произведения</w:t>
            </w:r>
          </w:p>
        </w:tc>
        <w:tc>
          <w:tcPr>
            <w:tcW w:w="1027" w:type="dxa"/>
            <w:tcMar>
              <w:top w:w="50" w:type="dxa"/>
              <w:left w:w="100" w:type="dxa"/>
            </w:tcMar>
            <w:vAlign w:val="center"/>
          </w:tcPr>
          <w:p w14:paraId="6A55685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9904F0E" w14:textId="77777777" w:rsidR="00D37CB1" w:rsidRDefault="00D37CB1">
            <w:pPr>
              <w:spacing w:after="0"/>
              <w:ind w:left="135"/>
              <w:jc w:val="center"/>
            </w:pPr>
          </w:p>
        </w:tc>
        <w:tc>
          <w:tcPr>
            <w:tcW w:w="2127" w:type="dxa"/>
            <w:tcMar>
              <w:top w:w="50" w:type="dxa"/>
              <w:left w:w="100" w:type="dxa"/>
            </w:tcMar>
            <w:vAlign w:val="center"/>
          </w:tcPr>
          <w:p w14:paraId="6035C58B" w14:textId="77777777" w:rsidR="00D37CB1" w:rsidRDefault="00D37CB1">
            <w:pPr>
              <w:spacing w:after="0"/>
              <w:ind w:left="135"/>
              <w:jc w:val="center"/>
            </w:pPr>
          </w:p>
        </w:tc>
        <w:tc>
          <w:tcPr>
            <w:tcW w:w="1720" w:type="dxa"/>
            <w:tcMar>
              <w:top w:w="50" w:type="dxa"/>
              <w:left w:w="100" w:type="dxa"/>
            </w:tcMar>
            <w:vAlign w:val="center"/>
          </w:tcPr>
          <w:p w14:paraId="09E85033" w14:textId="7A1656DA" w:rsidR="00D37CB1" w:rsidRDefault="00D37CB1">
            <w:pPr>
              <w:spacing w:after="0"/>
              <w:ind w:left="135"/>
            </w:pPr>
          </w:p>
        </w:tc>
        <w:tc>
          <w:tcPr>
            <w:tcW w:w="3025" w:type="dxa"/>
            <w:tcMar>
              <w:top w:w="50" w:type="dxa"/>
              <w:left w:w="100" w:type="dxa"/>
            </w:tcMar>
            <w:vAlign w:val="center"/>
          </w:tcPr>
          <w:p w14:paraId="30595AD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549E1A5" w14:textId="77777777" w:rsidTr="00316161">
        <w:trPr>
          <w:trHeight w:val="144"/>
          <w:tblCellSpacing w:w="20" w:type="nil"/>
        </w:trPr>
        <w:tc>
          <w:tcPr>
            <w:tcW w:w="733" w:type="dxa"/>
            <w:tcMar>
              <w:top w:w="50" w:type="dxa"/>
              <w:left w:w="100" w:type="dxa"/>
            </w:tcMar>
            <w:vAlign w:val="center"/>
          </w:tcPr>
          <w:p w14:paraId="1B2625E8" w14:textId="77777777" w:rsidR="00D37CB1" w:rsidRDefault="00CA67B8">
            <w:pPr>
              <w:spacing w:after="0"/>
            </w:pPr>
            <w:r>
              <w:rPr>
                <w:rFonts w:ascii="Times New Roman" w:hAnsi="Times New Roman"/>
                <w:color w:val="000000"/>
                <w:sz w:val="28"/>
              </w:rPr>
              <w:t>7</w:t>
            </w:r>
          </w:p>
        </w:tc>
        <w:tc>
          <w:tcPr>
            <w:tcW w:w="3360" w:type="dxa"/>
            <w:tcMar>
              <w:top w:w="50" w:type="dxa"/>
              <w:left w:w="100" w:type="dxa"/>
            </w:tcMar>
            <w:vAlign w:val="center"/>
          </w:tcPr>
          <w:p w14:paraId="2188E803" w14:textId="77777777" w:rsidR="00D37CB1" w:rsidRPr="00316161" w:rsidRDefault="00CA67B8">
            <w:pPr>
              <w:spacing w:after="0"/>
              <w:ind w:left="135"/>
              <w:rPr>
                <w:lang w:val="ru-RU"/>
              </w:rPr>
            </w:pPr>
            <w:r w:rsidRPr="00316161">
              <w:rPr>
                <w:rFonts w:ascii="Times New Roman" w:hAnsi="Times New Roman"/>
                <w:color w:val="000000"/>
                <w:sz w:val="28"/>
                <w:lang w:val="ru-RU"/>
              </w:rPr>
              <w:t>Тематика, проблематика, система образов драмы «На дне»</w:t>
            </w:r>
          </w:p>
        </w:tc>
        <w:tc>
          <w:tcPr>
            <w:tcW w:w="1027" w:type="dxa"/>
            <w:tcMar>
              <w:top w:w="50" w:type="dxa"/>
              <w:left w:w="100" w:type="dxa"/>
            </w:tcMar>
            <w:vAlign w:val="center"/>
          </w:tcPr>
          <w:p w14:paraId="1C396D7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2286449" w14:textId="77777777" w:rsidR="00D37CB1" w:rsidRDefault="00D37CB1">
            <w:pPr>
              <w:spacing w:after="0"/>
              <w:ind w:left="135"/>
              <w:jc w:val="center"/>
            </w:pPr>
          </w:p>
        </w:tc>
        <w:tc>
          <w:tcPr>
            <w:tcW w:w="2127" w:type="dxa"/>
            <w:tcMar>
              <w:top w:w="50" w:type="dxa"/>
              <w:left w:w="100" w:type="dxa"/>
            </w:tcMar>
            <w:vAlign w:val="center"/>
          </w:tcPr>
          <w:p w14:paraId="429C355D" w14:textId="77777777" w:rsidR="00D37CB1" w:rsidRDefault="00D37CB1">
            <w:pPr>
              <w:spacing w:after="0"/>
              <w:ind w:left="135"/>
              <w:jc w:val="center"/>
            </w:pPr>
          </w:p>
        </w:tc>
        <w:tc>
          <w:tcPr>
            <w:tcW w:w="1720" w:type="dxa"/>
            <w:tcMar>
              <w:top w:w="50" w:type="dxa"/>
              <w:left w:w="100" w:type="dxa"/>
            </w:tcMar>
            <w:vAlign w:val="center"/>
          </w:tcPr>
          <w:p w14:paraId="7DB7F963" w14:textId="18690881" w:rsidR="00D37CB1" w:rsidRPr="004D2DD4" w:rsidRDefault="004D2DD4">
            <w:pPr>
              <w:spacing w:after="0"/>
              <w:ind w:left="135"/>
              <w:rPr>
                <w:lang w:val="ru-RU"/>
              </w:rPr>
            </w:pPr>
            <w:r>
              <w:rPr>
                <w:lang w:val="ru-RU"/>
              </w:rPr>
              <w:t>3 неделя</w:t>
            </w:r>
          </w:p>
        </w:tc>
        <w:tc>
          <w:tcPr>
            <w:tcW w:w="3025" w:type="dxa"/>
            <w:tcMar>
              <w:top w:w="50" w:type="dxa"/>
              <w:left w:w="100" w:type="dxa"/>
            </w:tcMar>
            <w:vAlign w:val="center"/>
          </w:tcPr>
          <w:p w14:paraId="15E74B8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2A342C6" w14:textId="77777777" w:rsidTr="00316161">
        <w:trPr>
          <w:trHeight w:val="144"/>
          <w:tblCellSpacing w:w="20" w:type="nil"/>
        </w:trPr>
        <w:tc>
          <w:tcPr>
            <w:tcW w:w="733" w:type="dxa"/>
            <w:tcMar>
              <w:top w:w="50" w:type="dxa"/>
              <w:left w:w="100" w:type="dxa"/>
            </w:tcMar>
            <w:vAlign w:val="center"/>
          </w:tcPr>
          <w:p w14:paraId="5E626216" w14:textId="77777777" w:rsidR="00D37CB1" w:rsidRDefault="00CA67B8">
            <w:pPr>
              <w:spacing w:after="0"/>
            </w:pPr>
            <w:r>
              <w:rPr>
                <w:rFonts w:ascii="Times New Roman" w:hAnsi="Times New Roman"/>
                <w:color w:val="000000"/>
                <w:sz w:val="28"/>
              </w:rPr>
              <w:t>8</w:t>
            </w:r>
          </w:p>
        </w:tc>
        <w:tc>
          <w:tcPr>
            <w:tcW w:w="3360" w:type="dxa"/>
            <w:tcMar>
              <w:top w:w="50" w:type="dxa"/>
              <w:left w:w="100" w:type="dxa"/>
            </w:tcMar>
            <w:vAlign w:val="center"/>
          </w:tcPr>
          <w:p w14:paraId="7F59DC73" w14:textId="77777777" w:rsidR="00D37CB1" w:rsidRPr="00316161" w:rsidRDefault="00CA67B8">
            <w:pPr>
              <w:spacing w:after="0"/>
              <w:ind w:left="135"/>
              <w:rPr>
                <w:lang w:val="ru-RU"/>
              </w:rPr>
            </w:pPr>
            <w:r w:rsidRPr="00316161">
              <w:rPr>
                <w:rFonts w:ascii="Times New Roman" w:hAnsi="Times New Roman"/>
                <w:color w:val="000000"/>
                <w:sz w:val="28"/>
                <w:lang w:val="ru-RU"/>
              </w:rPr>
              <w:t>«Три правды» в пьесе "На дне" и их трагическое столкновение</w:t>
            </w:r>
          </w:p>
        </w:tc>
        <w:tc>
          <w:tcPr>
            <w:tcW w:w="1027" w:type="dxa"/>
            <w:tcMar>
              <w:top w:w="50" w:type="dxa"/>
              <w:left w:w="100" w:type="dxa"/>
            </w:tcMar>
            <w:vAlign w:val="center"/>
          </w:tcPr>
          <w:p w14:paraId="356B2EA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BE96E58" w14:textId="77777777" w:rsidR="00D37CB1" w:rsidRDefault="00D37CB1">
            <w:pPr>
              <w:spacing w:after="0"/>
              <w:ind w:left="135"/>
              <w:jc w:val="center"/>
            </w:pPr>
          </w:p>
        </w:tc>
        <w:tc>
          <w:tcPr>
            <w:tcW w:w="2127" w:type="dxa"/>
            <w:tcMar>
              <w:top w:w="50" w:type="dxa"/>
              <w:left w:w="100" w:type="dxa"/>
            </w:tcMar>
            <w:vAlign w:val="center"/>
          </w:tcPr>
          <w:p w14:paraId="753B1037" w14:textId="77777777" w:rsidR="00D37CB1" w:rsidRDefault="00D37CB1">
            <w:pPr>
              <w:spacing w:after="0"/>
              <w:ind w:left="135"/>
              <w:jc w:val="center"/>
            </w:pPr>
          </w:p>
        </w:tc>
        <w:tc>
          <w:tcPr>
            <w:tcW w:w="1720" w:type="dxa"/>
            <w:tcMar>
              <w:top w:w="50" w:type="dxa"/>
              <w:left w:w="100" w:type="dxa"/>
            </w:tcMar>
            <w:vAlign w:val="center"/>
          </w:tcPr>
          <w:p w14:paraId="75E9FDB2" w14:textId="43D7EE7E" w:rsidR="00D37CB1" w:rsidRDefault="00D37CB1">
            <w:pPr>
              <w:spacing w:after="0"/>
              <w:ind w:left="135"/>
            </w:pPr>
          </w:p>
        </w:tc>
        <w:tc>
          <w:tcPr>
            <w:tcW w:w="3025" w:type="dxa"/>
            <w:tcMar>
              <w:top w:w="50" w:type="dxa"/>
              <w:left w:w="100" w:type="dxa"/>
            </w:tcMar>
            <w:vAlign w:val="center"/>
          </w:tcPr>
          <w:p w14:paraId="2CB68F4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4A9B141" w14:textId="77777777" w:rsidTr="00316161">
        <w:trPr>
          <w:trHeight w:val="144"/>
          <w:tblCellSpacing w:w="20" w:type="nil"/>
        </w:trPr>
        <w:tc>
          <w:tcPr>
            <w:tcW w:w="733" w:type="dxa"/>
            <w:tcMar>
              <w:top w:w="50" w:type="dxa"/>
              <w:left w:w="100" w:type="dxa"/>
            </w:tcMar>
            <w:vAlign w:val="center"/>
          </w:tcPr>
          <w:p w14:paraId="7C4597AB" w14:textId="77777777" w:rsidR="00D37CB1" w:rsidRDefault="00CA67B8">
            <w:pPr>
              <w:spacing w:after="0"/>
            </w:pPr>
            <w:r>
              <w:rPr>
                <w:rFonts w:ascii="Times New Roman" w:hAnsi="Times New Roman"/>
                <w:color w:val="000000"/>
                <w:sz w:val="28"/>
              </w:rPr>
              <w:t>9</w:t>
            </w:r>
          </w:p>
        </w:tc>
        <w:tc>
          <w:tcPr>
            <w:tcW w:w="3360" w:type="dxa"/>
            <w:tcMar>
              <w:top w:w="50" w:type="dxa"/>
              <w:left w:w="100" w:type="dxa"/>
            </w:tcMar>
            <w:vAlign w:val="center"/>
          </w:tcPr>
          <w:p w14:paraId="14D87123" w14:textId="77777777" w:rsidR="00D37CB1" w:rsidRPr="00316161" w:rsidRDefault="00CA67B8">
            <w:pPr>
              <w:spacing w:after="0"/>
              <w:ind w:left="135"/>
              <w:rPr>
                <w:lang w:val="ru-RU"/>
              </w:rPr>
            </w:pPr>
            <w:r w:rsidRPr="00316161">
              <w:rPr>
                <w:rFonts w:ascii="Times New Roman" w:hAnsi="Times New Roman"/>
                <w:color w:val="000000"/>
                <w:sz w:val="28"/>
                <w:lang w:val="ru-RU"/>
              </w:rPr>
              <w:t>Новаторство Горького- драматурга. Сценическая судьба пьесы "На дне"</w:t>
            </w:r>
          </w:p>
        </w:tc>
        <w:tc>
          <w:tcPr>
            <w:tcW w:w="1027" w:type="dxa"/>
            <w:tcMar>
              <w:top w:w="50" w:type="dxa"/>
              <w:left w:w="100" w:type="dxa"/>
            </w:tcMar>
            <w:vAlign w:val="center"/>
          </w:tcPr>
          <w:p w14:paraId="4E79027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36146C9" w14:textId="77777777" w:rsidR="00D37CB1" w:rsidRDefault="00D37CB1">
            <w:pPr>
              <w:spacing w:after="0"/>
              <w:ind w:left="135"/>
              <w:jc w:val="center"/>
            </w:pPr>
          </w:p>
        </w:tc>
        <w:tc>
          <w:tcPr>
            <w:tcW w:w="2127" w:type="dxa"/>
            <w:tcMar>
              <w:top w:w="50" w:type="dxa"/>
              <w:left w:w="100" w:type="dxa"/>
            </w:tcMar>
            <w:vAlign w:val="center"/>
          </w:tcPr>
          <w:p w14:paraId="15E54A8A" w14:textId="77777777" w:rsidR="00D37CB1" w:rsidRDefault="00D37CB1">
            <w:pPr>
              <w:spacing w:after="0"/>
              <w:ind w:left="135"/>
              <w:jc w:val="center"/>
            </w:pPr>
          </w:p>
        </w:tc>
        <w:tc>
          <w:tcPr>
            <w:tcW w:w="1720" w:type="dxa"/>
            <w:tcMar>
              <w:top w:w="50" w:type="dxa"/>
              <w:left w:w="100" w:type="dxa"/>
            </w:tcMar>
            <w:vAlign w:val="center"/>
          </w:tcPr>
          <w:p w14:paraId="1869487B" w14:textId="4DE51E0E" w:rsidR="00D37CB1" w:rsidRDefault="00D37CB1">
            <w:pPr>
              <w:spacing w:after="0"/>
              <w:ind w:left="135"/>
            </w:pPr>
          </w:p>
        </w:tc>
        <w:tc>
          <w:tcPr>
            <w:tcW w:w="3025" w:type="dxa"/>
            <w:tcMar>
              <w:top w:w="50" w:type="dxa"/>
              <w:left w:w="100" w:type="dxa"/>
            </w:tcMar>
            <w:vAlign w:val="center"/>
          </w:tcPr>
          <w:p w14:paraId="1A0E60F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478A96" w14:textId="77777777" w:rsidTr="00316161">
        <w:trPr>
          <w:trHeight w:val="144"/>
          <w:tblCellSpacing w:w="20" w:type="nil"/>
        </w:trPr>
        <w:tc>
          <w:tcPr>
            <w:tcW w:w="733" w:type="dxa"/>
            <w:tcMar>
              <w:top w:w="50" w:type="dxa"/>
              <w:left w:w="100" w:type="dxa"/>
            </w:tcMar>
            <w:vAlign w:val="center"/>
          </w:tcPr>
          <w:p w14:paraId="6D01CAD3" w14:textId="77777777" w:rsidR="00D37CB1" w:rsidRDefault="00CA67B8">
            <w:pPr>
              <w:spacing w:after="0"/>
            </w:pPr>
            <w:r>
              <w:rPr>
                <w:rFonts w:ascii="Times New Roman" w:hAnsi="Times New Roman"/>
                <w:color w:val="000000"/>
                <w:sz w:val="28"/>
              </w:rPr>
              <w:t>10</w:t>
            </w:r>
          </w:p>
        </w:tc>
        <w:tc>
          <w:tcPr>
            <w:tcW w:w="3360" w:type="dxa"/>
            <w:tcMar>
              <w:top w:w="50" w:type="dxa"/>
              <w:left w:w="100" w:type="dxa"/>
            </w:tcMar>
            <w:vAlign w:val="center"/>
          </w:tcPr>
          <w:p w14:paraId="78CEF40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Развитие речи. Подготовка к домашнему сочинению по пьесе </w:t>
            </w:r>
            <w:proofErr w:type="spellStart"/>
            <w:r w:rsidRPr="00316161">
              <w:rPr>
                <w:rFonts w:ascii="Times New Roman" w:hAnsi="Times New Roman"/>
                <w:color w:val="000000"/>
                <w:sz w:val="28"/>
                <w:lang w:val="ru-RU"/>
              </w:rPr>
              <w:t>М.Горького</w:t>
            </w:r>
            <w:proofErr w:type="spellEnd"/>
            <w:r w:rsidRPr="00316161">
              <w:rPr>
                <w:rFonts w:ascii="Times New Roman" w:hAnsi="Times New Roman"/>
                <w:color w:val="000000"/>
                <w:sz w:val="28"/>
                <w:lang w:val="ru-RU"/>
              </w:rPr>
              <w:t xml:space="preserve"> «На дне»</w:t>
            </w:r>
          </w:p>
        </w:tc>
        <w:tc>
          <w:tcPr>
            <w:tcW w:w="1027" w:type="dxa"/>
            <w:tcMar>
              <w:top w:w="50" w:type="dxa"/>
              <w:left w:w="100" w:type="dxa"/>
            </w:tcMar>
            <w:vAlign w:val="center"/>
          </w:tcPr>
          <w:p w14:paraId="3675195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55A2C98" w14:textId="77777777" w:rsidR="00D37CB1" w:rsidRDefault="00D37CB1">
            <w:pPr>
              <w:spacing w:after="0"/>
              <w:ind w:left="135"/>
              <w:jc w:val="center"/>
            </w:pPr>
          </w:p>
        </w:tc>
        <w:tc>
          <w:tcPr>
            <w:tcW w:w="2127" w:type="dxa"/>
            <w:tcMar>
              <w:top w:w="50" w:type="dxa"/>
              <w:left w:w="100" w:type="dxa"/>
            </w:tcMar>
            <w:vAlign w:val="center"/>
          </w:tcPr>
          <w:p w14:paraId="2F6DA514" w14:textId="77777777" w:rsidR="00D37CB1" w:rsidRDefault="00D37CB1">
            <w:pPr>
              <w:spacing w:after="0"/>
              <w:ind w:left="135"/>
              <w:jc w:val="center"/>
            </w:pPr>
          </w:p>
        </w:tc>
        <w:tc>
          <w:tcPr>
            <w:tcW w:w="1720" w:type="dxa"/>
            <w:tcMar>
              <w:top w:w="50" w:type="dxa"/>
              <w:left w:w="100" w:type="dxa"/>
            </w:tcMar>
            <w:vAlign w:val="center"/>
          </w:tcPr>
          <w:p w14:paraId="1C62AC49" w14:textId="292EB0A7" w:rsidR="00D37CB1" w:rsidRPr="004D2DD4" w:rsidRDefault="004D2DD4">
            <w:pPr>
              <w:spacing w:after="0"/>
              <w:ind w:left="135"/>
              <w:rPr>
                <w:lang w:val="ru-RU"/>
              </w:rPr>
            </w:pPr>
            <w:r>
              <w:rPr>
                <w:lang w:val="ru-RU"/>
              </w:rPr>
              <w:t>4 неделя</w:t>
            </w:r>
          </w:p>
        </w:tc>
        <w:tc>
          <w:tcPr>
            <w:tcW w:w="3025" w:type="dxa"/>
            <w:tcMar>
              <w:top w:w="50" w:type="dxa"/>
              <w:left w:w="100" w:type="dxa"/>
            </w:tcMar>
            <w:vAlign w:val="center"/>
          </w:tcPr>
          <w:p w14:paraId="107832F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85CF0C7" w14:textId="77777777" w:rsidTr="00316161">
        <w:trPr>
          <w:trHeight w:val="144"/>
          <w:tblCellSpacing w:w="20" w:type="nil"/>
        </w:trPr>
        <w:tc>
          <w:tcPr>
            <w:tcW w:w="733" w:type="dxa"/>
            <w:tcMar>
              <w:top w:w="50" w:type="dxa"/>
              <w:left w:w="100" w:type="dxa"/>
            </w:tcMar>
            <w:vAlign w:val="center"/>
          </w:tcPr>
          <w:p w14:paraId="499C956D" w14:textId="77777777" w:rsidR="00D37CB1" w:rsidRDefault="00CA67B8">
            <w:pPr>
              <w:spacing w:after="0"/>
            </w:pPr>
            <w:r>
              <w:rPr>
                <w:rFonts w:ascii="Times New Roman" w:hAnsi="Times New Roman"/>
                <w:color w:val="000000"/>
                <w:sz w:val="28"/>
              </w:rPr>
              <w:t>11</w:t>
            </w:r>
          </w:p>
        </w:tc>
        <w:tc>
          <w:tcPr>
            <w:tcW w:w="3360" w:type="dxa"/>
            <w:tcMar>
              <w:top w:w="50" w:type="dxa"/>
              <w:left w:w="100" w:type="dxa"/>
            </w:tcMar>
            <w:vAlign w:val="center"/>
          </w:tcPr>
          <w:p w14:paraId="171D570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Резервный урок. Сочинению по пьесе </w:t>
            </w:r>
            <w:proofErr w:type="spellStart"/>
            <w:r w:rsidRPr="00316161">
              <w:rPr>
                <w:rFonts w:ascii="Times New Roman" w:hAnsi="Times New Roman"/>
                <w:color w:val="000000"/>
                <w:sz w:val="28"/>
                <w:lang w:val="ru-RU"/>
              </w:rPr>
              <w:t>М.Горького</w:t>
            </w:r>
            <w:proofErr w:type="spellEnd"/>
            <w:r w:rsidRPr="00316161">
              <w:rPr>
                <w:rFonts w:ascii="Times New Roman" w:hAnsi="Times New Roman"/>
                <w:color w:val="000000"/>
                <w:sz w:val="28"/>
                <w:lang w:val="ru-RU"/>
              </w:rPr>
              <w:t xml:space="preserve"> «На дне»</w:t>
            </w:r>
          </w:p>
        </w:tc>
        <w:tc>
          <w:tcPr>
            <w:tcW w:w="1027" w:type="dxa"/>
            <w:tcMar>
              <w:top w:w="50" w:type="dxa"/>
              <w:left w:w="100" w:type="dxa"/>
            </w:tcMar>
            <w:vAlign w:val="center"/>
          </w:tcPr>
          <w:p w14:paraId="5BA09EF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BFFCB31" w14:textId="77777777" w:rsidR="00D37CB1" w:rsidRDefault="00D37CB1">
            <w:pPr>
              <w:spacing w:after="0"/>
              <w:ind w:left="135"/>
              <w:jc w:val="center"/>
            </w:pPr>
          </w:p>
        </w:tc>
        <w:tc>
          <w:tcPr>
            <w:tcW w:w="2127" w:type="dxa"/>
            <w:tcMar>
              <w:top w:w="50" w:type="dxa"/>
              <w:left w:w="100" w:type="dxa"/>
            </w:tcMar>
            <w:vAlign w:val="center"/>
          </w:tcPr>
          <w:p w14:paraId="5F22DFA1" w14:textId="77777777" w:rsidR="00D37CB1" w:rsidRDefault="00D37CB1">
            <w:pPr>
              <w:spacing w:after="0"/>
              <w:ind w:left="135"/>
              <w:jc w:val="center"/>
            </w:pPr>
          </w:p>
        </w:tc>
        <w:tc>
          <w:tcPr>
            <w:tcW w:w="1720" w:type="dxa"/>
            <w:tcMar>
              <w:top w:w="50" w:type="dxa"/>
              <w:left w:w="100" w:type="dxa"/>
            </w:tcMar>
            <w:vAlign w:val="center"/>
          </w:tcPr>
          <w:p w14:paraId="57EA129B" w14:textId="7F3BC8C9" w:rsidR="00D37CB1" w:rsidRDefault="00D37CB1">
            <w:pPr>
              <w:spacing w:after="0"/>
              <w:ind w:left="135"/>
            </w:pPr>
          </w:p>
        </w:tc>
        <w:tc>
          <w:tcPr>
            <w:tcW w:w="3025" w:type="dxa"/>
            <w:tcMar>
              <w:top w:w="50" w:type="dxa"/>
              <w:left w:w="100" w:type="dxa"/>
            </w:tcMar>
            <w:vAlign w:val="center"/>
          </w:tcPr>
          <w:p w14:paraId="49D8AC7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4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B7C6620" w14:textId="77777777" w:rsidTr="00316161">
        <w:trPr>
          <w:trHeight w:val="144"/>
          <w:tblCellSpacing w:w="20" w:type="nil"/>
        </w:trPr>
        <w:tc>
          <w:tcPr>
            <w:tcW w:w="733" w:type="dxa"/>
            <w:tcMar>
              <w:top w:w="50" w:type="dxa"/>
              <w:left w:w="100" w:type="dxa"/>
            </w:tcMar>
            <w:vAlign w:val="center"/>
          </w:tcPr>
          <w:p w14:paraId="408DC7D4" w14:textId="77777777" w:rsidR="00D37CB1" w:rsidRDefault="00CA67B8">
            <w:pPr>
              <w:spacing w:after="0"/>
            </w:pPr>
            <w:r>
              <w:rPr>
                <w:rFonts w:ascii="Times New Roman" w:hAnsi="Times New Roman"/>
                <w:color w:val="000000"/>
                <w:sz w:val="28"/>
              </w:rPr>
              <w:t>12</w:t>
            </w:r>
          </w:p>
        </w:tc>
        <w:tc>
          <w:tcPr>
            <w:tcW w:w="3360" w:type="dxa"/>
            <w:tcMar>
              <w:top w:w="50" w:type="dxa"/>
              <w:left w:w="100" w:type="dxa"/>
            </w:tcMar>
            <w:vAlign w:val="center"/>
          </w:tcPr>
          <w:p w14:paraId="1A37D91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Серебряный век русской </w:t>
            </w:r>
            <w:proofErr w:type="spellStart"/>
            <w:r w:rsidRPr="00316161">
              <w:rPr>
                <w:rFonts w:ascii="Times New Roman" w:hAnsi="Times New Roman"/>
                <w:color w:val="000000"/>
                <w:sz w:val="28"/>
                <w:lang w:val="ru-RU"/>
              </w:rPr>
              <w:t>литературы.Эстетические</w:t>
            </w:r>
            <w:proofErr w:type="spellEnd"/>
            <w:r w:rsidRPr="00316161">
              <w:rPr>
                <w:rFonts w:ascii="Times New Roman" w:hAnsi="Times New Roman"/>
                <w:color w:val="000000"/>
                <w:sz w:val="28"/>
                <w:lang w:val="ru-RU"/>
              </w:rPr>
              <w:t xml:space="preserve"> программы модернистских объединений</w:t>
            </w:r>
          </w:p>
        </w:tc>
        <w:tc>
          <w:tcPr>
            <w:tcW w:w="1027" w:type="dxa"/>
            <w:tcMar>
              <w:top w:w="50" w:type="dxa"/>
              <w:left w:w="100" w:type="dxa"/>
            </w:tcMar>
            <w:vAlign w:val="center"/>
          </w:tcPr>
          <w:p w14:paraId="6B8F653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72A3150" w14:textId="77777777" w:rsidR="00D37CB1" w:rsidRDefault="00D37CB1">
            <w:pPr>
              <w:spacing w:after="0"/>
              <w:ind w:left="135"/>
              <w:jc w:val="center"/>
            </w:pPr>
          </w:p>
        </w:tc>
        <w:tc>
          <w:tcPr>
            <w:tcW w:w="2127" w:type="dxa"/>
            <w:tcMar>
              <w:top w:w="50" w:type="dxa"/>
              <w:left w:w="100" w:type="dxa"/>
            </w:tcMar>
            <w:vAlign w:val="center"/>
          </w:tcPr>
          <w:p w14:paraId="28B2B789" w14:textId="77777777" w:rsidR="00D37CB1" w:rsidRDefault="00D37CB1">
            <w:pPr>
              <w:spacing w:after="0"/>
              <w:ind w:left="135"/>
              <w:jc w:val="center"/>
            </w:pPr>
          </w:p>
        </w:tc>
        <w:tc>
          <w:tcPr>
            <w:tcW w:w="1720" w:type="dxa"/>
            <w:tcMar>
              <w:top w:w="50" w:type="dxa"/>
              <w:left w:w="100" w:type="dxa"/>
            </w:tcMar>
            <w:vAlign w:val="center"/>
          </w:tcPr>
          <w:p w14:paraId="6B37C4C7" w14:textId="3392CA38" w:rsidR="00D37CB1" w:rsidRDefault="00D37CB1">
            <w:pPr>
              <w:spacing w:after="0"/>
              <w:ind w:left="135"/>
            </w:pPr>
          </w:p>
        </w:tc>
        <w:tc>
          <w:tcPr>
            <w:tcW w:w="3025" w:type="dxa"/>
            <w:tcMar>
              <w:top w:w="50" w:type="dxa"/>
              <w:left w:w="100" w:type="dxa"/>
            </w:tcMar>
            <w:vAlign w:val="center"/>
          </w:tcPr>
          <w:p w14:paraId="5585077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1F8AB0D" w14:textId="77777777" w:rsidTr="00316161">
        <w:trPr>
          <w:trHeight w:val="144"/>
          <w:tblCellSpacing w:w="20" w:type="nil"/>
        </w:trPr>
        <w:tc>
          <w:tcPr>
            <w:tcW w:w="733" w:type="dxa"/>
            <w:tcMar>
              <w:top w:w="50" w:type="dxa"/>
              <w:left w:w="100" w:type="dxa"/>
            </w:tcMar>
            <w:vAlign w:val="center"/>
          </w:tcPr>
          <w:p w14:paraId="1E66CA2B" w14:textId="77777777" w:rsidR="00D37CB1" w:rsidRDefault="00CA67B8">
            <w:pPr>
              <w:spacing w:after="0"/>
            </w:pPr>
            <w:r>
              <w:rPr>
                <w:rFonts w:ascii="Times New Roman" w:hAnsi="Times New Roman"/>
                <w:color w:val="000000"/>
                <w:sz w:val="28"/>
              </w:rPr>
              <w:t>13</w:t>
            </w:r>
          </w:p>
        </w:tc>
        <w:tc>
          <w:tcPr>
            <w:tcW w:w="3360" w:type="dxa"/>
            <w:tcMar>
              <w:top w:w="50" w:type="dxa"/>
              <w:left w:w="100" w:type="dxa"/>
            </w:tcMar>
            <w:vAlign w:val="center"/>
          </w:tcPr>
          <w:p w14:paraId="6866A6DD" w14:textId="77777777" w:rsidR="00D37CB1" w:rsidRDefault="00CA67B8">
            <w:pPr>
              <w:spacing w:after="0"/>
              <w:ind w:left="135"/>
            </w:pPr>
            <w:r w:rsidRPr="00316161">
              <w:rPr>
                <w:rFonts w:ascii="Times New Roman" w:hAnsi="Times New Roman"/>
                <w:color w:val="000000"/>
                <w:sz w:val="28"/>
                <w:lang w:val="ru-RU"/>
              </w:rPr>
              <w:t xml:space="preserve">Художественный мир поэта (на выбор К. Д. Бальмонта, М. А. Волошина, Н. С. Гумилёва и др.). </w:t>
            </w:r>
            <w:proofErr w:type="spellStart"/>
            <w:r>
              <w:rPr>
                <w:rFonts w:ascii="Times New Roman" w:hAnsi="Times New Roman"/>
                <w:color w:val="000000"/>
                <w:sz w:val="28"/>
              </w:rPr>
              <w:t>Основные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мотивы</w:t>
            </w:r>
            <w:proofErr w:type="spellEnd"/>
            <w:r>
              <w:rPr>
                <w:rFonts w:ascii="Times New Roman" w:hAnsi="Times New Roman"/>
                <w:color w:val="000000"/>
                <w:sz w:val="28"/>
              </w:rPr>
              <w:t xml:space="preserve"> </w:t>
            </w:r>
            <w:proofErr w:type="spellStart"/>
            <w:r>
              <w:rPr>
                <w:rFonts w:ascii="Times New Roman" w:hAnsi="Times New Roman"/>
                <w:color w:val="000000"/>
                <w:sz w:val="28"/>
              </w:rPr>
              <w:t>лирики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поэта</w:t>
            </w:r>
            <w:proofErr w:type="spellEnd"/>
          </w:p>
        </w:tc>
        <w:tc>
          <w:tcPr>
            <w:tcW w:w="1027" w:type="dxa"/>
            <w:tcMar>
              <w:top w:w="50" w:type="dxa"/>
              <w:left w:w="100" w:type="dxa"/>
            </w:tcMar>
            <w:vAlign w:val="center"/>
          </w:tcPr>
          <w:p w14:paraId="451C64EB"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6D587624" w14:textId="77777777" w:rsidR="00D37CB1" w:rsidRDefault="00D37CB1">
            <w:pPr>
              <w:spacing w:after="0"/>
              <w:ind w:left="135"/>
              <w:jc w:val="center"/>
            </w:pPr>
          </w:p>
        </w:tc>
        <w:tc>
          <w:tcPr>
            <w:tcW w:w="2127" w:type="dxa"/>
            <w:tcMar>
              <w:top w:w="50" w:type="dxa"/>
              <w:left w:w="100" w:type="dxa"/>
            </w:tcMar>
            <w:vAlign w:val="center"/>
          </w:tcPr>
          <w:p w14:paraId="75B93D0F" w14:textId="77777777" w:rsidR="00D37CB1" w:rsidRDefault="00D37CB1">
            <w:pPr>
              <w:spacing w:after="0"/>
              <w:ind w:left="135"/>
              <w:jc w:val="center"/>
            </w:pPr>
          </w:p>
        </w:tc>
        <w:tc>
          <w:tcPr>
            <w:tcW w:w="1720" w:type="dxa"/>
            <w:tcMar>
              <w:top w:w="50" w:type="dxa"/>
              <w:left w:w="100" w:type="dxa"/>
            </w:tcMar>
            <w:vAlign w:val="center"/>
          </w:tcPr>
          <w:p w14:paraId="5E685D90" w14:textId="117E3729" w:rsidR="00D37CB1" w:rsidRPr="004D2DD4" w:rsidRDefault="004D2DD4">
            <w:pPr>
              <w:spacing w:after="0"/>
              <w:ind w:left="135"/>
              <w:rPr>
                <w:lang w:val="ru-RU"/>
              </w:rPr>
            </w:pPr>
            <w:r>
              <w:rPr>
                <w:lang w:val="ru-RU"/>
              </w:rPr>
              <w:t>5 неделя</w:t>
            </w:r>
          </w:p>
        </w:tc>
        <w:tc>
          <w:tcPr>
            <w:tcW w:w="3025" w:type="dxa"/>
            <w:tcMar>
              <w:top w:w="50" w:type="dxa"/>
              <w:left w:w="100" w:type="dxa"/>
            </w:tcMar>
            <w:vAlign w:val="center"/>
          </w:tcPr>
          <w:p w14:paraId="64DA338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5C4CB24" w14:textId="77777777" w:rsidTr="00316161">
        <w:trPr>
          <w:trHeight w:val="144"/>
          <w:tblCellSpacing w:w="20" w:type="nil"/>
        </w:trPr>
        <w:tc>
          <w:tcPr>
            <w:tcW w:w="733" w:type="dxa"/>
            <w:tcMar>
              <w:top w:w="50" w:type="dxa"/>
              <w:left w:w="100" w:type="dxa"/>
            </w:tcMar>
            <w:vAlign w:val="center"/>
          </w:tcPr>
          <w:p w14:paraId="5BC6CABE" w14:textId="77777777" w:rsidR="00D37CB1" w:rsidRDefault="00CA67B8">
            <w:pPr>
              <w:spacing w:after="0"/>
            </w:pPr>
            <w:r>
              <w:rPr>
                <w:rFonts w:ascii="Times New Roman" w:hAnsi="Times New Roman"/>
                <w:color w:val="000000"/>
                <w:sz w:val="28"/>
              </w:rPr>
              <w:t>14</w:t>
            </w:r>
          </w:p>
        </w:tc>
        <w:tc>
          <w:tcPr>
            <w:tcW w:w="3360" w:type="dxa"/>
            <w:tcMar>
              <w:top w:w="50" w:type="dxa"/>
              <w:left w:w="100" w:type="dxa"/>
            </w:tcMar>
            <w:vAlign w:val="center"/>
          </w:tcPr>
          <w:p w14:paraId="745CBDA0" w14:textId="77777777" w:rsidR="00D37CB1" w:rsidRPr="00316161" w:rsidRDefault="00CA67B8">
            <w:pPr>
              <w:spacing w:after="0"/>
              <w:ind w:left="135"/>
              <w:rPr>
                <w:lang w:val="ru-RU"/>
              </w:rPr>
            </w:pPr>
            <w:r w:rsidRPr="00316161">
              <w:rPr>
                <w:rFonts w:ascii="Times New Roman" w:hAnsi="Times New Roman"/>
                <w:color w:val="000000"/>
                <w:sz w:val="28"/>
                <w:lang w:val="ru-RU"/>
              </w:rPr>
              <w:t>Развитие речи. Анализ лирического произведения поэтов Серебряного века (по выбору)</w:t>
            </w:r>
          </w:p>
        </w:tc>
        <w:tc>
          <w:tcPr>
            <w:tcW w:w="1027" w:type="dxa"/>
            <w:tcMar>
              <w:top w:w="50" w:type="dxa"/>
              <w:left w:w="100" w:type="dxa"/>
            </w:tcMar>
            <w:vAlign w:val="center"/>
          </w:tcPr>
          <w:p w14:paraId="24E3A4D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C371CAD" w14:textId="77777777" w:rsidR="00D37CB1" w:rsidRDefault="00D37CB1">
            <w:pPr>
              <w:spacing w:after="0"/>
              <w:ind w:left="135"/>
              <w:jc w:val="center"/>
            </w:pPr>
          </w:p>
        </w:tc>
        <w:tc>
          <w:tcPr>
            <w:tcW w:w="2127" w:type="dxa"/>
            <w:tcMar>
              <w:top w:w="50" w:type="dxa"/>
              <w:left w:w="100" w:type="dxa"/>
            </w:tcMar>
            <w:vAlign w:val="center"/>
          </w:tcPr>
          <w:p w14:paraId="7953F382" w14:textId="77777777" w:rsidR="00D37CB1" w:rsidRDefault="00D37CB1">
            <w:pPr>
              <w:spacing w:after="0"/>
              <w:ind w:left="135"/>
              <w:jc w:val="center"/>
            </w:pPr>
          </w:p>
        </w:tc>
        <w:tc>
          <w:tcPr>
            <w:tcW w:w="1720" w:type="dxa"/>
            <w:tcMar>
              <w:top w:w="50" w:type="dxa"/>
              <w:left w:w="100" w:type="dxa"/>
            </w:tcMar>
            <w:vAlign w:val="center"/>
          </w:tcPr>
          <w:p w14:paraId="24B1BA30" w14:textId="2CB27920" w:rsidR="00D37CB1" w:rsidRDefault="00D37CB1">
            <w:pPr>
              <w:spacing w:after="0"/>
              <w:ind w:left="135"/>
            </w:pPr>
          </w:p>
        </w:tc>
        <w:tc>
          <w:tcPr>
            <w:tcW w:w="3025" w:type="dxa"/>
            <w:tcMar>
              <w:top w:w="50" w:type="dxa"/>
              <w:left w:w="100" w:type="dxa"/>
            </w:tcMar>
            <w:vAlign w:val="center"/>
          </w:tcPr>
          <w:p w14:paraId="514095E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43601C2" w14:textId="77777777" w:rsidTr="00316161">
        <w:trPr>
          <w:trHeight w:val="144"/>
          <w:tblCellSpacing w:w="20" w:type="nil"/>
        </w:trPr>
        <w:tc>
          <w:tcPr>
            <w:tcW w:w="733" w:type="dxa"/>
            <w:tcMar>
              <w:top w:w="50" w:type="dxa"/>
              <w:left w:w="100" w:type="dxa"/>
            </w:tcMar>
            <w:vAlign w:val="center"/>
          </w:tcPr>
          <w:p w14:paraId="59B1EB55" w14:textId="77777777" w:rsidR="00D37CB1" w:rsidRDefault="00CA67B8">
            <w:pPr>
              <w:spacing w:after="0"/>
            </w:pPr>
            <w:r>
              <w:rPr>
                <w:rFonts w:ascii="Times New Roman" w:hAnsi="Times New Roman"/>
                <w:color w:val="000000"/>
                <w:sz w:val="28"/>
              </w:rPr>
              <w:t>15</w:t>
            </w:r>
          </w:p>
        </w:tc>
        <w:tc>
          <w:tcPr>
            <w:tcW w:w="3360" w:type="dxa"/>
            <w:tcMar>
              <w:top w:w="50" w:type="dxa"/>
              <w:left w:w="100" w:type="dxa"/>
            </w:tcMar>
            <w:vAlign w:val="center"/>
          </w:tcPr>
          <w:p w14:paraId="199E121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И.А.Бунина</w:t>
            </w:r>
            <w:proofErr w:type="spellEnd"/>
            <w:r w:rsidRPr="00316161">
              <w:rPr>
                <w:rFonts w:ascii="Times New Roman" w:hAnsi="Times New Roman"/>
                <w:color w:val="000000"/>
                <w:sz w:val="28"/>
                <w:lang w:val="ru-RU"/>
              </w:rPr>
              <w:t>. Темы и мотивы рассказов писателя</w:t>
            </w:r>
          </w:p>
        </w:tc>
        <w:tc>
          <w:tcPr>
            <w:tcW w:w="1027" w:type="dxa"/>
            <w:tcMar>
              <w:top w:w="50" w:type="dxa"/>
              <w:left w:w="100" w:type="dxa"/>
            </w:tcMar>
            <w:vAlign w:val="center"/>
          </w:tcPr>
          <w:p w14:paraId="6029D48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FCA16E7" w14:textId="77777777" w:rsidR="00D37CB1" w:rsidRDefault="00D37CB1">
            <w:pPr>
              <w:spacing w:after="0"/>
              <w:ind w:left="135"/>
              <w:jc w:val="center"/>
            </w:pPr>
          </w:p>
        </w:tc>
        <w:tc>
          <w:tcPr>
            <w:tcW w:w="2127" w:type="dxa"/>
            <w:tcMar>
              <w:top w:w="50" w:type="dxa"/>
              <w:left w:w="100" w:type="dxa"/>
            </w:tcMar>
            <w:vAlign w:val="center"/>
          </w:tcPr>
          <w:p w14:paraId="46DD850B" w14:textId="77777777" w:rsidR="00D37CB1" w:rsidRDefault="00D37CB1">
            <w:pPr>
              <w:spacing w:after="0"/>
              <w:ind w:left="135"/>
              <w:jc w:val="center"/>
            </w:pPr>
          </w:p>
        </w:tc>
        <w:tc>
          <w:tcPr>
            <w:tcW w:w="1720" w:type="dxa"/>
            <w:tcMar>
              <w:top w:w="50" w:type="dxa"/>
              <w:left w:w="100" w:type="dxa"/>
            </w:tcMar>
            <w:vAlign w:val="center"/>
          </w:tcPr>
          <w:p w14:paraId="3B45CAC4" w14:textId="55DD99B7" w:rsidR="00D37CB1" w:rsidRDefault="00D37CB1">
            <w:pPr>
              <w:spacing w:after="0"/>
              <w:ind w:left="135"/>
            </w:pPr>
          </w:p>
        </w:tc>
        <w:tc>
          <w:tcPr>
            <w:tcW w:w="3025" w:type="dxa"/>
            <w:tcMar>
              <w:top w:w="50" w:type="dxa"/>
              <w:left w:w="100" w:type="dxa"/>
            </w:tcMar>
            <w:vAlign w:val="center"/>
          </w:tcPr>
          <w:p w14:paraId="7F809DE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351EB31" w14:textId="77777777" w:rsidTr="00316161">
        <w:trPr>
          <w:trHeight w:val="144"/>
          <w:tblCellSpacing w:w="20" w:type="nil"/>
        </w:trPr>
        <w:tc>
          <w:tcPr>
            <w:tcW w:w="733" w:type="dxa"/>
            <w:tcMar>
              <w:top w:w="50" w:type="dxa"/>
              <w:left w:w="100" w:type="dxa"/>
            </w:tcMar>
            <w:vAlign w:val="center"/>
          </w:tcPr>
          <w:p w14:paraId="26EE1F5C" w14:textId="77777777" w:rsidR="00D37CB1" w:rsidRDefault="00CA67B8">
            <w:pPr>
              <w:spacing w:after="0"/>
            </w:pPr>
            <w:r>
              <w:rPr>
                <w:rFonts w:ascii="Times New Roman" w:hAnsi="Times New Roman"/>
                <w:color w:val="000000"/>
                <w:sz w:val="28"/>
              </w:rPr>
              <w:t>16</w:t>
            </w:r>
          </w:p>
        </w:tc>
        <w:tc>
          <w:tcPr>
            <w:tcW w:w="3360" w:type="dxa"/>
            <w:tcMar>
              <w:top w:w="50" w:type="dxa"/>
              <w:left w:w="100" w:type="dxa"/>
            </w:tcMar>
            <w:vAlign w:val="center"/>
          </w:tcPr>
          <w:p w14:paraId="1835C286" w14:textId="77777777" w:rsidR="00D37CB1" w:rsidRDefault="00CA67B8">
            <w:pPr>
              <w:spacing w:after="0"/>
              <w:ind w:left="135"/>
            </w:pPr>
            <w:r w:rsidRPr="00316161">
              <w:rPr>
                <w:rFonts w:ascii="Times New Roman" w:hAnsi="Times New Roman"/>
                <w:color w:val="000000"/>
                <w:sz w:val="28"/>
                <w:lang w:val="ru-RU"/>
              </w:rPr>
              <w:t xml:space="preserve">Тема любви в произведениях </w:t>
            </w:r>
            <w:proofErr w:type="spellStart"/>
            <w:r w:rsidRPr="00316161">
              <w:rPr>
                <w:rFonts w:ascii="Times New Roman" w:hAnsi="Times New Roman"/>
                <w:color w:val="000000"/>
                <w:sz w:val="28"/>
                <w:lang w:val="ru-RU"/>
              </w:rPr>
              <w:t>И.А.Бунина</w:t>
            </w:r>
            <w:proofErr w:type="spellEnd"/>
            <w:r w:rsidRPr="00316161">
              <w:rPr>
                <w:rFonts w:ascii="Times New Roman" w:hAnsi="Times New Roman"/>
                <w:color w:val="000000"/>
                <w:sz w:val="28"/>
                <w:lang w:val="ru-RU"/>
              </w:rPr>
              <w:t xml:space="preserve"> («Антоновские яблоки», «Чистый понедельник»). </w:t>
            </w:r>
            <w:proofErr w:type="spellStart"/>
            <w:r>
              <w:rPr>
                <w:rFonts w:ascii="Times New Roman" w:hAnsi="Times New Roman"/>
                <w:color w:val="000000"/>
                <w:sz w:val="28"/>
              </w:rPr>
              <w:t>Образ</w:t>
            </w:r>
            <w:proofErr w:type="spellEnd"/>
            <w:r>
              <w:rPr>
                <w:rFonts w:ascii="Times New Roman" w:hAnsi="Times New Roman"/>
                <w:color w:val="000000"/>
                <w:sz w:val="28"/>
              </w:rPr>
              <w:t xml:space="preserve"> </w:t>
            </w:r>
            <w:proofErr w:type="spellStart"/>
            <w:r>
              <w:rPr>
                <w:rFonts w:ascii="Times New Roman" w:hAnsi="Times New Roman"/>
                <w:color w:val="000000"/>
                <w:sz w:val="28"/>
              </w:rPr>
              <w:t>Родины</w:t>
            </w:r>
            <w:proofErr w:type="spellEnd"/>
          </w:p>
        </w:tc>
        <w:tc>
          <w:tcPr>
            <w:tcW w:w="1027" w:type="dxa"/>
            <w:tcMar>
              <w:top w:w="50" w:type="dxa"/>
              <w:left w:w="100" w:type="dxa"/>
            </w:tcMar>
            <w:vAlign w:val="center"/>
          </w:tcPr>
          <w:p w14:paraId="617447B3"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4EF80A2" w14:textId="77777777" w:rsidR="00D37CB1" w:rsidRDefault="00D37CB1">
            <w:pPr>
              <w:spacing w:after="0"/>
              <w:ind w:left="135"/>
              <w:jc w:val="center"/>
            </w:pPr>
          </w:p>
        </w:tc>
        <w:tc>
          <w:tcPr>
            <w:tcW w:w="2127" w:type="dxa"/>
            <w:tcMar>
              <w:top w:w="50" w:type="dxa"/>
              <w:left w:w="100" w:type="dxa"/>
            </w:tcMar>
            <w:vAlign w:val="center"/>
          </w:tcPr>
          <w:p w14:paraId="3326A231" w14:textId="77777777" w:rsidR="00D37CB1" w:rsidRDefault="00D37CB1">
            <w:pPr>
              <w:spacing w:after="0"/>
              <w:ind w:left="135"/>
              <w:jc w:val="center"/>
            </w:pPr>
          </w:p>
        </w:tc>
        <w:tc>
          <w:tcPr>
            <w:tcW w:w="1720" w:type="dxa"/>
            <w:tcMar>
              <w:top w:w="50" w:type="dxa"/>
              <w:left w:w="100" w:type="dxa"/>
            </w:tcMar>
            <w:vAlign w:val="center"/>
          </w:tcPr>
          <w:p w14:paraId="6C28F562" w14:textId="2F556A46" w:rsidR="00D37CB1" w:rsidRPr="004D2DD4" w:rsidRDefault="004D2DD4">
            <w:pPr>
              <w:spacing w:after="0"/>
              <w:ind w:left="135"/>
              <w:rPr>
                <w:lang w:val="ru-RU"/>
              </w:rPr>
            </w:pPr>
            <w:r>
              <w:rPr>
                <w:lang w:val="ru-RU"/>
              </w:rPr>
              <w:t>6 неделя</w:t>
            </w:r>
          </w:p>
        </w:tc>
        <w:tc>
          <w:tcPr>
            <w:tcW w:w="3025" w:type="dxa"/>
            <w:tcMar>
              <w:top w:w="50" w:type="dxa"/>
              <w:left w:w="100" w:type="dxa"/>
            </w:tcMar>
            <w:vAlign w:val="center"/>
          </w:tcPr>
          <w:p w14:paraId="7A5AAAA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8C88C42" w14:textId="77777777" w:rsidTr="00316161">
        <w:trPr>
          <w:trHeight w:val="144"/>
          <w:tblCellSpacing w:w="20" w:type="nil"/>
        </w:trPr>
        <w:tc>
          <w:tcPr>
            <w:tcW w:w="733" w:type="dxa"/>
            <w:tcMar>
              <w:top w:w="50" w:type="dxa"/>
              <w:left w:w="100" w:type="dxa"/>
            </w:tcMar>
            <w:vAlign w:val="center"/>
          </w:tcPr>
          <w:p w14:paraId="78B86986" w14:textId="77777777" w:rsidR="00D37CB1" w:rsidRDefault="00CA67B8">
            <w:pPr>
              <w:spacing w:after="0"/>
            </w:pPr>
            <w:r>
              <w:rPr>
                <w:rFonts w:ascii="Times New Roman" w:hAnsi="Times New Roman"/>
                <w:color w:val="000000"/>
                <w:sz w:val="28"/>
              </w:rPr>
              <w:t>17</w:t>
            </w:r>
          </w:p>
        </w:tc>
        <w:tc>
          <w:tcPr>
            <w:tcW w:w="3360" w:type="dxa"/>
            <w:tcMar>
              <w:top w:w="50" w:type="dxa"/>
              <w:left w:w="100" w:type="dxa"/>
            </w:tcMar>
            <w:vAlign w:val="center"/>
          </w:tcPr>
          <w:p w14:paraId="55B538C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Социально-философская проблематика рассказов </w:t>
            </w:r>
            <w:proofErr w:type="spellStart"/>
            <w:r w:rsidRPr="00316161">
              <w:rPr>
                <w:rFonts w:ascii="Times New Roman" w:hAnsi="Times New Roman"/>
                <w:color w:val="000000"/>
                <w:sz w:val="28"/>
                <w:lang w:val="ru-RU"/>
              </w:rPr>
              <w:t>И.А.Бунина</w:t>
            </w:r>
            <w:proofErr w:type="spellEnd"/>
            <w:r w:rsidRPr="00316161">
              <w:rPr>
                <w:rFonts w:ascii="Times New Roman" w:hAnsi="Times New Roman"/>
                <w:color w:val="000000"/>
                <w:sz w:val="28"/>
                <w:lang w:val="ru-RU"/>
              </w:rPr>
              <w:t xml:space="preserve"> («Господин из Сан-Франциско»)</w:t>
            </w:r>
          </w:p>
        </w:tc>
        <w:tc>
          <w:tcPr>
            <w:tcW w:w="1027" w:type="dxa"/>
            <w:tcMar>
              <w:top w:w="50" w:type="dxa"/>
              <w:left w:w="100" w:type="dxa"/>
            </w:tcMar>
            <w:vAlign w:val="center"/>
          </w:tcPr>
          <w:p w14:paraId="244F5DCB"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3CDFD21" w14:textId="77777777" w:rsidR="00D37CB1" w:rsidRDefault="00D37CB1">
            <w:pPr>
              <w:spacing w:after="0"/>
              <w:ind w:left="135"/>
              <w:jc w:val="center"/>
            </w:pPr>
          </w:p>
        </w:tc>
        <w:tc>
          <w:tcPr>
            <w:tcW w:w="2127" w:type="dxa"/>
            <w:tcMar>
              <w:top w:w="50" w:type="dxa"/>
              <w:left w:w="100" w:type="dxa"/>
            </w:tcMar>
            <w:vAlign w:val="center"/>
          </w:tcPr>
          <w:p w14:paraId="6074A04C" w14:textId="77777777" w:rsidR="00D37CB1" w:rsidRDefault="00D37CB1">
            <w:pPr>
              <w:spacing w:after="0"/>
              <w:ind w:left="135"/>
              <w:jc w:val="center"/>
            </w:pPr>
          </w:p>
        </w:tc>
        <w:tc>
          <w:tcPr>
            <w:tcW w:w="1720" w:type="dxa"/>
            <w:tcMar>
              <w:top w:w="50" w:type="dxa"/>
              <w:left w:w="100" w:type="dxa"/>
            </w:tcMar>
            <w:vAlign w:val="center"/>
          </w:tcPr>
          <w:p w14:paraId="75365E1F" w14:textId="311970CA" w:rsidR="00D37CB1" w:rsidRDefault="00D37CB1">
            <w:pPr>
              <w:spacing w:after="0"/>
              <w:ind w:left="135"/>
            </w:pPr>
          </w:p>
        </w:tc>
        <w:tc>
          <w:tcPr>
            <w:tcW w:w="3025" w:type="dxa"/>
            <w:tcMar>
              <w:top w:w="50" w:type="dxa"/>
              <w:left w:w="100" w:type="dxa"/>
            </w:tcMar>
            <w:vAlign w:val="center"/>
          </w:tcPr>
          <w:p w14:paraId="41C5B54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516CEDC" w14:textId="77777777" w:rsidTr="00316161">
        <w:trPr>
          <w:trHeight w:val="144"/>
          <w:tblCellSpacing w:w="20" w:type="nil"/>
        </w:trPr>
        <w:tc>
          <w:tcPr>
            <w:tcW w:w="733" w:type="dxa"/>
            <w:tcMar>
              <w:top w:w="50" w:type="dxa"/>
              <w:left w:w="100" w:type="dxa"/>
            </w:tcMar>
            <w:vAlign w:val="center"/>
          </w:tcPr>
          <w:p w14:paraId="20B9988B" w14:textId="77777777" w:rsidR="00D37CB1" w:rsidRDefault="00CA67B8">
            <w:pPr>
              <w:spacing w:after="0"/>
            </w:pPr>
            <w:r>
              <w:rPr>
                <w:rFonts w:ascii="Times New Roman" w:hAnsi="Times New Roman"/>
                <w:color w:val="000000"/>
                <w:sz w:val="28"/>
              </w:rPr>
              <w:t>18</w:t>
            </w:r>
          </w:p>
        </w:tc>
        <w:tc>
          <w:tcPr>
            <w:tcW w:w="3360" w:type="dxa"/>
            <w:tcMar>
              <w:top w:w="50" w:type="dxa"/>
              <w:left w:w="100" w:type="dxa"/>
            </w:tcMar>
            <w:vAlign w:val="center"/>
          </w:tcPr>
          <w:p w14:paraId="0B1DDAC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А.А.Блока</w:t>
            </w:r>
            <w:proofErr w:type="spellEnd"/>
            <w:r w:rsidRPr="00316161">
              <w:rPr>
                <w:rFonts w:ascii="Times New Roman" w:hAnsi="Times New Roman"/>
                <w:color w:val="000000"/>
                <w:sz w:val="28"/>
                <w:lang w:val="ru-RU"/>
              </w:rPr>
              <w:t>. Поэт и символизм. Разнообразие мотивов лирики. Образ Прекрасной Дамы в поэзии</w:t>
            </w:r>
          </w:p>
        </w:tc>
        <w:tc>
          <w:tcPr>
            <w:tcW w:w="1027" w:type="dxa"/>
            <w:tcMar>
              <w:top w:w="50" w:type="dxa"/>
              <w:left w:w="100" w:type="dxa"/>
            </w:tcMar>
            <w:vAlign w:val="center"/>
          </w:tcPr>
          <w:p w14:paraId="135F96D5"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52A313C" w14:textId="77777777" w:rsidR="00D37CB1" w:rsidRDefault="00D37CB1">
            <w:pPr>
              <w:spacing w:after="0"/>
              <w:ind w:left="135"/>
              <w:jc w:val="center"/>
            </w:pPr>
          </w:p>
        </w:tc>
        <w:tc>
          <w:tcPr>
            <w:tcW w:w="2127" w:type="dxa"/>
            <w:tcMar>
              <w:top w:w="50" w:type="dxa"/>
              <w:left w:w="100" w:type="dxa"/>
            </w:tcMar>
            <w:vAlign w:val="center"/>
          </w:tcPr>
          <w:p w14:paraId="4EAFAC0E" w14:textId="77777777" w:rsidR="00D37CB1" w:rsidRDefault="00D37CB1">
            <w:pPr>
              <w:spacing w:after="0"/>
              <w:ind w:left="135"/>
              <w:jc w:val="center"/>
            </w:pPr>
          </w:p>
        </w:tc>
        <w:tc>
          <w:tcPr>
            <w:tcW w:w="1720" w:type="dxa"/>
            <w:tcMar>
              <w:top w:w="50" w:type="dxa"/>
              <w:left w:w="100" w:type="dxa"/>
            </w:tcMar>
            <w:vAlign w:val="center"/>
          </w:tcPr>
          <w:p w14:paraId="44686615" w14:textId="3808B5BF" w:rsidR="00D37CB1" w:rsidRDefault="00D37CB1">
            <w:pPr>
              <w:spacing w:after="0"/>
              <w:ind w:left="135"/>
            </w:pPr>
          </w:p>
        </w:tc>
        <w:tc>
          <w:tcPr>
            <w:tcW w:w="3025" w:type="dxa"/>
            <w:tcMar>
              <w:top w:w="50" w:type="dxa"/>
              <w:left w:w="100" w:type="dxa"/>
            </w:tcMar>
            <w:vAlign w:val="center"/>
          </w:tcPr>
          <w:p w14:paraId="74211B0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4813E9D" w14:textId="77777777" w:rsidTr="00316161">
        <w:trPr>
          <w:trHeight w:val="144"/>
          <w:tblCellSpacing w:w="20" w:type="nil"/>
        </w:trPr>
        <w:tc>
          <w:tcPr>
            <w:tcW w:w="733" w:type="dxa"/>
            <w:tcMar>
              <w:top w:w="50" w:type="dxa"/>
              <w:left w:w="100" w:type="dxa"/>
            </w:tcMar>
            <w:vAlign w:val="center"/>
          </w:tcPr>
          <w:p w14:paraId="470A9661" w14:textId="77777777" w:rsidR="00D37CB1" w:rsidRDefault="00CA67B8">
            <w:pPr>
              <w:spacing w:after="0"/>
            </w:pPr>
            <w:r>
              <w:rPr>
                <w:rFonts w:ascii="Times New Roman" w:hAnsi="Times New Roman"/>
                <w:color w:val="000000"/>
                <w:sz w:val="28"/>
              </w:rPr>
              <w:t>19</w:t>
            </w:r>
          </w:p>
        </w:tc>
        <w:tc>
          <w:tcPr>
            <w:tcW w:w="3360" w:type="dxa"/>
            <w:tcMar>
              <w:top w:w="50" w:type="dxa"/>
              <w:left w:w="100" w:type="dxa"/>
            </w:tcMar>
            <w:vAlign w:val="center"/>
          </w:tcPr>
          <w:p w14:paraId="7C37D38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Образ «страшного мира» в лирике </w:t>
            </w:r>
            <w:proofErr w:type="spellStart"/>
            <w:r w:rsidRPr="00316161">
              <w:rPr>
                <w:rFonts w:ascii="Times New Roman" w:hAnsi="Times New Roman"/>
                <w:color w:val="000000"/>
                <w:sz w:val="28"/>
                <w:lang w:val="ru-RU"/>
              </w:rPr>
              <w:t>А.А.Блока.Тема</w:t>
            </w:r>
            <w:proofErr w:type="spellEnd"/>
            <w:r w:rsidRPr="00316161">
              <w:rPr>
                <w:rFonts w:ascii="Times New Roman" w:hAnsi="Times New Roman"/>
                <w:color w:val="000000"/>
                <w:sz w:val="28"/>
                <w:lang w:val="ru-RU"/>
              </w:rPr>
              <w:t xml:space="preserve">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tc>
        <w:tc>
          <w:tcPr>
            <w:tcW w:w="1027" w:type="dxa"/>
            <w:tcMar>
              <w:top w:w="50" w:type="dxa"/>
              <w:left w:w="100" w:type="dxa"/>
            </w:tcMar>
            <w:vAlign w:val="center"/>
          </w:tcPr>
          <w:p w14:paraId="04BA455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9032B70" w14:textId="77777777" w:rsidR="00D37CB1" w:rsidRDefault="00D37CB1">
            <w:pPr>
              <w:spacing w:after="0"/>
              <w:ind w:left="135"/>
              <w:jc w:val="center"/>
            </w:pPr>
          </w:p>
        </w:tc>
        <w:tc>
          <w:tcPr>
            <w:tcW w:w="2127" w:type="dxa"/>
            <w:tcMar>
              <w:top w:w="50" w:type="dxa"/>
              <w:left w:w="100" w:type="dxa"/>
            </w:tcMar>
            <w:vAlign w:val="center"/>
          </w:tcPr>
          <w:p w14:paraId="09A66C2A" w14:textId="77777777" w:rsidR="00D37CB1" w:rsidRDefault="00D37CB1">
            <w:pPr>
              <w:spacing w:after="0"/>
              <w:ind w:left="135"/>
              <w:jc w:val="center"/>
            </w:pPr>
          </w:p>
        </w:tc>
        <w:tc>
          <w:tcPr>
            <w:tcW w:w="1720" w:type="dxa"/>
            <w:tcMar>
              <w:top w:w="50" w:type="dxa"/>
              <w:left w:w="100" w:type="dxa"/>
            </w:tcMar>
            <w:vAlign w:val="center"/>
          </w:tcPr>
          <w:p w14:paraId="50904021" w14:textId="50C5DD98" w:rsidR="00D37CB1" w:rsidRPr="004D2DD4" w:rsidRDefault="004D2DD4">
            <w:pPr>
              <w:spacing w:after="0"/>
              <w:ind w:left="135"/>
              <w:rPr>
                <w:lang w:val="ru-RU"/>
              </w:rPr>
            </w:pPr>
            <w:r>
              <w:rPr>
                <w:lang w:val="ru-RU"/>
              </w:rPr>
              <w:t>7 неделя</w:t>
            </w:r>
          </w:p>
        </w:tc>
        <w:tc>
          <w:tcPr>
            <w:tcW w:w="3025" w:type="dxa"/>
            <w:tcMar>
              <w:top w:w="50" w:type="dxa"/>
              <w:left w:w="100" w:type="dxa"/>
            </w:tcMar>
            <w:vAlign w:val="center"/>
          </w:tcPr>
          <w:p w14:paraId="48F906A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99CDE64" w14:textId="77777777" w:rsidTr="00316161">
        <w:trPr>
          <w:trHeight w:val="144"/>
          <w:tblCellSpacing w:w="20" w:type="nil"/>
        </w:trPr>
        <w:tc>
          <w:tcPr>
            <w:tcW w:w="733" w:type="dxa"/>
            <w:tcMar>
              <w:top w:w="50" w:type="dxa"/>
              <w:left w:w="100" w:type="dxa"/>
            </w:tcMar>
            <w:vAlign w:val="center"/>
          </w:tcPr>
          <w:p w14:paraId="3D4BCFDF" w14:textId="77777777" w:rsidR="00D37CB1" w:rsidRDefault="00CA67B8">
            <w:pPr>
              <w:spacing w:after="0"/>
            </w:pPr>
            <w:r>
              <w:rPr>
                <w:rFonts w:ascii="Times New Roman" w:hAnsi="Times New Roman"/>
                <w:color w:val="000000"/>
                <w:sz w:val="28"/>
              </w:rPr>
              <w:t>20</w:t>
            </w:r>
          </w:p>
        </w:tc>
        <w:tc>
          <w:tcPr>
            <w:tcW w:w="3360" w:type="dxa"/>
            <w:tcMar>
              <w:top w:w="50" w:type="dxa"/>
              <w:left w:w="100" w:type="dxa"/>
            </w:tcMar>
            <w:vAlign w:val="center"/>
          </w:tcPr>
          <w:p w14:paraId="207278C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Поэт и революция. Поэма </w:t>
            </w:r>
            <w:proofErr w:type="spellStart"/>
            <w:r w:rsidRPr="00316161">
              <w:rPr>
                <w:rFonts w:ascii="Times New Roman" w:hAnsi="Times New Roman"/>
                <w:color w:val="000000"/>
                <w:sz w:val="28"/>
                <w:lang w:val="ru-RU"/>
              </w:rPr>
              <w:t>А.А.Блока</w:t>
            </w:r>
            <w:proofErr w:type="spellEnd"/>
            <w:r w:rsidRPr="00316161">
              <w:rPr>
                <w:rFonts w:ascii="Times New Roman" w:hAnsi="Times New Roman"/>
                <w:color w:val="000000"/>
                <w:sz w:val="28"/>
                <w:lang w:val="ru-RU"/>
              </w:rPr>
              <w:t xml:space="preserve"> «Двенадцать»: история создания, многоплановость, сложность художественного мира поэмы</w:t>
            </w:r>
          </w:p>
        </w:tc>
        <w:tc>
          <w:tcPr>
            <w:tcW w:w="1027" w:type="dxa"/>
            <w:tcMar>
              <w:top w:w="50" w:type="dxa"/>
              <w:left w:w="100" w:type="dxa"/>
            </w:tcMar>
            <w:vAlign w:val="center"/>
          </w:tcPr>
          <w:p w14:paraId="628F365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B238FBA" w14:textId="77777777" w:rsidR="00D37CB1" w:rsidRDefault="00D37CB1">
            <w:pPr>
              <w:spacing w:after="0"/>
              <w:ind w:left="135"/>
              <w:jc w:val="center"/>
            </w:pPr>
          </w:p>
        </w:tc>
        <w:tc>
          <w:tcPr>
            <w:tcW w:w="2127" w:type="dxa"/>
            <w:tcMar>
              <w:top w:w="50" w:type="dxa"/>
              <w:left w:w="100" w:type="dxa"/>
            </w:tcMar>
            <w:vAlign w:val="center"/>
          </w:tcPr>
          <w:p w14:paraId="0E4DA54B" w14:textId="77777777" w:rsidR="00D37CB1" w:rsidRDefault="00D37CB1">
            <w:pPr>
              <w:spacing w:after="0"/>
              <w:ind w:left="135"/>
              <w:jc w:val="center"/>
            </w:pPr>
          </w:p>
        </w:tc>
        <w:tc>
          <w:tcPr>
            <w:tcW w:w="1720" w:type="dxa"/>
            <w:tcMar>
              <w:top w:w="50" w:type="dxa"/>
              <w:left w:w="100" w:type="dxa"/>
            </w:tcMar>
            <w:vAlign w:val="center"/>
          </w:tcPr>
          <w:p w14:paraId="53CAF61A" w14:textId="51D2E629" w:rsidR="00D37CB1" w:rsidRDefault="00D37CB1">
            <w:pPr>
              <w:spacing w:after="0"/>
              <w:ind w:left="135"/>
            </w:pPr>
          </w:p>
        </w:tc>
        <w:tc>
          <w:tcPr>
            <w:tcW w:w="3025" w:type="dxa"/>
            <w:tcMar>
              <w:top w:w="50" w:type="dxa"/>
              <w:left w:w="100" w:type="dxa"/>
            </w:tcMar>
            <w:vAlign w:val="center"/>
          </w:tcPr>
          <w:p w14:paraId="2C5024B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A830C63" w14:textId="77777777" w:rsidTr="00316161">
        <w:trPr>
          <w:trHeight w:val="144"/>
          <w:tblCellSpacing w:w="20" w:type="nil"/>
        </w:trPr>
        <w:tc>
          <w:tcPr>
            <w:tcW w:w="733" w:type="dxa"/>
            <w:tcMar>
              <w:top w:w="50" w:type="dxa"/>
              <w:left w:w="100" w:type="dxa"/>
            </w:tcMar>
            <w:vAlign w:val="center"/>
          </w:tcPr>
          <w:p w14:paraId="320C635E" w14:textId="77777777" w:rsidR="00D37CB1" w:rsidRDefault="00CA67B8">
            <w:pPr>
              <w:spacing w:after="0"/>
            </w:pPr>
            <w:r>
              <w:rPr>
                <w:rFonts w:ascii="Times New Roman" w:hAnsi="Times New Roman"/>
                <w:color w:val="000000"/>
                <w:sz w:val="28"/>
              </w:rPr>
              <w:t>21</w:t>
            </w:r>
          </w:p>
        </w:tc>
        <w:tc>
          <w:tcPr>
            <w:tcW w:w="3360" w:type="dxa"/>
            <w:tcMar>
              <w:top w:w="50" w:type="dxa"/>
              <w:left w:w="100" w:type="dxa"/>
            </w:tcMar>
            <w:vAlign w:val="center"/>
          </w:tcPr>
          <w:p w14:paraId="204CDA1A" w14:textId="77777777" w:rsidR="00D37CB1" w:rsidRDefault="00CA67B8">
            <w:pPr>
              <w:spacing w:after="0"/>
              <w:ind w:left="135"/>
            </w:pPr>
            <w:r w:rsidRPr="00316161">
              <w:rPr>
                <w:rFonts w:ascii="Times New Roman" w:hAnsi="Times New Roman"/>
                <w:color w:val="000000"/>
                <w:sz w:val="28"/>
                <w:lang w:val="ru-RU"/>
              </w:rPr>
              <w:t xml:space="preserve">Герои поэмы "Двенадцать", сюжет, композиция, многозначность финала. </w:t>
            </w:r>
            <w:proofErr w:type="spellStart"/>
            <w:r>
              <w:rPr>
                <w:rFonts w:ascii="Times New Roman" w:hAnsi="Times New Roman"/>
                <w:color w:val="000000"/>
                <w:sz w:val="28"/>
              </w:rPr>
              <w:t>Художественное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своеобразие</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поэмы</w:t>
            </w:r>
            <w:proofErr w:type="spellEnd"/>
          </w:p>
        </w:tc>
        <w:tc>
          <w:tcPr>
            <w:tcW w:w="1027" w:type="dxa"/>
            <w:tcMar>
              <w:top w:w="50" w:type="dxa"/>
              <w:left w:w="100" w:type="dxa"/>
            </w:tcMar>
            <w:vAlign w:val="center"/>
          </w:tcPr>
          <w:p w14:paraId="3F57DFD4"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29328D53" w14:textId="77777777" w:rsidR="00D37CB1" w:rsidRDefault="00D37CB1">
            <w:pPr>
              <w:spacing w:after="0"/>
              <w:ind w:left="135"/>
              <w:jc w:val="center"/>
            </w:pPr>
          </w:p>
        </w:tc>
        <w:tc>
          <w:tcPr>
            <w:tcW w:w="2127" w:type="dxa"/>
            <w:tcMar>
              <w:top w:w="50" w:type="dxa"/>
              <w:left w:w="100" w:type="dxa"/>
            </w:tcMar>
            <w:vAlign w:val="center"/>
          </w:tcPr>
          <w:p w14:paraId="136483AB" w14:textId="77777777" w:rsidR="00D37CB1" w:rsidRDefault="00D37CB1">
            <w:pPr>
              <w:spacing w:after="0"/>
              <w:ind w:left="135"/>
              <w:jc w:val="center"/>
            </w:pPr>
          </w:p>
        </w:tc>
        <w:tc>
          <w:tcPr>
            <w:tcW w:w="1720" w:type="dxa"/>
            <w:tcMar>
              <w:top w:w="50" w:type="dxa"/>
              <w:left w:w="100" w:type="dxa"/>
            </w:tcMar>
            <w:vAlign w:val="center"/>
          </w:tcPr>
          <w:p w14:paraId="121BFAC9" w14:textId="22D499D9" w:rsidR="00D37CB1" w:rsidRDefault="00D37CB1">
            <w:pPr>
              <w:spacing w:after="0"/>
              <w:ind w:left="135"/>
            </w:pPr>
          </w:p>
        </w:tc>
        <w:tc>
          <w:tcPr>
            <w:tcW w:w="3025" w:type="dxa"/>
            <w:tcMar>
              <w:top w:w="50" w:type="dxa"/>
              <w:left w:w="100" w:type="dxa"/>
            </w:tcMar>
            <w:vAlign w:val="center"/>
          </w:tcPr>
          <w:p w14:paraId="5670A55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5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6F0D7EC" w14:textId="77777777" w:rsidTr="00316161">
        <w:trPr>
          <w:trHeight w:val="144"/>
          <w:tblCellSpacing w:w="20" w:type="nil"/>
        </w:trPr>
        <w:tc>
          <w:tcPr>
            <w:tcW w:w="733" w:type="dxa"/>
            <w:tcMar>
              <w:top w:w="50" w:type="dxa"/>
              <w:left w:w="100" w:type="dxa"/>
            </w:tcMar>
            <w:vAlign w:val="center"/>
          </w:tcPr>
          <w:p w14:paraId="507F0463" w14:textId="77777777" w:rsidR="00D37CB1" w:rsidRDefault="00CA67B8">
            <w:pPr>
              <w:spacing w:after="0"/>
            </w:pPr>
            <w:r>
              <w:rPr>
                <w:rFonts w:ascii="Times New Roman" w:hAnsi="Times New Roman"/>
                <w:color w:val="000000"/>
                <w:sz w:val="28"/>
              </w:rPr>
              <w:t>22</w:t>
            </w:r>
          </w:p>
        </w:tc>
        <w:tc>
          <w:tcPr>
            <w:tcW w:w="3360" w:type="dxa"/>
            <w:tcMar>
              <w:top w:w="50" w:type="dxa"/>
              <w:left w:w="100" w:type="dxa"/>
            </w:tcMar>
            <w:vAlign w:val="center"/>
          </w:tcPr>
          <w:p w14:paraId="33D81C50" w14:textId="77777777" w:rsidR="00D37CB1" w:rsidRPr="00316161" w:rsidRDefault="00CA67B8">
            <w:pPr>
              <w:spacing w:after="0"/>
              <w:ind w:left="135"/>
              <w:rPr>
                <w:lang w:val="ru-RU"/>
              </w:rPr>
            </w:pPr>
            <w:r w:rsidRPr="00316161">
              <w:rPr>
                <w:rFonts w:ascii="Times New Roman" w:hAnsi="Times New Roman"/>
                <w:color w:val="000000"/>
                <w:sz w:val="28"/>
                <w:lang w:val="ru-RU"/>
              </w:rPr>
              <w:t>Подготовка к презентации проекта по литературе начала ХХ века</w:t>
            </w:r>
          </w:p>
        </w:tc>
        <w:tc>
          <w:tcPr>
            <w:tcW w:w="1027" w:type="dxa"/>
            <w:tcMar>
              <w:top w:w="50" w:type="dxa"/>
              <w:left w:w="100" w:type="dxa"/>
            </w:tcMar>
            <w:vAlign w:val="center"/>
          </w:tcPr>
          <w:p w14:paraId="04C2F47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628628D" w14:textId="77777777" w:rsidR="00D37CB1" w:rsidRDefault="00D37CB1">
            <w:pPr>
              <w:spacing w:after="0"/>
              <w:ind w:left="135"/>
              <w:jc w:val="center"/>
            </w:pPr>
          </w:p>
        </w:tc>
        <w:tc>
          <w:tcPr>
            <w:tcW w:w="2127" w:type="dxa"/>
            <w:tcMar>
              <w:top w:w="50" w:type="dxa"/>
              <w:left w:w="100" w:type="dxa"/>
            </w:tcMar>
            <w:vAlign w:val="center"/>
          </w:tcPr>
          <w:p w14:paraId="16598A5A" w14:textId="77777777" w:rsidR="00D37CB1" w:rsidRDefault="00D37CB1">
            <w:pPr>
              <w:spacing w:after="0"/>
              <w:ind w:left="135"/>
              <w:jc w:val="center"/>
            </w:pPr>
          </w:p>
        </w:tc>
        <w:tc>
          <w:tcPr>
            <w:tcW w:w="1720" w:type="dxa"/>
            <w:tcMar>
              <w:top w:w="50" w:type="dxa"/>
              <w:left w:w="100" w:type="dxa"/>
            </w:tcMar>
            <w:vAlign w:val="center"/>
          </w:tcPr>
          <w:p w14:paraId="041D4AFB" w14:textId="76B9500B" w:rsidR="00D37CB1" w:rsidRPr="004D2DD4" w:rsidRDefault="004D2DD4">
            <w:pPr>
              <w:spacing w:after="0"/>
              <w:ind w:left="135"/>
              <w:rPr>
                <w:lang w:val="ru-RU"/>
              </w:rPr>
            </w:pPr>
            <w:r>
              <w:rPr>
                <w:lang w:val="ru-RU"/>
              </w:rPr>
              <w:t>8 неделя</w:t>
            </w:r>
          </w:p>
        </w:tc>
        <w:tc>
          <w:tcPr>
            <w:tcW w:w="3025" w:type="dxa"/>
            <w:tcMar>
              <w:top w:w="50" w:type="dxa"/>
              <w:left w:w="100" w:type="dxa"/>
            </w:tcMar>
            <w:vAlign w:val="center"/>
          </w:tcPr>
          <w:p w14:paraId="72D2401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F241B0E" w14:textId="77777777" w:rsidTr="00316161">
        <w:trPr>
          <w:trHeight w:val="144"/>
          <w:tblCellSpacing w:w="20" w:type="nil"/>
        </w:trPr>
        <w:tc>
          <w:tcPr>
            <w:tcW w:w="733" w:type="dxa"/>
            <w:tcMar>
              <w:top w:w="50" w:type="dxa"/>
              <w:left w:w="100" w:type="dxa"/>
            </w:tcMar>
            <w:vAlign w:val="center"/>
          </w:tcPr>
          <w:p w14:paraId="60982311" w14:textId="77777777" w:rsidR="00D37CB1" w:rsidRDefault="00CA67B8">
            <w:pPr>
              <w:spacing w:after="0"/>
            </w:pPr>
            <w:r>
              <w:rPr>
                <w:rFonts w:ascii="Times New Roman" w:hAnsi="Times New Roman"/>
                <w:color w:val="000000"/>
                <w:sz w:val="28"/>
              </w:rPr>
              <w:t>23</w:t>
            </w:r>
          </w:p>
        </w:tc>
        <w:tc>
          <w:tcPr>
            <w:tcW w:w="3360" w:type="dxa"/>
            <w:tcMar>
              <w:top w:w="50" w:type="dxa"/>
              <w:left w:w="100" w:type="dxa"/>
            </w:tcMar>
            <w:vAlign w:val="center"/>
          </w:tcPr>
          <w:p w14:paraId="47863511" w14:textId="77777777" w:rsidR="00D37CB1" w:rsidRPr="00316161" w:rsidRDefault="00CA67B8">
            <w:pPr>
              <w:spacing w:after="0"/>
              <w:ind w:left="135"/>
              <w:rPr>
                <w:lang w:val="ru-RU"/>
              </w:rPr>
            </w:pPr>
            <w:r w:rsidRPr="00316161">
              <w:rPr>
                <w:rFonts w:ascii="Times New Roman" w:hAnsi="Times New Roman"/>
                <w:color w:val="000000"/>
                <w:sz w:val="28"/>
                <w:lang w:val="ru-RU"/>
              </w:rPr>
              <w:t>Презентация проекта по литературе начала ХХ века</w:t>
            </w:r>
          </w:p>
        </w:tc>
        <w:tc>
          <w:tcPr>
            <w:tcW w:w="1027" w:type="dxa"/>
            <w:tcMar>
              <w:top w:w="50" w:type="dxa"/>
              <w:left w:w="100" w:type="dxa"/>
            </w:tcMar>
            <w:vAlign w:val="center"/>
          </w:tcPr>
          <w:p w14:paraId="02AEAA9E"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1D40FEC" w14:textId="77777777" w:rsidR="00D37CB1" w:rsidRDefault="00D37CB1">
            <w:pPr>
              <w:spacing w:after="0"/>
              <w:ind w:left="135"/>
              <w:jc w:val="center"/>
            </w:pPr>
          </w:p>
        </w:tc>
        <w:tc>
          <w:tcPr>
            <w:tcW w:w="2127" w:type="dxa"/>
            <w:tcMar>
              <w:top w:w="50" w:type="dxa"/>
              <w:left w:w="100" w:type="dxa"/>
            </w:tcMar>
            <w:vAlign w:val="center"/>
          </w:tcPr>
          <w:p w14:paraId="3F737DC5" w14:textId="77777777" w:rsidR="00D37CB1" w:rsidRDefault="00D37CB1">
            <w:pPr>
              <w:spacing w:after="0"/>
              <w:ind w:left="135"/>
              <w:jc w:val="center"/>
            </w:pPr>
          </w:p>
        </w:tc>
        <w:tc>
          <w:tcPr>
            <w:tcW w:w="1720" w:type="dxa"/>
            <w:tcMar>
              <w:top w:w="50" w:type="dxa"/>
              <w:left w:w="100" w:type="dxa"/>
            </w:tcMar>
            <w:vAlign w:val="center"/>
          </w:tcPr>
          <w:p w14:paraId="4CACBF69" w14:textId="29043B5A" w:rsidR="00D37CB1" w:rsidRDefault="00D37CB1">
            <w:pPr>
              <w:spacing w:after="0"/>
              <w:ind w:left="135"/>
            </w:pPr>
          </w:p>
        </w:tc>
        <w:tc>
          <w:tcPr>
            <w:tcW w:w="3025" w:type="dxa"/>
            <w:tcMar>
              <w:top w:w="50" w:type="dxa"/>
              <w:left w:w="100" w:type="dxa"/>
            </w:tcMar>
            <w:vAlign w:val="center"/>
          </w:tcPr>
          <w:p w14:paraId="1A37F0F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C6A7109" w14:textId="77777777" w:rsidTr="00316161">
        <w:trPr>
          <w:trHeight w:val="144"/>
          <w:tblCellSpacing w:w="20" w:type="nil"/>
        </w:trPr>
        <w:tc>
          <w:tcPr>
            <w:tcW w:w="733" w:type="dxa"/>
            <w:tcMar>
              <w:top w:w="50" w:type="dxa"/>
              <w:left w:w="100" w:type="dxa"/>
            </w:tcMar>
            <w:vAlign w:val="center"/>
          </w:tcPr>
          <w:p w14:paraId="572ED46E" w14:textId="77777777" w:rsidR="00D37CB1" w:rsidRDefault="00CA67B8">
            <w:pPr>
              <w:spacing w:after="0"/>
            </w:pPr>
            <w:r>
              <w:rPr>
                <w:rFonts w:ascii="Times New Roman" w:hAnsi="Times New Roman"/>
                <w:color w:val="000000"/>
                <w:sz w:val="28"/>
              </w:rPr>
              <w:t>24</w:t>
            </w:r>
          </w:p>
        </w:tc>
        <w:tc>
          <w:tcPr>
            <w:tcW w:w="3360" w:type="dxa"/>
            <w:tcMar>
              <w:top w:w="50" w:type="dxa"/>
              <w:left w:w="100" w:type="dxa"/>
            </w:tcMar>
            <w:vAlign w:val="center"/>
          </w:tcPr>
          <w:p w14:paraId="3A9872FA" w14:textId="77777777" w:rsidR="00D37CB1" w:rsidRDefault="00CA67B8">
            <w:pPr>
              <w:spacing w:after="0"/>
              <w:ind w:left="135"/>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В.В.Маяковского</w:t>
            </w:r>
            <w:proofErr w:type="spellEnd"/>
            <w:r w:rsidRPr="00316161">
              <w:rPr>
                <w:rFonts w:ascii="Times New Roman" w:hAnsi="Times New Roman"/>
                <w:color w:val="000000"/>
                <w:sz w:val="28"/>
                <w:lang w:val="ru-RU"/>
              </w:rPr>
              <w:t xml:space="preserve">. Новаторство поэтики Маяковского. </w:t>
            </w:r>
            <w:proofErr w:type="spellStart"/>
            <w:r>
              <w:rPr>
                <w:rFonts w:ascii="Times New Roman" w:hAnsi="Times New Roman"/>
                <w:color w:val="000000"/>
                <w:sz w:val="28"/>
              </w:rPr>
              <w:t>Лирический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w:t>
            </w:r>
            <w:proofErr w:type="spellStart"/>
            <w:r>
              <w:rPr>
                <w:rFonts w:ascii="Times New Roman" w:hAnsi="Times New Roman"/>
                <w:color w:val="000000"/>
                <w:sz w:val="28"/>
              </w:rPr>
              <w:t>ранних</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поэта</w:t>
            </w:r>
            <w:proofErr w:type="spellEnd"/>
          </w:p>
        </w:tc>
        <w:tc>
          <w:tcPr>
            <w:tcW w:w="1027" w:type="dxa"/>
            <w:tcMar>
              <w:top w:w="50" w:type="dxa"/>
              <w:left w:w="100" w:type="dxa"/>
            </w:tcMar>
            <w:vAlign w:val="center"/>
          </w:tcPr>
          <w:p w14:paraId="057FB3B2"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0F1D6319" w14:textId="77777777" w:rsidR="00D37CB1" w:rsidRDefault="00D37CB1">
            <w:pPr>
              <w:spacing w:after="0"/>
              <w:ind w:left="135"/>
              <w:jc w:val="center"/>
            </w:pPr>
          </w:p>
        </w:tc>
        <w:tc>
          <w:tcPr>
            <w:tcW w:w="2127" w:type="dxa"/>
            <w:tcMar>
              <w:top w:w="50" w:type="dxa"/>
              <w:left w:w="100" w:type="dxa"/>
            </w:tcMar>
            <w:vAlign w:val="center"/>
          </w:tcPr>
          <w:p w14:paraId="756F68BB" w14:textId="77777777" w:rsidR="00D37CB1" w:rsidRDefault="00D37CB1">
            <w:pPr>
              <w:spacing w:after="0"/>
              <w:ind w:left="135"/>
              <w:jc w:val="center"/>
            </w:pPr>
          </w:p>
        </w:tc>
        <w:tc>
          <w:tcPr>
            <w:tcW w:w="1720" w:type="dxa"/>
            <w:tcMar>
              <w:top w:w="50" w:type="dxa"/>
              <w:left w:w="100" w:type="dxa"/>
            </w:tcMar>
            <w:vAlign w:val="center"/>
          </w:tcPr>
          <w:p w14:paraId="4E11C60B" w14:textId="2265AEC2" w:rsidR="00D37CB1" w:rsidRDefault="00D37CB1">
            <w:pPr>
              <w:spacing w:after="0"/>
              <w:ind w:left="135"/>
            </w:pPr>
          </w:p>
        </w:tc>
        <w:tc>
          <w:tcPr>
            <w:tcW w:w="3025" w:type="dxa"/>
            <w:tcMar>
              <w:top w:w="50" w:type="dxa"/>
              <w:left w:w="100" w:type="dxa"/>
            </w:tcMar>
            <w:vAlign w:val="center"/>
          </w:tcPr>
          <w:p w14:paraId="1AE7746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C965014" w14:textId="77777777" w:rsidTr="00316161">
        <w:trPr>
          <w:trHeight w:val="144"/>
          <w:tblCellSpacing w:w="20" w:type="nil"/>
        </w:trPr>
        <w:tc>
          <w:tcPr>
            <w:tcW w:w="733" w:type="dxa"/>
            <w:tcMar>
              <w:top w:w="50" w:type="dxa"/>
              <w:left w:w="100" w:type="dxa"/>
            </w:tcMar>
            <w:vAlign w:val="center"/>
          </w:tcPr>
          <w:p w14:paraId="5A7F2E46" w14:textId="77777777" w:rsidR="00D37CB1" w:rsidRDefault="00CA67B8">
            <w:pPr>
              <w:spacing w:after="0"/>
            </w:pPr>
            <w:r>
              <w:rPr>
                <w:rFonts w:ascii="Times New Roman" w:hAnsi="Times New Roman"/>
                <w:color w:val="000000"/>
                <w:sz w:val="28"/>
              </w:rPr>
              <w:t>25</w:t>
            </w:r>
          </w:p>
        </w:tc>
        <w:tc>
          <w:tcPr>
            <w:tcW w:w="3360" w:type="dxa"/>
            <w:tcMar>
              <w:top w:w="50" w:type="dxa"/>
              <w:left w:w="100" w:type="dxa"/>
            </w:tcMar>
            <w:vAlign w:val="center"/>
          </w:tcPr>
          <w:p w14:paraId="5C1F229F" w14:textId="77777777" w:rsidR="00D37CB1" w:rsidRPr="00316161" w:rsidRDefault="00CA67B8">
            <w:pPr>
              <w:spacing w:after="0"/>
              <w:ind w:left="135"/>
              <w:rPr>
                <w:lang w:val="ru-RU"/>
              </w:rPr>
            </w:pPr>
            <w:r w:rsidRPr="00316161">
              <w:rPr>
                <w:rFonts w:ascii="Times New Roman" w:hAnsi="Times New Roman"/>
                <w:color w:val="000000"/>
                <w:sz w:val="28"/>
                <w:lang w:val="ru-RU"/>
              </w:rPr>
              <w:t>Поэт и революция. Сатира в стихотворениях Маяковского («Прозаседавшиеся» и др.)</w:t>
            </w:r>
          </w:p>
        </w:tc>
        <w:tc>
          <w:tcPr>
            <w:tcW w:w="1027" w:type="dxa"/>
            <w:tcMar>
              <w:top w:w="50" w:type="dxa"/>
              <w:left w:w="100" w:type="dxa"/>
            </w:tcMar>
            <w:vAlign w:val="center"/>
          </w:tcPr>
          <w:p w14:paraId="31801CE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AE0CBE4" w14:textId="77777777" w:rsidR="00D37CB1" w:rsidRDefault="00D37CB1">
            <w:pPr>
              <w:spacing w:after="0"/>
              <w:ind w:left="135"/>
              <w:jc w:val="center"/>
            </w:pPr>
          </w:p>
        </w:tc>
        <w:tc>
          <w:tcPr>
            <w:tcW w:w="2127" w:type="dxa"/>
            <w:tcMar>
              <w:top w:w="50" w:type="dxa"/>
              <w:left w:w="100" w:type="dxa"/>
            </w:tcMar>
            <w:vAlign w:val="center"/>
          </w:tcPr>
          <w:p w14:paraId="3CFAAFBD" w14:textId="77777777" w:rsidR="00D37CB1" w:rsidRDefault="00D37CB1">
            <w:pPr>
              <w:spacing w:after="0"/>
              <w:ind w:left="135"/>
              <w:jc w:val="center"/>
            </w:pPr>
          </w:p>
        </w:tc>
        <w:tc>
          <w:tcPr>
            <w:tcW w:w="1720" w:type="dxa"/>
            <w:tcMar>
              <w:top w:w="50" w:type="dxa"/>
              <w:left w:w="100" w:type="dxa"/>
            </w:tcMar>
            <w:vAlign w:val="center"/>
          </w:tcPr>
          <w:p w14:paraId="7834AB31" w14:textId="2BB26454" w:rsidR="00D37CB1" w:rsidRPr="004D2DD4" w:rsidRDefault="004D2DD4">
            <w:pPr>
              <w:spacing w:after="0"/>
              <w:ind w:left="135"/>
              <w:rPr>
                <w:lang w:val="ru-RU"/>
              </w:rPr>
            </w:pPr>
            <w:r>
              <w:rPr>
                <w:lang w:val="ru-RU"/>
              </w:rPr>
              <w:t>9 неделя</w:t>
            </w:r>
          </w:p>
        </w:tc>
        <w:tc>
          <w:tcPr>
            <w:tcW w:w="3025" w:type="dxa"/>
            <w:tcMar>
              <w:top w:w="50" w:type="dxa"/>
              <w:left w:w="100" w:type="dxa"/>
            </w:tcMar>
            <w:vAlign w:val="center"/>
          </w:tcPr>
          <w:p w14:paraId="1798663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AA0BD8F" w14:textId="77777777" w:rsidTr="00316161">
        <w:trPr>
          <w:trHeight w:val="144"/>
          <w:tblCellSpacing w:w="20" w:type="nil"/>
        </w:trPr>
        <w:tc>
          <w:tcPr>
            <w:tcW w:w="733" w:type="dxa"/>
            <w:tcMar>
              <w:top w:w="50" w:type="dxa"/>
              <w:left w:w="100" w:type="dxa"/>
            </w:tcMar>
            <w:vAlign w:val="center"/>
          </w:tcPr>
          <w:p w14:paraId="3D8AF206" w14:textId="77777777" w:rsidR="00D37CB1" w:rsidRDefault="00CA67B8">
            <w:pPr>
              <w:spacing w:after="0"/>
            </w:pPr>
            <w:r>
              <w:rPr>
                <w:rFonts w:ascii="Times New Roman" w:hAnsi="Times New Roman"/>
                <w:color w:val="000000"/>
                <w:sz w:val="28"/>
              </w:rPr>
              <w:t>26</w:t>
            </w:r>
          </w:p>
        </w:tc>
        <w:tc>
          <w:tcPr>
            <w:tcW w:w="3360" w:type="dxa"/>
            <w:tcMar>
              <w:top w:w="50" w:type="dxa"/>
              <w:left w:w="100" w:type="dxa"/>
            </w:tcMar>
            <w:vAlign w:val="center"/>
          </w:tcPr>
          <w:p w14:paraId="16739318" w14:textId="77777777" w:rsidR="00D37CB1" w:rsidRPr="00316161" w:rsidRDefault="00CA67B8">
            <w:pPr>
              <w:spacing w:after="0"/>
              <w:ind w:left="135"/>
              <w:rPr>
                <w:lang w:val="ru-RU"/>
              </w:rPr>
            </w:pPr>
            <w:r w:rsidRPr="00316161">
              <w:rPr>
                <w:rFonts w:ascii="Times New Roman" w:hAnsi="Times New Roman"/>
                <w:color w:val="000000"/>
                <w:sz w:val="28"/>
                <w:lang w:val="ru-RU"/>
              </w:rPr>
              <w:t>Своеобразие любовной лирики Маяковского («Послушайте!», «</w:t>
            </w:r>
            <w:proofErr w:type="spellStart"/>
            <w:r w:rsidRPr="00316161">
              <w:rPr>
                <w:rFonts w:ascii="Times New Roman" w:hAnsi="Times New Roman"/>
                <w:color w:val="000000"/>
                <w:sz w:val="28"/>
                <w:lang w:val="ru-RU"/>
              </w:rPr>
              <w:t>Лиличка</w:t>
            </w:r>
            <w:proofErr w:type="spellEnd"/>
            <w:r w:rsidRPr="00316161">
              <w:rPr>
                <w:rFonts w:ascii="Times New Roman" w:hAnsi="Times New Roman"/>
                <w:color w:val="000000"/>
                <w:sz w:val="28"/>
                <w:lang w:val="ru-RU"/>
              </w:rPr>
              <w:t>!»,«Письмо Татьяне Яковлевой» и др.)</w:t>
            </w:r>
          </w:p>
        </w:tc>
        <w:tc>
          <w:tcPr>
            <w:tcW w:w="1027" w:type="dxa"/>
            <w:tcMar>
              <w:top w:w="50" w:type="dxa"/>
              <w:left w:w="100" w:type="dxa"/>
            </w:tcMar>
            <w:vAlign w:val="center"/>
          </w:tcPr>
          <w:p w14:paraId="6ADEBB0F"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DBB2941" w14:textId="77777777" w:rsidR="00D37CB1" w:rsidRDefault="00D37CB1">
            <w:pPr>
              <w:spacing w:after="0"/>
              <w:ind w:left="135"/>
              <w:jc w:val="center"/>
            </w:pPr>
          </w:p>
        </w:tc>
        <w:tc>
          <w:tcPr>
            <w:tcW w:w="2127" w:type="dxa"/>
            <w:tcMar>
              <w:top w:w="50" w:type="dxa"/>
              <w:left w:w="100" w:type="dxa"/>
            </w:tcMar>
            <w:vAlign w:val="center"/>
          </w:tcPr>
          <w:p w14:paraId="102A97BB" w14:textId="77777777" w:rsidR="00D37CB1" w:rsidRDefault="00D37CB1">
            <w:pPr>
              <w:spacing w:after="0"/>
              <w:ind w:left="135"/>
              <w:jc w:val="center"/>
            </w:pPr>
          </w:p>
        </w:tc>
        <w:tc>
          <w:tcPr>
            <w:tcW w:w="1720" w:type="dxa"/>
            <w:tcMar>
              <w:top w:w="50" w:type="dxa"/>
              <w:left w:w="100" w:type="dxa"/>
            </w:tcMar>
            <w:vAlign w:val="center"/>
          </w:tcPr>
          <w:p w14:paraId="4D0B90D0" w14:textId="75BFB5F7" w:rsidR="00D37CB1" w:rsidRDefault="00D37CB1">
            <w:pPr>
              <w:spacing w:after="0"/>
              <w:ind w:left="135"/>
            </w:pPr>
          </w:p>
        </w:tc>
        <w:tc>
          <w:tcPr>
            <w:tcW w:w="3025" w:type="dxa"/>
            <w:tcMar>
              <w:top w:w="50" w:type="dxa"/>
              <w:left w:w="100" w:type="dxa"/>
            </w:tcMar>
            <w:vAlign w:val="center"/>
          </w:tcPr>
          <w:p w14:paraId="4FBF580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7FA249C" w14:textId="77777777" w:rsidTr="00316161">
        <w:trPr>
          <w:trHeight w:val="144"/>
          <w:tblCellSpacing w:w="20" w:type="nil"/>
        </w:trPr>
        <w:tc>
          <w:tcPr>
            <w:tcW w:w="733" w:type="dxa"/>
            <w:tcMar>
              <w:top w:w="50" w:type="dxa"/>
              <w:left w:w="100" w:type="dxa"/>
            </w:tcMar>
            <w:vAlign w:val="center"/>
          </w:tcPr>
          <w:p w14:paraId="03951FEC" w14:textId="77777777" w:rsidR="00D37CB1" w:rsidRDefault="00CA67B8">
            <w:pPr>
              <w:spacing w:after="0"/>
            </w:pPr>
            <w:r>
              <w:rPr>
                <w:rFonts w:ascii="Times New Roman" w:hAnsi="Times New Roman"/>
                <w:color w:val="000000"/>
                <w:sz w:val="28"/>
              </w:rPr>
              <w:t>27</w:t>
            </w:r>
          </w:p>
        </w:tc>
        <w:tc>
          <w:tcPr>
            <w:tcW w:w="3360" w:type="dxa"/>
            <w:tcMar>
              <w:top w:w="50" w:type="dxa"/>
              <w:left w:w="100" w:type="dxa"/>
            </w:tcMar>
            <w:vAlign w:val="center"/>
          </w:tcPr>
          <w:p w14:paraId="0AF655B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Художественный мир поэмы </w:t>
            </w:r>
            <w:proofErr w:type="spellStart"/>
            <w:r w:rsidRPr="00316161">
              <w:rPr>
                <w:rFonts w:ascii="Times New Roman" w:hAnsi="Times New Roman"/>
                <w:color w:val="000000"/>
                <w:sz w:val="28"/>
                <w:lang w:val="ru-RU"/>
              </w:rPr>
              <w:t>В.В.Маяковского</w:t>
            </w:r>
            <w:proofErr w:type="spellEnd"/>
            <w:r w:rsidRPr="00316161">
              <w:rPr>
                <w:rFonts w:ascii="Times New Roman" w:hAnsi="Times New Roman"/>
                <w:color w:val="000000"/>
                <w:sz w:val="28"/>
                <w:lang w:val="ru-RU"/>
              </w:rPr>
              <w:t xml:space="preserve"> «Облако в штанах»</w:t>
            </w:r>
          </w:p>
        </w:tc>
        <w:tc>
          <w:tcPr>
            <w:tcW w:w="1027" w:type="dxa"/>
            <w:tcMar>
              <w:top w:w="50" w:type="dxa"/>
              <w:left w:w="100" w:type="dxa"/>
            </w:tcMar>
            <w:vAlign w:val="center"/>
          </w:tcPr>
          <w:p w14:paraId="2742EAB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D32CF16" w14:textId="77777777" w:rsidR="00D37CB1" w:rsidRDefault="00D37CB1">
            <w:pPr>
              <w:spacing w:after="0"/>
              <w:ind w:left="135"/>
              <w:jc w:val="center"/>
            </w:pPr>
          </w:p>
        </w:tc>
        <w:tc>
          <w:tcPr>
            <w:tcW w:w="2127" w:type="dxa"/>
            <w:tcMar>
              <w:top w:w="50" w:type="dxa"/>
              <w:left w:w="100" w:type="dxa"/>
            </w:tcMar>
            <w:vAlign w:val="center"/>
          </w:tcPr>
          <w:p w14:paraId="313F54B6" w14:textId="77777777" w:rsidR="00D37CB1" w:rsidRDefault="00D37CB1">
            <w:pPr>
              <w:spacing w:after="0"/>
              <w:ind w:left="135"/>
              <w:jc w:val="center"/>
            </w:pPr>
          </w:p>
        </w:tc>
        <w:tc>
          <w:tcPr>
            <w:tcW w:w="1720" w:type="dxa"/>
            <w:tcMar>
              <w:top w:w="50" w:type="dxa"/>
              <w:left w:w="100" w:type="dxa"/>
            </w:tcMar>
            <w:vAlign w:val="center"/>
          </w:tcPr>
          <w:p w14:paraId="65A19C29" w14:textId="56B4C18F" w:rsidR="00D37CB1" w:rsidRDefault="00D37CB1">
            <w:pPr>
              <w:spacing w:after="0"/>
              <w:ind w:left="135"/>
            </w:pPr>
          </w:p>
        </w:tc>
        <w:tc>
          <w:tcPr>
            <w:tcW w:w="3025" w:type="dxa"/>
            <w:tcMar>
              <w:top w:w="50" w:type="dxa"/>
              <w:left w:w="100" w:type="dxa"/>
            </w:tcMar>
            <w:vAlign w:val="center"/>
          </w:tcPr>
          <w:p w14:paraId="03F0CD2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A2CF0B1" w14:textId="77777777" w:rsidTr="00316161">
        <w:trPr>
          <w:trHeight w:val="144"/>
          <w:tblCellSpacing w:w="20" w:type="nil"/>
        </w:trPr>
        <w:tc>
          <w:tcPr>
            <w:tcW w:w="733" w:type="dxa"/>
            <w:tcMar>
              <w:top w:w="50" w:type="dxa"/>
              <w:left w:w="100" w:type="dxa"/>
            </w:tcMar>
            <w:vAlign w:val="center"/>
          </w:tcPr>
          <w:p w14:paraId="625B424C" w14:textId="77777777" w:rsidR="00D37CB1" w:rsidRDefault="00CA67B8">
            <w:pPr>
              <w:spacing w:after="0"/>
            </w:pPr>
            <w:r>
              <w:rPr>
                <w:rFonts w:ascii="Times New Roman" w:hAnsi="Times New Roman"/>
                <w:color w:val="000000"/>
                <w:sz w:val="28"/>
              </w:rPr>
              <w:t>28</w:t>
            </w:r>
          </w:p>
        </w:tc>
        <w:tc>
          <w:tcPr>
            <w:tcW w:w="3360" w:type="dxa"/>
            <w:tcMar>
              <w:top w:w="50" w:type="dxa"/>
              <w:left w:w="100" w:type="dxa"/>
            </w:tcMar>
            <w:vAlign w:val="center"/>
          </w:tcPr>
          <w:p w14:paraId="620B3E57" w14:textId="77777777" w:rsidR="00D37CB1" w:rsidRPr="00316161" w:rsidRDefault="00CA67B8">
            <w:pPr>
              <w:spacing w:after="0"/>
              <w:ind w:left="135"/>
              <w:rPr>
                <w:lang w:val="ru-RU"/>
              </w:rPr>
            </w:pPr>
            <w:r w:rsidRPr="00316161">
              <w:rPr>
                <w:rFonts w:ascii="Times New Roman" w:hAnsi="Times New Roman"/>
                <w:color w:val="000000"/>
                <w:sz w:val="28"/>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1027" w:type="dxa"/>
            <w:tcMar>
              <w:top w:w="50" w:type="dxa"/>
              <w:left w:w="100" w:type="dxa"/>
            </w:tcMar>
            <w:vAlign w:val="center"/>
          </w:tcPr>
          <w:p w14:paraId="64637C8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7AE0B1B" w14:textId="77777777" w:rsidR="00D37CB1" w:rsidRDefault="00D37CB1">
            <w:pPr>
              <w:spacing w:after="0"/>
              <w:ind w:left="135"/>
              <w:jc w:val="center"/>
            </w:pPr>
          </w:p>
        </w:tc>
        <w:tc>
          <w:tcPr>
            <w:tcW w:w="2127" w:type="dxa"/>
            <w:tcMar>
              <w:top w:w="50" w:type="dxa"/>
              <w:left w:w="100" w:type="dxa"/>
            </w:tcMar>
            <w:vAlign w:val="center"/>
          </w:tcPr>
          <w:p w14:paraId="4AECFB80" w14:textId="77777777" w:rsidR="00D37CB1" w:rsidRDefault="00D37CB1">
            <w:pPr>
              <w:spacing w:after="0"/>
              <w:ind w:left="135"/>
              <w:jc w:val="center"/>
            </w:pPr>
          </w:p>
        </w:tc>
        <w:tc>
          <w:tcPr>
            <w:tcW w:w="1720" w:type="dxa"/>
            <w:tcMar>
              <w:top w:w="50" w:type="dxa"/>
              <w:left w:w="100" w:type="dxa"/>
            </w:tcMar>
            <w:vAlign w:val="center"/>
          </w:tcPr>
          <w:p w14:paraId="00793E89" w14:textId="4B1012C1" w:rsidR="00D37CB1" w:rsidRPr="004D2DD4" w:rsidRDefault="004D2DD4">
            <w:pPr>
              <w:spacing w:after="0"/>
              <w:ind w:left="135"/>
              <w:rPr>
                <w:lang w:val="ru-RU"/>
              </w:rPr>
            </w:pPr>
            <w:r>
              <w:rPr>
                <w:lang w:val="ru-RU"/>
              </w:rPr>
              <w:t>10 неделя</w:t>
            </w:r>
          </w:p>
        </w:tc>
        <w:tc>
          <w:tcPr>
            <w:tcW w:w="3025" w:type="dxa"/>
            <w:tcMar>
              <w:top w:w="50" w:type="dxa"/>
              <w:left w:w="100" w:type="dxa"/>
            </w:tcMar>
            <w:vAlign w:val="center"/>
          </w:tcPr>
          <w:p w14:paraId="4660C9D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A2A6359" w14:textId="77777777" w:rsidTr="00316161">
        <w:trPr>
          <w:trHeight w:val="144"/>
          <w:tblCellSpacing w:w="20" w:type="nil"/>
        </w:trPr>
        <w:tc>
          <w:tcPr>
            <w:tcW w:w="733" w:type="dxa"/>
            <w:tcMar>
              <w:top w:w="50" w:type="dxa"/>
              <w:left w:w="100" w:type="dxa"/>
            </w:tcMar>
            <w:vAlign w:val="center"/>
          </w:tcPr>
          <w:p w14:paraId="791A673A" w14:textId="77777777" w:rsidR="00D37CB1" w:rsidRDefault="00CA67B8">
            <w:pPr>
              <w:spacing w:after="0"/>
            </w:pPr>
            <w:r>
              <w:rPr>
                <w:rFonts w:ascii="Times New Roman" w:hAnsi="Times New Roman"/>
                <w:color w:val="000000"/>
                <w:sz w:val="28"/>
              </w:rPr>
              <w:t>29</w:t>
            </w:r>
          </w:p>
        </w:tc>
        <w:tc>
          <w:tcPr>
            <w:tcW w:w="3360" w:type="dxa"/>
            <w:tcMar>
              <w:top w:w="50" w:type="dxa"/>
              <w:left w:w="100" w:type="dxa"/>
            </w:tcMar>
            <w:vAlign w:val="center"/>
          </w:tcPr>
          <w:p w14:paraId="04F70D5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Тема России и родного дома в лирике </w:t>
            </w:r>
            <w:proofErr w:type="spellStart"/>
            <w:r w:rsidRPr="00316161">
              <w:rPr>
                <w:rFonts w:ascii="Times New Roman" w:hAnsi="Times New Roman"/>
                <w:color w:val="000000"/>
                <w:sz w:val="28"/>
                <w:lang w:val="ru-RU"/>
              </w:rPr>
              <w:t>С.А.Есенина</w:t>
            </w:r>
            <w:proofErr w:type="spellEnd"/>
            <w:r w:rsidRPr="00316161">
              <w:rPr>
                <w:rFonts w:ascii="Times New Roman" w:hAnsi="Times New Roman"/>
                <w:color w:val="000000"/>
                <w:sz w:val="28"/>
                <w:lang w:val="ru-RU"/>
              </w:rPr>
              <w:t>.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1027" w:type="dxa"/>
            <w:tcMar>
              <w:top w:w="50" w:type="dxa"/>
              <w:left w:w="100" w:type="dxa"/>
            </w:tcMar>
            <w:vAlign w:val="center"/>
          </w:tcPr>
          <w:p w14:paraId="14C874D7"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9371D97" w14:textId="77777777" w:rsidR="00D37CB1" w:rsidRDefault="00D37CB1">
            <w:pPr>
              <w:spacing w:after="0"/>
              <w:ind w:left="135"/>
              <w:jc w:val="center"/>
            </w:pPr>
          </w:p>
        </w:tc>
        <w:tc>
          <w:tcPr>
            <w:tcW w:w="2127" w:type="dxa"/>
            <w:tcMar>
              <w:top w:w="50" w:type="dxa"/>
              <w:left w:w="100" w:type="dxa"/>
            </w:tcMar>
            <w:vAlign w:val="center"/>
          </w:tcPr>
          <w:p w14:paraId="0277209F" w14:textId="77777777" w:rsidR="00D37CB1" w:rsidRDefault="00D37CB1">
            <w:pPr>
              <w:spacing w:after="0"/>
              <w:ind w:left="135"/>
              <w:jc w:val="center"/>
            </w:pPr>
          </w:p>
        </w:tc>
        <w:tc>
          <w:tcPr>
            <w:tcW w:w="1720" w:type="dxa"/>
            <w:tcMar>
              <w:top w:w="50" w:type="dxa"/>
              <w:left w:w="100" w:type="dxa"/>
            </w:tcMar>
            <w:vAlign w:val="center"/>
          </w:tcPr>
          <w:p w14:paraId="2F2B236B" w14:textId="42AC4C22" w:rsidR="00D37CB1" w:rsidRDefault="00CA67B8">
            <w:pPr>
              <w:spacing w:after="0"/>
              <w:ind w:left="135"/>
            </w:pPr>
            <w:r>
              <w:rPr>
                <w:rFonts w:ascii="Times New Roman" w:hAnsi="Times New Roman"/>
                <w:color w:val="000000"/>
                <w:sz w:val="28"/>
              </w:rPr>
              <w:t xml:space="preserve"> </w:t>
            </w:r>
          </w:p>
        </w:tc>
        <w:tc>
          <w:tcPr>
            <w:tcW w:w="3025" w:type="dxa"/>
            <w:tcMar>
              <w:top w:w="50" w:type="dxa"/>
              <w:left w:w="100" w:type="dxa"/>
            </w:tcMar>
            <w:vAlign w:val="center"/>
          </w:tcPr>
          <w:p w14:paraId="24FA876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AFA2279" w14:textId="77777777" w:rsidTr="00316161">
        <w:trPr>
          <w:trHeight w:val="144"/>
          <w:tblCellSpacing w:w="20" w:type="nil"/>
        </w:trPr>
        <w:tc>
          <w:tcPr>
            <w:tcW w:w="733" w:type="dxa"/>
            <w:tcMar>
              <w:top w:w="50" w:type="dxa"/>
              <w:left w:w="100" w:type="dxa"/>
            </w:tcMar>
            <w:vAlign w:val="center"/>
          </w:tcPr>
          <w:p w14:paraId="073225C0" w14:textId="77777777" w:rsidR="00D37CB1" w:rsidRDefault="00CA67B8">
            <w:pPr>
              <w:spacing w:after="0"/>
            </w:pPr>
            <w:r>
              <w:rPr>
                <w:rFonts w:ascii="Times New Roman" w:hAnsi="Times New Roman"/>
                <w:color w:val="000000"/>
                <w:sz w:val="28"/>
              </w:rPr>
              <w:t>30</w:t>
            </w:r>
          </w:p>
        </w:tc>
        <w:tc>
          <w:tcPr>
            <w:tcW w:w="3360" w:type="dxa"/>
            <w:tcMar>
              <w:top w:w="50" w:type="dxa"/>
              <w:left w:w="100" w:type="dxa"/>
            </w:tcMar>
            <w:vAlign w:val="center"/>
          </w:tcPr>
          <w:p w14:paraId="29DEF71D" w14:textId="77777777" w:rsidR="00D37CB1" w:rsidRPr="00316161" w:rsidRDefault="00CA67B8">
            <w:pPr>
              <w:spacing w:after="0"/>
              <w:ind w:left="135"/>
              <w:rPr>
                <w:lang w:val="ru-RU"/>
              </w:rPr>
            </w:pPr>
            <w:proofErr w:type="spellStart"/>
            <w:r w:rsidRPr="00316161">
              <w:rPr>
                <w:rFonts w:ascii="Times New Roman" w:hAnsi="Times New Roman"/>
                <w:color w:val="000000"/>
                <w:sz w:val="28"/>
                <w:lang w:val="ru-RU"/>
              </w:rPr>
              <w:t>Своебразие</w:t>
            </w:r>
            <w:proofErr w:type="spellEnd"/>
            <w:r w:rsidRPr="00316161">
              <w:rPr>
                <w:rFonts w:ascii="Times New Roman" w:hAnsi="Times New Roman"/>
                <w:color w:val="000000"/>
                <w:sz w:val="28"/>
                <w:lang w:val="ru-RU"/>
              </w:rPr>
              <w:t xml:space="preserve"> любовной лирики </w:t>
            </w:r>
            <w:proofErr w:type="spellStart"/>
            <w:r w:rsidRPr="00316161">
              <w:rPr>
                <w:rFonts w:ascii="Times New Roman" w:hAnsi="Times New Roman"/>
                <w:color w:val="000000"/>
                <w:sz w:val="28"/>
                <w:lang w:val="ru-RU"/>
              </w:rPr>
              <w:t>С.А.Есенина</w:t>
            </w:r>
            <w:proofErr w:type="spellEnd"/>
            <w:r w:rsidRPr="00316161">
              <w:rPr>
                <w:rFonts w:ascii="Times New Roman" w:hAnsi="Times New Roman"/>
                <w:color w:val="000000"/>
                <w:sz w:val="28"/>
                <w:lang w:val="ru-RU"/>
              </w:rPr>
              <w:t xml:space="preserve"> («Шаганэ ты моя, Шаганэ…» и др.)</w:t>
            </w:r>
          </w:p>
        </w:tc>
        <w:tc>
          <w:tcPr>
            <w:tcW w:w="1027" w:type="dxa"/>
            <w:tcMar>
              <w:top w:w="50" w:type="dxa"/>
              <w:left w:w="100" w:type="dxa"/>
            </w:tcMar>
            <w:vAlign w:val="center"/>
          </w:tcPr>
          <w:p w14:paraId="69BAEE7F"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35C6B9B" w14:textId="77777777" w:rsidR="00D37CB1" w:rsidRDefault="00D37CB1">
            <w:pPr>
              <w:spacing w:after="0"/>
              <w:ind w:left="135"/>
              <w:jc w:val="center"/>
            </w:pPr>
          </w:p>
        </w:tc>
        <w:tc>
          <w:tcPr>
            <w:tcW w:w="2127" w:type="dxa"/>
            <w:tcMar>
              <w:top w:w="50" w:type="dxa"/>
              <w:left w:w="100" w:type="dxa"/>
            </w:tcMar>
            <w:vAlign w:val="center"/>
          </w:tcPr>
          <w:p w14:paraId="4B99019C" w14:textId="77777777" w:rsidR="00D37CB1" w:rsidRDefault="00D37CB1">
            <w:pPr>
              <w:spacing w:after="0"/>
              <w:ind w:left="135"/>
              <w:jc w:val="center"/>
            </w:pPr>
          </w:p>
        </w:tc>
        <w:tc>
          <w:tcPr>
            <w:tcW w:w="1720" w:type="dxa"/>
            <w:tcMar>
              <w:top w:w="50" w:type="dxa"/>
              <w:left w:w="100" w:type="dxa"/>
            </w:tcMar>
            <w:vAlign w:val="center"/>
          </w:tcPr>
          <w:p w14:paraId="47DF9184" w14:textId="66F17BE8" w:rsidR="00D37CB1" w:rsidRDefault="00D37CB1">
            <w:pPr>
              <w:spacing w:after="0"/>
              <w:ind w:left="135"/>
            </w:pPr>
          </w:p>
        </w:tc>
        <w:tc>
          <w:tcPr>
            <w:tcW w:w="3025" w:type="dxa"/>
            <w:tcMar>
              <w:top w:w="50" w:type="dxa"/>
              <w:left w:w="100" w:type="dxa"/>
            </w:tcMar>
            <w:vAlign w:val="center"/>
          </w:tcPr>
          <w:p w14:paraId="66DE589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10D554D" w14:textId="77777777" w:rsidTr="00316161">
        <w:trPr>
          <w:trHeight w:val="144"/>
          <w:tblCellSpacing w:w="20" w:type="nil"/>
        </w:trPr>
        <w:tc>
          <w:tcPr>
            <w:tcW w:w="733" w:type="dxa"/>
            <w:tcMar>
              <w:top w:w="50" w:type="dxa"/>
              <w:left w:w="100" w:type="dxa"/>
            </w:tcMar>
            <w:vAlign w:val="center"/>
          </w:tcPr>
          <w:p w14:paraId="690978EF" w14:textId="77777777" w:rsidR="00D37CB1" w:rsidRDefault="00CA67B8">
            <w:pPr>
              <w:spacing w:after="0"/>
            </w:pPr>
            <w:r>
              <w:rPr>
                <w:rFonts w:ascii="Times New Roman" w:hAnsi="Times New Roman"/>
                <w:color w:val="000000"/>
                <w:sz w:val="28"/>
              </w:rPr>
              <w:t>31</w:t>
            </w:r>
          </w:p>
        </w:tc>
        <w:tc>
          <w:tcPr>
            <w:tcW w:w="3360" w:type="dxa"/>
            <w:tcMar>
              <w:top w:w="50" w:type="dxa"/>
              <w:left w:w="100" w:type="dxa"/>
            </w:tcMar>
            <w:vAlign w:val="center"/>
          </w:tcPr>
          <w:p w14:paraId="2B71682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Развитие речи. Подготовка к домашнему сочинению по лирике </w:t>
            </w:r>
            <w:proofErr w:type="spellStart"/>
            <w:r w:rsidRPr="00316161">
              <w:rPr>
                <w:rFonts w:ascii="Times New Roman" w:hAnsi="Times New Roman"/>
                <w:color w:val="000000"/>
                <w:sz w:val="28"/>
                <w:lang w:val="ru-RU"/>
              </w:rPr>
              <w:t>А.А.Блока</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В.В.Маяковского</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С.А.Есенина</w:t>
            </w:r>
            <w:proofErr w:type="spellEnd"/>
          </w:p>
        </w:tc>
        <w:tc>
          <w:tcPr>
            <w:tcW w:w="1027" w:type="dxa"/>
            <w:tcMar>
              <w:top w:w="50" w:type="dxa"/>
              <w:left w:w="100" w:type="dxa"/>
            </w:tcMar>
            <w:vAlign w:val="center"/>
          </w:tcPr>
          <w:p w14:paraId="38B484C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05637B0" w14:textId="77777777" w:rsidR="00D37CB1" w:rsidRDefault="00D37CB1">
            <w:pPr>
              <w:spacing w:after="0"/>
              <w:ind w:left="135"/>
              <w:jc w:val="center"/>
            </w:pPr>
          </w:p>
        </w:tc>
        <w:tc>
          <w:tcPr>
            <w:tcW w:w="2127" w:type="dxa"/>
            <w:tcMar>
              <w:top w:w="50" w:type="dxa"/>
              <w:left w:w="100" w:type="dxa"/>
            </w:tcMar>
            <w:vAlign w:val="center"/>
          </w:tcPr>
          <w:p w14:paraId="06A2FE4F" w14:textId="77777777" w:rsidR="00D37CB1" w:rsidRDefault="00D37CB1">
            <w:pPr>
              <w:spacing w:after="0"/>
              <w:ind w:left="135"/>
              <w:jc w:val="center"/>
            </w:pPr>
          </w:p>
        </w:tc>
        <w:tc>
          <w:tcPr>
            <w:tcW w:w="1720" w:type="dxa"/>
            <w:tcMar>
              <w:top w:w="50" w:type="dxa"/>
              <w:left w:w="100" w:type="dxa"/>
            </w:tcMar>
            <w:vAlign w:val="center"/>
          </w:tcPr>
          <w:p w14:paraId="3602C5FD" w14:textId="4686CA2E" w:rsidR="00D37CB1" w:rsidRPr="004D2DD4" w:rsidRDefault="004D2DD4">
            <w:pPr>
              <w:spacing w:after="0"/>
              <w:ind w:left="135"/>
              <w:rPr>
                <w:lang w:val="ru-RU"/>
              </w:rPr>
            </w:pPr>
            <w:r>
              <w:rPr>
                <w:lang w:val="ru-RU"/>
              </w:rPr>
              <w:t>11 неделя</w:t>
            </w:r>
          </w:p>
        </w:tc>
        <w:tc>
          <w:tcPr>
            <w:tcW w:w="3025" w:type="dxa"/>
            <w:tcMar>
              <w:top w:w="50" w:type="dxa"/>
              <w:left w:w="100" w:type="dxa"/>
            </w:tcMar>
            <w:vAlign w:val="center"/>
          </w:tcPr>
          <w:p w14:paraId="23723FF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6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DB3A517" w14:textId="77777777" w:rsidTr="00316161">
        <w:trPr>
          <w:trHeight w:val="144"/>
          <w:tblCellSpacing w:w="20" w:type="nil"/>
        </w:trPr>
        <w:tc>
          <w:tcPr>
            <w:tcW w:w="733" w:type="dxa"/>
            <w:tcMar>
              <w:top w:w="50" w:type="dxa"/>
              <w:left w:w="100" w:type="dxa"/>
            </w:tcMar>
            <w:vAlign w:val="center"/>
          </w:tcPr>
          <w:p w14:paraId="278E5200" w14:textId="77777777" w:rsidR="00D37CB1" w:rsidRDefault="00CA67B8">
            <w:pPr>
              <w:spacing w:after="0"/>
            </w:pPr>
            <w:r>
              <w:rPr>
                <w:rFonts w:ascii="Times New Roman" w:hAnsi="Times New Roman"/>
                <w:color w:val="000000"/>
                <w:sz w:val="28"/>
              </w:rPr>
              <w:t>32</w:t>
            </w:r>
          </w:p>
        </w:tc>
        <w:tc>
          <w:tcPr>
            <w:tcW w:w="3360" w:type="dxa"/>
            <w:tcMar>
              <w:top w:w="50" w:type="dxa"/>
              <w:left w:w="100" w:type="dxa"/>
            </w:tcMar>
            <w:vAlign w:val="center"/>
          </w:tcPr>
          <w:p w14:paraId="19EC9A8D" w14:textId="77777777" w:rsidR="00D37CB1" w:rsidRDefault="00CA67B8">
            <w:pPr>
              <w:spacing w:after="0"/>
              <w:ind w:left="135"/>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О.Э.Мандельштама</w:t>
            </w:r>
            <w:proofErr w:type="spellEnd"/>
            <w:r w:rsidRPr="00316161">
              <w:rPr>
                <w:rFonts w:ascii="Times New Roman" w:hAnsi="Times New Roman"/>
                <w:color w:val="000000"/>
                <w:sz w:val="28"/>
                <w:lang w:val="ru-RU"/>
              </w:rPr>
              <w:t xml:space="preserve">. Основные мотивы лирики поэта, философичность его поэзии («Бессонница. </w:t>
            </w:r>
            <w:proofErr w:type="spellStart"/>
            <w:r>
              <w:rPr>
                <w:rFonts w:ascii="Times New Roman" w:hAnsi="Times New Roman"/>
                <w:color w:val="000000"/>
                <w:sz w:val="28"/>
              </w:rPr>
              <w:t>Гомер</w:t>
            </w:r>
            <w:proofErr w:type="spellEnd"/>
            <w:r>
              <w:rPr>
                <w:rFonts w:ascii="Times New Roman" w:hAnsi="Times New Roman"/>
                <w:color w:val="000000"/>
                <w:sz w:val="28"/>
              </w:rPr>
              <w:t xml:space="preserve">. </w:t>
            </w:r>
            <w:proofErr w:type="spellStart"/>
            <w:r>
              <w:rPr>
                <w:rFonts w:ascii="Times New Roman" w:hAnsi="Times New Roman"/>
                <w:color w:val="000000"/>
                <w:sz w:val="28"/>
              </w:rPr>
              <w:t>Тугие</w:t>
            </w:r>
            <w:proofErr w:type="spellEnd"/>
            <w:r>
              <w:rPr>
                <w:rFonts w:ascii="Times New Roman" w:hAnsi="Times New Roman"/>
                <w:color w:val="000000"/>
                <w:sz w:val="28"/>
              </w:rPr>
              <w:t xml:space="preserve"> </w:t>
            </w:r>
            <w:proofErr w:type="spellStart"/>
            <w:r>
              <w:rPr>
                <w:rFonts w:ascii="Times New Roman" w:hAnsi="Times New Roman"/>
                <w:color w:val="000000"/>
                <w:sz w:val="28"/>
              </w:rPr>
              <w:t>паруса</w:t>
            </w:r>
            <w:proofErr w:type="spellEnd"/>
            <w:r>
              <w:rPr>
                <w:rFonts w:ascii="Times New Roman" w:hAnsi="Times New Roman"/>
                <w:color w:val="000000"/>
                <w:sz w:val="28"/>
              </w:rPr>
              <w:t>…», «</w:t>
            </w:r>
            <w:proofErr w:type="spellStart"/>
            <w:r>
              <w:rPr>
                <w:rFonts w:ascii="Times New Roman" w:hAnsi="Times New Roman"/>
                <w:color w:val="000000"/>
                <w:sz w:val="28"/>
              </w:rPr>
              <w:t>За</w:t>
            </w:r>
            <w:proofErr w:type="spellEnd"/>
            <w:r>
              <w:rPr>
                <w:rFonts w:ascii="Times New Roman" w:hAnsi="Times New Roman"/>
                <w:color w:val="000000"/>
                <w:sz w:val="28"/>
              </w:rPr>
              <w:t xml:space="preserve"> </w:t>
            </w:r>
            <w:proofErr w:type="spellStart"/>
            <w:r>
              <w:rPr>
                <w:rFonts w:ascii="Times New Roman" w:hAnsi="Times New Roman"/>
                <w:color w:val="000000"/>
                <w:sz w:val="28"/>
              </w:rPr>
              <w:t>гремучую</w:t>
            </w:r>
            <w:proofErr w:type="spellEnd"/>
            <w:r>
              <w:rPr>
                <w:rFonts w:ascii="Times New Roman" w:hAnsi="Times New Roman"/>
                <w:color w:val="000000"/>
                <w:sz w:val="28"/>
              </w:rPr>
              <w:t xml:space="preserve"> </w:t>
            </w:r>
            <w:proofErr w:type="spellStart"/>
            <w:r>
              <w:rPr>
                <w:rFonts w:ascii="Times New Roman" w:hAnsi="Times New Roman"/>
                <w:color w:val="000000"/>
                <w:sz w:val="28"/>
              </w:rPr>
              <w:t>доблесть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грядущих</w:t>
            </w:r>
            <w:proofErr w:type="spellEnd"/>
            <w:r>
              <w:rPr>
                <w:rFonts w:ascii="Times New Roman" w:hAnsi="Times New Roman"/>
                <w:color w:val="000000"/>
                <w:sz w:val="28"/>
              </w:rPr>
              <w:t xml:space="preserve"> </w:t>
            </w:r>
            <w:proofErr w:type="spellStart"/>
            <w:r>
              <w:rPr>
                <w:rFonts w:ascii="Times New Roman" w:hAnsi="Times New Roman"/>
                <w:color w:val="000000"/>
                <w:sz w:val="28"/>
              </w:rPr>
              <w:t>веков</w:t>
            </w:r>
            <w:proofErr w:type="spellEnd"/>
            <w:r>
              <w:rPr>
                <w:rFonts w:ascii="Times New Roman" w:hAnsi="Times New Roman"/>
                <w:color w:val="000000"/>
                <w:sz w:val="28"/>
              </w:rPr>
              <w:t>…»)</w:t>
            </w:r>
          </w:p>
        </w:tc>
        <w:tc>
          <w:tcPr>
            <w:tcW w:w="1027" w:type="dxa"/>
            <w:tcMar>
              <w:top w:w="50" w:type="dxa"/>
              <w:left w:w="100" w:type="dxa"/>
            </w:tcMar>
            <w:vAlign w:val="center"/>
          </w:tcPr>
          <w:p w14:paraId="24F1D0D1"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6BE4A13D" w14:textId="77777777" w:rsidR="00D37CB1" w:rsidRDefault="00D37CB1">
            <w:pPr>
              <w:spacing w:after="0"/>
              <w:ind w:left="135"/>
              <w:jc w:val="center"/>
            </w:pPr>
          </w:p>
        </w:tc>
        <w:tc>
          <w:tcPr>
            <w:tcW w:w="2127" w:type="dxa"/>
            <w:tcMar>
              <w:top w:w="50" w:type="dxa"/>
              <w:left w:w="100" w:type="dxa"/>
            </w:tcMar>
            <w:vAlign w:val="center"/>
          </w:tcPr>
          <w:p w14:paraId="3D0A8DA8" w14:textId="77777777" w:rsidR="00D37CB1" w:rsidRDefault="00D37CB1">
            <w:pPr>
              <w:spacing w:after="0"/>
              <w:ind w:left="135"/>
              <w:jc w:val="center"/>
            </w:pPr>
          </w:p>
        </w:tc>
        <w:tc>
          <w:tcPr>
            <w:tcW w:w="1720" w:type="dxa"/>
            <w:tcMar>
              <w:top w:w="50" w:type="dxa"/>
              <w:left w:w="100" w:type="dxa"/>
            </w:tcMar>
            <w:vAlign w:val="center"/>
          </w:tcPr>
          <w:p w14:paraId="58E94078" w14:textId="6FE97106" w:rsidR="00D37CB1" w:rsidRDefault="00D37CB1">
            <w:pPr>
              <w:spacing w:after="0"/>
              <w:ind w:left="135"/>
            </w:pPr>
          </w:p>
        </w:tc>
        <w:tc>
          <w:tcPr>
            <w:tcW w:w="3025" w:type="dxa"/>
            <w:tcMar>
              <w:top w:w="50" w:type="dxa"/>
              <w:left w:w="100" w:type="dxa"/>
            </w:tcMar>
            <w:vAlign w:val="center"/>
          </w:tcPr>
          <w:p w14:paraId="075B1EA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3583543" w14:textId="77777777" w:rsidTr="00316161">
        <w:trPr>
          <w:trHeight w:val="144"/>
          <w:tblCellSpacing w:w="20" w:type="nil"/>
        </w:trPr>
        <w:tc>
          <w:tcPr>
            <w:tcW w:w="733" w:type="dxa"/>
            <w:tcMar>
              <w:top w:w="50" w:type="dxa"/>
              <w:left w:w="100" w:type="dxa"/>
            </w:tcMar>
            <w:vAlign w:val="center"/>
          </w:tcPr>
          <w:p w14:paraId="7FD13493" w14:textId="77777777" w:rsidR="00D37CB1" w:rsidRDefault="00CA67B8">
            <w:pPr>
              <w:spacing w:after="0"/>
            </w:pPr>
            <w:r>
              <w:rPr>
                <w:rFonts w:ascii="Times New Roman" w:hAnsi="Times New Roman"/>
                <w:color w:val="000000"/>
                <w:sz w:val="28"/>
              </w:rPr>
              <w:t>33</w:t>
            </w:r>
          </w:p>
        </w:tc>
        <w:tc>
          <w:tcPr>
            <w:tcW w:w="3360" w:type="dxa"/>
            <w:tcMar>
              <w:top w:w="50" w:type="dxa"/>
              <w:left w:w="100" w:type="dxa"/>
            </w:tcMar>
            <w:vAlign w:val="center"/>
          </w:tcPr>
          <w:p w14:paraId="17DAE7B6" w14:textId="77777777" w:rsidR="00D37CB1" w:rsidRPr="00316161" w:rsidRDefault="00CA67B8">
            <w:pPr>
              <w:spacing w:after="0"/>
              <w:ind w:left="135"/>
              <w:rPr>
                <w:lang w:val="ru-RU"/>
              </w:rPr>
            </w:pPr>
            <w:r w:rsidRPr="00316161">
              <w:rPr>
                <w:rFonts w:ascii="Times New Roman" w:hAnsi="Times New Roman"/>
                <w:color w:val="000000"/>
                <w:sz w:val="28"/>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1027" w:type="dxa"/>
            <w:tcMar>
              <w:top w:w="50" w:type="dxa"/>
              <w:left w:w="100" w:type="dxa"/>
            </w:tcMar>
            <w:vAlign w:val="center"/>
          </w:tcPr>
          <w:p w14:paraId="43F7F1C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A035622" w14:textId="77777777" w:rsidR="00D37CB1" w:rsidRDefault="00D37CB1">
            <w:pPr>
              <w:spacing w:after="0"/>
              <w:ind w:left="135"/>
              <w:jc w:val="center"/>
            </w:pPr>
          </w:p>
        </w:tc>
        <w:tc>
          <w:tcPr>
            <w:tcW w:w="2127" w:type="dxa"/>
            <w:tcMar>
              <w:top w:w="50" w:type="dxa"/>
              <w:left w:w="100" w:type="dxa"/>
            </w:tcMar>
            <w:vAlign w:val="center"/>
          </w:tcPr>
          <w:p w14:paraId="0D0C0CFA" w14:textId="77777777" w:rsidR="00D37CB1" w:rsidRDefault="00D37CB1">
            <w:pPr>
              <w:spacing w:after="0"/>
              <w:ind w:left="135"/>
              <w:jc w:val="center"/>
            </w:pPr>
          </w:p>
        </w:tc>
        <w:tc>
          <w:tcPr>
            <w:tcW w:w="1720" w:type="dxa"/>
            <w:tcMar>
              <w:top w:w="50" w:type="dxa"/>
              <w:left w:w="100" w:type="dxa"/>
            </w:tcMar>
            <w:vAlign w:val="center"/>
          </w:tcPr>
          <w:p w14:paraId="225A9642" w14:textId="3C0726C5" w:rsidR="00D37CB1" w:rsidRDefault="00D37CB1">
            <w:pPr>
              <w:spacing w:after="0"/>
              <w:ind w:left="135"/>
            </w:pPr>
          </w:p>
        </w:tc>
        <w:tc>
          <w:tcPr>
            <w:tcW w:w="3025" w:type="dxa"/>
            <w:tcMar>
              <w:top w:w="50" w:type="dxa"/>
              <w:left w:w="100" w:type="dxa"/>
            </w:tcMar>
            <w:vAlign w:val="center"/>
          </w:tcPr>
          <w:p w14:paraId="084327B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6B032BA" w14:textId="77777777" w:rsidTr="00316161">
        <w:trPr>
          <w:trHeight w:val="144"/>
          <w:tblCellSpacing w:w="20" w:type="nil"/>
        </w:trPr>
        <w:tc>
          <w:tcPr>
            <w:tcW w:w="733" w:type="dxa"/>
            <w:tcMar>
              <w:top w:w="50" w:type="dxa"/>
              <w:left w:w="100" w:type="dxa"/>
            </w:tcMar>
            <w:vAlign w:val="center"/>
          </w:tcPr>
          <w:p w14:paraId="39FFF646" w14:textId="77777777" w:rsidR="00D37CB1" w:rsidRDefault="00CA67B8">
            <w:pPr>
              <w:spacing w:after="0"/>
            </w:pPr>
            <w:r>
              <w:rPr>
                <w:rFonts w:ascii="Times New Roman" w:hAnsi="Times New Roman"/>
                <w:color w:val="000000"/>
                <w:sz w:val="28"/>
              </w:rPr>
              <w:t>34</w:t>
            </w:r>
          </w:p>
        </w:tc>
        <w:tc>
          <w:tcPr>
            <w:tcW w:w="3360" w:type="dxa"/>
            <w:tcMar>
              <w:top w:w="50" w:type="dxa"/>
              <w:left w:w="100" w:type="dxa"/>
            </w:tcMar>
            <w:vAlign w:val="center"/>
          </w:tcPr>
          <w:p w14:paraId="2B97B85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М.И.Цветаевой</w:t>
            </w:r>
            <w:proofErr w:type="spellEnd"/>
            <w:r w:rsidRPr="00316161">
              <w:rPr>
                <w:rFonts w:ascii="Times New Roman" w:hAnsi="Times New Roman"/>
                <w:color w:val="000000"/>
                <w:sz w:val="28"/>
                <w:lang w:val="ru-RU"/>
              </w:rPr>
              <w:t>. Многообразие тематики и проблематики в лирике поэта («Моим стихам, написанным так рано…», «Кто создан из камня, кто создан из глины…» и др.)</w:t>
            </w:r>
          </w:p>
        </w:tc>
        <w:tc>
          <w:tcPr>
            <w:tcW w:w="1027" w:type="dxa"/>
            <w:tcMar>
              <w:top w:w="50" w:type="dxa"/>
              <w:left w:w="100" w:type="dxa"/>
            </w:tcMar>
            <w:vAlign w:val="center"/>
          </w:tcPr>
          <w:p w14:paraId="7687C46F"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187C691" w14:textId="77777777" w:rsidR="00D37CB1" w:rsidRDefault="00D37CB1">
            <w:pPr>
              <w:spacing w:after="0"/>
              <w:ind w:left="135"/>
              <w:jc w:val="center"/>
            </w:pPr>
          </w:p>
        </w:tc>
        <w:tc>
          <w:tcPr>
            <w:tcW w:w="2127" w:type="dxa"/>
            <w:tcMar>
              <w:top w:w="50" w:type="dxa"/>
              <w:left w:w="100" w:type="dxa"/>
            </w:tcMar>
            <w:vAlign w:val="center"/>
          </w:tcPr>
          <w:p w14:paraId="60D98669" w14:textId="77777777" w:rsidR="00D37CB1" w:rsidRDefault="00D37CB1">
            <w:pPr>
              <w:spacing w:after="0"/>
              <w:ind w:left="135"/>
              <w:jc w:val="center"/>
            </w:pPr>
          </w:p>
        </w:tc>
        <w:tc>
          <w:tcPr>
            <w:tcW w:w="1720" w:type="dxa"/>
            <w:tcMar>
              <w:top w:w="50" w:type="dxa"/>
              <w:left w:w="100" w:type="dxa"/>
            </w:tcMar>
            <w:vAlign w:val="center"/>
          </w:tcPr>
          <w:p w14:paraId="14064CE7" w14:textId="0219C139" w:rsidR="00D37CB1" w:rsidRPr="004D2DD4" w:rsidRDefault="004D2DD4">
            <w:pPr>
              <w:spacing w:after="0"/>
              <w:ind w:left="135"/>
              <w:rPr>
                <w:lang w:val="ru-RU"/>
              </w:rPr>
            </w:pPr>
            <w:r>
              <w:rPr>
                <w:lang w:val="ru-RU"/>
              </w:rPr>
              <w:t>12 неделя</w:t>
            </w:r>
          </w:p>
        </w:tc>
        <w:tc>
          <w:tcPr>
            <w:tcW w:w="3025" w:type="dxa"/>
            <w:tcMar>
              <w:top w:w="50" w:type="dxa"/>
              <w:left w:w="100" w:type="dxa"/>
            </w:tcMar>
            <w:vAlign w:val="center"/>
          </w:tcPr>
          <w:p w14:paraId="50C0FCD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806BBF7" w14:textId="77777777" w:rsidTr="00316161">
        <w:trPr>
          <w:trHeight w:val="144"/>
          <w:tblCellSpacing w:w="20" w:type="nil"/>
        </w:trPr>
        <w:tc>
          <w:tcPr>
            <w:tcW w:w="733" w:type="dxa"/>
            <w:tcMar>
              <w:top w:w="50" w:type="dxa"/>
              <w:left w:w="100" w:type="dxa"/>
            </w:tcMar>
            <w:vAlign w:val="center"/>
          </w:tcPr>
          <w:p w14:paraId="0096B7A8" w14:textId="77777777" w:rsidR="00D37CB1" w:rsidRDefault="00CA67B8">
            <w:pPr>
              <w:spacing w:after="0"/>
            </w:pPr>
            <w:r>
              <w:rPr>
                <w:rFonts w:ascii="Times New Roman" w:hAnsi="Times New Roman"/>
                <w:color w:val="000000"/>
                <w:sz w:val="28"/>
              </w:rPr>
              <w:t>35</w:t>
            </w:r>
          </w:p>
        </w:tc>
        <w:tc>
          <w:tcPr>
            <w:tcW w:w="3360" w:type="dxa"/>
            <w:tcMar>
              <w:top w:w="50" w:type="dxa"/>
              <w:left w:w="100" w:type="dxa"/>
            </w:tcMar>
            <w:vAlign w:val="center"/>
          </w:tcPr>
          <w:p w14:paraId="31105058" w14:textId="77777777" w:rsidR="00D37CB1" w:rsidRPr="00316161" w:rsidRDefault="00CA67B8">
            <w:pPr>
              <w:spacing w:after="0"/>
              <w:ind w:left="135"/>
              <w:rPr>
                <w:lang w:val="ru-RU"/>
              </w:rPr>
            </w:pPr>
            <w:r w:rsidRPr="00316161">
              <w:rPr>
                <w:rFonts w:ascii="Times New Roman" w:hAnsi="Times New Roman"/>
                <w:color w:val="000000"/>
                <w:sz w:val="28"/>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1027" w:type="dxa"/>
            <w:tcMar>
              <w:top w:w="50" w:type="dxa"/>
              <w:left w:w="100" w:type="dxa"/>
            </w:tcMar>
            <w:vAlign w:val="center"/>
          </w:tcPr>
          <w:p w14:paraId="59E70F2B"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03DC9BD" w14:textId="77777777" w:rsidR="00D37CB1" w:rsidRDefault="00D37CB1">
            <w:pPr>
              <w:spacing w:after="0"/>
              <w:ind w:left="135"/>
              <w:jc w:val="center"/>
            </w:pPr>
          </w:p>
        </w:tc>
        <w:tc>
          <w:tcPr>
            <w:tcW w:w="2127" w:type="dxa"/>
            <w:tcMar>
              <w:top w:w="50" w:type="dxa"/>
              <w:left w:w="100" w:type="dxa"/>
            </w:tcMar>
            <w:vAlign w:val="center"/>
          </w:tcPr>
          <w:p w14:paraId="2D71230A" w14:textId="77777777" w:rsidR="00D37CB1" w:rsidRDefault="00D37CB1">
            <w:pPr>
              <w:spacing w:after="0"/>
              <w:ind w:left="135"/>
              <w:jc w:val="center"/>
            </w:pPr>
          </w:p>
        </w:tc>
        <w:tc>
          <w:tcPr>
            <w:tcW w:w="1720" w:type="dxa"/>
            <w:tcMar>
              <w:top w:w="50" w:type="dxa"/>
              <w:left w:w="100" w:type="dxa"/>
            </w:tcMar>
            <w:vAlign w:val="center"/>
          </w:tcPr>
          <w:p w14:paraId="685A0621" w14:textId="31165C02" w:rsidR="00D37CB1" w:rsidRDefault="00D37CB1">
            <w:pPr>
              <w:spacing w:after="0"/>
              <w:ind w:left="135"/>
            </w:pPr>
          </w:p>
        </w:tc>
        <w:tc>
          <w:tcPr>
            <w:tcW w:w="3025" w:type="dxa"/>
            <w:tcMar>
              <w:top w:w="50" w:type="dxa"/>
              <w:left w:w="100" w:type="dxa"/>
            </w:tcMar>
            <w:vAlign w:val="center"/>
          </w:tcPr>
          <w:p w14:paraId="60AA157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1C45B14" w14:textId="77777777" w:rsidTr="00316161">
        <w:trPr>
          <w:trHeight w:val="144"/>
          <w:tblCellSpacing w:w="20" w:type="nil"/>
        </w:trPr>
        <w:tc>
          <w:tcPr>
            <w:tcW w:w="733" w:type="dxa"/>
            <w:tcMar>
              <w:top w:w="50" w:type="dxa"/>
              <w:left w:w="100" w:type="dxa"/>
            </w:tcMar>
            <w:vAlign w:val="center"/>
          </w:tcPr>
          <w:p w14:paraId="3565D9FC" w14:textId="77777777" w:rsidR="00D37CB1" w:rsidRDefault="00CA67B8">
            <w:pPr>
              <w:spacing w:after="0"/>
            </w:pPr>
            <w:r>
              <w:rPr>
                <w:rFonts w:ascii="Times New Roman" w:hAnsi="Times New Roman"/>
                <w:color w:val="000000"/>
                <w:sz w:val="28"/>
              </w:rPr>
              <w:t>36</w:t>
            </w:r>
          </w:p>
        </w:tc>
        <w:tc>
          <w:tcPr>
            <w:tcW w:w="3360" w:type="dxa"/>
            <w:tcMar>
              <w:top w:w="50" w:type="dxa"/>
              <w:left w:w="100" w:type="dxa"/>
            </w:tcMar>
            <w:vAlign w:val="center"/>
          </w:tcPr>
          <w:p w14:paraId="1F6857B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А.А.Ахматовой</w:t>
            </w:r>
            <w:proofErr w:type="spellEnd"/>
            <w:r w:rsidRPr="00316161">
              <w:rPr>
                <w:rFonts w:ascii="Times New Roman" w:hAnsi="Times New Roman"/>
                <w:color w:val="000000"/>
                <w:sz w:val="28"/>
                <w:lang w:val="ru-RU"/>
              </w:rPr>
              <w:t xml:space="preserve">. Многообразие </w:t>
            </w:r>
            <w:proofErr w:type="spellStart"/>
            <w:r w:rsidRPr="00316161">
              <w:rPr>
                <w:rFonts w:ascii="Times New Roman" w:hAnsi="Times New Roman"/>
                <w:color w:val="000000"/>
                <w:sz w:val="28"/>
                <w:lang w:val="ru-RU"/>
              </w:rPr>
              <w:t>таматики</w:t>
            </w:r>
            <w:proofErr w:type="spellEnd"/>
            <w:r w:rsidRPr="00316161">
              <w:rPr>
                <w:rFonts w:ascii="Times New Roman" w:hAnsi="Times New Roman"/>
                <w:color w:val="000000"/>
                <w:sz w:val="28"/>
                <w:lang w:val="ru-RU"/>
              </w:rPr>
              <w:t xml:space="preserve">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1027" w:type="dxa"/>
            <w:tcMar>
              <w:top w:w="50" w:type="dxa"/>
              <w:left w:w="100" w:type="dxa"/>
            </w:tcMar>
            <w:vAlign w:val="center"/>
          </w:tcPr>
          <w:p w14:paraId="00F9BFAE"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83B3288" w14:textId="77777777" w:rsidR="00D37CB1" w:rsidRDefault="00D37CB1">
            <w:pPr>
              <w:spacing w:after="0"/>
              <w:ind w:left="135"/>
              <w:jc w:val="center"/>
            </w:pPr>
          </w:p>
        </w:tc>
        <w:tc>
          <w:tcPr>
            <w:tcW w:w="2127" w:type="dxa"/>
            <w:tcMar>
              <w:top w:w="50" w:type="dxa"/>
              <w:left w:w="100" w:type="dxa"/>
            </w:tcMar>
            <w:vAlign w:val="center"/>
          </w:tcPr>
          <w:p w14:paraId="620E4759" w14:textId="77777777" w:rsidR="00D37CB1" w:rsidRDefault="00D37CB1">
            <w:pPr>
              <w:spacing w:after="0"/>
              <w:ind w:left="135"/>
              <w:jc w:val="center"/>
            </w:pPr>
          </w:p>
        </w:tc>
        <w:tc>
          <w:tcPr>
            <w:tcW w:w="1720" w:type="dxa"/>
            <w:tcMar>
              <w:top w:w="50" w:type="dxa"/>
              <w:left w:w="100" w:type="dxa"/>
            </w:tcMar>
            <w:vAlign w:val="center"/>
          </w:tcPr>
          <w:p w14:paraId="58D412A9" w14:textId="41D48A53" w:rsidR="00D37CB1" w:rsidRDefault="00D37CB1">
            <w:pPr>
              <w:spacing w:after="0"/>
              <w:ind w:left="135"/>
            </w:pPr>
          </w:p>
        </w:tc>
        <w:tc>
          <w:tcPr>
            <w:tcW w:w="3025" w:type="dxa"/>
            <w:tcMar>
              <w:top w:w="50" w:type="dxa"/>
              <w:left w:w="100" w:type="dxa"/>
            </w:tcMar>
            <w:vAlign w:val="center"/>
          </w:tcPr>
          <w:p w14:paraId="5ADCC02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28B5B1" w14:textId="77777777" w:rsidTr="00316161">
        <w:trPr>
          <w:trHeight w:val="144"/>
          <w:tblCellSpacing w:w="20" w:type="nil"/>
        </w:trPr>
        <w:tc>
          <w:tcPr>
            <w:tcW w:w="733" w:type="dxa"/>
            <w:tcMar>
              <w:top w:w="50" w:type="dxa"/>
              <w:left w:w="100" w:type="dxa"/>
            </w:tcMar>
            <w:vAlign w:val="center"/>
          </w:tcPr>
          <w:p w14:paraId="44E6EFF9" w14:textId="77777777" w:rsidR="00D37CB1" w:rsidRDefault="00CA67B8">
            <w:pPr>
              <w:spacing w:after="0"/>
            </w:pPr>
            <w:r>
              <w:rPr>
                <w:rFonts w:ascii="Times New Roman" w:hAnsi="Times New Roman"/>
                <w:color w:val="000000"/>
                <w:sz w:val="28"/>
              </w:rPr>
              <w:t>37</w:t>
            </w:r>
          </w:p>
        </w:tc>
        <w:tc>
          <w:tcPr>
            <w:tcW w:w="3360" w:type="dxa"/>
            <w:tcMar>
              <w:top w:w="50" w:type="dxa"/>
              <w:left w:w="100" w:type="dxa"/>
            </w:tcMar>
            <w:vAlign w:val="center"/>
          </w:tcPr>
          <w:p w14:paraId="6A90F7E6" w14:textId="77777777" w:rsidR="00D37CB1" w:rsidRDefault="00CA67B8">
            <w:pPr>
              <w:spacing w:after="0"/>
              <w:ind w:left="135"/>
            </w:pPr>
            <w:r w:rsidRPr="00316161">
              <w:rPr>
                <w:rFonts w:ascii="Times New Roman" w:hAnsi="Times New Roman"/>
                <w:color w:val="000000"/>
                <w:sz w:val="28"/>
                <w:lang w:val="ru-RU"/>
              </w:rPr>
              <w:t xml:space="preserve">Гражданский пафос лирики </w:t>
            </w:r>
            <w:proofErr w:type="spellStart"/>
            <w:r w:rsidRPr="00316161">
              <w:rPr>
                <w:rFonts w:ascii="Times New Roman" w:hAnsi="Times New Roman"/>
                <w:color w:val="000000"/>
                <w:sz w:val="28"/>
                <w:lang w:val="ru-RU"/>
              </w:rPr>
              <w:t>Ахматовой.Тема</w:t>
            </w:r>
            <w:proofErr w:type="spellEnd"/>
            <w:r w:rsidRPr="00316161">
              <w:rPr>
                <w:rFonts w:ascii="Times New Roman" w:hAnsi="Times New Roman"/>
                <w:color w:val="000000"/>
                <w:sz w:val="28"/>
                <w:lang w:val="ru-RU"/>
              </w:rPr>
              <w:t xml:space="preserve"> Родины и судьбы в творчестве поэта («Не с теми я, кто бросил землю...», «Мужество», «Приморский сонет», «Родная земля», «Мне голос был. </w:t>
            </w:r>
            <w:proofErr w:type="spellStart"/>
            <w:r>
              <w:rPr>
                <w:rFonts w:ascii="Times New Roman" w:hAnsi="Times New Roman"/>
                <w:color w:val="000000"/>
                <w:sz w:val="28"/>
              </w:rPr>
              <w:t>Он</w:t>
            </w:r>
            <w:proofErr w:type="spellEnd"/>
            <w:r>
              <w:rPr>
                <w:rFonts w:ascii="Times New Roman" w:hAnsi="Times New Roman"/>
                <w:color w:val="000000"/>
                <w:sz w:val="28"/>
              </w:rPr>
              <w:t xml:space="preserve"> </w:t>
            </w:r>
            <w:proofErr w:type="spellStart"/>
            <w:r>
              <w:rPr>
                <w:rFonts w:ascii="Times New Roman" w:hAnsi="Times New Roman"/>
                <w:color w:val="000000"/>
                <w:sz w:val="28"/>
              </w:rPr>
              <w:t>звал</w:t>
            </w:r>
            <w:proofErr w:type="spellEnd"/>
            <w:r>
              <w:rPr>
                <w:rFonts w:ascii="Times New Roman" w:hAnsi="Times New Roman"/>
                <w:color w:val="000000"/>
                <w:sz w:val="28"/>
              </w:rPr>
              <w:t xml:space="preserve"> </w:t>
            </w:r>
            <w:proofErr w:type="spellStart"/>
            <w:r>
              <w:rPr>
                <w:rFonts w:ascii="Times New Roman" w:hAnsi="Times New Roman"/>
                <w:color w:val="000000"/>
                <w:sz w:val="28"/>
              </w:rPr>
              <w:t>утешно</w:t>
            </w:r>
            <w:proofErr w:type="spellEnd"/>
            <w:r>
              <w:rPr>
                <w:rFonts w:ascii="Times New Roman" w:hAnsi="Times New Roman"/>
                <w:color w:val="000000"/>
                <w:sz w:val="28"/>
              </w:rPr>
              <w:t xml:space="preserve">…» и </w:t>
            </w:r>
            <w:proofErr w:type="spellStart"/>
            <w:r>
              <w:rPr>
                <w:rFonts w:ascii="Times New Roman" w:hAnsi="Times New Roman"/>
                <w:color w:val="000000"/>
                <w:sz w:val="28"/>
              </w:rPr>
              <w:t>др</w:t>
            </w:r>
            <w:proofErr w:type="spellEnd"/>
            <w:r>
              <w:rPr>
                <w:rFonts w:ascii="Times New Roman" w:hAnsi="Times New Roman"/>
                <w:color w:val="000000"/>
                <w:sz w:val="28"/>
              </w:rPr>
              <w:t>.)</w:t>
            </w:r>
          </w:p>
        </w:tc>
        <w:tc>
          <w:tcPr>
            <w:tcW w:w="1027" w:type="dxa"/>
            <w:tcMar>
              <w:top w:w="50" w:type="dxa"/>
              <w:left w:w="100" w:type="dxa"/>
            </w:tcMar>
            <w:vAlign w:val="center"/>
          </w:tcPr>
          <w:p w14:paraId="56832797"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0092C16C" w14:textId="77777777" w:rsidR="00D37CB1" w:rsidRDefault="00D37CB1">
            <w:pPr>
              <w:spacing w:after="0"/>
              <w:ind w:left="135"/>
              <w:jc w:val="center"/>
            </w:pPr>
          </w:p>
        </w:tc>
        <w:tc>
          <w:tcPr>
            <w:tcW w:w="2127" w:type="dxa"/>
            <w:tcMar>
              <w:top w:w="50" w:type="dxa"/>
              <w:left w:w="100" w:type="dxa"/>
            </w:tcMar>
            <w:vAlign w:val="center"/>
          </w:tcPr>
          <w:p w14:paraId="1912FF7D" w14:textId="77777777" w:rsidR="00D37CB1" w:rsidRDefault="00D37CB1">
            <w:pPr>
              <w:spacing w:after="0"/>
              <w:ind w:left="135"/>
              <w:jc w:val="center"/>
            </w:pPr>
          </w:p>
        </w:tc>
        <w:tc>
          <w:tcPr>
            <w:tcW w:w="1720" w:type="dxa"/>
            <w:tcMar>
              <w:top w:w="50" w:type="dxa"/>
              <w:left w:w="100" w:type="dxa"/>
            </w:tcMar>
            <w:vAlign w:val="center"/>
          </w:tcPr>
          <w:p w14:paraId="08E01B2F" w14:textId="67D76C79" w:rsidR="00D37CB1" w:rsidRPr="004D2DD4" w:rsidRDefault="004D2DD4">
            <w:pPr>
              <w:spacing w:after="0"/>
              <w:ind w:left="135"/>
              <w:rPr>
                <w:lang w:val="ru-RU"/>
              </w:rPr>
            </w:pPr>
            <w:r>
              <w:rPr>
                <w:lang w:val="ru-RU"/>
              </w:rPr>
              <w:t>13 неделя</w:t>
            </w:r>
          </w:p>
        </w:tc>
        <w:tc>
          <w:tcPr>
            <w:tcW w:w="3025" w:type="dxa"/>
            <w:tcMar>
              <w:top w:w="50" w:type="dxa"/>
              <w:left w:w="100" w:type="dxa"/>
            </w:tcMar>
            <w:vAlign w:val="center"/>
          </w:tcPr>
          <w:p w14:paraId="187F7E9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0957071" w14:textId="77777777" w:rsidTr="00316161">
        <w:trPr>
          <w:trHeight w:val="144"/>
          <w:tblCellSpacing w:w="20" w:type="nil"/>
        </w:trPr>
        <w:tc>
          <w:tcPr>
            <w:tcW w:w="733" w:type="dxa"/>
            <w:tcMar>
              <w:top w:w="50" w:type="dxa"/>
              <w:left w:w="100" w:type="dxa"/>
            </w:tcMar>
            <w:vAlign w:val="center"/>
          </w:tcPr>
          <w:p w14:paraId="2ACF4465" w14:textId="77777777" w:rsidR="00D37CB1" w:rsidRDefault="00CA67B8">
            <w:pPr>
              <w:spacing w:after="0"/>
            </w:pPr>
            <w:r>
              <w:rPr>
                <w:rFonts w:ascii="Times New Roman" w:hAnsi="Times New Roman"/>
                <w:color w:val="000000"/>
                <w:sz w:val="28"/>
              </w:rPr>
              <w:t>38</w:t>
            </w:r>
          </w:p>
        </w:tc>
        <w:tc>
          <w:tcPr>
            <w:tcW w:w="3360" w:type="dxa"/>
            <w:tcMar>
              <w:top w:w="50" w:type="dxa"/>
              <w:left w:w="100" w:type="dxa"/>
            </w:tcMar>
            <w:vAlign w:val="center"/>
          </w:tcPr>
          <w:p w14:paraId="6C7FA6F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История создания поэмы </w:t>
            </w:r>
            <w:proofErr w:type="spellStart"/>
            <w:r w:rsidRPr="00316161">
              <w:rPr>
                <w:rFonts w:ascii="Times New Roman" w:hAnsi="Times New Roman"/>
                <w:color w:val="000000"/>
                <w:sz w:val="28"/>
                <w:lang w:val="ru-RU"/>
              </w:rPr>
              <w:t>А.А.Ахматовой</w:t>
            </w:r>
            <w:proofErr w:type="spellEnd"/>
            <w:r w:rsidRPr="00316161">
              <w:rPr>
                <w:rFonts w:ascii="Times New Roman" w:hAnsi="Times New Roman"/>
                <w:color w:val="000000"/>
                <w:sz w:val="28"/>
                <w:lang w:val="ru-RU"/>
              </w:rPr>
              <w:t xml:space="preserve"> «Реквием». Трагедия народа и поэта. Смысл названия</w:t>
            </w:r>
          </w:p>
        </w:tc>
        <w:tc>
          <w:tcPr>
            <w:tcW w:w="1027" w:type="dxa"/>
            <w:tcMar>
              <w:top w:w="50" w:type="dxa"/>
              <w:left w:w="100" w:type="dxa"/>
            </w:tcMar>
            <w:vAlign w:val="center"/>
          </w:tcPr>
          <w:p w14:paraId="783433A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5AD9DCE" w14:textId="77777777" w:rsidR="00D37CB1" w:rsidRDefault="00D37CB1">
            <w:pPr>
              <w:spacing w:after="0"/>
              <w:ind w:left="135"/>
              <w:jc w:val="center"/>
            </w:pPr>
          </w:p>
        </w:tc>
        <w:tc>
          <w:tcPr>
            <w:tcW w:w="2127" w:type="dxa"/>
            <w:tcMar>
              <w:top w:w="50" w:type="dxa"/>
              <w:left w:w="100" w:type="dxa"/>
            </w:tcMar>
            <w:vAlign w:val="center"/>
          </w:tcPr>
          <w:p w14:paraId="708B941E" w14:textId="77777777" w:rsidR="00D37CB1" w:rsidRDefault="00D37CB1">
            <w:pPr>
              <w:spacing w:after="0"/>
              <w:ind w:left="135"/>
              <w:jc w:val="center"/>
            </w:pPr>
          </w:p>
        </w:tc>
        <w:tc>
          <w:tcPr>
            <w:tcW w:w="1720" w:type="dxa"/>
            <w:tcMar>
              <w:top w:w="50" w:type="dxa"/>
              <w:left w:w="100" w:type="dxa"/>
            </w:tcMar>
            <w:vAlign w:val="center"/>
          </w:tcPr>
          <w:p w14:paraId="35BE2A27" w14:textId="4E69517F" w:rsidR="00D37CB1" w:rsidRDefault="00D37CB1">
            <w:pPr>
              <w:spacing w:after="0"/>
              <w:ind w:left="135"/>
            </w:pPr>
          </w:p>
        </w:tc>
        <w:tc>
          <w:tcPr>
            <w:tcW w:w="3025" w:type="dxa"/>
            <w:tcMar>
              <w:top w:w="50" w:type="dxa"/>
              <w:left w:w="100" w:type="dxa"/>
            </w:tcMar>
            <w:vAlign w:val="center"/>
          </w:tcPr>
          <w:p w14:paraId="5B63D95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F5407D1" w14:textId="77777777" w:rsidTr="00316161">
        <w:trPr>
          <w:trHeight w:val="144"/>
          <w:tblCellSpacing w:w="20" w:type="nil"/>
        </w:trPr>
        <w:tc>
          <w:tcPr>
            <w:tcW w:w="733" w:type="dxa"/>
            <w:tcMar>
              <w:top w:w="50" w:type="dxa"/>
              <w:left w:w="100" w:type="dxa"/>
            </w:tcMar>
            <w:vAlign w:val="center"/>
          </w:tcPr>
          <w:p w14:paraId="20075B5F" w14:textId="77777777" w:rsidR="00D37CB1" w:rsidRDefault="00CA67B8">
            <w:pPr>
              <w:spacing w:after="0"/>
            </w:pPr>
            <w:r>
              <w:rPr>
                <w:rFonts w:ascii="Times New Roman" w:hAnsi="Times New Roman"/>
                <w:color w:val="000000"/>
                <w:sz w:val="28"/>
              </w:rPr>
              <w:t>39</w:t>
            </w:r>
          </w:p>
        </w:tc>
        <w:tc>
          <w:tcPr>
            <w:tcW w:w="3360" w:type="dxa"/>
            <w:tcMar>
              <w:top w:w="50" w:type="dxa"/>
              <w:left w:w="100" w:type="dxa"/>
            </w:tcMar>
            <w:vAlign w:val="center"/>
          </w:tcPr>
          <w:p w14:paraId="55490774" w14:textId="77777777" w:rsidR="00D37CB1" w:rsidRDefault="00CA67B8">
            <w:pPr>
              <w:spacing w:after="0"/>
              <w:ind w:left="135"/>
            </w:pPr>
            <w:r w:rsidRPr="00316161">
              <w:rPr>
                <w:rFonts w:ascii="Times New Roman" w:hAnsi="Times New Roman"/>
                <w:color w:val="000000"/>
                <w:sz w:val="28"/>
                <w:lang w:val="ru-RU"/>
              </w:rPr>
              <w:t xml:space="preserve">Широта эпического обобщения в поэме «Реквием». </w:t>
            </w:r>
            <w:proofErr w:type="spellStart"/>
            <w:r>
              <w:rPr>
                <w:rFonts w:ascii="Times New Roman" w:hAnsi="Times New Roman"/>
                <w:color w:val="000000"/>
                <w:sz w:val="28"/>
              </w:rPr>
              <w:t>Художественное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своеобразие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p>
        </w:tc>
        <w:tc>
          <w:tcPr>
            <w:tcW w:w="1027" w:type="dxa"/>
            <w:tcMar>
              <w:top w:w="50" w:type="dxa"/>
              <w:left w:w="100" w:type="dxa"/>
            </w:tcMar>
            <w:vAlign w:val="center"/>
          </w:tcPr>
          <w:p w14:paraId="6DAFD2F7"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0D3D482B" w14:textId="77777777" w:rsidR="00D37CB1" w:rsidRDefault="00D37CB1">
            <w:pPr>
              <w:spacing w:after="0"/>
              <w:ind w:left="135"/>
              <w:jc w:val="center"/>
            </w:pPr>
          </w:p>
        </w:tc>
        <w:tc>
          <w:tcPr>
            <w:tcW w:w="2127" w:type="dxa"/>
            <w:tcMar>
              <w:top w:w="50" w:type="dxa"/>
              <w:left w:w="100" w:type="dxa"/>
            </w:tcMar>
            <w:vAlign w:val="center"/>
          </w:tcPr>
          <w:p w14:paraId="0306459C" w14:textId="77777777" w:rsidR="00D37CB1" w:rsidRDefault="00D37CB1">
            <w:pPr>
              <w:spacing w:after="0"/>
              <w:ind w:left="135"/>
              <w:jc w:val="center"/>
            </w:pPr>
          </w:p>
        </w:tc>
        <w:tc>
          <w:tcPr>
            <w:tcW w:w="1720" w:type="dxa"/>
            <w:tcMar>
              <w:top w:w="50" w:type="dxa"/>
              <w:left w:w="100" w:type="dxa"/>
            </w:tcMar>
            <w:vAlign w:val="center"/>
          </w:tcPr>
          <w:p w14:paraId="22A916B0" w14:textId="3968526C" w:rsidR="00D37CB1" w:rsidRDefault="00D37CB1">
            <w:pPr>
              <w:spacing w:after="0"/>
              <w:ind w:left="135"/>
            </w:pPr>
          </w:p>
        </w:tc>
        <w:tc>
          <w:tcPr>
            <w:tcW w:w="3025" w:type="dxa"/>
            <w:tcMar>
              <w:top w:w="50" w:type="dxa"/>
              <w:left w:w="100" w:type="dxa"/>
            </w:tcMar>
            <w:vAlign w:val="center"/>
          </w:tcPr>
          <w:p w14:paraId="4BD82D7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3BCA29A" w14:textId="77777777" w:rsidTr="00316161">
        <w:trPr>
          <w:trHeight w:val="144"/>
          <w:tblCellSpacing w:w="20" w:type="nil"/>
        </w:trPr>
        <w:tc>
          <w:tcPr>
            <w:tcW w:w="733" w:type="dxa"/>
            <w:tcMar>
              <w:top w:w="50" w:type="dxa"/>
              <w:left w:w="100" w:type="dxa"/>
            </w:tcMar>
            <w:vAlign w:val="center"/>
          </w:tcPr>
          <w:p w14:paraId="15BCA682" w14:textId="77777777" w:rsidR="00D37CB1" w:rsidRDefault="00CA67B8">
            <w:pPr>
              <w:spacing w:after="0"/>
            </w:pPr>
            <w:r>
              <w:rPr>
                <w:rFonts w:ascii="Times New Roman" w:hAnsi="Times New Roman"/>
                <w:color w:val="000000"/>
                <w:sz w:val="28"/>
              </w:rPr>
              <w:t>40</w:t>
            </w:r>
          </w:p>
        </w:tc>
        <w:tc>
          <w:tcPr>
            <w:tcW w:w="3360" w:type="dxa"/>
            <w:tcMar>
              <w:top w:w="50" w:type="dxa"/>
              <w:left w:w="100" w:type="dxa"/>
            </w:tcMar>
            <w:vAlign w:val="center"/>
          </w:tcPr>
          <w:p w14:paraId="014C8AF1" w14:textId="77777777" w:rsidR="00D37CB1" w:rsidRPr="00316161" w:rsidRDefault="00CA67B8">
            <w:pPr>
              <w:spacing w:after="0"/>
              <w:ind w:left="135"/>
              <w:rPr>
                <w:lang w:val="ru-RU"/>
              </w:rPr>
            </w:pPr>
            <w:r w:rsidRPr="00316161">
              <w:rPr>
                <w:rFonts w:ascii="Times New Roman" w:hAnsi="Times New Roman"/>
                <w:color w:val="000000"/>
                <w:sz w:val="28"/>
                <w:lang w:val="ru-RU"/>
              </w:rPr>
              <w:t>Подготовка к контрольному сочинению по литературе первой половины ХХ века</w:t>
            </w:r>
          </w:p>
        </w:tc>
        <w:tc>
          <w:tcPr>
            <w:tcW w:w="1027" w:type="dxa"/>
            <w:tcMar>
              <w:top w:w="50" w:type="dxa"/>
              <w:left w:w="100" w:type="dxa"/>
            </w:tcMar>
            <w:vAlign w:val="center"/>
          </w:tcPr>
          <w:p w14:paraId="707AFE7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981F16E" w14:textId="77777777" w:rsidR="00D37CB1" w:rsidRDefault="00D37CB1">
            <w:pPr>
              <w:spacing w:after="0"/>
              <w:ind w:left="135"/>
              <w:jc w:val="center"/>
            </w:pPr>
          </w:p>
        </w:tc>
        <w:tc>
          <w:tcPr>
            <w:tcW w:w="2127" w:type="dxa"/>
            <w:tcMar>
              <w:top w:w="50" w:type="dxa"/>
              <w:left w:w="100" w:type="dxa"/>
            </w:tcMar>
            <w:vAlign w:val="center"/>
          </w:tcPr>
          <w:p w14:paraId="4917DD41" w14:textId="77777777" w:rsidR="00D37CB1" w:rsidRDefault="00D37CB1">
            <w:pPr>
              <w:spacing w:after="0"/>
              <w:ind w:left="135"/>
              <w:jc w:val="center"/>
            </w:pPr>
          </w:p>
        </w:tc>
        <w:tc>
          <w:tcPr>
            <w:tcW w:w="1720" w:type="dxa"/>
            <w:tcMar>
              <w:top w:w="50" w:type="dxa"/>
              <w:left w:w="100" w:type="dxa"/>
            </w:tcMar>
            <w:vAlign w:val="center"/>
          </w:tcPr>
          <w:p w14:paraId="338FEDB7" w14:textId="1AE270C9" w:rsidR="00D37CB1" w:rsidRPr="004D2DD4" w:rsidRDefault="004D2DD4">
            <w:pPr>
              <w:spacing w:after="0"/>
              <w:ind w:left="135"/>
              <w:rPr>
                <w:lang w:val="ru-RU"/>
              </w:rPr>
            </w:pPr>
            <w:r>
              <w:rPr>
                <w:lang w:val="ru-RU"/>
              </w:rPr>
              <w:t>14 неделя</w:t>
            </w:r>
          </w:p>
        </w:tc>
        <w:tc>
          <w:tcPr>
            <w:tcW w:w="3025" w:type="dxa"/>
            <w:tcMar>
              <w:top w:w="50" w:type="dxa"/>
              <w:left w:w="100" w:type="dxa"/>
            </w:tcMar>
            <w:vAlign w:val="center"/>
          </w:tcPr>
          <w:p w14:paraId="339F5CE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0150080" w14:textId="77777777" w:rsidTr="00316161">
        <w:trPr>
          <w:trHeight w:val="144"/>
          <w:tblCellSpacing w:w="20" w:type="nil"/>
        </w:trPr>
        <w:tc>
          <w:tcPr>
            <w:tcW w:w="733" w:type="dxa"/>
            <w:tcMar>
              <w:top w:w="50" w:type="dxa"/>
              <w:left w:w="100" w:type="dxa"/>
            </w:tcMar>
            <w:vAlign w:val="center"/>
          </w:tcPr>
          <w:p w14:paraId="76B6B1C1" w14:textId="77777777" w:rsidR="00D37CB1" w:rsidRDefault="00CA67B8">
            <w:pPr>
              <w:spacing w:after="0"/>
            </w:pPr>
            <w:r>
              <w:rPr>
                <w:rFonts w:ascii="Times New Roman" w:hAnsi="Times New Roman"/>
                <w:color w:val="000000"/>
                <w:sz w:val="28"/>
              </w:rPr>
              <w:t>41</w:t>
            </w:r>
          </w:p>
        </w:tc>
        <w:tc>
          <w:tcPr>
            <w:tcW w:w="3360" w:type="dxa"/>
            <w:tcMar>
              <w:top w:w="50" w:type="dxa"/>
              <w:left w:w="100" w:type="dxa"/>
            </w:tcMar>
            <w:vAlign w:val="center"/>
          </w:tcPr>
          <w:p w14:paraId="59CE21B6" w14:textId="77777777" w:rsidR="00D37CB1" w:rsidRPr="00316161" w:rsidRDefault="00CA67B8">
            <w:pPr>
              <w:spacing w:after="0"/>
              <w:ind w:left="135"/>
              <w:rPr>
                <w:lang w:val="ru-RU"/>
              </w:rPr>
            </w:pPr>
            <w:r w:rsidRPr="00316161">
              <w:rPr>
                <w:rFonts w:ascii="Times New Roman" w:hAnsi="Times New Roman"/>
                <w:color w:val="000000"/>
                <w:sz w:val="28"/>
                <w:lang w:val="ru-RU"/>
              </w:rPr>
              <w:t>Контрольное сочинению по литературе первой половины ХХ века</w:t>
            </w:r>
          </w:p>
        </w:tc>
        <w:tc>
          <w:tcPr>
            <w:tcW w:w="1027" w:type="dxa"/>
            <w:tcMar>
              <w:top w:w="50" w:type="dxa"/>
              <w:left w:w="100" w:type="dxa"/>
            </w:tcMar>
            <w:vAlign w:val="center"/>
          </w:tcPr>
          <w:p w14:paraId="53F032D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0DB0EEA" w14:textId="77777777" w:rsidR="00D37CB1" w:rsidRDefault="00D37CB1">
            <w:pPr>
              <w:spacing w:after="0"/>
              <w:ind w:left="135"/>
              <w:jc w:val="center"/>
            </w:pPr>
          </w:p>
        </w:tc>
        <w:tc>
          <w:tcPr>
            <w:tcW w:w="2127" w:type="dxa"/>
            <w:tcMar>
              <w:top w:w="50" w:type="dxa"/>
              <w:left w:w="100" w:type="dxa"/>
            </w:tcMar>
            <w:vAlign w:val="center"/>
          </w:tcPr>
          <w:p w14:paraId="2ED7F250" w14:textId="77777777" w:rsidR="00D37CB1" w:rsidRDefault="00D37CB1">
            <w:pPr>
              <w:spacing w:after="0"/>
              <w:ind w:left="135"/>
              <w:jc w:val="center"/>
            </w:pPr>
          </w:p>
        </w:tc>
        <w:tc>
          <w:tcPr>
            <w:tcW w:w="1720" w:type="dxa"/>
            <w:tcMar>
              <w:top w:w="50" w:type="dxa"/>
              <w:left w:w="100" w:type="dxa"/>
            </w:tcMar>
            <w:vAlign w:val="center"/>
          </w:tcPr>
          <w:p w14:paraId="2D77AF98" w14:textId="0A362823" w:rsidR="00D37CB1" w:rsidRDefault="00D37CB1">
            <w:pPr>
              <w:spacing w:after="0"/>
              <w:ind w:left="135"/>
            </w:pPr>
          </w:p>
        </w:tc>
        <w:tc>
          <w:tcPr>
            <w:tcW w:w="3025" w:type="dxa"/>
            <w:tcMar>
              <w:top w:w="50" w:type="dxa"/>
              <w:left w:w="100" w:type="dxa"/>
            </w:tcMar>
            <w:vAlign w:val="center"/>
          </w:tcPr>
          <w:p w14:paraId="63982D7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7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9AF5E29" w14:textId="77777777" w:rsidTr="00316161">
        <w:trPr>
          <w:trHeight w:val="144"/>
          <w:tblCellSpacing w:w="20" w:type="nil"/>
        </w:trPr>
        <w:tc>
          <w:tcPr>
            <w:tcW w:w="733" w:type="dxa"/>
            <w:tcMar>
              <w:top w:w="50" w:type="dxa"/>
              <w:left w:w="100" w:type="dxa"/>
            </w:tcMar>
            <w:vAlign w:val="center"/>
          </w:tcPr>
          <w:p w14:paraId="20C11946" w14:textId="77777777" w:rsidR="00D37CB1" w:rsidRDefault="00CA67B8">
            <w:pPr>
              <w:spacing w:after="0"/>
            </w:pPr>
            <w:r>
              <w:rPr>
                <w:rFonts w:ascii="Times New Roman" w:hAnsi="Times New Roman"/>
                <w:color w:val="000000"/>
                <w:sz w:val="28"/>
              </w:rPr>
              <w:t>42</w:t>
            </w:r>
          </w:p>
        </w:tc>
        <w:tc>
          <w:tcPr>
            <w:tcW w:w="3360" w:type="dxa"/>
            <w:tcMar>
              <w:top w:w="50" w:type="dxa"/>
              <w:left w:w="100" w:type="dxa"/>
            </w:tcMar>
            <w:vAlign w:val="center"/>
          </w:tcPr>
          <w:p w14:paraId="2AF3660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Н.А.Островского</w:t>
            </w:r>
            <w:proofErr w:type="spellEnd"/>
            <w:r w:rsidRPr="00316161">
              <w:rPr>
                <w:rFonts w:ascii="Times New Roman" w:hAnsi="Times New Roman"/>
                <w:color w:val="000000"/>
                <w:sz w:val="28"/>
                <w:lang w:val="ru-RU"/>
              </w:rPr>
              <w:t>. История создания, идейно-художественное своеобразие романа «Как закалялась сталь»</w:t>
            </w:r>
          </w:p>
        </w:tc>
        <w:tc>
          <w:tcPr>
            <w:tcW w:w="1027" w:type="dxa"/>
            <w:tcMar>
              <w:top w:w="50" w:type="dxa"/>
              <w:left w:w="100" w:type="dxa"/>
            </w:tcMar>
            <w:vAlign w:val="center"/>
          </w:tcPr>
          <w:p w14:paraId="569ECF7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58A2B20" w14:textId="77777777" w:rsidR="00D37CB1" w:rsidRDefault="00D37CB1">
            <w:pPr>
              <w:spacing w:after="0"/>
              <w:ind w:left="135"/>
              <w:jc w:val="center"/>
            </w:pPr>
          </w:p>
        </w:tc>
        <w:tc>
          <w:tcPr>
            <w:tcW w:w="2127" w:type="dxa"/>
            <w:tcMar>
              <w:top w:w="50" w:type="dxa"/>
              <w:left w:w="100" w:type="dxa"/>
            </w:tcMar>
            <w:vAlign w:val="center"/>
          </w:tcPr>
          <w:p w14:paraId="40A5401E" w14:textId="77777777" w:rsidR="00D37CB1" w:rsidRDefault="00D37CB1">
            <w:pPr>
              <w:spacing w:after="0"/>
              <w:ind w:left="135"/>
              <w:jc w:val="center"/>
            </w:pPr>
          </w:p>
        </w:tc>
        <w:tc>
          <w:tcPr>
            <w:tcW w:w="1720" w:type="dxa"/>
            <w:tcMar>
              <w:top w:w="50" w:type="dxa"/>
              <w:left w:w="100" w:type="dxa"/>
            </w:tcMar>
            <w:vAlign w:val="center"/>
          </w:tcPr>
          <w:p w14:paraId="1E99A268" w14:textId="7C0D8AE2" w:rsidR="00D37CB1" w:rsidRDefault="00D37CB1">
            <w:pPr>
              <w:spacing w:after="0"/>
              <w:ind w:left="135"/>
            </w:pPr>
          </w:p>
        </w:tc>
        <w:tc>
          <w:tcPr>
            <w:tcW w:w="3025" w:type="dxa"/>
            <w:tcMar>
              <w:top w:w="50" w:type="dxa"/>
              <w:left w:w="100" w:type="dxa"/>
            </w:tcMar>
            <w:vAlign w:val="center"/>
          </w:tcPr>
          <w:p w14:paraId="06F82BA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CCAF14E" w14:textId="77777777" w:rsidTr="00316161">
        <w:trPr>
          <w:trHeight w:val="144"/>
          <w:tblCellSpacing w:w="20" w:type="nil"/>
        </w:trPr>
        <w:tc>
          <w:tcPr>
            <w:tcW w:w="733" w:type="dxa"/>
            <w:tcMar>
              <w:top w:w="50" w:type="dxa"/>
              <w:left w:w="100" w:type="dxa"/>
            </w:tcMar>
            <w:vAlign w:val="center"/>
          </w:tcPr>
          <w:p w14:paraId="57BC4973" w14:textId="77777777" w:rsidR="00D37CB1" w:rsidRDefault="00CA67B8">
            <w:pPr>
              <w:spacing w:after="0"/>
            </w:pPr>
            <w:r>
              <w:rPr>
                <w:rFonts w:ascii="Times New Roman" w:hAnsi="Times New Roman"/>
                <w:color w:val="000000"/>
                <w:sz w:val="28"/>
              </w:rPr>
              <w:t>43</w:t>
            </w:r>
          </w:p>
        </w:tc>
        <w:tc>
          <w:tcPr>
            <w:tcW w:w="3360" w:type="dxa"/>
            <w:tcMar>
              <w:top w:w="50" w:type="dxa"/>
              <w:left w:w="100" w:type="dxa"/>
            </w:tcMar>
            <w:vAlign w:val="center"/>
          </w:tcPr>
          <w:p w14:paraId="6D5A92AC" w14:textId="77777777" w:rsidR="00D37CB1" w:rsidRPr="00316161" w:rsidRDefault="00CA67B8">
            <w:pPr>
              <w:spacing w:after="0"/>
              <w:ind w:left="135"/>
              <w:rPr>
                <w:lang w:val="ru-RU"/>
              </w:rPr>
            </w:pPr>
            <w:r w:rsidRPr="00316161">
              <w:rPr>
                <w:rFonts w:ascii="Times New Roman" w:hAnsi="Times New Roman"/>
                <w:color w:val="000000"/>
                <w:sz w:val="28"/>
                <w:lang w:val="ru-RU"/>
              </w:rPr>
              <w:t>Образ Павки Корчагина как символ мужества, героизма и силы духа</w:t>
            </w:r>
          </w:p>
        </w:tc>
        <w:tc>
          <w:tcPr>
            <w:tcW w:w="1027" w:type="dxa"/>
            <w:tcMar>
              <w:top w:w="50" w:type="dxa"/>
              <w:left w:w="100" w:type="dxa"/>
            </w:tcMar>
            <w:vAlign w:val="center"/>
          </w:tcPr>
          <w:p w14:paraId="46B9BEC7"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ED8C084" w14:textId="77777777" w:rsidR="00D37CB1" w:rsidRDefault="00D37CB1">
            <w:pPr>
              <w:spacing w:after="0"/>
              <w:ind w:left="135"/>
              <w:jc w:val="center"/>
            </w:pPr>
          </w:p>
        </w:tc>
        <w:tc>
          <w:tcPr>
            <w:tcW w:w="2127" w:type="dxa"/>
            <w:tcMar>
              <w:top w:w="50" w:type="dxa"/>
              <w:left w:w="100" w:type="dxa"/>
            </w:tcMar>
            <w:vAlign w:val="center"/>
          </w:tcPr>
          <w:p w14:paraId="3C5E7B32" w14:textId="77777777" w:rsidR="00D37CB1" w:rsidRDefault="00D37CB1">
            <w:pPr>
              <w:spacing w:after="0"/>
              <w:ind w:left="135"/>
              <w:jc w:val="center"/>
            </w:pPr>
          </w:p>
        </w:tc>
        <w:tc>
          <w:tcPr>
            <w:tcW w:w="1720" w:type="dxa"/>
            <w:tcMar>
              <w:top w:w="50" w:type="dxa"/>
              <w:left w:w="100" w:type="dxa"/>
            </w:tcMar>
            <w:vAlign w:val="center"/>
          </w:tcPr>
          <w:p w14:paraId="0FA8EE94" w14:textId="3E9152AA" w:rsidR="00D37CB1" w:rsidRPr="004D2DD4" w:rsidRDefault="004D2DD4">
            <w:pPr>
              <w:spacing w:after="0"/>
              <w:ind w:left="135"/>
              <w:rPr>
                <w:lang w:val="ru-RU"/>
              </w:rPr>
            </w:pPr>
            <w:r>
              <w:rPr>
                <w:lang w:val="ru-RU"/>
              </w:rPr>
              <w:t>15 неделя</w:t>
            </w:r>
          </w:p>
        </w:tc>
        <w:tc>
          <w:tcPr>
            <w:tcW w:w="3025" w:type="dxa"/>
            <w:tcMar>
              <w:top w:w="50" w:type="dxa"/>
              <w:left w:w="100" w:type="dxa"/>
            </w:tcMar>
            <w:vAlign w:val="center"/>
          </w:tcPr>
          <w:p w14:paraId="5ED56D3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ED1C53F" w14:textId="77777777" w:rsidTr="00316161">
        <w:trPr>
          <w:trHeight w:val="144"/>
          <w:tblCellSpacing w:w="20" w:type="nil"/>
        </w:trPr>
        <w:tc>
          <w:tcPr>
            <w:tcW w:w="733" w:type="dxa"/>
            <w:tcMar>
              <w:top w:w="50" w:type="dxa"/>
              <w:left w:w="100" w:type="dxa"/>
            </w:tcMar>
            <w:vAlign w:val="center"/>
          </w:tcPr>
          <w:p w14:paraId="50980484" w14:textId="77777777" w:rsidR="00D37CB1" w:rsidRDefault="00CA67B8">
            <w:pPr>
              <w:spacing w:after="0"/>
            </w:pPr>
            <w:r>
              <w:rPr>
                <w:rFonts w:ascii="Times New Roman" w:hAnsi="Times New Roman"/>
                <w:color w:val="000000"/>
                <w:sz w:val="28"/>
              </w:rPr>
              <w:t>44</w:t>
            </w:r>
          </w:p>
        </w:tc>
        <w:tc>
          <w:tcPr>
            <w:tcW w:w="3360" w:type="dxa"/>
            <w:tcMar>
              <w:top w:w="50" w:type="dxa"/>
              <w:left w:w="100" w:type="dxa"/>
            </w:tcMar>
            <w:vAlign w:val="center"/>
          </w:tcPr>
          <w:p w14:paraId="72F22B38" w14:textId="77777777" w:rsidR="00D37CB1" w:rsidRDefault="00CA67B8">
            <w:pPr>
              <w:spacing w:after="0"/>
              <w:ind w:left="135"/>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М.А.Шолохова</w:t>
            </w:r>
            <w:proofErr w:type="spellEnd"/>
            <w:r w:rsidRPr="00316161">
              <w:rPr>
                <w:rFonts w:ascii="Times New Roman" w:hAnsi="Times New Roman"/>
                <w:color w:val="000000"/>
                <w:sz w:val="28"/>
                <w:lang w:val="ru-RU"/>
              </w:rPr>
              <w:t xml:space="preserve">. История создания шолоховского эпоса. </w:t>
            </w:r>
            <w:proofErr w:type="spellStart"/>
            <w:r>
              <w:rPr>
                <w:rFonts w:ascii="Times New Roman" w:hAnsi="Times New Roman"/>
                <w:color w:val="000000"/>
                <w:sz w:val="28"/>
              </w:rPr>
              <w:t>Особенности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жанра</w:t>
            </w:r>
            <w:proofErr w:type="spellEnd"/>
          </w:p>
        </w:tc>
        <w:tc>
          <w:tcPr>
            <w:tcW w:w="1027" w:type="dxa"/>
            <w:tcMar>
              <w:top w:w="50" w:type="dxa"/>
              <w:left w:w="100" w:type="dxa"/>
            </w:tcMar>
            <w:vAlign w:val="center"/>
          </w:tcPr>
          <w:p w14:paraId="4F70F96E"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3C1DD4FE" w14:textId="77777777" w:rsidR="00D37CB1" w:rsidRDefault="00D37CB1">
            <w:pPr>
              <w:spacing w:after="0"/>
              <w:ind w:left="135"/>
              <w:jc w:val="center"/>
            </w:pPr>
          </w:p>
        </w:tc>
        <w:tc>
          <w:tcPr>
            <w:tcW w:w="2127" w:type="dxa"/>
            <w:tcMar>
              <w:top w:w="50" w:type="dxa"/>
              <w:left w:w="100" w:type="dxa"/>
            </w:tcMar>
            <w:vAlign w:val="center"/>
          </w:tcPr>
          <w:p w14:paraId="5F80DA8E" w14:textId="77777777" w:rsidR="00D37CB1" w:rsidRDefault="00D37CB1">
            <w:pPr>
              <w:spacing w:after="0"/>
              <w:ind w:left="135"/>
              <w:jc w:val="center"/>
            </w:pPr>
          </w:p>
        </w:tc>
        <w:tc>
          <w:tcPr>
            <w:tcW w:w="1720" w:type="dxa"/>
            <w:tcMar>
              <w:top w:w="50" w:type="dxa"/>
              <w:left w:w="100" w:type="dxa"/>
            </w:tcMar>
            <w:vAlign w:val="center"/>
          </w:tcPr>
          <w:p w14:paraId="6D4D61F5" w14:textId="4C57197E" w:rsidR="00D37CB1" w:rsidRDefault="00D37CB1">
            <w:pPr>
              <w:spacing w:after="0"/>
              <w:ind w:left="135"/>
            </w:pPr>
          </w:p>
        </w:tc>
        <w:tc>
          <w:tcPr>
            <w:tcW w:w="3025" w:type="dxa"/>
            <w:tcMar>
              <w:top w:w="50" w:type="dxa"/>
              <w:left w:w="100" w:type="dxa"/>
            </w:tcMar>
            <w:vAlign w:val="center"/>
          </w:tcPr>
          <w:p w14:paraId="4CB3F52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02C6CBC" w14:textId="77777777" w:rsidTr="00316161">
        <w:trPr>
          <w:trHeight w:val="144"/>
          <w:tblCellSpacing w:w="20" w:type="nil"/>
        </w:trPr>
        <w:tc>
          <w:tcPr>
            <w:tcW w:w="733" w:type="dxa"/>
            <w:tcMar>
              <w:top w:w="50" w:type="dxa"/>
              <w:left w:w="100" w:type="dxa"/>
            </w:tcMar>
            <w:vAlign w:val="center"/>
          </w:tcPr>
          <w:p w14:paraId="4088CC11" w14:textId="77777777" w:rsidR="00D37CB1" w:rsidRDefault="00CA67B8">
            <w:pPr>
              <w:spacing w:after="0"/>
            </w:pPr>
            <w:r>
              <w:rPr>
                <w:rFonts w:ascii="Times New Roman" w:hAnsi="Times New Roman"/>
                <w:color w:val="000000"/>
                <w:sz w:val="28"/>
              </w:rPr>
              <w:t>45</w:t>
            </w:r>
          </w:p>
        </w:tc>
        <w:tc>
          <w:tcPr>
            <w:tcW w:w="3360" w:type="dxa"/>
            <w:tcMar>
              <w:top w:w="50" w:type="dxa"/>
              <w:left w:w="100" w:type="dxa"/>
            </w:tcMar>
            <w:vAlign w:val="center"/>
          </w:tcPr>
          <w:p w14:paraId="5B097B45" w14:textId="77777777" w:rsidR="00D37CB1" w:rsidRPr="00316161" w:rsidRDefault="00CA67B8">
            <w:pPr>
              <w:spacing w:after="0"/>
              <w:ind w:left="135"/>
              <w:rPr>
                <w:lang w:val="ru-RU"/>
              </w:rPr>
            </w:pPr>
            <w:r w:rsidRPr="00316161">
              <w:rPr>
                <w:rFonts w:ascii="Times New Roman" w:hAnsi="Times New Roman"/>
                <w:color w:val="000000"/>
                <w:sz w:val="28"/>
                <w:lang w:val="ru-RU"/>
              </w:rPr>
              <w:t>Роман-эпопея «Тихий Дон». Система образов. Тема семьи. Нравственные ценности казачества</w:t>
            </w:r>
          </w:p>
        </w:tc>
        <w:tc>
          <w:tcPr>
            <w:tcW w:w="1027" w:type="dxa"/>
            <w:tcMar>
              <w:top w:w="50" w:type="dxa"/>
              <w:left w:w="100" w:type="dxa"/>
            </w:tcMar>
            <w:vAlign w:val="center"/>
          </w:tcPr>
          <w:p w14:paraId="15CAF0C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5835BDB" w14:textId="77777777" w:rsidR="00D37CB1" w:rsidRDefault="00D37CB1">
            <w:pPr>
              <w:spacing w:after="0"/>
              <w:ind w:left="135"/>
              <w:jc w:val="center"/>
            </w:pPr>
          </w:p>
        </w:tc>
        <w:tc>
          <w:tcPr>
            <w:tcW w:w="2127" w:type="dxa"/>
            <w:tcMar>
              <w:top w:w="50" w:type="dxa"/>
              <w:left w:w="100" w:type="dxa"/>
            </w:tcMar>
            <w:vAlign w:val="center"/>
          </w:tcPr>
          <w:p w14:paraId="3B67B36E" w14:textId="77777777" w:rsidR="00D37CB1" w:rsidRDefault="00D37CB1">
            <w:pPr>
              <w:spacing w:after="0"/>
              <w:ind w:left="135"/>
              <w:jc w:val="center"/>
            </w:pPr>
          </w:p>
        </w:tc>
        <w:tc>
          <w:tcPr>
            <w:tcW w:w="1720" w:type="dxa"/>
            <w:tcMar>
              <w:top w:w="50" w:type="dxa"/>
              <w:left w:w="100" w:type="dxa"/>
            </w:tcMar>
            <w:vAlign w:val="center"/>
          </w:tcPr>
          <w:p w14:paraId="145B58C2" w14:textId="4479D688" w:rsidR="00D37CB1" w:rsidRDefault="00D37CB1">
            <w:pPr>
              <w:spacing w:after="0"/>
              <w:ind w:left="135"/>
            </w:pPr>
          </w:p>
        </w:tc>
        <w:tc>
          <w:tcPr>
            <w:tcW w:w="3025" w:type="dxa"/>
            <w:tcMar>
              <w:top w:w="50" w:type="dxa"/>
              <w:left w:w="100" w:type="dxa"/>
            </w:tcMar>
            <w:vAlign w:val="center"/>
          </w:tcPr>
          <w:p w14:paraId="0F68BD2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420590A" w14:textId="77777777" w:rsidTr="00316161">
        <w:trPr>
          <w:trHeight w:val="144"/>
          <w:tblCellSpacing w:w="20" w:type="nil"/>
        </w:trPr>
        <w:tc>
          <w:tcPr>
            <w:tcW w:w="733" w:type="dxa"/>
            <w:tcMar>
              <w:top w:w="50" w:type="dxa"/>
              <w:left w:w="100" w:type="dxa"/>
            </w:tcMar>
            <w:vAlign w:val="center"/>
          </w:tcPr>
          <w:p w14:paraId="035448A9" w14:textId="77777777" w:rsidR="00D37CB1" w:rsidRDefault="00CA67B8">
            <w:pPr>
              <w:spacing w:after="0"/>
            </w:pPr>
            <w:r>
              <w:rPr>
                <w:rFonts w:ascii="Times New Roman" w:hAnsi="Times New Roman"/>
                <w:color w:val="000000"/>
                <w:sz w:val="28"/>
              </w:rPr>
              <w:t>46</w:t>
            </w:r>
          </w:p>
        </w:tc>
        <w:tc>
          <w:tcPr>
            <w:tcW w:w="3360" w:type="dxa"/>
            <w:tcMar>
              <w:top w:w="50" w:type="dxa"/>
              <w:left w:w="100" w:type="dxa"/>
            </w:tcMar>
            <w:vAlign w:val="center"/>
          </w:tcPr>
          <w:p w14:paraId="53741F2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Роман-эпопея «Тихий Дон». Трагедия целого народа и судьба одного </w:t>
            </w:r>
            <w:proofErr w:type="spellStart"/>
            <w:r w:rsidRPr="00316161">
              <w:rPr>
                <w:rFonts w:ascii="Times New Roman" w:hAnsi="Times New Roman"/>
                <w:color w:val="000000"/>
                <w:sz w:val="28"/>
                <w:lang w:val="ru-RU"/>
              </w:rPr>
              <w:t>человека.Проблема</w:t>
            </w:r>
            <w:proofErr w:type="spellEnd"/>
            <w:r w:rsidRPr="00316161">
              <w:rPr>
                <w:rFonts w:ascii="Times New Roman" w:hAnsi="Times New Roman"/>
                <w:color w:val="000000"/>
                <w:sz w:val="28"/>
                <w:lang w:val="ru-RU"/>
              </w:rPr>
              <w:t xml:space="preserve"> гуманизма в эпопее</w:t>
            </w:r>
          </w:p>
        </w:tc>
        <w:tc>
          <w:tcPr>
            <w:tcW w:w="1027" w:type="dxa"/>
            <w:tcMar>
              <w:top w:w="50" w:type="dxa"/>
              <w:left w:w="100" w:type="dxa"/>
            </w:tcMar>
            <w:vAlign w:val="center"/>
          </w:tcPr>
          <w:p w14:paraId="28DB4DD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04636EE" w14:textId="77777777" w:rsidR="00D37CB1" w:rsidRDefault="00D37CB1">
            <w:pPr>
              <w:spacing w:after="0"/>
              <w:ind w:left="135"/>
              <w:jc w:val="center"/>
            </w:pPr>
          </w:p>
        </w:tc>
        <w:tc>
          <w:tcPr>
            <w:tcW w:w="2127" w:type="dxa"/>
            <w:tcMar>
              <w:top w:w="50" w:type="dxa"/>
              <w:left w:w="100" w:type="dxa"/>
            </w:tcMar>
            <w:vAlign w:val="center"/>
          </w:tcPr>
          <w:p w14:paraId="20B60BAD" w14:textId="77777777" w:rsidR="00D37CB1" w:rsidRDefault="00D37CB1">
            <w:pPr>
              <w:spacing w:after="0"/>
              <w:ind w:left="135"/>
              <w:jc w:val="center"/>
            </w:pPr>
          </w:p>
        </w:tc>
        <w:tc>
          <w:tcPr>
            <w:tcW w:w="1720" w:type="dxa"/>
            <w:tcMar>
              <w:top w:w="50" w:type="dxa"/>
              <w:left w:w="100" w:type="dxa"/>
            </w:tcMar>
            <w:vAlign w:val="center"/>
          </w:tcPr>
          <w:p w14:paraId="02EA9CB5" w14:textId="23E2CE9A" w:rsidR="00D37CB1" w:rsidRPr="004D2DD4" w:rsidRDefault="004D2DD4">
            <w:pPr>
              <w:spacing w:after="0"/>
              <w:ind w:left="135"/>
              <w:rPr>
                <w:lang w:val="ru-RU"/>
              </w:rPr>
            </w:pPr>
            <w:r>
              <w:rPr>
                <w:lang w:val="ru-RU"/>
              </w:rPr>
              <w:t>16 неделя</w:t>
            </w:r>
          </w:p>
        </w:tc>
        <w:tc>
          <w:tcPr>
            <w:tcW w:w="3025" w:type="dxa"/>
            <w:tcMar>
              <w:top w:w="50" w:type="dxa"/>
              <w:left w:w="100" w:type="dxa"/>
            </w:tcMar>
            <w:vAlign w:val="center"/>
          </w:tcPr>
          <w:p w14:paraId="7D8A77B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EF4936C" w14:textId="77777777" w:rsidTr="00316161">
        <w:trPr>
          <w:trHeight w:val="144"/>
          <w:tblCellSpacing w:w="20" w:type="nil"/>
        </w:trPr>
        <w:tc>
          <w:tcPr>
            <w:tcW w:w="733" w:type="dxa"/>
            <w:tcMar>
              <w:top w:w="50" w:type="dxa"/>
              <w:left w:w="100" w:type="dxa"/>
            </w:tcMar>
            <w:vAlign w:val="center"/>
          </w:tcPr>
          <w:p w14:paraId="2804BB36" w14:textId="77777777" w:rsidR="00D37CB1" w:rsidRDefault="00CA67B8">
            <w:pPr>
              <w:spacing w:after="0"/>
            </w:pPr>
            <w:r>
              <w:rPr>
                <w:rFonts w:ascii="Times New Roman" w:hAnsi="Times New Roman"/>
                <w:color w:val="000000"/>
                <w:sz w:val="28"/>
              </w:rPr>
              <w:t>47</w:t>
            </w:r>
          </w:p>
        </w:tc>
        <w:tc>
          <w:tcPr>
            <w:tcW w:w="3360" w:type="dxa"/>
            <w:tcMar>
              <w:top w:w="50" w:type="dxa"/>
              <w:left w:w="100" w:type="dxa"/>
            </w:tcMar>
            <w:vAlign w:val="center"/>
          </w:tcPr>
          <w:p w14:paraId="588ED3A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Женские судьбы в романе «Тихий Дон». Роль пейзажа в </w:t>
            </w:r>
            <w:proofErr w:type="spellStart"/>
            <w:r w:rsidRPr="00316161">
              <w:rPr>
                <w:rFonts w:ascii="Times New Roman" w:hAnsi="Times New Roman"/>
                <w:color w:val="000000"/>
                <w:sz w:val="28"/>
                <w:lang w:val="ru-RU"/>
              </w:rPr>
              <w:t>произведении.Традиции</w:t>
            </w:r>
            <w:proofErr w:type="spellEnd"/>
            <w:r w:rsidRPr="00316161">
              <w:rPr>
                <w:rFonts w:ascii="Times New Roman" w:hAnsi="Times New Roman"/>
                <w:color w:val="000000"/>
                <w:sz w:val="28"/>
                <w:lang w:val="ru-RU"/>
              </w:rPr>
              <w:t xml:space="preserve"> Л. Н. Толстого в прозе М. А. Шолохова</w:t>
            </w:r>
          </w:p>
        </w:tc>
        <w:tc>
          <w:tcPr>
            <w:tcW w:w="1027" w:type="dxa"/>
            <w:tcMar>
              <w:top w:w="50" w:type="dxa"/>
              <w:left w:w="100" w:type="dxa"/>
            </w:tcMar>
            <w:vAlign w:val="center"/>
          </w:tcPr>
          <w:p w14:paraId="7A5A304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0FB6E6E" w14:textId="77777777" w:rsidR="00D37CB1" w:rsidRDefault="00D37CB1">
            <w:pPr>
              <w:spacing w:after="0"/>
              <w:ind w:left="135"/>
              <w:jc w:val="center"/>
            </w:pPr>
          </w:p>
        </w:tc>
        <w:tc>
          <w:tcPr>
            <w:tcW w:w="2127" w:type="dxa"/>
            <w:tcMar>
              <w:top w:w="50" w:type="dxa"/>
              <w:left w:w="100" w:type="dxa"/>
            </w:tcMar>
            <w:vAlign w:val="center"/>
          </w:tcPr>
          <w:p w14:paraId="78C8735C" w14:textId="77777777" w:rsidR="00D37CB1" w:rsidRDefault="00D37CB1">
            <w:pPr>
              <w:spacing w:after="0"/>
              <w:ind w:left="135"/>
              <w:jc w:val="center"/>
            </w:pPr>
          </w:p>
        </w:tc>
        <w:tc>
          <w:tcPr>
            <w:tcW w:w="1720" w:type="dxa"/>
            <w:tcMar>
              <w:top w:w="50" w:type="dxa"/>
              <w:left w:w="100" w:type="dxa"/>
            </w:tcMar>
            <w:vAlign w:val="center"/>
          </w:tcPr>
          <w:p w14:paraId="3CFE84F0" w14:textId="4F1CAE94" w:rsidR="00D37CB1" w:rsidRDefault="00D37CB1">
            <w:pPr>
              <w:spacing w:after="0"/>
              <w:ind w:left="135"/>
            </w:pPr>
          </w:p>
        </w:tc>
        <w:tc>
          <w:tcPr>
            <w:tcW w:w="3025" w:type="dxa"/>
            <w:tcMar>
              <w:top w:w="50" w:type="dxa"/>
              <w:left w:w="100" w:type="dxa"/>
            </w:tcMar>
            <w:vAlign w:val="center"/>
          </w:tcPr>
          <w:p w14:paraId="0B3EB00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EFACC21" w14:textId="77777777" w:rsidTr="00316161">
        <w:trPr>
          <w:trHeight w:val="144"/>
          <w:tblCellSpacing w:w="20" w:type="nil"/>
        </w:trPr>
        <w:tc>
          <w:tcPr>
            <w:tcW w:w="733" w:type="dxa"/>
            <w:tcMar>
              <w:top w:w="50" w:type="dxa"/>
              <w:left w:w="100" w:type="dxa"/>
            </w:tcMar>
            <w:vAlign w:val="center"/>
          </w:tcPr>
          <w:p w14:paraId="07C898FD" w14:textId="77777777" w:rsidR="00D37CB1" w:rsidRDefault="00CA67B8">
            <w:pPr>
              <w:spacing w:after="0"/>
            </w:pPr>
            <w:r>
              <w:rPr>
                <w:rFonts w:ascii="Times New Roman" w:hAnsi="Times New Roman"/>
                <w:color w:val="000000"/>
                <w:sz w:val="28"/>
              </w:rPr>
              <w:t>48</w:t>
            </w:r>
          </w:p>
        </w:tc>
        <w:tc>
          <w:tcPr>
            <w:tcW w:w="3360" w:type="dxa"/>
            <w:tcMar>
              <w:top w:w="50" w:type="dxa"/>
              <w:left w:w="100" w:type="dxa"/>
            </w:tcMar>
            <w:vAlign w:val="center"/>
          </w:tcPr>
          <w:p w14:paraId="35A1D40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Развитие речи. Анализ эпизода романа-эпопеи </w:t>
            </w:r>
            <w:proofErr w:type="spellStart"/>
            <w:r w:rsidRPr="00316161">
              <w:rPr>
                <w:rFonts w:ascii="Times New Roman" w:hAnsi="Times New Roman"/>
                <w:color w:val="000000"/>
                <w:sz w:val="28"/>
                <w:lang w:val="ru-RU"/>
              </w:rPr>
              <w:t>М.Шолохова</w:t>
            </w:r>
            <w:proofErr w:type="spellEnd"/>
            <w:r w:rsidRPr="00316161">
              <w:rPr>
                <w:rFonts w:ascii="Times New Roman" w:hAnsi="Times New Roman"/>
                <w:color w:val="000000"/>
                <w:sz w:val="28"/>
                <w:lang w:val="ru-RU"/>
              </w:rPr>
              <w:t xml:space="preserve"> «Тихий Дон»</w:t>
            </w:r>
          </w:p>
        </w:tc>
        <w:tc>
          <w:tcPr>
            <w:tcW w:w="1027" w:type="dxa"/>
            <w:tcMar>
              <w:top w:w="50" w:type="dxa"/>
              <w:left w:w="100" w:type="dxa"/>
            </w:tcMar>
            <w:vAlign w:val="center"/>
          </w:tcPr>
          <w:p w14:paraId="1C504AF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F58BC92" w14:textId="77777777" w:rsidR="00D37CB1" w:rsidRDefault="00D37CB1">
            <w:pPr>
              <w:spacing w:after="0"/>
              <w:ind w:left="135"/>
              <w:jc w:val="center"/>
            </w:pPr>
          </w:p>
        </w:tc>
        <w:tc>
          <w:tcPr>
            <w:tcW w:w="2127" w:type="dxa"/>
            <w:tcMar>
              <w:top w:w="50" w:type="dxa"/>
              <w:left w:w="100" w:type="dxa"/>
            </w:tcMar>
            <w:vAlign w:val="center"/>
          </w:tcPr>
          <w:p w14:paraId="1A471AE3" w14:textId="77777777" w:rsidR="00D37CB1" w:rsidRDefault="00D37CB1">
            <w:pPr>
              <w:spacing w:after="0"/>
              <w:ind w:left="135"/>
              <w:jc w:val="center"/>
            </w:pPr>
          </w:p>
        </w:tc>
        <w:tc>
          <w:tcPr>
            <w:tcW w:w="1720" w:type="dxa"/>
            <w:tcMar>
              <w:top w:w="50" w:type="dxa"/>
              <w:left w:w="100" w:type="dxa"/>
            </w:tcMar>
            <w:vAlign w:val="center"/>
          </w:tcPr>
          <w:p w14:paraId="34DF34E2" w14:textId="1A624C4B" w:rsidR="00D37CB1" w:rsidRDefault="00D37CB1">
            <w:pPr>
              <w:spacing w:after="0"/>
              <w:ind w:left="135"/>
            </w:pPr>
          </w:p>
        </w:tc>
        <w:tc>
          <w:tcPr>
            <w:tcW w:w="3025" w:type="dxa"/>
            <w:tcMar>
              <w:top w:w="50" w:type="dxa"/>
              <w:left w:w="100" w:type="dxa"/>
            </w:tcMar>
            <w:vAlign w:val="center"/>
          </w:tcPr>
          <w:p w14:paraId="71FC815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8E6B4A3" w14:textId="77777777" w:rsidTr="00316161">
        <w:trPr>
          <w:trHeight w:val="144"/>
          <w:tblCellSpacing w:w="20" w:type="nil"/>
        </w:trPr>
        <w:tc>
          <w:tcPr>
            <w:tcW w:w="733" w:type="dxa"/>
            <w:tcMar>
              <w:top w:w="50" w:type="dxa"/>
              <w:left w:w="100" w:type="dxa"/>
            </w:tcMar>
            <w:vAlign w:val="center"/>
          </w:tcPr>
          <w:p w14:paraId="767612FC" w14:textId="77777777" w:rsidR="00D37CB1" w:rsidRDefault="00CA67B8">
            <w:pPr>
              <w:spacing w:after="0"/>
            </w:pPr>
            <w:r>
              <w:rPr>
                <w:rFonts w:ascii="Times New Roman" w:hAnsi="Times New Roman"/>
                <w:color w:val="000000"/>
                <w:sz w:val="28"/>
              </w:rPr>
              <w:t>49</w:t>
            </w:r>
          </w:p>
        </w:tc>
        <w:tc>
          <w:tcPr>
            <w:tcW w:w="3360" w:type="dxa"/>
            <w:tcMar>
              <w:top w:w="50" w:type="dxa"/>
              <w:left w:w="100" w:type="dxa"/>
            </w:tcMar>
            <w:vAlign w:val="center"/>
          </w:tcPr>
          <w:p w14:paraId="2AC3374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М.А.Булгакова</w:t>
            </w:r>
            <w:proofErr w:type="spellEnd"/>
            <w:r w:rsidRPr="00316161">
              <w:rPr>
                <w:rFonts w:ascii="Times New Roman" w:hAnsi="Times New Roman"/>
                <w:color w:val="000000"/>
                <w:sz w:val="28"/>
                <w:lang w:val="ru-RU"/>
              </w:rPr>
              <w:t>. История создания произведения «Белая гвардия», «Мастер и Маргарита» (один роман по выбору)</w:t>
            </w:r>
          </w:p>
        </w:tc>
        <w:tc>
          <w:tcPr>
            <w:tcW w:w="1027" w:type="dxa"/>
            <w:tcMar>
              <w:top w:w="50" w:type="dxa"/>
              <w:left w:w="100" w:type="dxa"/>
            </w:tcMar>
            <w:vAlign w:val="center"/>
          </w:tcPr>
          <w:p w14:paraId="1E2C374C"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152214C" w14:textId="77777777" w:rsidR="00D37CB1" w:rsidRDefault="00D37CB1">
            <w:pPr>
              <w:spacing w:after="0"/>
              <w:ind w:left="135"/>
              <w:jc w:val="center"/>
            </w:pPr>
          </w:p>
        </w:tc>
        <w:tc>
          <w:tcPr>
            <w:tcW w:w="2127" w:type="dxa"/>
            <w:tcMar>
              <w:top w:w="50" w:type="dxa"/>
              <w:left w:w="100" w:type="dxa"/>
            </w:tcMar>
            <w:vAlign w:val="center"/>
          </w:tcPr>
          <w:p w14:paraId="66D42D69" w14:textId="77777777" w:rsidR="00D37CB1" w:rsidRDefault="00D37CB1">
            <w:pPr>
              <w:spacing w:after="0"/>
              <w:ind w:left="135"/>
              <w:jc w:val="center"/>
            </w:pPr>
          </w:p>
        </w:tc>
        <w:tc>
          <w:tcPr>
            <w:tcW w:w="1720" w:type="dxa"/>
            <w:tcMar>
              <w:top w:w="50" w:type="dxa"/>
              <w:left w:w="100" w:type="dxa"/>
            </w:tcMar>
            <w:vAlign w:val="center"/>
          </w:tcPr>
          <w:p w14:paraId="74DEF5F3" w14:textId="1EB9EA6F" w:rsidR="00D37CB1" w:rsidRPr="004D2DD4" w:rsidRDefault="004D2DD4">
            <w:pPr>
              <w:spacing w:after="0"/>
              <w:ind w:left="135"/>
              <w:rPr>
                <w:lang w:val="ru-RU"/>
              </w:rPr>
            </w:pPr>
            <w:r>
              <w:rPr>
                <w:lang w:val="ru-RU"/>
              </w:rPr>
              <w:t>17 неделя</w:t>
            </w:r>
          </w:p>
        </w:tc>
        <w:tc>
          <w:tcPr>
            <w:tcW w:w="3025" w:type="dxa"/>
            <w:tcMar>
              <w:top w:w="50" w:type="dxa"/>
              <w:left w:w="100" w:type="dxa"/>
            </w:tcMar>
            <w:vAlign w:val="center"/>
          </w:tcPr>
          <w:p w14:paraId="288E5F3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D2B3C4E" w14:textId="77777777" w:rsidTr="00316161">
        <w:trPr>
          <w:trHeight w:val="144"/>
          <w:tblCellSpacing w:w="20" w:type="nil"/>
        </w:trPr>
        <w:tc>
          <w:tcPr>
            <w:tcW w:w="733" w:type="dxa"/>
            <w:tcMar>
              <w:top w:w="50" w:type="dxa"/>
              <w:left w:w="100" w:type="dxa"/>
            </w:tcMar>
            <w:vAlign w:val="center"/>
          </w:tcPr>
          <w:p w14:paraId="45ACC940" w14:textId="77777777" w:rsidR="00D37CB1" w:rsidRDefault="00CA67B8">
            <w:pPr>
              <w:spacing w:after="0"/>
            </w:pPr>
            <w:r>
              <w:rPr>
                <w:rFonts w:ascii="Times New Roman" w:hAnsi="Times New Roman"/>
                <w:color w:val="000000"/>
                <w:sz w:val="28"/>
              </w:rPr>
              <w:t>50</w:t>
            </w:r>
          </w:p>
        </w:tc>
        <w:tc>
          <w:tcPr>
            <w:tcW w:w="3360" w:type="dxa"/>
            <w:tcMar>
              <w:top w:w="50" w:type="dxa"/>
              <w:left w:w="100" w:type="dxa"/>
            </w:tcMar>
            <w:vAlign w:val="center"/>
          </w:tcPr>
          <w:p w14:paraId="10B175CB" w14:textId="77777777" w:rsidR="00D37CB1" w:rsidRDefault="00CA67B8">
            <w:pPr>
              <w:spacing w:after="0"/>
              <w:ind w:left="135"/>
            </w:pPr>
            <w:r w:rsidRPr="00316161">
              <w:rPr>
                <w:rFonts w:ascii="Times New Roman" w:hAnsi="Times New Roman"/>
                <w:color w:val="000000"/>
                <w:sz w:val="28"/>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316161">
              <w:rPr>
                <w:rFonts w:ascii="Times New Roman" w:hAnsi="Times New Roman"/>
                <w:color w:val="000000"/>
                <w:sz w:val="28"/>
                <w:lang w:val="ru-RU"/>
              </w:rPr>
              <w:t>) .</w:t>
            </w:r>
            <w:proofErr w:type="gramEnd"/>
            <w:r w:rsidRPr="00316161">
              <w:rPr>
                <w:rFonts w:ascii="Times New Roman" w:hAnsi="Times New Roman"/>
                <w:color w:val="000000"/>
                <w:sz w:val="28"/>
                <w:lang w:val="ru-RU"/>
              </w:rPr>
              <w:t xml:space="preserve"> </w:t>
            </w:r>
            <w:proofErr w:type="spellStart"/>
            <w:r>
              <w:rPr>
                <w:rFonts w:ascii="Times New Roman" w:hAnsi="Times New Roman"/>
                <w:color w:val="000000"/>
                <w:sz w:val="28"/>
              </w:rPr>
              <w:t>Система</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w:t>
            </w:r>
            <w:proofErr w:type="spellEnd"/>
          </w:p>
        </w:tc>
        <w:tc>
          <w:tcPr>
            <w:tcW w:w="1027" w:type="dxa"/>
            <w:tcMar>
              <w:top w:w="50" w:type="dxa"/>
              <w:left w:w="100" w:type="dxa"/>
            </w:tcMar>
            <w:vAlign w:val="center"/>
          </w:tcPr>
          <w:p w14:paraId="0300A28C"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A68985F" w14:textId="77777777" w:rsidR="00D37CB1" w:rsidRDefault="00D37CB1">
            <w:pPr>
              <w:spacing w:after="0"/>
              <w:ind w:left="135"/>
              <w:jc w:val="center"/>
            </w:pPr>
          </w:p>
        </w:tc>
        <w:tc>
          <w:tcPr>
            <w:tcW w:w="2127" w:type="dxa"/>
            <w:tcMar>
              <w:top w:w="50" w:type="dxa"/>
              <w:left w:w="100" w:type="dxa"/>
            </w:tcMar>
            <w:vAlign w:val="center"/>
          </w:tcPr>
          <w:p w14:paraId="29AA413E" w14:textId="77777777" w:rsidR="00D37CB1" w:rsidRDefault="00D37CB1">
            <w:pPr>
              <w:spacing w:after="0"/>
              <w:ind w:left="135"/>
              <w:jc w:val="center"/>
            </w:pPr>
          </w:p>
        </w:tc>
        <w:tc>
          <w:tcPr>
            <w:tcW w:w="1720" w:type="dxa"/>
            <w:tcMar>
              <w:top w:w="50" w:type="dxa"/>
              <w:left w:w="100" w:type="dxa"/>
            </w:tcMar>
            <w:vAlign w:val="center"/>
          </w:tcPr>
          <w:p w14:paraId="0395B202" w14:textId="00006D26" w:rsidR="00D37CB1" w:rsidRDefault="00D37CB1">
            <w:pPr>
              <w:spacing w:after="0"/>
              <w:ind w:left="135"/>
            </w:pPr>
          </w:p>
        </w:tc>
        <w:tc>
          <w:tcPr>
            <w:tcW w:w="3025" w:type="dxa"/>
            <w:tcMar>
              <w:top w:w="50" w:type="dxa"/>
              <w:left w:w="100" w:type="dxa"/>
            </w:tcMar>
            <w:vAlign w:val="center"/>
          </w:tcPr>
          <w:p w14:paraId="20DA98F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52F9DC9" w14:textId="77777777" w:rsidTr="00316161">
        <w:trPr>
          <w:trHeight w:val="144"/>
          <w:tblCellSpacing w:w="20" w:type="nil"/>
        </w:trPr>
        <w:tc>
          <w:tcPr>
            <w:tcW w:w="733" w:type="dxa"/>
            <w:tcMar>
              <w:top w:w="50" w:type="dxa"/>
              <w:left w:w="100" w:type="dxa"/>
            </w:tcMar>
            <w:vAlign w:val="center"/>
          </w:tcPr>
          <w:p w14:paraId="7EB570D9" w14:textId="77777777" w:rsidR="00D37CB1" w:rsidRDefault="00CA67B8">
            <w:pPr>
              <w:spacing w:after="0"/>
            </w:pPr>
            <w:r>
              <w:rPr>
                <w:rFonts w:ascii="Times New Roman" w:hAnsi="Times New Roman"/>
                <w:color w:val="000000"/>
                <w:sz w:val="28"/>
              </w:rPr>
              <w:t>51</w:t>
            </w:r>
          </w:p>
        </w:tc>
        <w:tc>
          <w:tcPr>
            <w:tcW w:w="3360" w:type="dxa"/>
            <w:tcMar>
              <w:top w:w="50" w:type="dxa"/>
              <w:left w:w="100" w:type="dxa"/>
            </w:tcMar>
            <w:vAlign w:val="center"/>
          </w:tcPr>
          <w:p w14:paraId="11B7200F" w14:textId="77777777" w:rsidR="00D37CB1" w:rsidRPr="00316161" w:rsidRDefault="00CA67B8">
            <w:pPr>
              <w:spacing w:after="0"/>
              <w:ind w:left="135"/>
              <w:rPr>
                <w:lang w:val="ru-RU"/>
              </w:rPr>
            </w:pPr>
            <w:r w:rsidRPr="00316161">
              <w:rPr>
                <w:rFonts w:ascii="Times New Roman" w:hAnsi="Times New Roman"/>
                <w:color w:val="000000"/>
                <w:sz w:val="28"/>
                <w:lang w:val="ru-RU"/>
              </w:rPr>
              <w:t>Проблема выбора нравственной и гражданской позиции в романе «Белая гвардия», «Мастер и Маргарита» (один роман по выбору)</w:t>
            </w:r>
          </w:p>
        </w:tc>
        <w:tc>
          <w:tcPr>
            <w:tcW w:w="1027" w:type="dxa"/>
            <w:tcMar>
              <w:top w:w="50" w:type="dxa"/>
              <w:left w:w="100" w:type="dxa"/>
            </w:tcMar>
            <w:vAlign w:val="center"/>
          </w:tcPr>
          <w:p w14:paraId="3955903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28AE46D" w14:textId="77777777" w:rsidR="00D37CB1" w:rsidRDefault="00D37CB1">
            <w:pPr>
              <w:spacing w:after="0"/>
              <w:ind w:left="135"/>
              <w:jc w:val="center"/>
            </w:pPr>
          </w:p>
        </w:tc>
        <w:tc>
          <w:tcPr>
            <w:tcW w:w="2127" w:type="dxa"/>
            <w:tcMar>
              <w:top w:w="50" w:type="dxa"/>
              <w:left w:w="100" w:type="dxa"/>
            </w:tcMar>
            <w:vAlign w:val="center"/>
          </w:tcPr>
          <w:p w14:paraId="4569FDE4" w14:textId="77777777" w:rsidR="00D37CB1" w:rsidRDefault="00D37CB1">
            <w:pPr>
              <w:spacing w:after="0"/>
              <w:ind w:left="135"/>
              <w:jc w:val="center"/>
            </w:pPr>
          </w:p>
        </w:tc>
        <w:tc>
          <w:tcPr>
            <w:tcW w:w="1720" w:type="dxa"/>
            <w:tcMar>
              <w:top w:w="50" w:type="dxa"/>
              <w:left w:w="100" w:type="dxa"/>
            </w:tcMar>
            <w:vAlign w:val="center"/>
          </w:tcPr>
          <w:p w14:paraId="0E3DFAEF" w14:textId="5D6374F2" w:rsidR="00D37CB1" w:rsidRDefault="00D37CB1">
            <w:pPr>
              <w:spacing w:after="0"/>
              <w:ind w:left="135"/>
            </w:pPr>
          </w:p>
        </w:tc>
        <w:tc>
          <w:tcPr>
            <w:tcW w:w="3025" w:type="dxa"/>
            <w:tcMar>
              <w:top w:w="50" w:type="dxa"/>
              <w:left w:w="100" w:type="dxa"/>
            </w:tcMar>
            <w:vAlign w:val="center"/>
          </w:tcPr>
          <w:p w14:paraId="7AD053E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8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7CAFAE9" w14:textId="77777777" w:rsidTr="00316161">
        <w:trPr>
          <w:trHeight w:val="144"/>
          <w:tblCellSpacing w:w="20" w:type="nil"/>
        </w:trPr>
        <w:tc>
          <w:tcPr>
            <w:tcW w:w="733" w:type="dxa"/>
            <w:tcMar>
              <w:top w:w="50" w:type="dxa"/>
              <w:left w:w="100" w:type="dxa"/>
            </w:tcMar>
            <w:vAlign w:val="center"/>
          </w:tcPr>
          <w:p w14:paraId="2EC4EBFB" w14:textId="77777777" w:rsidR="00D37CB1" w:rsidRDefault="00CA67B8">
            <w:pPr>
              <w:spacing w:after="0"/>
            </w:pPr>
            <w:r>
              <w:rPr>
                <w:rFonts w:ascii="Times New Roman" w:hAnsi="Times New Roman"/>
                <w:color w:val="000000"/>
                <w:sz w:val="28"/>
              </w:rPr>
              <w:t>52</w:t>
            </w:r>
          </w:p>
        </w:tc>
        <w:tc>
          <w:tcPr>
            <w:tcW w:w="3360" w:type="dxa"/>
            <w:tcMar>
              <w:top w:w="50" w:type="dxa"/>
              <w:left w:w="100" w:type="dxa"/>
            </w:tcMar>
            <w:vAlign w:val="center"/>
          </w:tcPr>
          <w:p w14:paraId="539DCC5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Эпическая широта изображенной панорамы и лиризм размышлений </w:t>
            </w:r>
            <w:proofErr w:type="spellStart"/>
            <w:r w:rsidRPr="00316161">
              <w:rPr>
                <w:rFonts w:ascii="Times New Roman" w:hAnsi="Times New Roman"/>
                <w:color w:val="000000"/>
                <w:sz w:val="28"/>
                <w:lang w:val="ru-RU"/>
              </w:rPr>
              <w:t>повествователя.Смысл</w:t>
            </w:r>
            <w:proofErr w:type="spellEnd"/>
            <w:r w:rsidRPr="00316161">
              <w:rPr>
                <w:rFonts w:ascii="Times New Roman" w:hAnsi="Times New Roman"/>
                <w:color w:val="000000"/>
                <w:sz w:val="28"/>
                <w:lang w:val="ru-RU"/>
              </w:rPr>
              <w:t xml:space="preserve"> финала романа «Белая гвардия», «Мастер и Маргарита» (один роман по выбору)</w:t>
            </w:r>
          </w:p>
        </w:tc>
        <w:tc>
          <w:tcPr>
            <w:tcW w:w="1027" w:type="dxa"/>
            <w:tcMar>
              <w:top w:w="50" w:type="dxa"/>
              <w:left w:w="100" w:type="dxa"/>
            </w:tcMar>
            <w:vAlign w:val="center"/>
          </w:tcPr>
          <w:p w14:paraId="67B5A68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EC2A9B1" w14:textId="77777777" w:rsidR="00D37CB1" w:rsidRDefault="00D37CB1">
            <w:pPr>
              <w:spacing w:after="0"/>
              <w:ind w:left="135"/>
              <w:jc w:val="center"/>
            </w:pPr>
          </w:p>
        </w:tc>
        <w:tc>
          <w:tcPr>
            <w:tcW w:w="2127" w:type="dxa"/>
            <w:tcMar>
              <w:top w:w="50" w:type="dxa"/>
              <w:left w:w="100" w:type="dxa"/>
            </w:tcMar>
            <w:vAlign w:val="center"/>
          </w:tcPr>
          <w:p w14:paraId="4CF4AF8F" w14:textId="77777777" w:rsidR="00D37CB1" w:rsidRDefault="00D37CB1">
            <w:pPr>
              <w:spacing w:after="0"/>
              <w:ind w:left="135"/>
              <w:jc w:val="center"/>
            </w:pPr>
          </w:p>
        </w:tc>
        <w:tc>
          <w:tcPr>
            <w:tcW w:w="1720" w:type="dxa"/>
            <w:tcMar>
              <w:top w:w="50" w:type="dxa"/>
              <w:left w:w="100" w:type="dxa"/>
            </w:tcMar>
            <w:vAlign w:val="center"/>
          </w:tcPr>
          <w:p w14:paraId="61FFECFE" w14:textId="0E723422" w:rsidR="00D37CB1" w:rsidRPr="004D2DD4" w:rsidRDefault="004D2DD4">
            <w:pPr>
              <w:spacing w:after="0"/>
              <w:ind w:left="135"/>
              <w:rPr>
                <w:lang w:val="ru-RU"/>
              </w:rPr>
            </w:pPr>
            <w:r>
              <w:rPr>
                <w:lang w:val="ru-RU"/>
              </w:rPr>
              <w:t>18 неделя</w:t>
            </w:r>
          </w:p>
        </w:tc>
        <w:tc>
          <w:tcPr>
            <w:tcW w:w="3025" w:type="dxa"/>
            <w:tcMar>
              <w:top w:w="50" w:type="dxa"/>
              <w:left w:w="100" w:type="dxa"/>
            </w:tcMar>
            <w:vAlign w:val="center"/>
          </w:tcPr>
          <w:p w14:paraId="3233C9A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EF422E" w14:textId="77777777" w:rsidTr="00316161">
        <w:trPr>
          <w:trHeight w:val="144"/>
          <w:tblCellSpacing w:w="20" w:type="nil"/>
        </w:trPr>
        <w:tc>
          <w:tcPr>
            <w:tcW w:w="733" w:type="dxa"/>
            <w:tcMar>
              <w:top w:w="50" w:type="dxa"/>
              <w:left w:w="100" w:type="dxa"/>
            </w:tcMar>
            <w:vAlign w:val="center"/>
          </w:tcPr>
          <w:p w14:paraId="110872D2" w14:textId="77777777" w:rsidR="00D37CB1" w:rsidRDefault="00CA67B8">
            <w:pPr>
              <w:spacing w:after="0"/>
            </w:pPr>
            <w:r>
              <w:rPr>
                <w:rFonts w:ascii="Times New Roman" w:hAnsi="Times New Roman"/>
                <w:color w:val="000000"/>
                <w:sz w:val="28"/>
              </w:rPr>
              <w:t>53</w:t>
            </w:r>
          </w:p>
        </w:tc>
        <w:tc>
          <w:tcPr>
            <w:tcW w:w="3360" w:type="dxa"/>
            <w:tcMar>
              <w:top w:w="50" w:type="dxa"/>
              <w:left w:w="100" w:type="dxa"/>
            </w:tcMar>
            <w:vAlign w:val="center"/>
          </w:tcPr>
          <w:p w14:paraId="0C29A24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Развитие речи. Подготовка к домашнему сочинению на литературную тему по творчеству </w:t>
            </w:r>
            <w:proofErr w:type="spellStart"/>
            <w:r w:rsidRPr="00316161">
              <w:rPr>
                <w:rFonts w:ascii="Times New Roman" w:hAnsi="Times New Roman"/>
                <w:color w:val="000000"/>
                <w:sz w:val="28"/>
                <w:lang w:val="ru-RU"/>
              </w:rPr>
              <w:t>М.А.Шолохова</w:t>
            </w:r>
            <w:proofErr w:type="spellEnd"/>
            <w:r w:rsidRPr="00316161">
              <w:rPr>
                <w:rFonts w:ascii="Times New Roman" w:hAnsi="Times New Roman"/>
                <w:color w:val="000000"/>
                <w:sz w:val="28"/>
                <w:lang w:val="ru-RU"/>
              </w:rPr>
              <w:t xml:space="preserve"> и </w:t>
            </w:r>
            <w:proofErr w:type="spellStart"/>
            <w:r w:rsidRPr="00316161">
              <w:rPr>
                <w:rFonts w:ascii="Times New Roman" w:hAnsi="Times New Roman"/>
                <w:color w:val="000000"/>
                <w:sz w:val="28"/>
                <w:lang w:val="ru-RU"/>
              </w:rPr>
              <w:t>М.А.Булгакова</w:t>
            </w:r>
            <w:proofErr w:type="spellEnd"/>
            <w:r w:rsidRPr="00316161">
              <w:rPr>
                <w:rFonts w:ascii="Times New Roman" w:hAnsi="Times New Roman"/>
                <w:color w:val="000000"/>
                <w:sz w:val="28"/>
                <w:lang w:val="ru-RU"/>
              </w:rPr>
              <w:t xml:space="preserve"> (по выбору)</w:t>
            </w:r>
          </w:p>
        </w:tc>
        <w:tc>
          <w:tcPr>
            <w:tcW w:w="1027" w:type="dxa"/>
            <w:tcMar>
              <w:top w:w="50" w:type="dxa"/>
              <w:left w:w="100" w:type="dxa"/>
            </w:tcMar>
            <w:vAlign w:val="center"/>
          </w:tcPr>
          <w:p w14:paraId="34435C47"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737EB82" w14:textId="77777777" w:rsidR="00D37CB1" w:rsidRDefault="00D37CB1">
            <w:pPr>
              <w:spacing w:after="0"/>
              <w:ind w:left="135"/>
              <w:jc w:val="center"/>
            </w:pPr>
          </w:p>
        </w:tc>
        <w:tc>
          <w:tcPr>
            <w:tcW w:w="2127" w:type="dxa"/>
            <w:tcMar>
              <w:top w:w="50" w:type="dxa"/>
              <w:left w:w="100" w:type="dxa"/>
            </w:tcMar>
            <w:vAlign w:val="center"/>
          </w:tcPr>
          <w:p w14:paraId="57529A4A" w14:textId="77777777" w:rsidR="00D37CB1" w:rsidRDefault="00D37CB1">
            <w:pPr>
              <w:spacing w:after="0"/>
              <w:ind w:left="135"/>
              <w:jc w:val="center"/>
            </w:pPr>
          </w:p>
        </w:tc>
        <w:tc>
          <w:tcPr>
            <w:tcW w:w="1720" w:type="dxa"/>
            <w:tcMar>
              <w:top w:w="50" w:type="dxa"/>
              <w:left w:w="100" w:type="dxa"/>
            </w:tcMar>
            <w:vAlign w:val="center"/>
          </w:tcPr>
          <w:p w14:paraId="16F5EE57" w14:textId="1498BD4D" w:rsidR="00D37CB1" w:rsidRDefault="00D37CB1">
            <w:pPr>
              <w:spacing w:after="0"/>
              <w:ind w:left="135"/>
            </w:pPr>
          </w:p>
        </w:tc>
        <w:tc>
          <w:tcPr>
            <w:tcW w:w="3025" w:type="dxa"/>
            <w:tcMar>
              <w:top w:w="50" w:type="dxa"/>
              <w:left w:w="100" w:type="dxa"/>
            </w:tcMar>
            <w:vAlign w:val="center"/>
          </w:tcPr>
          <w:p w14:paraId="73C530D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A1CCABB" w14:textId="77777777" w:rsidTr="00316161">
        <w:trPr>
          <w:trHeight w:val="144"/>
          <w:tblCellSpacing w:w="20" w:type="nil"/>
        </w:trPr>
        <w:tc>
          <w:tcPr>
            <w:tcW w:w="733" w:type="dxa"/>
            <w:tcMar>
              <w:top w:w="50" w:type="dxa"/>
              <w:left w:w="100" w:type="dxa"/>
            </w:tcMar>
            <w:vAlign w:val="center"/>
          </w:tcPr>
          <w:p w14:paraId="6BCAC0A4" w14:textId="77777777" w:rsidR="00D37CB1" w:rsidRDefault="00CA67B8">
            <w:pPr>
              <w:spacing w:after="0"/>
            </w:pPr>
            <w:r>
              <w:rPr>
                <w:rFonts w:ascii="Times New Roman" w:hAnsi="Times New Roman"/>
                <w:color w:val="000000"/>
                <w:sz w:val="28"/>
              </w:rPr>
              <w:t>54</w:t>
            </w:r>
          </w:p>
        </w:tc>
        <w:tc>
          <w:tcPr>
            <w:tcW w:w="3360" w:type="dxa"/>
            <w:tcMar>
              <w:top w:w="50" w:type="dxa"/>
              <w:left w:w="100" w:type="dxa"/>
            </w:tcMar>
            <w:vAlign w:val="center"/>
          </w:tcPr>
          <w:p w14:paraId="5C4D3D00" w14:textId="77777777" w:rsidR="00D37CB1" w:rsidRDefault="00CA67B8">
            <w:pPr>
              <w:spacing w:after="0"/>
              <w:ind w:left="135"/>
            </w:pPr>
            <w:r w:rsidRPr="00316161">
              <w:rPr>
                <w:rFonts w:ascii="Times New Roman" w:hAnsi="Times New Roman"/>
                <w:color w:val="000000"/>
                <w:sz w:val="28"/>
                <w:lang w:val="ru-RU"/>
              </w:rPr>
              <w:t xml:space="preserve">Картины жизни и творчества </w:t>
            </w:r>
            <w:proofErr w:type="spellStart"/>
            <w:r w:rsidRPr="00316161">
              <w:rPr>
                <w:rFonts w:ascii="Times New Roman" w:hAnsi="Times New Roman"/>
                <w:color w:val="000000"/>
                <w:sz w:val="28"/>
                <w:lang w:val="ru-RU"/>
              </w:rPr>
              <w:t>А.Платонова</w:t>
            </w:r>
            <w:proofErr w:type="spellEnd"/>
            <w:r w:rsidRPr="00316161">
              <w:rPr>
                <w:rFonts w:ascii="Times New Roman" w:hAnsi="Times New Roman"/>
                <w:color w:val="000000"/>
                <w:sz w:val="28"/>
                <w:lang w:val="ru-RU"/>
              </w:rPr>
              <w:t xml:space="preserve">. Утопические идеи произведений писателя. </w:t>
            </w:r>
            <w:proofErr w:type="spellStart"/>
            <w:r>
              <w:rPr>
                <w:rFonts w:ascii="Times New Roman" w:hAnsi="Times New Roman"/>
                <w:color w:val="000000"/>
                <w:sz w:val="28"/>
              </w:rPr>
              <w:t>Особый</w:t>
            </w:r>
            <w:proofErr w:type="spellEnd"/>
            <w:r>
              <w:rPr>
                <w:rFonts w:ascii="Times New Roman" w:hAnsi="Times New Roman"/>
                <w:color w:val="000000"/>
                <w:sz w:val="28"/>
              </w:rPr>
              <w:t xml:space="preserve"> </w:t>
            </w:r>
            <w:proofErr w:type="spellStart"/>
            <w:r>
              <w:rPr>
                <w:rFonts w:ascii="Times New Roman" w:hAnsi="Times New Roman"/>
                <w:color w:val="000000"/>
                <w:sz w:val="28"/>
              </w:rPr>
              <w:t>тип</w:t>
            </w:r>
            <w:proofErr w:type="spellEnd"/>
            <w:r>
              <w:rPr>
                <w:rFonts w:ascii="Times New Roman" w:hAnsi="Times New Roman"/>
                <w:color w:val="000000"/>
                <w:sz w:val="28"/>
              </w:rPr>
              <w:t xml:space="preserve"> </w:t>
            </w:r>
            <w:proofErr w:type="spellStart"/>
            <w:r>
              <w:rPr>
                <w:rFonts w:ascii="Times New Roman" w:hAnsi="Times New Roman"/>
                <w:color w:val="000000"/>
                <w:sz w:val="28"/>
              </w:rPr>
              <w:t>платоновского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героя</w:t>
            </w:r>
            <w:proofErr w:type="spellEnd"/>
          </w:p>
        </w:tc>
        <w:tc>
          <w:tcPr>
            <w:tcW w:w="1027" w:type="dxa"/>
            <w:tcMar>
              <w:top w:w="50" w:type="dxa"/>
              <w:left w:w="100" w:type="dxa"/>
            </w:tcMar>
            <w:vAlign w:val="center"/>
          </w:tcPr>
          <w:p w14:paraId="1A2A18B9"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5C031E03" w14:textId="77777777" w:rsidR="00D37CB1" w:rsidRDefault="00D37CB1">
            <w:pPr>
              <w:spacing w:after="0"/>
              <w:ind w:left="135"/>
              <w:jc w:val="center"/>
            </w:pPr>
          </w:p>
        </w:tc>
        <w:tc>
          <w:tcPr>
            <w:tcW w:w="2127" w:type="dxa"/>
            <w:tcMar>
              <w:top w:w="50" w:type="dxa"/>
              <w:left w:w="100" w:type="dxa"/>
            </w:tcMar>
            <w:vAlign w:val="center"/>
          </w:tcPr>
          <w:p w14:paraId="7EA34AC1" w14:textId="77777777" w:rsidR="00D37CB1" w:rsidRDefault="00D37CB1">
            <w:pPr>
              <w:spacing w:after="0"/>
              <w:ind w:left="135"/>
              <w:jc w:val="center"/>
            </w:pPr>
          </w:p>
        </w:tc>
        <w:tc>
          <w:tcPr>
            <w:tcW w:w="1720" w:type="dxa"/>
            <w:tcMar>
              <w:top w:w="50" w:type="dxa"/>
              <w:left w:w="100" w:type="dxa"/>
            </w:tcMar>
            <w:vAlign w:val="center"/>
          </w:tcPr>
          <w:p w14:paraId="5977BD02" w14:textId="4E46B0CD" w:rsidR="00D37CB1" w:rsidRDefault="00D37CB1">
            <w:pPr>
              <w:spacing w:after="0"/>
              <w:ind w:left="135"/>
            </w:pPr>
          </w:p>
        </w:tc>
        <w:tc>
          <w:tcPr>
            <w:tcW w:w="3025" w:type="dxa"/>
            <w:tcMar>
              <w:top w:w="50" w:type="dxa"/>
              <w:left w:w="100" w:type="dxa"/>
            </w:tcMar>
            <w:vAlign w:val="center"/>
          </w:tcPr>
          <w:p w14:paraId="619AC8F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28E27CB" w14:textId="77777777" w:rsidTr="00316161">
        <w:trPr>
          <w:trHeight w:val="144"/>
          <w:tblCellSpacing w:w="20" w:type="nil"/>
        </w:trPr>
        <w:tc>
          <w:tcPr>
            <w:tcW w:w="733" w:type="dxa"/>
            <w:tcMar>
              <w:top w:w="50" w:type="dxa"/>
              <w:left w:w="100" w:type="dxa"/>
            </w:tcMar>
            <w:vAlign w:val="center"/>
          </w:tcPr>
          <w:p w14:paraId="0D9A2C59" w14:textId="77777777" w:rsidR="00D37CB1" w:rsidRDefault="00CA67B8">
            <w:pPr>
              <w:spacing w:after="0"/>
            </w:pPr>
            <w:r>
              <w:rPr>
                <w:rFonts w:ascii="Times New Roman" w:hAnsi="Times New Roman"/>
                <w:color w:val="000000"/>
                <w:sz w:val="28"/>
              </w:rPr>
              <w:t>55</w:t>
            </w:r>
          </w:p>
        </w:tc>
        <w:tc>
          <w:tcPr>
            <w:tcW w:w="3360" w:type="dxa"/>
            <w:tcMar>
              <w:top w:w="50" w:type="dxa"/>
              <w:left w:w="100" w:type="dxa"/>
            </w:tcMar>
            <w:vAlign w:val="center"/>
          </w:tcPr>
          <w:p w14:paraId="6EA3FF96" w14:textId="77777777" w:rsidR="00D37CB1" w:rsidRDefault="00CA67B8">
            <w:pPr>
              <w:spacing w:after="0"/>
              <w:ind w:left="135"/>
            </w:pPr>
            <w:r w:rsidRPr="00316161">
              <w:rPr>
                <w:rFonts w:ascii="Times New Roman" w:hAnsi="Times New Roman"/>
                <w:color w:val="000000"/>
                <w:sz w:val="28"/>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proofErr w:type="spellStart"/>
            <w:r>
              <w:rPr>
                <w:rFonts w:ascii="Times New Roman" w:hAnsi="Times New Roman"/>
                <w:color w:val="000000"/>
                <w:sz w:val="28"/>
              </w:rPr>
              <w:t>Самобытность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и </w:t>
            </w:r>
            <w:proofErr w:type="spellStart"/>
            <w:r>
              <w:rPr>
                <w:rFonts w:ascii="Times New Roman" w:hAnsi="Times New Roman"/>
                <w:color w:val="000000"/>
                <w:sz w:val="28"/>
              </w:rPr>
              <w:t>стиля</w:t>
            </w:r>
            <w:proofErr w:type="spellEnd"/>
            <w:r>
              <w:rPr>
                <w:rFonts w:ascii="Times New Roman" w:hAnsi="Times New Roman"/>
                <w:color w:val="000000"/>
                <w:sz w:val="28"/>
              </w:rPr>
              <w:t xml:space="preserve"> </w:t>
            </w:r>
            <w:proofErr w:type="spellStart"/>
            <w:r>
              <w:rPr>
                <w:rFonts w:ascii="Times New Roman" w:hAnsi="Times New Roman"/>
                <w:color w:val="000000"/>
                <w:sz w:val="28"/>
              </w:rPr>
              <w:t>писателя</w:t>
            </w:r>
            <w:proofErr w:type="spellEnd"/>
          </w:p>
        </w:tc>
        <w:tc>
          <w:tcPr>
            <w:tcW w:w="1027" w:type="dxa"/>
            <w:tcMar>
              <w:top w:w="50" w:type="dxa"/>
              <w:left w:w="100" w:type="dxa"/>
            </w:tcMar>
            <w:vAlign w:val="center"/>
          </w:tcPr>
          <w:p w14:paraId="2491129B"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6C839A8C" w14:textId="77777777" w:rsidR="00D37CB1" w:rsidRDefault="00D37CB1">
            <w:pPr>
              <w:spacing w:after="0"/>
              <w:ind w:left="135"/>
              <w:jc w:val="center"/>
            </w:pPr>
          </w:p>
        </w:tc>
        <w:tc>
          <w:tcPr>
            <w:tcW w:w="2127" w:type="dxa"/>
            <w:tcMar>
              <w:top w:w="50" w:type="dxa"/>
              <w:left w:w="100" w:type="dxa"/>
            </w:tcMar>
            <w:vAlign w:val="center"/>
          </w:tcPr>
          <w:p w14:paraId="0FCCEFB0" w14:textId="77777777" w:rsidR="00D37CB1" w:rsidRDefault="00D37CB1">
            <w:pPr>
              <w:spacing w:after="0"/>
              <w:ind w:left="135"/>
              <w:jc w:val="center"/>
            </w:pPr>
          </w:p>
        </w:tc>
        <w:tc>
          <w:tcPr>
            <w:tcW w:w="1720" w:type="dxa"/>
            <w:tcMar>
              <w:top w:w="50" w:type="dxa"/>
              <w:left w:w="100" w:type="dxa"/>
            </w:tcMar>
            <w:vAlign w:val="center"/>
          </w:tcPr>
          <w:p w14:paraId="4413EC1C" w14:textId="146A1A1E" w:rsidR="00D37CB1" w:rsidRPr="004D2DD4" w:rsidRDefault="004D2DD4">
            <w:pPr>
              <w:spacing w:after="0"/>
              <w:ind w:left="135"/>
              <w:rPr>
                <w:lang w:val="ru-RU"/>
              </w:rPr>
            </w:pPr>
            <w:r>
              <w:rPr>
                <w:lang w:val="ru-RU"/>
              </w:rPr>
              <w:t>19 неделя</w:t>
            </w:r>
          </w:p>
        </w:tc>
        <w:tc>
          <w:tcPr>
            <w:tcW w:w="3025" w:type="dxa"/>
            <w:tcMar>
              <w:top w:w="50" w:type="dxa"/>
              <w:left w:w="100" w:type="dxa"/>
            </w:tcMar>
            <w:vAlign w:val="center"/>
          </w:tcPr>
          <w:p w14:paraId="4B55B85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4B1D6C7" w14:textId="77777777" w:rsidTr="00316161">
        <w:trPr>
          <w:trHeight w:val="144"/>
          <w:tblCellSpacing w:w="20" w:type="nil"/>
        </w:trPr>
        <w:tc>
          <w:tcPr>
            <w:tcW w:w="733" w:type="dxa"/>
            <w:tcMar>
              <w:top w:w="50" w:type="dxa"/>
              <w:left w:w="100" w:type="dxa"/>
            </w:tcMar>
            <w:vAlign w:val="center"/>
          </w:tcPr>
          <w:p w14:paraId="12995B15" w14:textId="77777777" w:rsidR="00D37CB1" w:rsidRDefault="00CA67B8">
            <w:pPr>
              <w:spacing w:after="0"/>
            </w:pPr>
            <w:r>
              <w:rPr>
                <w:rFonts w:ascii="Times New Roman" w:hAnsi="Times New Roman"/>
                <w:color w:val="000000"/>
                <w:sz w:val="28"/>
              </w:rPr>
              <w:t>56</w:t>
            </w:r>
          </w:p>
        </w:tc>
        <w:tc>
          <w:tcPr>
            <w:tcW w:w="3360" w:type="dxa"/>
            <w:tcMar>
              <w:top w:w="50" w:type="dxa"/>
              <w:left w:w="100" w:type="dxa"/>
            </w:tcMar>
            <w:vAlign w:val="center"/>
          </w:tcPr>
          <w:p w14:paraId="2048014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А.Т.Твардовского</w:t>
            </w:r>
            <w:proofErr w:type="spellEnd"/>
            <w:r w:rsidRPr="00316161">
              <w:rPr>
                <w:rFonts w:ascii="Times New Roman" w:hAnsi="Times New Roman"/>
                <w:color w:val="000000"/>
                <w:sz w:val="28"/>
                <w:lang w:val="ru-RU"/>
              </w:rPr>
              <w:t xml:space="preserve">. Тематика и </w:t>
            </w:r>
            <w:proofErr w:type="spellStart"/>
            <w:r w:rsidRPr="00316161">
              <w:rPr>
                <w:rFonts w:ascii="Times New Roman" w:hAnsi="Times New Roman"/>
                <w:color w:val="000000"/>
                <w:sz w:val="28"/>
                <w:lang w:val="ru-RU"/>
              </w:rPr>
              <w:t>пробематика</w:t>
            </w:r>
            <w:proofErr w:type="spellEnd"/>
            <w:r w:rsidRPr="00316161">
              <w:rPr>
                <w:rFonts w:ascii="Times New Roman" w:hAnsi="Times New Roman"/>
                <w:color w:val="000000"/>
                <w:sz w:val="28"/>
                <w:lang w:val="ru-RU"/>
              </w:rPr>
              <w:t xml:space="preserve"> произведений автора (не менее трёх по выбору)</w:t>
            </w:r>
          </w:p>
        </w:tc>
        <w:tc>
          <w:tcPr>
            <w:tcW w:w="1027" w:type="dxa"/>
            <w:tcMar>
              <w:top w:w="50" w:type="dxa"/>
              <w:left w:w="100" w:type="dxa"/>
            </w:tcMar>
            <w:vAlign w:val="center"/>
          </w:tcPr>
          <w:p w14:paraId="0565FA0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435B456" w14:textId="77777777" w:rsidR="00D37CB1" w:rsidRDefault="00D37CB1">
            <w:pPr>
              <w:spacing w:after="0"/>
              <w:ind w:left="135"/>
              <w:jc w:val="center"/>
            </w:pPr>
          </w:p>
        </w:tc>
        <w:tc>
          <w:tcPr>
            <w:tcW w:w="2127" w:type="dxa"/>
            <w:tcMar>
              <w:top w:w="50" w:type="dxa"/>
              <w:left w:w="100" w:type="dxa"/>
            </w:tcMar>
            <w:vAlign w:val="center"/>
          </w:tcPr>
          <w:p w14:paraId="0B542043" w14:textId="77777777" w:rsidR="00D37CB1" w:rsidRDefault="00D37CB1">
            <w:pPr>
              <w:spacing w:after="0"/>
              <w:ind w:left="135"/>
              <w:jc w:val="center"/>
            </w:pPr>
          </w:p>
        </w:tc>
        <w:tc>
          <w:tcPr>
            <w:tcW w:w="1720" w:type="dxa"/>
            <w:tcMar>
              <w:top w:w="50" w:type="dxa"/>
              <w:left w:w="100" w:type="dxa"/>
            </w:tcMar>
            <w:vAlign w:val="center"/>
          </w:tcPr>
          <w:p w14:paraId="356655B9" w14:textId="67E37EE7" w:rsidR="00D37CB1" w:rsidRDefault="00D37CB1">
            <w:pPr>
              <w:spacing w:after="0"/>
              <w:ind w:left="135"/>
            </w:pPr>
          </w:p>
        </w:tc>
        <w:tc>
          <w:tcPr>
            <w:tcW w:w="3025" w:type="dxa"/>
            <w:tcMar>
              <w:top w:w="50" w:type="dxa"/>
              <w:left w:w="100" w:type="dxa"/>
            </w:tcMar>
            <w:vAlign w:val="center"/>
          </w:tcPr>
          <w:p w14:paraId="31F37A9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01B9BE6" w14:textId="77777777" w:rsidTr="00316161">
        <w:trPr>
          <w:trHeight w:val="144"/>
          <w:tblCellSpacing w:w="20" w:type="nil"/>
        </w:trPr>
        <w:tc>
          <w:tcPr>
            <w:tcW w:w="733" w:type="dxa"/>
            <w:tcMar>
              <w:top w:w="50" w:type="dxa"/>
              <w:left w:w="100" w:type="dxa"/>
            </w:tcMar>
            <w:vAlign w:val="center"/>
          </w:tcPr>
          <w:p w14:paraId="158982C9" w14:textId="77777777" w:rsidR="00D37CB1" w:rsidRDefault="00CA67B8">
            <w:pPr>
              <w:spacing w:after="0"/>
            </w:pPr>
            <w:r>
              <w:rPr>
                <w:rFonts w:ascii="Times New Roman" w:hAnsi="Times New Roman"/>
                <w:color w:val="000000"/>
                <w:sz w:val="28"/>
              </w:rPr>
              <w:t>57</w:t>
            </w:r>
          </w:p>
        </w:tc>
        <w:tc>
          <w:tcPr>
            <w:tcW w:w="3360" w:type="dxa"/>
            <w:tcMar>
              <w:top w:w="50" w:type="dxa"/>
              <w:left w:w="100" w:type="dxa"/>
            </w:tcMar>
            <w:vAlign w:val="center"/>
          </w:tcPr>
          <w:p w14:paraId="576B2179" w14:textId="77777777" w:rsidR="00D37CB1" w:rsidRPr="00316161" w:rsidRDefault="00CA67B8">
            <w:pPr>
              <w:spacing w:after="0"/>
              <w:ind w:left="135"/>
              <w:rPr>
                <w:lang w:val="ru-RU"/>
              </w:rPr>
            </w:pPr>
            <w:r w:rsidRPr="00316161">
              <w:rPr>
                <w:rFonts w:ascii="Times New Roman" w:hAnsi="Times New Roman"/>
                <w:color w:val="000000"/>
                <w:sz w:val="28"/>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1027" w:type="dxa"/>
            <w:tcMar>
              <w:top w:w="50" w:type="dxa"/>
              <w:left w:w="100" w:type="dxa"/>
            </w:tcMar>
            <w:vAlign w:val="center"/>
          </w:tcPr>
          <w:p w14:paraId="43F0119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BDFF0F9" w14:textId="77777777" w:rsidR="00D37CB1" w:rsidRDefault="00D37CB1">
            <w:pPr>
              <w:spacing w:after="0"/>
              <w:ind w:left="135"/>
              <w:jc w:val="center"/>
            </w:pPr>
          </w:p>
        </w:tc>
        <w:tc>
          <w:tcPr>
            <w:tcW w:w="2127" w:type="dxa"/>
            <w:tcMar>
              <w:top w:w="50" w:type="dxa"/>
              <w:left w:w="100" w:type="dxa"/>
            </w:tcMar>
            <w:vAlign w:val="center"/>
          </w:tcPr>
          <w:p w14:paraId="092C6ADC" w14:textId="77777777" w:rsidR="00D37CB1" w:rsidRDefault="00D37CB1">
            <w:pPr>
              <w:spacing w:after="0"/>
              <w:ind w:left="135"/>
              <w:jc w:val="center"/>
            </w:pPr>
          </w:p>
        </w:tc>
        <w:tc>
          <w:tcPr>
            <w:tcW w:w="1720" w:type="dxa"/>
            <w:tcMar>
              <w:top w:w="50" w:type="dxa"/>
              <w:left w:w="100" w:type="dxa"/>
            </w:tcMar>
            <w:vAlign w:val="center"/>
          </w:tcPr>
          <w:p w14:paraId="080C2AB4" w14:textId="4578BD07" w:rsidR="00D37CB1" w:rsidRDefault="00CA67B8">
            <w:pPr>
              <w:spacing w:after="0"/>
              <w:ind w:left="135"/>
            </w:pPr>
            <w:r>
              <w:rPr>
                <w:rFonts w:ascii="Times New Roman" w:hAnsi="Times New Roman"/>
                <w:color w:val="000000"/>
                <w:sz w:val="28"/>
              </w:rPr>
              <w:t xml:space="preserve"> </w:t>
            </w:r>
          </w:p>
        </w:tc>
        <w:tc>
          <w:tcPr>
            <w:tcW w:w="3025" w:type="dxa"/>
            <w:tcMar>
              <w:top w:w="50" w:type="dxa"/>
              <w:left w:w="100" w:type="dxa"/>
            </w:tcMar>
            <w:vAlign w:val="center"/>
          </w:tcPr>
          <w:p w14:paraId="55CEF86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0C6456F" w14:textId="77777777" w:rsidTr="00316161">
        <w:trPr>
          <w:trHeight w:val="144"/>
          <w:tblCellSpacing w:w="20" w:type="nil"/>
        </w:trPr>
        <w:tc>
          <w:tcPr>
            <w:tcW w:w="733" w:type="dxa"/>
            <w:tcMar>
              <w:top w:w="50" w:type="dxa"/>
              <w:left w:w="100" w:type="dxa"/>
            </w:tcMar>
            <w:vAlign w:val="center"/>
          </w:tcPr>
          <w:p w14:paraId="3E38874B" w14:textId="77777777" w:rsidR="00D37CB1" w:rsidRDefault="00CA67B8">
            <w:pPr>
              <w:spacing w:after="0"/>
            </w:pPr>
            <w:r>
              <w:rPr>
                <w:rFonts w:ascii="Times New Roman" w:hAnsi="Times New Roman"/>
                <w:color w:val="000000"/>
                <w:sz w:val="28"/>
              </w:rPr>
              <w:t>58</w:t>
            </w:r>
          </w:p>
        </w:tc>
        <w:tc>
          <w:tcPr>
            <w:tcW w:w="3360" w:type="dxa"/>
            <w:tcMar>
              <w:top w:w="50" w:type="dxa"/>
              <w:left w:w="100" w:type="dxa"/>
            </w:tcMar>
            <w:vAlign w:val="center"/>
          </w:tcPr>
          <w:p w14:paraId="19AB1FB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Тема памяти. Доверительность и </w:t>
            </w:r>
            <w:proofErr w:type="spellStart"/>
            <w:r w:rsidRPr="00316161">
              <w:rPr>
                <w:rFonts w:ascii="Times New Roman" w:hAnsi="Times New Roman"/>
                <w:color w:val="000000"/>
                <w:sz w:val="28"/>
                <w:lang w:val="ru-RU"/>
              </w:rPr>
              <w:t>исповедальность</w:t>
            </w:r>
            <w:proofErr w:type="spellEnd"/>
            <w:r w:rsidRPr="00316161">
              <w:rPr>
                <w:rFonts w:ascii="Times New Roman" w:hAnsi="Times New Roman"/>
                <w:color w:val="000000"/>
                <w:sz w:val="28"/>
                <w:lang w:val="ru-RU"/>
              </w:rPr>
              <w:t xml:space="preserve"> лирической интонации Твардовского («Дробится рваный цоколь монумента...» и др.)</w:t>
            </w:r>
          </w:p>
        </w:tc>
        <w:tc>
          <w:tcPr>
            <w:tcW w:w="1027" w:type="dxa"/>
            <w:tcMar>
              <w:top w:w="50" w:type="dxa"/>
              <w:left w:w="100" w:type="dxa"/>
            </w:tcMar>
            <w:vAlign w:val="center"/>
          </w:tcPr>
          <w:p w14:paraId="54EB8A3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B2138D0" w14:textId="77777777" w:rsidR="00D37CB1" w:rsidRDefault="00D37CB1">
            <w:pPr>
              <w:spacing w:after="0"/>
              <w:ind w:left="135"/>
              <w:jc w:val="center"/>
            </w:pPr>
          </w:p>
        </w:tc>
        <w:tc>
          <w:tcPr>
            <w:tcW w:w="2127" w:type="dxa"/>
            <w:tcMar>
              <w:top w:w="50" w:type="dxa"/>
              <w:left w:w="100" w:type="dxa"/>
            </w:tcMar>
            <w:vAlign w:val="center"/>
          </w:tcPr>
          <w:p w14:paraId="748D7A8C" w14:textId="77777777" w:rsidR="00D37CB1" w:rsidRDefault="00D37CB1">
            <w:pPr>
              <w:spacing w:after="0"/>
              <w:ind w:left="135"/>
              <w:jc w:val="center"/>
            </w:pPr>
          </w:p>
        </w:tc>
        <w:tc>
          <w:tcPr>
            <w:tcW w:w="1720" w:type="dxa"/>
            <w:tcMar>
              <w:top w:w="50" w:type="dxa"/>
              <w:left w:w="100" w:type="dxa"/>
            </w:tcMar>
            <w:vAlign w:val="center"/>
          </w:tcPr>
          <w:p w14:paraId="72A337C7" w14:textId="6B838F70" w:rsidR="00D37CB1" w:rsidRPr="004D2DD4" w:rsidRDefault="004D2DD4">
            <w:pPr>
              <w:spacing w:after="0"/>
              <w:ind w:left="135"/>
              <w:rPr>
                <w:lang w:val="ru-RU"/>
              </w:rPr>
            </w:pPr>
            <w:r>
              <w:rPr>
                <w:lang w:val="ru-RU"/>
              </w:rPr>
              <w:t>20 неделя</w:t>
            </w:r>
          </w:p>
        </w:tc>
        <w:tc>
          <w:tcPr>
            <w:tcW w:w="3025" w:type="dxa"/>
            <w:tcMar>
              <w:top w:w="50" w:type="dxa"/>
              <w:left w:w="100" w:type="dxa"/>
            </w:tcMar>
            <w:vAlign w:val="center"/>
          </w:tcPr>
          <w:p w14:paraId="7A9FD54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E06B449" w14:textId="77777777" w:rsidTr="00316161">
        <w:trPr>
          <w:trHeight w:val="144"/>
          <w:tblCellSpacing w:w="20" w:type="nil"/>
        </w:trPr>
        <w:tc>
          <w:tcPr>
            <w:tcW w:w="733" w:type="dxa"/>
            <w:tcMar>
              <w:top w:w="50" w:type="dxa"/>
              <w:left w:w="100" w:type="dxa"/>
            </w:tcMar>
            <w:vAlign w:val="center"/>
          </w:tcPr>
          <w:p w14:paraId="31628D2A" w14:textId="77777777" w:rsidR="00D37CB1" w:rsidRDefault="00CA67B8">
            <w:pPr>
              <w:spacing w:after="0"/>
            </w:pPr>
            <w:r>
              <w:rPr>
                <w:rFonts w:ascii="Times New Roman" w:hAnsi="Times New Roman"/>
                <w:color w:val="000000"/>
                <w:sz w:val="28"/>
              </w:rPr>
              <w:t>59</w:t>
            </w:r>
          </w:p>
        </w:tc>
        <w:tc>
          <w:tcPr>
            <w:tcW w:w="3360" w:type="dxa"/>
            <w:tcMar>
              <w:top w:w="50" w:type="dxa"/>
              <w:left w:w="100" w:type="dxa"/>
            </w:tcMar>
            <w:vAlign w:val="center"/>
          </w:tcPr>
          <w:p w14:paraId="2CCE55EE" w14:textId="77777777" w:rsidR="00D37CB1" w:rsidRDefault="00CA67B8">
            <w:pPr>
              <w:spacing w:after="0"/>
              <w:ind w:left="135"/>
            </w:pPr>
            <w:r w:rsidRPr="00316161">
              <w:rPr>
                <w:rFonts w:ascii="Times New Roman" w:hAnsi="Times New Roman"/>
                <w:color w:val="000000"/>
                <w:sz w:val="28"/>
                <w:lang w:val="ru-RU"/>
              </w:rPr>
              <w:t xml:space="preserve">Тема Великой Отечественной войны в прозе (обзор). </w:t>
            </w:r>
            <w:proofErr w:type="spellStart"/>
            <w:r>
              <w:rPr>
                <w:rFonts w:ascii="Times New Roman" w:hAnsi="Times New Roman"/>
                <w:color w:val="000000"/>
                <w:sz w:val="28"/>
              </w:rPr>
              <w:t>Человек</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войне</w:t>
            </w:r>
            <w:proofErr w:type="spellEnd"/>
          </w:p>
        </w:tc>
        <w:tc>
          <w:tcPr>
            <w:tcW w:w="1027" w:type="dxa"/>
            <w:tcMar>
              <w:top w:w="50" w:type="dxa"/>
              <w:left w:w="100" w:type="dxa"/>
            </w:tcMar>
            <w:vAlign w:val="center"/>
          </w:tcPr>
          <w:p w14:paraId="02C364DB"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1D00CD6C" w14:textId="77777777" w:rsidR="00D37CB1" w:rsidRDefault="00D37CB1">
            <w:pPr>
              <w:spacing w:after="0"/>
              <w:ind w:left="135"/>
              <w:jc w:val="center"/>
            </w:pPr>
          </w:p>
        </w:tc>
        <w:tc>
          <w:tcPr>
            <w:tcW w:w="2127" w:type="dxa"/>
            <w:tcMar>
              <w:top w:w="50" w:type="dxa"/>
              <w:left w:w="100" w:type="dxa"/>
            </w:tcMar>
            <w:vAlign w:val="center"/>
          </w:tcPr>
          <w:p w14:paraId="42D573FD" w14:textId="77777777" w:rsidR="00D37CB1" w:rsidRDefault="00D37CB1">
            <w:pPr>
              <w:spacing w:after="0"/>
              <w:ind w:left="135"/>
              <w:jc w:val="center"/>
            </w:pPr>
          </w:p>
        </w:tc>
        <w:tc>
          <w:tcPr>
            <w:tcW w:w="1720" w:type="dxa"/>
            <w:tcMar>
              <w:top w:w="50" w:type="dxa"/>
              <w:left w:w="100" w:type="dxa"/>
            </w:tcMar>
            <w:vAlign w:val="center"/>
          </w:tcPr>
          <w:p w14:paraId="11CF93E5" w14:textId="3118EA61" w:rsidR="00D37CB1" w:rsidRDefault="00D37CB1">
            <w:pPr>
              <w:spacing w:after="0"/>
              <w:ind w:left="135"/>
            </w:pPr>
          </w:p>
        </w:tc>
        <w:tc>
          <w:tcPr>
            <w:tcW w:w="3025" w:type="dxa"/>
            <w:tcMar>
              <w:top w:w="50" w:type="dxa"/>
              <w:left w:w="100" w:type="dxa"/>
            </w:tcMar>
            <w:vAlign w:val="center"/>
          </w:tcPr>
          <w:p w14:paraId="636969A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BEFDE55" w14:textId="77777777" w:rsidTr="00316161">
        <w:trPr>
          <w:trHeight w:val="144"/>
          <w:tblCellSpacing w:w="20" w:type="nil"/>
        </w:trPr>
        <w:tc>
          <w:tcPr>
            <w:tcW w:w="733" w:type="dxa"/>
            <w:tcMar>
              <w:top w:w="50" w:type="dxa"/>
              <w:left w:w="100" w:type="dxa"/>
            </w:tcMar>
            <w:vAlign w:val="center"/>
          </w:tcPr>
          <w:p w14:paraId="423F2A16" w14:textId="77777777" w:rsidR="00D37CB1" w:rsidRDefault="00CA67B8">
            <w:pPr>
              <w:spacing w:after="0"/>
            </w:pPr>
            <w:r>
              <w:rPr>
                <w:rFonts w:ascii="Times New Roman" w:hAnsi="Times New Roman"/>
                <w:color w:val="000000"/>
                <w:sz w:val="28"/>
              </w:rPr>
              <w:t>60</w:t>
            </w:r>
          </w:p>
        </w:tc>
        <w:tc>
          <w:tcPr>
            <w:tcW w:w="3360" w:type="dxa"/>
            <w:tcMar>
              <w:top w:w="50" w:type="dxa"/>
              <w:left w:w="100" w:type="dxa"/>
            </w:tcMar>
            <w:vAlign w:val="center"/>
          </w:tcPr>
          <w:p w14:paraId="0C3E7878" w14:textId="77777777" w:rsidR="00D37CB1" w:rsidRDefault="00CA67B8">
            <w:pPr>
              <w:spacing w:after="0"/>
              <w:ind w:left="135"/>
            </w:pPr>
            <w:r w:rsidRPr="00316161">
              <w:rPr>
                <w:rFonts w:ascii="Times New Roman" w:hAnsi="Times New Roman"/>
                <w:color w:val="000000"/>
                <w:sz w:val="28"/>
                <w:lang w:val="ru-RU"/>
              </w:rPr>
              <w:t xml:space="preserve">Историческая правда художественных произведений о Великой Отечественной войне. </w:t>
            </w:r>
            <w:proofErr w:type="spellStart"/>
            <w:r>
              <w:rPr>
                <w:rFonts w:ascii="Times New Roman" w:hAnsi="Times New Roman"/>
                <w:color w:val="000000"/>
                <w:sz w:val="28"/>
              </w:rPr>
              <w:t>Своеобразие</w:t>
            </w:r>
            <w:proofErr w:type="spellEnd"/>
            <w:r>
              <w:rPr>
                <w:rFonts w:ascii="Times New Roman" w:hAnsi="Times New Roman"/>
                <w:color w:val="000000"/>
                <w:sz w:val="28"/>
              </w:rPr>
              <w:t xml:space="preserve"> «</w:t>
            </w:r>
            <w:proofErr w:type="spellStart"/>
            <w:r>
              <w:rPr>
                <w:rFonts w:ascii="Times New Roman" w:hAnsi="Times New Roman"/>
                <w:color w:val="000000"/>
                <w:sz w:val="28"/>
              </w:rPr>
              <w:t>лейтенантской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прозы</w:t>
            </w:r>
            <w:proofErr w:type="spellEnd"/>
          </w:p>
        </w:tc>
        <w:tc>
          <w:tcPr>
            <w:tcW w:w="1027" w:type="dxa"/>
            <w:tcMar>
              <w:top w:w="50" w:type="dxa"/>
              <w:left w:w="100" w:type="dxa"/>
            </w:tcMar>
            <w:vAlign w:val="center"/>
          </w:tcPr>
          <w:p w14:paraId="53A04B57"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77727D7" w14:textId="77777777" w:rsidR="00D37CB1" w:rsidRDefault="00D37CB1">
            <w:pPr>
              <w:spacing w:after="0"/>
              <w:ind w:left="135"/>
              <w:jc w:val="center"/>
            </w:pPr>
          </w:p>
        </w:tc>
        <w:tc>
          <w:tcPr>
            <w:tcW w:w="2127" w:type="dxa"/>
            <w:tcMar>
              <w:top w:w="50" w:type="dxa"/>
              <w:left w:w="100" w:type="dxa"/>
            </w:tcMar>
            <w:vAlign w:val="center"/>
          </w:tcPr>
          <w:p w14:paraId="414037C6" w14:textId="77777777" w:rsidR="00D37CB1" w:rsidRDefault="00D37CB1">
            <w:pPr>
              <w:spacing w:after="0"/>
              <w:ind w:left="135"/>
              <w:jc w:val="center"/>
            </w:pPr>
          </w:p>
        </w:tc>
        <w:tc>
          <w:tcPr>
            <w:tcW w:w="1720" w:type="dxa"/>
            <w:tcMar>
              <w:top w:w="50" w:type="dxa"/>
              <w:left w:w="100" w:type="dxa"/>
            </w:tcMar>
            <w:vAlign w:val="center"/>
          </w:tcPr>
          <w:p w14:paraId="57A88A82" w14:textId="23E46514" w:rsidR="00D37CB1" w:rsidRDefault="00D37CB1">
            <w:pPr>
              <w:spacing w:after="0"/>
              <w:ind w:left="135"/>
            </w:pPr>
          </w:p>
        </w:tc>
        <w:tc>
          <w:tcPr>
            <w:tcW w:w="3025" w:type="dxa"/>
            <w:tcMar>
              <w:top w:w="50" w:type="dxa"/>
              <w:left w:w="100" w:type="dxa"/>
            </w:tcMar>
            <w:vAlign w:val="center"/>
          </w:tcPr>
          <w:p w14:paraId="77D6866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BC6D664" w14:textId="77777777" w:rsidTr="00316161">
        <w:trPr>
          <w:trHeight w:val="144"/>
          <w:tblCellSpacing w:w="20" w:type="nil"/>
        </w:trPr>
        <w:tc>
          <w:tcPr>
            <w:tcW w:w="733" w:type="dxa"/>
            <w:tcMar>
              <w:top w:w="50" w:type="dxa"/>
              <w:left w:w="100" w:type="dxa"/>
            </w:tcMar>
            <w:vAlign w:val="center"/>
          </w:tcPr>
          <w:p w14:paraId="3C3161E2" w14:textId="77777777" w:rsidR="00D37CB1" w:rsidRDefault="00CA67B8">
            <w:pPr>
              <w:spacing w:after="0"/>
            </w:pPr>
            <w:r>
              <w:rPr>
                <w:rFonts w:ascii="Times New Roman" w:hAnsi="Times New Roman"/>
                <w:color w:val="000000"/>
                <w:sz w:val="28"/>
              </w:rPr>
              <w:t>61</w:t>
            </w:r>
          </w:p>
        </w:tc>
        <w:tc>
          <w:tcPr>
            <w:tcW w:w="3360" w:type="dxa"/>
            <w:tcMar>
              <w:top w:w="50" w:type="dxa"/>
              <w:left w:w="100" w:type="dxa"/>
            </w:tcMar>
            <w:vAlign w:val="center"/>
          </w:tcPr>
          <w:p w14:paraId="4D84F072" w14:textId="77777777" w:rsidR="00D37CB1" w:rsidRPr="00316161" w:rsidRDefault="00CA67B8">
            <w:pPr>
              <w:spacing w:after="0"/>
              <w:ind w:left="135"/>
              <w:rPr>
                <w:lang w:val="ru-RU"/>
              </w:rPr>
            </w:pPr>
            <w:r w:rsidRPr="00316161">
              <w:rPr>
                <w:rFonts w:ascii="Times New Roman" w:hAnsi="Times New Roman"/>
                <w:color w:val="000000"/>
                <w:sz w:val="28"/>
                <w:lang w:val="ru-RU"/>
              </w:rPr>
              <w:t>Героизм и мужество защитников Отечества. Традиции реалистической прозы о войне в русской литературе</w:t>
            </w:r>
          </w:p>
        </w:tc>
        <w:tc>
          <w:tcPr>
            <w:tcW w:w="1027" w:type="dxa"/>
            <w:tcMar>
              <w:top w:w="50" w:type="dxa"/>
              <w:left w:w="100" w:type="dxa"/>
            </w:tcMar>
            <w:vAlign w:val="center"/>
          </w:tcPr>
          <w:p w14:paraId="00091AF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85CF9A7" w14:textId="77777777" w:rsidR="00D37CB1" w:rsidRDefault="00D37CB1">
            <w:pPr>
              <w:spacing w:after="0"/>
              <w:ind w:left="135"/>
              <w:jc w:val="center"/>
            </w:pPr>
          </w:p>
        </w:tc>
        <w:tc>
          <w:tcPr>
            <w:tcW w:w="2127" w:type="dxa"/>
            <w:tcMar>
              <w:top w:w="50" w:type="dxa"/>
              <w:left w:w="100" w:type="dxa"/>
            </w:tcMar>
            <w:vAlign w:val="center"/>
          </w:tcPr>
          <w:p w14:paraId="21E28025" w14:textId="77777777" w:rsidR="00D37CB1" w:rsidRDefault="00D37CB1">
            <w:pPr>
              <w:spacing w:after="0"/>
              <w:ind w:left="135"/>
              <w:jc w:val="center"/>
            </w:pPr>
          </w:p>
        </w:tc>
        <w:tc>
          <w:tcPr>
            <w:tcW w:w="1720" w:type="dxa"/>
            <w:tcMar>
              <w:top w:w="50" w:type="dxa"/>
              <w:left w:w="100" w:type="dxa"/>
            </w:tcMar>
            <w:vAlign w:val="center"/>
          </w:tcPr>
          <w:p w14:paraId="095AD21A" w14:textId="5553A367" w:rsidR="00D37CB1" w:rsidRPr="004D2DD4" w:rsidRDefault="004D2DD4">
            <w:pPr>
              <w:spacing w:after="0"/>
              <w:ind w:left="135"/>
              <w:rPr>
                <w:lang w:val="ru-RU"/>
              </w:rPr>
            </w:pPr>
            <w:r>
              <w:rPr>
                <w:lang w:val="ru-RU"/>
              </w:rPr>
              <w:t>21 неделя</w:t>
            </w:r>
          </w:p>
        </w:tc>
        <w:tc>
          <w:tcPr>
            <w:tcW w:w="3025" w:type="dxa"/>
            <w:tcMar>
              <w:top w:w="50" w:type="dxa"/>
              <w:left w:w="100" w:type="dxa"/>
            </w:tcMar>
            <w:vAlign w:val="center"/>
          </w:tcPr>
          <w:p w14:paraId="7C3AEDE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9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B666914" w14:textId="77777777" w:rsidTr="00316161">
        <w:trPr>
          <w:trHeight w:val="144"/>
          <w:tblCellSpacing w:w="20" w:type="nil"/>
        </w:trPr>
        <w:tc>
          <w:tcPr>
            <w:tcW w:w="733" w:type="dxa"/>
            <w:tcMar>
              <w:top w:w="50" w:type="dxa"/>
              <w:left w:w="100" w:type="dxa"/>
            </w:tcMar>
            <w:vAlign w:val="center"/>
          </w:tcPr>
          <w:p w14:paraId="161BC22D" w14:textId="77777777" w:rsidR="00D37CB1" w:rsidRDefault="00CA67B8">
            <w:pPr>
              <w:spacing w:after="0"/>
            </w:pPr>
            <w:r>
              <w:rPr>
                <w:rFonts w:ascii="Times New Roman" w:hAnsi="Times New Roman"/>
                <w:color w:val="000000"/>
                <w:sz w:val="28"/>
              </w:rPr>
              <w:t>62</w:t>
            </w:r>
          </w:p>
        </w:tc>
        <w:tc>
          <w:tcPr>
            <w:tcW w:w="3360" w:type="dxa"/>
            <w:tcMar>
              <w:top w:w="50" w:type="dxa"/>
              <w:left w:w="100" w:type="dxa"/>
            </w:tcMar>
            <w:vAlign w:val="center"/>
          </w:tcPr>
          <w:p w14:paraId="41F4F7F6" w14:textId="77777777" w:rsidR="00D37CB1" w:rsidRDefault="00CA67B8">
            <w:pPr>
              <w:spacing w:after="0"/>
              <w:ind w:left="135"/>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А.А.Фадеева</w:t>
            </w:r>
            <w:proofErr w:type="spellEnd"/>
            <w:r w:rsidRPr="00316161">
              <w:rPr>
                <w:rFonts w:ascii="Times New Roman" w:hAnsi="Times New Roman"/>
                <w:color w:val="000000"/>
                <w:sz w:val="28"/>
                <w:lang w:val="ru-RU"/>
              </w:rPr>
              <w:t xml:space="preserve">. История создания романа «Молодая гвардия». </w:t>
            </w:r>
            <w:proofErr w:type="spellStart"/>
            <w:r>
              <w:rPr>
                <w:rFonts w:ascii="Times New Roman" w:hAnsi="Times New Roman"/>
                <w:color w:val="000000"/>
                <w:sz w:val="28"/>
              </w:rPr>
              <w:t>Жизненная</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правда</w:t>
            </w:r>
            <w:proofErr w:type="spellEnd"/>
            <w:r>
              <w:rPr>
                <w:rFonts w:ascii="Times New Roman" w:hAnsi="Times New Roman"/>
                <w:color w:val="000000"/>
                <w:sz w:val="28"/>
              </w:rPr>
              <w:t xml:space="preserve"> и </w:t>
            </w:r>
            <w:proofErr w:type="spellStart"/>
            <w:r>
              <w:rPr>
                <w:rFonts w:ascii="Times New Roman" w:hAnsi="Times New Roman"/>
                <w:color w:val="000000"/>
                <w:sz w:val="28"/>
              </w:rPr>
              <w:t>художественный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вымысел</w:t>
            </w:r>
            <w:proofErr w:type="spellEnd"/>
          </w:p>
        </w:tc>
        <w:tc>
          <w:tcPr>
            <w:tcW w:w="1027" w:type="dxa"/>
            <w:tcMar>
              <w:top w:w="50" w:type="dxa"/>
              <w:left w:w="100" w:type="dxa"/>
            </w:tcMar>
            <w:vAlign w:val="center"/>
          </w:tcPr>
          <w:p w14:paraId="6DD97A5F"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B387ED4" w14:textId="77777777" w:rsidR="00D37CB1" w:rsidRDefault="00D37CB1">
            <w:pPr>
              <w:spacing w:after="0"/>
              <w:ind w:left="135"/>
              <w:jc w:val="center"/>
            </w:pPr>
          </w:p>
        </w:tc>
        <w:tc>
          <w:tcPr>
            <w:tcW w:w="2127" w:type="dxa"/>
            <w:tcMar>
              <w:top w:w="50" w:type="dxa"/>
              <w:left w:w="100" w:type="dxa"/>
            </w:tcMar>
            <w:vAlign w:val="center"/>
          </w:tcPr>
          <w:p w14:paraId="51666FA5" w14:textId="77777777" w:rsidR="00D37CB1" w:rsidRDefault="00D37CB1">
            <w:pPr>
              <w:spacing w:after="0"/>
              <w:ind w:left="135"/>
              <w:jc w:val="center"/>
            </w:pPr>
          </w:p>
        </w:tc>
        <w:tc>
          <w:tcPr>
            <w:tcW w:w="1720" w:type="dxa"/>
            <w:tcMar>
              <w:top w:w="50" w:type="dxa"/>
              <w:left w:w="100" w:type="dxa"/>
            </w:tcMar>
            <w:vAlign w:val="center"/>
          </w:tcPr>
          <w:p w14:paraId="61D5E49B" w14:textId="1C94AB52" w:rsidR="00D37CB1" w:rsidRDefault="00D37CB1">
            <w:pPr>
              <w:spacing w:after="0"/>
              <w:ind w:left="135"/>
            </w:pPr>
          </w:p>
        </w:tc>
        <w:tc>
          <w:tcPr>
            <w:tcW w:w="3025" w:type="dxa"/>
            <w:tcMar>
              <w:top w:w="50" w:type="dxa"/>
              <w:left w:w="100" w:type="dxa"/>
            </w:tcMar>
            <w:vAlign w:val="center"/>
          </w:tcPr>
          <w:p w14:paraId="65AFFC14"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55DB5B1" w14:textId="77777777" w:rsidTr="00316161">
        <w:trPr>
          <w:trHeight w:val="144"/>
          <w:tblCellSpacing w:w="20" w:type="nil"/>
        </w:trPr>
        <w:tc>
          <w:tcPr>
            <w:tcW w:w="733" w:type="dxa"/>
            <w:tcMar>
              <w:top w:w="50" w:type="dxa"/>
              <w:left w:w="100" w:type="dxa"/>
            </w:tcMar>
            <w:vAlign w:val="center"/>
          </w:tcPr>
          <w:p w14:paraId="12D9E7A1" w14:textId="77777777" w:rsidR="00D37CB1" w:rsidRDefault="00CA67B8">
            <w:pPr>
              <w:spacing w:after="0"/>
            </w:pPr>
            <w:r>
              <w:rPr>
                <w:rFonts w:ascii="Times New Roman" w:hAnsi="Times New Roman"/>
                <w:color w:val="000000"/>
                <w:sz w:val="28"/>
              </w:rPr>
              <w:t>63</w:t>
            </w:r>
          </w:p>
        </w:tc>
        <w:tc>
          <w:tcPr>
            <w:tcW w:w="3360" w:type="dxa"/>
            <w:tcMar>
              <w:top w:w="50" w:type="dxa"/>
              <w:left w:w="100" w:type="dxa"/>
            </w:tcMar>
            <w:vAlign w:val="center"/>
          </w:tcPr>
          <w:p w14:paraId="4C97CA47" w14:textId="77777777" w:rsidR="00D37CB1" w:rsidRDefault="00CA67B8">
            <w:pPr>
              <w:spacing w:after="0"/>
              <w:ind w:left="135"/>
            </w:pPr>
            <w:r w:rsidRPr="00316161">
              <w:rPr>
                <w:rFonts w:ascii="Times New Roman" w:hAnsi="Times New Roman"/>
                <w:color w:val="000000"/>
                <w:sz w:val="28"/>
                <w:lang w:val="ru-RU"/>
              </w:rPr>
              <w:t xml:space="preserve">Система образов в романе «Молодая гвардия». </w:t>
            </w:r>
            <w:proofErr w:type="spellStart"/>
            <w:r>
              <w:rPr>
                <w:rFonts w:ascii="Times New Roman" w:hAnsi="Times New Roman"/>
                <w:color w:val="000000"/>
                <w:sz w:val="28"/>
              </w:rPr>
              <w:t>Героизм</w:t>
            </w:r>
            <w:proofErr w:type="spellEnd"/>
            <w:r>
              <w:rPr>
                <w:rFonts w:ascii="Times New Roman" w:hAnsi="Times New Roman"/>
                <w:color w:val="000000"/>
                <w:sz w:val="28"/>
              </w:rPr>
              <w:t xml:space="preserve"> и </w:t>
            </w:r>
            <w:proofErr w:type="spellStart"/>
            <w:r>
              <w:rPr>
                <w:rFonts w:ascii="Times New Roman" w:hAnsi="Times New Roman"/>
                <w:color w:val="000000"/>
                <w:sz w:val="28"/>
              </w:rPr>
              <w:t>мужество</w:t>
            </w:r>
            <w:proofErr w:type="spellEnd"/>
            <w:r>
              <w:rPr>
                <w:rFonts w:ascii="Times New Roman" w:hAnsi="Times New Roman"/>
                <w:color w:val="000000"/>
                <w:sz w:val="28"/>
              </w:rPr>
              <w:t xml:space="preserve"> </w:t>
            </w:r>
            <w:proofErr w:type="spellStart"/>
            <w:r>
              <w:rPr>
                <w:rFonts w:ascii="Times New Roman" w:hAnsi="Times New Roman"/>
                <w:color w:val="000000"/>
                <w:sz w:val="28"/>
              </w:rPr>
              <w:t>молодогвардейцев</w:t>
            </w:r>
            <w:proofErr w:type="spellEnd"/>
          </w:p>
        </w:tc>
        <w:tc>
          <w:tcPr>
            <w:tcW w:w="1027" w:type="dxa"/>
            <w:tcMar>
              <w:top w:w="50" w:type="dxa"/>
              <w:left w:w="100" w:type="dxa"/>
            </w:tcMar>
            <w:vAlign w:val="center"/>
          </w:tcPr>
          <w:p w14:paraId="7637E7DF"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59C74D4C" w14:textId="77777777" w:rsidR="00D37CB1" w:rsidRDefault="00D37CB1">
            <w:pPr>
              <w:spacing w:after="0"/>
              <w:ind w:left="135"/>
              <w:jc w:val="center"/>
            </w:pPr>
          </w:p>
        </w:tc>
        <w:tc>
          <w:tcPr>
            <w:tcW w:w="2127" w:type="dxa"/>
            <w:tcMar>
              <w:top w:w="50" w:type="dxa"/>
              <w:left w:w="100" w:type="dxa"/>
            </w:tcMar>
            <w:vAlign w:val="center"/>
          </w:tcPr>
          <w:p w14:paraId="4DED3D0B" w14:textId="77777777" w:rsidR="00D37CB1" w:rsidRDefault="00D37CB1">
            <w:pPr>
              <w:spacing w:after="0"/>
              <w:ind w:left="135"/>
              <w:jc w:val="center"/>
            </w:pPr>
          </w:p>
        </w:tc>
        <w:tc>
          <w:tcPr>
            <w:tcW w:w="1720" w:type="dxa"/>
            <w:tcMar>
              <w:top w:w="50" w:type="dxa"/>
              <w:left w:w="100" w:type="dxa"/>
            </w:tcMar>
            <w:vAlign w:val="center"/>
          </w:tcPr>
          <w:p w14:paraId="214BA012" w14:textId="0E7D1A8B" w:rsidR="00D37CB1" w:rsidRDefault="00D37CB1">
            <w:pPr>
              <w:spacing w:after="0"/>
              <w:ind w:left="135"/>
            </w:pPr>
          </w:p>
        </w:tc>
        <w:tc>
          <w:tcPr>
            <w:tcW w:w="3025" w:type="dxa"/>
            <w:tcMar>
              <w:top w:w="50" w:type="dxa"/>
              <w:left w:w="100" w:type="dxa"/>
            </w:tcMar>
            <w:vAlign w:val="center"/>
          </w:tcPr>
          <w:p w14:paraId="6D489A8B"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486FEE5" w14:textId="77777777" w:rsidTr="00316161">
        <w:trPr>
          <w:trHeight w:val="144"/>
          <w:tblCellSpacing w:w="20" w:type="nil"/>
        </w:trPr>
        <w:tc>
          <w:tcPr>
            <w:tcW w:w="733" w:type="dxa"/>
            <w:tcMar>
              <w:top w:w="50" w:type="dxa"/>
              <w:left w:w="100" w:type="dxa"/>
            </w:tcMar>
            <w:vAlign w:val="center"/>
          </w:tcPr>
          <w:p w14:paraId="4710100E" w14:textId="77777777" w:rsidR="00D37CB1" w:rsidRDefault="00CA67B8">
            <w:pPr>
              <w:spacing w:after="0"/>
            </w:pPr>
            <w:r>
              <w:rPr>
                <w:rFonts w:ascii="Times New Roman" w:hAnsi="Times New Roman"/>
                <w:color w:val="000000"/>
                <w:sz w:val="28"/>
              </w:rPr>
              <w:t>64</w:t>
            </w:r>
          </w:p>
        </w:tc>
        <w:tc>
          <w:tcPr>
            <w:tcW w:w="3360" w:type="dxa"/>
            <w:tcMar>
              <w:top w:w="50" w:type="dxa"/>
              <w:left w:w="100" w:type="dxa"/>
            </w:tcMar>
            <w:vAlign w:val="center"/>
          </w:tcPr>
          <w:p w14:paraId="4E44D13C" w14:textId="77777777" w:rsidR="00D37CB1" w:rsidRPr="00316161" w:rsidRDefault="00CA67B8">
            <w:pPr>
              <w:spacing w:after="0"/>
              <w:ind w:left="135"/>
              <w:rPr>
                <w:lang w:val="ru-RU"/>
              </w:rPr>
            </w:pPr>
            <w:proofErr w:type="spellStart"/>
            <w:r w:rsidRPr="00316161">
              <w:rPr>
                <w:rFonts w:ascii="Times New Roman" w:hAnsi="Times New Roman"/>
                <w:color w:val="000000"/>
                <w:sz w:val="28"/>
                <w:lang w:val="ru-RU"/>
              </w:rPr>
              <w:t>В.О.Богомолов</w:t>
            </w:r>
            <w:proofErr w:type="spellEnd"/>
            <w:r w:rsidRPr="00316161">
              <w:rPr>
                <w:rFonts w:ascii="Times New Roman" w:hAnsi="Times New Roman"/>
                <w:color w:val="000000"/>
                <w:sz w:val="28"/>
                <w:lang w:val="ru-RU"/>
              </w:rPr>
              <w:t xml:space="preserve"> "В августе сорок четвертого". Мужество и героизм защитников Родины</w:t>
            </w:r>
          </w:p>
        </w:tc>
        <w:tc>
          <w:tcPr>
            <w:tcW w:w="1027" w:type="dxa"/>
            <w:tcMar>
              <w:top w:w="50" w:type="dxa"/>
              <w:left w:w="100" w:type="dxa"/>
            </w:tcMar>
            <w:vAlign w:val="center"/>
          </w:tcPr>
          <w:p w14:paraId="411BD71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4169312" w14:textId="77777777" w:rsidR="00D37CB1" w:rsidRDefault="00D37CB1">
            <w:pPr>
              <w:spacing w:after="0"/>
              <w:ind w:left="135"/>
              <w:jc w:val="center"/>
            </w:pPr>
          </w:p>
        </w:tc>
        <w:tc>
          <w:tcPr>
            <w:tcW w:w="2127" w:type="dxa"/>
            <w:tcMar>
              <w:top w:w="50" w:type="dxa"/>
              <w:left w:w="100" w:type="dxa"/>
            </w:tcMar>
            <w:vAlign w:val="center"/>
          </w:tcPr>
          <w:p w14:paraId="511508F5" w14:textId="77777777" w:rsidR="00D37CB1" w:rsidRDefault="00D37CB1">
            <w:pPr>
              <w:spacing w:after="0"/>
              <w:ind w:left="135"/>
              <w:jc w:val="center"/>
            </w:pPr>
          </w:p>
        </w:tc>
        <w:tc>
          <w:tcPr>
            <w:tcW w:w="1720" w:type="dxa"/>
            <w:tcMar>
              <w:top w:w="50" w:type="dxa"/>
              <w:left w:w="100" w:type="dxa"/>
            </w:tcMar>
            <w:vAlign w:val="center"/>
          </w:tcPr>
          <w:p w14:paraId="2F057CAA" w14:textId="4F1B5587" w:rsidR="00D37CB1" w:rsidRPr="004D2DD4" w:rsidRDefault="004D2DD4">
            <w:pPr>
              <w:spacing w:after="0"/>
              <w:ind w:left="135"/>
              <w:rPr>
                <w:lang w:val="ru-RU"/>
              </w:rPr>
            </w:pPr>
            <w:r>
              <w:rPr>
                <w:lang w:val="ru-RU"/>
              </w:rPr>
              <w:t>22 неделя</w:t>
            </w:r>
          </w:p>
        </w:tc>
        <w:tc>
          <w:tcPr>
            <w:tcW w:w="3025" w:type="dxa"/>
            <w:tcMar>
              <w:top w:w="50" w:type="dxa"/>
              <w:left w:w="100" w:type="dxa"/>
            </w:tcMar>
            <w:vAlign w:val="center"/>
          </w:tcPr>
          <w:p w14:paraId="008C618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7CFB4FF" w14:textId="77777777" w:rsidTr="00316161">
        <w:trPr>
          <w:trHeight w:val="144"/>
          <w:tblCellSpacing w:w="20" w:type="nil"/>
        </w:trPr>
        <w:tc>
          <w:tcPr>
            <w:tcW w:w="733" w:type="dxa"/>
            <w:tcMar>
              <w:top w:w="50" w:type="dxa"/>
              <w:left w:w="100" w:type="dxa"/>
            </w:tcMar>
            <w:vAlign w:val="center"/>
          </w:tcPr>
          <w:p w14:paraId="69ED5229" w14:textId="77777777" w:rsidR="00D37CB1" w:rsidRDefault="00CA67B8">
            <w:pPr>
              <w:spacing w:after="0"/>
            </w:pPr>
            <w:r>
              <w:rPr>
                <w:rFonts w:ascii="Times New Roman" w:hAnsi="Times New Roman"/>
                <w:color w:val="000000"/>
                <w:sz w:val="28"/>
              </w:rPr>
              <w:t>65</w:t>
            </w:r>
          </w:p>
        </w:tc>
        <w:tc>
          <w:tcPr>
            <w:tcW w:w="3360" w:type="dxa"/>
            <w:tcMar>
              <w:top w:w="50" w:type="dxa"/>
              <w:left w:w="100" w:type="dxa"/>
            </w:tcMar>
            <w:vAlign w:val="center"/>
          </w:tcPr>
          <w:p w14:paraId="5075D25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w:t>
            </w:r>
            <w:proofErr w:type="spellStart"/>
            <w:r w:rsidRPr="00316161">
              <w:rPr>
                <w:rFonts w:ascii="Times New Roman" w:hAnsi="Times New Roman"/>
                <w:color w:val="000000"/>
                <w:sz w:val="28"/>
                <w:lang w:val="ru-RU"/>
              </w:rPr>
              <w:t>творчеста</w:t>
            </w:r>
            <w:proofErr w:type="spellEnd"/>
            <w:r w:rsidRPr="00316161">
              <w:rPr>
                <w:rFonts w:ascii="Times New Roman" w:hAnsi="Times New Roman"/>
                <w:color w:val="000000"/>
                <w:sz w:val="28"/>
                <w:lang w:val="ru-RU"/>
              </w:rPr>
              <w:t xml:space="preserve"> поэта (Ю. В. </w:t>
            </w:r>
            <w:proofErr w:type="spellStart"/>
            <w:r w:rsidRPr="00316161">
              <w:rPr>
                <w:rFonts w:ascii="Times New Roman" w:hAnsi="Times New Roman"/>
                <w:color w:val="000000"/>
                <w:sz w:val="28"/>
                <w:lang w:val="ru-RU"/>
              </w:rPr>
              <w:t>Друниной</w:t>
            </w:r>
            <w:proofErr w:type="spellEnd"/>
            <w:r w:rsidRPr="00316161">
              <w:rPr>
                <w:rFonts w:ascii="Times New Roman" w:hAnsi="Times New Roman"/>
                <w:color w:val="000000"/>
                <w:sz w:val="28"/>
                <w:lang w:val="ru-RU"/>
              </w:rPr>
              <w:t xml:space="preserve">, М. В. Исаковского, Ю. Д. </w:t>
            </w:r>
            <w:proofErr w:type="spellStart"/>
            <w:r w:rsidRPr="00316161">
              <w:rPr>
                <w:rFonts w:ascii="Times New Roman" w:hAnsi="Times New Roman"/>
                <w:color w:val="000000"/>
                <w:sz w:val="28"/>
                <w:lang w:val="ru-RU"/>
              </w:rPr>
              <w:t>Левитанского</w:t>
            </w:r>
            <w:proofErr w:type="spellEnd"/>
            <w:r w:rsidRPr="00316161">
              <w:rPr>
                <w:rFonts w:ascii="Times New Roman" w:hAnsi="Times New Roman"/>
                <w:color w:val="000000"/>
                <w:sz w:val="28"/>
                <w:lang w:val="ru-RU"/>
              </w:rPr>
              <w:t xml:space="preserve"> и др.). Проблема исторической памяти в лирических произведениях о Великой Отечественной войне</w:t>
            </w:r>
          </w:p>
        </w:tc>
        <w:tc>
          <w:tcPr>
            <w:tcW w:w="1027" w:type="dxa"/>
            <w:tcMar>
              <w:top w:w="50" w:type="dxa"/>
              <w:left w:w="100" w:type="dxa"/>
            </w:tcMar>
            <w:vAlign w:val="center"/>
          </w:tcPr>
          <w:p w14:paraId="5314055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21CAB80" w14:textId="77777777" w:rsidR="00D37CB1" w:rsidRDefault="00D37CB1">
            <w:pPr>
              <w:spacing w:after="0"/>
              <w:ind w:left="135"/>
              <w:jc w:val="center"/>
            </w:pPr>
          </w:p>
        </w:tc>
        <w:tc>
          <w:tcPr>
            <w:tcW w:w="2127" w:type="dxa"/>
            <w:tcMar>
              <w:top w:w="50" w:type="dxa"/>
              <w:left w:w="100" w:type="dxa"/>
            </w:tcMar>
            <w:vAlign w:val="center"/>
          </w:tcPr>
          <w:p w14:paraId="60EC1461" w14:textId="77777777" w:rsidR="00D37CB1" w:rsidRDefault="00D37CB1">
            <w:pPr>
              <w:spacing w:after="0"/>
              <w:ind w:left="135"/>
              <w:jc w:val="center"/>
            </w:pPr>
          </w:p>
        </w:tc>
        <w:tc>
          <w:tcPr>
            <w:tcW w:w="1720" w:type="dxa"/>
            <w:tcMar>
              <w:top w:w="50" w:type="dxa"/>
              <w:left w:w="100" w:type="dxa"/>
            </w:tcMar>
            <w:vAlign w:val="center"/>
          </w:tcPr>
          <w:p w14:paraId="5BD6C6FF" w14:textId="038B4643" w:rsidR="00D37CB1" w:rsidRDefault="00D37CB1">
            <w:pPr>
              <w:spacing w:after="0"/>
              <w:ind w:left="135"/>
            </w:pPr>
          </w:p>
        </w:tc>
        <w:tc>
          <w:tcPr>
            <w:tcW w:w="3025" w:type="dxa"/>
            <w:tcMar>
              <w:top w:w="50" w:type="dxa"/>
              <w:left w:w="100" w:type="dxa"/>
            </w:tcMar>
            <w:vAlign w:val="center"/>
          </w:tcPr>
          <w:p w14:paraId="599D04D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06E17C3" w14:textId="77777777" w:rsidTr="00316161">
        <w:trPr>
          <w:trHeight w:val="144"/>
          <w:tblCellSpacing w:w="20" w:type="nil"/>
        </w:trPr>
        <w:tc>
          <w:tcPr>
            <w:tcW w:w="733" w:type="dxa"/>
            <w:tcMar>
              <w:top w:w="50" w:type="dxa"/>
              <w:left w:w="100" w:type="dxa"/>
            </w:tcMar>
            <w:vAlign w:val="center"/>
          </w:tcPr>
          <w:p w14:paraId="765F955E" w14:textId="77777777" w:rsidR="00D37CB1" w:rsidRDefault="00CA67B8">
            <w:pPr>
              <w:spacing w:after="0"/>
            </w:pPr>
            <w:r>
              <w:rPr>
                <w:rFonts w:ascii="Times New Roman" w:hAnsi="Times New Roman"/>
                <w:color w:val="000000"/>
                <w:sz w:val="28"/>
              </w:rPr>
              <w:t>66</w:t>
            </w:r>
          </w:p>
        </w:tc>
        <w:tc>
          <w:tcPr>
            <w:tcW w:w="3360" w:type="dxa"/>
            <w:tcMar>
              <w:top w:w="50" w:type="dxa"/>
              <w:left w:w="100" w:type="dxa"/>
            </w:tcMar>
            <w:vAlign w:val="center"/>
          </w:tcPr>
          <w:p w14:paraId="4BF2255E" w14:textId="77777777" w:rsidR="00D37CB1" w:rsidRPr="00316161" w:rsidRDefault="00CA67B8">
            <w:pPr>
              <w:spacing w:after="0"/>
              <w:ind w:left="135"/>
              <w:rPr>
                <w:lang w:val="ru-RU"/>
              </w:rPr>
            </w:pPr>
            <w:r w:rsidRPr="00316161">
              <w:rPr>
                <w:rFonts w:ascii="Times New Roman" w:hAnsi="Times New Roman"/>
                <w:color w:val="000000"/>
                <w:sz w:val="28"/>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1027" w:type="dxa"/>
            <w:tcMar>
              <w:top w:w="50" w:type="dxa"/>
              <w:left w:w="100" w:type="dxa"/>
            </w:tcMar>
            <w:vAlign w:val="center"/>
          </w:tcPr>
          <w:p w14:paraId="2390687B"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6050EA5" w14:textId="77777777" w:rsidR="00D37CB1" w:rsidRDefault="00D37CB1">
            <w:pPr>
              <w:spacing w:after="0"/>
              <w:ind w:left="135"/>
              <w:jc w:val="center"/>
            </w:pPr>
          </w:p>
        </w:tc>
        <w:tc>
          <w:tcPr>
            <w:tcW w:w="2127" w:type="dxa"/>
            <w:tcMar>
              <w:top w:w="50" w:type="dxa"/>
              <w:left w:w="100" w:type="dxa"/>
            </w:tcMar>
            <w:vAlign w:val="center"/>
          </w:tcPr>
          <w:p w14:paraId="3B0FD996" w14:textId="77777777" w:rsidR="00D37CB1" w:rsidRDefault="00D37CB1">
            <w:pPr>
              <w:spacing w:after="0"/>
              <w:ind w:left="135"/>
              <w:jc w:val="center"/>
            </w:pPr>
          </w:p>
        </w:tc>
        <w:tc>
          <w:tcPr>
            <w:tcW w:w="1720" w:type="dxa"/>
            <w:tcMar>
              <w:top w:w="50" w:type="dxa"/>
              <w:left w:w="100" w:type="dxa"/>
            </w:tcMar>
            <w:vAlign w:val="center"/>
          </w:tcPr>
          <w:p w14:paraId="6A1B1CE4" w14:textId="66ACFFD8" w:rsidR="00D37CB1" w:rsidRDefault="00D37CB1">
            <w:pPr>
              <w:spacing w:after="0"/>
              <w:ind w:left="135"/>
            </w:pPr>
          </w:p>
        </w:tc>
        <w:tc>
          <w:tcPr>
            <w:tcW w:w="3025" w:type="dxa"/>
            <w:tcMar>
              <w:top w:w="50" w:type="dxa"/>
              <w:left w:w="100" w:type="dxa"/>
            </w:tcMar>
            <w:vAlign w:val="center"/>
          </w:tcPr>
          <w:p w14:paraId="2D30490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8BC0A9C" w14:textId="77777777" w:rsidTr="00316161">
        <w:trPr>
          <w:trHeight w:val="144"/>
          <w:tblCellSpacing w:w="20" w:type="nil"/>
        </w:trPr>
        <w:tc>
          <w:tcPr>
            <w:tcW w:w="733" w:type="dxa"/>
            <w:tcMar>
              <w:top w:w="50" w:type="dxa"/>
              <w:left w:w="100" w:type="dxa"/>
            </w:tcMar>
            <w:vAlign w:val="center"/>
          </w:tcPr>
          <w:p w14:paraId="0A92709B" w14:textId="77777777" w:rsidR="00D37CB1" w:rsidRDefault="00CA67B8">
            <w:pPr>
              <w:spacing w:after="0"/>
            </w:pPr>
            <w:r>
              <w:rPr>
                <w:rFonts w:ascii="Times New Roman" w:hAnsi="Times New Roman"/>
                <w:color w:val="000000"/>
                <w:sz w:val="28"/>
              </w:rPr>
              <w:t>67</w:t>
            </w:r>
          </w:p>
        </w:tc>
        <w:tc>
          <w:tcPr>
            <w:tcW w:w="3360" w:type="dxa"/>
            <w:tcMar>
              <w:top w:w="50" w:type="dxa"/>
              <w:left w:w="100" w:type="dxa"/>
            </w:tcMar>
            <w:vAlign w:val="center"/>
          </w:tcPr>
          <w:p w14:paraId="2EF698D7" w14:textId="77777777" w:rsidR="00D37CB1" w:rsidRPr="00316161" w:rsidRDefault="00CA67B8">
            <w:pPr>
              <w:spacing w:after="0"/>
              <w:ind w:left="135"/>
              <w:rPr>
                <w:lang w:val="ru-RU"/>
              </w:rPr>
            </w:pPr>
            <w:r w:rsidRPr="00316161">
              <w:rPr>
                <w:rFonts w:ascii="Times New Roman" w:hAnsi="Times New Roman"/>
                <w:color w:val="000000"/>
                <w:sz w:val="28"/>
                <w:lang w:val="ru-RU"/>
              </w:rPr>
              <w:t>Развитие речи. Анализ лирического произведения о Великой Отечественной войне (по выбору)</w:t>
            </w:r>
          </w:p>
        </w:tc>
        <w:tc>
          <w:tcPr>
            <w:tcW w:w="1027" w:type="dxa"/>
            <w:tcMar>
              <w:top w:w="50" w:type="dxa"/>
              <w:left w:w="100" w:type="dxa"/>
            </w:tcMar>
            <w:vAlign w:val="center"/>
          </w:tcPr>
          <w:p w14:paraId="4552423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FC387E7" w14:textId="77777777" w:rsidR="00D37CB1" w:rsidRDefault="00D37CB1">
            <w:pPr>
              <w:spacing w:after="0"/>
              <w:ind w:left="135"/>
              <w:jc w:val="center"/>
            </w:pPr>
          </w:p>
        </w:tc>
        <w:tc>
          <w:tcPr>
            <w:tcW w:w="2127" w:type="dxa"/>
            <w:tcMar>
              <w:top w:w="50" w:type="dxa"/>
              <w:left w:w="100" w:type="dxa"/>
            </w:tcMar>
            <w:vAlign w:val="center"/>
          </w:tcPr>
          <w:p w14:paraId="0B41AB26" w14:textId="77777777" w:rsidR="00D37CB1" w:rsidRDefault="00D37CB1">
            <w:pPr>
              <w:spacing w:after="0"/>
              <w:ind w:left="135"/>
              <w:jc w:val="center"/>
            </w:pPr>
          </w:p>
        </w:tc>
        <w:tc>
          <w:tcPr>
            <w:tcW w:w="1720" w:type="dxa"/>
            <w:tcMar>
              <w:top w:w="50" w:type="dxa"/>
              <w:left w:w="100" w:type="dxa"/>
            </w:tcMar>
            <w:vAlign w:val="center"/>
          </w:tcPr>
          <w:p w14:paraId="714F7897" w14:textId="5E133E76" w:rsidR="00D37CB1" w:rsidRPr="004D2DD4" w:rsidRDefault="004D2DD4">
            <w:pPr>
              <w:spacing w:after="0"/>
              <w:ind w:left="135"/>
              <w:rPr>
                <w:lang w:val="ru-RU"/>
              </w:rPr>
            </w:pPr>
            <w:r>
              <w:rPr>
                <w:lang w:val="ru-RU"/>
              </w:rPr>
              <w:t>23 неделя</w:t>
            </w:r>
          </w:p>
        </w:tc>
        <w:tc>
          <w:tcPr>
            <w:tcW w:w="3025" w:type="dxa"/>
            <w:tcMar>
              <w:top w:w="50" w:type="dxa"/>
              <w:left w:w="100" w:type="dxa"/>
            </w:tcMar>
            <w:vAlign w:val="center"/>
          </w:tcPr>
          <w:p w14:paraId="10D2240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D8D46C9" w14:textId="77777777" w:rsidTr="00316161">
        <w:trPr>
          <w:trHeight w:val="144"/>
          <w:tblCellSpacing w:w="20" w:type="nil"/>
        </w:trPr>
        <w:tc>
          <w:tcPr>
            <w:tcW w:w="733" w:type="dxa"/>
            <w:tcMar>
              <w:top w:w="50" w:type="dxa"/>
              <w:left w:w="100" w:type="dxa"/>
            </w:tcMar>
            <w:vAlign w:val="center"/>
          </w:tcPr>
          <w:p w14:paraId="10EFF11F" w14:textId="77777777" w:rsidR="00D37CB1" w:rsidRDefault="00CA67B8">
            <w:pPr>
              <w:spacing w:after="0"/>
            </w:pPr>
            <w:r>
              <w:rPr>
                <w:rFonts w:ascii="Times New Roman" w:hAnsi="Times New Roman"/>
                <w:color w:val="000000"/>
                <w:sz w:val="28"/>
              </w:rPr>
              <w:t>68</w:t>
            </w:r>
          </w:p>
        </w:tc>
        <w:tc>
          <w:tcPr>
            <w:tcW w:w="3360" w:type="dxa"/>
            <w:tcMar>
              <w:top w:w="50" w:type="dxa"/>
              <w:left w:w="100" w:type="dxa"/>
            </w:tcMar>
            <w:vAlign w:val="center"/>
          </w:tcPr>
          <w:p w14:paraId="6001DBB2" w14:textId="77777777" w:rsidR="00D37CB1" w:rsidRPr="00316161" w:rsidRDefault="00CA67B8">
            <w:pPr>
              <w:spacing w:after="0"/>
              <w:ind w:left="135"/>
              <w:rPr>
                <w:lang w:val="ru-RU"/>
              </w:rPr>
            </w:pPr>
            <w:r w:rsidRPr="00316161">
              <w:rPr>
                <w:rFonts w:ascii="Times New Roman" w:hAnsi="Times New Roman"/>
                <w:color w:val="000000"/>
                <w:sz w:val="28"/>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1027" w:type="dxa"/>
            <w:tcMar>
              <w:top w:w="50" w:type="dxa"/>
              <w:left w:w="100" w:type="dxa"/>
            </w:tcMar>
            <w:vAlign w:val="center"/>
          </w:tcPr>
          <w:p w14:paraId="425626A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E1609EB" w14:textId="77777777" w:rsidR="00D37CB1" w:rsidRDefault="00D37CB1">
            <w:pPr>
              <w:spacing w:after="0"/>
              <w:ind w:left="135"/>
              <w:jc w:val="center"/>
            </w:pPr>
          </w:p>
        </w:tc>
        <w:tc>
          <w:tcPr>
            <w:tcW w:w="2127" w:type="dxa"/>
            <w:tcMar>
              <w:top w:w="50" w:type="dxa"/>
              <w:left w:w="100" w:type="dxa"/>
            </w:tcMar>
            <w:vAlign w:val="center"/>
          </w:tcPr>
          <w:p w14:paraId="2E87651F" w14:textId="77777777" w:rsidR="00D37CB1" w:rsidRDefault="00D37CB1">
            <w:pPr>
              <w:spacing w:after="0"/>
              <w:ind w:left="135"/>
              <w:jc w:val="center"/>
            </w:pPr>
          </w:p>
        </w:tc>
        <w:tc>
          <w:tcPr>
            <w:tcW w:w="1720" w:type="dxa"/>
            <w:tcMar>
              <w:top w:w="50" w:type="dxa"/>
              <w:left w:w="100" w:type="dxa"/>
            </w:tcMar>
            <w:vAlign w:val="center"/>
          </w:tcPr>
          <w:p w14:paraId="1B3F2DB5" w14:textId="4D5C78C7" w:rsidR="00D37CB1" w:rsidRDefault="00D37CB1">
            <w:pPr>
              <w:spacing w:after="0"/>
              <w:ind w:left="135"/>
            </w:pPr>
          </w:p>
        </w:tc>
        <w:tc>
          <w:tcPr>
            <w:tcW w:w="3025" w:type="dxa"/>
            <w:tcMar>
              <w:top w:w="50" w:type="dxa"/>
              <w:left w:w="100" w:type="dxa"/>
            </w:tcMar>
            <w:vAlign w:val="center"/>
          </w:tcPr>
          <w:p w14:paraId="61C92B4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D0CF5B2" w14:textId="77777777" w:rsidTr="00316161">
        <w:trPr>
          <w:trHeight w:val="144"/>
          <w:tblCellSpacing w:w="20" w:type="nil"/>
        </w:trPr>
        <w:tc>
          <w:tcPr>
            <w:tcW w:w="733" w:type="dxa"/>
            <w:tcMar>
              <w:top w:w="50" w:type="dxa"/>
              <w:left w:w="100" w:type="dxa"/>
            </w:tcMar>
            <w:vAlign w:val="center"/>
          </w:tcPr>
          <w:p w14:paraId="2FE1759F" w14:textId="77777777" w:rsidR="00D37CB1" w:rsidRDefault="00CA67B8">
            <w:pPr>
              <w:spacing w:after="0"/>
            </w:pPr>
            <w:r>
              <w:rPr>
                <w:rFonts w:ascii="Times New Roman" w:hAnsi="Times New Roman"/>
                <w:color w:val="000000"/>
                <w:sz w:val="28"/>
              </w:rPr>
              <w:t>69</w:t>
            </w:r>
          </w:p>
        </w:tc>
        <w:tc>
          <w:tcPr>
            <w:tcW w:w="3360" w:type="dxa"/>
            <w:tcMar>
              <w:top w:w="50" w:type="dxa"/>
              <w:left w:w="100" w:type="dxa"/>
            </w:tcMar>
            <w:vAlign w:val="center"/>
          </w:tcPr>
          <w:p w14:paraId="776A1E1D" w14:textId="77777777" w:rsidR="00D37CB1" w:rsidRPr="00316161" w:rsidRDefault="00CA67B8">
            <w:pPr>
              <w:spacing w:after="0"/>
              <w:ind w:left="135"/>
              <w:rPr>
                <w:lang w:val="ru-RU"/>
              </w:rPr>
            </w:pPr>
            <w:r w:rsidRPr="00316161">
              <w:rPr>
                <w:rFonts w:ascii="Times New Roman" w:hAnsi="Times New Roman"/>
                <w:color w:val="000000"/>
                <w:sz w:val="28"/>
                <w:lang w:val="ru-RU"/>
              </w:rPr>
              <w:t>Внеклассное чтение. «Страницы, опаленные войной» по произведениям о Великой Отечественной войне</w:t>
            </w:r>
          </w:p>
        </w:tc>
        <w:tc>
          <w:tcPr>
            <w:tcW w:w="1027" w:type="dxa"/>
            <w:tcMar>
              <w:top w:w="50" w:type="dxa"/>
              <w:left w:w="100" w:type="dxa"/>
            </w:tcMar>
            <w:vAlign w:val="center"/>
          </w:tcPr>
          <w:p w14:paraId="3D12381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EFDD5FD" w14:textId="77777777" w:rsidR="00D37CB1" w:rsidRDefault="00D37CB1">
            <w:pPr>
              <w:spacing w:after="0"/>
              <w:ind w:left="135"/>
              <w:jc w:val="center"/>
            </w:pPr>
          </w:p>
        </w:tc>
        <w:tc>
          <w:tcPr>
            <w:tcW w:w="2127" w:type="dxa"/>
            <w:tcMar>
              <w:top w:w="50" w:type="dxa"/>
              <w:left w:w="100" w:type="dxa"/>
            </w:tcMar>
            <w:vAlign w:val="center"/>
          </w:tcPr>
          <w:p w14:paraId="6B0747BD" w14:textId="77777777" w:rsidR="00D37CB1" w:rsidRDefault="00D37CB1">
            <w:pPr>
              <w:spacing w:after="0"/>
              <w:ind w:left="135"/>
              <w:jc w:val="center"/>
            </w:pPr>
          </w:p>
        </w:tc>
        <w:tc>
          <w:tcPr>
            <w:tcW w:w="1720" w:type="dxa"/>
            <w:tcMar>
              <w:top w:w="50" w:type="dxa"/>
              <w:left w:w="100" w:type="dxa"/>
            </w:tcMar>
            <w:vAlign w:val="center"/>
          </w:tcPr>
          <w:p w14:paraId="11580F2E" w14:textId="2350123B" w:rsidR="00D37CB1" w:rsidRDefault="00D37CB1">
            <w:pPr>
              <w:spacing w:after="0"/>
              <w:ind w:left="135"/>
            </w:pPr>
          </w:p>
        </w:tc>
        <w:tc>
          <w:tcPr>
            <w:tcW w:w="3025" w:type="dxa"/>
            <w:tcMar>
              <w:top w:w="50" w:type="dxa"/>
              <w:left w:w="100" w:type="dxa"/>
            </w:tcMar>
            <w:vAlign w:val="center"/>
          </w:tcPr>
          <w:p w14:paraId="7A4B126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B03529A" w14:textId="77777777" w:rsidTr="00316161">
        <w:trPr>
          <w:trHeight w:val="144"/>
          <w:tblCellSpacing w:w="20" w:type="nil"/>
        </w:trPr>
        <w:tc>
          <w:tcPr>
            <w:tcW w:w="733" w:type="dxa"/>
            <w:tcMar>
              <w:top w:w="50" w:type="dxa"/>
              <w:left w:w="100" w:type="dxa"/>
            </w:tcMar>
            <w:vAlign w:val="center"/>
          </w:tcPr>
          <w:p w14:paraId="653A7B37" w14:textId="77777777" w:rsidR="00D37CB1" w:rsidRDefault="00CA67B8">
            <w:pPr>
              <w:spacing w:after="0"/>
            </w:pPr>
            <w:r>
              <w:rPr>
                <w:rFonts w:ascii="Times New Roman" w:hAnsi="Times New Roman"/>
                <w:color w:val="000000"/>
                <w:sz w:val="28"/>
              </w:rPr>
              <w:t>70</w:t>
            </w:r>
          </w:p>
        </w:tc>
        <w:tc>
          <w:tcPr>
            <w:tcW w:w="3360" w:type="dxa"/>
            <w:tcMar>
              <w:top w:w="50" w:type="dxa"/>
              <w:left w:w="100" w:type="dxa"/>
            </w:tcMar>
            <w:vAlign w:val="center"/>
          </w:tcPr>
          <w:p w14:paraId="0F95C6BF" w14:textId="77777777" w:rsidR="00D37CB1" w:rsidRPr="00316161" w:rsidRDefault="00CA67B8">
            <w:pPr>
              <w:spacing w:after="0"/>
              <w:ind w:left="135"/>
              <w:rPr>
                <w:lang w:val="ru-RU"/>
              </w:rPr>
            </w:pPr>
            <w:r w:rsidRPr="00316161">
              <w:rPr>
                <w:rFonts w:ascii="Times New Roman" w:hAnsi="Times New Roman"/>
                <w:color w:val="000000"/>
                <w:sz w:val="28"/>
                <w:lang w:val="ru-RU"/>
              </w:rPr>
              <w:t>Подготовка к контрольному сочинению по произведениям о Великой Отечественной войне</w:t>
            </w:r>
          </w:p>
        </w:tc>
        <w:tc>
          <w:tcPr>
            <w:tcW w:w="1027" w:type="dxa"/>
            <w:tcMar>
              <w:top w:w="50" w:type="dxa"/>
              <w:left w:w="100" w:type="dxa"/>
            </w:tcMar>
            <w:vAlign w:val="center"/>
          </w:tcPr>
          <w:p w14:paraId="7FF6581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89E47DE" w14:textId="77777777" w:rsidR="00D37CB1" w:rsidRDefault="00D37CB1">
            <w:pPr>
              <w:spacing w:after="0"/>
              <w:ind w:left="135"/>
              <w:jc w:val="center"/>
            </w:pPr>
          </w:p>
        </w:tc>
        <w:tc>
          <w:tcPr>
            <w:tcW w:w="2127" w:type="dxa"/>
            <w:tcMar>
              <w:top w:w="50" w:type="dxa"/>
              <w:left w:w="100" w:type="dxa"/>
            </w:tcMar>
            <w:vAlign w:val="center"/>
          </w:tcPr>
          <w:p w14:paraId="5B37DD7F" w14:textId="77777777" w:rsidR="00D37CB1" w:rsidRDefault="00D37CB1">
            <w:pPr>
              <w:spacing w:after="0"/>
              <w:ind w:left="135"/>
              <w:jc w:val="center"/>
            </w:pPr>
          </w:p>
        </w:tc>
        <w:tc>
          <w:tcPr>
            <w:tcW w:w="1720" w:type="dxa"/>
            <w:tcMar>
              <w:top w:w="50" w:type="dxa"/>
              <w:left w:w="100" w:type="dxa"/>
            </w:tcMar>
            <w:vAlign w:val="center"/>
          </w:tcPr>
          <w:p w14:paraId="093946C7" w14:textId="0BFFB47F" w:rsidR="00D37CB1" w:rsidRPr="004D2DD4" w:rsidRDefault="004D2DD4">
            <w:pPr>
              <w:spacing w:after="0"/>
              <w:ind w:left="135"/>
              <w:rPr>
                <w:lang w:val="ru-RU"/>
              </w:rPr>
            </w:pPr>
            <w:r>
              <w:rPr>
                <w:lang w:val="ru-RU"/>
              </w:rPr>
              <w:t>24 неделя</w:t>
            </w:r>
          </w:p>
        </w:tc>
        <w:tc>
          <w:tcPr>
            <w:tcW w:w="3025" w:type="dxa"/>
            <w:tcMar>
              <w:top w:w="50" w:type="dxa"/>
              <w:left w:w="100" w:type="dxa"/>
            </w:tcMar>
            <w:vAlign w:val="center"/>
          </w:tcPr>
          <w:p w14:paraId="755CFA8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101A0B1" w14:textId="77777777" w:rsidTr="00316161">
        <w:trPr>
          <w:trHeight w:val="144"/>
          <w:tblCellSpacing w:w="20" w:type="nil"/>
        </w:trPr>
        <w:tc>
          <w:tcPr>
            <w:tcW w:w="733" w:type="dxa"/>
            <w:tcMar>
              <w:top w:w="50" w:type="dxa"/>
              <w:left w:w="100" w:type="dxa"/>
            </w:tcMar>
            <w:vAlign w:val="center"/>
          </w:tcPr>
          <w:p w14:paraId="19849DB6" w14:textId="77777777" w:rsidR="00D37CB1" w:rsidRDefault="00CA67B8">
            <w:pPr>
              <w:spacing w:after="0"/>
            </w:pPr>
            <w:r>
              <w:rPr>
                <w:rFonts w:ascii="Times New Roman" w:hAnsi="Times New Roman"/>
                <w:color w:val="000000"/>
                <w:sz w:val="28"/>
              </w:rPr>
              <w:t>71</w:t>
            </w:r>
          </w:p>
        </w:tc>
        <w:tc>
          <w:tcPr>
            <w:tcW w:w="3360" w:type="dxa"/>
            <w:tcMar>
              <w:top w:w="50" w:type="dxa"/>
              <w:left w:w="100" w:type="dxa"/>
            </w:tcMar>
            <w:vAlign w:val="center"/>
          </w:tcPr>
          <w:p w14:paraId="0FA318B3" w14:textId="77777777" w:rsidR="00D37CB1" w:rsidRPr="00316161" w:rsidRDefault="00CA67B8">
            <w:pPr>
              <w:spacing w:after="0"/>
              <w:ind w:left="135"/>
              <w:rPr>
                <w:lang w:val="ru-RU"/>
              </w:rPr>
            </w:pPr>
            <w:r w:rsidRPr="00316161">
              <w:rPr>
                <w:rFonts w:ascii="Times New Roman" w:hAnsi="Times New Roman"/>
                <w:color w:val="000000"/>
                <w:sz w:val="28"/>
                <w:lang w:val="ru-RU"/>
              </w:rPr>
              <w:t>Контрольное сочинение по произведениям о Великой Отечественной войне</w:t>
            </w:r>
          </w:p>
        </w:tc>
        <w:tc>
          <w:tcPr>
            <w:tcW w:w="1027" w:type="dxa"/>
            <w:tcMar>
              <w:top w:w="50" w:type="dxa"/>
              <w:left w:w="100" w:type="dxa"/>
            </w:tcMar>
            <w:vAlign w:val="center"/>
          </w:tcPr>
          <w:p w14:paraId="7EF74CBC"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047D3F6" w14:textId="77777777" w:rsidR="00D37CB1" w:rsidRDefault="00D37CB1">
            <w:pPr>
              <w:spacing w:after="0"/>
              <w:ind w:left="135"/>
              <w:jc w:val="center"/>
            </w:pPr>
          </w:p>
        </w:tc>
        <w:tc>
          <w:tcPr>
            <w:tcW w:w="2127" w:type="dxa"/>
            <w:tcMar>
              <w:top w:w="50" w:type="dxa"/>
              <w:left w:w="100" w:type="dxa"/>
            </w:tcMar>
            <w:vAlign w:val="center"/>
          </w:tcPr>
          <w:p w14:paraId="0E9B7463" w14:textId="77777777" w:rsidR="00D37CB1" w:rsidRDefault="00D37CB1">
            <w:pPr>
              <w:spacing w:after="0"/>
              <w:ind w:left="135"/>
              <w:jc w:val="center"/>
            </w:pPr>
          </w:p>
        </w:tc>
        <w:tc>
          <w:tcPr>
            <w:tcW w:w="1720" w:type="dxa"/>
            <w:tcMar>
              <w:top w:w="50" w:type="dxa"/>
              <w:left w:w="100" w:type="dxa"/>
            </w:tcMar>
            <w:vAlign w:val="center"/>
          </w:tcPr>
          <w:p w14:paraId="7CCCC2B8" w14:textId="6B842AD9" w:rsidR="00D37CB1" w:rsidRDefault="00D37CB1">
            <w:pPr>
              <w:spacing w:after="0"/>
              <w:ind w:left="135"/>
            </w:pPr>
          </w:p>
        </w:tc>
        <w:tc>
          <w:tcPr>
            <w:tcW w:w="3025" w:type="dxa"/>
            <w:tcMar>
              <w:top w:w="50" w:type="dxa"/>
              <w:left w:w="100" w:type="dxa"/>
            </w:tcMar>
            <w:vAlign w:val="center"/>
          </w:tcPr>
          <w:p w14:paraId="5656F4F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0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5013A86" w14:textId="77777777" w:rsidTr="00316161">
        <w:trPr>
          <w:trHeight w:val="144"/>
          <w:tblCellSpacing w:w="20" w:type="nil"/>
        </w:trPr>
        <w:tc>
          <w:tcPr>
            <w:tcW w:w="733" w:type="dxa"/>
            <w:tcMar>
              <w:top w:w="50" w:type="dxa"/>
              <w:left w:w="100" w:type="dxa"/>
            </w:tcMar>
            <w:vAlign w:val="center"/>
          </w:tcPr>
          <w:p w14:paraId="167EA023" w14:textId="77777777" w:rsidR="00D37CB1" w:rsidRDefault="00CA67B8">
            <w:pPr>
              <w:spacing w:after="0"/>
            </w:pPr>
            <w:r>
              <w:rPr>
                <w:rFonts w:ascii="Times New Roman" w:hAnsi="Times New Roman"/>
                <w:color w:val="000000"/>
                <w:sz w:val="28"/>
              </w:rPr>
              <w:t>72</w:t>
            </w:r>
          </w:p>
        </w:tc>
        <w:tc>
          <w:tcPr>
            <w:tcW w:w="3360" w:type="dxa"/>
            <w:tcMar>
              <w:top w:w="50" w:type="dxa"/>
              <w:left w:w="100" w:type="dxa"/>
            </w:tcMar>
            <w:vAlign w:val="center"/>
          </w:tcPr>
          <w:p w14:paraId="12D21F88"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и жизни и творчества </w:t>
            </w:r>
            <w:proofErr w:type="spellStart"/>
            <w:r w:rsidRPr="00316161">
              <w:rPr>
                <w:rFonts w:ascii="Times New Roman" w:hAnsi="Times New Roman"/>
                <w:color w:val="000000"/>
                <w:sz w:val="28"/>
                <w:lang w:val="ru-RU"/>
              </w:rPr>
              <w:t>Б.Л.Пастернака</w:t>
            </w:r>
            <w:proofErr w:type="spellEnd"/>
            <w:r w:rsidRPr="00316161">
              <w:rPr>
                <w:rFonts w:ascii="Times New Roman" w:hAnsi="Times New Roman"/>
                <w:color w:val="000000"/>
                <w:sz w:val="28"/>
                <w:lang w:val="ru-RU"/>
              </w:rPr>
              <w:t>. Тематика и проблематика лирики поэта</w:t>
            </w:r>
          </w:p>
        </w:tc>
        <w:tc>
          <w:tcPr>
            <w:tcW w:w="1027" w:type="dxa"/>
            <w:tcMar>
              <w:top w:w="50" w:type="dxa"/>
              <w:left w:w="100" w:type="dxa"/>
            </w:tcMar>
            <w:vAlign w:val="center"/>
          </w:tcPr>
          <w:p w14:paraId="22105C7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8B7A2E2" w14:textId="77777777" w:rsidR="00D37CB1" w:rsidRDefault="00D37CB1">
            <w:pPr>
              <w:spacing w:after="0"/>
              <w:ind w:left="135"/>
              <w:jc w:val="center"/>
            </w:pPr>
          </w:p>
        </w:tc>
        <w:tc>
          <w:tcPr>
            <w:tcW w:w="2127" w:type="dxa"/>
            <w:tcMar>
              <w:top w:w="50" w:type="dxa"/>
              <w:left w:w="100" w:type="dxa"/>
            </w:tcMar>
            <w:vAlign w:val="center"/>
          </w:tcPr>
          <w:p w14:paraId="67F0A2A6" w14:textId="77777777" w:rsidR="00D37CB1" w:rsidRDefault="00D37CB1">
            <w:pPr>
              <w:spacing w:after="0"/>
              <w:ind w:left="135"/>
              <w:jc w:val="center"/>
            </w:pPr>
          </w:p>
        </w:tc>
        <w:tc>
          <w:tcPr>
            <w:tcW w:w="1720" w:type="dxa"/>
            <w:tcMar>
              <w:top w:w="50" w:type="dxa"/>
              <w:left w:w="100" w:type="dxa"/>
            </w:tcMar>
            <w:vAlign w:val="center"/>
          </w:tcPr>
          <w:p w14:paraId="159C9F63" w14:textId="486CA6AA" w:rsidR="00D37CB1" w:rsidRDefault="00D37CB1">
            <w:pPr>
              <w:spacing w:after="0"/>
              <w:ind w:left="135"/>
            </w:pPr>
          </w:p>
        </w:tc>
        <w:tc>
          <w:tcPr>
            <w:tcW w:w="3025" w:type="dxa"/>
            <w:tcMar>
              <w:top w:w="50" w:type="dxa"/>
              <w:left w:w="100" w:type="dxa"/>
            </w:tcMar>
            <w:vAlign w:val="center"/>
          </w:tcPr>
          <w:p w14:paraId="349B4DB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B8C33CE" w14:textId="77777777" w:rsidTr="00316161">
        <w:trPr>
          <w:trHeight w:val="144"/>
          <w:tblCellSpacing w:w="20" w:type="nil"/>
        </w:trPr>
        <w:tc>
          <w:tcPr>
            <w:tcW w:w="733" w:type="dxa"/>
            <w:tcMar>
              <w:top w:w="50" w:type="dxa"/>
              <w:left w:w="100" w:type="dxa"/>
            </w:tcMar>
            <w:vAlign w:val="center"/>
          </w:tcPr>
          <w:p w14:paraId="5B2F06BD" w14:textId="77777777" w:rsidR="00D37CB1" w:rsidRDefault="00CA67B8">
            <w:pPr>
              <w:spacing w:after="0"/>
            </w:pPr>
            <w:r>
              <w:rPr>
                <w:rFonts w:ascii="Times New Roman" w:hAnsi="Times New Roman"/>
                <w:color w:val="000000"/>
                <w:sz w:val="28"/>
              </w:rPr>
              <w:t>73</w:t>
            </w:r>
          </w:p>
        </w:tc>
        <w:tc>
          <w:tcPr>
            <w:tcW w:w="3360" w:type="dxa"/>
            <w:tcMar>
              <w:top w:w="50" w:type="dxa"/>
              <w:left w:w="100" w:type="dxa"/>
            </w:tcMar>
            <w:vAlign w:val="center"/>
          </w:tcPr>
          <w:p w14:paraId="3622554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Тема поэта и поэзии. Любовная лирика </w:t>
            </w:r>
            <w:proofErr w:type="spellStart"/>
            <w:r w:rsidRPr="00316161">
              <w:rPr>
                <w:rFonts w:ascii="Times New Roman" w:hAnsi="Times New Roman"/>
                <w:color w:val="000000"/>
                <w:sz w:val="28"/>
                <w:lang w:val="ru-RU"/>
              </w:rPr>
              <w:t>Б.Л.Пастернака</w:t>
            </w:r>
            <w:proofErr w:type="spellEnd"/>
          </w:p>
        </w:tc>
        <w:tc>
          <w:tcPr>
            <w:tcW w:w="1027" w:type="dxa"/>
            <w:tcMar>
              <w:top w:w="50" w:type="dxa"/>
              <w:left w:w="100" w:type="dxa"/>
            </w:tcMar>
            <w:vAlign w:val="center"/>
          </w:tcPr>
          <w:p w14:paraId="5E2D7B3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1DD2708" w14:textId="77777777" w:rsidR="00D37CB1" w:rsidRDefault="00D37CB1">
            <w:pPr>
              <w:spacing w:after="0"/>
              <w:ind w:left="135"/>
              <w:jc w:val="center"/>
            </w:pPr>
          </w:p>
        </w:tc>
        <w:tc>
          <w:tcPr>
            <w:tcW w:w="2127" w:type="dxa"/>
            <w:tcMar>
              <w:top w:w="50" w:type="dxa"/>
              <w:left w:w="100" w:type="dxa"/>
            </w:tcMar>
            <w:vAlign w:val="center"/>
          </w:tcPr>
          <w:p w14:paraId="6C2F11E7" w14:textId="77777777" w:rsidR="00D37CB1" w:rsidRDefault="00D37CB1">
            <w:pPr>
              <w:spacing w:after="0"/>
              <w:ind w:left="135"/>
              <w:jc w:val="center"/>
            </w:pPr>
          </w:p>
        </w:tc>
        <w:tc>
          <w:tcPr>
            <w:tcW w:w="1720" w:type="dxa"/>
            <w:tcMar>
              <w:top w:w="50" w:type="dxa"/>
              <w:left w:w="100" w:type="dxa"/>
            </w:tcMar>
            <w:vAlign w:val="center"/>
          </w:tcPr>
          <w:p w14:paraId="64CECD5E" w14:textId="13BAFEAE" w:rsidR="00D37CB1" w:rsidRPr="000A00BA" w:rsidRDefault="000A00BA">
            <w:pPr>
              <w:spacing w:after="0"/>
              <w:ind w:left="135"/>
              <w:rPr>
                <w:lang w:val="ru-RU"/>
              </w:rPr>
            </w:pPr>
            <w:r>
              <w:rPr>
                <w:lang w:val="ru-RU"/>
              </w:rPr>
              <w:t>25 неделя</w:t>
            </w:r>
          </w:p>
        </w:tc>
        <w:tc>
          <w:tcPr>
            <w:tcW w:w="3025" w:type="dxa"/>
            <w:tcMar>
              <w:top w:w="50" w:type="dxa"/>
              <w:left w:w="100" w:type="dxa"/>
            </w:tcMar>
            <w:vAlign w:val="center"/>
          </w:tcPr>
          <w:p w14:paraId="6CA9722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DD1AC19" w14:textId="77777777" w:rsidTr="00316161">
        <w:trPr>
          <w:trHeight w:val="144"/>
          <w:tblCellSpacing w:w="20" w:type="nil"/>
        </w:trPr>
        <w:tc>
          <w:tcPr>
            <w:tcW w:w="733" w:type="dxa"/>
            <w:tcMar>
              <w:top w:w="50" w:type="dxa"/>
              <w:left w:w="100" w:type="dxa"/>
            </w:tcMar>
            <w:vAlign w:val="center"/>
          </w:tcPr>
          <w:p w14:paraId="0CAC3B2F" w14:textId="77777777" w:rsidR="00D37CB1" w:rsidRDefault="00CA67B8">
            <w:pPr>
              <w:spacing w:after="0"/>
            </w:pPr>
            <w:r>
              <w:rPr>
                <w:rFonts w:ascii="Times New Roman" w:hAnsi="Times New Roman"/>
                <w:color w:val="000000"/>
                <w:sz w:val="28"/>
              </w:rPr>
              <w:t>74</w:t>
            </w:r>
          </w:p>
        </w:tc>
        <w:tc>
          <w:tcPr>
            <w:tcW w:w="3360" w:type="dxa"/>
            <w:tcMar>
              <w:top w:w="50" w:type="dxa"/>
              <w:left w:w="100" w:type="dxa"/>
            </w:tcMar>
            <w:vAlign w:val="center"/>
          </w:tcPr>
          <w:p w14:paraId="46672947" w14:textId="77777777" w:rsidR="00D37CB1" w:rsidRPr="00316161" w:rsidRDefault="00CA67B8">
            <w:pPr>
              <w:spacing w:after="0"/>
              <w:ind w:left="135"/>
              <w:rPr>
                <w:lang w:val="ru-RU"/>
              </w:rPr>
            </w:pPr>
            <w:r w:rsidRPr="00316161">
              <w:rPr>
                <w:rFonts w:ascii="Times New Roman" w:hAnsi="Times New Roman"/>
                <w:color w:val="000000"/>
                <w:sz w:val="28"/>
                <w:lang w:val="ru-RU"/>
              </w:rPr>
              <w:t>Тема человека и природы. Философская глубина лирики Пастернака</w:t>
            </w:r>
          </w:p>
        </w:tc>
        <w:tc>
          <w:tcPr>
            <w:tcW w:w="1027" w:type="dxa"/>
            <w:tcMar>
              <w:top w:w="50" w:type="dxa"/>
              <w:left w:w="100" w:type="dxa"/>
            </w:tcMar>
            <w:vAlign w:val="center"/>
          </w:tcPr>
          <w:p w14:paraId="7EA7734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8FDD5CF" w14:textId="77777777" w:rsidR="00D37CB1" w:rsidRDefault="00D37CB1">
            <w:pPr>
              <w:spacing w:after="0"/>
              <w:ind w:left="135"/>
              <w:jc w:val="center"/>
            </w:pPr>
          </w:p>
        </w:tc>
        <w:tc>
          <w:tcPr>
            <w:tcW w:w="2127" w:type="dxa"/>
            <w:tcMar>
              <w:top w:w="50" w:type="dxa"/>
              <w:left w:w="100" w:type="dxa"/>
            </w:tcMar>
            <w:vAlign w:val="center"/>
          </w:tcPr>
          <w:p w14:paraId="3D006BCC" w14:textId="77777777" w:rsidR="00D37CB1" w:rsidRDefault="00D37CB1">
            <w:pPr>
              <w:spacing w:after="0"/>
              <w:ind w:left="135"/>
              <w:jc w:val="center"/>
            </w:pPr>
          </w:p>
        </w:tc>
        <w:tc>
          <w:tcPr>
            <w:tcW w:w="1720" w:type="dxa"/>
            <w:tcMar>
              <w:top w:w="50" w:type="dxa"/>
              <w:left w:w="100" w:type="dxa"/>
            </w:tcMar>
            <w:vAlign w:val="center"/>
          </w:tcPr>
          <w:p w14:paraId="543445DA" w14:textId="0D75FC1B" w:rsidR="00D37CB1" w:rsidRDefault="00D37CB1">
            <w:pPr>
              <w:spacing w:after="0"/>
              <w:ind w:left="135"/>
            </w:pPr>
          </w:p>
        </w:tc>
        <w:tc>
          <w:tcPr>
            <w:tcW w:w="3025" w:type="dxa"/>
            <w:tcMar>
              <w:top w:w="50" w:type="dxa"/>
              <w:left w:w="100" w:type="dxa"/>
            </w:tcMar>
            <w:vAlign w:val="center"/>
          </w:tcPr>
          <w:p w14:paraId="7468A6B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B037A2B" w14:textId="77777777" w:rsidTr="00316161">
        <w:trPr>
          <w:trHeight w:val="144"/>
          <w:tblCellSpacing w:w="20" w:type="nil"/>
        </w:trPr>
        <w:tc>
          <w:tcPr>
            <w:tcW w:w="733" w:type="dxa"/>
            <w:tcMar>
              <w:top w:w="50" w:type="dxa"/>
              <w:left w:w="100" w:type="dxa"/>
            </w:tcMar>
            <w:vAlign w:val="center"/>
          </w:tcPr>
          <w:p w14:paraId="1FC43CA3" w14:textId="77777777" w:rsidR="00D37CB1" w:rsidRDefault="00CA67B8">
            <w:pPr>
              <w:spacing w:after="0"/>
            </w:pPr>
            <w:r>
              <w:rPr>
                <w:rFonts w:ascii="Times New Roman" w:hAnsi="Times New Roman"/>
                <w:color w:val="000000"/>
                <w:sz w:val="28"/>
              </w:rPr>
              <w:t>75</w:t>
            </w:r>
          </w:p>
        </w:tc>
        <w:tc>
          <w:tcPr>
            <w:tcW w:w="3360" w:type="dxa"/>
            <w:tcMar>
              <w:top w:w="50" w:type="dxa"/>
              <w:left w:w="100" w:type="dxa"/>
            </w:tcMar>
            <w:vAlign w:val="center"/>
          </w:tcPr>
          <w:p w14:paraId="4656EEF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А.И.Солженицына</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Автобиографизм</w:t>
            </w:r>
            <w:proofErr w:type="spellEnd"/>
            <w:r w:rsidRPr="00316161">
              <w:rPr>
                <w:rFonts w:ascii="Times New Roman" w:hAnsi="Times New Roman"/>
                <w:color w:val="000000"/>
                <w:sz w:val="28"/>
                <w:lang w:val="ru-RU"/>
              </w:rPr>
              <w:t xml:space="preserve"> прозы писателя. Своеобразие раскрытия «лагерной» темы. Рассказ </w:t>
            </w:r>
            <w:proofErr w:type="spellStart"/>
            <w:r w:rsidRPr="00316161">
              <w:rPr>
                <w:rFonts w:ascii="Times New Roman" w:hAnsi="Times New Roman"/>
                <w:color w:val="000000"/>
                <w:sz w:val="28"/>
                <w:lang w:val="ru-RU"/>
              </w:rPr>
              <w:t>Соженицына</w:t>
            </w:r>
            <w:proofErr w:type="spellEnd"/>
            <w:r w:rsidRPr="00316161">
              <w:rPr>
                <w:rFonts w:ascii="Times New Roman" w:hAnsi="Times New Roman"/>
                <w:color w:val="000000"/>
                <w:sz w:val="28"/>
                <w:lang w:val="ru-RU"/>
              </w:rPr>
              <w:t xml:space="preserve"> «Один день Ивана Денисовича», творческая судьба произведения</w:t>
            </w:r>
          </w:p>
        </w:tc>
        <w:tc>
          <w:tcPr>
            <w:tcW w:w="1027" w:type="dxa"/>
            <w:tcMar>
              <w:top w:w="50" w:type="dxa"/>
              <w:left w:w="100" w:type="dxa"/>
            </w:tcMar>
            <w:vAlign w:val="center"/>
          </w:tcPr>
          <w:p w14:paraId="10195019"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6227991" w14:textId="77777777" w:rsidR="00D37CB1" w:rsidRDefault="00D37CB1">
            <w:pPr>
              <w:spacing w:after="0"/>
              <w:ind w:left="135"/>
              <w:jc w:val="center"/>
            </w:pPr>
          </w:p>
        </w:tc>
        <w:tc>
          <w:tcPr>
            <w:tcW w:w="2127" w:type="dxa"/>
            <w:tcMar>
              <w:top w:w="50" w:type="dxa"/>
              <w:left w:w="100" w:type="dxa"/>
            </w:tcMar>
            <w:vAlign w:val="center"/>
          </w:tcPr>
          <w:p w14:paraId="639E8923" w14:textId="77777777" w:rsidR="00D37CB1" w:rsidRDefault="00D37CB1">
            <w:pPr>
              <w:spacing w:after="0"/>
              <w:ind w:left="135"/>
              <w:jc w:val="center"/>
            </w:pPr>
          </w:p>
        </w:tc>
        <w:tc>
          <w:tcPr>
            <w:tcW w:w="1720" w:type="dxa"/>
            <w:tcMar>
              <w:top w:w="50" w:type="dxa"/>
              <w:left w:w="100" w:type="dxa"/>
            </w:tcMar>
            <w:vAlign w:val="center"/>
          </w:tcPr>
          <w:p w14:paraId="53FFFF45" w14:textId="0255549E" w:rsidR="00D37CB1" w:rsidRDefault="00D37CB1">
            <w:pPr>
              <w:spacing w:after="0"/>
              <w:ind w:left="135"/>
            </w:pPr>
          </w:p>
        </w:tc>
        <w:tc>
          <w:tcPr>
            <w:tcW w:w="3025" w:type="dxa"/>
            <w:tcMar>
              <w:top w:w="50" w:type="dxa"/>
              <w:left w:w="100" w:type="dxa"/>
            </w:tcMar>
            <w:vAlign w:val="center"/>
          </w:tcPr>
          <w:p w14:paraId="1EF0E81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EDBABBF" w14:textId="77777777" w:rsidTr="00316161">
        <w:trPr>
          <w:trHeight w:val="144"/>
          <w:tblCellSpacing w:w="20" w:type="nil"/>
        </w:trPr>
        <w:tc>
          <w:tcPr>
            <w:tcW w:w="733" w:type="dxa"/>
            <w:tcMar>
              <w:top w:w="50" w:type="dxa"/>
              <w:left w:w="100" w:type="dxa"/>
            </w:tcMar>
            <w:vAlign w:val="center"/>
          </w:tcPr>
          <w:p w14:paraId="6F727A9E" w14:textId="77777777" w:rsidR="00D37CB1" w:rsidRDefault="00CA67B8">
            <w:pPr>
              <w:spacing w:after="0"/>
            </w:pPr>
            <w:r>
              <w:rPr>
                <w:rFonts w:ascii="Times New Roman" w:hAnsi="Times New Roman"/>
                <w:color w:val="000000"/>
                <w:sz w:val="28"/>
              </w:rPr>
              <w:t>76</w:t>
            </w:r>
          </w:p>
        </w:tc>
        <w:tc>
          <w:tcPr>
            <w:tcW w:w="3360" w:type="dxa"/>
            <w:tcMar>
              <w:top w:w="50" w:type="dxa"/>
              <w:left w:w="100" w:type="dxa"/>
            </w:tcMar>
            <w:vAlign w:val="center"/>
          </w:tcPr>
          <w:p w14:paraId="15D6E5AE" w14:textId="77777777" w:rsidR="00D37CB1" w:rsidRPr="00316161" w:rsidRDefault="00CA67B8">
            <w:pPr>
              <w:spacing w:after="0"/>
              <w:ind w:left="135"/>
              <w:rPr>
                <w:lang w:val="ru-RU"/>
              </w:rPr>
            </w:pPr>
            <w:r w:rsidRPr="00316161">
              <w:rPr>
                <w:rFonts w:ascii="Times New Roman" w:hAnsi="Times New Roman"/>
                <w:color w:val="000000"/>
                <w:sz w:val="28"/>
                <w:lang w:val="ru-RU"/>
              </w:rPr>
              <w:t>Человек и история страны в контексте трагической эпохи в книге писателя «Архипелаг ГУЛАГ»</w:t>
            </w:r>
          </w:p>
        </w:tc>
        <w:tc>
          <w:tcPr>
            <w:tcW w:w="1027" w:type="dxa"/>
            <w:tcMar>
              <w:top w:w="50" w:type="dxa"/>
              <w:left w:w="100" w:type="dxa"/>
            </w:tcMar>
            <w:vAlign w:val="center"/>
          </w:tcPr>
          <w:p w14:paraId="7035F57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115B07D" w14:textId="77777777" w:rsidR="00D37CB1" w:rsidRDefault="00D37CB1">
            <w:pPr>
              <w:spacing w:after="0"/>
              <w:ind w:left="135"/>
              <w:jc w:val="center"/>
            </w:pPr>
          </w:p>
        </w:tc>
        <w:tc>
          <w:tcPr>
            <w:tcW w:w="2127" w:type="dxa"/>
            <w:tcMar>
              <w:top w:w="50" w:type="dxa"/>
              <w:left w:w="100" w:type="dxa"/>
            </w:tcMar>
            <w:vAlign w:val="center"/>
          </w:tcPr>
          <w:p w14:paraId="18208D58" w14:textId="77777777" w:rsidR="00D37CB1" w:rsidRDefault="00D37CB1">
            <w:pPr>
              <w:spacing w:after="0"/>
              <w:ind w:left="135"/>
              <w:jc w:val="center"/>
            </w:pPr>
          </w:p>
        </w:tc>
        <w:tc>
          <w:tcPr>
            <w:tcW w:w="1720" w:type="dxa"/>
            <w:tcMar>
              <w:top w:w="50" w:type="dxa"/>
              <w:left w:w="100" w:type="dxa"/>
            </w:tcMar>
            <w:vAlign w:val="center"/>
          </w:tcPr>
          <w:p w14:paraId="33DB2BF5" w14:textId="761D29A1" w:rsidR="00D37CB1" w:rsidRPr="000A00BA" w:rsidRDefault="000A00BA">
            <w:pPr>
              <w:spacing w:after="0"/>
              <w:ind w:left="135"/>
              <w:rPr>
                <w:lang w:val="ru-RU"/>
              </w:rPr>
            </w:pPr>
            <w:r>
              <w:rPr>
                <w:lang w:val="ru-RU"/>
              </w:rPr>
              <w:t>26 неделя</w:t>
            </w:r>
          </w:p>
        </w:tc>
        <w:tc>
          <w:tcPr>
            <w:tcW w:w="3025" w:type="dxa"/>
            <w:tcMar>
              <w:top w:w="50" w:type="dxa"/>
              <w:left w:w="100" w:type="dxa"/>
            </w:tcMar>
            <w:vAlign w:val="center"/>
          </w:tcPr>
          <w:p w14:paraId="7A32185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BD2FE4B" w14:textId="77777777" w:rsidTr="00316161">
        <w:trPr>
          <w:trHeight w:val="144"/>
          <w:tblCellSpacing w:w="20" w:type="nil"/>
        </w:trPr>
        <w:tc>
          <w:tcPr>
            <w:tcW w:w="733" w:type="dxa"/>
            <w:tcMar>
              <w:top w:w="50" w:type="dxa"/>
              <w:left w:w="100" w:type="dxa"/>
            </w:tcMar>
            <w:vAlign w:val="center"/>
          </w:tcPr>
          <w:p w14:paraId="7C58B3CC" w14:textId="77777777" w:rsidR="00D37CB1" w:rsidRDefault="00CA67B8">
            <w:pPr>
              <w:spacing w:after="0"/>
            </w:pPr>
            <w:r>
              <w:rPr>
                <w:rFonts w:ascii="Times New Roman" w:hAnsi="Times New Roman"/>
                <w:color w:val="000000"/>
                <w:sz w:val="28"/>
              </w:rPr>
              <w:t>77</w:t>
            </w:r>
          </w:p>
        </w:tc>
        <w:tc>
          <w:tcPr>
            <w:tcW w:w="3360" w:type="dxa"/>
            <w:tcMar>
              <w:top w:w="50" w:type="dxa"/>
              <w:left w:w="100" w:type="dxa"/>
            </w:tcMar>
            <w:vAlign w:val="center"/>
          </w:tcPr>
          <w:p w14:paraId="71F68B39" w14:textId="77777777" w:rsidR="00D37CB1" w:rsidRPr="00316161" w:rsidRDefault="00CA67B8">
            <w:pPr>
              <w:spacing w:after="0"/>
              <w:ind w:left="135"/>
              <w:rPr>
                <w:lang w:val="ru-RU"/>
              </w:rPr>
            </w:pPr>
            <w:r w:rsidRPr="00316161">
              <w:rPr>
                <w:rFonts w:ascii="Times New Roman" w:hAnsi="Times New Roman"/>
                <w:color w:val="000000"/>
                <w:sz w:val="28"/>
                <w:lang w:val="ru-RU"/>
              </w:rPr>
              <w:t>Презентация проекта по литературе второй половины ХХ века</w:t>
            </w:r>
          </w:p>
        </w:tc>
        <w:tc>
          <w:tcPr>
            <w:tcW w:w="1027" w:type="dxa"/>
            <w:tcMar>
              <w:top w:w="50" w:type="dxa"/>
              <w:left w:w="100" w:type="dxa"/>
            </w:tcMar>
            <w:vAlign w:val="center"/>
          </w:tcPr>
          <w:p w14:paraId="1A47FC2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6A01930" w14:textId="77777777" w:rsidR="00D37CB1" w:rsidRDefault="00D37CB1">
            <w:pPr>
              <w:spacing w:after="0"/>
              <w:ind w:left="135"/>
              <w:jc w:val="center"/>
            </w:pPr>
          </w:p>
        </w:tc>
        <w:tc>
          <w:tcPr>
            <w:tcW w:w="2127" w:type="dxa"/>
            <w:tcMar>
              <w:top w:w="50" w:type="dxa"/>
              <w:left w:w="100" w:type="dxa"/>
            </w:tcMar>
            <w:vAlign w:val="center"/>
          </w:tcPr>
          <w:p w14:paraId="56F31DCE" w14:textId="77777777" w:rsidR="00D37CB1" w:rsidRDefault="00D37CB1">
            <w:pPr>
              <w:spacing w:after="0"/>
              <w:ind w:left="135"/>
              <w:jc w:val="center"/>
            </w:pPr>
          </w:p>
        </w:tc>
        <w:tc>
          <w:tcPr>
            <w:tcW w:w="1720" w:type="dxa"/>
            <w:tcMar>
              <w:top w:w="50" w:type="dxa"/>
              <w:left w:w="100" w:type="dxa"/>
            </w:tcMar>
            <w:vAlign w:val="center"/>
          </w:tcPr>
          <w:p w14:paraId="47CB39BB" w14:textId="487F7C05" w:rsidR="00D37CB1" w:rsidRDefault="00D37CB1">
            <w:pPr>
              <w:spacing w:after="0"/>
              <w:ind w:left="135"/>
            </w:pPr>
          </w:p>
        </w:tc>
        <w:tc>
          <w:tcPr>
            <w:tcW w:w="3025" w:type="dxa"/>
            <w:tcMar>
              <w:top w:w="50" w:type="dxa"/>
              <w:left w:w="100" w:type="dxa"/>
            </w:tcMar>
            <w:vAlign w:val="center"/>
          </w:tcPr>
          <w:p w14:paraId="5A72A93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2F9F753" w14:textId="77777777" w:rsidTr="00316161">
        <w:trPr>
          <w:trHeight w:val="144"/>
          <w:tblCellSpacing w:w="20" w:type="nil"/>
        </w:trPr>
        <w:tc>
          <w:tcPr>
            <w:tcW w:w="733" w:type="dxa"/>
            <w:tcMar>
              <w:top w:w="50" w:type="dxa"/>
              <w:left w:w="100" w:type="dxa"/>
            </w:tcMar>
            <w:vAlign w:val="center"/>
          </w:tcPr>
          <w:p w14:paraId="6872767C" w14:textId="77777777" w:rsidR="00D37CB1" w:rsidRDefault="00CA67B8">
            <w:pPr>
              <w:spacing w:after="0"/>
            </w:pPr>
            <w:r>
              <w:rPr>
                <w:rFonts w:ascii="Times New Roman" w:hAnsi="Times New Roman"/>
                <w:color w:val="000000"/>
                <w:sz w:val="28"/>
              </w:rPr>
              <w:t>78</w:t>
            </w:r>
          </w:p>
        </w:tc>
        <w:tc>
          <w:tcPr>
            <w:tcW w:w="3360" w:type="dxa"/>
            <w:tcMar>
              <w:top w:w="50" w:type="dxa"/>
              <w:left w:w="100" w:type="dxa"/>
            </w:tcMar>
            <w:vAlign w:val="center"/>
          </w:tcPr>
          <w:p w14:paraId="0A385AF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В.М.Шукшина</w:t>
            </w:r>
            <w:proofErr w:type="spellEnd"/>
            <w:r w:rsidRPr="00316161">
              <w:rPr>
                <w:rFonts w:ascii="Times New Roman" w:hAnsi="Times New Roman"/>
                <w:color w:val="000000"/>
                <w:sz w:val="28"/>
                <w:lang w:val="ru-RU"/>
              </w:rPr>
              <w:t>. Своеобразие прозы писателя (не менее двух по выбору, например, «Срезал», «Обида», «Микроскоп», «Мастер», «Крепкий мужик», «Сапожки» и др.)</w:t>
            </w:r>
          </w:p>
        </w:tc>
        <w:tc>
          <w:tcPr>
            <w:tcW w:w="1027" w:type="dxa"/>
            <w:tcMar>
              <w:top w:w="50" w:type="dxa"/>
              <w:left w:w="100" w:type="dxa"/>
            </w:tcMar>
            <w:vAlign w:val="center"/>
          </w:tcPr>
          <w:p w14:paraId="2F06D9D3"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4DF458D" w14:textId="77777777" w:rsidR="00D37CB1" w:rsidRDefault="00D37CB1">
            <w:pPr>
              <w:spacing w:after="0"/>
              <w:ind w:left="135"/>
              <w:jc w:val="center"/>
            </w:pPr>
          </w:p>
        </w:tc>
        <w:tc>
          <w:tcPr>
            <w:tcW w:w="2127" w:type="dxa"/>
            <w:tcMar>
              <w:top w:w="50" w:type="dxa"/>
              <w:left w:w="100" w:type="dxa"/>
            </w:tcMar>
            <w:vAlign w:val="center"/>
          </w:tcPr>
          <w:p w14:paraId="747BFA27" w14:textId="77777777" w:rsidR="00D37CB1" w:rsidRDefault="00D37CB1">
            <w:pPr>
              <w:spacing w:after="0"/>
              <w:ind w:left="135"/>
              <w:jc w:val="center"/>
            </w:pPr>
          </w:p>
        </w:tc>
        <w:tc>
          <w:tcPr>
            <w:tcW w:w="1720" w:type="dxa"/>
            <w:tcMar>
              <w:top w:w="50" w:type="dxa"/>
              <w:left w:w="100" w:type="dxa"/>
            </w:tcMar>
            <w:vAlign w:val="center"/>
          </w:tcPr>
          <w:p w14:paraId="53389264" w14:textId="5DC5B431" w:rsidR="00D37CB1" w:rsidRDefault="00D37CB1">
            <w:pPr>
              <w:spacing w:after="0"/>
              <w:ind w:left="135"/>
            </w:pPr>
          </w:p>
        </w:tc>
        <w:tc>
          <w:tcPr>
            <w:tcW w:w="3025" w:type="dxa"/>
            <w:tcMar>
              <w:top w:w="50" w:type="dxa"/>
              <w:left w:w="100" w:type="dxa"/>
            </w:tcMar>
            <w:vAlign w:val="center"/>
          </w:tcPr>
          <w:p w14:paraId="3C54F9A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5E174C5" w14:textId="77777777" w:rsidTr="00316161">
        <w:trPr>
          <w:trHeight w:val="144"/>
          <w:tblCellSpacing w:w="20" w:type="nil"/>
        </w:trPr>
        <w:tc>
          <w:tcPr>
            <w:tcW w:w="733" w:type="dxa"/>
            <w:tcMar>
              <w:top w:w="50" w:type="dxa"/>
              <w:left w:w="100" w:type="dxa"/>
            </w:tcMar>
            <w:vAlign w:val="center"/>
          </w:tcPr>
          <w:p w14:paraId="6A91F075" w14:textId="77777777" w:rsidR="00D37CB1" w:rsidRDefault="00CA67B8">
            <w:pPr>
              <w:spacing w:after="0"/>
            </w:pPr>
            <w:r>
              <w:rPr>
                <w:rFonts w:ascii="Times New Roman" w:hAnsi="Times New Roman"/>
                <w:color w:val="000000"/>
                <w:sz w:val="28"/>
              </w:rPr>
              <w:t>79</w:t>
            </w:r>
          </w:p>
        </w:tc>
        <w:tc>
          <w:tcPr>
            <w:tcW w:w="3360" w:type="dxa"/>
            <w:tcMar>
              <w:top w:w="50" w:type="dxa"/>
              <w:left w:w="100" w:type="dxa"/>
            </w:tcMar>
            <w:vAlign w:val="center"/>
          </w:tcPr>
          <w:p w14:paraId="7BC2B96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Нравственные искания героев рассказов </w:t>
            </w:r>
            <w:proofErr w:type="spellStart"/>
            <w:r w:rsidRPr="00316161">
              <w:rPr>
                <w:rFonts w:ascii="Times New Roman" w:hAnsi="Times New Roman"/>
                <w:color w:val="000000"/>
                <w:sz w:val="28"/>
                <w:lang w:val="ru-RU"/>
              </w:rPr>
              <w:t>В.М.Шукшина</w:t>
            </w:r>
            <w:proofErr w:type="spellEnd"/>
            <w:r w:rsidRPr="00316161">
              <w:rPr>
                <w:rFonts w:ascii="Times New Roman" w:hAnsi="Times New Roman"/>
                <w:color w:val="000000"/>
                <w:sz w:val="28"/>
                <w:lang w:val="ru-RU"/>
              </w:rPr>
              <w:t xml:space="preserve">. Своеобразие «чудаковатых» персонажей </w:t>
            </w:r>
          </w:p>
        </w:tc>
        <w:tc>
          <w:tcPr>
            <w:tcW w:w="1027" w:type="dxa"/>
            <w:tcMar>
              <w:top w:w="50" w:type="dxa"/>
              <w:left w:w="100" w:type="dxa"/>
            </w:tcMar>
            <w:vAlign w:val="center"/>
          </w:tcPr>
          <w:p w14:paraId="784EA84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C99ED13" w14:textId="77777777" w:rsidR="00D37CB1" w:rsidRDefault="00D37CB1">
            <w:pPr>
              <w:spacing w:after="0"/>
              <w:ind w:left="135"/>
              <w:jc w:val="center"/>
            </w:pPr>
          </w:p>
        </w:tc>
        <w:tc>
          <w:tcPr>
            <w:tcW w:w="2127" w:type="dxa"/>
            <w:tcMar>
              <w:top w:w="50" w:type="dxa"/>
              <w:left w:w="100" w:type="dxa"/>
            </w:tcMar>
            <w:vAlign w:val="center"/>
          </w:tcPr>
          <w:p w14:paraId="3828F0E8" w14:textId="77777777" w:rsidR="00D37CB1" w:rsidRDefault="00D37CB1">
            <w:pPr>
              <w:spacing w:after="0"/>
              <w:ind w:left="135"/>
              <w:jc w:val="center"/>
            </w:pPr>
          </w:p>
        </w:tc>
        <w:tc>
          <w:tcPr>
            <w:tcW w:w="1720" w:type="dxa"/>
            <w:tcMar>
              <w:top w:w="50" w:type="dxa"/>
              <w:left w:w="100" w:type="dxa"/>
            </w:tcMar>
            <w:vAlign w:val="center"/>
          </w:tcPr>
          <w:p w14:paraId="15AEC9A1" w14:textId="7DF147FE" w:rsidR="00D37CB1" w:rsidRPr="000A00BA" w:rsidRDefault="000A00BA">
            <w:pPr>
              <w:spacing w:after="0"/>
              <w:ind w:left="135"/>
              <w:rPr>
                <w:lang w:val="ru-RU"/>
              </w:rPr>
            </w:pPr>
            <w:r>
              <w:rPr>
                <w:lang w:val="ru-RU"/>
              </w:rPr>
              <w:t>27 неделя</w:t>
            </w:r>
          </w:p>
        </w:tc>
        <w:tc>
          <w:tcPr>
            <w:tcW w:w="3025" w:type="dxa"/>
            <w:tcMar>
              <w:top w:w="50" w:type="dxa"/>
              <w:left w:w="100" w:type="dxa"/>
            </w:tcMar>
            <w:vAlign w:val="center"/>
          </w:tcPr>
          <w:p w14:paraId="6D79D4B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080D342" w14:textId="77777777" w:rsidTr="00316161">
        <w:trPr>
          <w:trHeight w:val="144"/>
          <w:tblCellSpacing w:w="20" w:type="nil"/>
        </w:trPr>
        <w:tc>
          <w:tcPr>
            <w:tcW w:w="733" w:type="dxa"/>
            <w:tcMar>
              <w:top w:w="50" w:type="dxa"/>
              <w:left w:w="100" w:type="dxa"/>
            </w:tcMar>
            <w:vAlign w:val="center"/>
          </w:tcPr>
          <w:p w14:paraId="6549AE1D" w14:textId="77777777" w:rsidR="00D37CB1" w:rsidRDefault="00CA67B8">
            <w:pPr>
              <w:spacing w:after="0"/>
            </w:pPr>
            <w:r>
              <w:rPr>
                <w:rFonts w:ascii="Times New Roman" w:hAnsi="Times New Roman"/>
                <w:color w:val="000000"/>
                <w:sz w:val="28"/>
              </w:rPr>
              <w:t>80</w:t>
            </w:r>
          </w:p>
        </w:tc>
        <w:tc>
          <w:tcPr>
            <w:tcW w:w="3360" w:type="dxa"/>
            <w:tcMar>
              <w:top w:w="50" w:type="dxa"/>
              <w:left w:w="100" w:type="dxa"/>
            </w:tcMar>
            <w:vAlign w:val="center"/>
          </w:tcPr>
          <w:p w14:paraId="56A974D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Страницы жизни и творчества В. </w:t>
            </w:r>
            <w:proofErr w:type="spellStart"/>
            <w:r w:rsidRPr="00316161">
              <w:rPr>
                <w:rFonts w:ascii="Times New Roman" w:hAnsi="Times New Roman"/>
                <w:color w:val="000000"/>
                <w:sz w:val="28"/>
                <w:lang w:val="ru-RU"/>
              </w:rPr>
              <w:t>Г.Распутина</w:t>
            </w:r>
            <w:proofErr w:type="spellEnd"/>
            <w:r w:rsidRPr="00316161">
              <w:rPr>
                <w:rFonts w:ascii="Times New Roman" w:hAnsi="Times New Roman"/>
                <w:color w:val="000000"/>
                <w:sz w:val="28"/>
                <w:lang w:val="ru-RU"/>
              </w:rPr>
              <w:t>. Изображение патриархальной русской деревни</w:t>
            </w:r>
          </w:p>
        </w:tc>
        <w:tc>
          <w:tcPr>
            <w:tcW w:w="1027" w:type="dxa"/>
            <w:tcMar>
              <w:top w:w="50" w:type="dxa"/>
              <w:left w:w="100" w:type="dxa"/>
            </w:tcMar>
            <w:vAlign w:val="center"/>
          </w:tcPr>
          <w:p w14:paraId="3DF3271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42F0A1A" w14:textId="77777777" w:rsidR="00D37CB1" w:rsidRDefault="00D37CB1">
            <w:pPr>
              <w:spacing w:after="0"/>
              <w:ind w:left="135"/>
              <w:jc w:val="center"/>
            </w:pPr>
          </w:p>
        </w:tc>
        <w:tc>
          <w:tcPr>
            <w:tcW w:w="2127" w:type="dxa"/>
            <w:tcMar>
              <w:top w:w="50" w:type="dxa"/>
              <w:left w:w="100" w:type="dxa"/>
            </w:tcMar>
            <w:vAlign w:val="center"/>
          </w:tcPr>
          <w:p w14:paraId="0BA34723" w14:textId="77777777" w:rsidR="00D37CB1" w:rsidRDefault="00D37CB1">
            <w:pPr>
              <w:spacing w:after="0"/>
              <w:ind w:left="135"/>
              <w:jc w:val="center"/>
            </w:pPr>
          </w:p>
        </w:tc>
        <w:tc>
          <w:tcPr>
            <w:tcW w:w="1720" w:type="dxa"/>
            <w:tcMar>
              <w:top w:w="50" w:type="dxa"/>
              <w:left w:w="100" w:type="dxa"/>
            </w:tcMar>
            <w:vAlign w:val="center"/>
          </w:tcPr>
          <w:p w14:paraId="11ECCC54" w14:textId="514CB9FD" w:rsidR="00D37CB1" w:rsidRDefault="00D37CB1">
            <w:pPr>
              <w:spacing w:after="0"/>
              <w:ind w:left="135"/>
            </w:pPr>
          </w:p>
        </w:tc>
        <w:tc>
          <w:tcPr>
            <w:tcW w:w="3025" w:type="dxa"/>
            <w:tcMar>
              <w:top w:w="50" w:type="dxa"/>
              <w:left w:w="100" w:type="dxa"/>
            </w:tcMar>
            <w:vAlign w:val="center"/>
          </w:tcPr>
          <w:p w14:paraId="4467785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015AA4D4" w14:textId="77777777" w:rsidTr="00316161">
        <w:trPr>
          <w:trHeight w:val="144"/>
          <w:tblCellSpacing w:w="20" w:type="nil"/>
        </w:trPr>
        <w:tc>
          <w:tcPr>
            <w:tcW w:w="733" w:type="dxa"/>
            <w:tcMar>
              <w:top w:w="50" w:type="dxa"/>
              <w:left w:w="100" w:type="dxa"/>
            </w:tcMar>
            <w:vAlign w:val="center"/>
          </w:tcPr>
          <w:p w14:paraId="79357E83" w14:textId="77777777" w:rsidR="00D37CB1" w:rsidRDefault="00CA67B8">
            <w:pPr>
              <w:spacing w:after="0"/>
            </w:pPr>
            <w:r>
              <w:rPr>
                <w:rFonts w:ascii="Times New Roman" w:hAnsi="Times New Roman"/>
                <w:color w:val="000000"/>
                <w:sz w:val="28"/>
              </w:rPr>
              <w:t>81</w:t>
            </w:r>
          </w:p>
        </w:tc>
        <w:tc>
          <w:tcPr>
            <w:tcW w:w="3360" w:type="dxa"/>
            <w:tcMar>
              <w:top w:w="50" w:type="dxa"/>
              <w:left w:w="100" w:type="dxa"/>
            </w:tcMar>
            <w:vAlign w:val="center"/>
          </w:tcPr>
          <w:p w14:paraId="14436B3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Тема памяти и преемственности поколений. Взаимосвязь нравственных и экологических проблем в произведениях В. </w:t>
            </w:r>
            <w:proofErr w:type="spellStart"/>
            <w:r w:rsidRPr="00316161">
              <w:rPr>
                <w:rFonts w:ascii="Times New Roman" w:hAnsi="Times New Roman"/>
                <w:color w:val="000000"/>
                <w:sz w:val="28"/>
                <w:lang w:val="ru-RU"/>
              </w:rPr>
              <w:t>Г.Распутина</w:t>
            </w:r>
            <w:proofErr w:type="spellEnd"/>
            <w:r w:rsidRPr="00316161">
              <w:rPr>
                <w:rFonts w:ascii="Times New Roman" w:hAnsi="Times New Roman"/>
                <w:color w:val="000000"/>
                <w:sz w:val="28"/>
                <w:lang w:val="ru-RU"/>
              </w:rPr>
              <w:t xml:space="preserve"> (не менее одного произведения по выбору, например, «Живи и помни», «Прощание с Матёрой» и др. )</w:t>
            </w:r>
          </w:p>
        </w:tc>
        <w:tc>
          <w:tcPr>
            <w:tcW w:w="1027" w:type="dxa"/>
            <w:tcMar>
              <w:top w:w="50" w:type="dxa"/>
              <w:left w:w="100" w:type="dxa"/>
            </w:tcMar>
            <w:vAlign w:val="center"/>
          </w:tcPr>
          <w:p w14:paraId="7975E28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3A80D11A" w14:textId="77777777" w:rsidR="00D37CB1" w:rsidRDefault="00D37CB1">
            <w:pPr>
              <w:spacing w:after="0"/>
              <w:ind w:left="135"/>
              <w:jc w:val="center"/>
            </w:pPr>
          </w:p>
        </w:tc>
        <w:tc>
          <w:tcPr>
            <w:tcW w:w="2127" w:type="dxa"/>
            <w:tcMar>
              <w:top w:w="50" w:type="dxa"/>
              <w:left w:w="100" w:type="dxa"/>
            </w:tcMar>
            <w:vAlign w:val="center"/>
          </w:tcPr>
          <w:p w14:paraId="7AE2ADC8" w14:textId="77777777" w:rsidR="00D37CB1" w:rsidRDefault="00D37CB1">
            <w:pPr>
              <w:spacing w:after="0"/>
              <w:ind w:left="135"/>
              <w:jc w:val="center"/>
            </w:pPr>
          </w:p>
        </w:tc>
        <w:tc>
          <w:tcPr>
            <w:tcW w:w="1720" w:type="dxa"/>
            <w:tcMar>
              <w:top w:w="50" w:type="dxa"/>
              <w:left w:w="100" w:type="dxa"/>
            </w:tcMar>
            <w:vAlign w:val="center"/>
          </w:tcPr>
          <w:p w14:paraId="6531BB9A" w14:textId="2C63E5E4" w:rsidR="00D37CB1" w:rsidRDefault="00D37CB1">
            <w:pPr>
              <w:spacing w:after="0"/>
              <w:ind w:left="135"/>
            </w:pPr>
          </w:p>
        </w:tc>
        <w:tc>
          <w:tcPr>
            <w:tcW w:w="3025" w:type="dxa"/>
            <w:tcMar>
              <w:top w:w="50" w:type="dxa"/>
              <w:left w:w="100" w:type="dxa"/>
            </w:tcMar>
            <w:vAlign w:val="center"/>
          </w:tcPr>
          <w:p w14:paraId="3FF6FD2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1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0AD1219" w14:textId="77777777" w:rsidTr="00316161">
        <w:trPr>
          <w:trHeight w:val="144"/>
          <w:tblCellSpacing w:w="20" w:type="nil"/>
        </w:trPr>
        <w:tc>
          <w:tcPr>
            <w:tcW w:w="733" w:type="dxa"/>
            <w:tcMar>
              <w:top w:w="50" w:type="dxa"/>
              <w:left w:w="100" w:type="dxa"/>
            </w:tcMar>
            <w:vAlign w:val="center"/>
          </w:tcPr>
          <w:p w14:paraId="0D71FC76" w14:textId="77777777" w:rsidR="00D37CB1" w:rsidRDefault="00CA67B8">
            <w:pPr>
              <w:spacing w:after="0"/>
            </w:pPr>
            <w:r>
              <w:rPr>
                <w:rFonts w:ascii="Times New Roman" w:hAnsi="Times New Roman"/>
                <w:color w:val="000000"/>
                <w:sz w:val="28"/>
              </w:rPr>
              <w:t>82</w:t>
            </w:r>
          </w:p>
        </w:tc>
        <w:tc>
          <w:tcPr>
            <w:tcW w:w="3360" w:type="dxa"/>
            <w:tcMar>
              <w:top w:w="50" w:type="dxa"/>
              <w:left w:w="100" w:type="dxa"/>
            </w:tcMar>
            <w:vAlign w:val="center"/>
          </w:tcPr>
          <w:p w14:paraId="68EEEB1F" w14:textId="77777777" w:rsidR="00D37CB1" w:rsidRDefault="00CA67B8">
            <w:pPr>
              <w:spacing w:after="0"/>
              <w:ind w:left="135"/>
            </w:pPr>
            <w:r w:rsidRPr="00316161">
              <w:rPr>
                <w:rFonts w:ascii="Times New Roman" w:hAnsi="Times New Roman"/>
                <w:color w:val="000000"/>
                <w:sz w:val="28"/>
                <w:lang w:val="ru-RU"/>
              </w:rPr>
              <w:t xml:space="preserve">Страницы жизни и творчества </w:t>
            </w:r>
            <w:proofErr w:type="spellStart"/>
            <w:r w:rsidRPr="00316161">
              <w:rPr>
                <w:rFonts w:ascii="Times New Roman" w:hAnsi="Times New Roman"/>
                <w:color w:val="000000"/>
                <w:sz w:val="28"/>
                <w:lang w:val="ru-RU"/>
              </w:rPr>
              <w:t>Н.М.Рубцова</w:t>
            </w:r>
            <w:proofErr w:type="spellEnd"/>
            <w:r w:rsidRPr="00316161">
              <w:rPr>
                <w:rFonts w:ascii="Times New Roman" w:hAnsi="Times New Roman"/>
                <w:color w:val="000000"/>
                <w:sz w:val="28"/>
                <w:lang w:val="ru-RU"/>
              </w:rPr>
              <w:t xml:space="preserve">.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8"/>
              </w:rPr>
              <w:t xml:space="preserve">и </w:t>
            </w:r>
            <w:proofErr w:type="spellStart"/>
            <w:r>
              <w:rPr>
                <w:rFonts w:ascii="Times New Roman" w:hAnsi="Times New Roman"/>
                <w:color w:val="000000"/>
                <w:sz w:val="28"/>
              </w:rPr>
              <w:t>др</w:t>
            </w:r>
            <w:proofErr w:type="spellEnd"/>
            <w:r>
              <w:rPr>
                <w:rFonts w:ascii="Times New Roman" w:hAnsi="Times New Roman"/>
                <w:color w:val="000000"/>
                <w:sz w:val="28"/>
              </w:rPr>
              <w:t>.)</w:t>
            </w:r>
          </w:p>
        </w:tc>
        <w:tc>
          <w:tcPr>
            <w:tcW w:w="1027" w:type="dxa"/>
            <w:tcMar>
              <w:top w:w="50" w:type="dxa"/>
              <w:left w:w="100" w:type="dxa"/>
            </w:tcMar>
            <w:vAlign w:val="center"/>
          </w:tcPr>
          <w:p w14:paraId="30BEE8B4"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26F21ADB" w14:textId="77777777" w:rsidR="00D37CB1" w:rsidRDefault="00D37CB1">
            <w:pPr>
              <w:spacing w:after="0"/>
              <w:ind w:left="135"/>
              <w:jc w:val="center"/>
            </w:pPr>
          </w:p>
        </w:tc>
        <w:tc>
          <w:tcPr>
            <w:tcW w:w="2127" w:type="dxa"/>
            <w:tcMar>
              <w:top w:w="50" w:type="dxa"/>
              <w:left w:w="100" w:type="dxa"/>
            </w:tcMar>
            <w:vAlign w:val="center"/>
          </w:tcPr>
          <w:p w14:paraId="30FD18C1" w14:textId="77777777" w:rsidR="00D37CB1" w:rsidRDefault="00D37CB1">
            <w:pPr>
              <w:spacing w:after="0"/>
              <w:ind w:left="135"/>
              <w:jc w:val="center"/>
            </w:pPr>
          </w:p>
        </w:tc>
        <w:tc>
          <w:tcPr>
            <w:tcW w:w="1720" w:type="dxa"/>
            <w:tcMar>
              <w:top w:w="50" w:type="dxa"/>
              <w:left w:w="100" w:type="dxa"/>
            </w:tcMar>
            <w:vAlign w:val="center"/>
          </w:tcPr>
          <w:p w14:paraId="78AB6BBE" w14:textId="35710DBE" w:rsidR="00D37CB1" w:rsidRPr="000A00BA" w:rsidRDefault="000A00BA">
            <w:pPr>
              <w:spacing w:after="0"/>
              <w:ind w:left="135"/>
              <w:rPr>
                <w:lang w:val="ru-RU"/>
              </w:rPr>
            </w:pPr>
            <w:r>
              <w:rPr>
                <w:lang w:val="ru-RU"/>
              </w:rPr>
              <w:t>28 неделя</w:t>
            </w:r>
          </w:p>
        </w:tc>
        <w:tc>
          <w:tcPr>
            <w:tcW w:w="3025" w:type="dxa"/>
            <w:tcMar>
              <w:top w:w="50" w:type="dxa"/>
              <w:left w:w="100" w:type="dxa"/>
            </w:tcMar>
            <w:vAlign w:val="center"/>
          </w:tcPr>
          <w:p w14:paraId="63514ABD"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B07F938" w14:textId="77777777" w:rsidTr="00316161">
        <w:trPr>
          <w:trHeight w:val="144"/>
          <w:tblCellSpacing w:w="20" w:type="nil"/>
        </w:trPr>
        <w:tc>
          <w:tcPr>
            <w:tcW w:w="733" w:type="dxa"/>
            <w:tcMar>
              <w:top w:w="50" w:type="dxa"/>
              <w:left w:w="100" w:type="dxa"/>
            </w:tcMar>
            <w:vAlign w:val="center"/>
          </w:tcPr>
          <w:p w14:paraId="4A9C0FF7" w14:textId="77777777" w:rsidR="00D37CB1" w:rsidRDefault="00CA67B8">
            <w:pPr>
              <w:spacing w:after="0"/>
            </w:pPr>
            <w:r>
              <w:rPr>
                <w:rFonts w:ascii="Times New Roman" w:hAnsi="Times New Roman"/>
                <w:color w:val="000000"/>
                <w:sz w:val="28"/>
              </w:rPr>
              <w:t>83</w:t>
            </w:r>
          </w:p>
        </w:tc>
        <w:tc>
          <w:tcPr>
            <w:tcW w:w="3360" w:type="dxa"/>
            <w:tcMar>
              <w:top w:w="50" w:type="dxa"/>
              <w:left w:w="100" w:type="dxa"/>
            </w:tcMar>
            <w:vAlign w:val="center"/>
          </w:tcPr>
          <w:p w14:paraId="601D4A20" w14:textId="77777777" w:rsidR="00D37CB1" w:rsidRPr="00316161" w:rsidRDefault="00CA67B8">
            <w:pPr>
              <w:spacing w:after="0"/>
              <w:ind w:left="135"/>
              <w:rPr>
                <w:lang w:val="ru-RU"/>
              </w:rPr>
            </w:pPr>
            <w:r w:rsidRPr="00316161">
              <w:rPr>
                <w:rFonts w:ascii="Times New Roman" w:hAnsi="Times New Roman"/>
                <w:color w:val="000000"/>
                <w:sz w:val="28"/>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1027" w:type="dxa"/>
            <w:tcMar>
              <w:top w:w="50" w:type="dxa"/>
              <w:left w:w="100" w:type="dxa"/>
            </w:tcMar>
            <w:vAlign w:val="center"/>
          </w:tcPr>
          <w:p w14:paraId="5EB18DD5"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C9B06E8" w14:textId="77777777" w:rsidR="00D37CB1" w:rsidRDefault="00D37CB1">
            <w:pPr>
              <w:spacing w:after="0"/>
              <w:ind w:left="135"/>
              <w:jc w:val="center"/>
            </w:pPr>
          </w:p>
        </w:tc>
        <w:tc>
          <w:tcPr>
            <w:tcW w:w="2127" w:type="dxa"/>
            <w:tcMar>
              <w:top w:w="50" w:type="dxa"/>
              <w:left w:w="100" w:type="dxa"/>
            </w:tcMar>
            <w:vAlign w:val="center"/>
          </w:tcPr>
          <w:p w14:paraId="4264ED04" w14:textId="77777777" w:rsidR="00D37CB1" w:rsidRDefault="00D37CB1">
            <w:pPr>
              <w:spacing w:after="0"/>
              <w:ind w:left="135"/>
              <w:jc w:val="center"/>
            </w:pPr>
          </w:p>
        </w:tc>
        <w:tc>
          <w:tcPr>
            <w:tcW w:w="1720" w:type="dxa"/>
            <w:tcMar>
              <w:top w:w="50" w:type="dxa"/>
              <w:left w:w="100" w:type="dxa"/>
            </w:tcMar>
            <w:vAlign w:val="center"/>
          </w:tcPr>
          <w:p w14:paraId="34E57A29" w14:textId="4D29002C" w:rsidR="00D37CB1" w:rsidRDefault="00D37CB1">
            <w:pPr>
              <w:spacing w:after="0"/>
              <w:ind w:left="135"/>
            </w:pPr>
          </w:p>
        </w:tc>
        <w:tc>
          <w:tcPr>
            <w:tcW w:w="3025" w:type="dxa"/>
            <w:tcMar>
              <w:top w:w="50" w:type="dxa"/>
              <w:left w:w="100" w:type="dxa"/>
            </w:tcMar>
            <w:vAlign w:val="center"/>
          </w:tcPr>
          <w:p w14:paraId="628C4A3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DF2E31D" w14:textId="77777777" w:rsidTr="00316161">
        <w:trPr>
          <w:trHeight w:val="144"/>
          <w:tblCellSpacing w:w="20" w:type="nil"/>
        </w:trPr>
        <w:tc>
          <w:tcPr>
            <w:tcW w:w="733" w:type="dxa"/>
            <w:tcMar>
              <w:top w:w="50" w:type="dxa"/>
              <w:left w:w="100" w:type="dxa"/>
            </w:tcMar>
            <w:vAlign w:val="center"/>
          </w:tcPr>
          <w:p w14:paraId="3BF0BFFF" w14:textId="77777777" w:rsidR="00D37CB1" w:rsidRDefault="00CA67B8">
            <w:pPr>
              <w:spacing w:after="0"/>
            </w:pPr>
            <w:r>
              <w:rPr>
                <w:rFonts w:ascii="Times New Roman" w:hAnsi="Times New Roman"/>
                <w:color w:val="000000"/>
                <w:sz w:val="28"/>
              </w:rPr>
              <w:t>84</w:t>
            </w:r>
          </w:p>
        </w:tc>
        <w:tc>
          <w:tcPr>
            <w:tcW w:w="3360" w:type="dxa"/>
            <w:tcMar>
              <w:top w:w="50" w:type="dxa"/>
              <w:left w:w="100" w:type="dxa"/>
            </w:tcMar>
            <w:vAlign w:val="center"/>
          </w:tcPr>
          <w:p w14:paraId="1E026DA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Основные этапы жизни и творчества </w:t>
            </w:r>
            <w:proofErr w:type="spellStart"/>
            <w:r w:rsidRPr="00316161">
              <w:rPr>
                <w:rFonts w:ascii="Times New Roman" w:hAnsi="Times New Roman"/>
                <w:color w:val="000000"/>
                <w:sz w:val="28"/>
                <w:lang w:val="ru-RU"/>
              </w:rPr>
              <w:t>И.А.Бродского</w:t>
            </w:r>
            <w:proofErr w:type="spellEnd"/>
            <w:r w:rsidRPr="00316161">
              <w:rPr>
                <w:rFonts w:ascii="Times New Roman" w:hAnsi="Times New Roman"/>
                <w:color w:val="000000"/>
                <w:sz w:val="28"/>
                <w:lang w:val="ru-RU"/>
              </w:rPr>
              <w:t>.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1027" w:type="dxa"/>
            <w:tcMar>
              <w:top w:w="50" w:type="dxa"/>
              <w:left w:w="100" w:type="dxa"/>
            </w:tcMar>
            <w:vAlign w:val="center"/>
          </w:tcPr>
          <w:p w14:paraId="5E34AB14"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5940631" w14:textId="77777777" w:rsidR="00D37CB1" w:rsidRDefault="00D37CB1">
            <w:pPr>
              <w:spacing w:after="0"/>
              <w:ind w:left="135"/>
              <w:jc w:val="center"/>
            </w:pPr>
          </w:p>
        </w:tc>
        <w:tc>
          <w:tcPr>
            <w:tcW w:w="2127" w:type="dxa"/>
            <w:tcMar>
              <w:top w:w="50" w:type="dxa"/>
              <w:left w:w="100" w:type="dxa"/>
            </w:tcMar>
            <w:vAlign w:val="center"/>
          </w:tcPr>
          <w:p w14:paraId="3ABE5D2B" w14:textId="77777777" w:rsidR="00D37CB1" w:rsidRDefault="00D37CB1">
            <w:pPr>
              <w:spacing w:after="0"/>
              <w:ind w:left="135"/>
              <w:jc w:val="center"/>
            </w:pPr>
          </w:p>
        </w:tc>
        <w:tc>
          <w:tcPr>
            <w:tcW w:w="1720" w:type="dxa"/>
            <w:tcMar>
              <w:top w:w="50" w:type="dxa"/>
              <w:left w:w="100" w:type="dxa"/>
            </w:tcMar>
            <w:vAlign w:val="center"/>
          </w:tcPr>
          <w:p w14:paraId="34090C85" w14:textId="38F88322" w:rsidR="00D37CB1" w:rsidRDefault="00D37CB1">
            <w:pPr>
              <w:spacing w:after="0"/>
              <w:ind w:left="135"/>
            </w:pPr>
          </w:p>
        </w:tc>
        <w:tc>
          <w:tcPr>
            <w:tcW w:w="3025" w:type="dxa"/>
            <w:tcMar>
              <w:top w:w="50" w:type="dxa"/>
              <w:left w:w="100" w:type="dxa"/>
            </w:tcMar>
            <w:vAlign w:val="center"/>
          </w:tcPr>
          <w:p w14:paraId="5A32123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FFC197D" w14:textId="77777777" w:rsidTr="00316161">
        <w:trPr>
          <w:trHeight w:val="144"/>
          <w:tblCellSpacing w:w="20" w:type="nil"/>
        </w:trPr>
        <w:tc>
          <w:tcPr>
            <w:tcW w:w="733" w:type="dxa"/>
            <w:tcMar>
              <w:top w:w="50" w:type="dxa"/>
              <w:left w:w="100" w:type="dxa"/>
            </w:tcMar>
            <w:vAlign w:val="center"/>
          </w:tcPr>
          <w:p w14:paraId="79FF9C69" w14:textId="77777777" w:rsidR="00D37CB1" w:rsidRDefault="00CA67B8">
            <w:pPr>
              <w:spacing w:after="0"/>
            </w:pPr>
            <w:r>
              <w:rPr>
                <w:rFonts w:ascii="Times New Roman" w:hAnsi="Times New Roman"/>
                <w:color w:val="000000"/>
                <w:sz w:val="28"/>
              </w:rPr>
              <w:t>85</w:t>
            </w:r>
          </w:p>
        </w:tc>
        <w:tc>
          <w:tcPr>
            <w:tcW w:w="3360" w:type="dxa"/>
            <w:tcMar>
              <w:top w:w="50" w:type="dxa"/>
              <w:left w:w="100" w:type="dxa"/>
            </w:tcMar>
            <w:vAlign w:val="center"/>
          </w:tcPr>
          <w:p w14:paraId="5E204FEB" w14:textId="77777777" w:rsidR="00D37CB1" w:rsidRPr="00316161" w:rsidRDefault="00CA67B8">
            <w:pPr>
              <w:spacing w:after="0"/>
              <w:ind w:left="135"/>
              <w:rPr>
                <w:lang w:val="ru-RU"/>
              </w:rPr>
            </w:pPr>
            <w:r w:rsidRPr="00316161">
              <w:rPr>
                <w:rFonts w:ascii="Times New Roman" w:hAnsi="Times New Roman"/>
                <w:color w:val="000000"/>
                <w:sz w:val="28"/>
                <w:lang w:val="ru-RU"/>
              </w:rPr>
              <w:t>Тема памяти. Философские мотивы в лирике Бродского</w:t>
            </w:r>
          </w:p>
        </w:tc>
        <w:tc>
          <w:tcPr>
            <w:tcW w:w="1027" w:type="dxa"/>
            <w:tcMar>
              <w:top w:w="50" w:type="dxa"/>
              <w:left w:w="100" w:type="dxa"/>
            </w:tcMar>
            <w:vAlign w:val="center"/>
          </w:tcPr>
          <w:p w14:paraId="18A6DA3E"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540F3744" w14:textId="77777777" w:rsidR="00D37CB1" w:rsidRDefault="00D37CB1">
            <w:pPr>
              <w:spacing w:after="0"/>
              <w:ind w:left="135"/>
              <w:jc w:val="center"/>
            </w:pPr>
          </w:p>
        </w:tc>
        <w:tc>
          <w:tcPr>
            <w:tcW w:w="2127" w:type="dxa"/>
            <w:tcMar>
              <w:top w:w="50" w:type="dxa"/>
              <w:left w:w="100" w:type="dxa"/>
            </w:tcMar>
            <w:vAlign w:val="center"/>
          </w:tcPr>
          <w:p w14:paraId="66C81520" w14:textId="77777777" w:rsidR="00D37CB1" w:rsidRDefault="00D37CB1">
            <w:pPr>
              <w:spacing w:after="0"/>
              <w:ind w:left="135"/>
              <w:jc w:val="center"/>
            </w:pPr>
          </w:p>
        </w:tc>
        <w:tc>
          <w:tcPr>
            <w:tcW w:w="1720" w:type="dxa"/>
            <w:tcMar>
              <w:top w:w="50" w:type="dxa"/>
              <w:left w:w="100" w:type="dxa"/>
            </w:tcMar>
            <w:vAlign w:val="center"/>
          </w:tcPr>
          <w:p w14:paraId="24DF5C45" w14:textId="09D1AED5" w:rsidR="00D37CB1" w:rsidRPr="000A00BA" w:rsidRDefault="000A00BA">
            <w:pPr>
              <w:spacing w:after="0"/>
              <w:ind w:left="135"/>
              <w:rPr>
                <w:lang w:val="ru-RU"/>
              </w:rPr>
            </w:pPr>
            <w:r>
              <w:rPr>
                <w:lang w:val="ru-RU"/>
              </w:rPr>
              <w:t>29 неделя</w:t>
            </w:r>
          </w:p>
        </w:tc>
        <w:tc>
          <w:tcPr>
            <w:tcW w:w="3025" w:type="dxa"/>
            <w:tcMar>
              <w:top w:w="50" w:type="dxa"/>
              <w:left w:w="100" w:type="dxa"/>
            </w:tcMar>
            <w:vAlign w:val="center"/>
          </w:tcPr>
          <w:p w14:paraId="27E38F4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320536E" w14:textId="77777777" w:rsidTr="00316161">
        <w:trPr>
          <w:trHeight w:val="144"/>
          <w:tblCellSpacing w:w="20" w:type="nil"/>
        </w:trPr>
        <w:tc>
          <w:tcPr>
            <w:tcW w:w="733" w:type="dxa"/>
            <w:tcMar>
              <w:top w:w="50" w:type="dxa"/>
              <w:left w:w="100" w:type="dxa"/>
            </w:tcMar>
            <w:vAlign w:val="center"/>
          </w:tcPr>
          <w:p w14:paraId="656ABEED" w14:textId="77777777" w:rsidR="00D37CB1" w:rsidRDefault="00CA67B8">
            <w:pPr>
              <w:spacing w:after="0"/>
            </w:pPr>
            <w:r>
              <w:rPr>
                <w:rFonts w:ascii="Times New Roman" w:hAnsi="Times New Roman"/>
                <w:color w:val="000000"/>
                <w:sz w:val="28"/>
              </w:rPr>
              <w:t>86</w:t>
            </w:r>
          </w:p>
        </w:tc>
        <w:tc>
          <w:tcPr>
            <w:tcW w:w="3360" w:type="dxa"/>
            <w:tcMar>
              <w:top w:w="50" w:type="dxa"/>
              <w:left w:w="100" w:type="dxa"/>
            </w:tcMar>
            <w:vAlign w:val="center"/>
          </w:tcPr>
          <w:p w14:paraId="4B2B873A" w14:textId="77777777" w:rsidR="00D37CB1" w:rsidRPr="00316161" w:rsidRDefault="00CA67B8">
            <w:pPr>
              <w:spacing w:after="0"/>
              <w:ind w:left="135"/>
              <w:rPr>
                <w:lang w:val="ru-RU"/>
              </w:rPr>
            </w:pPr>
            <w:proofErr w:type="spellStart"/>
            <w:r w:rsidRPr="00316161">
              <w:rPr>
                <w:rFonts w:ascii="Times New Roman" w:hAnsi="Times New Roman"/>
                <w:color w:val="000000"/>
                <w:sz w:val="28"/>
                <w:lang w:val="ru-RU"/>
              </w:rPr>
              <w:t>Своебразие</w:t>
            </w:r>
            <w:proofErr w:type="spellEnd"/>
            <w:r w:rsidRPr="00316161">
              <w:rPr>
                <w:rFonts w:ascii="Times New Roman" w:hAnsi="Times New Roman"/>
                <w:color w:val="000000"/>
                <w:sz w:val="28"/>
                <w:lang w:val="ru-RU"/>
              </w:rPr>
              <w:t xml:space="preserve"> поэтического мышления и языка поэта Бродского</w:t>
            </w:r>
          </w:p>
        </w:tc>
        <w:tc>
          <w:tcPr>
            <w:tcW w:w="1027" w:type="dxa"/>
            <w:tcMar>
              <w:top w:w="50" w:type="dxa"/>
              <w:left w:w="100" w:type="dxa"/>
            </w:tcMar>
            <w:vAlign w:val="center"/>
          </w:tcPr>
          <w:p w14:paraId="5FEFA2F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74B06D1" w14:textId="77777777" w:rsidR="00D37CB1" w:rsidRDefault="00D37CB1">
            <w:pPr>
              <w:spacing w:after="0"/>
              <w:ind w:left="135"/>
              <w:jc w:val="center"/>
            </w:pPr>
          </w:p>
        </w:tc>
        <w:tc>
          <w:tcPr>
            <w:tcW w:w="2127" w:type="dxa"/>
            <w:tcMar>
              <w:top w:w="50" w:type="dxa"/>
              <w:left w:w="100" w:type="dxa"/>
            </w:tcMar>
            <w:vAlign w:val="center"/>
          </w:tcPr>
          <w:p w14:paraId="64513ECA" w14:textId="77777777" w:rsidR="00D37CB1" w:rsidRDefault="00D37CB1">
            <w:pPr>
              <w:spacing w:after="0"/>
              <w:ind w:left="135"/>
              <w:jc w:val="center"/>
            </w:pPr>
          </w:p>
        </w:tc>
        <w:tc>
          <w:tcPr>
            <w:tcW w:w="1720" w:type="dxa"/>
            <w:tcMar>
              <w:top w:w="50" w:type="dxa"/>
              <w:left w:w="100" w:type="dxa"/>
            </w:tcMar>
            <w:vAlign w:val="center"/>
          </w:tcPr>
          <w:p w14:paraId="1BE2B46F" w14:textId="09E53F4A" w:rsidR="00D37CB1" w:rsidRDefault="00D37CB1">
            <w:pPr>
              <w:spacing w:after="0"/>
              <w:ind w:left="135"/>
            </w:pPr>
          </w:p>
        </w:tc>
        <w:tc>
          <w:tcPr>
            <w:tcW w:w="3025" w:type="dxa"/>
            <w:tcMar>
              <w:top w:w="50" w:type="dxa"/>
              <w:left w:w="100" w:type="dxa"/>
            </w:tcMar>
            <w:vAlign w:val="center"/>
          </w:tcPr>
          <w:p w14:paraId="6330D320"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49E95D4" w14:textId="77777777" w:rsidTr="00316161">
        <w:trPr>
          <w:trHeight w:val="144"/>
          <w:tblCellSpacing w:w="20" w:type="nil"/>
        </w:trPr>
        <w:tc>
          <w:tcPr>
            <w:tcW w:w="733" w:type="dxa"/>
            <w:tcMar>
              <w:top w:w="50" w:type="dxa"/>
              <w:left w:w="100" w:type="dxa"/>
            </w:tcMar>
            <w:vAlign w:val="center"/>
          </w:tcPr>
          <w:p w14:paraId="6A2D96DF" w14:textId="77777777" w:rsidR="00D37CB1" w:rsidRDefault="00CA67B8">
            <w:pPr>
              <w:spacing w:after="0"/>
            </w:pPr>
            <w:r>
              <w:rPr>
                <w:rFonts w:ascii="Times New Roman" w:hAnsi="Times New Roman"/>
                <w:color w:val="000000"/>
                <w:sz w:val="28"/>
              </w:rPr>
              <w:t>87</w:t>
            </w:r>
          </w:p>
        </w:tc>
        <w:tc>
          <w:tcPr>
            <w:tcW w:w="3360" w:type="dxa"/>
            <w:tcMar>
              <w:top w:w="50" w:type="dxa"/>
              <w:left w:w="100" w:type="dxa"/>
            </w:tcMar>
            <w:vAlign w:val="center"/>
          </w:tcPr>
          <w:p w14:paraId="7201E923"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Развитие речи. Анализ лирического </w:t>
            </w:r>
            <w:proofErr w:type="spellStart"/>
            <w:r w:rsidRPr="00316161">
              <w:rPr>
                <w:rFonts w:ascii="Times New Roman" w:hAnsi="Times New Roman"/>
                <w:color w:val="000000"/>
                <w:sz w:val="28"/>
                <w:lang w:val="ru-RU"/>
              </w:rPr>
              <w:t>прозведения</w:t>
            </w:r>
            <w:proofErr w:type="spellEnd"/>
            <w:r w:rsidRPr="00316161">
              <w:rPr>
                <w:rFonts w:ascii="Times New Roman" w:hAnsi="Times New Roman"/>
                <w:color w:val="000000"/>
                <w:sz w:val="28"/>
                <w:lang w:val="ru-RU"/>
              </w:rPr>
              <w:t xml:space="preserve"> второй половины ХХ века</w:t>
            </w:r>
          </w:p>
        </w:tc>
        <w:tc>
          <w:tcPr>
            <w:tcW w:w="1027" w:type="dxa"/>
            <w:tcMar>
              <w:top w:w="50" w:type="dxa"/>
              <w:left w:w="100" w:type="dxa"/>
            </w:tcMar>
            <w:vAlign w:val="center"/>
          </w:tcPr>
          <w:p w14:paraId="4E59D4C8"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744DA3D" w14:textId="77777777" w:rsidR="00D37CB1" w:rsidRDefault="00D37CB1">
            <w:pPr>
              <w:spacing w:after="0"/>
              <w:ind w:left="135"/>
              <w:jc w:val="center"/>
            </w:pPr>
          </w:p>
        </w:tc>
        <w:tc>
          <w:tcPr>
            <w:tcW w:w="2127" w:type="dxa"/>
            <w:tcMar>
              <w:top w:w="50" w:type="dxa"/>
              <w:left w:w="100" w:type="dxa"/>
            </w:tcMar>
            <w:vAlign w:val="center"/>
          </w:tcPr>
          <w:p w14:paraId="57755157" w14:textId="77777777" w:rsidR="00D37CB1" w:rsidRDefault="00D37CB1">
            <w:pPr>
              <w:spacing w:after="0"/>
              <w:ind w:left="135"/>
              <w:jc w:val="center"/>
            </w:pPr>
          </w:p>
        </w:tc>
        <w:tc>
          <w:tcPr>
            <w:tcW w:w="1720" w:type="dxa"/>
            <w:tcMar>
              <w:top w:w="50" w:type="dxa"/>
              <w:left w:w="100" w:type="dxa"/>
            </w:tcMar>
            <w:vAlign w:val="center"/>
          </w:tcPr>
          <w:p w14:paraId="4ABE681F" w14:textId="3AB9AB90" w:rsidR="00D37CB1" w:rsidRDefault="00D37CB1">
            <w:pPr>
              <w:spacing w:after="0"/>
              <w:ind w:left="135"/>
            </w:pPr>
          </w:p>
        </w:tc>
        <w:tc>
          <w:tcPr>
            <w:tcW w:w="3025" w:type="dxa"/>
            <w:tcMar>
              <w:top w:w="50" w:type="dxa"/>
              <w:left w:w="100" w:type="dxa"/>
            </w:tcMar>
            <w:vAlign w:val="center"/>
          </w:tcPr>
          <w:p w14:paraId="05AD4E39"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0205D89" w14:textId="77777777" w:rsidTr="00316161">
        <w:trPr>
          <w:trHeight w:val="144"/>
          <w:tblCellSpacing w:w="20" w:type="nil"/>
        </w:trPr>
        <w:tc>
          <w:tcPr>
            <w:tcW w:w="733" w:type="dxa"/>
            <w:tcMar>
              <w:top w:w="50" w:type="dxa"/>
              <w:left w:w="100" w:type="dxa"/>
            </w:tcMar>
            <w:vAlign w:val="center"/>
          </w:tcPr>
          <w:p w14:paraId="32E6DDE7" w14:textId="77777777" w:rsidR="00D37CB1" w:rsidRDefault="00CA67B8">
            <w:pPr>
              <w:spacing w:after="0"/>
            </w:pPr>
            <w:r>
              <w:rPr>
                <w:rFonts w:ascii="Times New Roman" w:hAnsi="Times New Roman"/>
                <w:color w:val="000000"/>
                <w:sz w:val="28"/>
              </w:rPr>
              <w:t>88</w:t>
            </w:r>
          </w:p>
        </w:tc>
        <w:tc>
          <w:tcPr>
            <w:tcW w:w="3360" w:type="dxa"/>
            <w:tcMar>
              <w:top w:w="50" w:type="dxa"/>
              <w:left w:w="100" w:type="dxa"/>
            </w:tcMar>
            <w:vAlign w:val="center"/>
          </w:tcPr>
          <w:p w14:paraId="5DDBB25F" w14:textId="77777777" w:rsidR="00D37CB1" w:rsidRPr="00316161" w:rsidRDefault="00CA67B8">
            <w:pPr>
              <w:spacing w:after="0"/>
              <w:ind w:left="135"/>
              <w:rPr>
                <w:lang w:val="ru-RU"/>
              </w:rPr>
            </w:pPr>
            <w:r w:rsidRPr="00316161">
              <w:rPr>
                <w:rFonts w:ascii="Times New Roman" w:hAnsi="Times New Roman"/>
                <w:color w:val="000000"/>
                <w:sz w:val="28"/>
                <w:lang w:val="ru-RU"/>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316161">
              <w:rPr>
                <w:rFonts w:ascii="Times New Roman" w:hAnsi="Times New Roman"/>
                <w:color w:val="000000"/>
                <w:sz w:val="28"/>
                <w:lang w:val="ru-RU"/>
              </w:rPr>
              <w:t>Бобришный</w:t>
            </w:r>
            <w:proofErr w:type="spellEnd"/>
            <w:r w:rsidRPr="00316161">
              <w:rPr>
                <w:rFonts w:ascii="Times New Roman" w:hAnsi="Times New Roman"/>
                <w:color w:val="000000"/>
                <w:sz w:val="28"/>
                <w:lang w:val="ru-RU"/>
              </w:rPr>
              <w:t xml:space="preserve"> </w:t>
            </w:r>
            <w:proofErr w:type="spellStart"/>
            <w:r w:rsidRPr="00316161">
              <w:rPr>
                <w:rFonts w:ascii="Times New Roman" w:hAnsi="Times New Roman"/>
                <w:color w:val="000000"/>
                <w:sz w:val="28"/>
                <w:lang w:val="ru-RU"/>
              </w:rPr>
              <w:t>угор</w:t>
            </w:r>
            <w:proofErr w:type="spellEnd"/>
            <w:r w:rsidRPr="00316161">
              <w:rPr>
                <w:rFonts w:ascii="Times New Roman" w:hAnsi="Times New Roman"/>
                <w:color w:val="000000"/>
                <w:sz w:val="28"/>
                <w:lang w:val="ru-RU"/>
              </w:rPr>
              <w:t>» и др.)</w:t>
            </w:r>
          </w:p>
        </w:tc>
        <w:tc>
          <w:tcPr>
            <w:tcW w:w="1027" w:type="dxa"/>
            <w:tcMar>
              <w:top w:w="50" w:type="dxa"/>
              <w:left w:w="100" w:type="dxa"/>
            </w:tcMar>
            <w:vAlign w:val="center"/>
          </w:tcPr>
          <w:p w14:paraId="5056BCFA"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A9CB430" w14:textId="77777777" w:rsidR="00D37CB1" w:rsidRDefault="00D37CB1">
            <w:pPr>
              <w:spacing w:after="0"/>
              <w:ind w:left="135"/>
              <w:jc w:val="center"/>
            </w:pPr>
          </w:p>
        </w:tc>
        <w:tc>
          <w:tcPr>
            <w:tcW w:w="2127" w:type="dxa"/>
            <w:tcMar>
              <w:top w:w="50" w:type="dxa"/>
              <w:left w:w="100" w:type="dxa"/>
            </w:tcMar>
            <w:vAlign w:val="center"/>
          </w:tcPr>
          <w:p w14:paraId="58B96875" w14:textId="77777777" w:rsidR="00D37CB1" w:rsidRDefault="00D37CB1">
            <w:pPr>
              <w:spacing w:after="0"/>
              <w:ind w:left="135"/>
              <w:jc w:val="center"/>
            </w:pPr>
          </w:p>
        </w:tc>
        <w:tc>
          <w:tcPr>
            <w:tcW w:w="1720" w:type="dxa"/>
            <w:tcMar>
              <w:top w:w="50" w:type="dxa"/>
              <w:left w:w="100" w:type="dxa"/>
            </w:tcMar>
            <w:vAlign w:val="center"/>
          </w:tcPr>
          <w:p w14:paraId="5BE9343B" w14:textId="0BF50171" w:rsidR="00D37CB1" w:rsidRPr="000A00BA" w:rsidRDefault="000A00BA">
            <w:pPr>
              <w:spacing w:after="0"/>
              <w:ind w:left="135"/>
              <w:rPr>
                <w:lang w:val="ru-RU"/>
              </w:rPr>
            </w:pPr>
            <w:r>
              <w:rPr>
                <w:lang w:val="ru-RU"/>
              </w:rPr>
              <w:t>30 неделя</w:t>
            </w:r>
          </w:p>
        </w:tc>
        <w:tc>
          <w:tcPr>
            <w:tcW w:w="3025" w:type="dxa"/>
            <w:tcMar>
              <w:top w:w="50" w:type="dxa"/>
              <w:left w:w="100" w:type="dxa"/>
            </w:tcMar>
            <w:vAlign w:val="center"/>
          </w:tcPr>
          <w:p w14:paraId="1C85B29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53115BE" w14:textId="77777777" w:rsidTr="00316161">
        <w:trPr>
          <w:trHeight w:val="144"/>
          <w:tblCellSpacing w:w="20" w:type="nil"/>
        </w:trPr>
        <w:tc>
          <w:tcPr>
            <w:tcW w:w="733" w:type="dxa"/>
            <w:tcMar>
              <w:top w:w="50" w:type="dxa"/>
              <w:left w:w="100" w:type="dxa"/>
            </w:tcMar>
            <w:vAlign w:val="center"/>
          </w:tcPr>
          <w:p w14:paraId="04B12A17" w14:textId="77777777" w:rsidR="00D37CB1" w:rsidRDefault="00CA67B8">
            <w:pPr>
              <w:spacing w:after="0"/>
            </w:pPr>
            <w:r>
              <w:rPr>
                <w:rFonts w:ascii="Times New Roman" w:hAnsi="Times New Roman"/>
                <w:color w:val="000000"/>
                <w:sz w:val="28"/>
              </w:rPr>
              <w:t>89</w:t>
            </w:r>
          </w:p>
        </w:tc>
        <w:tc>
          <w:tcPr>
            <w:tcW w:w="3360" w:type="dxa"/>
            <w:tcMar>
              <w:top w:w="50" w:type="dxa"/>
              <w:left w:w="100" w:type="dxa"/>
            </w:tcMar>
            <w:vAlign w:val="center"/>
          </w:tcPr>
          <w:p w14:paraId="1BA85540" w14:textId="77777777" w:rsidR="00D37CB1" w:rsidRPr="00316161" w:rsidRDefault="00CA67B8">
            <w:pPr>
              <w:spacing w:after="0"/>
              <w:ind w:left="135"/>
              <w:rPr>
                <w:lang w:val="ru-RU"/>
              </w:rPr>
            </w:pPr>
            <w:r w:rsidRPr="00316161">
              <w:rPr>
                <w:rFonts w:ascii="Times New Roman" w:hAnsi="Times New Roman"/>
                <w:color w:val="000000"/>
                <w:sz w:val="28"/>
                <w:lang w:val="ru-RU"/>
              </w:rPr>
              <w:t>Нравственные искания героев произведений писателей второй половины ХХ - начала ХХ</w:t>
            </w:r>
            <w:r>
              <w:rPr>
                <w:rFonts w:ascii="Times New Roman" w:hAnsi="Times New Roman"/>
                <w:color w:val="000000"/>
                <w:sz w:val="28"/>
              </w:rPr>
              <w:t>I</w:t>
            </w:r>
            <w:r w:rsidRPr="00316161">
              <w:rPr>
                <w:rFonts w:ascii="Times New Roman" w:hAnsi="Times New Roman"/>
                <w:color w:val="000000"/>
                <w:sz w:val="28"/>
                <w:lang w:val="ru-RU"/>
              </w:rPr>
              <w:t xml:space="preserve"> века</w:t>
            </w:r>
          </w:p>
        </w:tc>
        <w:tc>
          <w:tcPr>
            <w:tcW w:w="1027" w:type="dxa"/>
            <w:tcMar>
              <w:top w:w="50" w:type="dxa"/>
              <w:left w:w="100" w:type="dxa"/>
            </w:tcMar>
            <w:vAlign w:val="center"/>
          </w:tcPr>
          <w:p w14:paraId="23DB482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E6ABF3B" w14:textId="77777777" w:rsidR="00D37CB1" w:rsidRDefault="00D37CB1">
            <w:pPr>
              <w:spacing w:after="0"/>
              <w:ind w:left="135"/>
              <w:jc w:val="center"/>
            </w:pPr>
          </w:p>
        </w:tc>
        <w:tc>
          <w:tcPr>
            <w:tcW w:w="2127" w:type="dxa"/>
            <w:tcMar>
              <w:top w:w="50" w:type="dxa"/>
              <w:left w:w="100" w:type="dxa"/>
            </w:tcMar>
            <w:vAlign w:val="center"/>
          </w:tcPr>
          <w:p w14:paraId="5036F879" w14:textId="77777777" w:rsidR="00D37CB1" w:rsidRDefault="00D37CB1">
            <w:pPr>
              <w:spacing w:after="0"/>
              <w:ind w:left="135"/>
              <w:jc w:val="center"/>
            </w:pPr>
          </w:p>
        </w:tc>
        <w:tc>
          <w:tcPr>
            <w:tcW w:w="1720" w:type="dxa"/>
            <w:tcMar>
              <w:top w:w="50" w:type="dxa"/>
              <w:left w:w="100" w:type="dxa"/>
            </w:tcMar>
            <w:vAlign w:val="center"/>
          </w:tcPr>
          <w:p w14:paraId="67E72314" w14:textId="514508BE" w:rsidR="00D37CB1" w:rsidRDefault="00D37CB1">
            <w:pPr>
              <w:spacing w:after="0"/>
              <w:ind w:left="135"/>
            </w:pPr>
          </w:p>
        </w:tc>
        <w:tc>
          <w:tcPr>
            <w:tcW w:w="3025" w:type="dxa"/>
            <w:tcMar>
              <w:top w:w="50" w:type="dxa"/>
              <w:left w:w="100" w:type="dxa"/>
            </w:tcMar>
            <w:vAlign w:val="center"/>
          </w:tcPr>
          <w:p w14:paraId="2939B06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243FFAC3" w14:textId="77777777" w:rsidTr="00316161">
        <w:trPr>
          <w:trHeight w:val="144"/>
          <w:tblCellSpacing w:w="20" w:type="nil"/>
        </w:trPr>
        <w:tc>
          <w:tcPr>
            <w:tcW w:w="733" w:type="dxa"/>
            <w:tcMar>
              <w:top w:w="50" w:type="dxa"/>
              <w:left w:w="100" w:type="dxa"/>
            </w:tcMar>
            <w:vAlign w:val="center"/>
          </w:tcPr>
          <w:p w14:paraId="671BE7F2" w14:textId="77777777" w:rsidR="00D37CB1" w:rsidRDefault="00CA67B8">
            <w:pPr>
              <w:spacing w:after="0"/>
            </w:pPr>
            <w:r>
              <w:rPr>
                <w:rFonts w:ascii="Times New Roman" w:hAnsi="Times New Roman"/>
                <w:color w:val="000000"/>
                <w:sz w:val="28"/>
              </w:rPr>
              <w:t>90</w:t>
            </w:r>
          </w:p>
        </w:tc>
        <w:tc>
          <w:tcPr>
            <w:tcW w:w="3360" w:type="dxa"/>
            <w:tcMar>
              <w:top w:w="50" w:type="dxa"/>
              <w:left w:w="100" w:type="dxa"/>
            </w:tcMar>
            <w:vAlign w:val="center"/>
          </w:tcPr>
          <w:p w14:paraId="349E2B8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Разнообразие повествовательных форм в изображении автором (на выбор Ф. А. Абрамов, Ч. Т. Айтматов, В. И. Белов, Г. Н. </w:t>
            </w:r>
            <w:proofErr w:type="spellStart"/>
            <w:r w:rsidRPr="00316161">
              <w:rPr>
                <w:rFonts w:ascii="Times New Roman" w:hAnsi="Times New Roman"/>
                <w:color w:val="000000"/>
                <w:sz w:val="28"/>
                <w:lang w:val="ru-RU"/>
              </w:rPr>
              <w:t>Владимов</w:t>
            </w:r>
            <w:proofErr w:type="spellEnd"/>
            <w:r w:rsidRPr="00316161">
              <w:rPr>
                <w:rFonts w:ascii="Times New Roman" w:hAnsi="Times New Roman"/>
                <w:color w:val="000000"/>
                <w:sz w:val="28"/>
                <w:lang w:val="ru-RU"/>
              </w:rPr>
              <w:t>, Ф. А. Искандер и др.) жизни современного общества</w:t>
            </w:r>
          </w:p>
        </w:tc>
        <w:tc>
          <w:tcPr>
            <w:tcW w:w="1027" w:type="dxa"/>
            <w:tcMar>
              <w:top w:w="50" w:type="dxa"/>
              <w:left w:w="100" w:type="dxa"/>
            </w:tcMar>
            <w:vAlign w:val="center"/>
          </w:tcPr>
          <w:p w14:paraId="32F869C7"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7EFED6AC" w14:textId="77777777" w:rsidR="00D37CB1" w:rsidRDefault="00D37CB1">
            <w:pPr>
              <w:spacing w:after="0"/>
              <w:ind w:left="135"/>
              <w:jc w:val="center"/>
            </w:pPr>
          </w:p>
        </w:tc>
        <w:tc>
          <w:tcPr>
            <w:tcW w:w="2127" w:type="dxa"/>
            <w:tcMar>
              <w:top w:w="50" w:type="dxa"/>
              <w:left w:w="100" w:type="dxa"/>
            </w:tcMar>
            <w:vAlign w:val="center"/>
          </w:tcPr>
          <w:p w14:paraId="117E8D75" w14:textId="77777777" w:rsidR="00D37CB1" w:rsidRDefault="00D37CB1">
            <w:pPr>
              <w:spacing w:after="0"/>
              <w:ind w:left="135"/>
              <w:jc w:val="center"/>
            </w:pPr>
          </w:p>
        </w:tc>
        <w:tc>
          <w:tcPr>
            <w:tcW w:w="1720" w:type="dxa"/>
            <w:tcMar>
              <w:top w:w="50" w:type="dxa"/>
              <w:left w:w="100" w:type="dxa"/>
            </w:tcMar>
            <w:vAlign w:val="center"/>
          </w:tcPr>
          <w:p w14:paraId="3F05767B" w14:textId="606D3FCE" w:rsidR="00D37CB1" w:rsidRDefault="00D37CB1">
            <w:pPr>
              <w:spacing w:after="0"/>
              <w:ind w:left="135"/>
            </w:pPr>
          </w:p>
        </w:tc>
        <w:tc>
          <w:tcPr>
            <w:tcW w:w="3025" w:type="dxa"/>
            <w:tcMar>
              <w:top w:w="50" w:type="dxa"/>
              <w:left w:w="100" w:type="dxa"/>
            </w:tcMar>
            <w:vAlign w:val="center"/>
          </w:tcPr>
          <w:p w14:paraId="4F9F104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33729A5" w14:textId="77777777" w:rsidTr="00316161">
        <w:trPr>
          <w:trHeight w:val="144"/>
          <w:tblCellSpacing w:w="20" w:type="nil"/>
        </w:trPr>
        <w:tc>
          <w:tcPr>
            <w:tcW w:w="733" w:type="dxa"/>
            <w:tcMar>
              <w:top w:w="50" w:type="dxa"/>
              <w:left w:w="100" w:type="dxa"/>
            </w:tcMar>
            <w:vAlign w:val="center"/>
          </w:tcPr>
          <w:p w14:paraId="4583E08F" w14:textId="77777777" w:rsidR="00D37CB1" w:rsidRDefault="00CA67B8">
            <w:pPr>
              <w:spacing w:after="0"/>
            </w:pPr>
            <w:r>
              <w:rPr>
                <w:rFonts w:ascii="Times New Roman" w:hAnsi="Times New Roman"/>
                <w:color w:val="000000"/>
                <w:sz w:val="28"/>
              </w:rPr>
              <w:t>91</w:t>
            </w:r>
          </w:p>
        </w:tc>
        <w:tc>
          <w:tcPr>
            <w:tcW w:w="3360" w:type="dxa"/>
            <w:tcMar>
              <w:top w:w="50" w:type="dxa"/>
              <w:left w:w="100" w:type="dxa"/>
            </w:tcMar>
            <w:vAlign w:val="center"/>
          </w:tcPr>
          <w:p w14:paraId="6F4A9FFE" w14:textId="77777777" w:rsidR="00D37CB1" w:rsidRPr="00316161" w:rsidRDefault="00CA67B8">
            <w:pPr>
              <w:spacing w:after="0"/>
              <w:ind w:left="135"/>
              <w:rPr>
                <w:lang w:val="ru-RU"/>
              </w:rPr>
            </w:pPr>
            <w:r w:rsidRPr="00316161">
              <w:rPr>
                <w:rFonts w:ascii="Times New Roman" w:hAnsi="Times New Roman"/>
                <w:color w:val="000000"/>
                <w:sz w:val="28"/>
                <w:lang w:val="ru-RU"/>
              </w:rPr>
              <w:t>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1027" w:type="dxa"/>
            <w:tcMar>
              <w:top w:w="50" w:type="dxa"/>
              <w:left w:w="100" w:type="dxa"/>
            </w:tcMar>
            <w:vAlign w:val="center"/>
          </w:tcPr>
          <w:p w14:paraId="1CE8CF8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A6D67FF" w14:textId="77777777" w:rsidR="00D37CB1" w:rsidRDefault="00D37CB1">
            <w:pPr>
              <w:spacing w:after="0"/>
              <w:ind w:left="135"/>
              <w:jc w:val="center"/>
            </w:pPr>
          </w:p>
        </w:tc>
        <w:tc>
          <w:tcPr>
            <w:tcW w:w="2127" w:type="dxa"/>
            <w:tcMar>
              <w:top w:w="50" w:type="dxa"/>
              <w:left w:w="100" w:type="dxa"/>
            </w:tcMar>
            <w:vAlign w:val="center"/>
          </w:tcPr>
          <w:p w14:paraId="423B7D33" w14:textId="77777777" w:rsidR="00D37CB1" w:rsidRDefault="00D37CB1">
            <w:pPr>
              <w:spacing w:after="0"/>
              <w:ind w:left="135"/>
              <w:jc w:val="center"/>
            </w:pPr>
          </w:p>
        </w:tc>
        <w:tc>
          <w:tcPr>
            <w:tcW w:w="1720" w:type="dxa"/>
            <w:tcMar>
              <w:top w:w="50" w:type="dxa"/>
              <w:left w:w="100" w:type="dxa"/>
            </w:tcMar>
            <w:vAlign w:val="center"/>
          </w:tcPr>
          <w:p w14:paraId="7F3EE604" w14:textId="59F1B54F" w:rsidR="00D37CB1" w:rsidRPr="000A00BA" w:rsidRDefault="000A00BA">
            <w:pPr>
              <w:spacing w:after="0"/>
              <w:ind w:left="135"/>
              <w:rPr>
                <w:lang w:val="ru-RU"/>
              </w:rPr>
            </w:pPr>
            <w:r>
              <w:rPr>
                <w:lang w:val="ru-RU"/>
              </w:rPr>
              <w:t>31 неделя</w:t>
            </w:r>
          </w:p>
        </w:tc>
        <w:tc>
          <w:tcPr>
            <w:tcW w:w="3025" w:type="dxa"/>
            <w:tcMar>
              <w:top w:w="50" w:type="dxa"/>
              <w:left w:w="100" w:type="dxa"/>
            </w:tcMar>
            <w:vAlign w:val="center"/>
          </w:tcPr>
          <w:p w14:paraId="2B0B1526"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2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3422849" w14:textId="77777777" w:rsidTr="00316161">
        <w:trPr>
          <w:trHeight w:val="144"/>
          <w:tblCellSpacing w:w="20" w:type="nil"/>
        </w:trPr>
        <w:tc>
          <w:tcPr>
            <w:tcW w:w="733" w:type="dxa"/>
            <w:tcMar>
              <w:top w:w="50" w:type="dxa"/>
              <w:left w:w="100" w:type="dxa"/>
            </w:tcMar>
            <w:vAlign w:val="center"/>
          </w:tcPr>
          <w:p w14:paraId="56458CC9" w14:textId="77777777" w:rsidR="00D37CB1" w:rsidRDefault="00CA67B8">
            <w:pPr>
              <w:spacing w:after="0"/>
            </w:pPr>
            <w:r>
              <w:rPr>
                <w:rFonts w:ascii="Times New Roman" w:hAnsi="Times New Roman"/>
                <w:color w:val="000000"/>
                <w:sz w:val="28"/>
              </w:rPr>
              <w:t>92</w:t>
            </w:r>
          </w:p>
        </w:tc>
        <w:tc>
          <w:tcPr>
            <w:tcW w:w="3360" w:type="dxa"/>
            <w:tcMar>
              <w:top w:w="50" w:type="dxa"/>
              <w:left w:w="100" w:type="dxa"/>
            </w:tcMar>
            <w:vAlign w:val="center"/>
          </w:tcPr>
          <w:p w14:paraId="4536DFCC" w14:textId="77777777" w:rsidR="00D37CB1" w:rsidRPr="00316161" w:rsidRDefault="00CA67B8">
            <w:pPr>
              <w:spacing w:after="0"/>
              <w:ind w:left="135"/>
              <w:rPr>
                <w:lang w:val="ru-RU"/>
              </w:rPr>
            </w:pPr>
            <w:r w:rsidRPr="00316161">
              <w:rPr>
                <w:rFonts w:ascii="Times New Roman" w:hAnsi="Times New Roman"/>
                <w:color w:val="000000"/>
                <w:sz w:val="28"/>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1027" w:type="dxa"/>
            <w:tcMar>
              <w:top w:w="50" w:type="dxa"/>
              <w:left w:w="100" w:type="dxa"/>
            </w:tcMar>
            <w:vAlign w:val="center"/>
          </w:tcPr>
          <w:p w14:paraId="65347AB6"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29547DA6" w14:textId="77777777" w:rsidR="00D37CB1" w:rsidRDefault="00D37CB1">
            <w:pPr>
              <w:spacing w:after="0"/>
              <w:ind w:left="135"/>
              <w:jc w:val="center"/>
            </w:pPr>
          </w:p>
        </w:tc>
        <w:tc>
          <w:tcPr>
            <w:tcW w:w="2127" w:type="dxa"/>
            <w:tcMar>
              <w:top w:w="50" w:type="dxa"/>
              <w:left w:w="100" w:type="dxa"/>
            </w:tcMar>
            <w:vAlign w:val="center"/>
          </w:tcPr>
          <w:p w14:paraId="29650181" w14:textId="77777777" w:rsidR="00D37CB1" w:rsidRDefault="00D37CB1">
            <w:pPr>
              <w:spacing w:after="0"/>
              <w:ind w:left="135"/>
              <w:jc w:val="center"/>
            </w:pPr>
          </w:p>
        </w:tc>
        <w:tc>
          <w:tcPr>
            <w:tcW w:w="1720" w:type="dxa"/>
            <w:tcMar>
              <w:top w:w="50" w:type="dxa"/>
              <w:left w:w="100" w:type="dxa"/>
            </w:tcMar>
            <w:vAlign w:val="center"/>
          </w:tcPr>
          <w:p w14:paraId="22F76E2F" w14:textId="5A173A2D" w:rsidR="00D37CB1" w:rsidRDefault="00D37CB1">
            <w:pPr>
              <w:spacing w:after="0"/>
              <w:ind w:left="135"/>
            </w:pPr>
          </w:p>
        </w:tc>
        <w:tc>
          <w:tcPr>
            <w:tcW w:w="3025" w:type="dxa"/>
            <w:tcMar>
              <w:top w:w="50" w:type="dxa"/>
              <w:left w:w="100" w:type="dxa"/>
            </w:tcMar>
            <w:vAlign w:val="center"/>
          </w:tcPr>
          <w:p w14:paraId="094ABD05"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006BA27" w14:textId="77777777" w:rsidTr="00316161">
        <w:trPr>
          <w:trHeight w:val="144"/>
          <w:tblCellSpacing w:w="20" w:type="nil"/>
        </w:trPr>
        <w:tc>
          <w:tcPr>
            <w:tcW w:w="733" w:type="dxa"/>
            <w:tcMar>
              <w:top w:w="50" w:type="dxa"/>
              <w:left w:w="100" w:type="dxa"/>
            </w:tcMar>
            <w:vAlign w:val="center"/>
          </w:tcPr>
          <w:p w14:paraId="6C102639" w14:textId="77777777" w:rsidR="00D37CB1" w:rsidRDefault="00CA67B8">
            <w:pPr>
              <w:spacing w:after="0"/>
            </w:pPr>
            <w:r>
              <w:rPr>
                <w:rFonts w:ascii="Times New Roman" w:hAnsi="Times New Roman"/>
                <w:color w:val="000000"/>
                <w:sz w:val="28"/>
              </w:rPr>
              <w:t>93</w:t>
            </w:r>
          </w:p>
        </w:tc>
        <w:tc>
          <w:tcPr>
            <w:tcW w:w="3360" w:type="dxa"/>
            <w:tcMar>
              <w:top w:w="50" w:type="dxa"/>
              <w:left w:w="100" w:type="dxa"/>
            </w:tcMar>
            <w:vAlign w:val="center"/>
          </w:tcPr>
          <w:p w14:paraId="42975144" w14:textId="77777777" w:rsidR="00D37CB1" w:rsidRDefault="00CA67B8">
            <w:pPr>
              <w:spacing w:after="0"/>
              <w:ind w:left="135"/>
            </w:pPr>
            <w:r w:rsidRPr="00316161">
              <w:rPr>
                <w:rFonts w:ascii="Times New Roman" w:hAnsi="Times New Roman"/>
                <w:color w:val="000000"/>
                <w:sz w:val="28"/>
                <w:lang w:val="ru-RU"/>
              </w:rPr>
              <w:t>Особенности драматургии второй половины ХХ - начала ХХ</w:t>
            </w:r>
            <w:r>
              <w:rPr>
                <w:rFonts w:ascii="Times New Roman" w:hAnsi="Times New Roman"/>
                <w:color w:val="000000"/>
                <w:sz w:val="28"/>
              </w:rPr>
              <w:t>I</w:t>
            </w:r>
            <w:r w:rsidRPr="00316161">
              <w:rPr>
                <w:rFonts w:ascii="Times New Roman" w:hAnsi="Times New Roman"/>
                <w:color w:val="000000"/>
                <w:sz w:val="28"/>
                <w:lang w:val="ru-RU"/>
              </w:rPr>
              <w:t xml:space="preserve"> веков. </w:t>
            </w:r>
            <w:proofErr w:type="spellStart"/>
            <w:r>
              <w:rPr>
                <w:rFonts w:ascii="Times New Roman" w:hAnsi="Times New Roman"/>
                <w:color w:val="000000"/>
                <w:sz w:val="28"/>
              </w:rPr>
              <w:t>Основные</w:t>
            </w:r>
            <w:proofErr w:type="spellEnd"/>
            <w:r>
              <w:rPr>
                <w:rFonts w:ascii="Times New Roman" w:hAnsi="Times New Roman"/>
                <w:color w:val="000000"/>
                <w:sz w:val="28"/>
              </w:rPr>
              <w:t xml:space="preserve"> </w:t>
            </w:r>
            <w:proofErr w:type="spellStart"/>
            <w:r>
              <w:rPr>
                <w:rFonts w:ascii="Times New Roman" w:hAnsi="Times New Roman"/>
                <w:color w:val="000000"/>
                <w:sz w:val="28"/>
              </w:rPr>
              <w:t>темы</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проблемы</w:t>
            </w:r>
            <w:proofErr w:type="spellEnd"/>
          </w:p>
        </w:tc>
        <w:tc>
          <w:tcPr>
            <w:tcW w:w="1027" w:type="dxa"/>
            <w:tcMar>
              <w:top w:w="50" w:type="dxa"/>
              <w:left w:w="100" w:type="dxa"/>
            </w:tcMar>
            <w:vAlign w:val="center"/>
          </w:tcPr>
          <w:p w14:paraId="42158195"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E190FD6" w14:textId="77777777" w:rsidR="00D37CB1" w:rsidRDefault="00D37CB1">
            <w:pPr>
              <w:spacing w:after="0"/>
              <w:ind w:left="135"/>
              <w:jc w:val="center"/>
            </w:pPr>
          </w:p>
        </w:tc>
        <w:tc>
          <w:tcPr>
            <w:tcW w:w="2127" w:type="dxa"/>
            <w:tcMar>
              <w:top w:w="50" w:type="dxa"/>
              <w:left w:w="100" w:type="dxa"/>
            </w:tcMar>
            <w:vAlign w:val="center"/>
          </w:tcPr>
          <w:p w14:paraId="3281755C" w14:textId="77777777" w:rsidR="00D37CB1" w:rsidRDefault="00D37CB1">
            <w:pPr>
              <w:spacing w:after="0"/>
              <w:ind w:left="135"/>
              <w:jc w:val="center"/>
            </w:pPr>
          </w:p>
        </w:tc>
        <w:tc>
          <w:tcPr>
            <w:tcW w:w="1720" w:type="dxa"/>
            <w:tcMar>
              <w:top w:w="50" w:type="dxa"/>
              <w:left w:w="100" w:type="dxa"/>
            </w:tcMar>
            <w:vAlign w:val="center"/>
          </w:tcPr>
          <w:p w14:paraId="2B80247D" w14:textId="481FB74D" w:rsidR="00D37CB1" w:rsidRDefault="00D37CB1">
            <w:pPr>
              <w:spacing w:after="0"/>
              <w:ind w:left="135"/>
            </w:pPr>
          </w:p>
        </w:tc>
        <w:tc>
          <w:tcPr>
            <w:tcW w:w="3025" w:type="dxa"/>
            <w:tcMar>
              <w:top w:w="50" w:type="dxa"/>
              <w:left w:w="100" w:type="dxa"/>
            </w:tcMar>
            <w:vAlign w:val="center"/>
          </w:tcPr>
          <w:p w14:paraId="6E048F9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1">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8FFCE56" w14:textId="77777777" w:rsidTr="00316161">
        <w:trPr>
          <w:trHeight w:val="144"/>
          <w:tblCellSpacing w:w="20" w:type="nil"/>
        </w:trPr>
        <w:tc>
          <w:tcPr>
            <w:tcW w:w="733" w:type="dxa"/>
            <w:tcMar>
              <w:top w:w="50" w:type="dxa"/>
              <w:left w:w="100" w:type="dxa"/>
            </w:tcMar>
            <w:vAlign w:val="center"/>
          </w:tcPr>
          <w:p w14:paraId="5D203984" w14:textId="77777777" w:rsidR="00D37CB1" w:rsidRDefault="00CA67B8">
            <w:pPr>
              <w:spacing w:after="0"/>
            </w:pPr>
            <w:r>
              <w:rPr>
                <w:rFonts w:ascii="Times New Roman" w:hAnsi="Times New Roman"/>
                <w:color w:val="000000"/>
                <w:sz w:val="28"/>
              </w:rPr>
              <w:t>94</w:t>
            </w:r>
          </w:p>
        </w:tc>
        <w:tc>
          <w:tcPr>
            <w:tcW w:w="3360" w:type="dxa"/>
            <w:tcMar>
              <w:top w:w="50" w:type="dxa"/>
              <w:left w:w="100" w:type="dxa"/>
            </w:tcMar>
            <w:vAlign w:val="center"/>
          </w:tcPr>
          <w:p w14:paraId="384B6481" w14:textId="77777777" w:rsidR="00D37CB1" w:rsidRDefault="00CA67B8">
            <w:pPr>
              <w:spacing w:after="0"/>
              <w:ind w:left="135"/>
            </w:pPr>
            <w:r w:rsidRPr="00316161">
              <w:rPr>
                <w:rFonts w:ascii="Times New Roman" w:hAnsi="Times New Roman"/>
                <w:color w:val="000000"/>
                <w:sz w:val="28"/>
                <w:lang w:val="ru-RU"/>
              </w:rPr>
              <w:t xml:space="preserve">Литература народов России: страницы жизни и творчества писателя (не менее одного произведения по выбор, например, рассказ Ю. </w:t>
            </w:r>
            <w:proofErr w:type="spellStart"/>
            <w:r w:rsidRPr="00316161">
              <w:rPr>
                <w:rFonts w:ascii="Times New Roman" w:hAnsi="Times New Roman"/>
                <w:color w:val="000000"/>
                <w:sz w:val="28"/>
                <w:lang w:val="ru-RU"/>
              </w:rPr>
              <w:t>Рытхэу</w:t>
            </w:r>
            <w:proofErr w:type="spellEnd"/>
            <w:r w:rsidRPr="00316161">
              <w:rPr>
                <w:rFonts w:ascii="Times New Roman" w:hAnsi="Times New Roman"/>
                <w:color w:val="000000"/>
                <w:sz w:val="28"/>
                <w:lang w:val="ru-RU"/>
              </w:rPr>
              <w:t xml:space="preserve"> «Хранитель огня»; повесть Ю. </w:t>
            </w:r>
            <w:proofErr w:type="spellStart"/>
            <w:r w:rsidRPr="00316161">
              <w:rPr>
                <w:rFonts w:ascii="Times New Roman" w:hAnsi="Times New Roman"/>
                <w:color w:val="000000"/>
                <w:sz w:val="28"/>
                <w:lang w:val="ru-RU"/>
              </w:rPr>
              <w:t>Шесталова</w:t>
            </w:r>
            <w:proofErr w:type="spellEnd"/>
            <w:r w:rsidRPr="00316161">
              <w:rPr>
                <w:rFonts w:ascii="Times New Roman" w:hAnsi="Times New Roman"/>
                <w:color w:val="000000"/>
                <w:sz w:val="28"/>
                <w:lang w:val="ru-RU"/>
              </w:rPr>
              <w:t xml:space="preserve"> «Синий ветер </w:t>
            </w:r>
            <w:proofErr w:type="spellStart"/>
            <w:r w:rsidRPr="00316161">
              <w:rPr>
                <w:rFonts w:ascii="Times New Roman" w:hAnsi="Times New Roman"/>
                <w:color w:val="000000"/>
                <w:sz w:val="28"/>
                <w:lang w:val="ru-RU"/>
              </w:rPr>
              <w:t>каслания</w:t>
            </w:r>
            <w:proofErr w:type="spellEnd"/>
            <w:r w:rsidRPr="00316161">
              <w:rPr>
                <w:rFonts w:ascii="Times New Roman" w:hAnsi="Times New Roman"/>
                <w:color w:val="000000"/>
                <w:sz w:val="28"/>
                <w:lang w:val="ru-RU"/>
              </w:rPr>
              <w:t xml:space="preserve">» и др.). </w:t>
            </w:r>
            <w:proofErr w:type="spellStart"/>
            <w:r>
              <w:rPr>
                <w:rFonts w:ascii="Times New Roman" w:hAnsi="Times New Roman"/>
                <w:color w:val="000000"/>
                <w:sz w:val="28"/>
              </w:rPr>
              <w:t>Художественное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 xml:space="preserve"> в </w:t>
            </w:r>
            <w:proofErr w:type="spellStart"/>
            <w:r>
              <w:rPr>
                <w:rFonts w:ascii="Times New Roman" w:hAnsi="Times New Roman"/>
                <w:color w:val="000000"/>
                <w:sz w:val="28"/>
              </w:rPr>
              <w:t>историко-культурном</w:t>
            </w:r>
            <w:proofErr w:type="spellEnd"/>
            <w:r>
              <w:rPr>
                <w:rFonts w:ascii="Times New Roman" w:hAnsi="Times New Roman"/>
                <w:color w:val="000000"/>
                <w:sz w:val="28"/>
              </w:rPr>
              <w:t xml:space="preserve"> </w:t>
            </w:r>
            <w:proofErr w:type="spellStart"/>
            <w:r>
              <w:rPr>
                <w:rFonts w:ascii="Times New Roman" w:hAnsi="Times New Roman"/>
                <w:color w:val="000000"/>
                <w:sz w:val="28"/>
              </w:rPr>
              <w:t>контексте</w:t>
            </w:r>
            <w:proofErr w:type="spellEnd"/>
          </w:p>
        </w:tc>
        <w:tc>
          <w:tcPr>
            <w:tcW w:w="1027" w:type="dxa"/>
            <w:tcMar>
              <w:top w:w="50" w:type="dxa"/>
              <w:left w:w="100" w:type="dxa"/>
            </w:tcMar>
            <w:vAlign w:val="center"/>
          </w:tcPr>
          <w:p w14:paraId="3F5B83C0"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34DA4341" w14:textId="77777777" w:rsidR="00D37CB1" w:rsidRDefault="00D37CB1">
            <w:pPr>
              <w:spacing w:after="0"/>
              <w:ind w:left="135"/>
              <w:jc w:val="center"/>
            </w:pPr>
          </w:p>
        </w:tc>
        <w:tc>
          <w:tcPr>
            <w:tcW w:w="2127" w:type="dxa"/>
            <w:tcMar>
              <w:top w:w="50" w:type="dxa"/>
              <w:left w:w="100" w:type="dxa"/>
            </w:tcMar>
            <w:vAlign w:val="center"/>
          </w:tcPr>
          <w:p w14:paraId="3452DAAC" w14:textId="77777777" w:rsidR="00D37CB1" w:rsidRDefault="00D37CB1">
            <w:pPr>
              <w:spacing w:after="0"/>
              <w:ind w:left="135"/>
              <w:jc w:val="center"/>
            </w:pPr>
          </w:p>
        </w:tc>
        <w:tc>
          <w:tcPr>
            <w:tcW w:w="1720" w:type="dxa"/>
            <w:tcMar>
              <w:top w:w="50" w:type="dxa"/>
              <w:left w:w="100" w:type="dxa"/>
            </w:tcMar>
            <w:vAlign w:val="center"/>
          </w:tcPr>
          <w:p w14:paraId="699BCBF4" w14:textId="3F3E90E5" w:rsidR="00D37CB1" w:rsidRPr="000A00BA" w:rsidRDefault="00CA67B8">
            <w:pPr>
              <w:spacing w:after="0"/>
              <w:ind w:left="135"/>
              <w:rPr>
                <w:lang w:val="ru-RU"/>
              </w:rPr>
            </w:pPr>
            <w:r>
              <w:rPr>
                <w:rFonts w:ascii="Times New Roman" w:hAnsi="Times New Roman"/>
                <w:color w:val="000000"/>
                <w:sz w:val="28"/>
              </w:rPr>
              <w:t xml:space="preserve"> </w:t>
            </w:r>
            <w:r w:rsidR="000A00BA">
              <w:rPr>
                <w:rFonts w:ascii="Times New Roman" w:hAnsi="Times New Roman"/>
                <w:color w:val="000000"/>
                <w:sz w:val="28"/>
                <w:lang w:val="ru-RU"/>
              </w:rPr>
              <w:t>32 неделя</w:t>
            </w:r>
          </w:p>
        </w:tc>
        <w:tc>
          <w:tcPr>
            <w:tcW w:w="3025" w:type="dxa"/>
            <w:tcMar>
              <w:top w:w="50" w:type="dxa"/>
              <w:left w:w="100" w:type="dxa"/>
            </w:tcMar>
            <w:vAlign w:val="center"/>
          </w:tcPr>
          <w:p w14:paraId="18EC36D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2">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486CCA5B" w14:textId="77777777" w:rsidTr="00316161">
        <w:trPr>
          <w:trHeight w:val="144"/>
          <w:tblCellSpacing w:w="20" w:type="nil"/>
        </w:trPr>
        <w:tc>
          <w:tcPr>
            <w:tcW w:w="733" w:type="dxa"/>
            <w:tcMar>
              <w:top w:w="50" w:type="dxa"/>
              <w:left w:w="100" w:type="dxa"/>
            </w:tcMar>
            <w:vAlign w:val="center"/>
          </w:tcPr>
          <w:p w14:paraId="489B8DFC" w14:textId="77777777" w:rsidR="00D37CB1" w:rsidRDefault="00CA67B8">
            <w:pPr>
              <w:spacing w:after="0"/>
            </w:pPr>
            <w:r>
              <w:rPr>
                <w:rFonts w:ascii="Times New Roman" w:hAnsi="Times New Roman"/>
                <w:color w:val="000000"/>
                <w:sz w:val="28"/>
              </w:rPr>
              <w:t>95</w:t>
            </w:r>
          </w:p>
        </w:tc>
        <w:tc>
          <w:tcPr>
            <w:tcW w:w="3360" w:type="dxa"/>
            <w:tcMar>
              <w:top w:w="50" w:type="dxa"/>
              <w:left w:w="100" w:type="dxa"/>
            </w:tcMar>
            <w:vAlign w:val="center"/>
          </w:tcPr>
          <w:p w14:paraId="12A2E719" w14:textId="77777777" w:rsidR="00D37CB1" w:rsidRDefault="00CA67B8">
            <w:pPr>
              <w:spacing w:after="0"/>
              <w:ind w:left="135"/>
            </w:pPr>
            <w:r w:rsidRPr="00316161">
              <w:rPr>
                <w:rFonts w:ascii="Times New Roman" w:hAnsi="Times New Roman"/>
                <w:color w:val="000000"/>
                <w:sz w:val="28"/>
                <w:lang w:val="ru-RU"/>
              </w:rPr>
              <w:t xml:space="preserve">Литература народов России: страницы жизни и творчества поэта (на выбор Г. </w:t>
            </w:r>
            <w:proofErr w:type="spellStart"/>
            <w:r w:rsidRPr="00316161">
              <w:rPr>
                <w:rFonts w:ascii="Times New Roman" w:hAnsi="Times New Roman"/>
                <w:color w:val="000000"/>
                <w:sz w:val="28"/>
                <w:lang w:val="ru-RU"/>
              </w:rPr>
              <w:t>Айги</w:t>
            </w:r>
            <w:proofErr w:type="spellEnd"/>
            <w:r w:rsidRPr="00316161">
              <w:rPr>
                <w:rFonts w:ascii="Times New Roman" w:hAnsi="Times New Roman"/>
                <w:color w:val="000000"/>
                <w:sz w:val="28"/>
                <w:lang w:val="ru-RU"/>
              </w:rPr>
              <w:t xml:space="preserve">, Р. Гамзатова, М. </w:t>
            </w:r>
            <w:proofErr w:type="spellStart"/>
            <w:r w:rsidRPr="00316161">
              <w:rPr>
                <w:rFonts w:ascii="Times New Roman" w:hAnsi="Times New Roman"/>
                <w:color w:val="000000"/>
                <w:sz w:val="28"/>
                <w:lang w:val="ru-RU"/>
              </w:rPr>
              <w:t>Джалиля</w:t>
            </w:r>
            <w:proofErr w:type="spellEnd"/>
            <w:r w:rsidRPr="00316161">
              <w:rPr>
                <w:rFonts w:ascii="Times New Roman" w:hAnsi="Times New Roman"/>
                <w:color w:val="000000"/>
                <w:sz w:val="28"/>
                <w:lang w:val="ru-RU"/>
              </w:rPr>
              <w:t xml:space="preserve">, М. </w:t>
            </w:r>
            <w:proofErr w:type="spellStart"/>
            <w:r w:rsidRPr="00316161">
              <w:rPr>
                <w:rFonts w:ascii="Times New Roman" w:hAnsi="Times New Roman"/>
                <w:color w:val="000000"/>
                <w:sz w:val="28"/>
                <w:lang w:val="ru-RU"/>
              </w:rPr>
              <w:t>Карима</w:t>
            </w:r>
            <w:proofErr w:type="spellEnd"/>
            <w:r w:rsidRPr="00316161">
              <w:rPr>
                <w:rFonts w:ascii="Times New Roman" w:hAnsi="Times New Roman"/>
                <w:color w:val="000000"/>
                <w:sz w:val="28"/>
                <w:lang w:val="ru-RU"/>
              </w:rPr>
              <w:t xml:space="preserve">, Д. Кугультинова, К. Кулиева и др.). </w:t>
            </w:r>
            <w:proofErr w:type="spellStart"/>
            <w:r>
              <w:rPr>
                <w:rFonts w:ascii="Times New Roman" w:hAnsi="Times New Roman"/>
                <w:color w:val="000000"/>
                <w:sz w:val="28"/>
              </w:rPr>
              <w:t>Лирический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герой</w:t>
            </w:r>
            <w:proofErr w:type="spellEnd"/>
            <w:r>
              <w:rPr>
                <w:rFonts w:ascii="Times New Roman" w:hAnsi="Times New Roman"/>
                <w:color w:val="000000"/>
                <w:sz w:val="28"/>
              </w:rPr>
              <w:t xml:space="preserve"> в </w:t>
            </w:r>
            <w:proofErr w:type="spellStart"/>
            <w:r>
              <w:rPr>
                <w:rFonts w:ascii="Times New Roman" w:hAnsi="Times New Roman"/>
                <w:color w:val="000000"/>
                <w:sz w:val="28"/>
              </w:rPr>
              <w:t>современном</w:t>
            </w:r>
            <w:proofErr w:type="spellEnd"/>
            <w:r>
              <w:rPr>
                <w:rFonts w:ascii="Times New Roman" w:hAnsi="Times New Roman"/>
                <w:color w:val="000000"/>
                <w:sz w:val="28"/>
              </w:rPr>
              <w:t xml:space="preserve"> </w:t>
            </w:r>
            <w:proofErr w:type="spellStart"/>
            <w:r>
              <w:rPr>
                <w:rFonts w:ascii="Times New Roman" w:hAnsi="Times New Roman"/>
                <w:color w:val="000000"/>
                <w:sz w:val="28"/>
              </w:rPr>
              <w:t>мире</w:t>
            </w:r>
            <w:proofErr w:type="spellEnd"/>
          </w:p>
        </w:tc>
        <w:tc>
          <w:tcPr>
            <w:tcW w:w="1027" w:type="dxa"/>
            <w:tcMar>
              <w:top w:w="50" w:type="dxa"/>
              <w:left w:w="100" w:type="dxa"/>
            </w:tcMar>
            <w:vAlign w:val="center"/>
          </w:tcPr>
          <w:p w14:paraId="0E8868CD"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22293539" w14:textId="77777777" w:rsidR="00D37CB1" w:rsidRDefault="00D37CB1">
            <w:pPr>
              <w:spacing w:after="0"/>
              <w:ind w:left="135"/>
              <w:jc w:val="center"/>
            </w:pPr>
          </w:p>
        </w:tc>
        <w:tc>
          <w:tcPr>
            <w:tcW w:w="2127" w:type="dxa"/>
            <w:tcMar>
              <w:top w:w="50" w:type="dxa"/>
              <w:left w:w="100" w:type="dxa"/>
            </w:tcMar>
            <w:vAlign w:val="center"/>
          </w:tcPr>
          <w:p w14:paraId="21EBA0C1" w14:textId="77777777" w:rsidR="00D37CB1" w:rsidRDefault="00D37CB1">
            <w:pPr>
              <w:spacing w:after="0"/>
              <w:ind w:left="135"/>
              <w:jc w:val="center"/>
            </w:pPr>
          </w:p>
        </w:tc>
        <w:tc>
          <w:tcPr>
            <w:tcW w:w="1720" w:type="dxa"/>
            <w:tcMar>
              <w:top w:w="50" w:type="dxa"/>
              <w:left w:w="100" w:type="dxa"/>
            </w:tcMar>
            <w:vAlign w:val="center"/>
          </w:tcPr>
          <w:p w14:paraId="6782C5CE" w14:textId="5E4973E9" w:rsidR="00D37CB1" w:rsidRDefault="00D37CB1">
            <w:pPr>
              <w:spacing w:after="0"/>
              <w:ind w:left="135"/>
            </w:pPr>
          </w:p>
        </w:tc>
        <w:tc>
          <w:tcPr>
            <w:tcW w:w="3025" w:type="dxa"/>
            <w:tcMar>
              <w:top w:w="50" w:type="dxa"/>
              <w:left w:w="100" w:type="dxa"/>
            </w:tcMar>
            <w:vAlign w:val="center"/>
          </w:tcPr>
          <w:p w14:paraId="1EEB6ACC"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3">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556E1BC8" w14:textId="77777777" w:rsidTr="00316161">
        <w:trPr>
          <w:trHeight w:val="144"/>
          <w:tblCellSpacing w:w="20" w:type="nil"/>
        </w:trPr>
        <w:tc>
          <w:tcPr>
            <w:tcW w:w="733" w:type="dxa"/>
            <w:tcMar>
              <w:top w:w="50" w:type="dxa"/>
              <w:left w:w="100" w:type="dxa"/>
            </w:tcMar>
            <w:vAlign w:val="center"/>
          </w:tcPr>
          <w:p w14:paraId="109BF262" w14:textId="77777777" w:rsidR="00D37CB1" w:rsidRDefault="00CA67B8">
            <w:pPr>
              <w:spacing w:after="0"/>
            </w:pPr>
            <w:r>
              <w:rPr>
                <w:rFonts w:ascii="Times New Roman" w:hAnsi="Times New Roman"/>
                <w:color w:val="000000"/>
                <w:sz w:val="28"/>
              </w:rPr>
              <w:t>96</w:t>
            </w:r>
          </w:p>
        </w:tc>
        <w:tc>
          <w:tcPr>
            <w:tcW w:w="3360" w:type="dxa"/>
            <w:tcMar>
              <w:top w:w="50" w:type="dxa"/>
              <w:left w:w="100" w:type="dxa"/>
            </w:tcMar>
            <w:vAlign w:val="center"/>
          </w:tcPr>
          <w:p w14:paraId="49AE4D9A" w14:textId="77777777" w:rsidR="00D37CB1" w:rsidRDefault="00CA67B8">
            <w:pPr>
              <w:spacing w:after="0"/>
              <w:ind w:left="135"/>
            </w:pPr>
            <w:r w:rsidRPr="00316161">
              <w:rPr>
                <w:rFonts w:ascii="Times New Roman" w:hAnsi="Times New Roman"/>
                <w:color w:val="000000"/>
                <w:sz w:val="28"/>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w:t>
            </w:r>
            <w:proofErr w:type="spellStart"/>
            <w:r w:rsidRPr="00316161">
              <w:rPr>
                <w:rFonts w:ascii="Times New Roman" w:hAnsi="Times New Roman"/>
                <w:color w:val="000000"/>
                <w:sz w:val="28"/>
                <w:lang w:val="ru-RU"/>
              </w:rPr>
              <w:t>Брэдбери</w:t>
            </w:r>
            <w:proofErr w:type="spellEnd"/>
            <w:r w:rsidRPr="00316161">
              <w:rPr>
                <w:rFonts w:ascii="Times New Roman" w:hAnsi="Times New Roman"/>
                <w:color w:val="000000"/>
                <w:sz w:val="28"/>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8"/>
              </w:rPr>
              <w:t>Творческая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история</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p>
        </w:tc>
        <w:tc>
          <w:tcPr>
            <w:tcW w:w="1027" w:type="dxa"/>
            <w:tcMar>
              <w:top w:w="50" w:type="dxa"/>
              <w:left w:w="100" w:type="dxa"/>
            </w:tcMar>
            <w:vAlign w:val="center"/>
          </w:tcPr>
          <w:p w14:paraId="3EE3E908"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486FBAD0" w14:textId="77777777" w:rsidR="00D37CB1" w:rsidRDefault="00D37CB1">
            <w:pPr>
              <w:spacing w:after="0"/>
              <w:ind w:left="135"/>
              <w:jc w:val="center"/>
            </w:pPr>
          </w:p>
        </w:tc>
        <w:tc>
          <w:tcPr>
            <w:tcW w:w="2127" w:type="dxa"/>
            <w:tcMar>
              <w:top w:w="50" w:type="dxa"/>
              <w:left w:w="100" w:type="dxa"/>
            </w:tcMar>
            <w:vAlign w:val="center"/>
          </w:tcPr>
          <w:p w14:paraId="015E8E6A" w14:textId="77777777" w:rsidR="00D37CB1" w:rsidRDefault="00D37CB1">
            <w:pPr>
              <w:spacing w:after="0"/>
              <w:ind w:left="135"/>
              <w:jc w:val="center"/>
            </w:pPr>
          </w:p>
        </w:tc>
        <w:tc>
          <w:tcPr>
            <w:tcW w:w="1720" w:type="dxa"/>
            <w:tcMar>
              <w:top w:w="50" w:type="dxa"/>
              <w:left w:w="100" w:type="dxa"/>
            </w:tcMar>
            <w:vAlign w:val="center"/>
          </w:tcPr>
          <w:p w14:paraId="238A2B9C" w14:textId="42F09FDD" w:rsidR="00D37CB1" w:rsidRDefault="00D37CB1">
            <w:pPr>
              <w:spacing w:after="0"/>
              <w:ind w:left="135"/>
            </w:pPr>
          </w:p>
        </w:tc>
        <w:tc>
          <w:tcPr>
            <w:tcW w:w="3025" w:type="dxa"/>
            <w:tcMar>
              <w:top w:w="50" w:type="dxa"/>
              <w:left w:w="100" w:type="dxa"/>
            </w:tcMar>
            <w:vAlign w:val="center"/>
          </w:tcPr>
          <w:p w14:paraId="06B7D4DF"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4">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58B565B" w14:textId="77777777" w:rsidTr="00316161">
        <w:trPr>
          <w:trHeight w:val="144"/>
          <w:tblCellSpacing w:w="20" w:type="nil"/>
        </w:trPr>
        <w:tc>
          <w:tcPr>
            <w:tcW w:w="733" w:type="dxa"/>
            <w:tcMar>
              <w:top w:w="50" w:type="dxa"/>
              <w:left w:w="100" w:type="dxa"/>
            </w:tcMar>
            <w:vAlign w:val="center"/>
          </w:tcPr>
          <w:p w14:paraId="7C2CA2A7" w14:textId="77777777" w:rsidR="00D37CB1" w:rsidRDefault="00CA67B8">
            <w:pPr>
              <w:spacing w:after="0"/>
            </w:pPr>
            <w:r>
              <w:rPr>
                <w:rFonts w:ascii="Times New Roman" w:hAnsi="Times New Roman"/>
                <w:color w:val="000000"/>
                <w:sz w:val="28"/>
              </w:rPr>
              <w:t>97</w:t>
            </w:r>
          </w:p>
        </w:tc>
        <w:tc>
          <w:tcPr>
            <w:tcW w:w="3360" w:type="dxa"/>
            <w:tcMar>
              <w:top w:w="50" w:type="dxa"/>
              <w:left w:w="100" w:type="dxa"/>
            </w:tcMar>
            <w:vAlign w:val="center"/>
          </w:tcPr>
          <w:p w14:paraId="5768E4D7" w14:textId="77777777" w:rsidR="00D37CB1" w:rsidRDefault="00CA67B8">
            <w:pPr>
              <w:spacing w:after="0"/>
              <w:ind w:left="135"/>
            </w:pPr>
            <w:r w:rsidRPr="00316161">
              <w:rPr>
                <w:rFonts w:ascii="Times New Roman" w:hAnsi="Times New Roman"/>
                <w:color w:val="000000"/>
                <w:sz w:val="28"/>
                <w:lang w:val="ru-RU"/>
              </w:rPr>
              <w:t xml:space="preserve">Проблематика и сюжет произведения (не менее одного произведения по выбору, например, произведения Р. </w:t>
            </w:r>
            <w:proofErr w:type="spellStart"/>
            <w:r w:rsidRPr="00316161">
              <w:rPr>
                <w:rFonts w:ascii="Times New Roman" w:hAnsi="Times New Roman"/>
                <w:color w:val="000000"/>
                <w:sz w:val="28"/>
                <w:lang w:val="ru-RU"/>
              </w:rPr>
              <w:t>Брэдбери</w:t>
            </w:r>
            <w:proofErr w:type="spellEnd"/>
            <w:r w:rsidRPr="00316161">
              <w:rPr>
                <w:rFonts w:ascii="Times New Roman" w:hAnsi="Times New Roman"/>
                <w:color w:val="000000"/>
                <w:sz w:val="28"/>
                <w:lang w:val="ru-RU"/>
              </w:rPr>
              <w:t xml:space="preserve">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proofErr w:type="spellStart"/>
            <w:r>
              <w:rPr>
                <w:rFonts w:ascii="Times New Roman" w:hAnsi="Times New Roman"/>
                <w:color w:val="000000"/>
                <w:sz w:val="28"/>
              </w:rPr>
              <w:t>Специфика</w:t>
            </w:r>
            <w:proofErr w:type="spellEnd"/>
            <w:r>
              <w:rPr>
                <w:rFonts w:ascii="Times New Roman" w:hAnsi="Times New Roman"/>
                <w:color w:val="000000"/>
                <w:sz w:val="28"/>
              </w:rPr>
              <w:t xml:space="preserve"> </w:t>
            </w:r>
            <w:proofErr w:type="spellStart"/>
            <w:r>
              <w:rPr>
                <w:rFonts w:ascii="Times New Roman" w:hAnsi="Times New Roman"/>
                <w:color w:val="000000"/>
                <w:sz w:val="28"/>
              </w:rPr>
              <w:t>жанра</w:t>
            </w:r>
            <w:proofErr w:type="spellEnd"/>
            <w:r>
              <w:rPr>
                <w:rFonts w:ascii="Times New Roman" w:hAnsi="Times New Roman"/>
                <w:color w:val="000000"/>
                <w:sz w:val="28"/>
              </w:rPr>
              <w:t xml:space="preserve"> и </w:t>
            </w:r>
            <w:proofErr w:type="spellStart"/>
            <w:r>
              <w:rPr>
                <w:rFonts w:ascii="Times New Roman" w:hAnsi="Times New Roman"/>
                <w:color w:val="000000"/>
                <w:sz w:val="28"/>
              </w:rPr>
              <w:t>композиции</w:t>
            </w:r>
            <w:proofErr w:type="spellEnd"/>
            <w:r>
              <w:rPr>
                <w:rFonts w:ascii="Times New Roman" w:hAnsi="Times New Roman"/>
                <w:color w:val="000000"/>
                <w:sz w:val="28"/>
              </w:rPr>
              <w:t xml:space="preserve">. </w:t>
            </w:r>
            <w:proofErr w:type="spellStart"/>
            <w:r>
              <w:rPr>
                <w:rFonts w:ascii="Times New Roman" w:hAnsi="Times New Roman"/>
                <w:color w:val="000000"/>
                <w:sz w:val="28"/>
              </w:rPr>
              <w:t>Система</w:t>
            </w:r>
            <w:proofErr w:type="spellEnd"/>
            <w:r>
              <w:rPr>
                <w:rFonts w:ascii="Times New Roman" w:hAnsi="Times New Roman"/>
                <w:color w:val="000000"/>
                <w:sz w:val="28"/>
              </w:rPr>
              <w:t xml:space="preserve"> </w:t>
            </w:r>
            <w:proofErr w:type="spellStart"/>
            <w:r>
              <w:rPr>
                <w:rFonts w:ascii="Times New Roman" w:hAnsi="Times New Roman"/>
                <w:color w:val="000000"/>
                <w:sz w:val="28"/>
              </w:rPr>
              <w:t>образов</w:t>
            </w:r>
            <w:proofErr w:type="spellEnd"/>
          </w:p>
        </w:tc>
        <w:tc>
          <w:tcPr>
            <w:tcW w:w="1027" w:type="dxa"/>
            <w:tcMar>
              <w:top w:w="50" w:type="dxa"/>
              <w:left w:w="100" w:type="dxa"/>
            </w:tcMar>
            <w:vAlign w:val="center"/>
          </w:tcPr>
          <w:p w14:paraId="6E1FF5D4"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5B26AB2B" w14:textId="77777777" w:rsidR="00D37CB1" w:rsidRDefault="00D37CB1">
            <w:pPr>
              <w:spacing w:after="0"/>
              <w:ind w:left="135"/>
              <w:jc w:val="center"/>
            </w:pPr>
          </w:p>
        </w:tc>
        <w:tc>
          <w:tcPr>
            <w:tcW w:w="2127" w:type="dxa"/>
            <w:tcMar>
              <w:top w:w="50" w:type="dxa"/>
              <w:left w:w="100" w:type="dxa"/>
            </w:tcMar>
            <w:vAlign w:val="center"/>
          </w:tcPr>
          <w:p w14:paraId="758172D9" w14:textId="77777777" w:rsidR="00D37CB1" w:rsidRDefault="00D37CB1">
            <w:pPr>
              <w:spacing w:after="0"/>
              <w:ind w:left="135"/>
              <w:jc w:val="center"/>
            </w:pPr>
          </w:p>
        </w:tc>
        <w:tc>
          <w:tcPr>
            <w:tcW w:w="1720" w:type="dxa"/>
            <w:tcMar>
              <w:top w:w="50" w:type="dxa"/>
              <w:left w:w="100" w:type="dxa"/>
            </w:tcMar>
            <w:vAlign w:val="center"/>
          </w:tcPr>
          <w:p w14:paraId="021FF40F" w14:textId="41E4A63D" w:rsidR="00D37CB1" w:rsidRPr="000A00BA" w:rsidRDefault="00CA67B8">
            <w:pPr>
              <w:spacing w:after="0"/>
              <w:ind w:left="135"/>
              <w:rPr>
                <w:lang w:val="ru-RU"/>
              </w:rPr>
            </w:pPr>
            <w:r>
              <w:rPr>
                <w:rFonts w:ascii="Times New Roman" w:hAnsi="Times New Roman"/>
                <w:color w:val="000000"/>
                <w:sz w:val="28"/>
              </w:rPr>
              <w:t xml:space="preserve"> </w:t>
            </w:r>
            <w:r w:rsidR="000A00BA">
              <w:rPr>
                <w:rFonts w:ascii="Times New Roman" w:hAnsi="Times New Roman"/>
                <w:color w:val="000000"/>
                <w:sz w:val="28"/>
                <w:lang w:val="ru-RU"/>
              </w:rPr>
              <w:t>33 неделя</w:t>
            </w:r>
          </w:p>
        </w:tc>
        <w:tc>
          <w:tcPr>
            <w:tcW w:w="3025" w:type="dxa"/>
            <w:tcMar>
              <w:top w:w="50" w:type="dxa"/>
              <w:left w:w="100" w:type="dxa"/>
            </w:tcMar>
            <w:vAlign w:val="center"/>
          </w:tcPr>
          <w:p w14:paraId="1EE2956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5">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3E546731" w14:textId="77777777" w:rsidTr="00316161">
        <w:trPr>
          <w:trHeight w:val="144"/>
          <w:tblCellSpacing w:w="20" w:type="nil"/>
        </w:trPr>
        <w:tc>
          <w:tcPr>
            <w:tcW w:w="733" w:type="dxa"/>
            <w:tcMar>
              <w:top w:w="50" w:type="dxa"/>
              <w:left w:w="100" w:type="dxa"/>
            </w:tcMar>
            <w:vAlign w:val="center"/>
          </w:tcPr>
          <w:p w14:paraId="7D7CD724" w14:textId="77777777" w:rsidR="00D37CB1" w:rsidRDefault="00CA67B8">
            <w:pPr>
              <w:spacing w:after="0"/>
            </w:pPr>
            <w:r>
              <w:rPr>
                <w:rFonts w:ascii="Times New Roman" w:hAnsi="Times New Roman"/>
                <w:color w:val="000000"/>
                <w:sz w:val="28"/>
              </w:rPr>
              <w:t>98</w:t>
            </w:r>
          </w:p>
        </w:tc>
        <w:tc>
          <w:tcPr>
            <w:tcW w:w="3360" w:type="dxa"/>
            <w:tcMar>
              <w:top w:w="50" w:type="dxa"/>
              <w:left w:w="100" w:type="dxa"/>
            </w:tcMar>
            <w:vAlign w:val="center"/>
          </w:tcPr>
          <w:p w14:paraId="39568A79" w14:textId="77777777" w:rsidR="00D37CB1" w:rsidRDefault="00CA67B8">
            <w:pPr>
              <w:spacing w:after="0"/>
              <w:ind w:left="135"/>
            </w:pPr>
            <w:r w:rsidRPr="00316161">
              <w:rPr>
                <w:rFonts w:ascii="Times New Roman" w:hAnsi="Times New Roman"/>
                <w:color w:val="000000"/>
                <w:sz w:val="28"/>
                <w:lang w:val="ru-RU"/>
              </w:rPr>
              <w:t xml:space="preserve">Резервный урок. Художественное своеобразие произведений зарубежной прозы ХХ века. </w:t>
            </w:r>
            <w:proofErr w:type="spellStart"/>
            <w:r>
              <w:rPr>
                <w:rFonts w:ascii="Times New Roman" w:hAnsi="Times New Roman"/>
                <w:color w:val="000000"/>
                <w:sz w:val="28"/>
              </w:rPr>
              <w:t>Историко-культурная</w:t>
            </w:r>
            <w:proofErr w:type="spellEnd"/>
            <w:r>
              <w:rPr>
                <w:rFonts w:ascii="Times New Roman" w:hAnsi="Times New Roman"/>
                <w:color w:val="000000"/>
                <w:sz w:val="28"/>
              </w:rPr>
              <w:t xml:space="preserve"> </w:t>
            </w:r>
            <w:proofErr w:type="spellStart"/>
            <w:r>
              <w:rPr>
                <w:rFonts w:ascii="Times New Roman" w:hAnsi="Times New Roman"/>
                <w:color w:val="000000"/>
                <w:sz w:val="28"/>
              </w:rPr>
              <w:t>значимость</w:t>
            </w:r>
            <w:proofErr w:type="spellEnd"/>
          </w:p>
        </w:tc>
        <w:tc>
          <w:tcPr>
            <w:tcW w:w="1027" w:type="dxa"/>
            <w:tcMar>
              <w:top w:w="50" w:type="dxa"/>
              <w:left w:w="100" w:type="dxa"/>
            </w:tcMar>
            <w:vAlign w:val="center"/>
          </w:tcPr>
          <w:p w14:paraId="480B0A51" w14:textId="77777777" w:rsidR="00D37CB1" w:rsidRDefault="00CA67B8">
            <w:pPr>
              <w:spacing w:after="0"/>
              <w:ind w:left="135"/>
              <w:jc w:val="center"/>
            </w:pPr>
            <w:r>
              <w:rPr>
                <w:rFonts w:ascii="Times New Roman" w:hAnsi="Times New Roman"/>
                <w:color w:val="000000"/>
                <w:sz w:val="28"/>
              </w:rPr>
              <w:t xml:space="preserve"> 1 </w:t>
            </w:r>
          </w:p>
        </w:tc>
        <w:tc>
          <w:tcPr>
            <w:tcW w:w="2048" w:type="dxa"/>
            <w:tcMar>
              <w:top w:w="50" w:type="dxa"/>
              <w:left w:w="100" w:type="dxa"/>
            </w:tcMar>
            <w:vAlign w:val="center"/>
          </w:tcPr>
          <w:p w14:paraId="6A978E67" w14:textId="77777777" w:rsidR="00D37CB1" w:rsidRDefault="00D37CB1">
            <w:pPr>
              <w:spacing w:after="0"/>
              <w:ind w:left="135"/>
              <w:jc w:val="center"/>
            </w:pPr>
          </w:p>
        </w:tc>
        <w:tc>
          <w:tcPr>
            <w:tcW w:w="2127" w:type="dxa"/>
            <w:tcMar>
              <w:top w:w="50" w:type="dxa"/>
              <w:left w:w="100" w:type="dxa"/>
            </w:tcMar>
            <w:vAlign w:val="center"/>
          </w:tcPr>
          <w:p w14:paraId="533F0279" w14:textId="77777777" w:rsidR="00D37CB1" w:rsidRDefault="00D37CB1">
            <w:pPr>
              <w:spacing w:after="0"/>
              <w:ind w:left="135"/>
              <w:jc w:val="center"/>
            </w:pPr>
          </w:p>
        </w:tc>
        <w:tc>
          <w:tcPr>
            <w:tcW w:w="1720" w:type="dxa"/>
            <w:tcMar>
              <w:top w:w="50" w:type="dxa"/>
              <w:left w:w="100" w:type="dxa"/>
            </w:tcMar>
            <w:vAlign w:val="center"/>
          </w:tcPr>
          <w:p w14:paraId="334EBBDE" w14:textId="7BCA4075" w:rsidR="00D37CB1" w:rsidRDefault="00D37CB1">
            <w:pPr>
              <w:spacing w:after="0"/>
              <w:ind w:left="135"/>
            </w:pPr>
          </w:p>
        </w:tc>
        <w:tc>
          <w:tcPr>
            <w:tcW w:w="3025" w:type="dxa"/>
            <w:tcMar>
              <w:top w:w="50" w:type="dxa"/>
              <w:left w:w="100" w:type="dxa"/>
            </w:tcMar>
            <w:vAlign w:val="center"/>
          </w:tcPr>
          <w:p w14:paraId="6E89FA4E"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6">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60FB02DA" w14:textId="77777777" w:rsidTr="00316161">
        <w:trPr>
          <w:trHeight w:val="144"/>
          <w:tblCellSpacing w:w="20" w:type="nil"/>
        </w:trPr>
        <w:tc>
          <w:tcPr>
            <w:tcW w:w="733" w:type="dxa"/>
            <w:tcMar>
              <w:top w:w="50" w:type="dxa"/>
              <w:left w:w="100" w:type="dxa"/>
            </w:tcMar>
            <w:vAlign w:val="center"/>
          </w:tcPr>
          <w:p w14:paraId="47078929" w14:textId="77777777" w:rsidR="00D37CB1" w:rsidRDefault="00CA67B8">
            <w:pPr>
              <w:spacing w:after="0"/>
            </w:pPr>
            <w:r>
              <w:rPr>
                <w:rFonts w:ascii="Times New Roman" w:hAnsi="Times New Roman"/>
                <w:color w:val="000000"/>
                <w:sz w:val="28"/>
              </w:rPr>
              <w:t>99</w:t>
            </w:r>
          </w:p>
        </w:tc>
        <w:tc>
          <w:tcPr>
            <w:tcW w:w="3360" w:type="dxa"/>
            <w:tcMar>
              <w:top w:w="50" w:type="dxa"/>
              <w:left w:w="100" w:type="dxa"/>
            </w:tcMar>
            <w:vAlign w:val="center"/>
          </w:tcPr>
          <w:p w14:paraId="0725B2E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Общий обзор европейской поэзии </w:t>
            </w:r>
            <w:r>
              <w:rPr>
                <w:rFonts w:ascii="Times New Roman" w:hAnsi="Times New Roman"/>
                <w:color w:val="000000"/>
                <w:sz w:val="28"/>
              </w:rPr>
              <w:t>XX</w:t>
            </w:r>
            <w:r w:rsidRPr="00316161">
              <w:rPr>
                <w:rFonts w:ascii="Times New Roman" w:hAnsi="Times New Roman"/>
                <w:color w:val="000000"/>
                <w:sz w:val="28"/>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1027" w:type="dxa"/>
            <w:tcMar>
              <w:top w:w="50" w:type="dxa"/>
              <w:left w:w="100" w:type="dxa"/>
            </w:tcMar>
            <w:vAlign w:val="center"/>
          </w:tcPr>
          <w:p w14:paraId="4C4C1211"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1D5DF616" w14:textId="77777777" w:rsidR="00D37CB1" w:rsidRDefault="00D37CB1">
            <w:pPr>
              <w:spacing w:after="0"/>
              <w:ind w:left="135"/>
              <w:jc w:val="center"/>
            </w:pPr>
          </w:p>
        </w:tc>
        <w:tc>
          <w:tcPr>
            <w:tcW w:w="2127" w:type="dxa"/>
            <w:tcMar>
              <w:top w:w="50" w:type="dxa"/>
              <w:left w:w="100" w:type="dxa"/>
            </w:tcMar>
            <w:vAlign w:val="center"/>
          </w:tcPr>
          <w:p w14:paraId="38B670A6" w14:textId="77777777" w:rsidR="00D37CB1" w:rsidRDefault="00D37CB1">
            <w:pPr>
              <w:spacing w:after="0"/>
              <w:ind w:left="135"/>
              <w:jc w:val="center"/>
            </w:pPr>
          </w:p>
        </w:tc>
        <w:tc>
          <w:tcPr>
            <w:tcW w:w="1720" w:type="dxa"/>
            <w:tcMar>
              <w:top w:w="50" w:type="dxa"/>
              <w:left w:w="100" w:type="dxa"/>
            </w:tcMar>
            <w:vAlign w:val="center"/>
          </w:tcPr>
          <w:p w14:paraId="4A0C7528" w14:textId="1917CD0E" w:rsidR="00D37CB1" w:rsidRDefault="00D37CB1">
            <w:pPr>
              <w:spacing w:after="0"/>
              <w:ind w:left="135"/>
            </w:pPr>
          </w:p>
        </w:tc>
        <w:tc>
          <w:tcPr>
            <w:tcW w:w="3025" w:type="dxa"/>
            <w:tcMar>
              <w:top w:w="50" w:type="dxa"/>
              <w:left w:w="100" w:type="dxa"/>
            </w:tcMar>
            <w:vAlign w:val="center"/>
          </w:tcPr>
          <w:p w14:paraId="5AF76C1A"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7">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FF00EE9" w14:textId="77777777" w:rsidTr="00316161">
        <w:trPr>
          <w:trHeight w:val="144"/>
          <w:tblCellSpacing w:w="20" w:type="nil"/>
        </w:trPr>
        <w:tc>
          <w:tcPr>
            <w:tcW w:w="733" w:type="dxa"/>
            <w:tcMar>
              <w:top w:w="50" w:type="dxa"/>
              <w:left w:w="100" w:type="dxa"/>
            </w:tcMar>
            <w:vAlign w:val="center"/>
          </w:tcPr>
          <w:p w14:paraId="18A94422" w14:textId="77777777" w:rsidR="00D37CB1" w:rsidRDefault="00CA67B8">
            <w:pPr>
              <w:spacing w:after="0"/>
            </w:pPr>
            <w:r>
              <w:rPr>
                <w:rFonts w:ascii="Times New Roman" w:hAnsi="Times New Roman"/>
                <w:color w:val="000000"/>
                <w:sz w:val="28"/>
              </w:rPr>
              <w:t>100</w:t>
            </w:r>
          </w:p>
        </w:tc>
        <w:tc>
          <w:tcPr>
            <w:tcW w:w="3360" w:type="dxa"/>
            <w:tcMar>
              <w:top w:w="50" w:type="dxa"/>
              <w:left w:w="100" w:type="dxa"/>
            </w:tcMar>
            <w:vAlign w:val="center"/>
          </w:tcPr>
          <w:p w14:paraId="30A78526" w14:textId="77777777" w:rsidR="00D37CB1" w:rsidRPr="00316161" w:rsidRDefault="00CA67B8">
            <w:pPr>
              <w:spacing w:after="0"/>
              <w:ind w:left="135"/>
              <w:rPr>
                <w:lang w:val="ru-RU"/>
              </w:rPr>
            </w:pPr>
            <w:r w:rsidRPr="00316161">
              <w:rPr>
                <w:rFonts w:ascii="Times New Roman" w:hAnsi="Times New Roman"/>
                <w:color w:val="000000"/>
                <w:sz w:val="28"/>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316161">
              <w:rPr>
                <w:rFonts w:ascii="Times New Roman" w:hAnsi="Times New Roman"/>
                <w:color w:val="000000"/>
                <w:sz w:val="28"/>
                <w:lang w:val="ru-RU"/>
              </w:rPr>
              <w:t>Пигмалион</w:t>
            </w:r>
            <w:proofErr w:type="spellEnd"/>
            <w:r w:rsidRPr="00316161">
              <w:rPr>
                <w:rFonts w:ascii="Times New Roman" w:hAnsi="Times New Roman"/>
                <w:color w:val="000000"/>
                <w:sz w:val="28"/>
                <w:lang w:val="ru-RU"/>
              </w:rPr>
              <w:t>» и др.)</w:t>
            </w:r>
          </w:p>
        </w:tc>
        <w:tc>
          <w:tcPr>
            <w:tcW w:w="1027" w:type="dxa"/>
            <w:tcMar>
              <w:top w:w="50" w:type="dxa"/>
              <w:left w:w="100" w:type="dxa"/>
            </w:tcMar>
            <w:vAlign w:val="center"/>
          </w:tcPr>
          <w:p w14:paraId="25ABD082"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4B6ACC90" w14:textId="77777777" w:rsidR="00D37CB1" w:rsidRDefault="00D37CB1">
            <w:pPr>
              <w:spacing w:after="0"/>
              <w:ind w:left="135"/>
              <w:jc w:val="center"/>
            </w:pPr>
          </w:p>
        </w:tc>
        <w:tc>
          <w:tcPr>
            <w:tcW w:w="2127" w:type="dxa"/>
            <w:tcMar>
              <w:top w:w="50" w:type="dxa"/>
              <w:left w:w="100" w:type="dxa"/>
            </w:tcMar>
            <w:vAlign w:val="center"/>
          </w:tcPr>
          <w:p w14:paraId="5B369923" w14:textId="77777777" w:rsidR="00D37CB1" w:rsidRDefault="00D37CB1">
            <w:pPr>
              <w:spacing w:after="0"/>
              <w:ind w:left="135"/>
              <w:jc w:val="center"/>
            </w:pPr>
          </w:p>
        </w:tc>
        <w:tc>
          <w:tcPr>
            <w:tcW w:w="1720" w:type="dxa"/>
            <w:tcMar>
              <w:top w:w="50" w:type="dxa"/>
              <w:left w:w="100" w:type="dxa"/>
            </w:tcMar>
            <w:vAlign w:val="center"/>
          </w:tcPr>
          <w:p w14:paraId="589DB1F9" w14:textId="5FAAE8B8" w:rsidR="00D37CB1" w:rsidRPr="000A00BA" w:rsidRDefault="00CA67B8">
            <w:pPr>
              <w:spacing w:after="0"/>
              <w:ind w:left="135"/>
              <w:rPr>
                <w:lang w:val="ru-RU"/>
              </w:rPr>
            </w:pPr>
            <w:r>
              <w:rPr>
                <w:rFonts w:ascii="Times New Roman" w:hAnsi="Times New Roman"/>
                <w:color w:val="000000"/>
                <w:sz w:val="28"/>
              </w:rPr>
              <w:t xml:space="preserve"> </w:t>
            </w:r>
            <w:r w:rsidR="000A00BA">
              <w:rPr>
                <w:rFonts w:ascii="Times New Roman" w:hAnsi="Times New Roman"/>
                <w:color w:val="000000"/>
                <w:sz w:val="28"/>
                <w:lang w:val="ru-RU"/>
              </w:rPr>
              <w:t>34 неделя</w:t>
            </w:r>
          </w:p>
        </w:tc>
        <w:tc>
          <w:tcPr>
            <w:tcW w:w="3025" w:type="dxa"/>
            <w:tcMar>
              <w:top w:w="50" w:type="dxa"/>
              <w:left w:w="100" w:type="dxa"/>
            </w:tcMar>
            <w:vAlign w:val="center"/>
          </w:tcPr>
          <w:p w14:paraId="34C18AA1"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8">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73478798" w14:textId="77777777" w:rsidTr="00316161">
        <w:trPr>
          <w:trHeight w:val="144"/>
          <w:tblCellSpacing w:w="20" w:type="nil"/>
        </w:trPr>
        <w:tc>
          <w:tcPr>
            <w:tcW w:w="733" w:type="dxa"/>
            <w:tcMar>
              <w:top w:w="50" w:type="dxa"/>
              <w:left w:w="100" w:type="dxa"/>
            </w:tcMar>
            <w:vAlign w:val="center"/>
          </w:tcPr>
          <w:p w14:paraId="37790B56" w14:textId="77777777" w:rsidR="00D37CB1" w:rsidRDefault="00CA67B8">
            <w:pPr>
              <w:spacing w:after="0"/>
            </w:pPr>
            <w:r>
              <w:rPr>
                <w:rFonts w:ascii="Times New Roman" w:hAnsi="Times New Roman"/>
                <w:color w:val="000000"/>
                <w:sz w:val="28"/>
              </w:rPr>
              <w:t>101</w:t>
            </w:r>
          </w:p>
        </w:tc>
        <w:tc>
          <w:tcPr>
            <w:tcW w:w="3360" w:type="dxa"/>
            <w:tcMar>
              <w:top w:w="50" w:type="dxa"/>
              <w:left w:w="100" w:type="dxa"/>
            </w:tcMar>
            <w:vAlign w:val="center"/>
          </w:tcPr>
          <w:p w14:paraId="39B4C479" w14:textId="77777777" w:rsidR="00D37CB1" w:rsidRPr="00316161" w:rsidRDefault="00CA67B8">
            <w:pPr>
              <w:spacing w:after="0"/>
              <w:ind w:left="135"/>
              <w:rPr>
                <w:lang w:val="ru-RU"/>
              </w:rPr>
            </w:pPr>
            <w:r w:rsidRPr="00316161">
              <w:rPr>
                <w:rFonts w:ascii="Times New Roman" w:hAnsi="Times New Roman"/>
                <w:color w:val="000000"/>
                <w:sz w:val="28"/>
                <w:lang w:val="ru-RU"/>
              </w:rPr>
              <w:t>Урок внеклассного чтения по зарубежной литературе ХХ века</w:t>
            </w:r>
          </w:p>
        </w:tc>
        <w:tc>
          <w:tcPr>
            <w:tcW w:w="1027" w:type="dxa"/>
            <w:tcMar>
              <w:top w:w="50" w:type="dxa"/>
              <w:left w:w="100" w:type="dxa"/>
            </w:tcMar>
            <w:vAlign w:val="center"/>
          </w:tcPr>
          <w:p w14:paraId="66E234D0"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0F110E1F" w14:textId="77777777" w:rsidR="00D37CB1" w:rsidRDefault="00D37CB1">
            <w:pPr>
              <w:spacing w:after="0"/>
              <w:ind w:left="135"/>
              <w:jc w:val="center"/>
            </w:pPr>
          </w:p>
        </w:tc>
        <w:tc>
          <w:tcPr>
            <w:tcW w:w="2127" w:type="dxa"/>
            <w:tcMar>
              <w:top w:w="50" w:type="dxa"/>
              <w:left w:w="100" w:type="dxa"/>
            </w:tcMar>
            <w:vAlign w:val="center"/>
          </w:tcPr>
          <w:p w14:paraId="1C5766B9" w14:textId="77777777" w:rsidR="00D37CB1" w:rsidRDefault="00D37CB1">
            <w:pPr>
              <w:spacing w:after="0"/>
              <w:ind w:left="135"/>
              <w:jc w:val="center"/>
            </w:pPr>
          </w:p>
        </w:tc>
        <w:tc>
          <w:tcPr>
            <w:tcW w:w="1720" w:type="dxa"/>
            <w:tcMar>
              <w:top w:w="50" w:type="dxa"/>
              <w:left w:w="100" w:type="dxa"/>
            </w:tcMar>
            <w:vAlign w:val="center"/>
          </w:tcPr>
          <w:p w14:paraId="600C882B" w14:textId="3AAEBA3A" w:rsidR="00D37CB1" w:rsidRDefault="00D37CB1">
            <w:pPr>
              <w:spacing w:after="0"/>
              <w:ind w:left="135"/>
            </w:pPr>
          </w:p>
        </w:tc>
        <w:tc>
          <w:tcPr>
            <w:tcW w:w="3025" w:type="dxa"/>
            <w:tcMar>
              <w:top w:w="50" w:type="dxa"/>
              <w:left w:w="100" w:type="dxa"/>
            </w:tcMar>
            <w:vAlign w:val="center"/>
          </w:tcPr>
          <w:p w14:paraId="5BD0C5F7"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39">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rsidRPr="00774A8D" w14:paraId="1B384EB9" w14:textId="77777777" w:rsidTr="00316161">
        <w:trPr>
          <w:trHeight w:val="144"/>
          <w:tblCellSpacing w:w="20" w:type="nil"/>
        </w:trPr>
        <w:tc>
          <w:tcPr>
            <w:tcW w:w="733" w:type="dxa"/>
            <w:tcMar>
              <w:top w:w="50" w:type="dxa"/>
              <w:left w:w="100" w:type="dxa"/>
            </w:tcMar>
            <w:vAlign w:val="center"/>
          </w:tcPr>
          <w:p w14:paraId="1A29BD85" w14:textId="77777777" w:rsidR="00D37CB1" w:rsidRDefault="00CA67B8">
            <w:pPr>
              <w:spacing w:after="0"/>
            </w:pPr>
            <w:r>
              <w:rPr>
                <w:rFonts w:ascii="Times New Roman" w:hAnsi="Times New Roman"/>
                <w:color w:val="000000"/>
                <w:sz w:val="28"/>
              </w:rPr>
              <w:t>102</w:t>
            </w:r>
          </w:p>
        </w:tc>
        <w:tc>
          <w:tcPr>
            <w:tcW w:w="3360" w:type="dxa"/>
            <w:tcMar>
              <w:top w:w="50" w:type="dxa"/>
              <w:left w:w="100" w:type="dxa"/>
            </w:tcMar>
            <w:vAlign w:val="center"/>
          </w:tcPr>
          <w:p w14:paraId="4E584EFD" w14:textId="77777777" w:rsidR="00D37CB1" w:rsidRPr="00316161" w:rsidRDefault="00CA67B8">
            <w:pPr>
              <w:spacing w:after="0"/>
              <w:ind w:left="135"/>
              <w:rPr>
                <w:lang w:val="ru-RU"/>
              </w:rPr>
            </w:pPr>
            <w:r w:rsidRPr="00316161">
              <w:rPr>
                <w:rFonts w:ascii="Times New Roman" w:hAnsi="Times New Roman"/>
                <w:color w:val="000000"/>
                <w:sz w:val="28"/>
                <w:lang w:val="ru-RU"/>
              </w:rPr>
              <w:t>Презентация проекта по литературе второй половины ХХ - начала Х</w:t>
            </w:r>
            <w:r>
              <w:rPr>
                <w:rFonts w:ascii="Times New Roman" w:hAnsi="Times New Roman"/>
                <w:color w:val="000000"/>
                <w:sz w:val="28"/>
              </w:rPr>
              <w:t>XI</w:t>
            </w:r>
            <w:r w:rsidRPr="00316161">
              <w:rPr>
                <w:rFonts w:ascii="Times New Roman" w:hAnsi="Times New Roman"/>
                <w:color w:val="000000"/>
                <w:sz w:val="28"/>
                <w:lang w:val="ru-RU"/>
              </w:rPr>
              <w:t xml:space="preserve"> веков</w:t>
            </w:r>
          </w:p>
        </w:tc>
        <w:tc>
          <w:tcPr>
            <w:tcW w:w="1027" w:type="dxa"/>
            <w:tcMar>
              <w:top w:w="50" w:type="dxa"/>
              <w:left w:w="100" w:type="dxa"/>
            </w:tcMar>
            <w:vAlign w:val="center"/>
          </w:tcPr>
          <w:p w14:paraId="2CDB182D"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 </w:t>
            </w:r>
          </w:p>
        </w:tc>
        <w:tc>
          <w:tcPr>
            <w:tcW w:w="2048" w:type="dxa"/>
            <w:tcMar>
              <w:top w:w="50" w:type="dxa"/>
              <w:left w:w="100" w:type="dxa"/>
            </w:tcMar>
            <w:vAlign w:val="center"/>
          </w:tcPr>
          <w:p w14:paraId="6C3B4F23" w14:textId="77777777" w:rsidR="00D37CB1" w:rsidRDefault="00D37CB1">
            <w:pPr>
              <w:spacing w:after="0"/>
              <w:ind w:left="135"/>
              <w:jc w:val="center"/>
            </w:pPr>
          </w:p>
        </w:tc>
        <w:tc>
          <w:tcPr>
            <w:tcW w:w="2127" w:type="dxa"/>
            <w:tcMar>
              <w:top w:w="50" w:type="dxa"/>
              <w:left w:w="100" w:type="dxa"/>
            </w:tcMar>
            <w:vAlign w:val="center"/>
          </w:tcPr>
          <w:p w14:paraId="3A57D4EC" w14:textId="77777777" w:rsidR="00D37CB1" w:rsidRDefault="00D37CB1">
            <w:pPr>
              <w:spacing w:after="0"/>
              <w:ind w:left="135"/>
              <w:jc w:val="center"/>
            </w:pPr>
          </w:p>
        </w:tc>
        <w:tc>
          <w:tcPr>
            <w:tcW w:w="1720" w:type="dxa"/>
            <w:tcMar>
              <w:top w:w="50" w:type="dxa"/>
              <w:left w:w="100" w:type="dxa"/>
            </w:tcMar>
            <w:vAlign w:val="center"/>
          </w:tcPr>
          <w:p w14:paraId="56902817" w14:textId="5C2B25AD" w:rsidR="00D37CB1" w:rsidRDefault="00D37CB1">
            <w:pPr>
              <w:spacing w:after="0"/>
              <w:ind w:left="135"/>
            </w:pPr>
          </w:p>
        </w:tc>
        <w:tc>
          <w:tcPr>
            <w:tcW w:w="3025" w:type="dxa"/>
            <w:tcMar>
              <w:top w:w="50" w:type="dxa"/>
              <w:left w:w="100" w:type="dxa"/>
            </w:tcMar>
            <w:vAlign w:val="center"/>
          </w:tcPr>
          <w:p w14:paraId="735EE9B2" w14:textId="77777777" w:rsidR="00D37CB1" w:rsidRPr="00316161" w:rsidRDefault="00CA67B8">
            <w:pPr>
              <w:spacing w:after="0"/>
              <w:ind w:left="135"/>
              <w:rPr>
                <w:lang w:val="ru-RU"/>
              </w:rPr>
            </w:pPr>
            <w:r w:rsidRPr="00316161">
              <w:rPr>
                <w:rFonts w:ascii="Times New Roman" w:hAnsi="Times New Roman"/>
                <w:color w:val="000000"/>
                <w:sz w:val="28"/>
                <w:lang w:val="ru-RU"/>
              </w:rPr>
              <w:t xml:space="preserve">Библиотека ЦОК </w:t>
            </w:r>
            <w:hyperlink r:id="rId140">
              <w:r>
                <w:rPr>
                  <w:rFonts w:ascii="Times New Roman" w:hAnsi="Times New Roman"/>
                  <w:color w:val="0000FF"/>
                  <w:u w:val="single"/>
                </w:rPr>
                <w:t>https</w:t>
              </w:r>
              <w:r w:rsidRPr="00316161">
                <w:rPr>
                  <w:rFonts w:ascii="Times New Roman" w:hAnsi="Times New Roman"/>
                  <w:color w:val="0000FF"/>
                  <w:u w:val="single"/>
                  <w:lang w:val="ru-RU"/>
                </w:rPr>
                <w:t>://</w:t>
              </w:r>
              <w:proofErr w:type="spellStart"/>
              <w:r>
                <w:rPr>
                  <w:rFonts w:ascii="Times New Roman" w:hAnsi="Times New Roman"/>
                  <w:color w:val="0000FF"/>
                  <w:u w:val="single"/>
                </w:rPr>
                <w:t>resh</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edu</w:t>
              </w:r>
              <w:proofErr w:type="spellEnd"/>
              <w:r w:rsidRPr="0031616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6161">
                <w:rPr>
                  <w:rFonts w:ascii="Times New Roman" w:hAnsi="Times New Roman"/>
                  <w:color w:val="0000FF"/>
                  <w:u w:val="single"/>
                  <w:lang w:val="ru-RU"/>
                </w:rPr>
                <w:t>/</w:t>
              </w:r>
              <w:r>
                <w:rPr>
                  <w:rFonts w:ascii="Times New Roman" w:hAnsi="Times New Roman"/>
                  <w:color w:val="0000FF"/>
                  <w:u w:val="single"/>
                </w:rPr>
                <w:t>subject</w:t>
              </w:r>
              <w:r w:rsidRPr="00316161">
                <w:rPr>
                  <w:rFonts w:ascii="Times New Roman" w:hAnsi="Times New Roman"/>
                  <w:color w:val="0000FF"/>
                  <w:u w:val="single"/>
                  <w:lang w:val="ru-RU"/>
                </w:rPr>
                <w:t>/14/10/</w:t>
              </w:r>
            </w:hyperlink>
          </w:p>
        </w:tc>
      </w:tr>
      <w:tr w:rsidR="00D37CB1" w14:paraId="1E2C2359" w14:textId="77777777" w:rsidTr="00316161">
        <w:trPr>
          <w:trHeight w:val="144"/>
          <w:tblCellSpacing w:w="20" w:type="nil"/>
        </w:trPr>
        <w:tc>
          <w:tcPr>
            <w:tcW w:w="4093" w:type="dxa"/>
            <w:gridSpan w:val="2"/>
            <w:tcMar>
              <w:top w:w="50" w:type="dxa"/>
              <w:left w:w="100" w:type="dxa"/>
            </w:tcMar>
            <w:vAlign w:val="center"/>
          </w:tcPr>
          <w:p w14:paraId="5A30C8D3" w14:textId="77777777" w:rsidR="00D37CB1" w:rsidRPr="00316161" w:rsidRDefault="00CA67B8">
            <w:pPr>
              <w:spacing w:after="0"/>
              <w:ind w:left="135"/>
              <w:rPr>
                <w:lang w:val="ru-RU"/>
              </w:rPr>
            </w:pPr>
            <w:r w:rsidRPr="00316161">
              <w:rPr>
                <w:rFonts w:ascii="Times New Roman" w:hAnsi="Times New Roman"/>
                <w:color w:val="000000"/>
                <w:sz w:val="28"/>
                <w:lang w:val="ru-RU"/>
              </w:rPr>
              <w:t>ОБЩЕЕ КОЛИЧЕСТВО ЧАСОВ ПО ПРОГРАММЕ</w:t>
            </w:r>
          </w:p>
        </w:tc>
        <w:tc>
          <w:tcPr>
            <w:tcW w:w="1027" w:type="dxa"/>
            <w:tcMar>
              <w:top w:w="50" w:type="dxa"/>
              <w:left w:w="100" w:type="dxa"/>
            </w:tcMar>
            <w:vAlign w:val="center"/>
          </w:tcPr>
          <w:p w14:paraId="1C953AA5" w14:textId="77777777" w:rsidR="00D37CB1" w:rsidRDefault="00CA67B8">
            <w:pPr>
              <w:spacing w:after="0"/>
              <w:ind w:left="135"/>
              <w:jc w:val="center"/>
            </w:pPr>
            <w:r w:rsidRPr="00316161">
              <w:rPr>
                <w:rFonts w:ascii="Times New Roman" w:hAnsi="Times New Roman"/>
                <w:color w:val="000000"/>
                <w:sz w:val="28"/>
                <w:lang w:val="ru-RU"/>
              </w:rPr>
              <w:t xml:space="preserve"> </w:t>
            </w:r>
            <w:r>
              <w:rPr>
                <w:rFonts w:ascii="Times New Roman" w:hAnsi="Times New Roman"/>
                <w:color w:val="000000"/>
                <w:sz w:val="28"/>
              </w:rPr>
              <w:t xml:space="preserve">102 </w:t>
            </w:r>
          </w:p>
        </w:tc>
        <w:tc>
          <w:tcPr>
            <w:tcW w:w="2048" w:type="dxa"/>
            <w:tcMar>
              <w:top w:w="50" w:type="dxa"/>
              <w:left w:w="100" w:type="dxa"/>
            </w:tcMar>
            <w:vAlign w:val="center"/>
          </w:tcPr>
          <w:p w14:paraId="23F78650" w14:textId="77777777" w:rsidR="00D37CB1" w:rsidRDefault="00CA67B8">
            <w:pPr>
              <w:spacing w:after="0"/>
              <w:ind w:left="135"/>
              <w:jc w:val="center"/>
            </w:pPr>
            <w:r>
              <w:rPr>
                <w:rFonts w:ascii="Times New Roman" w:hAnsi="Times New Roman"/>
                <w:color w:val="000000"/>
                <w:sz w:val="28"/>
              </w:rPr>
              <w:t xml:space="preserve"> 0 </w:t>
            </w:r>
          </w:p>
        </w:tc>
        <w:tc>
          <w:tcPr>
            <w:tcW w:w="2127" w:type="dxa"/>
            <w:tcMar>
              <w:top w:w="50" w:type="dxa"/>
              <w:left w:w="100" w:type="dxa"/>
            </w:tcMar>
            <w:vAlign w:val="center"/>
          </w:tcPr>
          <w:p w14:paraId="69E871A5" w14:textId="77777777" w:rsidR="00D37CB1" w:rsidRDefault="00CA67B8">
            <w:pPr>
              <w:spacing w:after="0"/>
              <w:ind w:left="135"/>
              <w:jc w:val="center"/>
            </w:pPr>
            <w:r>
              <w:rPr>
                <w:rFonts w:ascii="Times New Roman" w:hAnsi="Times New Roman"/>
                <w:color w:val="000000"/>
                <w:sz w:val="28"/>
              </w:rPr>
              <w:t xml:space="preserve"> 0 </w:t>
            </w:r>
          </w:p>
        </w:tc>
        <w:tc>
          <w:tcPr>
            <w:tcW w:w="4745" w:type="dxa"/>
            <w:gridSpan w:val="2"/>
            <w:tcMar>
              <w:top w:w="50" w:type="dxa"/>
              <w:left w:w="100" w:type="dxa"/>
            </w:tcMar>
            <w:vAlign w:val="center"/>
          </w:tcPr>
          <w:p w14:paraId="155CA4D4" w14:textId="77777777" w:rsidR="00D37CB1" w:rsidRDefault="00D37CB1"/>
        </w:tc>
      </w:tr>
    </w:tbl>
    <w:p w14:paraId="1E54C801" w14:textId="77777777" w:rsidR="00D37CB1" w:rsidRDefault="00D37CB1">
      <w:pPr>
        <w:sectPr w:rsidR="00D37CB1">
          <w:pgSz w:w="16383" w:h="11906" w:orient="landscape"/>
          <w:pgMar w:top="1134" w:right="850" w:bottom="1134" w:left="1701" w:header="720" w:footer="720" w:gutter="0"/>
          <w:cols w:space="720"/>
        </w:sectPr>
      </w:pPr>
    </w:p>
    <w:p w14:paraId="789177E7" w14:textId="77777777" w:rsidR="00D37CB1" w:rsidRPr="000A00BA" w:rsidRDefault="00CA67B8">
      <w:pPr>
        <w:spacing w:after="0"/>
        <w:ind w:left="120"/>
        <w:rPr>
          <w:lang w:val="ru-RU"/>
        </w:rPr>
      </w:pPr>
      <w:bookmarkStart w:id="40" w:name="block-62263"/>
      <w:bookmarkEnd w:id="39"/>
      <w:r w:rsidRPr="000A00BA">
        <w:rPr>
          <w:rFonts w:ascii="Times New Roman" w:hAnsi="Times New Roman"/>
          <w:b/>
          <w:color w:val="000000"/>
          <w:sz w:val="28"/>
          <w:lang w:val="ru-RU"/>
        </w:rPr>
        <w:t>УЧЕБНО-МЕТОДИЧЕСКОЕ ОБЕСПЕЧЕНИЕ ОБРАЗОВАТЕЛЬНОГО ПРОЦЕССА</w:t>
      </w:r>
    </w:p>
    <w:p w14:paraId="7FB1CB1B" w14:textId="77777777" w:rsidR="00D37CB1" w:rsidRDefault="00CA67B8">
      <w:pPr>
        <w:spacing w:after="0" w:line="480" w:lineRule="auto"/>
        <w:ind w:left="120"/>
      </w:pPr>
      <w:r>
        <w:rPr>
          <w:rFonts w:ascii="Times New Roman" w:hAnsi="Times New Roman"/>
          <w:b/>
          <w:color w:val="000000"/>
          <w:sz w:val="28"/>
        </w:rPr>
        <w:t>ОБЯЗАТЕЛЬНЫЕ УЧЕБНЫЕ МАТЕРИАЛЫ ДЛЯ УЧЕНИКА</w:t>
      </w:r>
    </w:p>
    <w:p w14:paraId="62C9C41E" w14:textId="77777777" w:rsidR="00D37CB1" w:rsidRPr="00316161" w:rsidRDefault="00CA67B8">
      <w:pPr>
        <w:spacing w:after="0" w:line="480" w:lineRule="auto"/>
        <w:ind w:left="120"/>
        <w:rPr>
          <w:lang w:val="ru-RU"/>
        </w:rPr>
      </w:pPr>
      <w:r w:rsidRPr="00316161">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316161">
        <w:rPr>
          <w:sz w:val="28"/>
          <w:lang w:val="ru-RU"/>
        </w:rPr>
        <w:br/>
      </w:r>
      <w:bookmarkStart w:id="41" w:name="3c2de858-3d6d-42b6-841e-aa5e99329bb8"/>
      <w:r w:rsidRPr="00316161">
        <w:rPr>
          <w:rFonts w:ascii="Times New Roman" w:hAnsi="Times New Roman"/>
          <w:color w:val="000000"/>
          <w:sz w:val="28"/>
          <w:lang w:val="ru-RU"/>
        </w:rPr>
        <w:t xml:space="preserve"> • Литература (в 2 частях), 11 класс/ </w:t>
      </w:r>
      <w:proofErr w:type="spellStart"/>
      <w:r w:rsidRPr="00316161">
        <w:rPr>
          <w:rFonts w:ascii="Times New Roman" w:hAnsi="Times New Roman"/>
          <w:color w:val="000000"/>
          <w:sz w:val="28"/>
          <w:lang w:val="ru-RU"/>
        </w:rPr>
        <w:t>Михальская</w:t>
      </w:r>
      <w:proofErr w:type="spellEnd"/>
      <w:r w:rsidRPr="00316161">
        <w:rPr>
          <w:rFonts w:ascii="Times New Roman" w:hAnsi="Times New Roman"/>
          <w:color w:val="000000"/>
          <w:sz w:val="28"/>
          <w:lang w:val="ru-RU"/>
        </w:rPr>
        <w:t xml:space="preserve"> А.К., Зайцева О.Н., Акционерное общество «Издательство «Просвещение»</w:t>
      </w:r>
      <w:bookmarkEnd w:id="41"/>
      <w:r w:rsidRPr="00316161">
        <w:rPr>
          <w:rFonts w:ascii="Times New Roman" w:hAnsi="Times New Roman"/>
          <w:color w:val="000000"/>
          <w:sz w:val="28"/>
          <w:lang w:val="ru-RU"/>
        </w:rPr>
        <w:t>‌​</w:t>
      </w:r>
    </w:p>
    <w:p w14:paraId="71758FBB" w14:textId="77777777" w:rsidR="00D37CB1" w:rsidRPr="00316161" w:rsidRDefault="00CA67B8">
      <w:pPr>
        <w:spacing w:after="0" w:line="480" w:lineRule="auto"/>
        <w:ind w:left="120"/>
        <w:rPr>
          <w:lang w:val="ru-RU"/>
        </w:rPr>
      </w:pPr>
      <w:r w:rsidRPr="00316161">
        <w:rPr>
          <w:rFonts w:ascii="Times New Roman" w:hAnsi="Times New Roman"/>
          <w:color w:val="000000"/>
          <w:sz w:val="28"/>
          <w:lang w:val="ru-RU"/>
        </w:rPr>
        <w:t>​‌‌</w:t>
      </w:r>
    </w:p>
    <w:p w14:paraId="4617FB29" w14:textId="77777777" w:rsidR="00D37CB1" w:rsidRPr="00316161" w:rsidRDefault="00CA67B8">
      <w:pPr>
        <w:spacing w:after="0"/>
        <w:ind w:left="120"/>
        <w:rPr>
          <w:lang w:val="ru-RU"/>
        </w:rPr>
      </w:pPr>
      <w:r w:rsidRPr="00316161">
        <w:rPr>
          <w:rFonts w:ascii="Times New Roman" w:hAnsi="Times New Roman"/>
          <w:color w:val="000000"/>
          <w:sz w:val="28"/>
          <w:lang w:val="ru-RU"/>
        </w:rPr>
        <w:t>​</w:t>
      </w:r>
    </w:p>
    <w:p w14:paraId="210B220C" w14:textId="77777777" w:rsidR="00D37CB1" w:rsidRPr="00316161" w:rsidRDefault="00CA67B8">
      <w:pPr>
        <w:spacing w:after="0" w:line="480" w:lineRule="auto"/>
        <w:ind w:left="120"/>
        <w:rPr>
          <w:lang w:val="ru-RU"/>
        </w:rPr>
      </w:pPr>
      <w:r w:rsidRPr="00316161">
        <w:rPr>
          <w:rFonts w:ascii="Times New Roman" w:hAnsi="Times New Roman"/>
          <w:b/>
          <w:color w:val="000000"/>
          <w:sz w:val="28"/>
          <w:lang w:val="ru-RU"/>
        </w:rPr>
        <w:t>МЕТОДИЧЕСКИЕ МАТЕРИАЛЫ ДЛЯ УЧИТЕЛЯ</w:t>
      </w:r>
    </w:p>
    <w:p w14:paraId="4325EB25" w14:textId="77777777" w:rsidR="00D37CB1" w:rsidRPr="00316161" w:rsidRDefault="00CA67B8">
      <w:pPr>
        <w:spacing w:after="0" w:line="480" w:lineRule="auto"/>
        <w:ind w:left="120"/>
        <w:rPr>
          <w:lang w:val="ru-RU"/>
        </w:rPr>
      </w:pPr>
      <w:r w:rsidRPr="00316161">
        <w:rPr>
          <w:rFonts w:ascii="Times New Roman" w:hAnsi="Times New Roman"/>
          <w:color w:val="000000"/>
          <w:sz w:val="28"/>
          <w:lang w:val="ru-RU"/>
        </w:rPr>
        <w:t>​‌"Литература. 10-11 классы. Методическое пособие и учебно-наглядные таблицы"</w:t>
      </w:r>
      <w:r w:rsidRPr="00316161">
        <w:rPr>
          <w:sz w:val="28"/>
          <w:lang w:val="ru-RU"/>
        </w:rPr>
        <w:br/>
      </w:r>
      <w:bookmarkStart w:id="42" w:name="b27aaca7-b177-4821-a766-ed4d5fe97fcc"/>
      <w:bookmarkEnd w:id="42"/>
      <w:r w:rsidRPr="00316161">
        <w:rPr>
          <w:rFonts w:ascii="Times New Roman" w:hAnsi="Times New Roman"/>
          <w:color w:val="000000"/>
          <w:sz w:val="28"/>
          <w:lang w:val="ru-RU"/>
        </w:rPr>
        <w:t>‌​</w:t>
      </w:r>
    </w:p>
    <w:p w14:paraId="20BABA8B" w14:textId="77777777" w:rsidR="00D37CB1" w:rsidRPr="00316161" w:rsidRDefault="00D37CB1">
      <w:pPr>
        <w:spacing w:after="0"/>
        <w:ind w:left="120"/>
        <w:rPr>
          <w:lang w:val="ru-RU"/>
        </w:rPr>
      </w:pPr>
    </w:p>
    <w:p w14:paraId="369320A4" w14:textId="77777777" w:rsidR="00D37CB1" w:rsidRPr="00316161" w:rsidRDefault="00CA67B8">
      <w:pPr>
        <w:spacing w:after="0" w:line="480" w:lineRule="auto"/>
        <w:ind w:left="120"/>
        <w:rPr>
          <w:lang w:val="ru-RU"/>
        </w:rPr>
      </w:pPr>
      <w:r w:rsidRPr="00316161">
        <w:rPr>
          <w:rFonts w:ascii="Times New Roman" w:hAnsi="Times New Roman"/>
          <w:b/>
          <w:color w:val="000000"/>
          <w:sz w:val="28"/>
          <w:lang w:val="ru-RU"/>
        </w:rPr>
        <w:t>ЦИФРОВЫЕ ОБРАЗОВАТЕЛЬНЫЕ РЕСУРСЫ И РЕСУРСЫ СЕТИ ИНТЕРНЕТ</w:t>
      </w:r>
    </w:p>
    <w:p w14:paraId="45580B9E" w14:textId="77777777" w:rsidR="00D37CB1" w:rsidRPr="00316161" w:rsidRDefault="00CA67B8">
      <w:pPr>
        <w:spacing w:after="0" w:line="480" w:lineRule="auto"/>
        <w:ind w:left="120"/>
        <w:rPr>
          <w:lang w:val="ru-RU"/>
        </w:rPr>
      </w:pPr>
      <w:r w:rsidRPr="00316161">
        <w:rPr>
          <w:rFonts w:ascii="Times New Roman" w:hAnsi="Times New Roman"/>
          <w:color w:val="000000"/>
          <w:sz w:val="28"/>
          <w:lang w:val="ru-RU"/>
        </w:rPr>
        <w:t>​</w:t>
      </w:r>
      <w:r w:rsidRPr="00316161">
        <w:rPr>
          <w:rFonts w:ascii="Times New Roman" w:hAnsi="Times New Roman"/>
          <w:color w:val="333333"/>
          <w:sz w:val="28"/>
          <w:lang w:val="ru-RU"/>
        </w:rPr>
        <w:t>​‌</w:t>
      </w:r>
      <w:bookmarkStart w:id="43" w:name="ccf41abb-e329-45be-81f8-d30e85436452"/>
      <w:r>
        <w:rPr>
          <w:rFonts w:ascii="Times New Roman" w:hAnsi="Times New Roman"/>
          <w:color w:val="000000"/>
          <w:sz w:val="28"/>
        </w:rPr>
        <w:t>https</w:t>
      </w:r>
      <w:r w:rsidRPr="00316161">
        <w:rPr>
          <w:rFonts w:ascii="Times New Roman" w:hAnsi="Times New Roman"/>
          <w:color w:val="000000"/>
          <w:sz w:val="28"/>
          <w:lang w:val="ru-RU"/>
        </w:rPr>
        <w:t>://</w:t>
      </w:r>
      <w:r>
        <w:rPr>
          <w:rFonts w:ascii="Times New Roman" w:hAnsi="Times New Roman"/>
          <w:color w:val="000000"/>
          <w:sz w:val="28"/>
        </w:rPr>
        <w:t>www</w:t>
      </w:r>
      <w:r w:rsidRPr="00316161">
        <w:rPr>
          <w:rFonts w:ascii="Times New Roman" w:hAnsi="Times New Roman"/>
          <w:color w:val="000000"/>
          <w:sz w:val="28"/>
          <w:lang w:val="ru-RU"/>
        </w:rPr>
        <w:t>.</w:t>
      </w:r>
      <w:proofErr w:type="spellStart"/>
      <w:r>
        <w:rPr>
          <w:rFonts w:ascii="Times New Roman" w:hAnsi="Times New Roman"/>
          <w:color w:val="000000"/>
          <w:sz w:val="28"/>
        </w:rPr>
        <w:t>labirint</w:t>
      </w:r>
      <w:proofErr w:type="spellEnd"/>
      <w:r w:rsidRPr="0031616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316161">
        <w:rPr>
          <w:rFonts w:ascii="Times New Roman" w:hAnsi="Times New Roman"/>
          <w:color w:val="000000"/>
          <w:sz w:val="28"/>
          <w:lang w:val="ru-RU"/>
        </w:rPr>
        <w:t>/</w:t>
      </w:r>
      <w:r>
        <w:rPr>
          <w:rFonts w:ascii="Times New Roman" w:hAnsi="Times New Roman"/>
          <w:color w:val="000000"/>
          <w:sz w:val="28"/>
        </w:rPr>
        <w:t>books</w:t>
      </w:r>
      <w:r w:rsidRPr="00316161">
        <w:rPr>
          <w:rFonts w:ascii="Times New Roman" w:hAnsi="Times New Roman"/>
          <w:color w:val="000000"/>
          <w:sz w:val="28"/>
          <w:lang w:val="ru-RU"/>
        </w:rPr>
        <w:t>/410654/</w:t>
      </w:r>
      <w:bookmarkEnd w:id="43"/>
      <w:r w:rsidRPr="00316161">
        <w:rPr>
          <w:rFonts w:ascii="Times New Roman" w:hAnsi="Times New Roman"/>
          <w:color w:val="333333"/>
          <w:sz w:val="28"/>
          <w:lang w:val="ru-RU"/>
        </w:rPr>
        <w:t>‌</w:t>
      </w:r>
      <w:r w:rsidRPr="00316161">
        <w:rPr>
          <w:rFonts w:ascii="Times New Roman" w:hAnsi="Times New Roman"/>
          <w:color w:val="000000"/>
          <w:sz w:val="28"/>
          <w:lang w:val="ru-RU"/>
        </w:rPr>
        <w:t>​</w:t>
      </w:r>
    </w:p>
    <w:p w14:paraId="5DC296A5" w14:textId="77777777" w:rsidR="00D37CB1" w:rsidRPr="00316161" w:rsidRDefault="00D37CB1">
      <w:pPr>
        <w:rPr>
          <w:lang w:val="ru-RU"/>
        </w:rPr>
        <w:sectPr w:rsidR="00D37CB1" w:rsidRPr="00316161">
          <w:pgSz w:w="11906" w:h="16383"/>
          <w:pgMar w:top="1134" w:right="850" w:bottom="1134" w:left="1701" w:header="720" w:footer="720" w:gutter="0"/>
          <w:cols w:space="720"/>
        </w:sectPr>
      </w:pPr>
    </w:p>
    <w:bookmarkEnd w:id="40"/>
    <w:p w14:paraId="0D1A2783" w14:textId="77777777" w:rsidR="00CA67B8" w:rsidRPr="00316161" w:rsidRDefault="00CA67B8">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CA67B8" w:rsidRPr="00316161">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7547">
    <w:multiLevelType w:val="hybridMultilevel"/>
    <w:lvl w:ilvl="0" w:tplc="69351817">
      <w:start w:val="1"/>
      <w:numFmt w:val="decimal"/>
      <w:lvlText w:val="%1."/>
      <w:lvlJc w:val="left"/>
      <w:pPr>
        <w:ind w:left="720" w:hanging="360"/>
      </w:pPr>
    </w:lvl>
    <w:lvl w:ilvl="1" w:tplc="69351817" w:tentative="1">
      <w:start w:val="1"/>
      <w:numFmt w:val="lowerLetter"/>
      <w:lvlText w:val="%2."/>
      <w:lvlJc w:val="left"/>
      <w:pPr>
        <w:ind w:left="1440" w:hanging="360"/>
      </w:pPr>
    </w:lvl>
    <w:lvl w:ilvl="2" w:tplc="69351817" w:tentative="1">
      <w:start w:val="1"/>
      <w:numFmt w:val="lowerRoman"/>
      <w:lvlText w:val="%3."/>
      <w:lvlJc w:val="right"/>
      <w:pPr>
        <w:ind w:left="2160" w:hanging="180"/>
      </w:pPr>
    </w:lvl>
    <w:lvl w:ilvl="3" w:tplc="69351817" w:tentative="1">
      <w:start w:val="1"/>
      <w:numFmt w:val="decimal"/>
      <w:lvlText w:val="%4."/>
      <w:lvlJc w:val="left"/>
      <w:pPr>
        <w:ind w:left="2880" w:hanging="360"/>
      </w:pPr>
    </w:lvl>
    <w:lvl w:ilvl="4" w:tplc="69351817" w:tentative="1">
      <w:start w:val="1"/>
      <w:numFmt w:val="lowerLetter"/>
      <w:lvlText w:val="%5."/>
      <w:lvlJc w:val="left"/>
      <w:pPr>
        <w:ind w:left="3600" w:hanging="360"/>
      </w:pPr>
    </w:lvl>
    <w:lvl w:ilvl="5" w:tplc="69351817" w:tentative="1">
      <w:start w:val="1"/>
      <w:numFmt w:val="lowerRoman"/>
      <w:lvlText w:val="%6."/>
      <w:lvlJc w:val="right"/>
      <w:pPr>
        <w:ind w:left="4320" w:hanging="180"/>
      </w:pPr>
    </w:lvl>
    <w:lvl w:ilvl="6" w:tplc="69351817" w:tentative="1">
      <w:start w:val="1"/>
      <w:numFmt w:val="decimal"/>
      <w:lvlText w:val="%7."/>
      <w:lvlJc w:val="left"/>
      <w:pPr>
        <w:ind w:left="5040" w:hanging="360"/>
      </w:pPr>
    </w:lvl>
    <w:lvl w:ilvl="7" w:tplc="69351817" w:tentative="1">
      <w:start w:val="1"/>
      <w:numFmt w:val="lowerLetter"/>
      <w:lvlText w:val="%8."/>
      <w:lvlJc w:val="left"/>
      <w:pPr>
        <w:ind w:left="5760" w:hanging="360"/>
      </w:pPr>
    </w:lvl>
    <w:lvl w:ilvl="8" w:tplc="69351817" w:tentative="1">
      <w:start w:val="1"/>
      <w:numFmt w:val="lowerRoman"/>
      <w:lvlText w:val="%9."/>
      <w:lvlJc w:val="right"/>
      <w:pPr>
        <w:ind w:left="6480" w:hanging="180"/>
      </w:pPr>
    </w:lvl>
  </w:abstractNum>
  <w:abstractNum w:abstractNumId="17546">
    <w:multiLevelType w:val="hybridMultilevel"/>
    <w:lvl w:ilvl="0" w:tplc="15238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B805AFC"/>
    <w:multiLevelType w:val="multilevel"/>
    <w:tmpl w:val="8BEA2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8C1B10"/>
    <w:multiLevelType w:val="multilevel"/>
    <w:tmpl w:val="B630D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B22331"/>
    <w:multiLevelType w:val="multilevel"/>
    <w:tmpl w:val="A16C3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49632A"/>
    <w:multiLevelType w:val="multilevel"/>
    <w:tmpl w:val="F7E83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52155"/>
    <w:multiLevelType w:val="multilevel"/>
    <w:tmpl w:val="C4463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7D1E32"/>
    <w:multiLevelType w:val="multilevel"/>
    <w:tmpl w:val="21286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CA1801"/>
    <w:multiLevelType w:val="multilevel"/>
    <w:tmpl w:val="06E26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0A0555"/>
    <w:multiLevelType w:val="multilevel"/>
    <w:tmpl w:val="8F38F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91199B"/>
    <w:multiLevelType w:val="multilevel"/>
    <w:tmpl w:val="F5EAB4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637579"/>
    <w:multiLevelType w:val="multilevel"/>
    <w:tmpl w:val="D3A04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EC019C"/>
    <w:multiLevelType w:val="multilevel"/>
    <w:tmpl w:val="BB0EA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342EAC"/>
    <w:multiLevelType w:val="multilevel"/>
    <w:tmpl w:val="72BAB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5247F"/>
    <w:multiLevelType w:val="multilevel"/>
    <w:tmpl w:val="D07A9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197FB5"/>
    <w:multiLevelType w:val="multilevel"/>
    <w:tmpl w:val="193ED6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5182C"/>
    <w:multiLevelType w:val="multilevel"/>
    <w:tmpl w:val="05A60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585DF8"/>
    <w:multiLevelType w:val="multilevel"/>
    <w:tmpl w:val="65CA9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B75A59"/>
    <w:multiLevelType w:val="multilevel"/>
    <w:tmpl w:val="BE7AC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1"/>
  </w:num>
  <w:num w:numId="4">
    <w:abstractNumId w:val="16"/>
  </w:num>
  <w:num w:numId="5">
    <w:abstractNumId w:val="4"/>
  </w:num>
  <w:num w:numId="6">
    <w:abstractNumId w:val="9"/>
  </w:num>
  <w:num w:numId="7">
    <w:abstractNumId w:val="10"/>
  </w:num>
  <w:num w:numId="8">
    <w:abstractNumId w:val="6"/>
  </w:num>
  <w:num w:numId="9">
    <w:abstractNumId w:val="3"/>
  </w:num>
  <w:num w:numId="10">
    <w:abstractNumId w:val="0"/>
  </w:num>
  <w:num w:numId="11">
    <w:abstractNumId w:val="7"/>
  </w:num>
  <w:num w:numId="12">
    <w:abstractNumId w:val="2"/>
  </w:num>
  <w:num w:numId="13">
    <w:abstractNumId w:val="12"/>
  </w:num>
  <w:num w:numId="14">
    <w:abstractNumId w:val="14"/>
  </w:num>
  <w:num w:numId="15">
    <w:abstractNumId w:val="5"/>
  </w:num>
  <w:num w:numId="16">
    <w:abstractNumId w:val="8"/>
  </w:num>
  <w:num w:numId="17">
    <w:abstractNumId w:val="15"/>
  </w:num>
  <w:num w:numId="17546">
    <w:abstractNumId w:val="17546"/>
  </w:num>
  <w:num w:numId="17547">
    <w:abstractNumId w:val="17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37CB1"/>
    <w:rsid w:val="000A00BA"/>
    <w:rsid w:val="00316161"/>
    <w:rsid w:val="004D2DD4"/>
    <w:rsid w:val="00774A8D"/>
    <w:rsid w:val="00880D3F"/>
    <w:rsid w:val="00CA67B8"/>
    <w:rsid w:val="00D3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AF4F"/>
  <w15:docId w15:val="{47C99B8B-2F41-4E0B-9639-13DF90FE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semiHidden/>
    <w:unhideWhenUsed/>
    <w:rsid w:val="00774A8D"/>
    <w:pPr>
      <w:widowControl w:val="0"/>
      <w:suppressAutoHyphens/>
      <w:autoSpaceDN w:val="0"/>
      <w:spacing w:before="100" w:after="100" w:line="240" w:lineRule="auto"/>
    </w:pPr>
    <w:rPr>
      <w:rFonts w:ascii="Times New Roman" w:eastAsia="Andale Sans UI" w:hAnsi="Times New Roman" w:cs="Times New Roman"/>
      <w:kern w:val="3"/>
      <w:sz w:val="24"/>
      <w:szCs w:val="24"/>
      <w:lang w:val="ru-RU" w:eastAsia="zh-C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970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4/10/" TargetMode="External"/><Relationship Id="rId21" Type="http://schemas.openxmlformats.org/officeDocument/2006/relationships/hyperlink" Target="https://resh.edu.ru/subject/14/10/" TargetMode="External"/><Relationship Id="rId42" Type="http://schemas.openxmlformats.org/officeDocument/2006/relationships/hyperlink" Target="https://resh.edu.ru/subject/14/10/" TargetMode="External"/><Relationship Id="rId63" Type="http://schemas.openxmlformats.org/officeDocument/2006/relationships/hyperlink" Target="https://resh.edu.ru/subject/14/10/" TargetMode="External"/><Relationship Id="rId84" Type="http://schemas.openxmlformats.org/officeDocument/2006/relationships/hyperlink" Target="https://resh.edu.ru/subject/14/10/" TargetMode="External"/><Relationship Id="rId138" Type="http://schemas.openxmlformats.org/officeDocument/2006/relationships/hyperlink" Target="https://resh.edu.ru/subject/14/10/" TargetMode="External"/><Relationship Id="rId107" Type="http://schemas.openxmlformats.org/officeDocument/2006/relationships/hyperlink" Target="https://resh.edu.ru/subject/14/10/" TargetMode="External"/><Relationship Id="rId11" Type="http://schemas.openxmlformats.org/officeDocument/2006/relationships/hyperlink" Target="https://resh.edu.ru/subject/14/10/" TargetMode="External"/><Relationship Id="rId32" Type="http://schemas.openxmlformats.org/officeDocument/2006/relationships/hyperlink" Target="https://resh.edu.ru/subject/14/10/" TargetMode="External"/><Relationship Id="rId37" Type="http://schemas.openxmlformats.org/officeDocument/2006/relationships/hyperlink" Target="https://resh.edu.ru/subject/14/10/" TargetMode="External"/><Relationship Id="rId53" Type="http://schemas.openxmlformats.org/officeDocument/2006/relationships/hyperlink" Target="https://resh.edu.ru/subject/14/10/" TargetMode="External"/><Relationship Id="rId58" Type="http://schemas.openxmlformats.org/officeDocument/2006/relationships/hyperlink" Target="https://resh.edu.ru/subject/14/10/" TargetMode="External"/><Relationship Id="rId74" Type="http://schemas.openxmlformats.org/officeDocument/2006/relationships/hyperlink" Target="https://resh.edu.ru/subject/14/10/" TargetMode="External"/><Relationship Id="rId79" Type="http://schemas.openxmlformats.org/officeDocument/2006/relationships/hyperlink" Target="https://resh.edu.ru/subject/14/10/" TargetMode="External"/><Relationship Id="rId102" Type="http://schemas.openxmlformats.org/officeDocument/2006/relationships/hyperlink" Target="https://resh.edu.ru/subject/14/10/" TargetMode="External"/><Relationship Id="rId123" Type="http://schemas.openxmlformats.org/officeDocument/2006/relationships/hyperlink" Target="https://resh.edu.ru/subject/14/10/" TargetMode="External"/><Relationship Id="rId128" Type="http://schemas.openxmlformats.org/officeDocument/2006/relationships/hyperlink" Target="https://resh.edu.ru/subject/14/10/" TargetMode="External"/><Relationship Id="rId5" Type="http://schemas.openxmlformats.org/officeDocument/2006/relationships/hyperlink" Target="https://resh.edu.ru/subject/14/10/" TargetMode="External"/><Relationship Id="rId90" Type="http://schemas.openxmlformats.org/officeDocument/2006/relationships/hyperlink" Target="https://resh.edu.ru/subject/14/10/" TargetMode="External"/><Relationship Id="rId95" Type="http://schemas.openxmlformats.org/officeDocument/2006/relationships/hyperlink" Target="https://resh.edu.ru/subject/14/10/" TargetMode="External"/><Relationship Id="rId22" Type="http://schemas.openxmlformats.org/officeDocument/2006/relationships/hyperlink" Target="https://resh.edu.ru/subject/14/10/" TargetMode="External"/><Relationship Id="rId27" Type="http://schemas.openxmlformats.org/officeDocument/2006/relationships/hyperlink" Target="https://resh.edu.ru/subject/14/10/" TargetMode="External"/><Relationship Id="rId43" Type="http://schemas.openxmlformats.org/officeDocument/2006/relationships/hyperlink" Target="https://resh.edu.ru/subject/14/10/" TargetMode="External"/><Relationship Id="rId48" Type="http://schemas.openxmlformats.org/officeDocument/2006/relationships/hyperlink" Target="https://resh.edu.ru/subject/14/10/" TargetMode="External"/><Relationship Id="rId64" Type="http://schemas.openxmlformats.org/officeDocument/2006/relationships/hyperlink" Target="https://resh.edu.ru/subject/14/10/" TargetMode="External"/><Relationship Id="rId69" Type="http://schemas.openxmlformats.org/officeDocument/2006/relationships/hyperlink" Target="https://resh.edu.ru/subject/14/10/" TargetMode="External"/><Relationship Id="rId113" Type="http://schemas.openxmlformats.org/officeDocument/2006/relationships/hyperlink" Target="https://resh.edu.ru/subject/14/10/" TargetMode="External"/><Relationship Id="rId118" Type="http://schemas.openxmlformats.org/officeDocument/2006/relationships/hyperlink" Target="https://resh.edu.ru/subject/14/10/" TargetMode="External"/><Relationship Id="rId134" Type="http://schemas.openxmlformats.org/officeDocument/2006/relationships/hyperlink" Target="https://resh.edu.ru/subject/14/10/" TargetMode="External"/><Relationship Id="rId139" Type="http://schemas.openxmlformats.org/officeDocument/2006/relationships/hyperlink" Target="https://resh.edu.ru/subject/14/10/" TargetMode="External"/><Relationship Id="rId80" Type="http://schemas.openxmlformats.org/officeDocument/2006/relationships/hyperlink" Target="https://resh.edu.ru/subject/14/10/" TargetMode="External"/><Relationship Id="rId85" Type="http://schemas.openxmlformats.org/officeDocument/2006/relationships/hyperlink" Target="https://resh.edu.ru/subject/14/10/" TargetMode="External"/><Relationship Id="rId12" Type="http://schemas.openxmlformats.org/officeDocument/2006/relationships/hyperlink" Target="https://resh.edu.ru/subject/14/10/" TargetMode="External"/><Relationship Id="rId17" Type="http://schemas.openxmlformats.org/officeDocument/2006/relationships/hyperlink" Target="https://resh.edu.ru/subject/14/10/" TargetMode="External"/><Relationship Id="rId33" Type="http://schemas.openxmlformats.org/officeDocument/2006/relationships/hyperlink" Target="https://resh.edu.ru/subject/14/10/" TargetMode="External"/><Relationship Id="rId38" Type="http://schemas.openxmlformats.org/officeDocument/2006/relationships/hyperlink" Target="https://resh.edu.ru/subject/14/10/" TargetMode="External"/><Relationship Id="rId59" Type="http://schemas.openxmlformats.org/officeDocument/2006/relationships/hyperlink" Target="https://resh.edu.ru/subject/14/10/" TargetMode="External"/><Relationship Id="rId103" Type="http://schemas.openxmlformats.org/officeDocument/2006/relationships/hyperlink" Target="https://resh.edu.ru/subject/14/10/" TargetMode="External"/><Relationship Id="rId108" Type="http://schemas.openxmlformats.org/officeDocument/2006/relationships/hyperlink" Target="https://resh.edu.ru/subject/14/10/" TargetMode="External"/><Relationship Id="rId124" Type="http://schemas.openxmlformats.org/officeDocument/2006/relationships/hyperlink" Target="https://resh.edu.ru/subject/14/10/" TargetMode="External"/><Relationship Id="rId129" Type="http://schemas.openxmlformats.org/officeDocument/2006/relationships/hyperlink" Target="https://resh.edu.ru/subject/14/10/" TargetMode="External"/><Relationship Id="rId54" Type="http://schemas.openxmlformats.org/officeDocument/2006/relationships/hyperlink" Target="https://resh.edu.ru/subject/14/10/" TargetMode="External"/><Relationship Id="rId70" Type="http://schemas.openxmlformats.org/officeDocument/2006/relationships/hyperlink" Target="https://resh.edu.ru/subject/14/10/" TargetMode="External"/><Relationship Id="rId75" Type="http://schemas.openxmlformats.org/officeDocument/2006/relationships/hyperlink" Target="https://resh.edu.ru/subject/14/10/" TargetMode="External"/><Relationship Id="rId91" Type="http://schemas.openxmlformats.org/officeDocument/2006/relationships/hyperlink" Target="https://resh.edu.ru/subject/14/10/" TargetMode="External"/><Relationship Id="rId96" Type="http://schemas.openxmlformats.org/officeDocument/2006/relationships/hyperlink" Target="https://resh.edu.ru/subject/14/10/" TargetMode="External"/><Relationship Id="rId140" Type="http://schemas.openxmlformats.org/officeDocument/2006/relationships/hyperlink" Target="https://resh.edu.ru/subject/14/10/" TargetMode="External"/><Relationship Id="rId1" Type="http://schemas.openxmlformats.org/officeDocument/2006/relationships/numbering" Target="numbering.xml"/><Relationship Id="rId6" Type="http://schemas.openxmlformats.org/officeDocument/2006/relationships/hyperlink" Target="https://resh.edu.ru/subject/14/10/" TargetMode="External"/><Relationship Id="rId23" Type="http://schemas.openxmlformats.org/officeDocument/2006/relationships/hyperlink" Target="https://resh.edu.ru/subject/14/10/" TargetMode="External"/><Relationship Id="rId28" Type="http://schemas.openxmlformats.org/officeDocument/2006/relationships/hyperlink" Target="https://resh.edu.ru/subject/14/10/" TargetMode="External"/><Relationship Id="rId49" Type="http://schemas.openxmlformats.org/officeDocument/2006/relationships/hyperlink" Target="https://resh.edu.ru/subject/14/10/" TargetMode="External"/><Relationship Id="rId114" Type="http://schemas.openxmlformats.org/officeDocument/2006/relationships/hyperlink" Target="https://resh.edu.ru/subject/14/10/" TargetMode="External"/><Relationship Id="rId119" Type="http://schemas.openxmlformats.org/officeDocument/2006/relationships/hyperlink" Target="https://resh.edu.ru/subject/14/10/" TargetMode="External"/><Relationship Id="rId44" Type="http://schemas.openxmlformats.org/officeDocument/2006/relationships/hyperlink" Target="https://resh.edu.ru/subject/14/10/" TargetMode="External"/><Relationship Id="rId60" Type="http://schemas.openxmlformats.org/officeDocument/2006/relationships/hyperlink" Target="https://resh.edu.ru/subject/14/10/" TargetMode="External"/><Relationship Id="rId65" Type="http://schemas.openxmlformats.org/officeDocument/2006/relationships/hyperlink" Target="https://resh.edu.ru/subject/14/10/" TargetMode="External"/><Relationship Id="rId81" Type="http://schemas.openxmlformats.org/officeDocument/2006/relationships/hyperlink" Target="https://resh.edu.ru/subject/14/10/" TargetMode="External"/><Relationship Id="rId86" Type="http://schemas.openxmlformats.org/officeDocument/2006/relationships/hyperlink" Target="https://resh.edu.ru/subject/14/10/" TargetMode="External"/><Relationship Id="rId130" Type="http://schemas.openxmlformats.org/officeDocument/2006/relationships/hyperlink" Target="https://resh.edu.ru/subject/14/10/" TargetMode="External"/><Relationship Id="rId135" Type="http://schemas.openxmlformats.org/officeDocument/2006/relationships/hyperlink" Target="https://resh.edu.ru/subject/14/10/" TargetMode="External"/><Relationship Id="rId13" Type="http://schemas.openxmlformats.org/officeDocument/2006/relationships/hyperlink" Target="https://resh.edu.ru/subject/14/10/" TargetMode="External"/><Relationship Id="rId18" Type="http://schemas.openxmlformats.org/officeDocument/2006/relationships/hyperlink" Target="https://resh.edu.ru/subject/14/10/" TargetMode="External"/><Relationship Id="rId39" Type="http://schemas.openxmlformats.org/officeDocument/2006/relationships/hyperlink" Target="https://resh.edu.ru/subject/14/10/" TargetMode="External"/><Relationship Id="rId109" Type="http://schemas.openxmlformats.org/officeDocument/2006/relationships/hyperlink" Target="https://resh.edu.ru/subject/14/10/" TargetMode="External"/><Relationship Id="rId34" Type="http://schemas.openxmlformats.org/officeDocument/2006/relationships/hyperlink" Target="https://resh.edu.ru/subject/14/10/" TargetMode="External"/><Relationship Id="rId50" Type="http://schemas.openxmlformats.org/officeDocument/2006/relationships/hyperlink" Target="https://resh.edu.ru/subject/14/10/" TargetMode="External"/><Relationship Id="rId55" Type="http://schemas.openxmlformats.org/officeDocument/2006/relationships/hyperlink" Target="https://resh.edu.ru/subject/14/10/" TargetMode="External"/><Relationship Id="rId76" Type="http://schemas.openxmlformats.org/officeDocument/2006/relationships/hyperlink" Target="https://resh.edu.ru/subject/14/10/" TargetMode="External"/><Relationship Id="rId97" Type="http://schemas.openxmlformats.org/officeDocument/2006/relationships/hyperlink" Target="https://resh.edu.ru/subject/14/10/" TargetMode="External"/><Relationship Id="rId104" Type="http://schemas.openxmlformats.org/officeDocument/2006/relationships/hyperlink" Target="https://resh.edu.ru/subject/14/10/" TargetMode="External"/><Relationship Id="rId120" Type="http://schemas.openxmlformats.org/officeDocument/2006/relationships/hyperlink" Target="https://resh.edu.ru/subject/14/10/" TargetMode="External"/><Relationship Id="rId125" Type="http://schemas.openxmlformats.org/officeDocument/2006/relationships/hyperlink" Target="https://resh.edu.ru/subject/14/10/" TargetMode="External"/><Relationship Id="rId141" Type="http://schemas.openxmlformats.org/officeDocument/2006/relationships/fontTable" Target="fontTable.xml"/><Relationship Id="rId7" Type="http://schemas.openxmlformats.org/officeDocument/2006/relationships/hyperlink" Target="https://resh.edu.ru/subject/14/10/" TargetMode="External"/><Relationship Id="rId71" Type="http://schemas.openxmlformats.org/officeDocument/2006/relationships/hyperlink" Target="https://resh.edu.ru/subject/14/10/" TargetMode="External"/><Relationship Id="rId92" Type="http://schemas.openxmlformats.org/officeDocument/2006/relationships/hyperlink" Target="https://resh.edu.ru/subject/14/10/" TargetMode="External"/><Relationship Id="rId2" Type="http://schemas.openxmlformats.org/officeDocument/2006/relationships/styles" Target="styles.xml"/><Relationship Id="rId29" Type="http://schemas.openxmlformats.org/officeDocument/2006/relationships/hyperlink" Target="https://resh.edu.ru/subject/14/10/" TargetMode="External"/><Relationship Id="rId24" Type="http://schemas.openxmlformats.org/officeDocument/2006/relationships/hyperlink" Target="https://resh.edu.ru/subject/14/10/" TargetMode="External"/><Relationship Id="rId40" Type="http://schemas.openxmlformats.org/officeDocument/2006/relationships/hyperlink" Target="https://resh.edu.ru/subject/14/10/" TargetMode="External"/><Relationship Id="rId45" Type="http://schemas.openxmlformats.org/officeDocument/2006/relationships/hyperlink" Target="https://resh.edu.ru/subject/14/10/" TargetMode="External"/><Relationship Id="rId66" Type="http://schemas.openxmlformats.org/officeDocument/2006/relationships/hyperlink" Target="https://resh.edu.ru/subject/14/10/" TargetMode="External"/><Relationship Id="rId87" Type="http://schemas.openxmlformats.org/officeDocument/2006/relationships/hyperlink" Target="https://resh.edu.ru/subject/14/10/" TargetMode="External"/><Relationship Id="rId110" Type="http://schemas.openxmlformats.org/officeDocument/2006/relationships/hyperlink" Target="https://resh.edu.ru/subject/14/10/" TargetMode="External"/><Relationship Id="rId115" Type="http://schemas.openxmlformats.org/officeDocument/2006/relationships/hyperlink" Target="https://resh.edu.ru/subject/14/10/" TargetMode="External"/><Relationship Id="rId131" Type="http://schemas.openxmlformats.org/officeDocument/2006/relationships/hyperlink" Target="https://resh.edu.ru/subject/14/10/" TargetMode="External"/><Relationship Id="rId136" Type="http://schemas.openxmlformats.org/officeDocument/2006/relationships/hyperlink" Target="https://resh.edu.ru/subject/14/10/" TargetMode="External"/><Relationship Id="rId61" Type="http://schemas.openxmlformats.org/officeDocument/2006/relationships/hyperlink" Target="https://resh.edu.ru/subject/14/10/" TargetMode="External"/><Relationship Id="rId82" Type="http://schemas.openxmlformats.org/officeDocument/2006/relationships/hyperlink" Target="https://resh.edu.ru/subject/14/10/" TargetMode="External"/><Relationship Id="rId19" Type="http://schemas.openxmlformats.org/officeDocument/2006/relationships/hyperlink" Target="https://resh.edu.ru/subject/14/10/" TargetMode="External"/><Relationship Id="rId14" Type="http://schemas.openxmlformats.org/officeDocument/2006/relationships/hyperlink" Target="https://resh.edu.ru/subject/14/10/" TargetMode="External"/><Relationship Id="rId30" Type="http://schemas.openxmlformats.org/officeDocument/2006/relationships/hyperlink" Target="https://resh.edu.ru/subject/14/10/" TargetMode="External"/><Relationship Id="rId35" Type="http://schemas.openxmlformats.org/officeDocument/2006/relationships/hyperlink" Target="https://resh.edu.ru/subject/14/10/" TargetMode="External"/><Relationship Id="rId56" Type="http://schemas.openxmlformats.org/officeDocument/2006/relationships/hyperlink" Target="https://resh.edu.ru/subject/14/10/" TargetMode="External"/><Relationship Id="rId77" Type="http://schemas.openxmlformats.org/officeDocument/2006/relationships/hyperlink" Target="https://resh.edu.ru/subject/14/10/" TargetMode="External"/><Relationship Id="rId100" Type="http://schemas.openxmlformats.org/officeDocument/2006/relationships/hyperlink" Target="https://resh.edu.ru/subject/14/10/" TargetMode="External"/><Relationship Id="rId105" Type="http://schemas.openxmlformats.org/officeDocument/2006/relationships/hyperlink" Target="https://resh.edu.ru/subject/14/10/" TargetMode="External"/><Relationship Id="rId126" Type="http://schemas.openxmlformats.org/officeDocument/2006/relationships/hyperlink" Target="https://resh.edu.ru/subject/14/10/" TargetMode="External"/><Relationship Id="rId8" Type="http://schemas.openxmlformats.org/officeDocument/2006/relationships/hyperlink" Target="https://resh.edu.ru/subject/14/10/" TargetMode="External"/><Relationship Id="rId51" Type="http://schemas.openxmlformats.org/officeDocument/2006/relationships/hyperlink" Target="https://resh.edu.ru/subject/14/10/" TargetMode="External"/><Relationship Id="rId72" Type="http://schemas.openxmlformats.org/officeDocument/2006/relationships/hyperlink" Target="https://resh.edu.ru/subject/14/10/" TargetMode="External"/><Relationship Id="rId93" Type="http://schemas.openxmlformats.org/officeDocument/2006/relationships/hyperlink" Target="https://resh.edu.ru/subject/14/10/" TargetMode="External"/><Relationship Id="rId98" Type="http://schemas.openxmlformats.org/officeDocument/2006/relationships/hyperlink" Target="https://resh.edu.ru/subject/14/10/" TargetMode="External"/><Relationship Id="rId121" Type="http://schemas.openxmlformats.org/officeDocument/2006/relationships/hyperlink" Target="https://resh.edu.ru/subject/14/10/" TargetMode="External"/><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resh.edu.ru/subject/14/10/" TargetMode="External"/><Relationship Id="rId46" Type="http://schemas.openxmlformats.org/officeDocument/2006/relationships/hyperlink" Target="https://resh.edu.ru/subject/14/10/" TargetMode="External"/><Relationship Id="rId67" Type="http://schemas.openxmlformats.org/officeDocument/2006/relationships/hyperlink" Target="https://resh.edu.ru/subject/14/10/" TargetMode="External"/><Relationship Id="rId116" Type="http://schemas.openxmlformats.org/officeDocument/2006/relationships/hyperlink" Target="https://resh.edu.ru/subject/14/10/" TargetMode="External"/><Relationship Id="rId137" Type="http://schemas.openxmlformats.org/officeDocument/2006/relationships/hyperlink" Target="https://resh.edu.ru/subject/14/10/" TargetMode="External"/><Relationship Id="rId20" Type="http://schemas.openxmlformats.org/officeDocument/2006/relationships/hyperlink" Target="https://resh.edu.ru/subject/14/10/" TargetMode="External"/><Relationship Id="rId41" Type="http://schemas.openxmlformats.org/officeDocument/2006/relationships/hyperlink" Target="https://resh.edu.ru/subject/14/10/" TargetMode="External"/><Relationship Id="rId62" Type="http://schemas.openxmlformats.org/officeDocument/2006/relationships/hyperlink" Target="https://resh.edu.ru/subject/14/10/" TargetMode="External"/><Relationship Id="rId83" Type="http://schemas.openxmlformats.org/officeDocument/2006/relationships/hyperlink" Target="https://resh.edu.ru/subject/14/10/" TargetMode="External"/><Relationship Id="rId88" Type="http://schemas.openxmlformats.org/officeDocument/2006/relationships/hyperlink" Target="https://resh.edu.ru/subject/14/10/" TargetMode="External"/><Relationship Id="rId111" Type="http://schemas.openxmlformats.org/officeDocument/2006/relationships/hyperlink" Target="https://resh.edu.ru/subject/14/10/" TargetMode="External"/><Relationship Id="rId132" Type="http://schemas.openxmlformats.org/officeDocument/2006/relationships/hyperlink" Target="https://resh.edu.ru/subject/14/10/" TargetMode="External"/><Relationship Id="rId15" Type="http://schemas.openxmlformats.org/officeDocument/2006/relationships/hyperlink" Target="https://resh.edu.ru/subject/14/10/" TargetMode="External"/><Relationship Id="rId36" Type="http://schemas.openxmlformats.org/officeDocument/2006/relationships/hyperlink" Target="https://resh.edu.ru/subject/14/10/" TargetMode="External"/><Relationship Id="rId57" Type="http://schemas.openxmlformats.org/officeDocument/2006/relationships/hyperlink" Target="https://resh.edu.ru/subject/14/10/" TargetMode="External"/><Relationship Id="rId106" Type="http://schemas.openxmlformats.org/officeDocument/2006/relationships/hyperlink" Target="https://resh.edu.ru/subject/14/10/" TargetMode="External"/><Relationship Id="rId127" Type="http://schemas.openxmlformats.org/officeDocument/2006/relationships/hyperlink" Target="https://resh.edu.ru/subject/14/10/" TargetMode="External"/><Relationship Id="rId10" Type="http://schemas.openxmlformats.org/officeDocument/2006/relationships/hyperlink" Target="https://resh.edu.ru/subject/14/10/" TargetMode="External"/><Relationship Id="rId31" Type="http://schemas.openxmlformats.org/officeDocument/2006/relationships/hyperlink" Target="https://resh.edu.ru/subject/14/10/" TargetMode="External"/><Relationship Id="rId52" Type="http://schemas.openxmlformats.org/officeDocument/2006/relationships/hyperlink" Target="https://resh.edu.ru/subject/14/10/" TargetMode="External"/><Relationship Id="rId73" Type="http://schemas.openxmlformats.org/officeDocument/2006/relationships/hyperlink" Target="https://resh.edu.ru/subject/14/10/" TargetMode="External"/><Relationship Id="rId78" Type="http://schemas.openxmlformats.org/officeDocument/2006/relationships/hyperlink" Target="https://resh.edu.ru/subject/14/10/" TargetMode="External"/><Relationship Id="rId94" Type="http://schemas.openxmlformats.org/officeDocument/2006/relationships/hyperlink" Target="https://resh.edu.ru/subject/14/10/" TargetMode="External"/><Relationship Id="rId99" Type="http://schemas.openxmlformats.org/officeDocument/2006/relationships/hyperlink" Target="https://resh.edu.ru/subject/14/10/" TargetMode="External"/><Relationship Id="rId101" Type="http://schemas.openxmlformats.org/officeDocument/2006/relationships/hyperlink" Target="https://resh.edu.ru/subject/14/10/" TargetMode="External"/><Relationship Id="rId122" Type="http://schemas.openxmlformats.org/officeDocument/2006/relationships/hyperlink" Target="https://resh.edu.ru/subject/14/10/" TargetMode="External"/><Relationship Id="rId4" Type="http://schemas.openxmlformats.org/officeDocument/2006/relationships/webSettings" Target="webSettings.xml"/><Relationship Id="rId9" Type="http://schemas.openxmlformats.org/officeDocument/2006/relationships/hyperlink" Target="https://resh.edu.ru/subject/14/10/" TargetMode="External"/><Relationship Id="rId26" Type="http://schemas.openxmlformats.org/officeDocument/2006/relationships/hyperlink" Target="https://resh.edu.ru/subject/14/10/" TargetMode="External"/><Relationship Id="rId47" Type="http://schemas.openxmlformats.org/officeDocument/2006/relationships/hyperlink" Target="https://resh.edu.ru/subject/14/10/" TargetMode="External"/><Relationship Id="rId68" Type="http://schemas.openxmlformats.org/officeDocument/2006/relationships/hyperlink" Target="https://resh.edu.ru/subject/14/10/" TargetMode="External"/><Relationship Id="rId89" Type="http://schemas.openxmlformats.org/officeDocument/2006/relationships/hyperlink" Target="https://resh.edu.ru/subject/14/10/" TargetMode="External"/><Relationship Id="rId112" Type="http://schemas.openxmlformats.org/officeDocument/2006/relationships/hyperlink" Target="https://resh.edu.ru/subject/14/10/" TargetMode="External"/><Relationship Id="rId133" Type="http://schemas.openxmlformats.org/officeDocument/2006/relationships/hyperlink" Target="https://resh.edu.ru/subject/14/10/" TargetMode="External"/><Relationship Id="rId16" Type="http://schemas.openxmlformats.org/officeDocument/2006/relationships/hyperlink" Target="https://resh.edu.ru/subject/14/10/" TargetMode="External"/><Relationship Id="rId404190475" Type="http://schemas.openxmlformats.org/officeDocument/2006/relationships/footnotes" Target="footnotes.xml"/><Relationship Id="rId239462663" Type="http://schemas.openxmlformats.org/officeDocument/2006/relationships/endnotes" Target="endnotes.xml"/><Relationship Id="rId459990023" Type="http://schemas.openxmlformats.org/officeDocument/2006/relationships/comments" Target="comments.xml"/><Relationship Id="rId927600555" Type="http://schemas.microsoft.com/office/2011/relationships/commentsExtended" Target="commentsExtended.xml"/><Relationship Id="rId74144842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Vc9vugVq6hjVO5fssiQav/2j21E=</DigestValue>
    </Reference>
    <Reference Type="http://www.w3.org/2000/09/xmldsig#Object" URI="#idOfficeObject">
      <DigestMethod Algorithm="http://www.w3.org/2000/09/xmldsig#sha1"/>
      <DigestValue>qHaQ7908NIwzGU7HYBA+z0wQ+Vo=</DigestValue>
    </Reference>
  </SignedInfo>
  <SignatureValue>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</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123"/>
            <mdssi:RelationshipReference SourceId="rId128"/>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139"/>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40"/>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6"/>
            <mdssi:RelationshipReference SourceId="rId404190475"/>
            <mdssi:RelationshipReference SourceId="rId239462663"/>
            <mdssi:RelationshipReference SourceId="rId459990023"/>
            <mdssi:RelationshipReference SourceId="rId927600555"/>
            <mdssi:RelationshipReference SourceId="rId741448426"/>
          </Transform>
          <Transform Algorithm="http://www.w3.org/TR/2001/REC-xml-c14n-20010315"/>
        </Transforms>
        <DigestMethod Algorithm="http://www.w3.org/2000/09/xmldsig#sha1"/>
        <DigestValue>sSBNBuEhLn+UyUE7x0XwY5RcQtA=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xTRAum9QfmGv16tZHIiQHNB3iiA=</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851wHSLUk5Gk4zJQwOHK6Kjw3E8=</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r1qoSQEnvNuURYp7fUPp9El+4ps=</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EJgLQk6deARWa4AizzNj0+44vyw=</DigestValue>
      </Reference>
      <Reference URI="/word/styles.xml?ContentType=application/vnd.openxmlformats-officedocument.wordprocessingml.styles+xml">
        <DigestMethod Algorithm="http://www.w3.org/2000/09/xmldsig#sha1"/>
        <DigestValue>E7EUdP1PeIVY4OuQBfXG1BO/kB8=</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eb6AZ0WMCizTGDkg368oj6CofnE=</DigestValue>
      </Reference>
    </Manifest>
    <SignatureProperties>
      <SignatureProperty Id="idSignatureTime" Target="#idPackageSignature">
        <mdssi:SignatureTime>
          <mdssi:Format>YYYY-MM-DDThh:mm:ssTZD</mdssi:Format>
          <mdssi:Value>2025-02-11T11:32:33Z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23</TotalTime>
  <Pages>70</Pages>
  <Words>11993</Words>
  <Characters>68364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dcterms:created xsi:type="dcterms:W3CDTF">2023-05-04T13:31:00Z</dcterms:created>
  <dcterms:modified xsi:type="dcterms:W3CDTF">2024-10-16T12:31:00Z</dcterms:modified>
</cp:coreProperties>
</file>