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6BC" w:rsidRPr="004F034D" w:rsidRDefault="009C3E1E">
      <w:pPr>
        <w:spacing w:after="0" w:line="408" w:lineRule="auto"/>
        <w:ind w:left="120"/>
        <w:jc w:val="center"/>
        <w:rPr>
          <w:lang w:val="ru-RU"/>
        </w:rPr>
      </w:pPr>
      <w:bookmarkStart w:id="0" w:name="block-31001064"/>
      <w:r w:rsidRPr="004F034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476BC" w:rsidRPr="004F034D" w:rsidRDefault="00F476BC">
      <w:pPr>
        <w:spacing w:after="0" w:line="408" w:lineRule="auto"/>
        <w:ind w:left="120"/>
        <w:jc w:val="center"/>
        <w:rPr>
          <w:lang w:val="ru-RU"/>
        </w:rPr>
      </w:pPr>
    </w:p>
    <w:p w:rsidR="00F476BC" w:rsidRPr="004F034D" w:rsidRDefault="00F476BC">
      <w:pPr>
        <w:spacing w:after="0" w:line="408" w:lineRule="auto"/>
        <w:ind w:left="120"/>
        <w:jc w:val="center"/>
        <w:rPr>
          <w:lang w:val="ru-RU"/>
        </w:rPr>
      </w:pPr>
    </w:p>
    <w:p w:rsidR="00F476BC" w:rsidRPr="004F034D" w:rsidRDefault="004F034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</w:t>
      </w:r>
      <w:r w:rsidRPr="004F034D">
        <w:rPr>
          <w:rFonts w:ascii="Times New Roman" w:hAnsi="Times New Roman"/>
          <w:b/>
          <w:color w:val="000000"/>
          <w:sz w:val="28"/>
          <w:lang w:val="ru-RU"/>
        </w:rPr>
        <w:t xml:space="preserve">ОУ </w:t>
      </w:r>
      <w:r w:rsidR="00AB5DDE">
        <w:rPr>
          <w:rFonts w:ascii="Times New Roman" w:hAnsi="Times New Roman"/>
          <w:b/>
          <w:color w:val="000000"/>
          <w:sz w:val="28"/>
          <w:lang w:val="ru-RU"/>
        </w:rPr>
        <w:t>«</w:t>
      </w:r>
      <w:r w:rsidRPr="004F034D">
        <w:rPr>
          <w:rFonts w:ascii="Times New Roman" w:hAnsi="Times New Roman"/>
          <w:b/>
          <w:color w:val="000000"/>
          <w:sz w:val="28"/>
          <w:lang w:val="ru-RU"/>
        </w:rPr>
        <w:t xml:space="preserve">Школа </w:t>
      </w:r>
      <w:r w:rsidR="00AB5DDE">
        <w:rPr>
          <w:rFonts w:ascii="Times New Roman" w:hAnsi="Times New Roman"/>
          <w:b/>
          <w:color w:val="000000"/>
          <w:sz w:val="28"/>
          <w:lang w:val="ru-RU"/>
        </w:rPr>
        <w:t>и детский сад «</w:t>
      </w:r>
      <w:r w:rsidRPr="004F034D">
        <w:rPr>
          <w:rFonts w:ascii="Times New Roman" w:hAnsi="Times New Roman"/>
          <w:b/>
          <w:color w:val="000000"/>
          <w:sz w:val="28"/>
          <w:lang w:val="ru-RU"/>
        </w:rPr>
        <w:t>Доверие</w:t>
      </w:r>
      <w:r w:rsidR="00AB5DDE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F476BC" w:rsidRPr="004F034D" w:rsidRDefault="00F476BC">
      <w:pPr>
        <w:spacing w:after="0"/>
        <w:ind w:left="120"/>
        <w:rPr>
          <w:lang w:val="ru-RU"/>
        </w:rPr>
      </w:pPr>
    </w:p>
    <w:p w:rsidR="00F476BC" w:rsidRPr="004F034D" w:rsidRDefault="00F476BC">
      <w:pPr>
        <w:spacing w:after="0"/>
        <w:ind w:left="120"/>
        <w:rPr>
          <w:lang w:val="ru-RU"/>
        </w:rPr>
      </w:pPr>
    </w:p>
    <w:p w:rsidR="00F476BC" w:rsidRPr="004F034D" w:rsidRDefault="00F476BC">
      <w:pPr>
        <w:spacing w:after="0"/>
        <w:ind w:left="120"/>
        <w:rPr>
          <w:lang w:val="ru-RU"/>
        </w:rPr>
      </w:pPr>
    </w:p>
    <w:p w:rsidR="00F476BC" w:rsidRPr="004F034D" w:rsidRDefault="00F476BC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F7582" w:rsidRPr="00752E69" w:rsidTr="008F0EC7">
        <w:tc>
          <w:tcPr>
            <w:tcW w:w="3114" w:type="dxa"/>
          </w:tcPr>
          <w:p w:rsidR="008F7582" w:rsidRPr="0040209D" w:rsidRDefault="008F7582" w:rsidP="008F0EC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F7582" w:rsidRPr="008944ED" w:rsidRDefault="008F7582" w:rsidP="008F0E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Методическое объединение учителей начальных классов</w:t>
            </w:r>
          </w:p>
          <w:p w:rsidR="008F7582" w:rsidRDefault="008F7582" w:rsidP="008F0EC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F7582" w:rsidRPr="008944ED" w:rsidRDefault="008F7582" w:rsidP="008F0EC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Ермолаева А.В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F7582" w:rsidRDefault="008F7582" w:rsidP="008F0E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BC2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F7582" w:rsidRPr="0040209D" w:rsidRDefault="008F7582" w:rsidP="008F0E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F7582" w:rsidRPr="0040209D" w:rsidRDefault="008F7582" w:rsidP="008F0E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F7582" w:rsidRPr="008944ED" w:rsidRDefault="008F7582" w:rsidP="008F0E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8F7582" w:rsidRDefault="008F7582" w:rsidP="008F0EC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F7582" w:rsidRPr="008944ED" w:rsidRDefault="008F7582" w:rsidP="008F0EC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Бондаренко Т.В.</w:t>
            </w:r>
          </w:p>
          <w:p w:rsidR="008F7582" w:rsidRDefault="008F7582" w:rsidP="008F0E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F7582" w:rsidRPr="0040209D" w:rsidRDefault="008F7582" w:rsidP="008F0E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F7582" w:rsidRDefault="008F7582" w:rsidP="008F0E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F7582" w:rsidRPr="008944ED" w:rsidRDefault="008F7582" w:rsidP="008F0E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ЧОУ "Школа и детский сад "Доверие"</w:t>
            </w:r>
          </w:p>
          <w:p w:rsidR="008F7582" w:rsidRDefault="008F7582" w:rsidP="008F0EC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F7582" w:rsidRPr="008944ED" w:rsidRDefault="008F7582" w:rsidP="008F0EC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Бабанина Л.Н.</w:t>
            </w:r>
          </w:p>
          <w:p w:rsidR="008F7582" w:rsidRDefault="008F7582" w:rsidP="008F0E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28/52 от «02» 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F7582" w:rsidRPr="0040209D" w:rsidRDefault="008F7582" w:rsidP="008F0E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476BC" w:rsidRPr="004F034D" w:rsidRDefault="00F476BC">
      <w:pPr>
        <w:spacing w:after="0"/>
        <w:ind w:left="120"/>
        <w:rPr>
          <w:lang w:val="ru-RU"/>
        </w:rPr>
      </w:pPr>
    </w:p>
    <w:p w:rsidR="00F476BC" w:rsidRPr="004F034D" w:rsidRDefault="00F476BC">
      <w:pPr>
        <w:spacing w:after="0"/>
        <w:ind w:left="120"/>
        <w:rPr>
          <w:lang w:val="ru-RU"/>
        </w:rPr>
      </w:pPr>
    </w:p>
    <w:p w:rsidR="00F476BC" w:rsidRPr="004F034D" w:rsidRDefault="00F476BC">
      <w:pPr>
        <w:spacing w:after="0"/>
        <w:ind w:left="120"/>
        <w:rPr>
          <w:lang w:val="ru-RU"/>
        </w:rPr>
      </w:pPr>
    </w:p>
    <w:p w:rsidR="00F476BC" w:rsidRPr="004F034D" w:rsidRDefault="00F476BC">
      <w:pPr>
        <w:spacing w:after="0"/>
        <w:ind w:left="120"/>
        <w:rPr>
          <w:lang w:val="ru-RU"/>
        </w:rPr>
      </w:pPr>
    </w:p>
    <w:p w:rsidR="00F476BC" w:rsidRPr="004F034D" w:rsidRDefault="00F476BC">
      <w:pPr>
        <w:spacing w:after="0"/>
        <w:ind w:left="120"/>
        <w:rPr>
          <w:lang w:val="ru-RU"/>
        </w:rPr>
      </w:pPr>
    </w:p>
    <w:p w:rsidR="00F476BC" w:rsidRPr="004F034D" w:rsidRDefault="009C3E1E">
      <w:pPr>
        <w:spacing w:after="0" w:line="408" w:lineRule="auto"/>
        <w:ind w:left="120"/>
        <w:jc w:val="center"/>
        <w:rPr>
          <w:lang w:val="ru-RU"/>
        </w:rPr>
      </w:pPr>
      <w:r w:rsidRPr="004F034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476BC" w:rsidRPr="004F034D" w:rsidRDefault="009C3E1E">
      <w:pPr>
        <w:spacing w:after="0" w:line="408" w:lineRule="auto"/>
        <w:ind w:left="120"/>
        <w:jc w:val="center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F034D">
        <w:rPr>
          <w:rFonts w:ascii="Times New Roman" w:hAnsi="Times New Roman"/>
          <w:color w:val="000000"/>
          <w:sz w:val="28"/>
          <w:lang w:val="ru-RU"/>
        </w:rPr>
        <w:t xml:space="preserve"> 4091004)</w:t>
      </w:r>
    </w:p>
    <w:p w:rsidR="00F476BC" w:rsidRPr="004F034D" w:rsidRDefault="00F476BC">
      <w:pPr>
        <w:spacing w:after="0"/>
        <w:ind w:left="120"/>
        <w:jc w:val="center"/>
        <w:rPr>
          <w:lang w:val="ru-RU"/>
        </w:rPr>
      </w:pPr>
    </w:p>
    <w:p w:rsidR="00F476BC" w:rsidRPr="004F034D" w:rsidRDefault="009C3E1E">
      <w:pPr>
        <w:spacing w:after="0" w:line="408" w:lineRule="auto"/>
        <w:ind w:left="120"/>
        <w:jc w:val="center"/>
        <w:rPr>
          <w:lang w:val="ru-RU"/>
        </w:rPr>
      </w:pPr>
      <w:r w:rsidRPr="004F034D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:rsidR="00F476BC" w:rsidRPr="004F034D" w:rsidRDefault="009C3E1E">
      <w:pPr>
        <w:spacing w:after="0" w:line="408" w:lineRule="auto"/>
        <w:ind w:left="120"/>
        <w:jc w:val="center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EC514E">
        <w:rPr>
          <w:rFonts w:ascii="Times New Roman" w:hAnsi="Times New Roman"/>
          <w:color w:val="000000"/>
          <w:sz w:val="28"/>
          <w:lang w:val="ru-RU"/>
        </w:rPr>
        <w:t>2</w:t>
      </w:r>
      <w:r w:rsidRPr="004F034D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EC514E">
        <w:rPr>
          <w:rFonts w:ascii="Times New Roman" w:hAnsi="Times New Roman"/>
          <w:color w:val="000000"/>
          <w:sz w:val="28"/>
          <w:lang w:val="ru-RU"/>
        </w:rPr>
        <w:t>а</w:t>
      </w:r>
    </w:p>
    <w:p w:rsidR="00F476BC" w:rsidRPr="004F034D" w:rsidRDefault="00F476BC">
      <w:pPr>
        <w:spacing w:after="0"/>
        <w:ind w:left="120"/>
        <w:jc w:val="center"/>
        <w:rPr>
          <w:lang w:val="ru-RU"/>
        </w:rPr>
      </w:pPr>
    </w:p>
    <w:p w:rsidR="00F476BC" w:rsidRPr="004F034D" w:rsidRDefault="00F476BC">
      <w:pPr>
        <w:spacing w:after="0"/>
        <w:ind w:left="120"/>
        <w:jc w:val="center"/>
        <w:rPr>
          <w:lang w:val="ru-RU"/>
        </w:rPr>
      </w:pPr>
    </w:p>
    <w:p w:rsidR="00F476BC" w:rsidRPr="004F034D" w:rsidRDefault="00F476BC">
      <w:pPr>
        <w:spacing w:after="0"/>
        <w:ind w:left="120"/>
        <w:jc w:val="center"/>
        <w:rPr>
          <w:lang w:val="ru-RU"/>
        </w:rPr>
      </w:pPr>
    </w:p>
    <w:p w:rsidR="00F476BC" w:rsidRPr="004F034D" w:rsidRDefault="00F476BC">
      <w:pPr>
        <w:spacing w:after="0"/>
        <w:ind w:left="120"/>
        <w:jc w:val="center"/>
        <w:rPr>
          <w:lang w:val="ru-RU"/>
        </w:rPr>
      </w:pPr>
    </w:p>
    <w:p w:rsidR="00F476BC" w:rsidRPr="004F034D" w:rsidRDefault="00F476BC">
      <w:pPr>
        <w:spacing w:after="0"/>
        <w:ind w:left="120"/>
        <w:jc w:val="center"/>
        <w:rPr>
          <w:lang w:val="ru-RU"/>
        </w:rPr>
      </w:pPr>
    </w:p>
    <w:p w:rsidR="00F476BC" w:rsidRPr="004F034D" w:rsidRDefault="00F476BC">
      <w:pPr>
        <w:spacing w:after="0"/>
        <w:ind w:left="120"/>
        <w:jc w:val="center"/>
        <w:rPr>
          <w:lang w:val="ru-RU"/>
        </w:rPr>
      </w:pPr>
    </w:p>
    <w:p w:rsidR="00F476BC" w:rsidRPr="004F034D" w:rsidRDefault="00F476BC">
      <w:pPr>
        <w:spacing w:after="0"/>
        <w:ind w:left="120"/>
        <w:jc w:val="center"/>
        <w:rPr>
          <w:lang w:val="ru-RU"/>
        </w:rPr>
      </w:pPr>
    </w:p>
    <w:p w:rsidR="00F476BC" w:rsidRPr="004F034D" w:rsidRDefault="00F476BC">
      <w:pPr>
        <w:spacing w:after="0"/>
        <w:ind w:left="120"/>
        <w:jc w:val="center"/>
        <w:rPr>
          <w:lang w:val="ru-RU"/>
        </w:rPr>
      </w:pPr>
    </w:p>
    <w:p w:rsidR="00F476BC" w:rsidRPr="004F034D" w:rsidRDefault="00F476BC">
      <w:pPr>
        <w:spacing w:after="0"/>
        <w:ind w:left="120"/>
        <w:jc w:val="center"/>
        <w:rPr>
          <w:lang w:val="ru-RU"/>
        </w:rPr>
      </w:pPr>
    </w:p>
    <w:p w:rsidR="00F476BC" w:rsidRPr="004F034D" w:rsidRDefault="009C3E1E">
      <w:pPr>
        <w:spacing w:after="0"/>
        <w:ind w:left="120"/>
        <w:jc w:val="center"/>
        <w:rPr>
          <w:lang w:val="ru-RU"/>
        </w:rPr>
      </w:pPr>
      <w:bookmarkStart w:id="1" w:name="8f40cabc-1e83-4907-ad8f-f4ef8375b8cd"/>
      <w:r w:rsidRPr="004F034D">
        <w:rPr>
          <w:rFonts w:ascii="Times New Roman" w:hAnsi="Times New Roman"/>
          <w:b/>
          <w:color w:val="000000"/>
          <w:sz w:val="28"/>
          <w:lang w:val="ru-RU"/>
        </w:rPr>
        <w:t>Санкт-Петербург</w:t>
      </w:r>
      <w:bookmarkEnd w:id="1"/>
      <w:r w:rsidRPr="004F034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30574bb6-69b4-4b7b-a313-5bac59a2fd6c"/>
      <w:r w:rsidRPr="004F034D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2"/>
    </w:p>
    <w:p w:rsidR="00F476BC" w:rsidRPr="004F034D" w:rsidRDefault="00F476BC">
      <w:pPr>
        <w:spacing w:after="0"/>
        <w:ind w:left="120"/>
        <w:rPr>
          <w:lang w:val="ru-RU"/>
        </w:rPr>
      </w:pPr>
    </w:p>
    <w:p w:rsidR="00F476BC" w:rsidRPr="004F034D" w:rsidRDefault="00F476BC">
      <w:pPr>
        <w:rPr>
          <w:lang w:val="ru-RU"/>
        </w:rPr>
        <w:sectPr w:rsidR="00F476BC" w:rsidRPr="004F034D">
          <w:pgSz w:w="11906" w:h="16383"/>
          <w:pgMar w:top="1134" w:right="850" w:bottom="1134" w:left="1701" w:header="720" w:footer="720" w:gutter="0"/>
          <w:cols w:space="720"/>
        </w:sectPr>
      </w:pPr>
    </w:p>
    <w:p w:rsidR="00F476BC" w:rsidRPr="004F034D" w:rsidRDefault="009C3E1E">
      <w:pPr>
        <w:spacing w:after="0" w:line="264" w:lineRule="auto"/>
        <w:ind w:left="120"/>
        <w:rPr>
          <w:lang w:val="ru-RU"/>
        </w:rPr>
      </w:pPr>
      <w:bookmarkStart w:id="3" w:name="block-31001065"/>
      <w:bookmarkEnd w:id="0"/>
      <w:r w:rsidRPr="004F034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476BC" w:rsidRPr="004F034D" w:rsidRDefault="00F476BC">
      <w:pPr>
        <w:spacing w:after="0" w:line="264" w:lineRule="auto"/>
        <w:ind w:left="120"/>
        <w:rPr>
          <w:lang w:val="ru-RU"/>
        </w:rPr>
      </w:pPr>
    </w:p>
    <w:p w:rsidR="00F476BC" w:rsidRPr="004F034D" w:rsidRDefault="009C3E1E">
      <w:pPr>
        <w:spacing w:after="0" w:line="264" w:lineRule="auto"/>
        <w:ind w:firstLine="600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F476BC" w:rsidRPr="004F034D" w:rsidRDefault="009C3E1E">
      <w:pPr>
        <w:spacing w:after="0" w:line="264" w:lineRule="auto"/>
        <w:ind w:firstLine="600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F476BC" w:rsidRPr="004F034D" w:rsidRDefault="009C3E1E">
      <w:pPr>
        <w:spacing w:after="0" w:line="264" w:lineRule="auto"/>
        <w:ind w:firstLine="600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476BC" w:rsidRPr="004F034D" w:rsidRDefault="00F476BC">
      <w:pPr>
        <w:spacing w:after="0" w:line="264" w:lineRule="auto"/>
        <w:ind w:left="120"/>
        <w:rPr>
          <w:lang w:val="ru-RU"/>
        </w:rPr>
      </w:pPr>
    </w:p>
    <w:p w:rsidR="00F476BC" w:rsidRPr="004F034D" w:rsidRDefault="009C3E1E">
      <w:pPr>
        <w:spacing w:after="0" w:line="264" w:lineRule="auto"/>
        <w:ind w:left="120"/>
        <w:rPr>
          <w:lang w:val="ru-RU"/>
        </w:rPr>
      </w:pPr>
      <w:r w:rsidRPr="004F034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F476BC" w:rsidRPr="004F034D" w:rsidRDefault="00F476BC">
      <w:pPr>
        <w:spacing w:after="0" w:line="264" w:lineRule="auto"/>
        <w:ind w:left="120"/>
        <w:rPr>
          <w:lang w:val="ru-RU"/>
        </w:rPr>
      </w:pPr>
    </w:p>
    <w:p w:rsidR="00F476BC" w:rsidRPr="004F034D" w:rsidRDefault="009C3E1E">
      <w:pPr>
        <w:spacing w:after="0" w:line="264" w:lineRule="auto"/>
        <w:ind w:firstLine="600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4F034D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4F034D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F476BC" w:rsidRPr="004F034D" w:rsidRDefault="009C3E1E">
      <w:pPr>
        <w:spacing w:after="0" w:line="264" w:lineRule="auto"/>
        <w:ind w:firstLine="600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F476BC" w:rsidRPr="004F034D" w:rsidRDefault="009C3E1E">
      <w:pPr>
        <w:spacing w:after="0" w:line="264" w:lineRule="auto"/>
        <w:ind w:firstLine="600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4F034D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F476BC" w:rsidRPr="004F034D" w:rsidRDefault="009C3E1E">
      <w:pPr>
        <w:spacing w:after="0" w:line="264" w:lineRule="auto"/>
        <w:ind w:left="120"/>
        <w:rPr>
          <w:lang w:val="ru-RU"/>
        </w:rPr>
      </w:pPr>
      <w:r w:rsidRPr="004F034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F476BC" w:rsidRPr="004F034D" w:rsidRDefault="00F476BC">
      <w:pPr>
        <w:spacing w:after="0" w:line="264" w:lineRule="auto"/>
        <w:ind w:left="120"/>
        <w:rPr>
          <w:lang w:val="ru-RU"/>
        </w:rPr>
      </w:pPr>
    </w:p>
    <w:p w:rsidR="00F476BC" w:rsidRPr="004F034D" w:rsidRDefault="009C3E1E">
      <w:pPr>
        <w:spacing w:after="0" w:line="264" w:lineRule="auto"/>
        <w:ind w:firstLine="600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F476BC" w:rsidRPr="004F034D" w:rsidRDefault="009C3E1E">
      <w:pPr>
        <w:spacing w:after="0" w:line="264" w:lineRule="auto"/>
        <w:ind w:firstLine="600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F476BC" w:rsidRPr="004F034D" w:rsidRDefault="009C3E1E">
      <w:pPr>
        <w:spacing w:after="0" w:line="264" w:lineRule="auto"/>
        <w:ind w:firstLine="600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F476BC" w:rsidRPr="004F034D" w:rsidRDefault="009C3E1E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F476BC" w:rsidRPr="004F034D" w:rsidRDefault="009C3E1E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F476BC" w:rsidRPr="004F034D" w:rsidRDefault="009C3E1E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F476BC" w:rsidRPr="004F034D" w:rsidRDefault="009C3E1E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F476BC" w:rsidRPr="004F034D" w:rsidRDefault="009C3E1E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F476BC" w:rsidRPr="004F034D" w:rsidRDefault="009C3E1E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F476BC" w:rsidRDefault="009C3E1E">
      <w:pPr>
        <w:numPr>
          <w:ilvl w:val="0"/>
          <w:numId w:val="1"/>
        </w:numPr>
        <w:spacing w:after="0" w:line="264" w:lineRule="auto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F476BC" w:rsidRPr="004F034D" w:rsidRDefault="009C3E1E">
      <w:pPr>
        <w:spacing w:after="0" w:line="264" w:lineRule="auto"/>
        <w:ind w:firstLine="600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F476BC" w:rsidRPr="004F034D" w:rsidRDefault="009C3E1E">
      <w:pPr>
        <w:spacing w:after="0" w:line="264" w:lineRule="auto"/>
        <w:ind w:firstLine="600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4F034D">
        <w:rPr>
          <w:rFonts w:ascii="Times New Roman" w:hAnsi="Times New Roman"/>
          <w:color w:val="000000"/>
          <w:sz w:val="28"/>
          <w:lang w:val="ru-RU"/>
        </w:rPr>
        <w:t>общедидактические</w:t>
      </w:r>
      <w:proofErr w:type="spellEnd"/>
      <w:r w:rsidRPr="004F034D">
        <w:rPr>
          <w:rFonts w:ascii="Times New Roman" w:hAnsi="Times New Roman"/>
          <w:color w:val="000000"/>
          <w:sz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4F034D">
        <w:rPr>
          <w:rFonts w:ascii="Times New Roman" w:hAnsi="Times New Roman"/>
          <w:color w:val="FF0000"/>
          <w:sz w:val="28"/>
          <w:lang w:val="ru-RU"/>
        </w:rPr>
        <w:t>.</w:t>
      </w:r>
    </w:p>
    <w:p w:rsidR="00F476BC" w:rsidRPr="004F034D" w:rsidRDefault="009C3E1E">
      <w:pPr>
        <w:spacing w:after="0" w:line="264" w:lineRule="auto"/>
        <w:ind w:firstLine="600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F476BC" w:rsidRPr="004F034D" w:rsidRDefault="009C3E1E">
      <w:pPr>
        <w:spacing w:after="0" w:line="264" w:lineRule="auto"/>
        <w:ind w:firstLine="600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476BC" w:rsidRPr="004F034D" w:rsidRDefault="009C3E1E">
      <w:pPr>
        <w:spacing w:after="0" w:line="264" w:lineRule="auto"/>
        <w:ind w:left="120"/>
        <w:rPr>
          <w:lang w:val="ru-RU"/>
        </w:rPr>
      </w:pPr>
      <w:r w:rsidRPr="004F034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F476BC" w:rsidRPr="004F034D" w:rsidRDefault="00F476BC">
      <w:pPr>
        <w:spacing w:after="0" w:line="264" w:lineRule="auto"/>
        <w:ind w:left="120"/>
        <w:rPr>
          <w:lang w:val="ru-RU"/>
        </w:rPr>
      </w:pPr>
    </w:p>
    <w:p w:rsidR="00F476BC" w:rsidRPr="004F034D" w:rsidRDefault="009C3E1E">
      <w:pPr>
        <w:spacing w:after="0" w:line="264" w:lineRule="auto"/>
        <w:ind w:firstLine="600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F476BC" w:rsidRPr="004F034D" w:rsidRDefault="009C3E1E">
      <w:pPr>
        <w:spacing w:after="0" w:line="264" w:lineRule="auto"/>
        <w:ind w:firstLine="600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1 классе отводится 132 часа (из них </w:t>
      </w:r>
      <w:bookmarkStart w:id="4" w:name="8184041c-500f-4898-8c17-3f7c192d7a9a"/>
      <w:r w:rsidRPr="004F034D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4"/>
      <w:r w:rsidRPr="004F034D">
        <w:rPr>
          <w:rFonts w:ascii="Times New Roman" w:hAnsi="Times New Roman"/>
          <w:color w:val="000000"/>
          <w:sz w:val="28"/>
          <w:lang w:val="ru-RU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F476BC" w:rsidRPr="004F034D" w:rsidRDefault="00F476BC">
      <w:pPr>
        <w:rPr>
          <w:lang w:val="ru-RU"/>
        </w:rPr>
        <w:sectPr w:rsidR="00F476BC" w:rsidRPr="004F034D">
          <w:pgSz w:w="11906" w:h="16383"/>
          <w:pgMar w:top="1134" w:right="850" w:bottom="1134" w:left="1701" w:header="720" w:footer="720" w:gutter="0"/>
          <w:cols w:space="720"/>
        </w:sectPr>
      </w:pPr>
    </w:p>
    <w:p w:rsidR="00F476BC" w:rsidRPr="004F034D" w:rsidRDefault="009C3E1E">
      <w:pPr>
        <w:spacing w:after="0" w:line="264" w:lineRule="auto"/>
        <w:ind w:left="120"/>
        <w:jc w:val="both"/>
        <w:rPr>
          <w:lang w:val="ru-RU"/>
        </w:rPr>
      </w:pPr>
      <w:bookmarkStart w:id="5" w:name="block-31001063"/>
      <w:bookmarkEnd w:id="3"/>
      <w:r w:rsidRPr="004F034D">
        <w:rPr>
          <w:rFonts w:ascii="Calibri" w:hAnsi="Calibri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476BC" w:rsidRPr="004F034D" w:rsidRDefault="00F476BC">
      <w:pPr>
        <w:spacing w:after="0" w:line="264" w:lineRule="auto"/>
        <w:ind w:left="120"/>
        <w:jc w:val="both"/>
        <w:rPr>
          <w:lang w:val="ru-RU"/>
        </w:rPr>
      </w:pPr>
    </w:p>
    <w:p w:rsidR="00F476BC" w:rsidRPr="004F034D" w:rsidRDefault="009C3E1E">
      <w:pPr>
        <w:spacing w:after="0" w:line="264" w:lineRule="auto"/>
        <w:ind w:left="120"/>
        <w:jc w:val="both"/>
        <w:rPr>
          <w:lang w:val="ru-RU"/>
        </w:rPr>
      </w:pPr>
      <w:r w:rsidRPr="004F034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476BC" w:rsidRPr="004F034D" w:rsidRDefault="009C3E1E">
      <w:pPr>
        <w:spacing w:after="0" w:line="264" w:lineRule="auto"/>
        <w:ind w:firstLine="600"/>
        <w:jc w:val="both"/>
        <w:rPr>
          <w:lang w:val="ru-RU"/>
        </w:rPr>
      </w:pPr>
      <w:r w:rsidRPr="004F034D">
        <w:rPr>
          <w:rFonts w:ascii="Times New Roman" w:hAnsi="Times New Roman"/>
          <w:i/>
          <w:color w:val="000000"/>
          <w:sz w:val="28"/>
          <w:lang w:val="ru-RU"/>
        </w:rPr>
        <w:t>О нашей Родине.</w:t>
      </w:r>
      <w:r w:rsidRPr="004F034D">
        <w:rPr>
          <w:rFonts w:ascii="Times New Roman" w:hAnsi="Times New Roman"/>
          <w:color w:val="000000"/>
          <w:sz w:val="28"/>
          <w:lang w:val="ru-RU"/>
        </w:rPr>
        <w:t xml:space="preserve"> Круг чтения: произведения о Родине (на примере не менее трёх стихотворений И. С. Никитина, Ф. П. Савинова, А. А. Прокофьева </w:t>
      </w:r>
      <w:bookmarkStart w:id="6" w:name="eb176ee2-af43-40d4-a1ee-b090419c1179"/>
      <w:r w:rsidRPr="004F034D">
        <w:rPr>
          <w:rFonts w:ascii="Times New Roman" w:hAnsi="Times New Roman"/>
          <w:color w:val="000000"/>
          <w:sz w:val="28"/>
          <w:lang w:val="ru-RU"/>
        </w:rPr>
        <w:t>и др.</w:t>
      </w:r>
      <w:bookmarkEnd w:id="6"/>
      <w:r w:rsidRPr="004F034D">
        <w:rPr>
          <w:rFonts w:ascii="Times New Roman" w:hAnsi="Times New Roman"/>
          <w:color w:val="000000"/>
          <w:sz w:val="28"/>
          <w:lang w:val="ru-RU"/>
        </w:rPr>
        <w:t xml:space="preserve">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</w:t>
      </w:r>
      <w:bookmarkStart w:id="7" w:name="133f36d8-58eb-4703-aa32-18eef51ef659"/>
      <w:r w:rsidRPr="004F034D">
        <w:rPr>
          <w:rFonts w:ascii="Times New Roman" w:hAnsi="Times New Roman"/>
          <w:color w:val="000000"/>
          <w:sz w:val="28"/>
          <w:lang w:val="ru-RU"/>
        </w:rPr>
        <w:t>и др.</w:t>
      </w:r>
      <w:bookmarkEnd w:id="7"/>
      <w:r w:rsidRPr="004F034D">
        <w:rPr>
          <w:rFonts w:ascii="Times New Roman" w:hAnsi="Times New Roman"/>
          <w:color w:val="000000"/>
          <w:sz w:val="28"/>
          <w:lang w:val="ru-RU"/>
        </w:rPr>
        <w:t>).</w:t>
      </w:r>
    </w:p>
    <w:p w:rsidR="00F476BC" w:rsidRPr="004F034D" w:rsidRDefault="009C3E1E">
      <w:pPr>
        <w:spacing w:after="0" w:line="264" w:lineRule="auto"/>
        <w:ind w:firstLine="600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И.С. Никитин «Русь», Ф.П. Савинов «Родина», А.А. Прокофьев «Родина» </w:t>
      </w:r>
      <w:bookmarkStart w:id="8" w:name="60d4b361-5c35-450d-9ed8-60410acf6db4"/>
      <w:r w:rsidRPr="004F034D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8"/>
      <w:r w:rsidRPr="004F034D">
        <w:rPr>
          <w:rFonts w:ascii="Times New Roman" w:hAnsi="Times New Roman"/>
          <w:color w:val="000000"/>
          <w:sz w:val="28"/>
          <w:lang w:val="ru-RU"/>
        </w:rPr>
        <w:t>.</w:t>
      </w:r>
    </w:p>
    <w:p w:rsidR="00F476BC" w:rsidRPr="004F034D" w:rsidRDefault="009C3E1E">
      <w:pPr>
        <w:spacing w:after="0" w:line="264" w:lineRule="auto"/>
        <w:ind w:firstLine="600"/>
        <w:jc w:val="both"/>
        <w:rPr>
          <w:lang w:val="ru-RU"/>
        </w:rPr>
      </w:pPr>
      <w:r w:rsidRPr="004F034D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творчество).</w:t>
      </w:r>
      <w:r w:rsidRPr="004F034D">
        <w:rPr>
          <w:rFonts w:ascii="Times New Roman" w:hAnsi="Times New Roman"/>
          <w:color w:val="000000"/>
          <w:sz w:val="28"/>
          <w:lang w:val="ru-RU"/>
        </w:rPr>
        <w:t xml:space="preserve"> Произведения малых жанров фольклора (потешки,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F476BC" w:rsidRPr="004F034D" w:rsidRDefault="009C3E1E">
      <w:pPr>
        <w:spacing w:after="0" w:line="264" w:lineRule="auto"/>
        <w:ind w:firstLine="600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потешки,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</w:t>
      </w:r>
      <w:bookmarkStart w:id="9" w:name="d90ce49e-f5c7-4bfc-ba4a-92feb4e54a52"/>
      <w:r w:rsidRPr="004F034D">
        <w:rPr>
          <w:rFonts w:ascii="Times New Roman" w:hAnsi="Times New Roman"/>
          <w:color w:val="000000"/>
          <w:sz w:val="28"/>
          <w:lang w:val="ru-RU"/>
        </w:rPr>
        <w:t>(1-2 произведения) и другие.</w:t>
      </w:r>
      <w:bookmarkEnd w:id="9"/>
    </w:p>
    <w:p w:rsidR="00F476BC" w:rsidRPr="004F034D" w:rsidRDefault="009C3E1E">
      <w:pPr>
        <w:spacing w:after="0" w:line="264" w:lineRule="auto"/>
        <w:ind w:firstLine="600"/>
        <w:jc w:val="both"/>
        <w:rPr>
          <w:lang w:val="ru-RU"/>
        </w:rPr>
      </w:pPr>
      <w:r w:rsidRPr="004F034D">
        <w:rPr>
          <w:rFonts w:ascii="Times New Roman" w:hAnsi="Times New Roman"/>
          <w:i/>
          <w:color w:val="000000"/>
          <w:sz w:val="28"/>
          <w:lang w:val="ru-RU"/>
        </w:rPr>
        <w:t>Звуки и краски родной природы в разные времена года.</w:t>
      </w:r>
      <w:r w:rsidRPr="004F034D">
        <w:rPr>
          <w:rFonts w:ascii="Times New Roman" w:hAnsi="Times New Roman"/>
          <w:color w:val="000000"/>
          <w:sz w:val="28"/>
          <w:lang w:val="ru-RU"/>
        </w:rPr>
        <w:t xml:space="preserve"> Тема природы в разные времена года (осень, зима, весна, лето) в произведениях литературы </w:t>
      </w:r>
      <w:bookmarkStart w:id="10" w:name="a9441494-befb-474c-980d-17418cebb9a9"/>
      <w:r w:rsidRPr="004F034D">
        <w:rPr>
          <w:rFonts w:ascii="Times New Roman" w:hAnsi="Times New Roman"/>
          <w:color w:val="000000"/>
          <w:sz w:val="28"/>
          <w:lang w:val="ru-RU"/>
        </w:rPr>
        <w:t>(по выбору, не менее пяти авторов)</w:t>
      </w:r>
      <w:bookmarkEnd w:id="10"/>
      <w:r w:rsidRPr="004F034D">
        <w:rPr>
          <w:rFonts w:ascii="Times New Roman" w:hAnsi="Times New Roman"/>
          <w:color w:val="000000"/>
          <w:sz w:val="28"/>
          <w:lang w:val="ru-RU"/>
        </w:rPr>
        <w:t xml:space="preserve">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пейзажная лирика. Иллюстрация как отражение эмоционального отклика на </w:t>
      </w:r>
      <w:r w:rsidRPr="004F034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произведение. Отражение темы «Времена года» в картинах художников (на примере пейзажей И. И. Левитана, В. Д. Поленова, А. И. Куинджи, И. И. Шишкина </w:t>
      </w:r>
      <w:bookmarkStart w:id="11" w:name="9e6d0f8b-b9cc-4a5a-96f8-fa217be0cdd9"/>
      <w:r w:rsidRPr="004F034D">
        <w:rPr>
          <w:rFonts w:ascii="Times New Roman" w:hAnsi="Times New Roman"/>
          <w:color w:val="000000"/>
          <w:sz w:val="28"/>
          <w:lang w:val="ru-RU"/>
        </w:rPr>
        <w:t>и др.</w:t>
      </w:r>
      <w:bookmarkEnd w:id="11"/>
      <w:r w:rsidRPr="004F034D">
        <w:rPr>
          <w:rFonts w:ascii="Times New Roman" w:hAnsi="Times New Roman"/>
          <w:color w:val="000000"/>
          <w:sz w:val="28"/>
          <w:lang w:val="ru-RU"/>
        </w:rPr>
        <w:t xml:space="preserve">) и музыкальных произведениях (например, произведения П. И. Чайковского, А. Вивальди </w:t>
      </w:r>
      <w:bookmarkStart w:id="12" w:name="e5c2f998-10e7-44fc-bdda-dfec1693f887"/>
      <w:r w:rsidRPr="004F034D">
        <w:rPr>
          <w:rFonts w:ascii="Times New Roman" w:hAnsi="Times New Roman"/>
          <w:color w:val="000000"/>
          <w:sz w:val="28"/>
          <w:lang w:val="ru-RU"/>
        </w:rPr>
        <w:t>и др.</w:t>
      </w:r>
      <w:bookmarkEnd w:id="12"/>
      <w:r w:rsidRPr="004F034D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F476BC" w:rsidRPr="004F034D" w:rsidRDefault="009C3E1E">
      <w:pPr>
        <w:spacing w:after="0" w:line="264" w:lineRule="auto"/>
        <w:ind w:firstLine="600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Обсыпается наш сад…», М.М. Пришвин «Осеннее утро», Г.А. </w:t>
      </w:r>
      <w:proofErr w:type="spellStart"/>
      <w:r w:rsidRPr="004F034D">
        <w:rPr>
          <w:rFonts w:ascii="Times New Roman" w:hAnsi="Times New Roman"/>
          <w:color w:val="000000"/>
          <w:sz w:val="28"/>
          <w:lang w:val="ru-RU"/>
        </w:rPr>
        <w:t>Скребицкий</w:t>
      </w:r>
      <w:proofErr w:type="spellEnd"/>
      <w:r w:rsidRPr="004F034D">
        <w:rPr>
          <w:rFonts w:ascii="Times New Roman" w:hAnsi="Times New Roman"/>
          <w:color w:val="000000"/>
          <w:sz w:val="28"/>
          <w:lang w:val="ru-RU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</w:t>
      </w:r>
      <w:bookmarkStart w:id="13" w:name="2d1b25dd-7e61-4fc3-9b40-52f6c7be69e0"/>
      <w:r w:rsidRPr="004F034D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3"/>
      <w:r w:rsidRPr="004F034D">
        <w:rPr>
          <w:rFonts w:ascii="Times New Roman" w:hAnsi="Times New Roman"/>
          <w:color w:val="000000"/>
          <w:sz w:val="28"/>
          <w:lang w:val="ru-RU"/>
        </w:rPr>
        <w:t>.</w:t>
      </w:r>
    </w:p>
    <w:p w:rsidR="00F476BC" w:rsidRPr="004F034D" w:rsidRDefault="009C3E1E">
      <w:pPr>
        <w:spacing w:after="0" w:line="264" w:lineRule="auto"/>
        <w:ind w:firstLine="600"/>
        <w:jc w:val="both"/>
        <w:rPr>
          <w:lang w:val="ru-RU"/>
        </w:rPr>
      </w:pPr>
      <w:r w:rsidRPr="004F034D">
        <w:rPr>
          <w:rFonts w:ascii="Times New Roman" w:hAnsi="Times New Roman"/>
          <w:i/>
          <w:color w:val="000000"/>
          <w:sz w:val="28"/>
          <w:lang w:val="ru-RU"/>
        </w:rPr>
        <w:t>О детях и дружбе</w:t>
      </w:r>
      <w:r w:rsidRPr="004F034D">
        <w:rPr>
          <w:rFonts w:ascii="Times New Roman" w:hAnsi="Times New Roman"/>
          <w:color w:val="000000"/>
          <w:sz w:val="28"/>
          <w:lang w:val="ru-RU"/>
        </w:rPr>
        <w:t xml:space="preserve"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</w:t>
      </w:r>
      <w:bookmarkStart w:id="14" w:name="6412d18c-a4c6-4681-9757-e9608467f10d"/>
      <w:r w:rsidRPr="004F034D">
        <w:rPr>
          <w:rFonts w:ascii="Times New Roman" w:hAnsi="Times New Roman"/>
          <w:color w:val="000000"/>
          <w:sz w:val="28"/>
          <w:lang w:val="ru-RU"/>
        </w:rPr>
        <w:t>и др.</w:t>
      </w:r>
      <w:bookmarkEnd w:id="14"/>
      <w:r w:rsidRPr="004F034D">
        <w:rPr>
          <w:rFonts w:ascii="Times New Roman" w:hAnsi="Times New Roman"/>
          <w:color w:val="000000"/>
          <w:sz w:val="28"/>
          <w:lang w:val="ru-RU"/>
        </w:rPr>
        <w:t>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F476BC" w:rsidRPr="004F034D" w:rsidRDefault="009C3E1E">
      <w:pPr>
        <w:spacing w:after="0" w:line="264" w:lineRule="auto"/>
        <w:ind w:firstLine="600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«Филиппок», Е.А. Пермяк «Две пословицы», Ю.И. Ермолаев «Два пирожных», В.А. Осеева «Синие листья», Н.Н. Носов «На горке», «Заплатка», А.Л. Барто «Катя», В.В. Лунин «Я и Вовка», В.Ю. Драгунский «Тайное становится явным» </w:t>
      </w:r>
      <w:bookmarkStart w:id="15" w:name="6d735cba-503d-4ed1-a53f-5468e4a27f01"/>
      <w:r w:rsidRPr="004F034D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5"/>
      <w:r w:rsidRPr="004F034D">
        <w:rPr>
          <w:rFonts w:ascii="Times New Roman" w:hAnsi="Times New Roman"/>
          <w:color w:val="000000"/>
          <w:sz w:val="28"/>
          <w:lang w:val="ru-RU"/>
        </w:rPr>
        <w:t>.</w:t>
      </w:r>
    </w:p>
    <w:p w:rsidR="00F476BC" w:rsidRPr="004F034D" w:rsidRDefault="009C3E1E">
      <w:pPr>
        <w:spacing w:after="0" w:line="264" w:lineRule="auto"/>
        <w:ind w:firstLine="600"/>
        <w:jc w:val="both"/>
        <w:rPr>
          <w:lang w:val="ru-RU"/>
        </w:rPr>
      </w:pPr>
      <w:r w:rsidRPr="004F034D">
        <w:rPr>
          <w:rFonts w:ascii="Times New Roman" w:hAnsi="Times New Roman"/>
          <w:i/>
          <w:color w:val="000000"/>
          <w:sz w:val="28"/>
          <w:lang w:val="ru-RU"/>
        </w:rPr>
        <w:t>Мир сказок.</w:t>
      </w:r>
      <w:r w:rsidRPr="004F034D">
        <w:rPr>
          <w:rFonts w:ascii="Times New Roman" w:hAnsi="Times New Roman"/>
          <w:color w:val="000000"/>
          <w:sz w:val="28"/>
          <w:lang w:val="ru-RU"/>
        </w:rPr>
        <w:t xml:space="preserve"> Фольклорная (народная) и литературная (авторская) сказка: «бродячие» сюжеты (произведения по выбору, не менее четырёх).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F476BC" w:rsidRPr="004F034D" w:rsidRDefault="009C3E1E">
      <w:pPr>
        <w:spacing w:after="0" w:line="264" w:lineRule="auto"/>
        <w:ind w:firstLine="600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народная сказка «Золотая рыбка», А.С. Пушкин «Сказка о рыбаке и рыбке», народная сказка «Морозко», В.Ф. Одоевский «Мороз Иванович», В.И. Даль «Девочка Снегурочка» </w:t>
      </w:r>
      <w:bookmarkStart w:id="16" w:name="3f36f3cc-f68d-481c-9f68-8a09ab5407f1"/>
      <w:r w:rsidRPr="004F034D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6"/>
      <w:r w:rsidRPr="004F034D">
        <w:rPr>
          <w:rFonts w:ascii="Times New Roman" w:hAnsi="Times New Roman"/>
          <w:color w:val="000000"/>
          <w:sz w:val="28"/>
          <w:lang w:val="ru-RU"/>
        </w:rPr>
        <w:t>.</w:t>
      </w:r>
    </w:p>
    <w:p w:rsidR="00F476BC" w:rsidRPr="004F034D" w:rsidRDefault="009C3E1E">
      <w:pPr>
        <w:spacing w:after="0" w:line="264" w:lineRule="auto"/>
        <w:ind w:firstLine="600"/>
        <w:jc w:val="both"/>
        <w:rPr>
          <w:lang w:val="ru-RU"/>
        </w:rPr>
      </w:pPr>
      <w:r w:rsidRPr="004F034D">
        <w:rPr>
          <w:rFonts w:ascii="Times New Roman" w:hAnsi="Times New Roman"/>
          <w:i/>
          <w:color w:val="000000"/>
          <w:sz w:val="28"/>
          <w:lang w:val="ru-RU"/>
        </w:rPr>
        <w:t>О братьях наших меньших</w:t>
      </w:r>
      <w:r w:rsidRPr="004F034D">
        <w:rPr>
          <w:rFonts w:ascii="Times New Roman" w:hAnsi="Times New Roman"/>
          <w:color w:val="000000"/>
          <w:sz w:val="28"/>
          <w:lang w:val="ru-RU"/>
        </w:rPr>
        <w:t xml:space="preserve">. Жанровое многообразие произведений о животных (песни, загадки, сказки, басни, рассказы, стихотворения; произведения по выбору, не менее пяти авторов). Дружба людей и животных – тема литературы (произведения Е. И. Чарушина, В. В. Бианки, С. В. Михалкова, Б. С. Житкова, М. М. Пришвина </w:t>
      </w:r>
      <w:bookmarkStart w:id="17" w:name="dd853ef0-68f9-4441-80c5-be39b469ea42"/>
      <w:r w:rsidRPr="004F034D">
        <w:rPr>
          <w:rFonts w:ascii="Times New Roman" w:hAnsi="Times New Roman"/>
          <w:color w:val="000000"/>
          <w:sz w:val="28"/>
          <w:lang w:val="ru-RU"/>
        </w:rPr>
        <w:t>и др.</w:t>
      </w:r>
      <w:bookmarkEnd w:id="17"/>
      <w:r w:rsidRPr="004F034D">
        <w:rPr>
          <w:rFonts w:ascii="Times New Roman" w:hAnsi="Times New Roman"/>
          <w:color w:val="000000"/>
          <w:sz w:val="28"/>
          <w:lang w:val="ru-RU"/>
        </w:rPr>
        <w:t xml:space="preserve">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Нравственно-этические понятия: отношение человека к животным (любовь и забота). </w:t>
      </w:r>
      <w:r w:rsidRPr="004F034D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Чарушин, В. В. Бианки.</w:t>
      </w:r>
    </w:p>
    <w:p w:rsidR="00F476BC" w:rsidRPr="004F034D" w:rsidRDefault="009C3E1E">
      <w:pPr>
        <w:spacing w:after="0" w:line="264" w:lineRule="auto"/>
        <w:ind w:firstLine="600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Чарушин «Страшный рассказ», С.В. Михалков «Мой щенок» </w:t>
      </w:r>
      <w:bookmarkStart w:id="18" w:name="305fc3fd-0d75-43c6-b5e8-b77dae865863"/>
      <w:r w:rsidRPr="004F034D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8"/>
      <w:r w:rsidRPr="004F034D">
        <w:rPr>
          <w:rFonts w:ascii="Times New Roman" w:hAnsi="Times New Roman"/>
          <w:color w:val="000000"/>
          <w:sz w:val="28"/>
          <w:lang w:val="ru-RU"/>
        </w:rPr>
        <w:t>.</w:t>
      </w:r>
    </w:p>
    <w:p w:rsidR="00F476BC" w:rsidRPr="004F034D" w:rsidRDefault="009C3E1E">
      <w:pPr>
        <w:spacing w:after="0" w:line="264" w:lineRule="auto"/>
        <w:ind w:firstLine="600"/>
        <w:jc w:val="both"/>
        <w:rPr>
          <w:lang w:val="ru-RU"/>
        </w:rPr>
      </w:pPr>
      <w:r w:rsidRPr="004F034D">
        <w:rPr>
          <w:rFonts w:ascii="Times New Roman" w:hAnsi="Times New Roman"/>
          <w:i/>
          <w:color w:val="000000"/>
          <w:sz w:val="28"/>
          <w:lang w:val="ru-RU"/>
        </w:rPr>
        <w:t>О наших близких, о семье</w:t>
      </w:r>
      <w:r w:rsidRPr="004F034D">
        <w:rPr>
          <w:rFonts w:ascii="Times New Roman" w:hAnsi="Times New Roman"/>
          <w:color w:val="000000"/>
          <w:sz w:val="28"/>
          <w:lang w:val="ru-RU"/>
        </w:rPr>
        <w:t xml:space="preserve">. Тема семьи, детства, взаимоотношений взрослых и детей в творчестве писателей и фольклорных произведениях </w:t>
      </w:r>
      <w:bookmarkStart w:id="19" w:name="8497a925-adbe-4600-9382-168da4c3c80b"/>
      <w:r w:rsidRPr="004F034D">
        <w:rPr>
          <w:rFonts w:ascii="Times New Roman" w:hAnsi="Times New Roman"/>
          <w:color w:val="000000"/>
          <w:sz w:val="28"/>
          <w:lang w:val="ru-RU"/>
        </w:rPr>
        <w:t>(по выбору)</w:t>
      </w:r>
      <w:bookmarkEnd w:id="19"/>
      <w:r w:rsidRPr="004F034D">
        <w:rPr>
          <w:rFonts w:ascii="Times New Roman" w:hAnsi="Times New Roman"/>
          <w:color w:val="000000"/>
          <w:sz w:val="28"/>
          <w:lang w:val="ru-RU"/>
        </w:rPr>
        <w:t>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F476BC" w:rsidRPr="004F034D" w:rsidRDefault="009C3E1E">
      <w:pPr>
        <w:spacing w:after="0" w:line="264" w:lineRule="auto"/>
        <w:ind w:firstLine="600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Баруздин «Салют» </w:t>
      </w:r>
      <w:bookmarkStart w:id="20" w:name="c4dddd01-51be-4cab-bffc-20489de7184c"/>
      <w:r w:rsidRPr="004F034D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0"/>
      <w:r w:rsidRPr="004F034D">
        <w:rPr>
          <w:rFonts w:ascii="Times New Roman" w:hAnsi="Times New Roman"/>
          <w:color w:val="000000"/>
          <w:sz w:val="28"/>
          <w:lang w:val="ru-RU"/>
        </w:rPr>
        <w:t>.</w:t>
      </w:r>
    </w:p>
    <w:p w:rsidR="00F476BC" w:rsidRPr="004F034D" w:rsidRDefault="009C3E1E">
      <w:pPr>
        <w:spacing w:after="0" w:line="264" w:lineRule="auto"/>
        <w:ind w:firstLine="600"/>
        <w:jc w:val="both"/>
        <w:rPr>
          <w:lang w:val="ru-RU"/>
        </w:rPr>
      </w:pPr>
      <w:r w:rsidRPr="004F034D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4F034D">
        <w:rPr>
          <w:rFonts w:ascii="Times New Roman" w:hAnsi="Times New Roman"/>
          <w:color w:val="000000"/>
          <w:sz w:val="28"/>
          <w:lang w:val="ru-RU"/>
        </w:rPr>
        <w:t xml:space="preserve">. Круг чтения: литературная (авторская) сказка </w:t>
      </w:r>
      <w:bookmarkStart w:id="21" w:name="0c3ae019-4704-47be-8c05-88069337bebf"/>
      <w:r w:rsidRPr="004F034D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1"/>
      <w:r w:rsidRPr="004F034D">
        <w:rPr>
          <w:rFonts w:ascii="Times New Roman" w:hAnsi="Times New Roman"/>
          <w:color w:val="000000"/>
          <w:sz w:val="28"/>
          <w:lang w:val="ru-RU"/>
        </w:rPr>
        <w:t xml:space="preserve">: зарубежные писатели-сказочники (Ш. Перро, Х.-К. Андерсен </w:t>
      </w:r>
      <w:bookmarkStart w:id="22" w:name="0e95da97-7b05-41cd-84b7-0db56826c5ee"/>
      <w:r w:rsidRPr="004F034D">
        <w:rPr>
          <w:rFonts w:ascii="Times New Roman" w:hAnsi="Times New Roman"/>
          <w:color w:val="000000"/>
          <w:sz w:val="28"/>
          <w:lang w:val="ru-RU"/>
        </w:rPr>
        <w:t>и др.</w:t>
      </w:r>
      <w:bookmarkEnd w:id="22"/>
      <w:r w:rsidRPr="004F034D">
        <w:rPr>
          <w:rFonts w:ascii="Times New Roman" w:hAnsi="Times New Roman"/>
          <w:color w:val="000000"/>
          <w:sz w:val="28"/>
          <w:lang w:val="ru-RU"/>
        </w:rPr>
        <w:t>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F476BC" w:rsidRPr="004F034D" w:rsidRDefault="009C3E1E">
      <w:pPr>
        <w:spacing w:after="0" w:line="264" w:lineRule="auto"/>
        <w:ind w:firstLine="600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Ш. Перро «Кот в сапогах», Х.-К. Андерсен «Пятеро из одного стручка» </w:t>
      </w:r>
      <w:bookmarkStart w:id="23" w:name="63220a7a-3056-4cb7-8b8f-8dfa3716a258"/>
      <w:r w:rsidRPr="004F034D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3"/>
      <w:r w:rsidRPr="004F034D">
        <w:rPr>
          <w:rFonts w:ascii="Times New Roman" w:hAnsi="Times New Roman"/>
          <w:color w:val="000000"/>
          <w:sz w:val="28"/>
          <w:lang w:val="ru-RU"/>
        </w:rPr>
        <w:t>.</w:t>
      </w:r>
    </w:p>
    <w:p w:rsidR="00F476BC" w:rsidRPr="004F034D" w:rsidRDefault="009C3E1E">
      <w:pPr>
        <w:spacing w:after="0" w:line="264" w:lineRule="auto"/>
        <w:ind w:firstLine="600"/>
        <w:jc w:val="both"/>
        <w:rPr>
          <w:lang w:val="ru-RU"/>
        </w:rPr>
      </w:pPr>
      <w:r w:rsidRPr="004F034D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4F034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F034D">
        <w:rPr>
          <w:rFonts w:ascii="Times New Roman" w:hAnsi="Times New Roman"/>
          <w:i/>
          <w:color w:val="000000"/>
          <w:sz w:val="28"/>
          <w:lang w:val="ru-RU"/>
        </w:rPr>
        <w:t>(работа с детской книгой и справочной литературой)</w:t>
      </w:r>
      <w:r w:rsidRPr="004F034D">
        <w:rPr>
          <w:rFonts w:ascii="Times New Roman" w:hAnsi="Times New Roman"/>
          <w:color w:val="000000"/>
          <w:sz w:val="28"/>
          <w:lang w:val="ru-RU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F476BC" w:rsidRPr="004F034D" w:rsidRDefault="009C3E1E">
      <w:pPr>
        <w:spacing w:after="0" w:line="264" w:lineRule="auto"/>
        <w:ind w:firstLine="600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476BC" w:rsidRPr="004F034D" w:rsidRDefault="009C3E1E">
      <w:pPr>
        <w:spacing w:after="0" w:line="264" w:lineRule="auto"/>
        <w:ind w:firstLine="600"/>
        <w:jc w:val="both"/>
        <w:rPr>
          <w:lang w:val="ru-RU"/>
        </w:rPr>
      </w:pPr>
      <w:r w:rsidRPr="004F034D">
        <w:rPr>
          <w:rFonts w:ascii="Times New Roman" w:hAnsi="Times New Roman"/>
          <w:i/>
          <w:color w:val="000000"/>
          <w:sz w:val="28"/>
          <w:lang w:val="ru-RU"/>
        </w:rPr>
        <w:lastRenderedPageBreak/>
        <w:t>Базовые логические и исследовательские действия</w:t>
      </w:r>
      <w:r w:rsidRPr="004F034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F476BC" w:rsidRPr="004F034D" w:rsidRDefault="009C3E1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F476BC" w:rsidRPr="004F034D" w:rsidRDefault="009C3E1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сравнивать и группировать различные произведения по теме (о Родине,</w:t>
      </w:r>
    </w:p>
    <w:p w:rsidR="00F476BC" w:rsidRPr="004F034D" w:rsidRDefault="009C3E1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о родной природе, о детях, о животных, о семье, о чудесах и превращениях),</w:t>
      </w:r>
    </w:p>
    <w:p w:rsidR="00F476BC" w:rsidRPr="004F034D" w:rsidRDefault="009C3E1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по жанрам (произведения устного народного творчества, сказка (фольклорная</w:t>
      </w:r>
    </w:p>
    <w:p w:rsidR="00F476BC" w:rsidRPr="004F034D" w:rsidRDefault="009C3E1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и литературная), рассказ, басня, стихотворение);</w:t>
      </w:r>
    </w:p>
    <w:p w:rsidR="00F476BC" w:rsidRPr="004F034D" w:rsidRDefault="009C3E1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</w:p>
    <w:p w:rsidR="00F476BC" w:rsidRPr="004F034D" w:rsidRDefault="009C3E1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анализировать текст сказки,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F476BC" w:rsidRPr="004F034D" w:rsidRDefault="009C3E1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анализировать текст стихотворения: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F476BC" w:rsidRPr="004F034D" w:rsidRDefault="009C3E1E">
      <w:pPr>
        <w:spacing w:after="0" w:line="264" w:lineRule="auto"/>
        <w:ind w:firstLine="600"/>
        <w:jc w:val="both"/>
        <w:rPr>
          <w:lang w:val="ru-RU"/>
        </w:rPr>
      </w:pPr>
      <w:r w:rsidRPr="004F034D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4F034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F476BC" w:rsidRPr="004F034D" w:rsidRDefault="009C3E1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соотносить иллюстрации с текстом произведения;</w:t>
      </w:r>
    </w:p>
    <w:p w:rsidR="00F476BC" w:rsidRPr="004F034D" w:rsidRDefault="009C3E1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F476BC" w:rsidRPr="004F034D" w:rsidRDefault="009C3E1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по информации, представленной в оглавлении, в иллюстрациях предполагать тему и содержание книги;</w:t>
      </w:r>
    </w:p>
    <w:p w:rsidR="00F476BC" w:rsidRPr="004F034D" w:rsidRDefault="009C3E1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пользоваться словарями для уточнения значения незнакомого слова.</w:t>
      </w:r>
    </w:p>
    <w:p w:rsidR="00F476BC" w:rsidRPr="004F034D" w:rsidRDefault="009C3E1E">
      <w:pPr>
        <w:spacing w:after="0" w:line="264" w:lineRule="auto"/>
        <w:ind w:firstLine="600"/>
        <w:jc w:val="both"/>
        <w:rPr>
          <w:lang w:val="ru-RU"/>
        </w:rPr>
      </w:pPr>
      <w:r w:rsidRPr="004F034D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</w:t>
      </w:r>
      <w:r w:rsidRPr="004F034D">
        <w:rPr>
          <w:rFonts w:ascii="Times New Roman" w:hAnsi="Times New Roman"/>
          <w:color w:val="000000"/>
          <w:sz w:val="28"/>
          <w:lang w:val="ru-RU"/>
        </w:rPr>
        <w:t xml:space="preserve"> действия способствуют формированию умений:</w:t>
      </w:r>
    </w:p>
    <w:p w:rsidR="00F476BC" w:rsidRPr="004F034D" w:rsidRDefault="009C3E1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F476BC" w:rsidRDefault="009C3E1E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заданную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тему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476BC" w:rsidRPr="004F034D" w:rsidRDefault="009C3E1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пересказывать подробно и выборочно прочитанное произведение;</w:t>
      </w:r>
    </w:p>
    <w:p w:rsidR="00F476BC" w:rsidRPr="004F034D" w:rsidRDefault="009C3E1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</w:p>
    <w:p w:rsidR="00F476BC" w:rsidRDefault="009C3E1E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описывать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устно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картины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природы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476BC" w:rsidRPr="004F034D" w:rsidRDefault="009C3E1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 загадки, рассказы, небольшие сказки;</w:t>
      </w:r>
    </w:p>
    <w:p w:rsidR="00F476BC" w:rsidRPr="004F034D" w:rsidRDefault="009C3E1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участвовать в инсценировках и драматизации отрывков из художественных произведений.</w:t>
      </w:r>
    </w:p>
    <w:p w:rsidR="00F476BC" w:rsidRPr="004F034D" w:rsidRDefault="009C3E1E">
      <w:pPr>
        <w:spacing w:after="0" w:line="264" w:lineRule="auto"/>
        <w:ind w:firstLine="600"/>
        <w:jc w:val="both"/>
        <w:rPr>
          <w:lang w:val="ru-RU"/>
        </w:rPr>
      </w:pPr>
      <w:r w:rsidRPr="004F034D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4F034D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F476BC" w:rsidRPr="004F034D" w:rsidRDefault="009C3E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оценивать своё эмоциональное состояние, возникшее при прочтении (слушании) произведения;</w:t>
      </w:r>
    </w:p>
    <w:p w:rsidR="00F476BC" w:rsidRPr="004F034D" w:rsidRDefault="009C3E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удерживать в памяти последовательность событий прослушанного (прочитанного) текста;</w:t>
      </w:r>
    </w:p>
    <w:p w:rsidR="00F476BC" w:rsidRPr="004F034D" w:rsidRDefault="009C3E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контролировать выполнение поставленной учебной задачи при чтении</w:t>
      </w:r>
    </w:p>
    <w:p w:rsidR="00F476BC" w:rsidRDefault="009C3E1E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слушании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476BC" w:rsidRPr="004F034D" w:rsidRDefault="009C3E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проверять (по образцу) выполнение поставленной учебной задачи.</w:t>
      </w:r>
    </w:p>
    <w:p w:rsidR="00F476BC" w:rsidRPr="004F034D" w:rsidRDefault="009C3E1E">
      <w:pPr>
        <w:spacing w:after="0" w:line="264" w:lineRule="auto"/>
        <w:ind w:firstLine="600"/>
        <w:jc w:val="both"/>
        <w:rPr>
          <w:lang w:val="ru-RU"/>
        </w:rPr>
      </w:pPr>
      <w:r w:rsidRPr="004F034D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4F034D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F476BC" w:rsidRPr="004F034D" w:rsidRDefault="009C3E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деятельности;</w:t>
      </w:r>
    </w:p>
    <w:p w:rsidR="00F476BC" w:rsidRPr="004F034D" w:rsidRDefault="009C3E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распределять работу, договариваться, приходить к общему решению, отвечать за общий результат работы.</w:t>
      </w:r>
    </w:p>
    <w:p w:rsidR="00F476BC" w:rsidRPr="004F034D" w:rsidRDefault="00F476BC">
      <w:pPr>
        <w:spacing w:after="0" w:line="264" w:lineRule="auto"/>
        <w:ind w:left="120"/>
        <w:jc w:val="both"/>
        <w:rPr>
          <w:lang w:val="ru-RU"/>
        </w:rPr>
      </w:pPr>
    </w:p>
    <w:p w:rsidR="00F476BC" w:rsidRPr="004F034D" w:rsidRDefault="00F476BC">
      <w:pPr>
        <w:rPr>
          <w:lang w:val="ru-RU"/>
        </w:rPr>
        <w:sectPr w:rsidR="00F476BC" w:rsidRPr="004F034D">
          <w:pgSz w:w="11906" w:h="16383"/>
          <w:pgMar w:top="1134" w:right="850" w:bottom="1134" w:left="1701" w:header="720" w:footer="720" w:gutter="0"/>
          <w:cols w:space="720"/>
        </w:sectPr>
      </w:pPr>
    </w:p>
    <w:p w:rsidR="00F476BC" w:rsidRPr="004F034D" w:rsidRDefault="009C3E1E">
      <w:pPr>
        <w:spacing w:after="0" w:line="264" w:lineRule="auto"/>
        <w:ind w:left="120"/>
        <w:jc w:val="both"/>
        <w:rPr>
          <w:lang w:val="ru-RU"/>
        </w:rPr>
      </w:pPr>
      <w:bookmarkStart w:id="24" w:name="block-31001067"/>
      <w:bookmarkEnd w:id="5"/>
      <w:r w:rsidRPr="004F034D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4F034D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4F034D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F476BC" w:rsidRPr="004F034D" w:rsidRDefault="00F476BC">
      <w:pPr>
        <w:spacing w:after="0" w:line="264" w:lineRule="auto"/>
        <w:ind w:left="120"/>
        <w:jc w:val="both"/>
        <w:rPr>
          <w:lang w:val="ru-RU"/>
        </w:rPr>
      </w:pPr>
    </w:p>
    <w:p w:rsidR="00F476BC" w:rsidRPr="004F034D" w:rsidRDefault="009C3E1E">
      <w:pPr>
        <w:spacing w:after="0" w:line="264" w:lineRule="auto"/>
        <w:ind w:firstLine="600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:rsidR="00F476BC" w:rsidRPr="004F034D" w:rsidRDefault="00F476BC">
      <w:pPr>
        <w:spacing w:after="0" w:line="264" w:lineRule="auto"/>
        <w:ind w:left="120"/>
        <w:jc w:val="both"/>
        <w:rPr>
          <w:lang w:val="ru-RU"/>
        </w:rPr>
      </w:pPr>
    </w:p>
    <w:p w:rsidR="00F476BC" w:rsidRPr="004F034D" w:rsidRDefault="009C3E1E">
      <w:pPr>
        <w:spacing w:after="0" w:line="264" w:lineRule="auto"/>
        <w:ind w:left="120"/>
        <w:jc w:val="both"/>
        <w:rPr>
          <w:lang w:val="ru-RU"/>
        </w:rPr>
      </w:pPr>
      <w:r w:rsidRPr="004F034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476BC" w:rsidRPr="004F034D" w:rsidRDefault="00F476BC">
      <w:pPr>
        <w:spacing w:after="0" w:line="264" w:lineRule="auto"/>
        <w:ind w:left="120"/>
        <w:jc w:val="both"/>
        <w:rPr>
          <w:lang w:val="ru-RU"/>
        </w:rPr>
      </w:pPr>
    </w:p>
    <w:p w:rsidR="00F476BC" w:rsidRPr="004F034D" w:rsidRDefault="009C3E1E">
      <w:pPr>
        <w:spacing w:after="0" w:line="264" w:lineRule="auto"/>
        <w:ind w:firstLine="600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F476BC" w:rsidRDefault="009C3E1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476BC" w:rsidRPr="004F034D" w:rsidRDefault="009C3E1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F476BC" w:rsidRPr="004F034D" w:rsidRDefault="009C3E1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F476BC" w:rsidRPr="004F034D" w:rsidRDefault="009C3E1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F476BC" w:rsidRDefault="009C3E1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476BC" w:rsidRPr="004F034D" w:rsidRDefault="009C3E1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F476BC" w:rsidRPr="004F034D" w:rsidRDefault="009C3E1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F476BC" w:rsidRPr="004F034D" w:rsidRDefault="009C3E1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F476BC" w:rsidRPr="004F034D" w:rsidRDefault="009C3E1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F476BC" w:rsidRDefault="009C3E1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476BC" w:rsidRPr="004F034D" w:rsidRDefault="009C3E1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F476BC" w:rsidRPr="004F034D" w:rsidRDefault="009C3E1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F476BC" w:rsidRPr="004F034D" w:rsidRDefault="009C3E1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F476BC" w:rsidRDefault="009C3E1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476BC" w:rsidRPr="004F034D" w:rsidRDefault="009C3E1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F476BC" w:rsidRDefault="009C3E1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476BC" w:rsidRPr="004F034D" w:rsidRDefault="009C3E1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F476BC" w:rsidRPr="004F034D" w:rsidRDefault="009C3E1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F476BC" w:rsidRDefault="009C3E1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476BC" w:rsidRPr="004F034D" w:rsidRDefault="009C3E1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F476BC" w:rsidRPr="004F034D" w:rsidRDefault="009C3E1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F476BC" w:rsidRPr="004F034D" w:rsidRDefault="009C3E1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4F034D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F476BC" w:rsidRPr="004F034D" w:rsidRDefault="00F476BC">
      <w:pPr>
        <w:spacing w:after="0" w:line="264" w:lineRule="auto"/>
        <w:ind w:left="120"/>
        <w:jc w:val="both"/>
        <w:rPr>
          <w:lang w:val="ru-RU"/>
        </w:rPr>
      </w:pPr>
    </w:p>
    <w:p w:rsidR="00F476BC" w:rsidRPr="004F034D" w:rsidRDefault="009C3E1E">
      <w:pPr>
        <w:spacing w:after="0" w:line="264" w:lineRule="auto"/>
        <w:ind w:left="120"/>
        <w:jc w:val="both"/>
        <w:rPr>
          <w:lang w:val="ru-RU"/>
        </w:rPr>
      </w:pPr>
      <w:r w:rsidRPr="004F034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476BC" w:rsidRPr="004F034D" w:rsidRDefault="00F476BC">
      <w:pPr>
        <w:spacing w:after="0" w:line="264" w:lineRule="auto"/>
        <w:ind w:left="120"/>
        <w:jc w:val="both"/>
        <w:rPr>
          <w:lang w:val="ru-RU"/>
        </w:rPr>
      </w:pPr>
    </w:p>
    <w:p w:rsidR="00F476BC" w:rsidRPr="004F034D" w:rsidRDefault="009C3E1E">
      <w:pPr>
        <w:spacing w:after="0" w:line="264" w:lineRule="auto"/>
        <w:ind w:firstLine="600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F476BC" w:rsidRDefault="009C3E1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F476BC" w:rsidRPr="004F034D" w:rsidRDefault="009C3E1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F476BC" w:rsidRPr="004F034D" w:rsidRDefault="009C3E1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F476BC" w:rsidRPr="004F034D" w:rsidRDefault="009C3E1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F476BC" w:rsidRPr="004F034D" w:rsidRDefault="009C3E1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F476BC" w:rsidRPr="004F034D" w:rsidRDefault="009C3E1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F476BC" w:rsidRPr="004F034D" w:rsidRDefault="009C3E1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F476BC" w:rsidRDefault="009C3E1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F476BC" w:rsidRPr="004F034D" w:rsidRDefault="009C3E1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F476BC" w:rsidRPr="004F034D" w:rsidRDefault="009C3E1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F476BC" w:rsidRPr="004F034D" w:rsidRDefault="009C3E1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F476BC" w:rsidRPr="004F034D" w:rsidRDefault="009C3E1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F476BC" w:rsidRPr="004F034D" w:rsidRDefault="009C3E1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F476BC" w:rsidRPr="004F034D" w:rsidRDefault="009C3E1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F476BC" w:rsidRDefault="009C3E1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F476BC" w:rsidRDefault="009C3E1E">
      <w:pPr>
        <w:numPr>
          <w:ilvl w:val="0"/>
          <w:numId w:val="2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476BC" w:rsidRPr="004F034D" w:rsidRDefault="009C3E1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F476BC" w:rsidRPr="004F034D" w:rsidRDefault="009C3E1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F476BC" w:rsidRPr="004F034D" w:rsidRDefault="009C3E1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F476BC" w:rsidRPr="004F034D" w:rsidRDefault="009C3E1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F476BC" w:rsidRPr="004F034D" w:rsidRDefault="009C3E1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F476BC" w:rsidRPr="004F034D" w:rsidRDefault="009C3E1E">
      <w:pPr>
        <w:spacing w:after="0" w:line="264" w:lineRule="auto"/>
        <w:ind w:firstLine="600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4F034D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4F034D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:rsidR="00F476BC" w:rsidRDefault="009C3E1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F476BC" w:rsidRPr="004F034D" w:rsidRDefault="009C3E1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476BC" w:rsidRPr="004F034D" w:rsidRDefault="009C3E1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F476BC" w:rsidRPr="004F034D" w:rsidRDefault="009C3E1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F476BC" w:rsidRPr="004F034D" w:rsidRDefault="009C3E1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F476BC" w:rsidRPr="004F034D" w:rsidRDefault="009C3E1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F476BC" w:rsidRPr="004F034D" w:rsidRDefault="009C3E1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F476BC" w:rsidRDefault="009C3E1E">
      <w:pPr>
        <w:numPr>
          <w:ilvl w:val="0"/>
          <w:numId w:val="3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476BC" w:rsidRPr="004F034D" w:rsidRDefault="009C3E1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F476BC" w:rsidRPr="004F034D" w:rsidRDefault="009C3E1E">
      <w:pPr>
        <w:spacing w:after="0" w:line="264" w:lineRule="auto"/>
        <w:ind w:firstLine="600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4F034D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4F034D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:rsidR="00F476BC" w:rsidRDefault="009C3E1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F476BC" w:rsidRPr="004F034D" w:rsidRDefault="009C3E1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F476BC" w:rsidRDefault="009C3E1E">
      <w:pPr>
        <w:numPr>
          <w:ilvl w:val="0"/>
          <w:numId w:val="3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476BC" w:rsidRDefault="009C3E1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F476BC" w:rsidRPr="004F034D" w:rsidRDefault="009C3E1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F476BC" w:rsidRPr="004F034D" w:rsidRDefault="009C3E1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F476BC" w:rsidRDefault="009C3E1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F476BC" w:rsidRPr="004F034D" w:rsidRDefault="009C3E1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F476BC" w:rsidRPr="004F034D" w:rsidRDefault="009C3E1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476BC" w:rsidRPr="004F034D" w:rsidRDefault="009C3E1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F476BC" w:rsidRPr="004F034D" w:rsidRDefault="009C3E1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F476BC" w:rsidRPr="004F034D" w:rsidRDefault="009C3E1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F476BC" w:rsidRPr="004F034D" w:rsidRDefault="009C3E1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F476BC" w:rsidRPr="004F034D" w:rsidRDefault="00F476BC">
      <w:pPr>
        <w:spacing w:after="0" w:line="264" w:lineRule="auto"/>
        <w:ind w:left="120"/>
        <w:jc w:val="both"/>
        <w:rPr>
          <w:lang w:val="ru-RU"/>
        </w:rPr>
      </w:pPr>
    </w:p>
    <w:p w:rsidR="00F476BC" w:rsidRPr="004F034D" w:rsidRDefault="009C3E1E">
      <w:pPr>
        <w:spacing w:after="0" w:line="264" w:lineRule="auto"/>
        <w:ind w:left="120"/>
        <w:jc w:val="both"/>
        <w:rPr>
          <w:lang w:val="ru-RU"/>
        </w:rPr>
      </w:pPr>
      <w:r w:rsidRPr="004F034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476BC" w:rsidRPr="004F034D" w:rsidRDefault="00F476BC">
      <w:pPr>
        <w:spacing w:after="0" w:line="264" w:lineRule="auto"/>
        <w:ind w:left="120"/>
        <w:jc w:val="both"/>
        <w:rPr>
          <w:lang w:val="ru-RU"/>
        </w:rPr>
      </w:pPr>
    </w:p>
    <w:p w:rsidR="00F476BC" w:rsidRPr="004F034D" w:rsidRDefault="009C3E1E">
      <w:pPr>
        <w:spacing w:after="0" w:line="264" w:lineRule="auto"/>
        <w:ind w:firstLine="600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F476BC" w:rsidRPr="004F034D" w:rsidRDefault="00F476BC">
      <w:pPr>
        <w:spacing w:after="0" w:line="264" w:lineRule="auto"/>
        <w:ind w:left="120"/>
        <w:jc w:val="both"/>
        <w:rPr>
          <w:lang w:val="ru-RU"/>
        </w:rPr>
      </w:pPr>
    </w:p>
    <w:p w:rsidR="00F476BC" w:rsidRDefault="009C3E1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F476BC" w:rsidRPr="004F034D" w:rsidRDefault="009C3E1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F476BC" w:rsidRPr="004F034D" w:rsidRDefault="009C3E1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F476BC" w:rsidRPr="004F034D" w:rsidRDefault="009C3E1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F476BC" w:rsidRPr="004F034D" w:rsidRDefault="009C3E1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lastRenderedPageBreak/>
        <w:t>различать прозаическую и стихотворную речь: называть особенности стихотворного произведения (ритм, рифма);</w:t>
      </w:r>
    </w:p>
    <w:p w:rsidR="00F476BC" w:rsidRPr="004F034D" w:rsidRDefault="009C3E1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F476BC" w:rsidRPr="004F034D" w:rsidRDefault="009C3E1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</w:p>
    <w:p w:rsidR="00F476BC" w:rsidRPr="004F034D" w:rsidRDefault="009C3E1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F476BC" w:rsidRPr="004F034D" w:rsidRDefault="009C3E1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F476BC" w:rsidRPr="004F034D" w:rsidRDefault="009C3E1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F476BC" w:rsidRPr="004F034D" w:rsidRDefault="009C3E1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</w:p>
    <w:p w:rsidR="00F476BC" w:rsidRPr="004F034D" w:rsidRDefault="009C3E1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F476BC" w:rsidRPr="004F034D" w:rsidRDefault="009C3E1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подробно, выборочно, от лица героя, от третьего лица;</w:t>
      </w:r>
    </w:p>
    <w:p w:rsidR="00F476BC" w:rsidRPr="004F034D" w:rsidRDefault="009C3E1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F476BC" w:rsidRPr="004F034D" w:rsidRDefault="009C3E1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:rsidR="00F476BC" w:rsidRPr="004F034D" w:rsidRDefault="009C3E1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 загадки, небольшие сказки, рассказы;</w:t>
      </w:r>
    </w:p>
    <w:p w:rsidR="00F476BC" w:rsidRPr="004F034D" w:rsidRDefault="009C3E1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F476BC" w:rsidRPr="004F034D" w:rsidRDefault="009C3E1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F476BC" w:rsidRPr="004F034D" w:rsidRDefault="009C3E1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F034D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F476BC" w:rsidRPr="004F034D" w:rsidRDefault="00F476BC">
      <w:pPr>
        <w:rPr>
          <w:lang w:val="ru-RU"/>
        </w:rPr>
        <w:sectPr w:rsidR="00F476BC" w:rsidRPr="004F034D">
          <w:pgSz w:w="11906" w:h="16383"/>
          <w:pgMar w:top="1134" w:right="850" w:bottom="1134" w:left="1701" w:header="720" w:footer="720" w:gutter="0"/>
          <w:cols w:space="720"/>
        </w:sectPr>
      </w:pPr>
    </w:p>
    <w:p w:rsidR="00F476BC" w:rsidRDefault="009C3E1E">
      <w:pPr>
        <w:spacing w:after="0"/>
        <w:ind w:left="120"/>
      </w:pPr>
      <w:bookmarkStart w:id="25" w:name="block-31001066"/>
      <w:bookmarkEnd w:id="24"/>
      <w:r w:rsidRPr="004F034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476BC" w:rsidRDefault="009C3E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615"/>
      </w:tblGrid>
      <w:tr w:rsidR="00F476BC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76BC" w:rsidRDefault="00F476B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6BC" w:rsidRDefault="00F476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6BC" w:rsidRDefault="00F476BC">
            <w:pPr>
              <w:spacing w:after="0"/>
              <w:ind w:left="135"/>
            </w:pPr>
          </w:p>
        </w:tc>
      </w:tr>
      <w:tr w:rsidR="00F476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76BC" w:rsidRDefault="00F476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76BC" w:rsidRDefault="00F476BC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6BC" w:rsidRDefault="00F476BC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6BC" w:rsidRDefault="00F476BC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6BC" w:rsidRDefault="00F476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76BC" w:rsidRDefault="00F476BC"/>
        </w:tc>
      </w:tr>
      <w:tr w:rsidR="00F476B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B20B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сказок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476BC" w:rsidRPr="006B20B4" w:rsidRDefault="009C3E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братьях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меньших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476BC" w:rsidRPr="006B20B4" w:rsidRDefault="009C3E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О наших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B20B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476BC" w:rsidRDefault="00F476BC"/>
        </w:tc>
      </w:tr>
    </w:tbl>
    <w:p w:rsidR="00F476BC" w:rsidRDefault="00F476BC">
      <w:pPr>
        <w:sectPr w:rsidR="00F476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64FF" w:rsidRDefault="009C3E1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EC514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26" w:name="block-31001070"/>
      <w:bookmarkEnd w:id="25"/>
      <w:r w:rsidRPr="004F034D">
        <w:rPr>
          <w:rFonts w:ascii="Times New Roman" w:hAnsi="Times New Roman"/>
          <w:b/>
          <w:color w:val="000000"/>
          <w:sz w:val="28"/>
          <w:lang w:val="ru-RU"/>
        </w:rPr>
        <w:t xml:space="preserve"> ПОУРОЧНОЕ ПЛАНИРОВАНИЕ </w:t>
      </w:r>
    </w:p>
    <w:p w:rsidR="00F476BC" w:rsidRPr="004F034D" w:rsidRDefault="009C3E1E">
      <w:pPr>
        <w:spacing w:after="0"/>
        <w:ind w:left="120"/>
        <w:rPr>
          <w:lang w:val="ru-RU"/>
        </w:rPr>
      </w:pPr>
      <w:r w:rsidRPr="004F034D">
        <w:rPr>
          <w:rFonts w:ascii="Times New Roman" w:hAnsi="Times New Roman"/>
          <w:b/>
          <w:color w:val="000000"/>
          <w:sz w:val="28"/>
          <w:lang w:val="ru-RU"/>
        </w:rPr>
        <w:t xml:space="preserve">«ЛИТЕРАТУРНОЕ ЧТЕНИЕ. 1-4 КЛАСС (АВТОРЫ КЛИМАНОВА Л. Ф., ГОРЕЦКИЙ В. Г., ГОЛОВАНОВА М. В. И ДР.) </w:t>
      </w:r>
    </w:p>
    <w:p w:rsidR="00F476BC" w:rsidRDefault="009C3E1E">
      <w:pPr>
        <w:spacing w:after="0"/>
        <w:ind w:left="120"/>
      </w:pPr>
      <w:r w:rsidRPr="004F034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C514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8"/>
        <w:gridCol w:w="4514"/>
        <w:gridCol w:w="1153"/>
        <w:gridCol w:w="1841"/>
        <w:gridCol w:w="1910"/>
        <w:gridCol w:w="1423"/>
        <w:gridCol w:w="2221"/>
      </w:tblGrid>
      <w:tr w:rsidR="00F476BC" w:rsidTr="00060D83">
        <w:trPr>
          <w:trHeight w:val="144"/>
          <w:tblCellSpacing w:w="20" w:type="nil"/>
        </w:trPr>
        <w:tc>
          <w:tcPr>
            <w:tcW w:w="9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76BC" w:rsidRDefault="00F476BC">
            <w:pPr>
              <w:spacing w:after="0"/>
              <w:ind w:left="135"/>
            </w:pPr>
          </w:p>
        </w:tc>
        <w:tc>
          <w:tcPr>
            <w:tcW w:w="4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6BC" w:rsidRDefault="00F476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6BC" w:rsidRDefault="00F476BC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76BC" w:rsidRDefault="00F476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76BC" w:rsidRDefault="00F476BC"/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6BC" w:rsidRDefault="00F476B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6BC" w:rsidRDefault="00F476B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6BC" w:rsidRDefault="00F476BC">
            <w:pPr>
              <w:spacing w:after="0"/>
              <w:ind w:left="135"/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76BC" w:rsidRDefault="00F476BC"/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76BC" w:rsidRDefault="00F476BC"/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книгами: виды книг (учебная, художественная, справочная) (Час из резервных)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Пословицы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песен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Шуточные фольклорные произведения: игра со словом. Небылица как «перевёртыш событий». Потешки и прибаутки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Ритм и счёт – основа построения считалок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Анализ особенностей скороговорок, их роль в речи</w:t>
            </w:r>
            <w:r w:rsidR="00C601D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C601D9"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Загадка как жанр фольклора, тематические группы </w:t>
            </w:r>
            <w:r w:rsidR="00C601D9"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загадок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C601D9">
            <w:pPr>
              <w:spacing w:after="0"/>
              <w:ind w:left="135"/>
              <w:rPr>
                <w:lang w:val="ru-RU"/>
              </w:rPr>
            </w:pPr>
            <w:r w:rsidRPr="00C601D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устного народного творчества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разного вида (о животных, бытовые, волшебные). На примере русской народной сказки «Петушок и бобовое зёрнышко»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RPr="00C601D9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C601D9" w:rsidRDefault="00C601D9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сказок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разного вида.</w:t>
            </w: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4866">
              <w:rPr>
                <w:rFonts w:ascii="Times New Roman" w:hAnsi="Times New Roman"/>
                <w:color w:val="000000"/>
                <w:sz w:val="24"/>
                <w:lang w:val="ru-RU"/>
              </w:rPr>
              <w:t>На примере русской народной сказки «У страха глаза велики»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Pr="00C601D9" w:rsidRDefault="009C3E1E">
            <w:pPr>
              <w:spacing w:after="0"/>
              <w:ind w:left="135"/>
              <w:jc w:val="center"/>
              <w:rPr>
                <w:lang w:val="ru-RU"/>
              </w:rPr>
            </w:pPr>
            <w:r w:rsidRPr="00C6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Pr="00C601D9" w:rsidRDefault="00F476B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Pr="00C601D9" w:rsidRDefault="00F476B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Pr="00C601D9" w:rsidRDefault="009C3E1E">
            <w:pPr>
              <w:spacing w:after="0"/>
              <w:ind w:left="135"/>
              <w:rPr>
                <w:lang w:val="ru-RU"/>
              </w:rPr>
            </w:pPr>
            <w:r w:rsidRPr="00C6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Pr="00C601D9" w:rsidRDefault="00F476BC">
            <w:pPr>
              <w:spacing w:after="0"/>
              <w:ind w:left="135"/>
              <w:rPr>
                <w:lang w:val="ru-RU"/>
              </w:rPr>
            </w:pPr>
          </w:p>
        </w:tc>
      </w:tr>
      <w:tr w:rsidR="00F476BC" w:rsidRPr="00C601D9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Pr="00C601D9" w:rsidRDefault="009C3E1E">
            <w:pPr>
              <w:spacing w:after="0"/>
              <w:rPr>
                <w:lang w:val="ru-RU"/>
              </w:rPr>
            </w:pPr>
            <w:r w:rsidRPr="00C601D9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204866" w:rsidRDefault="00C601D9" w:rsidP="00C601D9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сказок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разного вида.</w:t>
            </w: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4866">
              <w:rPr>
                <w:rFonts w:ascii="Times New Roman" w:hAnsi="Times New Roman"/>
                <w:color w:val="000000"/>
                <w:sz w:val="24"/>
                <w:lang w:val="ru-RU"/>
              </w:rPr>
              <w:t>На примере русской народной сказки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Лиса и тетерев</w:t>
            </w:r>
            <w:r w:rsidRPr="00204866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Pr="00C601D9" w:rsidRDefault="009C3E1E">
            <w:pPr>
              <w:spacing w:after="0"/>
              <w:ind w:left="135"/>
              <w:jc w:val="center"/>
              <w:rPr>
                <w:lang w:val="ru-RU"/>
              </w:rPr>
            </w:pPr>
            <w:r w:rsidRPr="00204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Pr="00C601D9" w:rsidRDefault="00F476B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Pr="00C601D9" w:rsidRDefault="00F476B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Pr="00C601D9" w:rsidRDefault="009C3E1E">
            <w:pPr>
              <w:spacing w:after="0"/>
              <w:ind w:left="135"/>
              <w:rPr>
                <w:lang w:val="ru-RU"/>
              </w:rPr>
            </w:pPr>
            <w:r w:rsidRPr="00C6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17.09.2024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Pr="00C601D9" w:rsidRDefault="00F476BC">
            <w:pPr>
              <w:spacing w:after="0"/>
              <w:ind w:left="135"/>
              <w:rPr>
                <w:lang w:val="ru-RU"/>
              </w:rPr>
            </w:pPr>
          </w:p>
        </w:tc>
      </w:tr>
      <w:tr w:rsidR="00F476BC" w:rsidRPr="00204866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Pr="00C601D9" w:rsidRDefault="009C3E1E">
            <w:pPr>
              <w:spacing w:after="0"/>
              <w:rPr>
                <w:lang w:val="ru-RU"/>
              </w:rPr>
            </w:pPr>
            <w:r w:rsidRPr="00C601D9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4C0355" w:rsidP="00204866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Pr="00204866" w:rsidRDefault="009C3E1E">
            <w:pPr>
              <w:spacing w:after="0"/>
              <w:ind w:left="135"/>
              <w:jc w:val="center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4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Pr="00204866" w:rsidRDefault="00F476B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Pr="00204866" w:rsidRDefault="00F476B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Pr="00204866" w:rsidRDefault="009C3E1E">
            <w:pPr>
              <w:spacing w:after="0"/>
              <w:ind w:left="135"/>
              <w:rPr>
                <w:lang w:val="ru-RU"/>
              </w:rPr>
            </w:pPr>
            <w:r w:rsidRPr="00204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18.09.2024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Pr="00204866" w:rsidRDefault="00F476BC">
            <w:pPr>
              <w:spacing w:after="0"/>
              <w:ind w:left="135"/>
              <w:rPr>
                <w:lang w:val="ru-RU"/>
              </w:rPr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Pr="00204866" w:rsidRDefault="009C3E1E">
            <w:pPr>
              <w:spacing w:after="0"/>
              <w:rPr>
                <w:lang w:val="ru-RU"/>
              </w:rPr>
            </w:pPr>
            <w:r w:rsidRPr="00204866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882722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Сказка – выражение народной мудрости, нравственная идея фольклорных сказок на примере сказки "Лиса и журавль"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882722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волшебной сказке: присказки, повторы.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волшебной сказки, постоянные эпитеты. На примере русской народной сказки "Гуси-лебеди"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9C0B64" w:rsidRDefault="009C0B64" w:rsidP="009C0B6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волшебной сказки, постоянные эпитеты. На </w:t>
            </w: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примере русской народной сказки "Гуси-лебеди"</w:t>
            </w:r>
          </w:p>
          <w:p w:rsidR="00F476BC" w:rsidRPr="009C0B64" w:rsidRDefault="00F476B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9C0B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 w:rsidP="009C0B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B62CA">
              <w:rPr>
                <w:rFonts w:ascii="Times New Roman" w:hAnsi="Times New Roman"/>
                <w:color w:val="000000"/>
                <w:sz w:val="24"/>
              </w:rPr>
              <w:t>24.09.2024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9C0B64" w:rsidRPr="004F034D" w:rsidRDefault="000B62CA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Pr="000B62CA" w:rsidRDefault="000B62C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 w:rsidP="00882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B62CA">
              <w:rPr>
                <w:rFonts w:ascii="Times New Roman" w:hAnsi="Times New Roman"/>
                <w:color w:val="000000"/>
                <w:sz w:val="24"/>
              </w:rPr>
              <w:t>25.09.2024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0B62CA" w:rsidP="009C0B64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волшебной сказке: присказки, повторы. </w:t>
            </w:r>
            <w:r w:rsidRPr="009C0B64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сказка «Снегурочка»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Pr="009C0B64" w:rsidRDefault="00F476B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0B62C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0B64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России: отражение в сказках народного быта и культуры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9C3E1E" w:rsidP="009C0B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D72EF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«Произведения писателей о родной природе» Эстетическое восприятие явлений осенней природы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D72EF">
              <w:rPr>
                <w:rFonts w:ascii="Times New Roman" w:hAnsi="Times New Roman"/>
                <w:color w:val="000000"/>
                <w:sz w:val="24"/>
                <w:lang w:val="ru-RU"/>
              </w:rPr>
              <w:t>01.10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5D72E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об осени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5D72E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осени. На примере произведений Ф. И. Тютчева "Есть в осени первоначальной…", К.Д. Бальмонта "Осень"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5D72E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текста: настроение, средства выразительности на примере текстов А.Н. Плещеева "Осень </w:t>
            </w: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наступила...", А.А. Фета "Ласточки пропали…"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5D72EF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осени в произведении М.М.Пришвина «Осеннее утро» и других на выбор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5D72EF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Осень в произведениях А.С. Пушкина «Уж небо осенью дышало…», Г.А. </w:t>
            </w:r>
            <w:proofErr w:type="spellStart"/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D72EF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осенних листьях разных поэтов. А. Толстой "Осень. Обсыпается весь наш бедный сад…" и произведения других поэтов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D72EF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Default="005D72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четверть</w:t>
            </w:r>
            <w:proofErr w:type="spellEnd"/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Pr="005D72EF" w:rsidRDefault="005D72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D72E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Default="005D72EF">
            <w:pPr>
              <w:spacing w:after="0"/>
              <w:ind w:left="135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устных рассказов «Природа осенью» по изученным текстам.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научно-познавательного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Pr="005D72EF" w:rsidRDefault="009C3E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D72E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Родине. Ф.П. Савинова «Родина» и другие по выбору (И.С. Никитина «Русь»,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D72E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D72EF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ценностей в произведениях о Родине: любовь к </w:t>
            </w: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родному краю. На примере произведения С.Т.Романовского «Русь». Почему хлеб всегда связан с трудом, жизнью и Родиной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5D72E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– тема произведений о Родине. На примере произведения К.Г.Паустовского «Мещёрская сторона»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5D72E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Анализ заголовка стихотворения А.А. Прокофьева "Родина" и соотнесение его с главной мыслью произведения. Понимание главной мысли (идеи) и темы произведений о Родине. Отражение темы Родины в изобразительном искусстве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5D72E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пейзажа в произведениях писателей. В.А. Жуковский "Летний вечер"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B21EA">
              <w:rPr>
                <w:rFonts w:ascii="Times New Roman" w:hAnsi="Times New Roman"/>
                <w:color w:val="000000"/>
                <w:sz w:val="24"/>
                <w:lang w:val="ru-RU"/>
              </w:rPr>
              <w:t>06.11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Тема прихода весны в произведениях В.А.Жуковского «Жаворонок» и «Приход весны»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766119" w:rsidP="00766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B21EA">
              <w:rPr>
                <w:rFonts w:ascii="Times New Roman" w:hAnsi="Times New Roman"/>
                <w:color w:val="000000"/>
                <w:sz w:val="24"/>
                <w:lang w:val="ru-RU"/>
              </w:rPr>
              <w:t>07.11</w:t>
            </w:r>
            <w:r w:rsidR="009C3E1E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Волшебный мир сказок. «У лукоморья дуб зелёный…»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Пушкин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B21EA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«Сказки о рыбаке и рыбке» А.С. Пушкина.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B21EA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9B21E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языка. Художественные особенности авторской сказки. "Сказка о рыбаке и рыбке" А.С. Пушкина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9B21E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Иллюстрации, их назначение в раскрытии содержания произведения. Иллюстрации к сказках А.С. Пушкина, созданные разными художниками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9B21EA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прозаической и стихотворной басен И.А. Крылова «Лебедь, Щука и Рак» и Л.Н.Толстого «Лев и мышь»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9B21EA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B21EA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темы «Отношение человека к животным»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Котёнок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B21EA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Тема семьи в творчестве писателей. На примере произведения Л.Н. Толстого "Правда всего дороже", "Отец и сыновья"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9B21E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рассказа. Главная мысль произведения (идея).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Л.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Филиппок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9B21E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9B21EA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 стихотворных и прозаических произведений о животных. Какими бывают собаки? И. М. Пивоварова "Жила-была собака…". Сравнение героев стихотворения, небылицы и сказки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9B21EA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"Дружба животных" в стихотворении В.Д. Берестова «Кошкин щенок» и других на выбор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B21EA">
              <w:rPr>
                <w:rFonts w:ascii="Times New Roman" w:hAnsi="Times New Roman"/>
                <w:color w:val="000000"/>
                <w:sz w:val="24"/>
                <w:lang w:val="ru-RU"/>
              </w:rPr>
              <w:t>02.12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(защита и забота о животных) на примере рассказа М.М. Пришвина «Ребята и утята»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B21EA">
              <w:rPr>
                <w:rFonts w:ascii="Times New Roman" w:hAnsi="Times New Roman"/>
                <w:color w:val="000000"/>
                <w:sz w:val="24"/>
                <w:lang w:val="ru-RU"/>
              </w:rPr>
              <w:t>03.12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заголовка и главной мысли рассказа Е.И. Чарушина «Страшный рассказ»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9B21E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9B21E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художниками-иллюстраторами, анималистами Е.И. Чарушиным, В.В. Бианки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9B21EA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образов животных в устном народном творчестве (фольклоре).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Коровушка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B21EA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 в фольклорных (народных) сказках.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Чукотская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B21EA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5E0AD9">
            <w:pPr>
              <w:spacing w:after="0"/>
              <w:ind w:left="135"/>
              <w:rPr>
                <w:lang w:val="ru-RU"/>
              </w:rPr>
            </w:pPr>
            <w:r w:rsidRPr="009B21E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знаний за 1 полугодие</w:t>
            </w: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Pr="005E0AD9" w:rsidRDefault="005E0A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9B21E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5E0AD9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9B21E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5E0AD9" w:rsidRDefault="005E0AD9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России. Произведения по выбору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5E0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Pr="009B21EA" w:rsidRDefault="00F476B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9B21EA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9B21EA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Default="009B21EA">
            <w:pPr>
              <w:spacing w:after="0"/>
              <w:ind w:left="135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описания героев-животных в фольклорных (народных) и литературных произведениях. На примере произведений К.Д.Ушинского и других на выбор.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В. 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Бианки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Pr="009B21EA" w:rsidRDefault="009C3E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9B21EA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 зиме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B21EA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сравнение. Произведения по выбору, например, И. А. Бунин "Первый снег" и другие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B21EA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текста: настроение, </w:t>
            </w: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средства выразительности на примере текста Ф.И. Тютчева ""Чародейкою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Зимою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9B21E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зимы в произведениях А.С.Пушкина «Вот север, тучи нагоняя…» и С.А.Есенина «Поёт зима – аукает»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9B21EA">
              <w:rPr>
                <w:rFonts w:ascii="Times New Roman" w:hAnsi="Times New Roman"/>
                <w:color w:val="000000"/>
                <w:sz w:val="24"/>
                <w:lang w:val="ru-RU"/>
              </w:rPr>
              <w:t>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эпитет. Произведения по выбору, например, отрывки из романа «Евгений Онегин» А.С. Пушкина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Pr="009B21EA" w:rsidRDefault="009C3E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B21EA">
              <w:rPr>
                <w:rFonts w:ascii="Times New Roman" w:hAnsi="Times New Roman"/>
                <w:color w:val="000000"/>
                <w:sz w:val="24"/>
                <w:lang w:val="ru-RU"/>
              </w:rPr>
              <w:t>09.01.2025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игр и зимних забав детей. Произведения по выбору, например, И.З.Суриков «Детство»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B21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13.01.2025</w:t>
            </w:r>
            <w:r w:rsidR="009C3E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 w:rsidP="009B21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B21EA">
              <w:rPr>
                <w:rFonts w:ascii="Times New Roman" w:hAnsi="Times New Roman"/>
                <w:color w:val="000000"/>
                <w:sz w:val="24"/>
                <w:lang w:val="ru-RU"/>
              </w:rPr>
              <w:t>14. 01.2025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зимой: научно-познавательные рассказы. Произведения по выбору, например, Г.А. </w:t>
            </w:r>
            <w:proofErr w:type="spellStart"/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25B5B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зимы» по изученным текстам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25B5B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Тема "Природа зимой" в картинах художников и произведениях композиторов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25B5B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описанием в художественном тексте. Произведения </w:t>
            </w: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выбору, например, С. В. Михалков "Новогодняя быль"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25B5B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сказки: части текста, их главные темы. На примере русской народной сказки "Два мороза"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25B5B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В.И.Даля «Девочка Снегурочка»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25B5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25B5B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25B5B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25B5B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Выявление последовательности событий. Составление вопросного плана.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Федорино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25B5B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Чтение по ролям (инсценировка) сказки К.И. Чуковский "</w:t>
            </w:r>
            <w:proofErr w:type="spellStart"/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Федорино</w:t>
            </w:r>
            <w:proofErr w:type="spellEnd"/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горе"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25B5B">
              <w:rPr>
                <w:rFonts w:ascii="Times New Roman" w:hAnsi="Times New Roman"/>
                <w:color w:val="000000"/>
                <w:sz w:val="24"/>
                <w:lang w:val="ru-RU"/>
              </w:rPr>
              <w:t>03.02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друг, дружба на примере произведений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С.В.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Михалков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25B5B">
              <w:rPr>
                <w:rFonts w:ascii="Times New Roman" w:hAnsi="Times New Roman"/>
                <w:color w:val="000000"/>
                <w:sz w:val="24"/>
                <w:lang w:val="ru-RU"/>
              </w:rPr>
              <w:t>04.02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</w:t>
            </w: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выразительности в стихотворениях о весне.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А.Л.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Верёвочка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25B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05.02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детях. На примере рассказов Н. Н. Носова "Затейники"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825B5B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его портрет. Произведения о детях на выбор, например, Н. Н. Носов "Живая шляпа"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25B5B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произведениях нравственно-этических понятий: дружба, терпение, уважение, помощь друг другу.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25B5B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рассказов Н.Н. Носова «На горке» и «Заплатка».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поступков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25B5B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рассказах о детях. Выставка книг: произведения о детях.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25B5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понятия взаимопомощь в произведениях А.Л. Барто «Катя». Разные точки зрения на одно событие. Ю. И. Ермолаев "Два пирожных"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25B5B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Главный герой: общее представление. Характеристика героя, его портрет.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Волшебное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25B5B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(идеи): уважение и внимание к старшему </w:t>
            </w: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поколению.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Хорошее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25B5B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героя. В. В. Лунин "Я и Вовка"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25B5B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Тема дружбы в произведении Е.А. Пермяка «Две пословицы». Дружбу помни, а зло забывай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25B5B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</w:t>
            </w:r>
            <w:proofErr w:type="spellStart"/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взаимооотношений</w:t>
            </w:r>
            <w:proofErr w:type="spellEnd"/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взрослых и детей на примере рассказа В. А. Осеевой "Почему"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25B5B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Анализ заголовка и соотнесение его с главной мыслью произведения: В.А. Осеева "Почему"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25B5B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25B5B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Старинные народные весенние праздники и обряды.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Заклички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веснянки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25B5B">
              <w:rPr>
                <w:rFonts w:ascii="Times New Roman" w:hAnsi="Times New Roman"/>
                <w:color w:val="000000"/>
                <w:sz w:val="24"/>
                <w:lang w:val="ru-RU"/>
              </w:rPr>
              <w:t>03.03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51A9A">
              <w:rPr>
                <w:rFonts w:ascii="Times New Roman" w:hAnsi="Times New Roman"/>
                <w:color w:val="000000"/>
                <w:sz w:val="24"/>
                <w:lang w:val="ru-RU"/>
              </w:rPr>
              <w:t>04.03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51A9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</w:t>
            </w:r>
            <w:proofErr w:type="spellStart"/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51A9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</w:t>
            </w:r>
            <w:proofErr w:type="spellStart"/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51A9A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 весне и лете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51A9A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5E0AD9" w:rsidRDefault="005E0AD9">
            <w:pPr>
              <w:spacing w:after="0"/>
              <w:ind w:left="135"/>
              <w:rPr>
                <w:lang w:val="ru-RU"/>
              </w:rPr>
            </w:pPr>
            <w:r w:rsidRPr="00051A9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знаний за 3 четверть</w:t>
            </w: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5E0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Pr="005E0AD9" w:rsidRDefault="005E0A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51A9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5E0AD9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Ф.И. Тютчева «Зима недаром злится...»: выделение средств художественной выразительности. </w:t>
            </w:r>
            <w:r w:rsidRPr="005E0AD9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сочинение "Я рад весне"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Pr="00051A9A" w:rsidRDefault="00F476B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51A9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051A9A" w:rsidRDefault="00051A9A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весной: рассказы и сказки писателей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051A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51A9A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весенней природы, отражённая в лирических произведениях.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Ф. 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Тютчев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51A9A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весеннего леса и картины пробуждающейся природы в произведения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Г.А.Скребицкий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51A9A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весны, отражённые в произведениях писателей. Картины весны в стихотворениях разных поэтов.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стихотворений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51A9A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образов одуванчика в </w:t>
            </w: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произведениях О.И. </w:t>
            </w:r>
            <w:proofErr w:type="spellStart"/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Высотской</w:t>
            </w:r>
            <w:proofErr w:type="spellEnd"/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«Одуванчик» и М.М. Пришвина «Золотой луг»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C39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Восприятие лета в произведении И.З. Сурикова «Лето»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C3951">
              <w:rPr>
                <w:rFonts w:ascii="Times New Roman" w:hAnsi="Times New Roman"/>
                <w:color w:val="000000"/>
                <w:sz w:val="24"/>
                <w:lang w:val="ru-RU"/>
              </w:rPr>
              <w:t>01.04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9C395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«Природа весной» в картинах художников и произведениях композиторов.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пробуждающейся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9C395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9C3951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9C3951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семейные ценности в фольклорных (народных) сказках.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татарская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дочери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9C3951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C3951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произведений о маме: проявление любви и радости общения.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А.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Плещеев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бурю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9C395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День Победы в произведении С.А. Баруздина «Салют» и С. А. Васильева "Белая берёза"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9C395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наших близких, о семье»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9C395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«О наших близких, о семье»: выбор книг на основе тематической картотеки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9C3951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Шутливое искажение действительности. На примере произведения А. И. Введенского "Учёный Петя".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Хармса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Врун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C3951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создания комического в произведении. На примере произведения Э. Н. Успенского "Над нашей квартирой"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9C395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Герои литературной (авторской) сказки. На примере произведения Э. Н. Успенского "</w:t>
            </w:r>
            <w:proofErr w:type="spellStart"/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Чебурашка</w:t>
            </w:r>
            <w:proofErr w:type="spellEnd"/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"и др.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9C395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рассказа В.Ю.Драгунского «Тайное становится явным»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9C395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Фантазёры и мечтатели – герои произведений. Произведения по выбору, например, английские </w:t>
            </w: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народные песенки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9C3951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волшебной сказки Ш.Перро «Кот в сапогах»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9C3951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сказки Ш.Перро «Кот в сапогах»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C3951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Х.-К. Андерсен - известный писатель-сказочник. Знакомство с его произведениями. Сказка "Огниво"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C3951">
              <w:rPr>
                <w:rFonts w:ascii="Times New Roman" w:hAnsi="Times New Roman"/>
                <w:color w:val="000000"/>
                <w:sz w:val="24"/>
                <w:lang w:val="ru-RU"/>
              </w:rPr>
              <w:t>05.05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9C395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9C3951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C3951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060D83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60D83" w:rsidRDefault="00060D83" w:rsidP="00060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060D83" w:rsidRPr="004F034D" w:rsidRDefault="00060D83" w:rsidP="00060D83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060D83" w:rsidRDefault="00060D83" w:rsidP="00060D83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D83" w:rsidRPr="009C3951" w:rsidRDefault="00060D83" w:rsidP="00060D8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D83" w:rsidRDefault="00060D83" w:rsidP="00060D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D83" w:rsidRDefault="00060D83" w:rsidP="00060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0D83" w:rsidRDefault="00060D83" w:rsidP="00060D83">
            <w:pPr>
              <w:spacing w:after="0"/>
              <w:ind w:left="135"/>
            </w:pPr>
          </w:p>
        </w:tc>
      </w:tr>
      <w:tr w:rsidR="00060D83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60D83" w:rsidRDefault="00060D83" w:rsidP="00060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060D83" w:rsidRPr="004F034D" w:rsidRDefault="00060D83" w:rsidP="00060D83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Книга как источник необходимых знаний. На примере произведения Г.А. </w:t>
            </w:r>
            <w:proofErr w:type="spellStart"/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Ладонщиков</w:t>
            </w:r>
            <w:proofErr w:type="spellEnd"/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«Лучший друг»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060D83" w:rsidRDefault="00060D83" w:rsidP="00060D83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D83" w:rsidRDefault="00060D83" w:rsidP="00060D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D83" w:rsidRDefault="00060D83" w:rsidP="00060D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D83" w:rsidRDefault="00060D83" w:rsidP="00060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0D83" w:rsidRDefault="00060D83" w:rsidP="00060D83">
            <w:pPr>
              <w:spacing w:after="0"/>
              <w:ind w:left="135"/>
            </w:pPr>
          </w:p>
        </w:tc>
      </w:tr>
      <w:tr w:rsidR="00060D83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060D83" w:rsidRDefault="00060D83" w:rsidP="00060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060D83" w:rsidRPr="009C3951" w:rsidRDefault="00060D83" w:rsidP="00060D83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060D83" w:rsidRDefault="00060D83" w:rsidP="00060D83">
            <w:pPr>
              <w:spacing w:after="0"/>
              <w:ind w:left="135"/>
              <w:jc w:val="center"/>
            </w:pPr>
            <w:r w:rsidRPr="009C3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D83" w:rsidRPr="009C3951" w:rsidRDefault="00060D83" w:rsidP="00060D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D83" w:rsidRDefault="00060D83" w:rsidP="00060D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D83" w:rsidRDefault="00060D83" w:rsidP="00060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60D83" w:rsidRDefault="00060D83" w:rsidP="00060D83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060D83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сказкой братьев Гримм «Бременские музыканты»: составление </w:t>
            </w: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плана произведения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9C3951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060D83" w:rsidRDefault="00060D83" w:rsidP="00060D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C395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знаний за год</w:t>
            </w: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Pr="00060D83" w:rsidRDefault="00060D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C3951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9C3951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Хитрец и глупец в фольклорных (народных) сказках. </w:t>
            </w:r>
            <w:r w:rsidRPr="009C395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по выбору</w:t>
            </w:r>
            <w:r w:rsidR="009C3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9C3951"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Выбор книг на основе рекомендательного списка: летнее чтение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9C3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9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="009C3E1E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9C3951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Сходство тем и сюжетов сказок разных народов. </w:t>
            </w:r>
            <w:r w:rsidRPr="009C395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по выбору</w:t>
            </w:r>
            <w:r w:rsidR="009C395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9C3951" w:rsidRPr="009C3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Летнее чтение. Читательский дневник</w:t>
            </w:r>
            <w:r w:rsidR="009C395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9C395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4F034D" w:rsidRDefault="009C39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Pr="009C3951" w:rsidRDefault="009C39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9C3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10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76BC" w:rsidRDefault="00F476BC">
            <w:pPr>
              <w:spacing w:after="0"/>
              <w:ind w:left="135"/>
            </w:pPr>
          </w:p>
        </w:tc>
      </w:tr>
      <w:tr w:rsidR="00F476BC" w:rsidTr="00060D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76BC" w:rsidRPr="004F034D" w:rsidRDefault="009C3E1E">
            <w:pPr>
              <w:spacing w:after="0"/>
              <w:ind w:left="135"/>
              <w:rPr>
                <w:lang w:val="ru-RU"/>
              </w:rPr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 w:rsidRPr="004F03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6BC" w:rsidRDefault="009C3E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76BC" w:rsidRDefault="00F476BC"/>
        </w:tc>
      </w:tr>
    </w:tbl>
    <w:p w:rsidR="00F476BC" w:rsidRDefault="00F476BC">
      <w:pPr>
        <w:sectPr w:rsidR="00F476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76BC" w:rsidRPr="004F034D" w:rsidRDefault="009C3E1E">
      <w:pPr>
        <w:spacing w:after="0"/>
        <w:ind w:left="120"/>
        <w:rPr>
          <w:lang w:val="ru-RU"/>
        </w:rPr>
      </w:pPr>
      <w:bookmarkStart w:id="27" w:name="block-31001069"/>
      <w:bookmarkEnd w:id="26"/>
      <w:r w:rsidRPr="004F034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476BC" w:rsidRDefault="009C3E1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476BC" w:rsidRPr="004F034D" w:rsidRDefault="009C3E1E">
      <w:pPr>
        <w:spacing w:after="0" w:line="480" w:lineRule="auto"/>
        <w:ind w:left="120"/>
        <w:rPr>
          <w:lang w:val="ru-RU"/>
        </w:rPr>
      </w:pPr>
      <w:bookmarkStart w:id="28" w:name="affad5d6-e7c5-4217-a5f0-770d8e0e87a8"/>
      <w:r w:rsidRPr="004F034D">
        <w:rPr>
          <w:rFonts w:ascii="Times New Roman" w:hAnsi="Times New Roman"/>
          <w:color w:val="000000"/>
          <w:sz w:val="28"/>
          <w:lang w:val="ru-RU"/>
        </w:rPr>
        <w:t>• Литературное чтение (в 2 частях), 2 класс/ Климанова Л.Ф., Горецкий В.Г., Голованова М.В. и другие, Акционерное общество «Издательство «Просвещение»</w:t>
      </w:r>
      <w:bookmarkEnd w:id="28"/>
    </w:p>
    <w:p w:rsidR="00F476BC" w:rsidRPr="004F034D" w:rsidRDefault="00F476BC">
      <w:pPr>
        <w:spacing w:after="0" w:line="480" w:lineRule="auto"/>
        <w:ind w:left="120"/>
        <w:rPr>
          <w:lang w:val="ru-RU"/>
        </w:rPr>
      </w:pPr>
    </w:p>
    <w:p w:rsidR="00F476BC" w:rsidRPr="004F034D" w:rsidRDefault="00F476BC">
      <w:pPr>
        <w:spacing w:after="0"/>
        <w:ind w:left="120"/>
        <w:rPr>
          <w:lang w:val="ru-RU"/>
        </w:rPr>
      </w:pPr>
    </w:p>
    <w:p w:rsidR="00F476BC" w:rsidRPr="004F034D" w:rsidRDefault="009C3E1E">
      <w:pPr>
        <w:spacing w:after="0" w:line="480" w:lineRule="auto"/>
        <w:ind w:left="120"/>
        <w:rPr>
          <w:lang w:val="ru-RU"/>
        </w:rPr>
      </w:pPr>
      <w:r w:rsidRPr="004F034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476BC" w:rsidRPr="004F034D" w:rsidRDefault="009C3E1E">
      <w:pPr>
        <w:spacing w:after="0" w:line="480" w:lineRule="auto"/>
        <w:ind w:left="120"/>
        <w:rPr>
          <w:lang w:val="ru-RU"/>
        </w:rPr>
      </w:pPr>
      <w:bookmarkStart w:id="29" w:name="d455677a-27ca-4068-ae57-28f9d9f99a29"/>
      <w:r>
        <w:rPr>
          <w:rFonts w:ascii="Times New Roman" w:hAnsi="Times New Roman"/>
          <w:color w:val="000000"/>
          <w:sz w:val="28"/>
        </w:rPr>
        <w:t>https</w:t>
      </w:r>
      <w:r w:rsidRPr="004F034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4F034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F034D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metodicheskie</w:t>
      </w:r>
      <w:proofErr w:type="spellEnd"/>
      <w:r w:rsidRPr="004F034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materialy</w:t>
      </w:r>
      <w:proofErr w:type="spellEnd"/>
      <w:r w:rsidRPr="004F034D">
        <w:rPr>
          <w:rFonts w:ascii="Times New Roman" w:hAnsi="Times New Roman"/>
          <w:color w:val="000000"/>
          <w:sz w:val="28"/>
          <w:lang w:val="ru-RU"/>
        </w:rPr>
        <w:t>/</w:t>
      </w:r>
      <w:bookmarkEnd w:id="29"/>
    </w:p>
    <w:p w:rsidR="00F476BC" w:rsidRPr="004F034D" w:rsidRDefault="00F476BC">
      <w:pPr>
        <w:spacing w:after="0"/>
        <w:ind w:left="120"/>
        <w:rPr>
          <w:lang w:val="ru-RU"/>
        </w:rPr>
      </w:pPr>
    </w:p>
    <w:p w:rsidR="00F476BC" w:rsidRPr="004F034D" w:rsidRDefault="009C3E1E">
      <w:pPr>
        <w:spacing w:after="0" w:line="480" w:lineRule="auto"/>
        <w:ind w:left="120"/>
        <w:rPr>
          <w:lang w:val="ru-RU"/>
        </w:rPr>
      </w:pPr>
      <w:r w:rsidRPr="004F034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476BC" w:rsidRPr="004F034D" w:rsidRDefault="009C3E1E">
      <w:pPr>
        <w:spacing w:after="0" w:line="480" w:lineRule="auto"/>
        <w:ind w:left="120"/>
        <w:rPr>
          <w:lang w:val="ru-RU"/>
        </w:rPr>
      </w:pPr>
      <w:bookmarkStart w:id="30" w:name="ead47bee-61c2-4353-b0fd-07c1eef54e3f"/>
      <w:r>
        <w:rPr>
          <w:rFonts w:ascii="Times New Roman" w:hAnsi="Times New Roman"/>
          <w:color w:val="000000"/>
          <w:sz w:val="28"/>
        </w:rPr>
        <w:t>https</w:t>
      </w:r>
      <w:r w:rsidRPr="004F034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4F034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F034D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mr</w:t>
      </w:r>
      <w:proofErr w:type="spellEnd"/>
      <w:r w:rsidRPr="004F034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nachalnaya</w:t>
      </w:r>
      <w:proofErr w:type="spellEnd"/>
      <w:r w:rsidRPr="004F034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shkola</w:t>
      </w:r>
      <w:proofErr w:type="spellEnd"/>
      <w:r w:rsidRPr="004F034D">
        <w:rPr>
          <w:rFonts w:ascii="Times New Roman" w:hAnsi="Times New Roman"/>
          <w:color w:val="000000"/>
          <w:sz w:val="28"/>
          <w:lang w:val="ru-RU"/>
        </w:rPr>
        <w:t>/</w:t>
      </w:r>
      <w:bookmarkEnd w:id="30"/>
    </w:p>
    <w:bookmarkEnd w:id="27"/>
    <w:p w:rsidR="00F717A0" w:rsidRPr="004F034D" w:rsidRDefault="00F717A0">
      <w:pPr>
        <w:rPr>
          <w:lang w:val="ru-RU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F717A0" w:rsidRPr="004F034D" w:rsidSect="00716C6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863">
    <w:multiLevelType w:val="hybridMultilevel"/>
    <w:lvl w:ilvl="0" w:tplc="97097753">
      <w:start w:val="1"/>
      <w:numFmt w:val="decimal"/>
      <w:lvlText w:val="%1."/>
      <w:lvlJc w:val="left"/>
      <w:pPr>
        <w:ind w:left="720" w:hanging="360"/>
      </w:pPr>
    </w:lvl>
    <w:lvl w:ilvl="1" w:tplc="97097753" w:tentative="1">
      <w:start w:val="1"/>
      <w:numFmt w:val="lowerLetter"/>
      <w:lvlText w:val="%2."/>
      <w:lvlJc w:val="left"/>
      <w:pPr>
        <w:ind w:left="1440" w:hanging="360"/>
      </w:pPr>
    </w:lvl>
    <w:lvl w:ilvl="2" w:tplc="97097753" w:tentative="1">
      <w:start w:val="1"/>
      <w:numFmt w:val="lowerRoman"/>
      <w:lvlText w:val="%3."/>
      <w:lvlJc w:val="right"/>
      <w:pPr>
        <w:ind w:left="2160" w:hanging="180"/>
      </w:pPr>
    </w:lvl>
    <w:lvl w:ilvl="3" w:tplc="97097753" w:tentative="1">
      <w:start w:val="1"/>
      <w:numFmt w:val="decimal"/>
      <w:lvlText w:val="%4."/>
      <w:lvlJc w:val="left"/>
      <w:pPr>
        <w:ind w:left="2880" w:hanging="360"/>
      </w:pPr>
    </w:lvl>
    <w:lvl w:ilvl="4" w:tplc="97097753" w:tentative="1">
      <w:start w:val="1"/>
      <w:numFmt w:val="lowerLetter"/>
      <w:lvlText w:val="%5."/>
      <w:lvlJc w:val="left"/>
      <w:pPr>
        <w:ind w:left="3600" w:hanging="360"/>
      </w:pPr>
    </w:lvl>
    <w:lvl w:ilvl="5" w:tplc="97097753" w:tentative="1">
      <w:start w:val="1"/>
      <w:numFmt w:val="lowerRoman"/>
      <w:lvlText w:val="%6."/>
      <w:lvlJc w:val="right"/>
      <w:pPr>
        <w:ind w:left="4320" w:hanging="180"/>
      </w:pPr>
    </w:lvl>
    <w:lvl w:ilvl="6" w:tplc="97097753" w:tentative="1">
      <w:start w:val="1"/>
      <w:numFmt w:val="decimal"/>
      <w:lvlText w:val="%7."/>
      <w:lvlJc w:val="left"/>
      <w:pPr>
        <w:ind w:left="5040" w:hanging="360"/>
      </w:pPr>
    </w:lvl>
    <w:lvl w:ilvl="7" w:tplc="97097753" w:tentative="1">
      <w:start w:val="1"/>
      <w:numFmt w:val="lowerLetter"/>
      <w:lvlText w:val="%8."/>
      <w:lvlJc w:val="left"/>
      <w:pPr>
        <w:ind w:left="5760" w:hanging="360"/>
      </w:pPr>
    </w:lvl>
    <w:lvl w:ilvl="8" w:tplc="970977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62">
    <w:multiLevelType w:val="hybridMultilevel"/>
    <w:lvl w:ilvl="0" w:tplc="64644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06F5601"/>
    <w:multiLevelType w:val="multilevel"/>
    <w:tmpl w:val="33B2B5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D84207"/>
    <w:multiLevelType w:val="multilevel"/>
    <w:tmpl w:val="97AAC3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D36081"/>
    <w:multiLevelType w:val="multilevel"/>
    <w:tmpl w:val="113A32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0F50E2"/>
    <w:multiLevelType w:val="multilevel"/>
    <w:tmpl w:val="5C5494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FF3B52"/>
    <w:multiLevelType w:val="multilevel"/>
    <w:tmpl w:val="FC6668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501E82"/>
    <w:multiLevelType w:val="multilevel"/>
    <w:tmpl w:val="40D467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C91A00"/>
    <w:multiLevelType w:val="multilevel"/>
    <w:tmpl w:val="39B65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B737B3"/>
    <w:multiLevelType w:val="multilevel"/>
    <w:tmpl w:val="35B49C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2E138F"/>
    <w:multiLevelType w:val="multilevel"/>
    <w:tmpl w:val="22DE00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466207"/>
    <w:multiLevelType w:val="multilevel"/>
    <w:tmpl w:val="CFBCE0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EB089C"/>
    <w:multiLevelType w:val="multilevel"/>
    <w:tmpl w:val="0DC226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9F5A85"/>
    <w:multiLevelType w:val="multilevel"/>
    <w:tmpl w:val="BD6A1D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EB5DC8"/>
    <w:multiLevelType w:val="multilevel"/>
    <w:tmpl w:val="2FF646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802F17"/>
    <w:multiLevelType w:val="multilevel"/>
    <w:tmpl w:val="612E79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362349"/>
    <w:multiLevelType w:val="multilevel"/>
    <w:tmpl w:val="9FB6B3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3917FD"/>
    <w:multiLevelType w:val="multilevel"/>
    <w:tmpl w:val="EACC42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4DF0FA7"/>
    <w:multiLevelType w:val="multilevel"/>
    <w:tmpl w:val="383837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54733CD"/>
    <w:multiLevelType w:val="multilevel"/>
    <w:tmpl w:val="EBC0D1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701BDE"/>
    <w:multiLevelType w:val="multilevel"/>
    <w:tmpl w:val="90DCD6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BE20D67"/>
    <w:multiLevelType w:val="multilevel"/>
    <w:tmpl w:val="D8C6E4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3150FF"/>
    <w:multiLevelType w:val="multilevel"/>
    <w:tmpl w:val="25F479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D34269E"/>
    <w:multiLevelType w:val="multilevel"/>
    <w:tmpl w:val="64ACA5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00A738B"/>
    <w:multiLevelType w:val="multilevel"/>
    <w:tmpl w:val="D6A877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98A037C"/>
    <w:multiLevelType w:val="multilevel"/>
    <w:tmpl w:val="D3E465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2C50D75"/>
    <w:multiLevelType w:val="multilevel"/>
    <w:tmpl w:val="E43204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376218E"/>
    <w:multiLevelType w:val="multilevel"/>
    <w:tmpl w:val="EA7C4B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6DA349F"/>
    <w:multiLevelType w:val="multilevel"/>
    <w:tmpl w:val="DCE82A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BCA2824"/>
    <w:multiLevelType w:val="multilevel"/>
    <w:tmpl w:val="4EA697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2B57628"/>
    <w:multiLevelType w:val="multilevel"/>
    <w:tmpl w:val="64C8E6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9C745E0"/>
    <w:multiLevelType w:val="multilevel"/>
    <w:tmpl w:val="EBB41D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A4D5300"/>
    <w:multiLevelType w:val="multilevel"/>
    <w:tmpl w:val="F796D5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BE15ABF"/>
    <w:multiLevelType w:val="multilevel"/>
    <w:tmpl w:val="276803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F6137C8"/>
    <w:multiLevelType w:val="multilevel"/>
    <w:tmpl w:val="8076C1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00412DD"/>
    <w:multiLevelType w:val="multilevel"/>
    <w:tmpl w:val="D55E15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28D588E"/>
    <w:multiLevelType w:val="multilevel"/>
    <w:tmpl w:val="289C3C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9DE1690"/>
    <w:multiLevelType w:val="multilevel"/>
    <w:tmpl w:val="A80077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290DEF"/>
    <w:multiLevelType w:val="multilevel"/>
    <w:tmpl w:val="74741F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8"/>
  </w:num>
  <w:num w:numId="3">
    <w:abstractNumId w:val="16"/>
  </w:num>
  <w:num w:numId="4">
    <w:abstractNumId w:val="32"/>
  </w:num>
  <w:num w:numId="5">
    <w:abstractNumId w:val="11"/>
  </w:num>
  <w:num w:numId="6">
    <w:abstractNumId w:val="35"/>
  </w:num>
  <w:num w:numId="7">
    <w:abstractNumId w:val="22"/>
  </w:num>
  <w:num w:numId="8">
    <w:abstractNumId w:val="20"/>
  </w:num>
  <w:num w:numId="9">
    <w:abstractNumId w:val="28"/>
  </w:num>
  <w:num w:numId="10">
    <w:abstractNumId w:val="4"/>
  </w:num>
  <w:num w:numId="11">
    <w:abstractNumId w:val="23"/>
  </w:num>
  <w:num w:numId="12">
    <w:abstractNumId w:val="17"/>
  </w:num>
  <w:num w:numId="13">
    <w:abstractNumId w:val="0"/>
  </w:num>
  <w:num w:numId="14">
    <w:abstractNumId w:val="24"/>
  </w:num>
  <w:num w:numId="15">
    <w:abstractNumId w:val="18"/>
  </w:num>
  <w:num w:numId="16">
    <w:abstractNumId w:val="12"/>
  </w:num>
  <w:num w:numId="17">
    <w:abstractNumId w:val="10"/>
  </w:num>
  <w:num w:numId="18">
    <w:abstractNumId w:val="13"/>
  </w:num>
  <w:num w:numId="19">
    <w:abstractNumId w:val="29"/>
  </w:num>
  <w:num w:numId="20">
    <w:abstractNumId w:val="15"/>
  </w:num>
  <w:num w:numId="21">
    <w:abstractNumId w:val="31"/>
  </w:num>
  <w:num w:numId="22">
    <w:abstractNumId w:val="21"/>
  </w:num>
  <w:num w:numId="23">
    <w:abstractNumId w:val="27"/>
  </w:num>
  <w:num w:numId="24">
    <w:abstractNumId w:val="36"/>
  </w:num>
  <w:num w:numId="25">
    <w:abstractNumId w:val="6"/>
  </w:num>
  <w:num w:numId="26">
    <w:abstractNumId w:val="34"/>
  </w:num>
  <w:num w:numId="27">
    <w:abstractNumId w:val="2"/>
  </w:num>
  <w:num w:numId="28">
    <w:abstractNumId w:val="5"/>
  </w:num>
  <w:num w:numId="29">
    <w:abstractNumId w:val="25"/>
  </w:num>
  <w:num w:numId="30">
    <w:abstractNumId w:val="19"/>
  </w:num>
  <w:num w:numId="31">
    <w:abstractNumId w:val="26"/>
  </w:num>
  <w:num w:numId="32">
    <w:abstractNumId w:val="3"/>
  </w:num>
  <w:num w:numId="33">
    <w:abstractNumId w:val="14"/>
  </w:num>
  <w:num w:numId="34">
    <w:abstractNumId w:val="1"/>
  </w:num>
  <w:num w:numId="35">
    <w:abstractNumId w:val="30"/>
  </w:num>
  <w:num w:numId="36">
    <w:abstractNumId w:val="7"/>
  </w:num>
  <w:num w:numId="37">
    <w:abstractNumId w:val="9"/>
  </w:num>
  <w:num w:numId="14862">
    <w:abstractNumId w:val="14862"/>
  </w:num>
  <w:num w:numId="14863">
    <w:abstractNumId w:val="1486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476BC"/>
    <w:rsid w:val="00051A9A"/>
    <w:rsid w:val="00060D83"/>
    <w:rsid w:val="000B62CA"/>
    <w:rsid w:val="00204866"/>
    <w:rsid w:val="002C64FF"/>
    <w:rsid w:val="004C0355"/>
    <w:rsid w:val="004F034D"/>
    <w:rsid w:val="00511A12"/>
    <w:rsid w:val="005D72EF"/>
    <w:rsid w:val="005E0AD9"/>
    <w:rsid w:val="005F2A1F"/>
    <w:rsid w:val="006B20B4"/>
    <w:rsid w:val="00716C6E"/>
    <w:rsid w:val="00766119"/>
    <w:rsid w:val="00825B5B"/>
    <w:rsid w:val="00882722"/>
    <w:rsid w:val="008F7582"/>
    <w:rsid w:val="009326F5"/>
    <w:rsid w:val="009B21EA"/>
    <w:rsid w:val="009C0B64"/>
    <w:rsid w:val="009C3951"/>
    <w:rsid w:val="009C3E1E"/>
    <w:rsid w:val="00A57C3A"/>
    <w:rsid w:val="00AB5DDE"/>
    <w:rsid w:val="00B21F4B"/>
    <w:rsid w:val="00B36D6F"/>
    <w:rsid w:val="00C601D9"/>
    <w:rsid w:val="00CC3207"/>
    <w:rsid w:val="00E047A6"/>
    <w:rsid w:val="00EC514E"/>
    <w:rsid w:val="00F246B1"/>
    <w:rsid w:val="00F476BC"/>
    <w:rsid w:val="00F63DA3"/>
    <w:rsid w:val="00F717A0"/>
    <w:rsid w:val="00FA0D45"/>
    <w:rsid w:val="00FF2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16C6E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716C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324530284" Type="http://schemas.openxmlformats.org/officeDocument/2006/relationships/footnotes" Target="footnotes.xml"/><Relationship Id="rId632511894" Type="http://schemas.openxmlformats.org/officeDocument/2006/relationships/endnotes" Target="endnotes.xml"/><Relationship Id="rId153944383" Type="http://schemas.openxmlformats.org/officeDocument/2006/relationships/comments" Target="comments.xml"/><Relationship Id="rId707134234" Type="http://schemas.microsoft.com/office/2011/relationships/commentsExtended" Target="commentsExtended.xml"/><Relationship Id="rId16269396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3L1e7CYojg8udjaKOqprCdr9vwU=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324530284"/>
            <mdssi:RelationshipReference SourceId="rId632511894"/>
            <mdssi:RelationshipReference SourceId="rId153944383"/>
            <mdssi:RelationshipReference SourceId="rId707134234"/>
            <mdssi:RelationshipReference SourceId="rId162693965"/>
          </Transform>
          <Transform Algorithm="http://www.w3.org/TR/2001/REC-xml-c14n-20010315"/>
        </Transforms>
        <DigestMethod Algorithm="http://www.w3.org/2000/09/xmldsig#sha1"/>
        <DigestValue>8Q7hXHkTG2RvsENTGDr/HGoL/XA=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dnqA/Z/JxlBl2z78ThJ9dOhkP9o=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8i4hA/99WLOR7l2xfB7QfzwGQ94=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vPqPdVA9URuGbUQq6xx+pcy6SAs=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rEsX0ofjvMa43l74aFuUtEueTpY=</DigestValue>
      </Reference>
      <Reference URI="/word/styles.xml?ContentType=application/vnd.openxmlformats-officedocument.wordprocessingml.styles+xml">
        <DigestMethod Algorithm="http://www.w3.org/2000/09/xmldsig#sha1"/>
        <DigestValue>vBMgjnzI+p/r8xtylnTuZlUTuKE=</DigestValue>
      </Reference>
      <Reference URI="/word/theme/theme1.xml?ContentType=application/vnd.openxmlformats-officedocument.theme+xml">
        <DigestMethod Algorithm="http://www.w3.org/2000/09/xmldsig#sha1"/>
        <DigestValue>dnWzp4c2VOXrYMwbaFlRyqQJ4rk=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2025-02-11T11:31:35Z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6914</Words>
  <Characters>39411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Ермолаева</dc:creator>
  <cp:lastModifiedBy>Пользователь</cp:lastModifiedBy>
  <cp:revision>4</cp:revision>
  <dcterms:created xsi:type="dcterms:W3CDTF">2024-09-29T17:50:00Z</dcterms:created>
  <dcterms:modified xsi:type="dcterms:W3CDTF">2024-10-24T13:05:00Z</dcterms:modified>
</cp:coreProperties>
</file>