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F543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73687" w:rsidRPr="00BF5439" w:rsidRDefault="00273687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F5439">
        <w:rPr>
          <w:rFonts w:ascii="Times New Roman" w:hAnsi="Times New Roman"/>
          <w:b/>
          <w:color w:val="000000"/>
          <w:sz w:val="28"/>
          <w:lang w:val="ru-RU"/>
        </w:rPr>
        <w:t>‌‌‌‌‌​ЧОУ «Школа и детский сад «Доверие»</w:t>
      </w:r>
    </w:p>
    <w:p w:rsidR="00273687" w:rsidRPr="00BF5439" w:rsidRDefault="00273687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Pr="00273687" w:rsidRDefault="00BF5439" w:rsidP="00BF5439">
      <w:pPr>
        <w:spacing w:after="0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</w:p>
    <w:tbl>
      <w:tblPr>
        <w:tblW w:w="101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6"/>
        <w:gridCol w:w="3696"/>
        <w:gridCol w:w="3696"/>
      </w:tblGrid>
      <w:tr w:rsidR="00BF5439" w:rsidRPr="00273687" w:rsidTr="00BF5439">
        <w:trPr>
          <w:jc w:val="center"/>
        </w:trPr>
        <w:tc>
          <w:tcPr>
            <w:tcW w:w="3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39" w:rsidRPr="00273687" w:rsidRDefault="00BF5439" w:rsidP="00BF5439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273687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РАССМОТРЕНО</w:t>
            </w:r>
          </w:p>
          <w:p w:rsidR="00BF5439" w:rsidRPr="00273687" w:rsidRDefault="00BF5439" w:rsidP="00BF5439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273687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Председатель МО гуманитарного цикла________________</w:t>
            </w:r>
          </w:p>
          <w:p w:rsidR="00BF5439" w:rsidRPr="00273687" w:rsidRDefault="00BF5439" w:rsidP="00BF5439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proofErr w:type="spellStart"/>
            <w:r w:rsidRPr="00273687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Повалихина</w:t>
            </w:r>
            <w:proofErr w:type="spellEnd"/>
            <w:r w:rsidRPr="00273687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 xml:space="preserve"> Л.А.</w:t>
            </w:r>
          </w:p>
          <w:p w:rsidR="00BF5439" w:rsidRPr="00273687" w:rsidRDefault="00BF5439" w:rsidP="00BF5439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273687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 xml:space="preserve">Протокол № </w:t>
            </w:r>
            <w:proofErr w:type="gramStart"/>
            <w:r w:rsidRPr="00273687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1  от</w:t>
            </w:r>
            <w:proofErr w:type="gramEnd"/>
            <w:r w:rsidRPr="00273687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 xml:space="preserve"> « 28 » августа   2024 г.</w:t>
            </w:r>
          </w:p>
          <w:p w:rsidR="00BF5439" w:rsidRPr="00273687" w:rsidRDefault="00BF5439" w:rsidP="00BF5439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39" w:rsidRPr="00273687" w:rsidRDefault="00BF5439" w:rsidP="00BF5439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273687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СОГЛАСОВАНО</w:t>
            </w:r>
          </w:p>
          <w:p w:rsidR="00BF5439" w:rsidRPr="00273687" w:rsidRDefault="00BF5439" w:rsidP="00BF5439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273687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Заместитель директора по УВР</w:t>
            </w:r>
          </w:p>
          <w:p w:rsidR="00BF5439" w:rsidRPr="00273687" w:rsidRDefault="00BF5439" w:rsidP="00BF5439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273687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 xml:space="preserve">________________________ </w:t>
            </w:r>
          </w:p>
          <w:p w:rsidR="00BF5439" w:rsidRPr="00273687" w:rsidRDefault="00BF5439" w:rsidP="00BF5439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273687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Бондаренко Т.В.</w:t>
            </w:r>
          </w:p>
          <w:p w:rsidR="00BF5439" w:rsidRPr="00273687" w:rsidRDefault="00BF5439" w:rsidP="00BF5439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273687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 xml:space="preserve">  «28» августа   2024 г.</w:t>
            </w:r>
          </w:p>
          <w:p w:rsidR="00BF5439" w:rsidRPr="00273687" w:rsidRDefault="00BF5439" w:rsidP="00BF5439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3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39" w:rsidRPr="00273687" w:rsidRDefault="00BF5439" w:rsidP="00BF5439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273687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УТВЕРЖДЕНО</w:t>
            </w:r>
          </w:p>
          <w:p w:rsidR="00BF5439" w:rsidRPr="00273687" w:rsidRDefault="00BF5439" w:rsidP="00BF5439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273687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Директор ЧОУ "Доверие"</w:t>
            </w:r>
          </w:p>
          <w:p w:rsidR="00BF5439" w:rsidRPr="00273687" w:rsidRDefault="00BF5439" w:rsidP="00BF5439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273687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 xml:space="preserve">________________________ </w:t>
            </w:r>
          </w:p>
          <w:p w:rsidR="00BF5439" w:rsidRPr="00273687" w:rsidRDefault="00BF5439" w:rsidP="00BF5439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273687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Бабанина Л.Н.</w:t>
            </w:r>
          </w:p>
          <w:p w:rsidR="00BF5439" w:rsidRPr="00273687" w:rsidRDefault="00BF5439" w:rsidP="00BF5439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</w:rPr>
            </w:pPr>
            <w:proofErr w:type="spellStart"/>
            <w:r w:rsidRPr="00273687">
              <w:rPr>
                <w:rFonts w:ascii="Times New Roman" w:hAnsi="Times New Roman"/>
                <w:bCs/>
                <w:color w:val="000000"/>
                <w:sz w:val="28"/>
              </w:rPr>
              <w:t>Приказ</w:t>
            </w:r>
            <w:proofErr w:type="spellEnd"/>
            <w:r w:rsidRPr="00273687">
              <w:rPr>
                <w:rFonts w:ascii="Times New Roman" w:hAnsi="Times New Roman"/>
                <w:bCs/>
                <w:color w:val="000000"/>
                <w:sz w:val="28"/>
              </w:rPr>
              <w:t xml:space="preserve"> №</w:t>
            </w:r>
            <w:r w:rsidR="00ED0E9D" w:rsidRPr="00273687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28</w:t>
            </w:r>
            <w:r w:rsidR="00ED0E9D" w:rsidRPr="00273687">
              <w:rPr>
                <w:rFonts w:ascii="Times New Roman" w:hAnsi="Times New Roman"/>
                <w:bCs/>
                <w:color w:val="000000"/>
                <w:sz w:val="28"/>
              </w:rPr>
              <w:t>/52</w:t>
            </w:r>
            <w:r w:rsidRPr="00273687">
              <w:rPr>
                <w:rFonts w:ascii="Times New Roman" w:hAnsi="Times New Roman"/>
                <w:bCs/>
                <w:color w:val="000000"/>
                <w:sz w:val="28"/>
              </w:rPr>
              <w:t xml:space="preserve">   </w:t>
            </w:r>
            <w:proofErr w:type="spellStart"/>
            <w:r w:rsidRPr="00273687">
              <w:rPr>
                <w:rFonts w:ascii="Times New Roman" w:hAnsi="Times New Roman"/>
                <w:bCs/>
                <w:color w:val="000000"/>
                <w:sz w:val="28"/>
              </w:rPr>
              <w:t>от</w:t>
            </w:r>
            <w:proofErr w:type="spellEnd"/>
            <w:r w:rsidRPr="00273687">
              <w:rPr>
                <w:rFonts w:ascii="Times New Roman" w:hAnsi="Times New Roman"/>
                <w:bCs/>
                <w:color w:val="000000"/>
                <w:sz w:val="28"/>
              </w:rPr>
              <w:t xml:space="preserve"> «02» </w:t>
            </w:r>
            <w:proofErr w:type="spellStart"/>
            <w:proofErr w:type="gramStart"/>
            <w:r w:rsidRPr="00273687">
              <w:rPr>
                <w:rFonts w:ascii="Times New Roman" w:hAnsi="Times New Roman"/>
                <w:bCs/>
                <w:color w:val="000000"/>
                <w:sz w:val="28"/>
              </w:rPr>
              <w:t>сентября</w:t>
            </w:r>
            <w:proofErr w:type="spellEnd"/>
            <w:r w:rsidRPr="00273687">
              <w:rPr>
                <w:rFonts w:ascii="Times New Roman" w:hAnsi="Times New Roman"/>
                <w:bCs/>
                <w:color w:val="000000"/>
                <w:sz w:val="28"/>
              </w:rPr>
              <w:t xml:space="preserve">  2024</w:t>
            </w:r>
            <w:proofErr w:type="gramEnd"/>
            <w:r w:rsidRPr="00273687">
              <w:rPr>
                <w:rFonts w:ascii="Times New Roman" w:hAnsi="Times New Roman"/>
                <w:bCs/>
                <w:color w:val="000000"/>
                <w:sz w:val="28"/>
              </w:rPr>
              <w:t xml:space="preserve"> г.</w:t>
            </w:r>
          </w:p>
          <w:p w:rsidR="00BF5439" w:rsidRPr="00273687" w:rsidRDefault="00BF5439" w:rsidP="00BF5439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</w:rPr>
            </w:pPr>
          </w:p>
        </w:tc>
      </w:tr>
    </w:tbl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F543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73687" w:rsidRPr="00BF5439" w:rsidRDefault="00273687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F5439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История</w:t>
      </w:r>
      <w:r w:rsidRPr="00BF5439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273687" w:rsidRPr="00BF5439" w:rsidRDefault="00273687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Pr="00273687" w:rsidRDefault="00BF5439" w:rsidP="00BF5439">
      <w:pPr>
        <w:spacing w:after="0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  <w:r w:rsidRPr="00273687">
        <w:rPr>
          <w:rFonts w:ascii="Times New Roman" w:hAnsi="Times New Roman"/>
          <w:bCs/>
          <w:color w:val="000000"/>
          <w:sz w:val="28"/>
          <w:lang w:val="ru-RU"/>
        </w:rPr>
        <w:t>для обучающихся 5 класса</w:t>
      </w:r>
    </w:p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8"/>
          <w:lang w:val="ru-RU"/>
        </w:rPr>
      </w:pPr>
      <w:bookmarkStart w:id="0" w:name="ea1153b0-1c57-4e3e-bd72-9418d6c953dd"/>
      <w:bookmarkEnd w:id="0"/>
      <w:r w:rsidRPr="00BF5439">
        <w:rPr>
          <w:rFonts w:ascii="Times New Roman" w:hAnsi="Times New Roman"/>
          <w:b/>
          <w:bCs/>
          <w:color w:val="000000"/>
          <w:sz w:val="28"/>
          <w:lang w:val="ru-RU"/>
        </w:rPr>
        <w:t>Санкт-Петербург 2024</w:t>
      </w:r>
    </w:p>
    <w:p w:rsidR="00BF5439" w:rsidRPr="00BF5439" w:rsidRDefault="00BF5439" w:rsidP="00BF5439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8"/>
          <w:lang w:val="ru-RU"/>
        </w:rPr>
      </w:pPr>
    </w:p>
    <w:p w:rsidR="003C7F7F" w:rsidRPr="00BF5439" w:rsidRDefault="003C7F7F" w:rsidP="00BF5439">
      <w:pPr>
        <w:spacing w:after="0"/>
        <w:rPr>
          <w:lang w:val="ru-RU"/>
        </w:rPr>
        <w:sectPr w:rsidR="003C7F7F" w:rsidRPr="00BF5439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1377893"/>
    </w:p>
    <w:bookmarkEnd w:id="1"/>
    <w:p w:rsidR="003C7F7F" w:rsidRDefault="002974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C7F7F" w:rsidRDefault="003C7F7F">
      <w:pPr>
        <w:spacing w:after="0" w:line="264" w:lineRule="auto"/>
        <w:ind w:left="120"/>
        <w:jc w:val="both"/>
      </w:pPr>
    </w:p>
    <w:p w:rsidR="003C7F7F" w:rsidRPr="0029746F" w:rsidRDefault="0029746F">
      <w:pPr>
        <w:spacing w:after="0" w:line="264" w:lineRule="auto"/>
        <w:ind w:left="12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3C7F7F" w:rsidRPr="0029746F" w:rsidRDefault="003C7F7F">
      <w:pPr>
        <w:spacing w:after="0" w:line="264" w:lineRule="auto"/>
        <w:ind w:left="120"/>
        <w:jc w:val="both"/>
        <w:rPr>
          <w:lang w:val="ru-RU"/>
        </w:rPr>
      </w:pP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3C7F7F" w:rsidRPr="0029746F" w:rsidRDefault="003C7F7F">
      <w:pPr>
        <w:spacing w:after="0" w:line="264" w:lineRule="auto"/>
        <w:ind w:left="120"/>
        <w:jc w:val="both"/>
        <w:rPr>
          <w:lang w:val="ru-RU"/>
        </w:rPr>
      </w:pPr>
    </w:p>
    <w:p w:rsidR="003C7F7F" w:rsidRPr="0029746F" w:rsidRDefault="0029746F">
      <w:pPr>
        <w:spacing w:after="0" w:line="264" w:lineRule="auto"/>
        <w:ind w:left="12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3C7F7F" w:rsidRPr="0029746F" w:rsidRDefault="003C7F7F">
      <w:pPr>
        <w:spacing w:after="0" w:line="264" w:lineRule="auto"/>
        <w:ind w:left="120"/>
        <w:jc w:val="both"/>
        <w:rPr>
          <w:lang w:val="ru-RU"/>
        </w:rPr>
      </w:pP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 основной школе ключевыми задачами являются:</w:t>
      </w:r>
    </w:p>
    <w:p w:rsidR="003C7F7F" w:rsidRPr="0029746F" w:rsidRDefault="002974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этнонациональной, социальной, культурной </w:t>
      </w:r>
      <w:proofErr w:type="spellStart"/>
      <w:r w:rsidRPr="0029746F">
        <w:rPr>
          <w:rFonts w:ascii="Times New Roman" w:hAnsi="Times New Roman"/>
          <w:color w:val="000000"/>
          <w:sz w:val="28"/>
          <w:lang w:val="ru-RU"/>
        </w:rPr>
        <w:t>самоовладение</w:t>
      </w:r>
      <w:proofErr w:type="spellEnd"/>
      <w:r w:rsidRPr="0029746F">
        <w:rPr>
          <w:rFonts w:ascii="Times New Roman" w:hAnsi="Times New Roman"/>
          <w:color w:val="000000"/>
          <w:sz w:val="28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3C7F7F" w:rsidRPr="0029746F" w:rsidRDefault="002974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</w:t>
      </w:r>
      <w:r w:rsidRPr="0029746F">
        <w:rPr>
          <w:rFonts w:ascii="Times New Roman" w:hAnsi="Times New Roman"/>
          <w:color w:val="000000"/>
          <w:sz w:val="28"/>
          <w:lang w:val="ru-RU"/>
        </w:rPr>
        <w:lastRenderedPageBreak/>
        <w:t>людьми и народами, в духе демократических ценностей современного общества;</w:t>
      </w:r>
    </w:p>
    <w:p w:rsidR="003C7F7F" w:rsidRPr="0029746F" w:rsidRDefault="002974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3C7F7F" w:rsidRPr="0029746F" w:rsidRDefault="002974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 w:rsidR="003C7F7F" w:rsidRPr="0029746F" w:rsidRDefault="003C7F7F">
      <w:pPr>
        <w:spacing w:after="0" w:line="264" w:lineRule="auto"/>
        <w:ind w:left="120"/>
        <w:jc w:val="both"/>
        <w:rPr>
          <w:lang w:val="ru-RU"/>
        </w:rPr>
      </w:pPr>
    </w:p>
    <w:p w:rsidR="003C7F7F" w:rsidRPr="0029746F" w:rsidRDefault="0029746F">
      <w:pPr>
        <w:spacing w:after="0" w:line="264" w:lineRule="auto"/>
        <w:ind w:left="12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3C7F7F" w:rsidRPr="0029746F" w:rsidRDefault="003C7F7F">
      <w:pPr>
        <w:spacing w:after="0" w:line="264" w:lineRule="auto"/>
        <w:ind w:left="120"/>
        <w:jc w:val="both"/>
        <w:rPr>
          <w:lang w:val="ru-RU"/>
        </w:rPr>
      </w:pPr>
    </w:p>
    <w:p w:rsidR="003C7F7F" w:rsidRPr="00BF5439" w:rsidRDefault="0029746F">
      <w:pPr>
        <w:spacing w:after="0" w:line="264" w:lineRule="auto"/>
        <w:ind w:left="12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 отводится 68 часов (2 часа в неделю)</w:t>
      </w:r>
      <w:r w:rsidR="00BF5439">
        <w:rPr>
          <w:rFonts w:ascii="Times New Roman" w:hAnsi="Times New Roman"/>
          <w:color w:val="000000"/>
          <w:sz w:val="28"/>
          <w:lang w:val="ru-RU"/>
        </w:rPr>
        <w:t>.</w:t>
      </w:r>
    </w:p>
    <w:p w:rsidR="003C7F7F" w:rsidRPr="00BF5439" w:rsidRDefault="003C7F7F">
      <w:pPr>
        <w:rPr>
          <w:lang w:val="ru-RU"/>
        </w:rPr>
        <w:sectPr w:rsidR="003C7F7F" w:rsidRPr="00BF5439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1377894"/>
    </w:p>
    <w:bookmarkEnd w:id="2"/>
    <w:p w:rsidR="003C7F7F" w:rsidRPr="0029746F" w:rsidRDefault="0029746F">
      <w:pPr>
        <w:spacing w:after="0" w:line="264" w:lineRule="auto"/>
        <w:ind w:left="12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C7F7F" w:rsidRPr="0029746F" w:rsidRDefault="003C7F7F">
      <w:pPr>
        <w:spacing w:after="0" w:line="264" w:lineRule="auto"/>
        <w:ind w:left="120"/>
        <w:jc w:val="both"/>
        <w:rPr>
          <w:lang w:val="ru-RU"/>
        </w:rPr>
      </w:pPr>
    </w:p>
    <w:p w:rsidR="003C7F7F" w:rsidRPr="0029746F" w:rsidRDefault="0029746F">
      <w:pPr>
        <w:spacing w:after="0" w:line="264" w:lineRule="auto"/>
        <w:ind w:left="12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C7F7F" w:rsidRPr="0029746F" w:rsidRDefault="003C7F7F">
      <w:pPr>
        <w:spacing w:after="0" w:line="264" w:lineRule="auto"/>
        <w:ind w:left="120"/>
        <w:jc w:val="both"/>
        <w:rPr>
          <w:lang w:val="ru-RU"/>
        </w:rPr>
      </w:pPr>
    </w:p>
    <w:p w:rsidR="003C7F7F" w:rsidRPr="0029746F" w:rsidRDefault="0029746F">
      <w:pPr>
        <w:spacing w:after="0" w:line="264" w:lineRule="auto"/>
        <w:ind w:left="12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3C7F7F" w:rsidRPr="0029746F" w:rsidRDefault="003C7F7F">
      <w:pPr>
        <w:spacing w:after="0" w:line="264" w:lineRule="auto"/>
        <w:ind w:left="120"/>
        <w:jc w:val="both"/>
        <w:rPr>
          <w:lang w:val="ru-RU"/>
        </w:rPr>
      </w:pP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29746F">
        <w:rPr>
          <w:rFonts w:ascii="Times New Roman" w:hAnsi="Times New Roman"/>
          <w:color w:val="000000"/>
          <w:sz w:val="28"/>
          <w:lang w:val="ru-RU"/>
        </w:rPr>
        <w:t>.</w:t>
      </w:r>
    </w:p>
    <w:p w:rsidR="003C7F7F" w:rsidRPr="00BF5439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BF5439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BF5439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29746F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29746F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29746F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29746F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29746F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29746F">
        <w:rPr>
          <w:rFonts w:ascii="Times New Roman" w:hAnsi="Times New Roman"/>
          <w:color w:val="000000"/>
          <w:sz w:val="28"/>
          <w:lang w:val="ru-RU"/>
        </w:rPr>
        <w:t xml:space="preserve"> в Северную </w:t>
      </w:r>
      <w:r w:rsidRPr="00ED0E9D">
        <w:rPr>
          <w:rFonts w:ascii="Times New Roman" w:hAnsi="Times New Roman"/>
          <w:color w:val="000000"/>
          <w:sz w:val="28"/>
          <w:lang w:val="ru-RU"/>
        </w:rPr>
        <w:t xml:space="preserve">Индию. </w:t>
      </w:r>
      <w:r w:rsidRPr="00BF5439">
        <w:rPr>
          <w:rFonts w:ascii="Times New Roman" w:hAnsi="Times New Roman"/>
          <w:color w:val="000000"/>
          <w:sz w:val="28"/>
          <w:lang w:val="ru-RU"/>
        </w:rPr>
        <w:t xml:space="preserve">Держава </w:t>
      </w:r>
      <w:proofErr w:type="spellStart"/>
      <w:r w:rsidRPr="00BF5439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BF5439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BF5439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BF5439">
        <w:rPr>
          <w:rFonts w:ascii="Times New Roman" w:hAnsi="Times New Roman"/>
          <w:color w:val="000000"/>
          <w:sz w:val="28"/>
          <w:lang w:val="ru-RU"/>
        </w:rPr>
        <w:t xml:space="preserve">. Общественное устройство, варны. </w:t>
      </w:r>
      <w:r w:rsidRPr="0029746F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3C7F7F" w:rsidRPr="00BF5439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BF5439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BF543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29746F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29746F">
        <w:rPr>
          <w:rFonts w:ascii="Times New Roman" w:hAnsi="Times New Roman"/>
          <w:color w:val="000000"/>
          <w:sz w:val="28"/>
          <w:lang w:val="ru-RU"/>
        </w:rPr>
        <w:t>). Троянская война. Вторжение дорийских племен. Поэмы Гомера «Илиада», «Одиссея».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29746F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29746F">
        <w:rPr>
          <w:rFonts w:ascii="Times New Roman" w:hAnsi="Times New Roman"/>
          <w:color w:val="000000"/>
          <w:sz w:val="28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3C7F7F" w:rsidRPr="00BF5439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29746F">
        <w:rPr>
          <w:rFonts w:ascii="Times New Roman" w:hAnsi="Times New Roman"/>
          <w:color w:val="000000"/>
          <w:sz w:val="28"/>
          <w:lang w:val="ru-RU"/>
        </w:rPr>
        <w:t>Фемистокл</w:t>
      </w:r>
      <w:proofErr w:type="spellEnd"/>
      <w:r w:rsidRPr="0029746F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29746F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29746F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29746F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29746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9746F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29746F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BF5439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BF5439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29746F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7F7F" w:rsidRPr="00BF5439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BF5439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BF5439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7F7F" w:rsidRPr="00BF5439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BF5439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29746F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29746F">
        <w:rPr>
          <w:rFonts w:ascii="Times New Roman" w:hAnsi="Times New Roman"/>
          <w:color w:val="000000"/>
          <w:sz w:val="28"/>
          <w:lang w:val="ru-RU"/>
        </w:rPr>
        <w:t xml:space="preserve">: проекты реформ, мероприятия, итоги. Гражданская война и установление диктатуры Суллы. </w:t>
      </w:r>
      <w:r w:rsidRPr="00BF5439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29746F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29746F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3C7F7F" w:rsidRPr="0029746F" w:rsidRDefault="003C7F7F">
      <w:pPr>
        <w:spacing w:after="0" w:line="264" w:lineRule="auto"/>
        <w:ind w:left="120"/>
        <w:jc w:val="both"/>
        <w:rPr>
          <w:lang w:val="ru-RU"/>
        </w:rPr>
      </w:pPr>
    </w:p>
    <w:p w:rsidR="003C7F7F" w:rsidRPr="0029746F" w:rsidRDefault="003C7F7F">
      <w:pPr>
        <w:rPr>
          <w:lang w:val="ru-RU"/>
        </w:rPr>
        <w:sectPr w:rsidR="003C7F7F" w:rsidRPr="0029746F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1377899"/>
    </w:p>
    <w:bookmarkEnd w:id="3"/>
    <w:p w:rsidR="003C7F7F" w:rsidRPr="0029746F" w:rsidRDefault="0029746F">
      <w:pPr>
        <w:spacing w:after="0" w:line="264" w:lineRule="auto"/>
        <w:ind w:left="12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3C7F7F" w:rsidRPr="0029746F" w:rsidRDefault="003C7F7F">
      <w:pPr>
        <w:spacing w:after="0" w:line="264" w:lineRule="auto"/>
        <w:ind w:left="120"/>
        <w:jc w:val="both"/>
        <w:rPr>
          <w:lang w:val="ru-RU"/>
        </w:rPr>
      </w:pPr>
    </w:p>
    <w:p w:rsidR="003C7F7F" w:rsidRPr="0029746F" w:rsidRDefault="0029746F">
      <w:pPr>
        <w:spacing w:after="0" w:line="264" w:lineRule="auto"/>
        <w:ind w:left="12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29746F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3C7F7F" w:rsidRPr="0029746F" w:rsidRDefault="003C7F7F">
      <w:pPr>
        <w:spacing w:after="0"/>
        <w:ind w:left="120"/>
        <w:rPr>
          <w:lang w:val="ru-RU"/>
        </w:rPr>
      </w:pPr>
    </w:p>
    <w:p w:rsidR="003C7F7F" w:rsidRPr="0029746F" w:rsidRDefault="0029746F">
      <w:pPr>
        <w:spacing w:after="0"/>
        <w:ind w:left="120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9746F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3C7F7F" w:rsidRPr="0029746F" w:rsidRDefault="0029746F">
      <w:pPr>
        <w:spacing w:after="0" w:line="264" w:lineRule="auto"/>
        <w:ind w:firstLine="60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3C7F7F" w:rsidRPr="0029746F" w:rsidRDefault="003C7F7F">
      <w:pPr>
        <w:spacing w:after="0" w:line="264" w:lineRule="auto"/>
        <w:ind w:left="120"/>
        <w:jc w:val="both"/>
        <w:rPr>
          <w:lang w:val="ru-RU"/>
        </w:rPr>
      </w:pPr>
    </w:p>
    <w:p w:rsidR="003C7F7F" w:rsidRPr="0029746F" w:rsidRDefault="0029746F">
      <w:pPr>
        <w:spacing w:after="0" w:line="264" w:lineRule="auto"/>
        <w:ind w:left="12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C7F7F" w:rsidRPr="0029746F" w:rsidRDefault="003C7F7F">
      <w:pPr>
        <w:spacing w:after="0" w:line="264" w:lineRule="auto"/>
        <w:ind w:left="120"/>
        <w:jc w:val="both"/>
        <w:rPr>
          <w:lang w:val="ru-RU"/>
        </w:rPr>
      </w:pPr>
    </w:p>
    <w:p w:rsidR="003C7F7F" w:rsidRPr="0029746F" w:rsidRDefault="0029746F">
      <w:pPr>
        <w:spacing w:after="0" w:line="264" w:lineRule="auto"/>
        <w:ind w:left="120"/>
        <w:jc w:val="both"/>
        <w:rPr>
          <w:lang w:val="ru-RU"/>
        </w:rPr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C7F7F" w:rsidRPr="0029746F" w:rsidRDefault="003C7F7F">
      <w:pPr>
        <w:spacing w:after="0" w:line="264" w:lineRule="auto"/>
        <w:ind w:left="120"/>
        <w:jc w:val="both"/>
        <w:rPr>
          <w:lang w:val="ru-RU"/>
        </w:rPr>
      </w:pPr>
    </w:p>
    <w:p w:rsidR="003C7F7F" w:rsidRPr="0029746F" w:rsidRDefault="0029746F">
      <w:pPr>
        <w:spacing w:after="0" w:line="264" w:lineRule="auto"/>
        <w:ind w:left="12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C7F7F" w:rsidRPr="0029746F" w:rsidRDefault="002974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3C7F7F" w:rsidRPr="0029746F" w:rsidRDefault="002974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3C7F7F" w:rsidRPr="0029746F" w:rsidRDefault="002974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3C7F7F" w:rsidRPr="0029746F" w:rsidRDefault="0029746F">
      <w:pPr>
        <w:spacing w:after="0" w:line="264" w:lineRule="auto"/>
        <w:ind w:left="12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C7F7F" w:rsidRPr="0029746F" w:rsidRDefault="002974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3C7F7F" w:rsidRPr="0029746F" w:rsidRDefault="002974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3C7F7F" w:rsidRDefault="002974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C7F7F" w:rsidRPr="0029746F" w:rsidRDefault="002974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3C7F7F" w:rsidRPr="0029746F" w:rsidRDefault="002974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3C7F7F" w:rsidRDefault="002974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C7F7F" w:rsidRPr="0029746F" w:rsidRDefault="002974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3C7F7F" w:rsidRPr="0029746F" w:rsidRDefault="002974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3C7F7F" w:rsidRPr="0029746F" w:rsidRDefault="002974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3C7F7F" w:rsidRDefault="002974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3C7F7F" w:rsidRPr="0029746F" w:rsidRDefault="002974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3C7F7F" w:rsidRPr="0029746F" w:rsidRDefault="002974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3C7F7F" w:rsidRPr="0029746F" w:rsidRDefault="002974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3C7F7F" w:rsidRPr="0029746F" w:rsidRDefault="002974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3C7F7F" w:rsidRPr="0029746F" w:rsidRDefault="0029746F">
      <w:pPr>
        <w:spacing w:after="0" w:line="264" w:lineRule="auto"/>
        <w:ind w:left="120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C7F7F" w:rsidRPr="0029746F" w:rsidRDefault="002974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3C7F7F" w:rsidRPr="0029746F" w:rsidRDefault="002974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3C7F7F" w:rsidRPr="0029746F" w:rsidRDefault="002974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3C7F7F" w:rsidRPr="0029746F" w:rsidRDefault="002974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3C7F7F" w:rsidRPr="0029746F" w:rsidRDefault="002974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C7F7F" w:rsidRPr="0029746F" w:rsidRDefault="002974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3C7F7F" w:rsidRPr="0029746F" w:rsidRDefault="002974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3C7F7F" w:rsidRDefault="002974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C7F7F" w:rsidRPr="0029746F" w:rsidRDefault="0029746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3C7F7F" w:rsidRPr="0029746F" w:rsidRDefault="0029746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9746F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3C7F7F" w:rsidRPr="0029746F" w:rsidRDefault="003C7F7F">
      <w:pPr>
        <w:spacing w:after="0" w:line="264" w:lineRule="auto"/>
        <w:ind w:left="120"/>
        <w:jc w:val="both"/>
        <w:rPr>
          <w:lang w:val="ru-RU"/>
        </w:rPr>
      </w:pPr>
    </w:p>
    <w:p w:rsidR="003C7F7F" w:rsidRPr="0029746F" w:rsidRDefault="003C7F7F">
      <w:pPr>
        <w:rPr>
          <w:lang w:val="ru-RU"/>
        </w:rPr>
        <w:sectPr w:rsidR="003C7F7F" w:rsidRPr="0029746F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1377895"/>
    </w:p>
    <w:bookmarkEnd w:id="4"/>
    <w:p w:rsidR="003C7F7F" w:rsidRDefault="0029746F">
      <w:pPr>
        <w:spacing w:after="0"/>
        <w:ind w:left="120"/>
      </w:pPr>
      <w:r w:rsidRPr="0029746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C7F7F" w:rsidRDefault="002974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590"/>
        <w:gridCol w:w="1563"/>
        <w:gridCol w:w="1843"/>
        <w:gridCol w:w="1912"/>
        <w:gridCol w:w="2826"/>
      </w:tblGrid>
      <w:tr w:rsidR="003C7F7F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7F7F" w:rsidRDefault="003C7F7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7F7F" w:rsidRDefault="003C7F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7F7F" w:rsidRDefault="003C7F7F">
            <w:pPr>
              <w:spacing w:after="0"/>
              <w:ind w:left="135"/>
            </w:pPr>
          </w:p>
        </w:tc>
      </w:tr>
      <w:tr w:rsidR="003C7F7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F7F" w:rsidRDefault="003C7F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F7F" w:rsidRDefault="003C7F7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7F7F" w:rsidRDefault="003C7F7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7F7F" w:rsidRDefault="003C7F7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7F7F" w:rsidRDefault="003C7F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F7F" w:rsidRDefault="003C7F7F"/>
        </w:tc>
      </w:tr>
      <w:tr w:rsidR="003C7F7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7F7F" w:rsidRDefault="003C7F7F"/>
        </w:tc>
      </w:tr>
      <w:tr w:rsidR="003C7F7F" w:rsidRPr="0027368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7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7F7F" w:rsidRDefault="003C7F7F"/>
        </w:tc>
      </w:tr>
      <w:tr w:rsidR="003C7F7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7F7F" w:rsidRDefault="003C7F7F"/>
        </w:tc>
      </w:tr>
      <w:tr w:rsidR="003C7F7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7F7F" w:rsidRDefault="003C7F7F"/>
        </w:tc>
      </w:tr>
      <w:tr w:rsidR="003C7F7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</w:tr>
      <w:tr w:rsidR="003C7F7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7F7F" w:rsidRPr="00BF5439" w:rsidRDefault="002974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F543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7F7F" w:rsidRDefault="003C7F7F"/>
        </w:tc>
      </w:tr>
    </w:tbl>
    <w:p w:rsidR="003C7F7F" w:rsidRPr="00BF5439" w:rsidRDefault="003C7F7F">
      <w:pPr>
        <w:rPr>
          <w:lang w:val="ru-RU"/>
        </w:rPr>
        <w:sectPr w:rsidR="003C7F7F" w:rsidRPr="00BF54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7F7F" w:rsidRDefault="002974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3C7F7F" w:rsidRDefault="002974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3512"/>
        <w:gridCol w:w="1162"/>
        <w:gridCol w:w="1843"/>
        <w:gridCol w:w="1912"/>
        <w:gridCol w:w="1349"/>
        <w:gridCol w:w="3358"/>
      </w:tblGrid>
      <w:tr w:rsidR="003C7F7F">
        <w:trPr>
          <w:trHeight w:val="144"/>
          <w:tblCellSpacing w:w="0" w:type="dxa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7F7F" w:rsidRDefault="003C7F7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7F7F" w:rsidRDefault="003C7F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7F7F" w:rsidRDefault="003C7F7F">
            <w:pPr>
              <w:spacing w:after="0"/>
              <w:ind w:left="135"/>
            </w:pPr>
          </w:p>
        </w:tc>
      </w:tr>
      <w:tr w:rsidR="003C7F7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F7F" w:rsidRDefault="003C7F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F7F" w:rsidRDefault="003C7F7F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7F7F" w:rsidRDefault="003C7F7F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7F7F" w:rsidRDefault="003C7F7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7F7F" w:rsidRDefault="003C7F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F7F" w:rsidRDefault="003C7F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F7F" w:rsidRDefault="003C7F7F"/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хронология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разумного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земледельцы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скотоводы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  <w:proofErr w:type="spellEnd"/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  <w:proofErr w:type="spellEnd"/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египтян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египтян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Вавилон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  <w:proofErr w:type="spellEnd"/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Древний </w:t>
            </w:r>
            <w:proofErr w:type="spellStart"/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Китай.Правление</w:t>
            </w:r>
            <w:proofErr w:type="spellEnd"/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Троянская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городов-государств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колонизация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  <w:proofErr w:type="spellEnd"/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Греко-персидские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Пелопоннесская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римлян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Карфагеном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Ганнибал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Каннах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провинции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</w:t>
            </w:r>
            <w:proofErr w:type="spellStart"/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Гракхов</w:t>
            </w:r>
            <w:proofErr w:type="spellEnd"/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Цезаря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императорской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F7F" w:rsidRPr="00273687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7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C7F7F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C7F7F" w:rsidRDefault="003C7F7F">
            <w:pPr>
              <w:spacing w:after="0"/>
              <w:ind w:left="135"/>
            </w:pPr>
          </w:p>
        </w:tc>
      </w:tr>
      <w:tr w:rsidR="003C7F7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F7F" w:rsidRPr="0029746F" w:rsidRDefault="0029746F">
            <w:pPr>
              <w:spacing w:after="0"/>
              <w:ind w:left="135"/>
              <w:rPr>
                <w:lang w:val="ru-RU"/>
              </w:rPr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 w:rsidRPr="00297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F7F" w:rsidRDefault="00297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F7F" w:rsidRDefault="003C7F7F"/>
        </w:tc>
      </w:tr>
    </w:tbl>
    <w:p w:rsidR="003C7F7F" w:rsidRDefault="003C7F7F">
      <w:pPr>
        <w:sectPr w:rsidR="003C7F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7F7F" w:rsidRPr="00BF5439" w:rsidRDefault="0029746F">
      <w:pPr>
        <w:spacing w:after="0"/>
        <w:ind w:left="120"/>
        <w:rPr>
          <w:lang w:val="ru-RU"/>
        </w:rPr>
      </w:pPr>
      <w:r w:rsidRPr="00BF543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3C7F7F" w:rsidRDefault="0029746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6092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6092C" w:rsidRDefault="0016092C" w:rsidP="0016092C">
      <w:pPr>
        <w:spacing w:after="0" w:line="480" w:lineRule="auto"/>
        <w:ind w:left="12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История. Всеобщая история. История Древнего мира. 5 класс. Учебник</w:t>
      </w:r>
    </w:p>
    <w:p w:rsidR="0016092C" w:rsidRPr="0016092C" w:rsidRDefault="0016092C" w:rsidP="0016092C">
      <w:pPr>
        <w:spacing w:after="0" w:line="480" w:lineRule="auto"/>
        <w:ind w:left="120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Вигасин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А.А.,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Годер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Г.И., Свенцицкая И.С.</w:t>
      </w:r>
      <w:r w:rsidRPr="0016092C">
        <w:rPr>
          <w:rFonts w:ascii="Times New Roman" w:hAnsi="Times New Roman" w:cs="Times New Roman"/>
          <w:bCs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Под ред.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Искендерова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А.А.</w:t>
      </w:r>
    </w:p>
    <w:p w:rsidR="003C7F7F" w:rsidRPr="00BF5439" w:rsidRDefault="003C7F7F" w:rsidP="00BF5439">
      <w:pPr>
        <w:spacing w:after="0" w:line="480" w:lineRule="auto"/>
        <w:ind w:left="120"/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3C7F7F" w:rsidRPr="00BF5439">
      <w:pgSz w:w="11907" w:h="1683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42B5" w:rsidRDefault="003642B5">
      <w:pPr>
        <w:spacing w:line="240" w:lineRule="auto"/>
      </w:pPr>
      <w:r>
        <w:separator/>
      </w:r>
    </w:p>
  </w:endnote>
  <w:endnote w:type="continuationSeparator" w:id="0">
    <w:p w:rsidR="003642B5" w:rsidRDefault="003642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42B5" w:rsidRDefault="003642B5">
      <w:pPr>
        <w:spacing w:after="0"/>
      </w:pPr>
      <w:r>
        <w:separator/>
      </w:r>
    </w:p>
  </w:footnote>
  <w:footnote w:type="continuationSeparator" w:id="0">
    <w:p w:rsidR="003642B5" w:rsidRDefault="003642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9809">
    <w:multiLevelType w:val="hybridMultilevel"/>
    <w:lvl w:ilvl="0" w:tplc="53928518">
      <w:start w:val="1"/>
      <w:numFmt w:val="decimal"/>
      <w:lvlText w:val="%1."/>
      <w:lvlJc w:val="left"/>
      <w:pPr>
        <w:ind w:left="720" w:hanging="360"/>
      </w:pPr>
    </w:lvl>
    <w:lvl w:ilvl="1" w:tplc="53928518" w:tentative="1">
      <w:start w:val="1"/>
      <w:numFmt w:val="lowerLetter"/>
      <w:lvlText w:val="%2."/>
      <w:lvlJc w:val="left"/>
      <w:pPr>
        <w:ind w:left="1440" w:hanging="360"/>
      </w:pPr>
    </w:lvl>
    <w:lvl w:ilvl="2" w:tplc="53928518" w:tentative="1">
      <w:start w:val="1"/>
      <w:numFmt w:val="lowerRoman"/>
      <w:lvlText w:val="%3."/>
      <w:lvlJc w:val="right"/>
      <w:pPr>
        <w:ind w:left="2160" w:hanging="180"/>
      </w:pPr>
    </w:lvl>
    <w:lvl w:ilvl="3" w:tplc="53928518" w:tentative="1">
      <w:start w:val="1"/>
      <w:numFmt w:val="decimal"/>
      <w:lvlText w:val="%4."/>
      <w:lvlJc w:val="left"/>
      <w:pPr>
        <w:ind w:left="2880" w:hanging="360"/>
      </w:pPr>
    </w:lvl>
    <w:lvl w:ilvl="4" w:tplc="53928518" w:tentative="1">
      <w:start w:val="1"/>
      <w:numFmt w:val="lowerLetter"/>
      <w:lvlText w:val="%5."/>
      <w:lvlJc w:val="left"/>
      <w:pPr>
        <w:ind w:left="3600" w:hanging="360"/>
      </w:pPr>
    </w:lvl>
    <w:lvl w:ilvl="5" w:tplc="53928518" w:tentative="1">
      <w:start w:val="1"/>
      <w:numFmt w:val="lowerRoman"/>
      <w:lvlText w:val="%6."/>
      <w:lvlJc w:val="right"/>
      <w:pPr>
        <w:ind w:left="4320" w:hanging="180"/>
      </w:pPr>
    </w:lvl>
    <w:lvl w:ilvl="6" w:tplc="53928518" w:tentative="1">
      <w:start w:val="1"/>
      <w:numFmt w:val="decimal"/>
      <w:lvlText w:val="%7."/>
      <w:lvlJc w:val="left"/>
      <w:pPr>
        <w:ind w:left="5040" w:hanging="360"/>
      </w:pPr>
    </w:lvl>
    <w:lvl w:ilvl="7" w:tplc="53928518" w:tentative="1">
      <w:start w:val="1"/>
      <w:numFmt w:val="lowerLetter"/>
      <w:lvlText w:val="%8."/>
      <w:lvlJc w:val="left"/>
      <w:pPr>
        <w:ind w:left="5760" w:hanging="360"/>
      </w:pPr>
    </w:lvl>
    <w:lvl w:ilvl="8" w:tplc="53928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08">
    <w:multiLevelType w:val="hybridMultilevel"/>
    <w:lvl w:ilvl="0" w:tplc="145169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813A4B87"/>
    <w:multiLevelType w:val="singleLevel"/>
    <w:tmpl w:val="813A4B8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 w15:restartNumberingAfterBreak="0">
    <w:nsid w:val="8461FADE"/>
    <w:multiLevelType w:val="singleLevel"/>
    <w:tmpl w:val="8461F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 w15:restartNumberingAfterBreak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 w15:restartNumberingAfterBreak="0">
    <w:nsid w:val="9288B902"/>
    <w:multiLevelType w:val="singleLevel"/>
    <w:tmpl w:val="9288B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 w15:restartNumberingAfterBreak="0">
    <w:nsid w:val="9C8AC8EF"/>
    <w:multiLevelType w:val="singleLevel"/>
    <w:tmpl w:val="9C8AC8E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 w15:restartNumberingAfterBreak="0">
    <w:nsid w:val="B0F1ACD9"/>
    <w:multiLevelType w:val="singleLevel"/>
    <w:tmpl w:val="B0F1ACD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 w15:restartNumberingAfterBreak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7" w15:restartNumberingAfterBreak="0">
    <w:nsid w:val="BE923771"/>
    <w:multiLevelType w:val="singleLevel"/>
    <w:tmpl w:val="BE92377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8" w15:restartNumberingAfterBreak="0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9" w15:restartNumberingAfterBreak="0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1" w15:restartNumberingAfterBreak="0">
    <w:nsid w:val="D7F9FE59"/>
    <w:multiLevelType w:val="singleLevel"/>
    <w:tmpl w:val="D7F9FE5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2" w15:restartNumberingAfterBreak="0">
    <w:nsid w:val="DCBA6B53"/>
    <w:multiLevelType w:val="singleLevel"/>
    <w:tmpl w:val="DCBA6B5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3" w15:restartNumberingAfterBreak="0">
    <w:nsid w:val="E093A4B0"/>
    <w:multiLevelType w:val="singleLevel"/>
    <w:tmpl w:val="E093A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4" w15:restartNumberingAfterBreak="0">
    <w:nsid w:val="F4B5D9F5"/>
    <w:multiLevelType w:val="singleLevel"/>
    <w:tmpl w:val="F4B5D9F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5" w15:restartNumberingAfterBreak="0">
    <w:nsid w:val="F7735DC9"/>
    <w:multiLevelType w:val="singleLevel"/>
    <w:tmpl w:val="F7735DC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6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7" w15:restartNumberingAfterBreak="0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8" w15:restartNumberingAfterBreak="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9" w15:restartNumberingAfterBreak="0">
    <w:nsid w:val="0E640482"/>
    <w:multiLevelType w:val="singleLevel"/>
    <w:tmpl w:val="0E640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0" w15:restartNumberingAfterBreak="0">
    <w:nsid w:val="243FCF68"/>
    <w:multiLevelType w:val="singleLevel"/>
    <w:tmpl w:val="243FC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1" w15:restartNumberingAfterBreak="0">
    <w:nsid w:val="2470EC97"/>
    <w:multiLevelType w:val="singleLevel"/>
    <w:tmpl w:val="2470EC9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2" w15:restartNumberingAfterBreak="0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3" w15:restartNumberingAfterBreak="0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4" w15:restartNumberingAfterBreak="0">
    <w:nsid w:val="39A0D9AC"/>
    <w:multiLevelType w:val="singleLevel"/>
    <w:tmpl w:val="39A0D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5" w15:restartNumberingAfterBreak="0">
    <w:nsid w:val="46A08BB8"/>
    <w:multiLevelType w:val="singleLevel"/>
    <w:tmpl w:val="46A08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6" w15:restartNumberingAfterBreak="0">
    <w:nsid w:val="4C1BAE26"/>
    <w:multiLevelType w:val="singleLevel"/>
    <w:tmpl w:val="4C1BA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7" w15:restartNumberingAfterBreak="0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8" w15:restartNumberingAfterBreak="0">
    <w:nsid w:val="4D94DA66"/>
    <w:multiLevelType w:val="singleLevel"/>
    <w:tmpl w:val="4D94D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9" w15:restartNumberingAfterBreak="0">
    <w:nsid w:val="58765686"/>
    <w:multiLevelType w:val="singleLevel"/>
    <w:tmpl w:val="58765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0" w15:restartNumberingAfterBreak="0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1" w15:restartNumberingAfterBreak="0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2" w15:restartNumberingAfterBreak="0">
    <w:nsid w:val="60382F6E"/>
    <w:multiLevelType w:val="singleLevel"/>
    <w:tmpl w:val="60382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3" w15:restartNumberingAfterBreak="0">
    <w:nsid w:val="629F7852"/>
    <w:multiLevelType w:val="singleLevel"/>
    <w:tmpl w:val="629F7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4" w15:restartNumberingAfterBreak="0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5" w15:restartNumberingAfterBreak="0">
    <w:nsid w:val="77ECEA79"/>
    <w:multiLevelType w:val="singleLevel"/>
    <w:tmpl w:val="77ECEA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6" w15:restartNumberingAfterBreak="0">
    <w:nsid w:val="7C246926"/>
    <w:multiLevelType w:val="singleLevel"/>
    <w:tmpl w:val="7C246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7" w15:restartNumberingAfterBreak="0">
    <w:nsid w:val="7DEC2089"/>
    <w:multiLevelType w:val="singleLevel"/>
    <w:tmpl w:val="7DEC208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 w16cid:durableId="97872496">
    <w:abstractNumId w:val="16"/>
  </w:num>
  <w:num w:numId="2" w16cid:durableId="1856730738">
    <w:abstractNumId w:val="10"/>
  </w:num>
  <w:num w:numId="3" w16cid:durableId="1506629155">
    <w:abstractNumId w:val="30"/>
  </w:num>
  <w:num w:numId="4" w16cid:durableId="108478952">
    <w:abstractNumId w:val="8"/>
  </w:num>
  <w:num w:numId="5" w16cid:durableId="1669089604">
    <w:abstractNumId w:val="6"/>
  </w:num>
  <w:num w:numId="6" w16cid:durableId="608665361">
    <w:abstractNumId w:val="18"/>
  </w:num>
  <w:num w:numId="7" w16cid:durableId="1971520936">
    <w:abstractNumId w:val="22"/>
  </w:num>
  <w:num w:numId="8" w16cid:durableId="1009329567">
    <w:abstractNumId w:val="34"/>
  </w:num>
  <w:num w:numId="9" w16cid:durableId="1465150577">
    <w:abstractNumId w:val="17"/>
  </w:num>
  <w:num w:numId="10" w16cid:durableId="1223059235">
    <w:abstractNumId w:val="2"/>
  </w:num>
  <w:num w:numId="11" w16cid:durableId="1320113909">
    <w:abstractNumId w:val="23"/>
  </w:num>
  <w:num w:numId="12" w16cid:durableId="967051819">
    <w:abstractNumId w:val="31"/>
  </w:num>
  <w:num w:numId="13" w16cid:durableId="1226258379">
    <w:abstractNumId w:val="9"/>
  </w:num>
  <w:num w:numId="14" w16cid:durableId="1179585157">
    <w:abstractNumId w:val="27"/>
  </w:num>
  <w:num w:numId="15" w16cid:durableId="1788817677">
    <w:abstractNumId w:val="14"/>
  </w:num>
  <w:num w:numId="16" w16cid:durableId="1172531886">
    <w:abstractNumId w:val="21"/>
  </w:num>
  <w:num w:numId="17" w16cid:durableId="1357190498">
    <w:abstractNumId w:val="12"/>
  </w:num>
  <w:num w:numId="18" w16cid:durableId="1550454027">
    <w:abstractNumId w:val="11"/>
  </w:num>
  <w:num w:numId="19" w16cid:durableId="134684836">
    <w:abstractNumId w:val="4"/>
  </w:num>
  <w:num w:numId="20" w16cid:durableId="697510604">
    <w:abstractNumId w:val="26"/>
  </w:num>
  <w:num w:numId="21" w16cid:durableId="1557740294">
    <w:abstractNumId w:val="32"/>
  </w:num>
  <w:num w:numId="22" w16cid:durableId="819610925">
    <w:abstractNumId w:val="19"/>
  </w:num>
  <w:num w:numId="23" w16cid:durableId="1629434874">
    <w:abstractNumId w:val="25"/>
  </w:num>
  <w:num w:numId="24" w16cid:durableId="1871721884">
    <w:abstractNumId w:val="5"/>
  </w:num>
  <w:num w:numId="25" w16cid:durableId="1239750823">
    <w:abstractNumId w:val="36"/>
  </w:num>
  <w:num w:numId="26" w16cid:durableId="132992200">
    <w:abstractNumId w:val="35"/>
  </w:num>
  <w:num w:numId="27" w16cid:durableId="1726030045">
    <w:abstractNumId w:val="7"/>
  </w:num>
  <w:num w:numId="28" w16cid:durableId="226260111">
    <w:abstractNumId w:val="33"/>
  </w:num>
  <w:num w:numId="29" w16cid:durableId="900291722">
    <w:abstractNumId w:val="3"/>
  </w:num>
  <w:num w:numId="30" w16cid:durableId="2077900361">
    <w:abstractNumId w:val="24"/>
  </w:num>
  <w:num w:numId="31" w16cid:durableId="653877948">
    <w:abstractNumId w:val="1"/>
  </w:num>
  <w:num w:numId="32" w16cid:durableId="1175533980">
    <w:abstractNumId w:val="29"/>
  </w:num>
  <w:num w:numId="33" w16cid:durableId="1165048717">
    <w:abstractNumId w:val="37"/>
  </w:num>
  <w:num w:numId="34" w16cid:durableId="555092914">
    <w:abstractNumId w:val="0"/>
  </w:num>
  <w:num w:numId="35" w16cid:durableId="1215659413">
    <w:abstractNumId w:val="20"/>
  </w:num>
  <w:num w:numId="36" w16cid:durableId="883949829">
    <w:abstractNumId w:val="28"/>
  </w:num>
  <w:num w:numId="37" w16cid:durableId="1184517918">
    <w:abstractNumId w:val="15"/>
  </w:num>
  <w:num w:numId="38" w16cid:durableId="1474563743">
    <w:abstractNumId w:val="13"/>
  </w:num>
  <w:num w:numId="9808">
    <w:abstractNumId w:val="9808"/>
  </w:num>
  <w:num w:numId="9809">
    <w:abstractNumId w:val="980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C7F7F"/>
    <w:rsid w:val="0016092C"/>
    <w:rsid w:val="00273687"/>
    <w:rsid w:val="0029746F"/>
    <w:rsid w:val="003642B5"/>
    <w:rsid w:val="003C7F7F"/>
    <w:rsid w:val="00BF5439"/>
    <w:rsid w:val="00C830FA"/>
    <w:rsid w:val="00E85E15"/>
    <w:rsid w:val="00ED0E9D"/>
    <w:rsid w:val="00F01441"/>
    <w:rsid w:val="2E12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2708"/>
  <w15:docId w15:val="{954082B6-2F86-4596-9AC3-A8933DC7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26" Type="http://schemas.openxmlformats.org/officeDocument/2006/relationships/hyperlink" Target="https://m.edsoo.ru/863f9380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863fc26a" TargetMode="External"/><Relationship Id="rId47" Type="http://schemas.openxmlformats.org/officeDocument/2006/relationships/hyperlink" Target="https://m.edsoo.ru/863fce2c" TargetMode="External"/><Relationship Id="rId63" Type="http://schemas.openxmlformats.org/officeDocument/2006/relationships/hyperlink" Target="https://m.edsoo.ru/8640b7f6" TargetMode="External"/><Relationship Id="rId68" Type="http://schemas.openxmlformats.org/officeDocument/2006/relationships/hyperlink" Target="https://m.edsoo.ru/8640c002" TargetMode="External"/><Relationship Id="rId84" Type="http://schemas.openxmlformats.org/officeDocument/2006/relationships/hyperlink" Target="https://m.edsoo.ru/88647716" TargetMode="External"/><Relationship Id="rId89" Type="http://schemas.openxmlformats.org/officeDocument/2006/relationships/hyperlink" Target="https://m.edsoo.ru/88647d4c" TargetMode="External"/><Relationship Id="rId16" Type="http://schemas.openxmlformats.org/officeDocument/2006/relationships/hyperlink" Target="https://m.edsoo.ru/7f41393a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863faa50" TargetMode="External"/><Relationship Id="rId37" Type="http://schemas.openxmlformats.org/officeDocument/2006/relationships/hyperlink" Target="https://m.edsoo.ru/863fb540" TargetMode="External"/><Relationship Id="rId53" Type="http://schemas.openxmlformats.org/officeDocument/2006/relationships/hyperlink" Target="https://m.edsoo.ru/8640a770" TargetMode="External"/><Relationship Id="rId58" Type="http://schemas.openxmlformats.org/officeDocument/2006/relationships/hyperlink" Target="https://m.edsoo.ru/8640afcc" TargetMode="External"/><Relationship Id="rId74" Type="http://schemas.openxmlformats.org/officeDocument/2006/relationships/hyperlink" Target="https://m.edsoo.ru/88646adc" TargetMode="External"/><Relationship Id="rId79" Type="http://schemas.openxmlformats.org/officeDocument/2006/relationships/hyperlink" Target="https://m.edsoo.ru/886470f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8647e78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863f9740" TargetMode="External"/><Relationship Id="rId30" Type="http://schemas.openxmlformats.org/officeDocument/2006/relationships/hyperlink" Target="https://m.edsoo.ru/863fa244" TargetMode="External"/><Relationship Id="rId35" Type="http://schemas.openxmlformats.org/officeDocument/2006/relationships/hyperlink" Target="https://m.edsoo.ru/863fb130" TargetMode="External"/><Relationship Id="rId43" Type="http://schemas.openxmlformats.org/officeDocument/2006/relationships/hyperlink" Target="https://m.edsoo.ru/863fc4c2" TargetMode="External"/><Relationship Id="rId48" Type="http://schemas.openxmlformats.org/officeDocument/2006/relationships/hyperlink" Target="https://m.edsoo.ru/863fd07a" TargetMode="External"/><Relationship Id="rId56" Type="http://schemas.openxmlformats.org/officeDocument/2006/relationships/hyperlink" Target="https://m.edsoo.ru/8640ac84" TargetMode="External"/><Relationship Id="rId64" Type="http://schemas.openxmlformats.org/officeDocument/2006/relationships/hyperlink" Target="https://m.edsoo.ru/8640b990" TargetMode="External"/><Relationship Id="rId69" Type="http://schemas.openxmlformats.org/officeDocument/2006/relationships/hyperlink" Target="https://m.edsoo.ru/8640c1c4" TargetMode="External"/><Relationship Id="rId77" Type="http://schemas.openxmlformats.org/officeDocument/2006/relationships/hyperlink" Target="https://m.edsoo.ru/88646e7e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3fd836" TargetMode="External"/><Relationship Id="rId72" Type="http://schemas.openxmlformats.org/officeDocument/2006/relationships/hyperlink" Target="https://m.edsoo.ru/886469b0" TargetMode="External"/><Relationship Id="rId80" Type="http://schemas.openxmlformats.org/officeDocument/2006/relationships/hyperlink" Target="https://m.edsoo.ru/886472a2" TargetMode="External"/><Relationship Id="rId85" Type="http://schemas.openxmlformats.org/officeDocument/2006/relationships/hyperlink" Target="https://m.edsoo.ru/886478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863f8f2a" TargetMode="External"/><Relationship Id="rId33" Type="http://schemas.openxmlformats.org/officeDocument/2006/relationships/hyperlink" Target="https://m.edsoo.ru/863fabea" TargetMode="External"/><Relationship Id="rId38" Type="http://schemas.openxmlformats.org/officeDocument/2006/relationships/hyperlink" Target="https://m.edsoo.ru/863fb748" TargetMode="External"/><Relationship Id="rId46" Type="http://schemas.openxmlformats.org/officeDocument/2006/relationships/hyperlink" Target="https://m.edsoo.ru/863fcaf8" TargetMode="External"/><Relationship Id="rId59" Type="http://schemas.openxmlformats.org/officeDocument/2006/relationships/hyperlink" Target="https://m.edsoo.ru/8640b1ca" TargetMode="External"/><Relationship Id="rId67" Type="http://schemas.openxmlformats.org/officeDocument/2006/relationships/hyperlink" Target="https://m.edsoo.ru/8640be7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863fbfcc" TargetMode="External"/><Relationship Id="rId54" Type="http://schemas.openxmlformats.org/officeDocument/2006/relationships/hyperlink" Target="https://m.edsoo.ru/8640a91e" TargetMode="External"/><Relationship Id="rId62" Type="http://schemas.openxmlformats.org/officeDocument/2006/relationships/hyperlink" Target="https://m.edsoo.ru/8640b67a" TargetMode="External"/><Relationship Id="rId70" Type="http://schemas.openxmlformats.org/officeDocument/2006/relationships/hyperlink" Target="https://m.edsoo.ru/886460aa" TargetMode="External"/><Relationship Id="rId75" Type="http://schemas.openxmlformats.org/officeDocument/2006/relationships/hyperlink" Target="https://m.edsoo.ru/88646c1c" TargetMode="External"/><Relationship Id="rId83" Type="http://schemas.openxmlformats.org/officeDocument/2006/relationships/hyperlink" Target="https://m.edsoo.ru/88647608" TargetMode="External"/><Relationship Id="rId88" Type="http://schemas.openxmlformats.org/officeDocument/2006/relationships/hyperlink" Target="https://m.edsoo.ru/88647c2a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393a" TargetMode="External"/><Relationship Id="rId28" Type="http://schemas.openxmlformats.org/officeDocument/2006/relationships/hyperlink" Target="https://m.edsoo.ru/863f9c68" TargetMode="External"/><Relationship Id="rId36" Type="http://schemas.openxmlformats.org/officeDocument/2006/relationships/hyperlink" Target="https://m.edsoo.ru/863fb324" TargetMode="External"/><Relationship Id="rId49" Type="http://schemas.openxmlformats.org/officeDocument/2006/relationships/hyperlink" Target="https://m.edsoo.ru/863fd336" TargetMode="External"/><Relationship Id="rId57" Type="http://schemas.openxmlformats.org/officeDocument/2006/relationships/hyperlink" Target="https://m.edsoo.ru/8640ae32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863fa6ea" TargetMode="External"/><Relationship Id="rId44" Type="http://schemas.openxmlformats.org/officeDocument/2006/relationships/hyperlink" Target="https://m.edsoo.ru/863fc6ca" TargetMode="External"/><Relationship Id="rId52" Type="http://schemas.openxmlformats.org/officeDocument/2006/relationships/hyperlink" Target="https://m.edsoo.ru/8640a31a" TargetMode="External"/><Relationship Id="rId60" Type="http://schemas.openxmlformats.org/officeDocument/2006/relationships/hyperlink" Target="https://m.edsoo.ru/8640b382" TargetMode="External"/><Relationship Id="rId65" Type="http://schemas.openxmlformats.org/officeDocument/2006/relationships/hyperlink" Target="https://m.edsoo.ru/8640bb16" TargetMode="External"/><Relationship Id="rId73" Type="http://schemas.openxmlformats.org/officeDocument/2006/relationships/hyperlink" Target="https://m.edsoo.ru/88646848" TargetMode="External"/><Relationship Id="rId78" Type="http://schemas.openxmlformats.org/officeDocument/2006/relationships/hyperlink" Target="https://m.edsoo.ru/88646faa" TargetMode="External"/><Relationship Id="rId81" Type="http://schemas.openxmlformats.org/officeDocument/2006/relationships/hyperlink" Target="https://m.edsoo.ru/886473ba" TargetMode="External"/><Relationship Id="rId86" Type="http://schemas.openxmlformats.org/officeDocument/2006/relationships/hyperlink" Target="https://m.edsoo.ru/8864795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863fbac2" TargetMode="External"/><Relationship Id="rId34" Type="http://schemas.openxmlformats.org/officeDocument/2006/relationships/hyperlink" Target="https://m.edsoo.ru/863fadfc" TargetMode="External"/><Relationship Id="rId50" Type="http://schemas.openxmlformats.org/officeDocument/2006/relationships/hyperlink" Target="https://m.edsoo.ru/863fd5c0" TargetMode="External"/><Relationship Id="rId55" Type="http://schemas.openxmlformats.org/officeDocument/2006/relationships/hyperlink" Target="https://m.edsoo.ru/8640aae0" TargetMode="External"/><Relationship Id="rId76" Type="http://schemas.openxmlformats.org/officeDocument/2006/relationships/hyperlink" Target="https://m.edsoo.ru/88646d5c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886465e6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863fa050" TargetMode="External"/><Relationship Id="rId24" Type="http://schemas.openxmlformats.org/officeDocument/2006/relationships/hyperlink" Target="https://m.edsoo.ru/863f8d54" TargetMode="External"/><Relationship Id="rId40" Type="http://schemas.openxmlformats.org/officeDocument/2006/relationships/hyperlink" Target="https://m.edsoo.ru/863fbdd8" TargetMode="External"/><Relationship Id="rId45" Type="http://schemas.openxmlformats.org/officeDocument/2006/relationships/hyperlink" Target="https://m.edsoo.ru/863fc8dc" TargetMode="External"/><Relationship Id="rId66" Type="http://schemas.openxmlformats.org/officeDocument/2006/relationships/hyperlink" Target="https://m.edsoo.ru/8640bcf6" TargetMode="External"/><Relationship Id="rId87" Type="http://schemas.openxmlformats.org/officeDocument/2006/relationships/hyperlink" Target="https://m.edsoo.ru/88647a86" TargetMode="External"/><Relationship Id="rId61" Type="http://schemas.openxmlformats.org/officeDocument/2006/relationships/hyperlink" Target="https://m.edsoo.ru/8640b508" TargetMode="External"/><Relationship Id="rId82" Type="http://schemas.openxmlformats.org/officeDocument/2006/relationships/hyperlink" Target="https://m.edsoo.ru/886474dc" TargetMode="External"/><Relationship Id="rId19" Type="http://schemas.openxmlformats.org/officeDocument/2006/relationships/hyperlink" Target="https://m.edsoo.ru/7f41393a" TargetMode="External"/><Relationship Id="rId289999908" Type="http://schemas.openxmlformats.org/officeDocument/2006/relationships/comments" Target="comments.xml"/><Relationship Id="rId573866798" Type="http://schemas.microsoft.com/office/2011/relationships/commentsExtended" Target="commentsExtended.xml"/><Relationship Id="rId414581049" Type="http://schemas.microsoft.com/office/2011/relationships/people" Target="people.xml"/>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Es3bZ/YaR7zpsmR47EMPjsp+W6s=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21"/>
            <mdssi:RelationshipReference SourceId="rId42"/>
            <mdssi:RelationshipReference SourceId="rId47"/>
            <mdssi:RelationshipReference SourceId="rId63"/>
            <mdssi:RelationshipReference SourceId="rId68"/>
            <mdssi:RelationshipReference SourceId="rId84"/>
            <mdssi:RelationshipReference SourceId="rId89"/>
            <mdssi:RelationshipReference SourceId="rId16"/>
            <mdssi:RelationshipReference SourceId="rId11"/>
            <mdssi:RelationshipReference SourceId="rId32"/>
            <mdssi:RelationshipReference SourceId="rId37"/>
            <mdssi:RelationshipReference SourceId="rId53"/>
            <mdssi:RelationshipReference SourceId="rId58"/>
            <mdssi:RelationshipReference SourceId="rId74"/>
            <mdssi:RelationshipReference SourceId="rId79"/>
            <mdssi:RelationshipReference SourceId="rId5"/>
            <mdssi:RelationshipReference SourceId="rId90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64"/>
            <mdssi:RelationshipReference SourceId="rId69"/>
            <mdssi:RelationshipReference SourceId="rId77"/>
            <mdssi:RelationshipReference SourceId="rId8"/>
            <mdssi:RelationshipReference SourceId="rId51"/>
            <mdssi:RelationshipReference SourceId="rId72"/>
            <mdssi:RelationshipReference SourceId="rId80"/>
            <mdssi:RelationshipReference SourceId="rId85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67"/>
            <mdssi:RelationshipReference SourceId="rId20"/>
            <mdssi:RelationshipReference SourceId="rId41"/>
            <mdssi:RelationshipReference SourceId="rId54"/>
            <mdssi:RelationshipReference SourceId="rId62"/>
            <mdssi:RelationshipReference SourceId="rId70"/>
            <mdssi:RelationshipReference SourceId="rId75"/>
            <mdssi:RelationshipReference SourceId="rId83"/>
            <mdssi:RelationshipReference SourceId="rId88"/>
            <mdssi:RelationshipReference SourceId="rId91"/>
            <mdssi:RelationshipReference SourceId="rId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73"/>
            <mdssi:RelationshipReference SourceId="rId78"/>
            <mdssi:RelationshipReference SourceId="rId81"/>
            <mdssi:RelationshipReference SourceId="rId86"/>
            <mdssi:RelationshipReference SourceId="rId4"/>
            <mdssi:RelationshipReference SourceId="rId9"/>
            <mdssi:RelationshipReference SourceId="rId13"/>
            <mdssi:RelationshipReference SourceId="rId18"/>
            <mdssi:RelationshipReference SourceId="rId39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7"/>
            <mdssi:RelationshipReference SourceId="rId71"/>
            <mdssi:RelationshipReference SourceId="rId92"/>
            <mdssi:RelationshipReference SourceId="rId2"/>
            <mdssi:RelationshipReference SourceId="rId29"/>
            <mdssi:RelationshipReference SourceId="rId24"/>
            <mdssi:RelationshipReference SourceId="rId40"/>
            <mdssi:RelationshipReference SourceId="rId45"/>
            <mdssi:RelationshipReference SourceId="rId66"/>
            <mdssi:RelationshipReference SourceId="rId87"/>
            <mdssi:RelationshipReference SourceId="rId61"/>
            <mdssi:RelationshipReference SourceId="rId82"/>
            <mdssi:RelationshipReference SourceId="rId19"/>
            <mdssi:RelationshipReference SourceId="rId289999908"/>
            <mdssi:RelationshipReference SourceId="rId573866798"/>
            <mdssi:RelationshipReference SourceId="rId414581049"/>
          </Transform>
          <Transform Algorithm="http://www.w3.org/TR/2001/REC-xml-c14n-20010315"/>
        </Transforms>
        <DigestMethod Algorithm="http://www.w3.org/2000/09/xmldsig#sha1"/>
        <DigestValue>wPkdpmmkJvfzG05dyxOxFUVuSnM=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ammKTBDUhe76yrq89WpVorJo4xw=</DigestValue>
      </Reference>
      <Reference URI="/word/endnotes.xml?ContentType=application/vnd.openxmlformats-officedocument.wordprocessingml.endnotes+xml">
        <DigestMethod Algorithm="http://www.w3.org/2000/09/xmldsig#sha1"/>
        <DigestValue>tGNIyFh4USrWQ+YGXn3PkDvfo6s=</DigestValue>
      </Reference>
      <Reference URI="/word/fontTable.xml?ContentType=application/vnd.openxmlformats-officedocument.wordprocessingml.fontTable+xml">
        <DigestMethod Algorithm="http://www.w3.org/2000/09/xmldsig#sha1"/>
        <DigestValue>Ybf5+ihalpe6fS0cwDv7AzeQBvM=</DigestValue>
      </Reference>
      <Reference URI="/word/footnotes.xml?ContentType=application/vnd.openxmlformats-officedocument.wordprocessingml.footnotes+xml">
        <DigestMethod Algorithm="http://www.w3.org/2000/09/xmldsig#sha1"/>
        <DigestValue>5C4QSEq9nM6XYTpDfZgigBBzqpY=</DigestValue>
      </Reference>
      <Reference URI="/word/numbering.xml?ContentType=application/vnd.openxmlformats-officedocument.wordprocessingml.numbering+xml">
        <DigestMethod Algorithm="http://www.w3.org/2000/09/xmldsig#sha1"/>
        <DigestValue>IWxXeR6vTAsyj+6NOmiHEKpBlqo=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Okj8AVMij2slUfCV7dwICb71NFE=</DigestValue>
      </Reference>
      <Reference URI="/word/styles.xml?ContentType=application/vnd.openxmlformats-officedocument.wordprocessingml.styles+xml">
        <DigestMethod Algorithm="http://www.w3.org/2000/09/xmldsig#sha1"/>
        <DigestValue>23d5Oium1QONnou0wpUDLhQHl60=</DigestValue>
      </Reference>
      <Reference URI="/word/theme/theme1.xml?ContentType=application/vnd.openxmlformats-officedocument.theme+xml">
        <DigestMethod Algorithm="http://www.w3.org/2000/09/xmldsig#sha1"/>
        <DigestValue>9RmhxiI9aZ24q1rx7vAkHhmhW/o=</DigestValue>
      </Reference>
      <Reference URI="/word/webSettings.xml?ContentType=application/vnd.openxmlformats-officedocument.wordprocessingml.webSettings+xml">
        <DigestMethod Algorithm="http://www.w3.org/2000/09/xmldsig#sha1"/>
        <DigestValue>vdbdCJekNHCZem6SA6cZaA3TbU8=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4956</Words>
  <Characters>28255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Информатика</cp:lastModifiedBy>
  <cp:revision>5</cp:revision>
  <dcterms:created xsi:type="dcterms:W3CDTF">2024-08-26T09:58:00Z</dcterms:created>
  <dcterms:modified xsi:type="dcterms:W3CDTF">2024-10-31T10:26:00Z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397F362216EE4DB09D6241556780ACDD_12</vt:lpwstr>
  </property>
</Properties>
</file>