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3A2035" w14:textId="77777777" w:rsidR="00D8002C" w:rsidRPr="00A914A5" w:rsidRDefault="00D8002C" w:rsidP="00D8002C">
      <w:pPr>
        <w:spacing w:after="0" w:line="408" w:lineRule="auto"/>
        <w:ind w:left="120"/>
        <w:jc w:val="center"/>
        <w:rPr>
          <w:lang w:val="ru-RU"/>
        </w:rPr>
      </w:pPr>
      <w:bookmarkStart w:id="0" w:name="block-8709266"/>
      <w:r w:rsidRPr="00A914A5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53F26D57" w14:textId="77777777" w:rsidR="00D8002C" w:rsidRPr="00A914A5" w:rsidRDefault="00D8002C" w:rsidP="00D8002C">
      <w:pPr>
        <w:spacing w:after="0" w:line="408" w:lineRule="auto"/>
        <w:ind w:left="120"/>
        <w:jc w:val="center"/>
        <w:rPr>
          <w:lang w:val="ru-RU"/>
        </w:rPr>
      </w:pPr>
    </w:p>
    <w:p w14:paraId="16598584" w14:textId="77777777" w:rsidR="00D8002C" w:rsidRPr="00A914A5" w:rsidRDefault="00D8002C" w:rsidP="00D8002C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 w:eastAsia="ja-JP"/>
        </w:rPr>
        <w:t>Ч</w:t>
      </w:r>
      <w:r w:rsidRPr="00A914A5">
        <w:rPr>
          <w:rFonts w:ascii="Times New Roman" w:hAnsi="Times New Roman"/>
          <w:b/>
          <w:color w:val="000000"/>
          <w:sz w:val="28"/>
          <w:lang w:val="ru-RU"/>
        </w:rPr>
        <w:t>ОУ Школа "Доверие"</w:t>
      </w:r>
    </w:p>
    <w:p w14:paraId="0363C371" w14:textId="77777777" w:rsidR="00D8002C" w:rsidRPr="00A914A5" w:rsidRDefault="00D8002C" w:rsidP="00D8002C">
      <w:pPr>
        <w:spacing w:after="0"/>
        <w:ind w:left="120"/>
        <w:rPr>
          <w:lang w:val="ru-RU"/>
        </w:rPr>
      </w:pPr>
    </w:p>
    <w:p w14:paraId="254D7927" w14:textId="77777777" w:rsidR="00D8002C" w:rsidRPr="00A914A5" w:rsidRDefault="00D8002C" w:rsidP="00D8002C">
      <w:pPr>
        <w:spacing w:after="0"/>
        <w:ind w:left="120"/>
        <w:rPr>
          <w:lang w:val="ru-RU"/>
        </w:rPr>
      </w:pPr>
    </w:p>
    <w:p w14:paraId="282DA25D" w14:textId="77777777" w:rsidR="00D8002C" w:rsidRPr="00A914A5" w:rsidRDefault="00D8002C" w:rsidP="00D8002C">
      <w:pPr>
        <w:spacing w:after="0"/>
        <w:ind w:left="120"/>
        <w:rPr>
          <w:lang w:val="ru-RU"/>
        </w:rPr>
      </w:pPr>
    </w:p>
    <w:p w14:paraId="79BA916A" w14:textId="77777777" w:rsidR="00D8002C" w:rsidRPr="00A914A5" w:rsidRDefault="00D8002C" w:rsidP="00D8002C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D8002C" w:rsidRPr="00A914A5" w14:paraId="0DE9F455" w14:textId="77777777" w:rsidTr="00B74715">
        <w:tc>
          <w:tcPr>
            <w:tcW w:w="3114" w:type="dxa"/>
          </w:tcPr>
          <w:p w14:paraId="0569823A" w14:textId="77777777" w:rsidR="00D8002C" w:rsidRPr="0040209D" w:rsidRDefault="00D8002C" w:rsidP="00B74715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14:paraId="3BB5A225" w14:textId="77777777" w:rsidR="00D8002C" w:rsidRPr="008944ED" w:rsidRDefault="00D8002C" w:rsidP="00B74715">
            <w:pPr>
              <w:autoSpaceDE w:val="0"/>
              <w:autoSpaceDN w:val="0"/>
              <w:spacing w:after="6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Председатель МО математики и информатики</w:t>
            </w:r>
          </w:p>
          <w:p w14:paraId="421A2C53" w14:textId="77777777" w:rsidR="00D8002C" w:rsidRDefault="00D8002C" w:rsidP="00B74715">
            <w:pPr>
              <w:autoSpaceDE w:val="0"/>
              <w:autoSpaceDN w:val="0"/>
              <w:spacing w:after="6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 </w:t>
            </w:r>
          </w:p>
          <w:p w14:paraId="01233F8D" w14:textId="77777777" w:rsidR="00D8002C" w:rsidRPr="008944ED" w:rsidRDefault="00D8002C" w:rsidP="00B7471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Коваль В.В.</w:t>
            </w:r>
          </w:p>
          <w:p w14:paraId="4049BE11" w14:textId="77777777" w:rsidR="00D8002C" w:rsidRDefault="00D8002C" w:rsidP="00B747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 от «28» августа</w:t>
            </w:r>
            <w:r w:rsidRPr="00A914A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</w:t>
            </w:r>
            <w:r w:rsidRPr="004A737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680D74B5" w14:textId="77777777" w:rsidR="00D8002C" w:rsidRPr="0040209D" w:rsidRDefault="00D8002C" w:rsidP="00B7471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67432396" w14:textId="77777777" w:rsidR="00D8002C" w:rsidRPr="0040209D" w:rsidRDefault="00D8002C" w:rsidP="00B7471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14:paraId="15B9178C" w14:textId="77777777" w:rsidR="00D8002C" w:rsidRDefault="00D8002C" w:rsidP="00B7471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14:paraId="78C91878" w14:textId="77777777" w:rsidR="00D8002C" w:rsidRPr="008944ED" w:rsidRDefault="00D8002C" w:rsidP="00B7471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  <w:p w14:paraId="55BC9FCA" w14:textId="77777777" w:rsidR="00D8002C" w:rsidRDefault="00D8002C" w:rsidP="00B7471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404AED50" w14:textId="77777777" w:rsidR="00D8002C" w:rsidRPr="008944ED" w:rsidRDefault="00D8002C" w:rsidP="00B7471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Бондаренко Т.В.</w:t>
            </w:r>
          </w:p>
          <w:p w14:paraId="157EE33E" w14:textId="77777777" w:rsidR="00D8002C" w:rsidRDefault="00D8002C" w:rsidP="00B747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«28» 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</w:t>
            </w:r>
            <w:r w:rsidRPr="004A737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3FE07872" w14:textId="77777777" w:rsidR="00D8002C" w:rsidRPr="0040209D" w:rsidRDefault="00D8002C" w:rsidP="00B7471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21798CBA" w14:textId="77777777" w:rsidR="00D8002C" w:rsidRDefault="00D8002C" w:rsidP="00B7471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4F1870D8" w14:textId="77777777" w:rsidR="00D8002C" w:rsidRDefault="00D8002C" w:rsidP="00B7471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ЧОУ «Доверие»</w:t>
            </w:r>
          </w:p>
          <w:p w14:paraId="77ADEDED" w14:textId="77777777" w:rsidR="00D8002C" w:rsidRPr="008944ED" w:rsidRDefault="00D8002C" w:rsidP="00B7471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  <w:p w14:paraId="668D86AB" w14:textId="77777777" w:rsidR="00D8002C" w:rsidRDefault="00D8002C" w:rsidP="00B7471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5E744BC6" w14:textId="77777777" w:rsidR="00D8002C" w:rsidRPr="008944ED" w:rsidRDefault="00D8002C" w:rsidP="00B7471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Бабанина Л.Н.</w:t>
            </w:r>
          </w:p>
          <w:p w14:paraId="2E8BDC39" w14:textId="77777777" w:rsidR="00D8002C" w:rsidRDefault="00D8002C" w:rsidP="00B747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28/52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от «28» августа 202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468C42C2" w14:textId="77777777" w:rsidR="00D8002C" w:rsidRPr="0040209D" w:rsidRDefault="00D8002C" w:rsidP="00B7471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634F0AE9" w14:textId="77777777" w:rsidR="00D8002C" w:rsidRPr="00A914A5" w:rsidRDefault="00D8002C" w:rsidP="00D8002C">
      <w:pPr>
        <w:spacing w:after="0"/>
        <w:ind w:left="120"/>
        <w:rPr>
          <w:lang w:val="ru-RU"/>
        </w:rPr>
      </w:pPr>
    </w:p>
    <w:p w14:paraId="6A628906" w14:textId="77777777" w:rsidR="00D8002C" w:rsidRPr="00A914A5" w:rsidRDefault="00D8002C" w:rsidP="00D8002C">
      <w:pPr>
        <w:spacing w:after="0"/>
        <w:ind w:left="120"/>
        <w:rPr>
          <w:lang w:val="ru-RU"/>
        </w:rPr>
      </w:pPr>
    </w:p>
    <w:p w14:paraId="612F9919" w14:textId="77777777" w:rsidR="00D8002C" w:rsidRPr="00A914A5" w:rsidRDefault="00D8002C" w:rsidP="00D8002C">
      <w:pPr>
        <w:spacing w:after="0"/>
        <w:ind w:left="120"/>
        <w:rPr>
          <w:lang w:val="ru-RU"/>
        </w:rPr>
      </w:pPr>
    </w:p>
    <w:p w14:paraId="7A113FD3" w14:textId="77777777" w:rsidR="00D8002C" w:rsidRPr="00A914A5" w:rsidRDefault="00D8002C" w:rsidP="00D8002C">
      <w:pPr>
        <w:spacing w:after="0"/>
        <w:ind w:left="120"/>
        <w:rPr>
          <w:lang w:val="ru-RU"/>
        </w:rPr>
      </w:pPr>
    </w:p>
    <w:p w14:paraId="02CA8980" w14:textId="77777777" w:rsidR="00D8002C" w:rsidRPr="00A914A5" w:rsidRDefault="00D8002C" w:rsidP="00D8002C">
      <w:pPr>
        <w:spacing w:after="0"/>
        <w:ind w:left="120"/>
        <w:rPr>
          <w:lang w:val="ru-RU"/>
        </w:rPr>
      </w:pPr>
    </w:p>
    <w:p w14:paraId="2F09B31E" w14:textId="77777777" w:rsidR="00D8002C" w:rsidRDefault="00D8002C" w:rsidP="00D8002C">
      <w:pPr>
        <w:spacing w:after="0" w:line="408" w:lineRule="auto"/>
        <w:ind w:left="120"/>
        <w:jc w:val="center"/>
        <w:rPr>
          <w:lang w:val="ru-RU"/>
        </w:rPr>
      </w:pPr>
      <w:r w:rsidRPr="00A914A5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2229418C" w14:textId="77777777" w:rsidR="00D8002C" w:rsidRPr="00A914A5" w:rsidRDefault="00D8002C" w:rsidP="00D8002C">
      <w:pPr>
        <w:spacing w:after="0" w:line="408" w:lineRule="auto"/>
        <w:ind w:left="120"/>
        <w:jc w:val="center"/>
        <w:rPr>
          <w:lang w:val="ru-RU"/>
        </w:rPr>
      </w:pPr>
    </w:p>
    <w:p w14:paraId="23C45275" w14:textId="77777777" w:rsidR="00D8002C" w:rsidRPr="00A914A5" w:rsidRDefault="00D8002C" w:rsidP="00D8002C">
      <w:pPr>
        <w:spacing w:after="0"/>
        <w:ind w:left="120"/>
        <w:jc w:val="center"/>
        <w:rPr>
          <w:lang w:val="ru-RU"/>
        </w:rPr>
      </w:pPr>
    </w:p>
    <w:p w14:paraId="3D9C07A1" w14:textId="22D75847" w:rsidR="00D8002C" w:rsidRPr="00A914A5" w:rsidRDefault="00D8002C" w:rsidP="00D8002C">
      <w:pPr>
        <w:spacing w:after="0" w:line="408" w:lineRule="auto"/>
        <w:ind w:left="120"/>
        <w:jc w:val="center"/>
        <w:rPr>
          <w:lang w:val="ru-RU"/>
        </w:rPr>
      </w:pPr>
      <w:r w:rsidRPr="00A914A5">
        <w:rPr>
          <w:rFonts w:ascii="Times New Roman" w:hAnsi="Times New Roman"/>
          <w:b/>
          <w:color w:val="000000"/>
          <w:sz w:val="28"/>
          <w:lang w:val="ru-RU"/>
        </w:rPr>
        <w:t xml:space="preserve">учебного предмета </w:t>
      </w:r>
      <w:r>
        <w:rPr>
          <w:rFonts w:ascii="Times New Roman" w:hAnsi="Times New Roman"/>
          <w:b/>
          <w:color w:val="000000"/>
          <w:sz w:val="28"/>
          <w:lang w:val="ru-RU"/>
        </w:rPr>
        <w:t>«</w:t>
      </w:r>
      <w:r>
        <w:rPr>
          <w:rFonts w:ascii="Times New Roman" w:hAnsi="Times New Roman"/>
          <w:b/>
          <w:color w:val="000000"/>
          <w:sz w:val="28"/>
          <w:lang w:val="ru-RU"/>
        </w:rPr>
        <w:t>Информатика</w:t>
      </w:r>
      <w:r w:rsidRPr="00A914A5">
        <w:rPr>
          <w:rFonts w:ascii="Times New Roman" w:hAnsi="Times New Roman"/>
          <w:b/>
          <w:color w:val="000000"/>
          <w:sz w:val="28"/>
          <w:lang w:val="ru-RU"/>
        </w:rPr>
        <w:t>»</w:t>
      </w:r>
    </w:p>
    <w:p w14:paraId="25DD7D03" w14:textId="2E766E85" w:rsidR="00D8002C" w:rsidRPr="00A914A5" w:rsidRDefault="00D8002C" w:rsidP="00D8002C">
      <w:pPr>
        <w:spacing w:after="0" w:line="408" w:lineRule="auto"/>
        <w:ind w:left="120"/>
        <w:jc w:val="center"/>
        <w:rPr>
          <w:lang w:val="ru-RU"/>
        </w:rPr>
      </w:pPr>
      <w:r w:rsidRPr="00A914A5">
        <w:rPr>
          <w:rFonts w:ascii="Times New Roman" w:hAnsi="Times New Roman"/>
          <w:color w:val="000000"/>
          <w:sz w:val="28"/>
          <w:lang w:val="ru-RU"/>
        </w:rPr>
        <w:t>для обучающихся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0A0259">
        <w:rPr>
          <w:rFonts w:ascii="Times New Roman" w:hAnsi="Times New Roman"/>
          <w:color w:val="000000"/>
          <w:sz w:val="28"/>
          <w:lang w:val="ru-RU"/>
        </w:rPr>
        <w:t>7-</w:t>
      </w:r>
      <w:r>
        <w:rPr>
          <w:rFonts w:ascii="Times New Roman" w:hAnsi="Times New Roman"/>
          <w:color w:val="000000"/>
          <w:sz w:val="28"/>
          <w:lang w:val="ru-RU"/>
        </w:rPr>
        <w:t xml:space="preserve">9 </w:t>
      </w:r>
      <w:r w:rsidRPr="00A914A5">
        <w:rPr>
          <w:rFonts w:ascii="Times New Roman" w:hAnsi="Times New Roman"/>
          <w:color w:val="000000"/>
          <w:sz w:val="28"/>
          <w:lang w:val="ru-RU"/>
        </w:rPr>
        <w:t xml:space="preserve">классов </w:t>
      </w:r>
    </w:p>
    <w:p w14:paraId="3D11A78B" w14:textId="77777777" w:rsidR="00D8002C" w:rsidRPr="00A914A5" w:rsidRDefault="00D8002C" w:rsidP="00D8002C">
      <w:pPr>
        <w:spacing w:after="0"/>
        <w:ind w:left="120"/>
        <w:jc w:val="center"/>
        <w:rPr>
          <w:lang w:val="ru-RU"/>
        </w:rPr>
      </w:pPr>
    </w:p>
    <w:p w14:paraId="695555F6" w14:textId="77777777" w:rsidR="00D8002C" w:rsidRPr="00A914A5" w:rsidRDefault="00D8002C" w:rsidP="00D8002C">
      <w:pPr>
        <w:spacing w:after="0"/>
        <w:ind w:left="120"/>
        <w:jc w:val="center"/>
        <w:rPr>
          <w:lang w:val="ru-RU"/>
        </w:rPr>
      </w:pPr>
    </w:p>
    <w:p w14:paraId="09CFAFBD" w14:textId="77777777" w:rsidR="00D8002C" w:rsidRPr="00A914A5" w:rsidRDefault="00D8002C" w:rsidP="00D8002C">
      <w:pPr>
        <w:spacing w:after="0"/>
        <w:ind w:left="120"/>
        <w:jc w:val="center"/>
        <w:rPr>
          <w:lang w:val="ru-RU"/>
        </w:rPr>
      </w:pPr>
    </w:p>
    <w:p w14:paraId="7F959250" w14:textId="77777777" w:rsidR="00D8002C" w:rsidRPr="00A914A5" w:rsidRDefault="00D8002C" w:rsidP="00D8002C">
      <w:pPr>
        <w:spacing w:after="0"/>
        <w:ind w:left="120"/>
        <w:jc w:val="center"/>
        <w:rPr>
          <w:lang w:val="ru-RU"/>
        </w:rPr>
      </w:pPr>
    </w:p>
    <w:p w14:paraId="281B1128" w14:textId="77777777" w:rsidR="00D8002C" w:rsidRPr="00A914A5" w:rsidRDefault="00D8002C" w:rsidP="00D8002C">
      <w:pPr>
        <w:spacing w:after="0"/>
        <w:ind w:left="120"/>
        <w:jc w:val="center"/>
        <w:rPr>
          <w:lang w:val="ru-RU"/>
        </w:rPr>
      </w:pPr>
    </w:p>
    <w:p w14:paraId="316DFC61" w14:textId="77777777" w:rsidR="00D8002C" w:rsidRPr="00A914A5" w:rsidRDefault="00D8002C" w:rsidP="00D8002C">
      <w:pPr>
        <w:spacing w:after="0"/>
        <w:ind w:left="120"/>
        <w:jc w:val="center"/>
        <w:rPr>
          <w:lang w:val="ru-RU"/>
        </w:rPr>
      </w:pPr>
    </w:p>
    <w:p w14:paraId="6377EEB3" w14:textId="77777777" w:rsidR="00D8002C" w:rsidRPr="00A914A5" w:rsidRDefault="00D8002C" w:rsidP="00D8002C">
      <w:pPr>
        <w:spacing w:after="0"/>
        <w:ind w:left="120"/>
        <w:jc w:val="center"/>
        <w:rPr>
          <w:lang w:val="ru-RU"/>
        </w:rPr>
      </w:pPr>
    </w:p>
    <w:p w14:paraId="0B0D4496" w14:textId="77777777" w:rsidR="00D8002C" w:rsidRPr="00A914A5" w:rsidRDefault="00D8002C" w:rsidP="00D8002C">
      <w:pPr>
        <w:spacing w:after="0"/>
        <w:ind w:left="120"/>
        <w:jc w:val="center"/>
        <w:rPr>
          <w:lang w:val="ru-RU"/>
        </w:rPr>
      </w:pPr>
    </w:p>
    <w:p w14:paraId="170CF620" w14:textId="77777777" w:rsidR="00D8002C" w:rsidRPr="00A914A5" w:rsidRDefault="00D8002C" w:rsidP="00D8002C">
      <w:pPr>
        <w:spacing w:after="0"/>
        <w:ind w:left="120"/>
        <w:jc w:val="center"/>
        <w:rPr>
          <w:lang w:val="ru-RU"/>
        </w:rPr>
      </w:pPr>
    </w:p>
    <w:p w14:paraId="674AF5FA" w14:textId="77777777" w:rsidR="00D8002C" w:rsidRPr="00A914A5" w:rsidRDefault="00D8002C" w:rsidP="00D8002C">
      <w:pPr>
        <w:spacing w:after="0"/>
        <w:ind w:left="120"/>
        <w:jc w:val="center"/>
        <w:rPr>
          <w:lang w:val="ru-RU"/>
        </w:rPr>
      </w:pPr>
    </w:p>
    <w:p w14:paraId="41CB552E" w14:textId="77777777" w:rsidR="00D8002C" w:rsidRPr="00A914A5" w:rsidRDefault="00D8002C" w:rsidP="00D8002C">
      <w:pPr>
        <w:spacing w:after="0"/>
        <w:ind w:left="120"/>
        <w:jc w:val="center"/>
        <w:rPr>
          <w:lang w:val="ru-RU"/>
        </w:rPr>
      </w:pPr>
    </w:p>
    <w:p w14:paraId="308FABFD" w14:textId="77777777" w:rsidR="00D8002C" w:rsidRPr="00A914A5" w:rsidRDefault="00D8002C" w:rsidP="00D8002C">
      <w:pPr>
        <w:spacing w:after="0"/>
        <w:ind w:left="120"/>
        <w:jc w:val="center"/>
        <w:rPr>
          <w:lang w:val="ru-RU"/>
        </w:rPr>
      </w:pPr>
    </w:p>
    <w:p w14:paraId="12C5E06E" w14:textId="77777777" w:rsidR="00D8002C" w:rsidRPr="00A914A5" w:rsidRDefault="00D8002C" w:rsidP="00D8002C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Санкт-Петербург 202</w:t>
      </w:r>
      <w:r w:rsidRPr="004A737E">
        <w:rPr>
          <w:rFonts w:ascii="Times New Roman" w:hAnsi="Times New Roman"/>
          <w:b/>
          <w:color w:val="000000"/>
          <w:sz w:val="28"/>
          <w:lang w:val="ru-RU"/>
        </w:rPr>
        <w:t>4</w:t>
      </w:r>
    </w:p>
    <w:p w14:paraId="5CCF26C8" w14:textId="77777777" w:rsidR="00101B42" w:rsidRPr="00EA07D5" w:rsidRDefault="00101B42">
      <w:pPr>
        <w:rPr>
          <w:lang w:val="ru-RU"/>
        </w:rPr>
        <w:sectPr w:rsidR="00101B42" w:rsidRPr="00EA07D5">
          <w:pgSz w:w="11906" w:h="16383"/>
          <w:pgMar w:top="1134" w:right="850" w:bottom="1134" w:left="1701" w:header="720" w:footer="720" w:gutter="0"/>
          <w:cols w:space="720"/>
        </w:sectPr>
      </w:pPr>
    </w:p>
    <w:p w14:paraId="120FBF5E" w14:textId="77777777" w:rsidR="00101B42" w:rsidRPr="00EA07D5" w:rsidRDefault="00430208" w:rsidP="00D8002C">
      <w:pPr>
        <w:spacing w:after="0" w:line="264" w:lineRule="auto"/>
        <w:jc w:val="both"/>
        <w:rPr>
          <w:lang w:val="ru-RU"/>
        </w:rPr>
      </w:pPr>
      <w:bookmarkStart w:id="1" w:name="block-8709267"/>
      <w:bookmarkEnd w:id="0"/>
      <w:r w:rsidRPr="00EA07D5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012D4488" w14:textId="77777777" w:rsidR="00101B42" w:rsidRPr="00EA07D5" w:rsidRDefault="00101B42">
      <w:pPr>
        <w:spacing w:after="0" w:line="264" w:lineRule="auto"/>
        <w:ind w:left="120"/>
        <w:jc w:val="both"/>
        <w:rPr>
          <w:lang w:val="ru-RU"/>
        </w:rPr>
      </w:pPr>
    </w:p>
    <w:p w14:paraId="40AABE8B" w14:textId="77777777" w:rsidR="00101B42" w:rsidRPr="00EA07D5" w:rsidRDefault="00430208">
      <w:pPr>
        <w:spacing w:after="0" w:line="264" w:lineRule="auto"/>
        <w:ind w:firstLine="600"/>
        <w:jc w:val="both"/>
        <w:rPr>
          <w:lang w:val="ru-RU"/>
        </w:rPr>
      </w:pPr>
      <w:r w:rsidRPr="00EA07D5">
        <w:rPr>
          <w:rFonts w:ascii="Times New Roman" w:hAnsi="Times New Roman"/>
          <w:color w:val="000000"/>
          <w:sz w:val="28"/>
          <w:lang w:val="ru-RU"/>
        </w:rPr>
        <w:t>Программа по информатике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14:paraId="715CA99E" w14:textId="77777777" w:rsidR="00101B42" w:rsidRPr="00EA07D5" w:rsidRDefault="00430208">
      <w:pPr>
        <w:spacing w:after="0" w:line="264" w:lineRule="auto"/>
        <w:ind w:firstLine="600"/>
        <w:jc w:val="both"/>
        <w:rPr>
          <w:lang w:val="ru-RU"/>
        </w:rPr>
      </w:pPr>
      <w:r w:rsidRPr="00EA07D5">
        <w:rPr>
          <w:rFonts w:ascii="Times New Roman" w:hAnsi="Times New Roman"/>
          <w:color w:val="000000"/>
          <w:sz w:val="28"/>
          <w:lang w:val="ru-RU"/>
        </w:rPr>
        <w:t>Программа по информатике даёт представление о целях, общей стратегии обучения, воспитания и развития обучающихся средствами информатики на базовом уровне, устанавливает обязательное предметное содержание, предусматривает его структурирование по разделам и темам.</w:t>
      </w:r>
    </w:p>
    <w:p w14:paraId="0AE416E0" w14:textId="77777777" w:rsidR="00101B42" w:rsidRPr="00EA07D5" w:rsidRDefault="00430208">
      <w:pPr>
        <w:spacing w:after="0" w:line="264" w:lineRule="auto"/>
        <w:ind w:firstLine="600"/>
        <w:jc w:val="both"/>
        <w:rPr>
          <w:lang w:val="ru-RU"/>
        </w:rPr>
      </w:pPr>
      <w:r w:rsidRPr="00EA07D5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</w:t>
      </w:r>
    </w:p>
    <w:p w14:paraId="6B4E483E" w14:textId="77777777" w:rsidR="00101B42" w:rsidRPr="00EA07D5" w:rsidRDefault="00430208">
      <w:pPr>
        <w:spacing w:after="0" w:line="264" w:lineRule="auto"/>
        <w:ind w:firstLine="600"/>
        <w:jc w:val="both"/>
        <w:rPr>
          <w:lang w:val="ru-RU"/>
        </w:rPr>
      </w:pPr>
      <w:r w:rsidRPr="00EA07D5">
        <w:rPr>
          <w:rFonts w:ascii="Times New Roman" w:hAnsi="Times New Roman"/>
          <w:color w:val="000000"/>
          <w:sz w:val="28"/>
          <w:lang w:val="ru-RU"/>
        </w:rPr>
        <w:t>Программа по информатике является основой для составления авторских учебных программ, тематического планирования курса учителем.</w:t>
      </w:r>
    </w:p>
    <w:p w14:paraId="35366D8F" w14:textId="77777777" w:rsidR="00101B42" w:rsidRPr="00EA07D5" w:rsidRDefault="00430208">
      <w:pPr>
        <w:spacing w:after="0" w:line="264" w:lineRule="auto"/>
        <w:ind w:firstLine="600"/>
        <w:jc w:val="both"/>
        <w:rPr>
          <w:lang w:val="ru-RU"/>
        </w:rPr>
      </w:pPr>
      <w:r w:rsidRPr="00EA07D5">
        <w:rPr>
          <w:rFonts w:ascii="Times New Roman" w:hAnsi="Times New Roman"/>
          <w:color w:val="000000"/>
          <w:sz w:val="28"/>
          <w:lang w:val="ru-RU"/>
        </w:rPr>
        <w:t xml:space="preserve">Целями изучения информатики на уровне основного общего образования являются: </w:t>
      </w:r>
    </w:p>
    <w:p w14:paraId="0415C452" w14:textId="77777777" w:rsidR="00101B42" w:rsidRPr="00EA07D5" w:rsidRDefault="00430208">
      <w:pPr>
        <w:spacing w:after="0" w:line="264" w:lineRule="auto"/>
        <w:ind w:firstLine="600"/>
        <w:jc w:val="both"/>
        <w:rPr>
          <w:lang w:val="ru-RU"/>
        </w:rPr>
      </w:pPr>
      <w:r w:rsidRPr="00EA07D5">
        <w:rPr>
          <w:rFonts w:ascii="Times New Roman" w:hAnsi="Times New Roman"/>
          <w:color w:val="000000"/>
          <w:sz w:val="28"/>
          <w:lang w:val="ru-RU"/>
        </w:rPr>
        <w:t>формирование основ мировоззрения, соответствующего современному уровню развития науки информатики, достижениям научно-технического прогресса и общественной практики, за счёт развития представлений об информации как о важнейшем стратегическом ресурсе развития личности, государства, общества, понимания роли информационных процессов, информационных ресурсов и информационных технологий в условиях цифровой трансформации многих сфер жизни современного общества;</w:t>
      </w:r>
    </w:p>
    <w:p w14:paraId="52192833" w14:textId="77777777" w:rsidR="00101B42" w:rsidRPr="00EA07D5" w:rsidRDefault="00430208">
      <w:pPr>
        <w:spacing w:after="0" w:line="264" w:lineRule="auto"/>
        <w:ind w:firstLine="600"/>
        <w:jc w:val="both"/>
        <w:rPr>
          <w:lang w:val="ru-RU"/>
        </w:rPr>
      </w:pPr>
      <w:r w:rsidRPr="00EA07D5">
        <w:rPr>
          <w:rFonts w:ascii="Times New Roman" w:hAnsi="Times New Roman"/>
          <w:color w:val="000000"/>
          <w:sz w:val="28"/>
          <w:lang w:val="ru-RU"/>
        </w:rPr>
        <w:t>обеспечение условий, способствующих развитию алгоритмического мышления как необходимого условия профессиональной деятельности в современном информационном обществе, предполагающего способность обучающегося разбивать сложные задачи на более простые подзадачи, сравнивать новые задачи с задачами, решёнными ранее, определять шаги для достижения результата и так далее;</w:t>
      </w:r>
    </w:p>
    <w:p w14:paraId="2A27FF06" w14:textId="77777777" w:rsidR="00101B42" w:rsidRPr="00EA07D5" w:rsidRDefault="00430208">
      <w:pPr>
        <w:spacing w:after="0" w:line="264" w:lineRule="auto"/>
        <w:ind w:firstLine="600"/>
        <w:jc w:val="both"/>
        <w:rPr>
          <w:lang w:val="ru-RU"/>
        </w:rPr>
      </w:pPr>
      <w:r w:rsidRPr="00EA07D5">
        <w:rPr>
          <w:rFonts w:ascii="Times New Roman" w:hAnsi="Times New Roman"/>
          <w:color w:val="000000"/>
          <w:sz w:val="28"/>
          <w:lang w:val="ru-RU"/>
        </w:rPr>
        <w:t>формирование и развитие компетенций обучающихся в области использования информационно-коммуникационных технологий, в том числе знаний, умений и навыков работы с информацией, программирования, коммуникации в современных цифровых средах в условиях обеспечения информационной безопасности личности обучающегося;</w:t>
      </w:r>
    </w:p>
    <w:p w14:paraId="5B6F627E" w14:textId="77777777" w:rsidR="00101B42" w:rsidRPr="00EA07D5" w:rsidRDefault="00430208">
      <w:pPr>
        <w:spacing w:after="0" w:line="264" w:lineRule="auto"/>
        <w:ind w:firstLine="600"/>
        <w:jc w:val="both"/>
        <w:rPr>
          <w:lang w:val="ru-RU"/>
        </w:rPr>
      </w:pPr>
      <w:r w:rsidRPr="00EA07D5">
        <w:rPr>
          <w:rFonts w:ascii="Times New Roman" w:hAnsi="Times New Roman"/>
          <w:color w:val="000000"/>
          <w:sz w:val="28"/>
          <w:lang w:val="ru-RU"/>
        </w:rPr>
        <w:t xml:space="preserve">воспитание ответственного и избирательного отношения к информации с учётом правовых и этических аспектов её распространения, стремления к продолжению образования в области информационных технологий и </w:t>
      </w:r>
      <w:r w:rsidRPr="00EA07D5">
        <w:rPr>
          <w:rFonts w:ascii="Times New Roman" w:hAnsi="Times New Roman"/>
          <w:color w:val="000000"/>
          <w:sz w:val="28"/>
          <w:lang w:val="ru-RU"/>
        </w:rPr>
        <w:lastRenderedPageBreak/>
        <w:t>созидательной деятельности с применением средств информационных технологий.</w:t>
      </w:r>
    </w:p>
    <w:p w14:paraId="5B226964" w14:textId="77777777" w:rsidR="00101B42" w:rsidRPr="00EA07D5" w:rsidRDefault="00430208">
      <w:pPr>
        <w:spacing w:after="0" w:line="264" w:lineRule="auto"/>
        <w:ind w:firstLine="600"/>
        <w:jc w:val="both"/>
        <w:rPr>
          <w:lang w:val="ru-RU"/>
        </w:rPr>
      </w:pPr>
      <w:r w:rsidRPr="00EA07D5">
        <w:rPr>
          <w:rFonts w:ascii="Times New Roman" w:hAnsi="Times New Roman"/>
          <w:color w:val="000000"/>
          <w:sz w:val="28"/>
          <w:lang w:val="ru-RU"/>
        </w:rPr>
        <w:t>Информатика в основном общем образовании отражает:</w:t>
      </w:r>
    </w:p>
    <w:p w14:paraId="52321790" w14:textId="77777777" w:rsidR="00101B42" w:rsidRPr="00EA07D5" w:rsidRDefault="00430208">
      <w:pPr>
        <w:spacing w:after="0" w:line="264" w:lineRule="auto"/>
        <w:ind w:firstLine="600"/>
        <w:jc w:val="both"/>
        <w:rPr>
          <w:lang w:val="ru-RU"/>
        </w:rPr>
      </w:pPr>
      <w:r w:rsidRPr="00EA07D5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14:paraId="66BEE147" w14:textId="77777777" w:rsidR="00101B42" w:rsidRPr="00EA07D5" w:rsidRDefault="00430208">
      <w:pPr>
        <w:spacing w:after="0" w:line="264" w:lineRule="auto"/>
        <w:ind w:firstLine="600"/>
        <w:jc w:val="both"/>
        <w:rPr>
          <w:lang w:val="ru-RU"/>
        </w:rPr>
      </w:pPr>
      <w:r w:rsidRPr="00EA07D5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14:paraId="43D54532" w14:textId="77777777" w:rsidR="00101B42" w:rsidRPr="00EA07D5" w:rsidRDefault="00430208">
      <w:pPr>
        <w:spacing w:after="0" w:line="264" w:lineRule="auto"/>
        <w:ind w:firstLine="600"/>
        <w:jc w:val="both"/>
        <w:rPr>
          <w:lang w:val="ru-RU"/>
        </w:rPr>
      </w:pPr>
      <w:r w:rsidRPr="00EA07D5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14:paraId="67CC7849" w14:textId="77777777" w:rsidR="00101B42" w:rsidRPr="00EA07D5" w:rsidRDefault="00430208">
      <w:pPr>
        <w:spacing w:after="0" w:line="264" w:lineRule="auto"/>
        <w:ind w:firstLine="600"/>
        <w:jc w:val="both"/>
        <w:rPr>
          <w:lang w:val="ru-RU"/>
        </w:rPr>
      </w:pPr>
      <w:r w:rsidRPr="00EA07D5">
        <w:rPr>
          <w:rFonts w:ascii="Times New Roman" w:hAnsi="Times New Roman"/>
          <w:color w:val="000000"/>
          <w:sz w:val="28"/>
          <w:lang w:val="ru-RU"/>
        </w:rPr>
        <w:t>Изучение информатики оказывает существенное влияние на формирование мировоззрения обучающегося, его жизненную позицию,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цивилизации. Многие предметные знания и способы деятельности, освоенные обучающимися при изучении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то есть ориентированы на формирование метапредметных и личностных результатов обучения.</w:t>
      </w:r>
    </w:p>
    <w:p w14:paraId="2A2F82A8" w14:textId="77777777" w:rsidR="00101B42" w:rsidRPr="00EA07D5" w:rsidRDefault="00430208">
      <w:pPr>
        <w:spacing w:after="0" w:line="264" w:lineRule="auto"/>
        <w:ind w:firstLine="600"/>
        <w:jc w:val="both"/>
        <w:rPr>
          <w:lang w:val="ru-RU"/>
        </w:rPr>
      </w:pPr>
      <w:r w:rsidRPr="00EA07D5">
        <w:rPr>
          <w:rFonts w:ascii="Times New Roman" w:hAnsi="Times New Roman"/>
          <w:color w:val="000000"/>
          <w:sz w:val="28"/>
          <w:lang w:val="ru-RU"/>
        </w:rPr>
        <w:t xml:space="preserve">Основные задачи учебного предмета «Информатика» – сформировать у обучающихся: </w:t>
      </w:r>
    </w:p>
    <w:p w14:paraId="7BB41D5A" w14:textId="77777777" w:rsidR="00101B42" w:rsidRPr="00EA07D5" w:rsidRDefault="00430208">
      <w:pPr>
        <w:spacing w:after="0" w:line="264" w:lineRule="auto"/>
        <w:ind w:firstLine="600"/>
        <w:jc w:val="both"/>
        <w:rPr>
          <w:lang w:val="ru-RU"/>
        </w:rPr>
      </w:pPr>
      <w:r w:rsidRPr="00EA07D5">
        <w:rPr>
          <w:rFonts w:ascii="Times New Roman" w:hAnsi="Times New Roman"/>
          <w:color w:val="000000"/>
          <w:sz w:val="28"/>
          <w:lang w:val="ru-RU"/>
        </w:rPr>
        <w:t>понимание принципов устройства и функционирования объектов цифрового окружения, представления об истории и тенденциях развития информатики периода цифровой трансформации современного общества;</w:t>
      </w:r>
    </w:p>
    <w:p w14:paraId="47D6F9FC" w14:textId="77777777" w:rsidR="00101B42" w:rsidRPr="00EA07D5" w:rsidRDefault="00430208">
      <w:pPr>
        <w:spacing w:after="0" w:line="264" w:lineRule="auto"/>
        <w:ind w:firstLine="600"/>
        <w:jc w:val="both"/>
        <w:rPr>
          <w:lang w:val="ru-RU"/>
        </w:rPr>
      </w:pPr>
      <w:r w:rsidRPr="00EA07D5">
        <w:rPr>
          <w:rFonts w:ascii="Times New Roman" w:hAnsi="Times New Roman"/>
          <w:color w:val="000000"/>
          <w:sz w:val="28"/>
          <w:lang w:val="ru-RU"/>
        </w:rPr>
        <w:t>знания, умения и навыки грамотной постановки задач, возникающих в практической деятельности, для их решения с помощью информационных технологий, умения и навыки формализованного описания поставленных задач;</w:t>
      </w:r>
    </w:p>
    <w:p w14:paraId="1D410ECB" w14:textId="77777777" w:rsidR="00101B42" w:rsidRPr="00EA07D5" w:rsidRDefault="00430208">
      <w:pPr>
        <w:spacing w:after="0" w:line="264" w:lineRule="auto"/>
        <w:ind w:firstLine="600"/>
        <w:jc w:val="both"/>
        <w:rPr>
          <w:lang w:val="ru-RU"/>
        </w:rPr>
      </w:pPr>
      <w:r w:rsidRPr="00EA07D5">
        <w:rPr>
          <w:rFonts w:ascii="Times New Roman" w:hAnsi="Times New Roman"/>
          <w:color w:val="000000"/>
          <w:sz w:val="28"/>
          <w:lang w:val="ru-RU"/>
        </w:rPr>
        <w:t>базовые знания об информационном моделировании, в том числе о математическом моделировании;</w:t>
      </w:r>
    </w:p>
    <w:p w14:paraId="63E137D8" w14:textId="77777777" w:rsidR="00101B42" w:rsidRPr="00EA07D5" w:rsidRDefault="00430208">
      <w:pPr>
        <w:spacing w:after="0" w:line="264" w:lineRule="auto"/>
        <w:ind w:firstLine="600"/>
        <w:jc w:val="both"/>
        <w:rPr>
          <w:lang w:val="ru-RU"/>
        </w:rPr>
      </w:pPr>
      <w:r w:rsidRPr="00EA07D5">
        <w:rPr>
          <w:rFonts w:ascii="Times New Roman" w:hAnsi="Times New Roman"/>
          <w:color w:val="000000"/>
          <w:sz w:val="28"/>
          <w:lang w:val="ru-RU"/>
        </w:rPr>
        <w:t>знание основных алгоритмических структур и умение применять эти знания для построения алгоритмов решения задач по их математическим моделям;</w:t>
      </w:r>
    </w:p>
    <w:p w14:paraId="522838DA" w14:textId="77777777" w:rsidR="00101B42" w:rsidRPr="00EA07D5" w:rsidRDefault="00430208">
      <w:pPr>
        <w:spacing w:after="0" w:line="264" w:lineRule="auto"/>
        <w:ind w:firstLine="600"/>
        <w:jc w:val="both"/>
        <w:rPr>
          <w:lang w:val="ru-RU"/>
        </w:rPr>
      </w:pPr>
      <w:r w:rsidRPr="00EA07D5">
        <w:rPr>
          <w:rFonts w:ascii="Times New Roman" w:hAnsi="Times New Roman"/>
          <w:color w:val="000000"/>
          <w:sz w:val="28"/>
          <w:lang w:val="ru-RU"/>
        </w:rPr>
        <w:t>умения и навыки составления простых программ по построенному алгоритму на одном из языков программирования высокого уровня;</w:t>
      </w:r>
    </w:p>
    <w:p w14:paraId="6C19E5CC" w14:textId="77777777" w:rsidR="00101B42" w:rsidRPr="00EA07D5" w:rsidRDefault="00430208">
      <w:pPr>
        <w:spacing w:after="0" w:line="264" w:lineRule="auto"/>
        <w:ind w:firstLine="600"/>
        <w:jc w:val="both"/>
        <w:rPr>
          <w:lang w:val="ru-RU"/>
        </w:rPr>
      </w:pPr>
      <w:r w:rsidRPr="00EA07D5">
        <w:rPr>
          <w:rFonts w:ascii="Times New Roman" w:hAnsi="Times New Roman"/>
          <w:color w:val="000000"/>
          <w:sz w:val="28"/>
          <w:lang w:val="ru-RU"/>
        </w:rPr>
        <w:lastRenderedPageBreak/>
        <w:t>умения и навыки эффективного использования основных типов прикладных программ (приложений) общего назначения и информационных систем для решения с их помощью практических задач, владение базовыми нормами информационной этики и права, основами информационной безопасности;</w:t>
      </w:r>
    </w:p>
    <w:p w14:paraId="3891C4D0" w14:textId="77777777" w:rsidR="00101B42" w:rsidRPr="00EA07D5" w:rsidRDefault="00430208">
      <w:pPr>
        <w:spacing w:after="0" w:line="264" w:lineRule="auto"/>
        <w:ind w:firstLine="600"/>
        <w:jc w:val="both"/>
        <w:rPr>
          <w:lang w:val="ru-RU"/>
        </w:rPr>
      </w:pPr>
      <w:r w:rsidRPr="00EA07D5">
        <w:rPr>
          <w:rFonts w:ascii="Times New Roman" w:hAnsi="Times New Roman"/>
          <w:color w:val="000000"/>
          <w:sz w:val="28"/>
          <w:lang w:val="ru-RU"/>
        </w:rPr>
        <w:t>умение грамотно интерпретировать результаты решения практических задач с помощью информационных технологий, применять полученные результаты в практической деятельности.</w:t>
      </w:r>
    </w:p>
    <w:p w14:paraId="4B382339" w14:textId="77777777" w:rsidR="00101B42" w:rsidRPr="00EA07D5" w:rsidRDefault="00430208">
      <w:pPr>
        <w:spacing w:after="0" w:line="264" w:lineRule="auto"/>
        <w:ind w:firstLine="600"/>
        <w:jc w:val="both"/>
        <w:rPr>
          <w:lang w:val="ru-RU"/>
        </w:rPr>
      </w:pPr>
      <w:r w:rsidRPr="00EA07D5">
        <w:rPr>
          <w:rFonts w:ascii="Times New Roman" w:hAnsi="Times New Roman"/>
          <w:color w:val="000000"/>
          <w:sz w:val="28"/>
          <w:lang w:val="ru-RU"/>
        </w:rPr>
        <w:t>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четырёх тематических разделов:</w:t>
      </w:r>
    </w:p>
    <w:p w14:paraId="43AC1C5F" w14:textId="77777777" w:rsidR="00101B42" w:rsidRPr="00EA07D5" w:rsidRDefault="00430208">
      <w:pPr>
        <w:spacing w:after="0" w:line="264" w:lineRule="auto"/>
        <w:ind w:firstLine="600"/>
        <w:jc w:val="both"/>
        <w:rPr>
          <w:lang w:val="ru-RU"/>
        </w:rPr>
      </w:pPr>
      <w:r w:rsidRPr="00EA07D5">
        <w:rPr>
          <w:rFonts w:ascii="Times New Roman" w:hAnsi="Times New Roman"/>
          <w:color w:val="000000"/>
          <w:sz w:val="28"/>
          <w:lang w:val="ru-RU"/>
        </w:rPr>
        <w:t>цифровая грамотность;</w:t>
      </w:r>
    </w:p>
    <w:p w14:paraId="3CC93A1C" w14:textId="77777777" w:rsidR="00101B42" w:rsidRPr="00EA07D5" w:rsidRDefault="00430208">
      <w:pPr>
        <w:spacing w:after="0" w:line="264" w:lineRule="auto"/>
        <w:ind w:firstLine="600"/>
        <w:jc w:val="both"/>
        <w:rPr>
          <w:lang w:val="ru-RU"/>
        </w:rPr>
      </w:pPr>
      <w:r w:rsidRPr="00EA07D5">
        <w:rPr>
          <w:rFonts w:ascii="Times New Roman" w:hAnsi="Times New Roman"/>
          <w:color w:val="000000"/>
          <w:sz w:val="28"/>
          <w:lang w:val="ru-RU"/>
        </w:rPr>
        <w:t>теоретические основы информатики;</w:t>
      </w:r>
    </w:p>
    <w:p w14:paraId="0EC71699" w14:textId="77777777" w:rsidR="00101B42" w:rsidRPr="00EA07D5" w:rsidRDefault="00430208">
      <w:pPr>
        <w:spacing w:after="0" w:line="264" w:lineRule="auto"/>
        <w:ind w:firstLine="600"/>
        <w:jc w:val="both"/>
        <w:rPr>
          <w:lang w:val="ru-RU"/>
        </w:rPr>
      </w:pPr>
      <w:r w:rsidRPr="00EA07D5">
        <w:rPr>
          <w:rFonts w:ascii="Times New Roman" w:hAnsi="Times New Roman"/>
          <w:color w:val="000000"/>
          <w:sz w:val="28"/>
          <w:lang w:val="ru-RU"/>
        </w:rPr>
        <w:t>алгоритмы и программирование;</w:t>
      </w:r>
    </w:p>
    <w:p w14:paraId="06BA9792" w14:textId="77777777" w:rsidR="00101B42" w:rsidRPr="00EA07D5" w:rsidRDefault="00430208">
      <w:pPr>
        <w:spacing w:after="0" w:line="264" w:lineRule="auto"/>
        <w:ind w:firstLine="600"/>
        <w:jc w:val="both"/>
        <w:rPr>
          <w:lang w:val="ru-RU"/>
        </w:rPr>
      </w:pPr>
      <w:r w:rsidRPr="00EA07D5">
        <w:rPr>
          <w:rFonts w:ascii="Times New Roman" w:hAnsi="Times New Roman"/>
          <w:color w:val="000000"/>
          <w:sz w:val="28"/>
          <w:lang w:val="ru-RU"/>
        </w:rPr>
        <w:t>информационные технологии.</w:t>
      </w:r>
    </w:p>
    <w:p w14:paraId="3F55610E" w14:textId="77777777" w:rsidR="00101B42" w:rsidRPr="00EA07D5" w:rsidRDefault="00430208">
      <w:pPr>
        <w:spacing w:after="0" w:line="264" w:lineRule="auto"/>
        <w:ind w:firstLine="600"/>
        <w:jc w:val="both"/>
        <w:rPr>
          <w:lang w:val="ru-RU"/>
        </w:rPr>
      </w:pPr>
      <w:r w:rsidRPr="00EA07D5">
        <w:rPr>
          <w:rFonts w:ascii="Times New Roman" w:hAnsi="Times New Roman"/>
          <w:color w:val="000000"/>
          <w:sz w:val="28"/>
          <w:lang w:val="ru-RU"/>
        </w:rPr>
        <w:t>‌</w:t>
      </w:r>
      <w:bookmarkStart w:id="2" w:name="9c77c369-253a-42d0-9f35-54c4c9eeb23c"/>
      <w:r w:rsidRPr="00EA07D5">
        <w:rPr>
          <w:rFonts w:ascii="Times New Roman" w:hAnsi="Times New Roman"/>
          <w:color w:val="000000"/>
          <w:sz w:val="28"/>
          <w:lang w:val="ru-RU"/>
        </w:rPr>
        <w:t>На изучение информатики на базовом уровне отводится 102 часа: в 7 классе – 34 часа (1 час в неделю), в 8 классе – 34 часа (1 час в неделю), в 9 классе – 34 часа (1 час в неделю).</w:t>
      </w:r>
      <w:bookmarkEnd w:id="2"/>
      <w:r w:rsidRPr="00EA07D5">
        <w:rPr>
          <w:rFonts w:ascii="Times New Roman" w:hAnsi="Times New Roman"/>
          <w:color w:val="000000"/>
          <w:sz w:val="28"/>
          <w:lang w:val="ru-RU"/>
        </w:rPr>
        <w:t>‌‌</w:t>
      </w:r>
    </w:p>
    <w:p w14:paraId="49792596" w14:textId="77777777" w:rsidR="00101B42" w:rsidRPr="00EA07D5" w:rsidRDefault="00430208">
      <w:pPr>
        <w:spacing w:after="0" w:line="264" w:lineRule="auto"/>
        <w:ind w:firstLine="600"/>
        <w:jc w:val="both"/>
        <w:rPr>
          <w:lang w:val="ru-RU"/>
        </w:rPr>
      </w:pPr>
      <w:r w:rsidRPr="00EA07D5">
        <w:rPr>
          <w:rFonts w:ascii="Times New Roman" w:hAnsi="Times New Roman"/>
          <w:color w:val="000000"/>
          <w:sz w:val="28"/>
          <w:lang w:val="ru-RU"/>
        </w:rPr>
        <w:t>​</w:t>
      </w:r>
    </w:p>
    <w:p w14:paraId="47A3BA9E" w14:textId="77777777" w:rsidR="00101B42" w:rsidRPr="00EA07D5" w:rsidRDefault="00101B42">
      <w:pPr>
        <w:rPr>
          <w:lang w:val="ru-RU"/>
        </w:rPr>
        <w:sectPr w:rsidR="00101B42" w:rsidRPr="00EA07D5">
          <w:pgSz w:w="11906" w:h="16383"/>
          <w:pgMar w:top="1134" w:right="850" w:bottom="1134" w:left="1701" w:header="720" w:footer="720" w:gutter="0"/>
          <w:cols w:space="720"/>
        </w:sectPr>
      </w:pPr>
    </w:p>
    <w:p w14:paraId="6F3B120B" w14:textId="77777777" w:rsidR="00101B42" w:rsidRPr="00EA07D5" w:rsidRDefault="00430208">
      <w:pPr>
        <w:spacing w:after="0" w:line="264" w:lineRule="auto"/>
        <w:ind w:left="120"/>
        <w:jc w:val="both"/>
        <w:rPr>
          <w:lang w:val="ru-RU"/>
        </w:rPr>
      </w:pPr>
      <w:bookmarkStart w:id="3" w:name="block-8709268"/>
      <w:bookmarkEnd w:id="1"/>
      <w:r w:rsidRPr="00EA07D5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14:paraId="4830173F" w14:textId="77777777" w:rsidR="00101B42" w:rsidRPr="00EA07D5" w:rsidRDefault="00101B42">
      <w:pPr>
        <w:spacing w:after="0" w:line="264" w:lineRule="auto"/>
        <w:ind w:left="120"/>
        <w:jc w:val="both"/>
        <w:rPr>
          <w:lang w:val="ru-RU"/>
        </w:rPr>
      </w:pPr>
    </w:p>
    <w:p w14:paraId="77F8B169" w14:textId="77777777" w:rsidR="00101B42" w:rsidRPr="00EA07D5" w:rsidRDefault="00430208">
      <w:pPr>
        <w:spacing w:after="0" w:line="264" w:lineRule="auto"/>
        <w:ind w:left="120"/>
        <w:jc w:val="both"/>
        <w:rPr>
          <w:lang w:val="ru-RU"/>
        </w:rPr>
      </w:pPr>
      <w:r w:rsidRPr="00EA07D5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1ABB0E12" w14:textId="77777777" w:rsidR="00101B42" w:rsidRPr="00EA07D5" w:rsidRDefault="00101B42">
      <w:pPr>
        <w:spacing w:after="0" w:line="264" w:lineRule="auto"/>
        <w:ind w:left="120"/>
        <w:jc w:val="both"/>
        <w:rPr>
          <w:lang w:val="ru-RU"/>
        </w:rPr>
      </w:pPr>
    </w:p>
    <w:p w14:paraId="15178502" w14:textId="77777777" w:rsidR="00101B42" w:rsidRPr="00EA07D5" w:rsidRDefault="00430208">
      <w:pPr>
        <w:spacing w:after="0" w:line="264" w:lineRule="auto"/>
        <w:ind w:firstLine="600"/>
        <w:jc w:val="both"/>
        <w:rPr>
          <w:lang w:val="ru-RU"/>
        </w:rPr>
      </w:pPr>
      <w:r w:rsidRPr="00EA07D5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14:paraId="4256679B" w14:textId="77777777" w:rsidR="00101B42" w:rsidRPr="00EA07D5" w:rsidRDefault="00430208">
      <w:pPr>
        <w:spacing w:after="0" w:line="264" w:lineRule="auto"/>
        <w:ind w:firstLine="600"/>
        <w:jc w:val="both"/>
        <w:rPr>
          <w:lang w:val="ru-RU"/>
        </w:rPr>
      </w:pPr>
      <w:r w:rsidRPr="00EA07D5">
        <w:rPr>
          <w:rFonts w:ascii="Times New Roman" w:hAnsi="Times New Roman"/>
          <w:b/>
          <w:color w:val="000000"/>
          <w:sz w:val="28"/>
          <w:lang w:val="ru-RU"/>
        </w:rPr>
        <w:t>Компьютер – универсальное устройство обработки данных</w:t>
      </w:r>
    </w:p>
    <w:p w14:paraId="07D182E6" w14:textId="77777777" w:rsidR="00101B42" w:rsidRPr="00EA07D5" w:rsidRDefault="00430208">
      <w:pPr>
        <w:spacing w:after="0" w:line="264" w:lineRule="auto"/>
        <w:ind w:firstLine="600"/>
        <w:jc w:val="both"/>
        <w:rPr>
          <w:lang w:val="ru-RU"/>
        </w:rPr>
      </w:pPr>
      <w:r w:rsidRPr="00EA07D5">
        <w:rPr>
          <w:rFonts w:ascii="Times New Roman" w:hAnsi="Times New Roman"/>
          <w:color w:val="000000"/>
          <w:sz w:val="28"/>
          <w:lang w:val="ru-RU"/>
        </w:rPr>
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</w:t>
      </w:r>
    </w:p>
    <w:p w14:paraId="0B976004" w14:textId="77777777" w:rsidR="00101B42" w:rsidRPr="00EA07D5" w:rsidRDefault="00430208">
      <w:pPr>
        <w:spacing w:after="0" w:line="264" w:lineRule="auto"/>
        <w:ind w:firstLine="600"/>
        <w:jc w:val="both"/>
        <w:rPr>
          <w:lang w:val="ru-RU"/>
        </w:rPr>
      </w:pPr>
      <w:r w:rsidRPr="00EA07D5">
        <w:rPr>
          <w:rFonts w:ascii="Times New Roman" w:hAnsi="Times New Roman"/>
          <w:color w:val="000000"/>
          <w:sz w:val="28"/>
          <w:lang w:val="ru-RU"/>
        </w:rPr>
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аутентификации.</w:t>
      </w:r>
    </w:p>
    <w:p w14:paraId="494B1E3E" w14:textId="77777777" w:rsidR="00101B42" w:rsidRPr="00EA07D5" w:rsidRDefault="00430208">
      <w:pPr>
        <w:spacing w:after="0" w:line="264" w:lineRule="auto"/>
        <w:ind w:firstLine="600"/>
        <w:jc w:val="both"/>
        <w:rPr>
          <w:lang w:val="ru-RU"/>
        </w:rPr>
      </w:pPr>
      <w:r w:rsidRPr="00EA07D5">
        <w:rPr>
          <w:rFonts w:ascii="Times New Roman" w:hAnsi="Times New Roman"/>
          <w:color w:val="000000"/>
          <w:sz w:val="28"/>
          <w:lang w:val="ru-RU"/>
        </w:rPr>
        <w:t>История развития компьютеров и программного обеспечения. Поколения компьютеров. Современные тенденции развития компьютеров. Суперкомпьютеры.</w:t>
      </w:r>
    </w:p>
    <w:p w14:paraId="61D4117B" w14:textId="77777777" w:rsidR="00101B42" w:rsidRPr="00EA07D5" w:rsidRDefault="00430208">
      <w:pPr>
        <w:spacing w:after="0" w:line="264" w:lineRule="auto"/>
        <w:ind w:firstLine="600"/>
        <w:jc w:val="both"/>
        <w:rPr>
          <w:lang w:val="ru-RU"/>
        </w:rPr>
      </w:pPr>
      <w:r w:rsidRPr="00EA07D5">
        <w:rPr>
          <w:rFonts w:ascii="Times New Roman" w:hAnsi="Times New Roman"/>
          <w:color w:val="000000"/>
          <w:sz w:val="28"/>
          <w:lang w:val="ru-RU"/>
        </w:rPr>
        <w:t>Параллельные вычисления.</w:t>
      </w:r>
    </w:p>
    <w:p w14:paraId="1FAF772C" w14:textId="77777777" w:rsidR="00101B42" w:rsidRPr="00EA07D5" w:rsidRDefault="00430208">
      <w:pPr>
        <w:spacing w:after="0" w:line="264" w:lineRule="auto"/>
        <w:ind w:firstLine="600"/>
        <w:jc w:val="both"/>
        <w:rPr>
          <w:lang w:val="ru-RU"/>
        </w:rPr>
      </w:pPr>
      <w:r w:rsidRPr="00EA07D5">
        <w:rPr>
          <w:rFonts w:ascii="Times New Roman" w:hAnsi="Times New Roman"/>
          <w:color w:val="000000"/>
          <w:sz w:val="28"/>
          <w:lang w:val="ru-RU"/>
        </w:rPr>
        <w:t>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и твердотельный диск, постоянная память смартфона) и скорость доступа для различных видов носителей.</w:t>
      </w:r>
    </w:p>
    <w:p w14:paraId="297BA482" w14:textId="77777777" w:rsidR="00101B42" w:rsidRPr="00EA07D5" w:rsidRDefault="00430208">
      <w:pPr>
        <w:spacing w:after="0" w:line="264" w:lineRule="auto"/>
        <w:ind w:firstLine="600"/>
        <w:jc w:val="both"/>
        <w:rPr>
          <w:lang w:val="ru-RU"/>
        </w:rPr>
      </w:pPr>
      <w:r w:rsidRPr="00EA07D5">
        <w:rPr>
          <w:rFonts w:ascii="Times New Roman" w:hAnsi="Times New Roman"/>
          <w:color w:val="000000"/>
          <w:sz w:val="28"/>
          <w:lang w:val="ru-RU"/>
        </w:rPr>
        <w:t>Техника безопасности и правила работы на компьютере.</w:t>
      </w:r>
    </w:p>
    <w:p w14:paraId="0762DAAF" w14:textId="77777777" w:rsidR="00101B42" w:rsidRPr="00EA07D5" w:rsidRDefault="00430208">
      <w:pPr>
        <w:spacing w:after="0" w:line="264" w:lineRule="auto"/>
        <w:ind w:firstLine="600"/>
        <w:jc w:val="both"/>
        <w:rPr>
          <w:lang w:val="ru-RU"/>
        </w:rPr>
      </w:pPr>
      <w:r w:rsidRPr="00EA07D5">
        <w:rPr>
          <w:rFonts w:ascii="Times New Roman" w:hAnsi="Times New Roman"/>
          <w:b/>
          <w:color w:val="000000"/>
          <w:sz w:val="28"/>
          <w:lang w:val="ru-RU"/>
        </w:rPr>
        <w:t>Программы и данные</w:t>
      </w:r>
    </w:p>
    <w:p w14:paraId="766C1BAD" w14:textId="77777777" w:rsidR="00101B42" w:rsidRPr="00EA07D5" w:rsidRDefault="00430208">
      <w:pPr>
        <w:spacing w:after="0" w:line="264" w:lineRule="auto"/>
        <w:ind w:firstLine="600"/>
        <w:jc w:val="both"/>
        <w:rPr>
          <w:lang w:val="ru-RU"/>
        </w:rPr>
      </w:pPr>
      <w:r w:rsidRPr="00EA07D5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Бесплатные и условно-бесплатные программы. Свободное программное обеспечение.</w:t>
      </w:r>
    </w:p>
    <w:p w14:paraId="2C6EAD37" w14:textId="77777777" w:rsidR="00101B42" w:rsidRPr="00EA07D5" w:rsidRDefault="00430208">
      <w:pPr>
        <w:spacing w:after="0" w:line="264" w:lineRule="auto"/>
        <w:ind w:firstLine="600"/>
        <w:jc w:val="both"/>
        <w:rPr>
          <w:lang w:val="ru-RU"/>
        </w:rPr>
      </w:pPr>
      <w:r w:rsidRPr="00EA07D5">
        <w:rPr>
          <w:rFonts w:ascii="Times New Roman" w:hAnsi="Times New Roman"/>
          <w:color w:val="000000"/>
          <w:sz w:val="28"/>
          <w:lang w:val="ru-RU"/>
        </w:rPr>
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фильм). Архивация данных. Использование программ-архиваторов. Файловый менеджер. Поиск файлов средствами операционной системы.</w:t>
      </w:r>
    </w:p>
    <w:p w14:paraId="2CF7EA14" w14:textId="77777777" w:rsidR="00101B42" w:rsidRPr="00EA07D5" w:rsidRDefault="00430208">
      <w:pPr>
        <w:spacing w:after="0" w:line="264" w:lineRule="auto"/>
        <w:ind w:firstLine="600"/>
        <w:jc w:val="both"/>
        <w:rPr>
          <w:lang w:val="ru-RU"/>
        </w:rPr>
      </w:pPr>
      <w:r w:rsidRPr="00EA07D5">
        <w:rPr>
          <w:rFonts w:ascii="Times New Roman" w:hAnsi="Times New Roman"/>
          <w:color w:val="000000"/>
          <w:sz w:val="28"/>
          <w:lang w:val="ru-RU"/>
        </w:rPr>
        <w:t>Компьютерные вирусы и другие вредоносные программы. Программы для защиты от вирусов.</w:t>
      </w:r>
    </w:p>
    <w:p w14:paraId="3DDBC59A" w14:textId="77777777" w:rsidR="00101B42" w:rsidRPr="00EA07D5" w:rsidRDefault="00430208">
      <w:pPr>
        <w:spacing w:after="0" w:line="264" w:lineRule="auto"/>
        <w:ind w:firstLine="600"/>
        <w:jc w:val="both"/>
        <w:rPr>
          <w:lang w:val="ru-RU"/>
        </w:rPr>
      </w:pPr>
      <w:r w:rsidRPr="00EA07D5">
        <w:rPr>
          <w:rFonts w:ascii="Times New Roman" w:hAnsi="Times New Roman"/>
          <w:b/>
          <w:color w:val="000000"/>
          <w:sz w:val="28"/>
          <w:lang w:val="ru-RU"/>
        </w:rPr>
        <w:t>Компьютерные сети</w:t>
      </w:r>
    </w:p>
    <w:p w14:paraId="33387199" w14:textId="77777777" w:rsidR="00101B42" w:rsidRPr="00EA07D5" w:rsidRDefault="00430208">
      <w:pPr>
        <w:spacing w:after="0" w:line="264" w:lineRule="auto"/>
        <w:ind w:firstLine="600"/>
        <w:jc w:val="both"/>
        <w:rPr>
          <w:lang w:val="ru-RU"/>
        </w:rPr>
      </w:pPr>
      <w:r w:rsidRPr="00EA07D5">
        <w:rPr>
          <w:rFonts w:ascii="Times New Roman" w:hAnsi="Times New Roman"/>
          <w:color w:val="000000"/>
          <w:sz w:val="28"/>
          <w:lang w:val="ru-RU"/>
        </w:rPr>
        <w:t>Объединение компьютеров в сеть. Сеть Интернет. Веб-страница, веб-сайт. Структура адресов веб-ресурсов. Браузер. Поисковые системы. Поиск информации по ключевым словам и по изображению. Достоверность информации, полученной из Интернета.</w:t>
      </w:r>
    </w:p>
    <w:p w14:paraId="176ACD75" w14:textId="77777777" w:rsidR="00101B42" w:rsidRPr="00EA07D5" w:rsidRDefault="00430208">
      <w:pPr>
        <w:spacing w:after="0" w:line="264" w:lineRule="auto"/>
        <w:ind w:firstLine="600"/>
        <w:jc w:val="both"/>
        <w:rPr>
          <w:lang w:val="ru-RU"/>
        </w:rPr>
      </w:pPr>
      <w:r w:rsidRPr="00EA07D5">
        <w:rPr>
          <w:rFonts w:ascii="Times New Roman" w:hAnsi="Times New Roman"/>
          <w:color w:val="000000"/>
          <w:sz w:val="28"/>
          <w:lang w:val="ru-RU"/>
        </w:rPr>
        <w:t>Современные сервисы интернет-коммуникаций.</w:t>
      </w:r>
    </w:p>
    <w:p w14:paraId="7758B0EE" w14:textId="77777777" w:rsidR="00101B42" w:rsidRPr="00EA07D5" w:rsidRDefault="00430208">
      <w:pPr>
        <w:spacing w:after="0" w:line="264" w:lineRule="auto"/>
        <w:ind w:firstLine="600"/>
        <w:jc w:val="both"/>
        <w:rPr>
          <w:lang w:val="ru-RU"/>
        </w:rPr>
      </w:pPr>
      <w:r w:rsidRPr="00EA07D5">
        <w:rPr>
          <w:rFonts w:ascii="Times New Roman" w:hAnsi="Times New Roman"/>
          <w:color w:val="000000"/>
          <w:sz w:val="28"/>
          <w:lang w:val="ru-RU"/>
        </w:rPr>
        <w:t>Сетевой этикет, базовые нормы информационной этики и права при работе в Интернете. Стратегии безопасного поведения в Интернете.</w:t>
      </w:r>
    </w:p>
    <w:p w14:paraId="208899D7" w14:textId="77777777" w:rsidR="00101B42" w:rsidRPr="00EA07D5" w:rsidRDefault="00430208">
      <w:pPr>
        <w:spacing w:after="0" w:line="264" w:lineRule="auto"/>
        <w:ind w:firstLine="600"/>
        <w:jc w:val="both"/>
        <w:rPr>
          <w:lang w:val="ru-RU"/>
        </w:rPr>
      </w:pPr>
      <w:r w:rsidRPr="00EA07D5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14:paraId="33829EDA" w14:textId="77777777" w:rsidR="00101B42" w:rsidRPr="00EA07D5" w:rsidRDefault="00430208">
      <w:pPr>
        <w:spacing w:after="0" w:line="264" w:lineRule="auto"/>
        <w:ind w:firstLine="600"/>
        <w:jc w:val="both"/>
        <w:rPr>
          <w:lang w:val="ru-RU"/>
        </w:rPr>
      </w:pPr>
      <w:r w:rsidRPr="00EA07D5">
        <w:rPr>
          <w:rFonts w:ascii="Times New Roman" w:hAnsi="Times New Roman"/>
          <w:b/>
          <w:color w:val="000000"/>
          <w:sz w:val="28"/>
          <w:lang w:val="ru-RU"/>
        </w:rPr>
        <w:t>Информация и информационные процессы</w:t>
      </w:r>
    </w:p>
    <w:p w14:paraId="3514F18E" w14:textId="77777777" w:rsidR="00101B42" w:rsidRPr="00EA07D5" w:rsidRDefault="00430208">
      <w:pPr>
        <w:spacing w:after="0" w:line="264" w:lineRule="auto"/>
        <w:ind w:firstLine="600"/>
        <w:jc w:val="both"/>
        <w:rPr>
          <w:lang w:val="ru-RU"/>
        </w:rPr>
      </w:pPr>
      <w:r w:rsidRPr="00EA07D5">
        <w:rPr>
          <w:rFonts w:ascii="Times New Roman" w:hAnsi="Times New Roman"/>
          <w:color w:val="000000"/>
          <w:sz w:val="28"/>
          <w:lang w:val="ru-RU"/>
        </w:rPr>
        <w:t>Информация – одно из основных понятий современной науки.</w:t>
      </w:r>
    </w:p>
    <w:p w14:paraId="7F839EB0" w14:textId="77777777" w:rsidR="00101B42" w:rsidRPr="00EA07D5" w:rsidRDefault="00430208">
      <w:pPr>
        <w:spacing w:after="0" w:line="264" w:lineRule="auto"/>
        <w:ind w:firstLine="600"/>
        <w:jc w:val="both"/>
        <w:rPr>
          <w:lang w:val="ru-RU"/>
        </w:rPr>
      </w:pPr>
      <w:r w:rsidRPr="00EA07D5">
        <w:rPr>
          <w:rFonts w:ascii="Times New Roman" w:hAnsi="Times New Roman"/>
          <w:color w:val="000000"/>
          <w:sz w:val="28"/>
          <w:lang w:val="ru-RU"/>
        </w:rPr>
        <w:t>Информация как сведения, предназначенные для восприятия человеком, и информация как данные, которые могут быть обработаны автоматизированной системой.</w:t>
      </w:r>
    </w:p>
    <w:p w14:paraId="776BB86D" w14:textId="77777777" w:rsidR="00101B42" w:rsidRPr="00EA07D5" w:rsidRDefault="00430208">
      <w:pPr>
        <w:spacing w:after="0" w:line="264" w:lineRule="auto"/>
        <w:ind w:firstLine="600"/>
        <w:jc w:val="both"/>
        <w:rPr>
          <w:lang w:val="ru-RU"/>
        </w:rPr>
      </w:pPr>
      <w:r w:rsidRPr="00EA07D5">
        <w:rPr>
          <w:rFonts w:ascii="Times New Roman" w:hAnsi="Times New Roman"/>
          <w:color w:val="000000"/>
          <w:sz w:val="28"/>
          <w:lang w:val="ru-RU"/>
        </w:rPr>
        <w:t>Дискретность данных. Возможность описания непрерывных объектов и процессов с помощью дискретных данных.</w:t>
      </w:r>
    </w:p>
    <w:p w14:paraId="7A8F1C6A" w14:textId="77777777" w:rsidR="00101B42" w:rsidRPr="00EA07D5" w:rsidRDefault="00430208">
      <w:pPr>
        <w:spacing w:after="0" w:line="264" w:lineRule="auto"/>
        <w:ind w:firstLine="600"/>
        <w:jc w:val="both"/>
        <w:rPr>
          <w:lang w:val="ru-RU"/>
        </w:rPr>
      </w:pPr>
      <w:r w:rsidRPr="00EA07D5">
        <w:rPr>
          <w:rFonts w:ascii="Times New Roman" w:hAnsi="Times New Roman"/>
          <w:color w:val="000000"/>
          <w:sz w:val="28"/>
          <w:lang w:val="ru-RU"/>
        </w:rPr>
        <w:t>Информационные процессы – процессы, связанные с хранением, преобразованием и передачей данных.</w:t>
      </w:r>
    </w:p>
    <w:p w14:paraId="5F420139" w14:textId="77777777" w:rsidR="00101B42" w:rsidRPr="00EA07D5" w:rsidRDefault="00430208">
      <w:pPr>
        <w:spacing w:after="0" w:line="264" w:lineRule="auto"/>
        <w:ind w:firstLine="600"/>
        <w:jc w:val="both"/>
        <w:rPr>
          <w:lang w:val="ru-RU"/>
        </w:rPr>
      </w:pPr>
      <w:r w:rsidRPr="00EA07D5">
        <w:rPr>
          <w:rFonts w:ascii="Times New Roman" w:hAnsi="Times New Roman"/>
          <w:b/>
          <w:color w:val="000000"/>
          <w:sz w:val="28"/>
          <w:lang w:val="ru-RU"/>
        </w:rPr>
        <w:t>Представление информации</w:t>
      </w:r>
    </w:p>
    <w:p w14:paraId="0235C526" w14:textId="77777777" w:rsidR="00101B42" w:rsidRPr="00EA07D5" w:rsidRDefault="00430208">
      <w:pPr>
        <w:spacing w:after="0" w:line="264" w:lineRule="auto"/>
        <w:ind w:firstLine="600"/>
        <w:jc w:val="both"/>
        <w:rPr>
          <w:lang w:val="ru-RU"/>
        </w:rPr>
      </w:pPr>
      <w:r w:rsidRPr="00EA07D5">
        <w:rPr>
          <w:rFonts w:ascii="Times New Roman" w:hAnsi="Times New Roman"/>
          <w:color w:val="000000"/>
          <w:sz w:val="28"/>
          <w:lang w:val="ru-RU"/>
        </w:rPr>
        <w:t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мощности.</w:t>
      </w:r>
    </w:p>
    <w:p w14:paraId="63D8E352" w14:textId="77777777" w:rsidR="00101B42" w:rsidRPr="00EA07D5" w:rsidRDefault="00430208">
      <w:pPr>
        <w:spacing w:after="0" w:line="264" w:lineRule="auto"/>
        <w:ind w:firstLine="600"/>
        <w:jc w:val="both"/>
        <w:rPr>
          <w:lang w:val="ru-RU"/>
        </w:rPr>
      </w:pPr>
      <w:r w:rsidRPr="00EA07D5">
        <w:rPr>
          <w:rFonts w:ascii="Times New Roman" w:hAnsi="Times New Roman"/>
          <w:color w:val="000000"/>
          <w:sz w:val="28"/>
          <w:lang w:val="ru-RU"/>
        </w:rPr>
        <w:t>Кодирование символов одного алфавита с помощью кодовых слов в другом алфавите, кодовая таблица, декодирование.</w:t>
      </w:r>
    </w:p>
    <w:p w14:paraId="1295BA8E" w14:textId="77777777" w:rsidR="00101B42" w:rsidRPr="00EA07D5" w:rsidRDefault="00430208">
      <w:pPr>
        <w:spacing w:after="0" w:line="264" w:lineRule="auto"/>
        <w:ind w:firstLine="600"/>
        <w:jc w:val="both"/>
        <w:rPr>
          <w:lang w:val="ru-RU"/>
        </w:rPr>
      </w:pPr>
      <w:r w:rsidRPr="00EA07D5">
        <w:rPr>
          <w:rFonts w:ascii="Times New Roman" w:hAnsi="Times New Roman"/>
          <w:color w:val="000000"/>
          <w:sz w:val="28"/>
          <w:lang w:val="ru-RU"/>
        </w:rPr>
        <w:t>Двоичный код. Представление данных в компьютере как текстов в двоичном алфавите.</w:t>
      </w:r>
    </w:p>
    <w:p w14:paraId="15228413" w14:textId="77777777" w:rsidR="00101B42" w:rsidRPr="00EA07D5" w:rsidRDefault="00430208">
      <w:pPr>
        <w:spacing w:after="0" w:line="264" w:lineRule="auto"/>
        <w:ind w:firstLine="600"/>
        <w:jc w:val="both"/>
        <w:rPr>
          <w:lang w:val="ru-RU"/>
        </w:rPr>
      </w:pPr>
      <w:r w:rsidRPr="00EA07D5">
        <w:rPr>
          <w:rFonts w:ascii="Times New Roman" w:hAnsi="Times New Roman"/>
          <w:color w:val="000000"/>
          <w:sz w:val="28"/>
          <w:lang w:val="ru-RU"/>
        </w:rPr>
        <w:t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гигабайт.</w:t>
      </w:r>
    </w:p>
    <w:p w14:paraId="68318000" w14:textId="77777777" w:rsidR="00101B42" w:rsidRPr="00EA07D5" w:rsidRDefault="00430208">
      <w:pPr>
        <w:spacing w:after="0" w:line="264" w:lineRule="auto"/>
        <w:ind w:firstLine="600"/>
        <w:jc w:val="both"/>
        <w:rPr>
          <w:lang w:val="ru-RU"/>
        </w:rPr>
      </w:pPr>
      <w:r w:rsidRPr="00EA07D5">
        <w:rPr>
          <w:rFonts w:ascii="Times New Roman" w:hAnsi="Times New Roman"/>
          <w:color w:val="000000"/>
          <w:sz w:val="28"/>
          <w:lang w:val="ru-RU"/>
        </w:rPr>
        <w:t>Скорость передачи данных. Единицы скорости передачи данных.</w:t>
      </w:r>
    </w:p>
    <w:p w14:paraId="4E087B8E" w14:textId="77777777" w:rsidR="00101B42" w:rsidRPr="00EA07D5" w:rsidRDefault="00430208">
      <w:pPr>
        <w:spacing w:after="0" w:line="264" w:lineRule="auto"/>
        <w:ind w:firstLine="600"/>
        <w:jc w:val="both"/>
        <w:rPr>
          <w:lang w:val="ru-RU"/>
        </w:rPr>
      </w:pPr>
      <w:r w:rsidRPr="00EA07D5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Равномерный код. Неравномерный код.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EA07D5">
        <w:rPr>
          <w:rFonts w:ascii="Times New Roman" w:hAnsi="Times New Roman"/>
          <w:color w:val="000000"/>
          <w:sz w:val="28"/>
          <w:lang w:val="ru-RU"/>
        </w:rPr>
        <w:t xml:space="preserve">. Восьмибитные кодировки. Понятие о кодировках </w:t>
      </w:r>
      <w:r>
        <w:rPr>
          <w:rFonts w:ascii="Times New Roman" w:hAnsi="Times New Roman"/>
          <w:color w:val="000000"/>
          <w:sz w:val="28"/>
        </w:rPr>
        <w:t>UNICODE</w:t>
      </w:r>
      <w:r w:rsidRPr="00EA07D5">
        <w:rPr>
          <w:rFonts w:ascii="Times New Roman" w:hAnsi="Times New Roman"/>
          <w:color w:val="000000"/>
          <w:sz w:val="28"/>
          <w:lang w:val="ru-RU"/>
        </w:rPr>
        <w:t>. Декодирование сообщений с использованием равномерного и неравномерного кода. Информационный объём текста.</w:t>
      </w:r>
    </w:p>
    <w:p w14:paraId="3678E495" w14:textId="77777777" w:rsidR="00101B42" w:rsidRPr="00EA07D5" w:rsidRDefault="00430208">
      <w:pPr>
        <w:spacing w:after="0" w:line="264" w:lineRule="auto"/>
        <w:ind w:firstLine="600"/>
        <w:jc w:val="both"/>
        <w:rPr>
          <w:lang w:val="ru-RU"/>
        </w:rPr>
      </w:pPr>
      <w:r w:rsidRPr="00EA07D5">
        <w:rPr>
          <w:rFonts w:ascii="Times New Roman" w:hAnsi="Times New Roman"/>
          <w:color w:val="000000"/>
          <w:sz w:val="28"/>
          <w:lang w:val="ru-RU"/>
        </w:rPr>
        <w:t>Искажение информации при передаче.</w:t>
      </w:r>
    </w:p>
    <w:p w14:paraId="56E5F47B" w14:textId="77777777" w:rsidR="00101B42" w:rsidRPr="00EA07D5" w:rsidRDefault="00430208">
      <w:pPr>
        <w:spacing w:after="0" w:line="264" w:lineRule="auto"/>
        <w:ind w:firstLine="600"/>
        <w:jc w:val="both"/>
        <w:rPr>
          <w:lang w:val="ru-RU"/>
        </w:rPr>
      </w:pPr>
      <w:r w:rsidRPr="00EA07D5">
        <w:rPr>
          <w:rFonts w:ascii="Times New Roman" w:hAnsi="Times New Roman"/>
          <w:color w:val="000000"/>
          <w:sz w:val="28"/>
          <w:lang w:val="ru-RU"/>
        </w:rPr>
        <w:t>Общее представление о цифровом представлении аудиовизуальных и других непрерывных данных.</w:t>
      </w:r>
    </w:p>
    <w:p w14:paraId="4EE0F00B" w14:textId="77777777" w:rsidR="00101B42" w:rsidRPr="00EA07D5" w:rsidRDefault="00430208">
      <w:pPr>
        <w:spacing w:after="0" w:line="264" w:lineRule="auto"/>
        <w:ind w:firstLine="600"/>
        <w:jc w:val="both"/>
        <w:rPr>
          <w:lang w:val="ru-RU"/>
        </w:rPr>
      </w:pPr>
      <w:r w:rsidRPr="00EA07D5">
        <w:rPr>
          <w:rFonts w:ascii="Times New Roman" w:hAnsi="Times New Roman"/>
          <w:color w:val="000000"/>
          <w:sz w:val="28"/>
          <w:lang w:val="ru-RU"/>
        </w:rPr>
        <w:t xml:space="preserve">Кодирование цвета. Цветовые модели. Модель </w:t>
      </w:r>
      <w:r>
        <w:rPr>
          <w:rFonts w:ascii="Times New Roman" w:hAnsi="Times New Roman"/>
          <w:color w:val="000000"/>
          <w:sz w:val="28"/>
        </w:rPr>
        <w:t>RGB</w:t>
      </w:r>
      <w:r w:rsidRPr="00EA07D5">
        <w:rPr>
          <w:rFonts w:ascii="Times New Roman" w:hAnsi="Times New Roman"/>
          <w:color w:val="000000"/>
          <w:sz w:val="28"/>
          <w:lang w:val="ru-RU"/>
        </w:rPr>
        <w:t>. Глубина кодирования. Палитра.</w:t>
      </w:r>
    </w:p>
    <w:p w14:paraId="2665BC46" w14:textId="77777777" w:rsidR="00101B42" w:rsidRPr="00EA07D5" w:rsidRDefault="00430208">
      <w:pPr>
        <w:spacing w:after="0" w:line="264" w:lineRule="auto"/>
        <w:ind w:firstLine="600"/>
        <w:jc w:val="both"/>
        <w:rPr>
          <w:lang w:val="ru-RU"/>
        </w:rPr>
      </w:pPr>
      <w:r w:rsidRPr="00EA07D5">
        <w:rPr>
          <w:rFonts w:ascii="Times New Roman" w:hAnsi="Times New Roman"/>
          <w:color w:val="000000"/>
          <w:sz w:val="28"/>
          <w:lang w:val="ru-RU"/>
        </w:rPr>
        <w:t>Растровое и векторное представление изображений. Пиксель. Оценка информационного объёма графических данных для растрового изображения.</w:t>
      </w:r>
    </w:p>
    <w:p w14:paraId="27F4A0F3" w14:textId="77777777" w:rsidR="00101B42" w:rsidRPr="00EA07D5" w:rsidRDefault="00430208">
      <w:pPr>
        <w:spacing w:after="0" w:line="264" w:lineRule="auto"/>
        <w:ind w:firstLine="600"/>
        <w:jc w:val="both"/>
        <w:rPr>
          <w:lang w:val="ru-RU"/>
        </w:rPr>
      </w:pPr>
      <w:r w:rsidRPr="00EA07D5">
        <w:rPr>
          <w:rFonts w:ascii="Times New Roman" w:hAnsi="Times New Roman"/>
          <w:color w:val="000000"/>
          <w:sz w:val="28"/>
          <w:lang w:val="ru-RU"/>
        </w:rPr>
        <w:t>Кодирование звука. Разрядность и частота записи. Количество каналов записи.</w:t>
      </w:r>
    </w:p>
    <w:p w14:paraId="6ECF43BF" w14:textId="77777777" w:rsidR="00101B42" w:rsidRPr="00EA07D5" w:rsidRDefault="00430208">
      <w:pPr>
        <w:spacing w:after="0" w:line="264" w:lineRule="auto"/>
        <w:ind w:firstLine="600"/>
        <w:jc w:val="both"/>
        <w:rPr>
          <w:lang w:val="ru-RU"/>
        </w:rPr>
      </w:pPr>
      <w:r w:rsidRPr="00EA07D5">
        <w:rPr>
          <w:rFonts w:ascii="Times New Roman" w:hAnsi="Times New Roman"/>
          <w:color w:val="000000"/>
          <w:sz w:val="28"/>
          <w:lang w:val="ru-RU"/>
        </w:rPr>
        <w:t>Оценка количественных параметров, связанных с представлением и хранением звуковых файлов.</w:t>
      </w:r>
    </w:p>
    <w:p w14:paraId="2066DC71" w14:textId="77777777" w:rsidR="00101B42" w:rsidRPr="00EA07D5" w:rsidRDefault="00430208">
      <w:pPr>
        <w:spacing w:after="0" w:line="264" w:lineRule="auto"/>
        <w:ind w:firstLine="600"/>
        <w:jc w:val="both"/>
        <w:rPr>
          <w:lang w:val="ru-RU"/>
        </w:rPr>
      </w:pPr>
      <w:r w:rsidRPr="00EA07D5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14:paraId="25239DD0" w14:textId="77777777" w:rsidR="00101B42" w:rsidRPr="00EA07D5" w:rsidRDefault="00430208">
      <w:pPr>
        <w:spacing w:after="0" w:line="264" w:lineRule="auto"/>
        <w:ind w:firstLine="600"/>
        <w:jc w:val="both"/>
        <w:rPr>
          <w:lang w:val="ru-RU"/>
        </w:rPr>
      </w:pPr>
      <w:r w:rsidRPr="00EA07D5">
        <w:rPr>
          <w:rFonts w:ascii="Times New Roman" w:hAnsi="Times New Roman"/>
          <w:b/>
          <w:color w:val="000000"/>
          <w:sz w:val="28"/>
          <w:lang w:val="ru-RU"/>
        </w:rPr>
        <w:t>Текстовые документы</w:t>
      </w:r>
    </w:p>
    <w:p w14:paraId="626A0855" w14:textId="77777777" w:rsidR="00101B42" w:rsidRPr="00EA07D5" w:rsidRDefault="00430208">
      <w:pPr>
        <w:spacing w:after="0" w:line="264" w:lineRule="auto"/>
        <w:ind w:firstLine="600"/>
        <w:jc w:val="both"/>
        <w:rPr>
          <w:lang w:val="ru-RU"/>
        </w:rPr>
      </w:pPr>
      <w:r w:rsidRPr="00EA07D5">
        <w:rPr>
          <w:rFonts w:ascii="Times New Roman" w:hAnsi="Times New Roman"/>
          <w:color w:val="000000"/>
          <w:sz w:val="28"/>
          <w:lang w:val="ru-RU"/>
        </w:rPr>
        <w:t>Текстовые документы и их структурные элементы (страница, абзац, строка, слово, символ).</w:t>
      </w:r>
    </w:p>
    <w:p w14:paraId="18CE8191" w14:textId="77777777" w:rsidR="00101B42" w:rsidRPr="00EA07D5" w:rsidRDefault="00430208">
      <w:pPr>
        <w:spacing w:after="0" w:line="264" w:lineRule="auto"/>
        <w:ind w:firstLine="600"/>
        <w:jc w:val="both"/>
        <w:rPr>
          <w:lang w:val="ru-RU"/>
        </w:rPr>
      </w:pPr>
      <w:r w:rsidRPr="00EA07D5">
        <w:rPr>
          <w:rFonts w:ascii="Times New Roman" w:hAnsi="Times New Roman"/>
          <w:color w:val="000000"/>
          <w:sz w:val="28"/>
          <w:lang w:val="ru-RU"/>
        </w:rPr>
        <w:t>Текстовый процессор –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Параметры страницы. Стилевое форматирование.</w:t>
      </w:r>
    </w:p>
    <w:p w14:paraId="454D659A" w14:textId="77777777" w:rsidR="00101B42" w:rsidRPr="00EA07D5" w:rsidRDefault="00430208">
      <w:pPr>
        <w:spacing w:after="0" w:line="264" w:lineRule="auto"/>
        <w:ind w:firstLine="600"/>
        <w:jc w:val="both"/>
        <w:rPr>
          <w:lang w:val="ru-RU"/>
        </w:rPr>
      </w:pPr>
      <w:r w:rsidRPr="00EA07D5">
        <w:rPr>
          <w:rFonts w:ascii="Times New Roman" w:hAnsi="Times New Roman"/>
          <w:color w:val="000000"/>
          <w:sz w:val="28"/>
          <w:lang w:val="ru-RU"/>
        </w:rPr>
        <w:t>Структурирование информации с помощью списков и таблиц. Многоуровневые списки. Добавление таблиц в текстовые документы.</w:t>
      </w:r>
    </w:p>
    <w:p w14:paraId="453F9B30" w14:textId="77777777" w:rsidR="00101B42" w:rsidRPr="00EA07D5" w:rsidRDefault="00430208">
      <w:pPr>
        <w:spacing w:after="0" w:line="264" w:lineRule="auto"/>
        <w:ind w:firstLine="600"/>
        <w:jc w:val="both"/>
        <w:rPr>
          <w:lang w:val="ru-RU"/>
        </w:rPr>
      </w:pPr>
      <w:r w:rsidRPr="00EA07D5">
        <w:rPr>
          <w:rFonts w:ascii="Times New Roman" w:hAnsi="Times New Roman"/>
          <w:color w:val="000000"/>
          <w:sz w:val="28"/>
          <w:lang w:val="ru-RU"/>
        </w:rPr>
        <w:t>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элементов.</w:t>
      </w:r>
    </w:p>
    <w:p w14:paraId="34315CE6" w14:textId="77777777" w:rsidR="00101B42" w:rsidRPr="00EA07D5" w:rsidRDefault="00430208">
      <w:pPr>
        <w:spacing w:after="0" w:line="264" w:lineRule="auto"/>
        <w:ind w:firstLine="600"/>
        <w:jc w:val="both"/>
        <w:rPr>
          <w:lang w:val="ru-RU"/>
        </w:rPr>
      </w:pPr>
      <w:r w:rsidRPr="00EA07D5">
        <w:rPr>
          <w:rFonts w:ascii="Times New Roman" w:hAnsi="Times New Roman"/>
          <w:color w:val="000000"/>
          <w:sz w:val="28"/>
          <w:lang w:val="ru-RU"/>
        </w:rPr>
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Интернета для обработки текста.</w:t>
      </w:r>
    </w:p>
    <w:p w14:paraId="64C5C2F0" w14:textId="77777777" w:rsidR="00101B42" w:rsidRPr="00EA07D5" w:rsidRDefault="00430208">
      <w:pPr>
        <w:spacing w:after="0" w:line="264" w:lineRule="auto"/>
        <w:ind w:firstLine="600"/>
        <w:jc w:val="both"/>
        <w:rPr>
          <w:lang w:val="ru-RU"/>
        </w:rPr>
      </w:pPr>
      <w:r w:rsidRPr="00EA07D5">
        <w:rPr>
          <w:rFonts w:ascii="Times New Roman" w:hAnsi="Times New Roman"/>
          <w:b/>
          <w:color w:val="000000"/>
          <w:sz w:val="28"/>
          <w:lang w:val="ru-RU"/>
        </w:rPr>
        <w:t>Компьютерная графика</w:t>
      </w:r>
    </w:p>
    <w:p w14:paraId="11D453CC" w14:textId="77777777" w:rsidR="00101B42" w:rsidRPr="00EA07D5" w:rsidRDefault="00430208">
      <w:pPr>
        <w:spacing w:after="0" w:line="264" w:lineRule="auto"/>
        <w:ind w:firstLine="600"/>
        <w:jc w:val="both"/>
        <w:rPr>
          <w:lang w:val="ru-RU"/>
        </w:rPr>
      </w:pPr>
      <w:r w:rsidRPr="00EA07D5">
        <w:rPr>
          <w:rFonts w:ascii="Times New Roman" w:hAnsi="Times New Roman"/>
          <w:color w:val="000000"/>
          <w:sz w:val="28"/>
          <w:lang w:val="ru-RU"/>
        </w:rPr>
        <w:t>Знакомство с графическими редакторами. Растровые рисунки. Использование графических примитивов.</w:t>
      </w:r>
    </w:p>
    <w:p w14:paraId="199F6E16" w14:textId="77777777" w:rsidR="00101B42" w:rsidRPr="00EA07D5" w:rsidRDefault="00430208">
      <w:pPr>
        <w:spacing w:after="0" w:line="264" w:lineRule="auto"/>
        <w:ind w:firstLine="600"/>
        <w:jc w:val="both"/>
        <w:rPr>
          <w:lang w:val="ru-RU"/>
        </w:rPr>
      </w:pPr>
      <w:r w:rsidRPr="00EA07D5">
        <w:rPr>
          <w:rFonts w:ascii="Times New Roman" w:hAnsi="Times New Roman"/>
          <w:color w:val="000000"/>
          <w:sz w:val="28"/>
          <w:lang w:val="ru-RU"/>
        </w:rPr>
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</w:t>
      </w:r>
    </w:p>
    <w:p w14:paraId="144F0595" w14:textId="77777777" w:rsidR="00101B42" w:rsidRPr="00EA07D5" w:rsidRDefault="00430208">
      <w:pPr>
        <w:spacing w:after="0" w:line="264" w:lineRule="auto"/>
        <w:ind w:firstLine="600"/>
        <w:jc w:val="both"/>
        <w:rPr>
          <w:lang w:val="ru-RU"/>
        </w:rPr>
      </w:pPr>
      <w:r w:rsidRPr="00EA07D5">
        <w:rPr>
          <w:rFonts w:ascii="Times New Roman" w:hAnsi="Times New Roman"/>
          <w:color w:val="000000"/>
          <w:sz w:val="28"/>
          <w:lang w:val="ru-RU"/>
        </w:rPr>
        <w:t>Векторная графика. Создание векторных рисунков встроенными средствами текстового процессора или других программ (приложений). Добавление векторных рисунков в документы.</w:t>
      </w:r>
    </w:p>
    <w:p w14:paraId="3695D276" w14:textId="77777777" w:rsidR="00101B42" w:rsidRPr="00EA07D5" w:rsidRDefault="00430208">
      <w:pPr>
        <w:spacing w:after="0" w:line="264" w:lineRule="auto"/>
        <w:ind w:firstLine="600"/>
        <w:jc w:val="both"/>
        <w:rPr>
          <w:lang w:val="ru-RU"/>
        </w:rPr>
      </w:pPr>
      <w:r w:rsidRPr="00EA07D5">
        <w:rPr>
          <w:rFonts w:ascii="Times New Roman" w:hAnsi="Times New Roman"/>
          <w:b/>
          <w:color w:val="000000"/>
          <w:sz w:val="28"/>
          <w:lang w:val="ru-RU"/>
        </w:rPr>
        <w:t>Мультимедийные презентации</w:t>
      </w:r>
    </w:p>
    <w:p w14:paraId="2CB7CE96" w14:textId="77777777" w:rsidR="00101B42" w:rsidRPr="00EA07D5" w:rsidRDefault="00430208">
      <w:pPr>
        <w:spacing w:after="0" w:line="264" w:lineRule="auto"/>
        <w:ind w:firstLine="600"/>
        <w:jc w:val="both"/>
        <w:rPr>
          <w:lang w:val="ru-RU"/>
        </w:rPr>
      </w:pPr>
      <w:r w:rsidRPr="00EA07D5">
        <w:rPr>
          <w:rFonts w:ascii="Times New Roman" w:hAnsi="Times New Roman"/>
          <w:color w:val="000000"/>
          <w:sz w:val="28"/>
          <w:lang w:val="ru-RU"/>
        </w:rPr>
        <w:t>Подготовка мультимедийных презентаций. Слайд. Добавление на слайд текста и изображений. Работа с несколькими слайдами.</w:t>
      </w:r>
    </w:p>
    <w:p w14:paraId="227D228A" w14:textId="77777777" w:rsidR="00101B42" w:rsidRPr="00EA07D5" w:rsidRDefault="00430208">
      <w:pPr>
        <w:spacing w:after="0" w:line="264" w:lineRule="auto"/>
        <w:ind w:firstLine="600"/>
        <w:jc w:val="both"/>
        <w:rPr>
          <w:lang w:val="ru-RU"/>
        </w:rPr>
      </w:pPr>
      <w:r w:rsidRPr="00EA07D5">
        <w:rPr>
          <w:rFonts w:ascii="Times New Roman" w:hAnsi="Times New Roman"/>
          <w:color w:val="000000"/>
          <w:sz w:val="28"/>
          <w:lang w:val="ru-RU"/>
        </w:rPr>
        <w:t>Добавление на слайд аудиовизуальных данных. Анимация. Гиперссылки.</w:t>
      </w:r>
    </w:p>
    <w:p w14:paraId="35A2DE00" w14:textId="77777777" w:rsidR="00101B42" w:rsidRPr="00EA07D5" w:rsidRDefault="00101B42">
      <w:pPr>
        <w:spacing w:after="0" w:line="264" w:lineRule="auto"/>
        <w:ind w:left="120"/>
        <w:jc w:val="both"/>
        <w:rPr>
          <w:lang w:val="ru-RU"/>
        </w:rPr>
      </w:pPr>
    </w:p>
    <w:p w14:paraId="442B85FC" w14:textId="77777777" w:rsidR="00101B42" w:rsidRPr="00EA07D5" w:rsidRDefault="00430208">
      <w:pPr>
        <w:spacing w:after="0" w:line="264" w:lineRule="auto"/>
        <w:ind w:left="120"/>
        <w:jc w:val="both"/>
        <w:rPr>
          <w:lang w:val="ru-RU"/>
        </w:rPr>
      </w:pPr>
      <w:r w:rsidRPr="00EA07D5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54BFE22C" w14:textId="77777777" w:rsidR="00101B42" w:rsidRPr="00EA07D5" w:rsidRDefault="00101B42">
      <w:pPr>
        <w:spacing w:after="0" w:line="264" w:lineRule="auto"/>
        <w:ind w:left="120"/>
        <w:jc w:val="both"/>
        <w:rPr>
          <w:lang w:val="ru-RU"/>
        </w:rPr>
      </w:pPr>
    </w:p>
    <w:p w14:paraId="605492B7" w14:textId="77777777" w:rsidR="00101B42" w:rsidRPr="00EA07D5" w:rsidRDefault="00430208">
      <w:pPr>
        <w:spacing w:after="0" w:line="264" w:lineRule="auto"/>
        <w:ind w:firstLine="600"/>
        <w:jc w:val="both"/>
        <w:rPr>
          <w:lang w:val="ru-RU"/>
        </w:rPr>
      </w:pPr>
      <w:r w:rsidRPr="00EA07D5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14:paraId="278D636E" w14:textId="77777777" w:rsidR="00101B42" w:rsidRPr="00EA07D5" w:rsidRDefault="00430208">
      <w:pPr>
        <w:spacing w:after="0" w:line="264" w:lineRule="auto"/>
        <w:ind w:firstLine="600"/>
        <w:jc w:val="both"/>
        <w:rPr>
          <w:lang w:val="ru-RU"/>
        </w:rPr>
      </w:pPr>
      <w:r w:rsidRPr="00EA07D5">
        <w:rPr>
          <w:rFonts w:ascii="Times New Roman" w:hAnsi="Times New Roman"/>
          <w:b/>
          <w:color w:val="000000"/>
          <w:sz w:val="28"/>
          <w:lang w:val="ru-RU"/>
        </w:rPr>
        <w:t>Системы счисления</w:t>
      </w:r>
    </w:p>
    <w:p w14:paraId="762C2A7B" w14:textId="77777777" w:rsidR="00101B42" w:rsidRPr="00EA07D5" w:rsidRDefault="00430208">
      <w:pPr>
        <w:spacing w:after="0" w:line="264" w:lineRule="auto"/>
        <w:ind w:firstLine="600"/>
        <w:jc w:val="both"/>
        <w:rPr>
          <w:lang w:val="ru-RU"/>
        </w:rPr>
      </w:pPr>
      <w:r w:rsidRPr="00EA07D5">
        <w:rPr>
          <w:rFonts w:ascii="Times New Roman" w:hAnsi="Times New Roman"/>
          <w:color w:val="000000"/>
          <w:sz w:val="28"/>
          <w:lang w:val="ru-RU"/>
        </w:rPr>
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</w:r>
    </w:p>
    <w:p w14:paraId="1766A161" w14:textId="77777777" w:rsidR="00101B42" w:rsidRPr="00EA07D5" w:rsidRDefault="00430208">
      <w:pPr>
        <w:spacing w:after="0" w:line="264" w:lineRule="auto"/>
        <w:ind w:firstLine="600"/>
        <w:jc w:val="both"/>
        <w:rPr>
          <w:lang w:val="ru-RU"/>
        </w:rPr>
      </w:pPr>
      <w:r w:rsidRPr="00EA07D5">
        <w:rPr>
          <w:rFonts w:ascii="Times New Roman" w:hAnsi="Times New Roman"/>
          <w:color w:val="000000"/>
          <w:sz w:val="28"/>
          <w:lang w:val="ru-RU"/>
        </w:rPr>
        <w:t>Римская система счисления.</w:t>
      </w:r>
    </w:p>
    <w:p w14:paraId="5749C0E8" w14:textId="77777777" w:rsidR="00101B42" w:rsidRPr="00EA07D5" w:rsidRDefault="00430208">
      <w:pPr>
        <w:spacing w:after="0" w:line="264" w:lineRule="auto"/>
        <w:ind w:firstLine="600"/>
        <w:jc w:val="both"/>
        <w:rPr>
          <w:lang w:val="ru-RU"/>
        </w:rPr>
      </w:pPr>
      <w:r w:rsidRPr="00EA07D5">
        <w:rPr>
          <w:rFonts w:ascii="Times New Roman" w:hAnsi="Times New Roman"/>
          <w:color w:val="000000"/>
          <w:sz w:val="28"/>
          <w:lang w:val="ru-RU"/>
        </w:rPr>
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</w:t>
      </w:r>
    </w:p>
    <w:p w14:paraId="437A66BD" w14:textId="77777777" w:rsidR="00101B42" w:rsidRPr="00EA07D5" w:rsidRDefault="00430208">
      <w:pPr>
        <w:spacing w:after="0" w:line="264" w:lineRule="auto"/>
        <w:ind w:firstLine="600"/>
        <w:jc w:val="both"/>
        <w:rPr>
          <w:lang w:val="ru-RU"/>
        </w:rPr>
      </w:pPr>
      <w:r w:rsidRPr="00EA07D5">
        <w:rPr>
          <w:rFonts w:ascii="Times New Roman" w:hAnsi="Times New Roman"/>
          <w:color w:val="000000"/>
          <w:sz w:val="28"/>
          <w:lang w:val="ru-RU"/>
        </w:rPr>
        <w:t>Арифметические операции в двоичной системе счисления.</w:t>
      </w:r>
    </w:p>
    <w:p w14:paraId="49C42E10" w14:textId="77777777" w:rsidR="00101B42" w:rsidRPr="00EA07D5" w:rsidRDefault="00430208">
      <w:pPr>
        <w:spacing w:after="0" w:line="264" w:lineRule="auto"/>
        <w:ind w:firstLine="600"/>
        <w:jc w:val="both"/>
        <w:rPr>
          <w:lang w:val="ru-RU"/>
        </w:rPr>
      </w:pPr>
      <w:r w:rsidRPr="00EA07D5">
        <w:rPr>
          <w:rFonts w:ascii="Times New Roman" w:hAnsi="Times New Roman"/>
          <w:b/>
          <w:color w:val="000000"/>
          <w:sz w:val="28"/>
          <w:lang w:val="ru-RU"/>
        </w:rPr>
        <w:t>Элементы математической логики</w:t>
      </w:r>
    </w:p>
    <w:p w14:paraId="0627E7A5" w14:textId="77777777" w:rsidR="00101B42" w:rsidRPr="00EA07D5" w:rsidRDefault="00430208">
      <w:pPr>
        <w:spacing w:after="0" w:line="264" w:lineRule="auto"/>
        <w:ind w:firstLine="600"/>
        <w:jc w:val="both"/>
        <w:rPr>
          <w:lang w:val="ru-RU"/>
        </w:rPr>
      </w:pPr>
      <w:r w:rsidRPr="00EA07D5">
        <w:rPr>
          <w:rFonts w:ascii="Times New Roman" w:hAnsi="Times New Roman"/>
          <w:color w:val="000000"/>
          <w:sz w:val="28"/>
          <w:lang w:val="ru-RU"/>
        </w:rPr>
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выражений.</w:t>
      </w:r>
    </w:p>
    <w:p w14:paraId="43EE5186" w14:textId="77777777" w:rsidR="00101B42" w:rsidRPr="00EA07D5" w:rsidRDefault="00430208">
      <w:pPr>
        <w:spacing w:after="0" w:line="264" w:lineRule="auto"/>
        <w:ind w:firstLine="600"/>
        <w:jc w:val="both"/>
        <w:rPr>
          <w:lang w:val="ru-RU"/>
        </w:rPr>
      </w:pPr>
      <w:r w:rsidRPr="00EA07D5">
        <w:rPr>
          <w:rFonts w:ascii="Times New Roman" w:hAnsi="Times New Roman"/>
          <w:color w:val="000000"/>
          <w:sz w:val="28"/>
          <w:lang w:val="ru-RU"/>
        </w:rPr>
        <w:t>Логические элементы. Знакомство с логическими основами компьютера.</w:t>
      </w:r>
    </w:p>
    <w:p w14:paraId="28BA5E71" w14:textId="77777777" w:rsidR="00101B42" w:rsidRPr="00EA07D5" w:rsidRDefault="00430208">
      <w:pPr>
        <w:spacing w:after="0" w:line="264" w:lineRule="auto"/>
        <w:ind w:firstLine="600"/>
        <w:jc w:val="both"/>
        <w:rPr>
          <w:lang w:val="ru-RU"/>
        </w:rPr>
      </w:pPr>
      <w:r w:rsidRPr="00EA07D5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14:paraId="10C5E9F3" w14:textId="77777777" w:rsidR="00101B42" w:rsidRPr="00EA07D5" w:rsidRDefault="00430208">
      <w:pPr>
        <w:spacing w:after="0" w:line="264" w:lineRule="auto"/>
        <w:ind w:firstLine="600"/>
        <w:jc w:val="both"/>
        <w:rPr>
          <w:lang w:val="ru-RU"/>
        </w:rPr>
      </w:pPr>
      <w:r w:rsidRPr="00EA07D5">
        <w:rPr>
          <w:rFonts w:ascii="Times New Roman" w:hAnsi="Times New Roman"/>
          <w:b/>
          <w:color w:val="000000"/>
          <w:sz w:val="28"/>
          <w:lang w:val="ru-RU"/>
        </w:rPr>
        <w:t>Исполнители и алгоритмы. Алгоритмические конструкции</w:t>
      </w:r>
    </w:p>
    <w:p w14:paraId="13ACBB0A" w14:textId="77777777" w:rsidR="00101B42" w:rsidRPr="00EA07D5" w:rsidRDefault="00430208">
      <w:pPr>
        <w:spacing w:after="0" w:line="264" w:lineRule="auto"/>
        <w:ind w:firstLine="600"/>
        <w:jc w:val="both"/>
        <w:rPr>
          <w:lang w:val="ru-RU"/>
        </w:rPr>
      </w:pPr>
      <w:r w:rsidRPr="00EA07D5">
        <w:rPr>
          <w:rFonts w:ascii="Times New Roman" w:hAnsi="Times New Roman"/>
          <w:color w:val="000000"/>
          <w:sz w:val="28"/>
          <w:lang w:val="ru-RU"/>
        </w:rPr>
        <w:t>Понятие алгоритма. Исполнители алгоритмов. Алгоритм как план управления исполнителем.</w:t>
      </w:r>
    </w:p>
    <w:p w14:paraId="6490251B" w14:textId="77777777" w:rsidR="00101B42" w:rsidRPr="00EA07D5" w:rsidRDefault="00430208">
      <w:pPr>
        <w:spacing w:after="0" w:line="264" w:lineRule="auto"/>
        <w:ind w:firstLine="600"/>
        <w:jc w:val="both"/>
        <w:rPr>
          <w:lang w:val="ru-RU"/>
        </w:rPr>
      </w:pPr>
      <w:r w:rsidRPr="00EA07D5">
        <w:rPr>
          <w:rFonts w:ascii="Times New Roman" w:hAnsi="Times New Roman"/>
          <w:color w:val="000000"/>
          <w:sz w:val="28"/>
          <w:lang w:val="ru-RU"/>
        </w:rPr>
        <w:t>Свойства алгоритма. Способы записи алгоритма (словесный, в виде блок-схемы, программа).</w:t>
      </w:r>
    </w:p>
    <w:p w14:paraId="08EC58AD" w14:textId="77777777" w:rsidR="00101B42" w:rsidRPr="00EA07D5" w:rsidRDefault="00430208">
      <w:pPr>
        <w:spacing w:after="0" w:line="264" w:lineRule="auto"/>
        <w:ind w:firstLine="600"/>
        <w:jc w:val="both"/>
        <w:rPr>
          <w:lang w:val="ru-RU"/>
        </w:rPr>
      </w:pPr>
      <w:r w:rsidRPr="00EA07D5">
        <w:rPr>
          <w:rFonts w:ascii="Times New Roman" w:hAnsi="Times New Roman"/>
          <w:color w:val="000000"/>
          <w:sz w:val="28"/>
          <w:lang w:val="ru-RU"/>
        </w:rPr>
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данных.</w:t>
      </w:r>
    </w:p>
    <w:p w14:paraId="6E128C7B" w14:textId="77777777" w:rsidR="00101B42" w:rsidRPr="00EA07D5" w:rsidRDefault="00430208">
      <w:pPr>
        <w:spacing w:after="0" w:line="264" w:lineRule="auto"/>
        <w:ind w:firstLine="600"/>
        <w:jc w:val="both"/>
        <w:rPr>
          <w:lang w:val="ru-RU"/>
        </w:rPr>
      </w:pPr>
      <w:r w:rsidRPr="00EA07D5">
        <w:rPr>
          <w:rFonts w:ascii="Times New Roman" w:hAnsi="Times New Roman"/>
          <w:color w:val="000000"/>
          <w:sz w:val="28"/>
          <w:lang w:val="ru-RU"/>
        </w:rPr>
        <w:t>Конструкция «ветвление»: полная и неполная формы. Выполнение и невыполнение условия (истинность и ложность высказывания). Простые и составные условия.</w:t>
      </w:r>
    </w:p>
    <w:p w14:paraId="58A44E42" w14:textId="77777777" w:rsidR="00101B42" w:rsidRPr="00EA07D5" w:rsidRDefault="00430208">
      <w:pPr>
        <w:spacing w:after="0" w:line="264" w:lineRule="auto"/>
        <w:ind w:firstLine="600"/>
        <w:jc w:val="both"/>
        <w:rPr>
          <w:lang w:val="ru-RU"/>
        </w:rPr>
      </w:pPr>
      <w:r w:rsidRPr="00EA07D5">
        <w:rPr>
          <w:rFonts w:ascii="Times New Roman" w:hAnsi="Times New Roman"/>
          <w:color w:val="000000"/>
          <w:sz w:val="28"/>
          <w:lang w:val="ru-RU"/>
        </w:rPr>
        <w:t>Конструкция «повторения»: циклы с заданным числом повторений, с условием выполнения, с переменной цикла.</w:t>
      </w:r>
    </w:p>
    <w:p w14:paraId="325B1251" w14:textId="77777777" w:rsidR="00101B42" w:rsidRPr="00EA07D5" w:rsidRDefault="00430208">
      <w:pPr>
        <w:spacing w:after="0" w:line="264" w:lineRule="auto"/>
        <w:ind w:firstLine="600"/>
        <w:jc w:val="both"/>
        <w:rPr>
          <w:lang w:val="ru-RU"/>
        </w:rPr>
      </w:pPr>
      <w:r w:rsidRPr="00EA07D5">
        <w:rPr>
          <w:rFonts w:ascii="Times New Roman" w:hAnsi="Times New Roman"/>
          <w:color w:val="000000"/>
          <w:sz w:val="28"/>
          <w:lang w:val="ru-RU"/>
        </w:rPr>
        <w:t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исполнителями, такими как Робот, Черепашка, Чертёжник. Выполнение алгоритмов вручную и на компьютере. Синтаксические и логические ошибки. Отказы.</w:t>
      </w:r>
    </w:p>
    <w:p w14:paraId="6ADA8D2F" w14:textId="77777777" w:rsidR="00101B42" w:rsidRPr="00EA07D5" w:rsidRDefault="00430208">
      <w:pPr>
        <w:spacing w:after="0" w:line="264" w:lineRule="auto"/>
        <w:ind w:firstLine="600"/>
        <w:jc w:val="both"/>
        <w:rPr>
          <w:lang w:val="ru-RU"/>
        </w:rPr>
      </w:pPr>
      <w:r w:rsidRPr="00EA07D5">
        <w:rPr>
          <w:rFonts w:ascii="Times New Roman" w:hAnsi="Times New Roman"/>
          <w:b/>
          <w:color w:val="000000"/>
          <w:sz w:val="28"/>
          <w:lang w:val="ru-RU"/>
        </w:rPr>
        <w:t>Язык программирования</w:t>
      </w:r>
    </w:p>
    <w:p w14:paraId="5D672328" w14:textId="77777777" w:rsidR="00101B42" w:rsidRPr="00EA07D5" w:rsidRDefault="00430208">
      <w:pPr>
        <w:spacing w:after="0" w:line="264" w:lineRule="auto"/>
        <w:ind w:firstLine="600"/>
        <w:jc w:val="both"/>
        <w:rPr>
          <w:lang w:val="ru-RU"/>
        </w:rPr>
      </w:pPr>
      <w:r w:rsidRPr="00EA07D5">
        <w:rPr>
          <w:rFonts w:ascii="Times New Roman" w:hAnsi="Times New Roman"/>
          <w:color w:val="000000"/>
          <w:sz w:val="28"/>
          <w:lang w:val="ru-RU"/>
        </w:rPr>
        <w:t>Язык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EA07D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EA07D5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EA07D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EA07D5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Язык).</w:t>
      </w:r>
    </w:p>
    <w:p w14:paraId="58BCA2B3" w14:textId="77777777" w:rsidR="00101B42" w:rsidRPr="00EA07D5" w:rsidRDefault="00430208">
      <w:pPr>
        <w:spacing w:after="0" w:line="264" w:lineRule="auto"/>
        <w:ind w:firstLine="600"/>
        <w:jc w:val="both"/>
        <w:rPr>
          <w:lang w:val="ru-RU"/>
        </w:rPr>
      </w:pPr>
      <w:r w:rsidRPr="00EA07D5">
        <w:rPr>
          <w:rFonts w:ascii="Times New Roman" w:hAnsi="Times New Roman"/>
          <w:color w:val="000000"/>
          <w:sz w:val="28"/>
          <w:lang w:val="ru-RU"/>
        </w:rPr>
        <w:t>Система программирования: редактор текста программ, транслятор, отладчик.</w:t>
      </w:r>
    </w:p>
    <w:p w14:paraId="57BA9FD1" w14:textId="77777777" w:rsidR="00101B42" w:rsidRPr="00EA07D5" w:rsidRDefault="00430208">
      <w:pPr>
        <w:spacing w:after="0" w:line="264" w:lineRule="auto"/>
        <w:ind w:firstLine="600"/>
        <w:jc w:val="both"/>
        <w:rPr>
          <w:lang w:val="ru-RU"/>
        </w:rPr>
      </w:pPr>
      <w:r w:rsidRPr="00EA07D5">
        <w:rPr>
          <w:rFonts w:ascii="Times New Roman" w:hAnsi="Times New Roman"/>
          <w:color w:val="000000"/>
          <w:sz w:val="28"/>
          <w:lang w:val="ru-RU"/>
        </w:rPr>
        <w:t>Переменная: тип, имя, значение. Целые, вещественные и символьные переменные.</w:t>
      </w:r>
    </w:p>
    <w:p w14:paraId="2D91F942" w14:textId="77777777" w:rsidR="00101B42" w:rsidRPr="00EA07D5" w:rsidRDefault="00430208">
      <w:pPr>
        <w:spacing w:after="0" w:line="264" w:lineRule="auto"/>
        <w:ind w:firstLine="600"/>
        <w:jc w:val="both"/>
        <w:rPr>
          <w:lang w:val="ru-RU"/>
        </w:rPr>
      </w:pPr>
      <w:r w:rsidRPr="00EA07D5">
        <w:rPr>
          <w:rFonts w:ascii="Times New Roman" w:hAnsi="Times New Roman"/>
          <w:color w:val="000000"/>
          <w:sz w:val="28"/>
          <w:lang w:val="ru-RU"/>
        </w:rPr>
        <w:t>Оператор присваивания. Арифметические выражения и порядок их вычисления. Операции с целыми числами: целочисленное деление, остаток от деления.</w:t>
      </w:r>
    </w:p>
    <w:p w14:paraId="541414C5" w14:textId="77777777" w:rsidR="00101B42" w:rsidRPr="00EA07D5" w:rsidRDefault="00430208">
      <w:pPr>
        <w:spacing w:after="0" w:line="264" w:lineRule="auto"/>
        <w:ind w:firstLine="600"/>
        <w:jc w:val="both"/>
        <w:rPr>
          <w:lang w:val="ru-RU"/>
        </w:rPr>
      </w:pPr>
      <w:r w:rsidRPr="00EA07D5">
        <w:rPr>
          <w:rFonts w:ascii="Times New Roman" w:hAnsi="Times New Roman"/>
          <w:color w:val="000000"/>
          <w:sz w:val="28"/>
          <w:lang w:val="ru-RU"/>
        </w:rPr>
        <w:t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Решение квадратного уравнения, имеющего вещественные корни.</w:t>
      </w:r>
    </w:p>
    <w:p w14:paraId="216DA176" w14:textId="77777777" w:rsidR="00101B42" w:rsidRPr="00EA07D5" w:rsidRDefault="00430208">
      <w:pPr>
        <w:spacing w:after="0" w:line="264" w:lineRule="auto"/>
        <w:ind w:firstLine="600"/>
        <w:jc w:val="both"/>
        <w:rPr>
          <w:lang w:val="ru-RU"/>
        </w:rPr>
      </w:pPr>
      <w:r w:rsidRPr="00EA07D5">
        <w:rPr>
          <w:rFonts w:ascii="Times New Roman" w:hAnsi="Times New Roman"/>
          <w:color w:val="000000"/>
          <w:sz w:val="28"/>
          <w:lang w:val="ru-RU"/>
        </w:rPr>
        <w:t>Диалоговая отладка программ: пошаговое выполнение, просмотр значений величин, отладочный вывод, выбор точки останова.</w:t>
      </w:r>
    </w:p>
    <w:p w14:paraId="05D7E1D2" w14:textId="77777777" w:rsidR="00101B42" w:rsidRPr="00EA07D5" w:rsidRDefault="00430208">
      <w:pPr>
        <w:spacing w:after="0" w:line="264" w:lineRule="auto"/>
        <w:ind w:firstLine="600"/>
        <w:jc w:val="both"/>
        <w:rPr>
          <w:lang w:val="ru-RU"/>
        </w:rPr>
      </w:pPr>
      <w:r w:rsidRPr="00EA07D5">
        <w:rPr>
          <w:rFonts w:ascii="Times New Roman" w:hAnsi="Times New Roman"/>
          <w:color w:val="000000"/>
          <w:sz w:val="28"/>
          <w:lang w:val="ru-RU"/>
        </w:rPr>
        <w:t xml:space="preserve"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 </w:t>
      </w:r>
    </w:p>
    <w:p w14:paraId="45FEE05F" w14:textId="77777777" w:rsidR="00101B42" w:rsidRPr="00EA07D5" w:rsidRDefault="00430208">
      <w:pPr>
        <w:spacing w:after="0" w:line="264" w:lineRule="auto"/>
        <w:ind w:firstLine="600"/>
        <w:jc w:val="both"/>
        <w:rPr>
          <w:lang w:val="ru-RU"/>
        </w:rPr>
      </w:pPr>
      <w:r w:rsidRPr="00EA07D5">
        <w:rPr>
          <w:rFonts w:ascii="Times New Roman" w:hAnsi="Times New Roman"/>
          <w:color w:val="000000"/>
          <w:sz w:val="28"/>
          <w:lang w:val="ru-RU"/>
        </w:rPr>
        <w:t>Цикл с переменной. Алгоритмы проверки делимости одного целого числа на другое, проверки натурального числа на простоту.</w:t>
      </w:r>
    </w:p>
    <w:p w14:paraId="5DF2875C" w14:textId="77777777" w:rsidR="00101B42" w:rsidRPr="00EA07D5" w:rsidRDefault="00430208">
      <w:pPr>
        <w:spacing w:after="0" w:line="264" w:lineRule="auto"/>
        <w:ind w:firstLine="600"/>
        <w:jc w:val="both"/>
        <w:rPr>
          <w:lang w:val="ru-RU"/>
        </w:rPr>
      </w:pPr>
      <w:r w:rsidRPr="00EA07D5">
        <w:rPr>
          <w:rFonts w:ascii="Times New Roman" w:hAnsi="Times New Roman"/>
          <w:color w:val="000000"/>
          <w:sz w:val="28"/>
          <w:lang w:val="ru-RU"/>
        </w:rPr>
        <w:t>Обработка символьных данных. Символьные (строковые) переменные. Посимвольная обработка строк. Подсчёт частоты появления символа в строке. Встроенные функции для обработки строк.</w:t>
      </w:r>
    </w:p>
    <w:p w14:paraId="3C3FAF03" w14:textId="77777777" w:rsidR="00101B42" w:rsidRPr="00EA07D5" w:rsidRDefault="00430208">
      <w:pPr>
        <w:spacing w:after="0" w:line="264" w:lineRule="auto"/>
        <w:ind w:firstLine="600"/>
        <w:jc w:val="both"/>
        <w:rPr>
          <w:lang w:val="ru-RU"/>
        </w:rPr>
      </w:pPr>
      <w:r w:rsidRPr="00EA07D5">
        <w:rPr>
          <w:rFonts w:ascii="Times New Roman" w:hAnsi="Times New Roman"/>
          <w:b/>
          <w:color w:val="000000"/>
          <w:sz w:val="28"/>
          <w:lang w:val="ru-RU"/>
        </w:rPr>
        <w:t>Анализ алгоритмов</w:t>
      </w:r>
    </w:p>
    <w:p w14:paraId="7229D0B7" w14:textId="77777777" w:rsidR="00101B42" w:rsidRPr="00EA07D5" w:rsidRDefault="00430208">
      <w:pPr>
        <w:spacing w:after="0" w:line="264" w:lineRule="auto"/>
        <w:ind w:firstLine="600"/>
        <w:jc w:val="both"/>
        <w:rPr>
          <w:lang w:val="ru-RU"/>
        </w:rPr>
      </w:pPr>
      <w:r w:rsidRPr="00EA07D5">
        <w:rPr>
          <w:rFonts w:ascii="Times New Roman" w:hAnsi="Times New Roman"/>
          <w:color w:val="000000"/>
          <w:sz w:val="28"/>
          <w:lang w:val="ru-RU"/>
        </w:rPr>
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результату.</w:t>
      </w:r>
    </w:p>
    <w:p w14:paraId="4938F963" w14:textId="77777777" w:rsidR="00101B42" w:rsidRPr="00EA07D5" w:rsidRDefault="00101B42">
      <w:pPr>
        <w:spacing w:after="0" w:line="264" w:lineRule="auto"/>
        <w:ind w:left="120"/>
        <w:jc w:val="both"/>
        <w:rPr>
          <w:lang w:val="ru-RU"/>
        </w:rPr>
      </w:pPr>
    </w:p>
    <w:p w14:paraId="29C41D03" w14:textId="77777777" w:rsidR="00101B42" w:rsidRPr="00EA07D5" w:rsidRDefault="00430208">
      <w:pPr>
        <w:spacing w:after="0" w:line="264" w:lineRule="auto"/>
        <w:ind w:left="120"/>
        <w:jc w:val="both"/>
        <w:rPr>
          <w:lang w:val="ru-RU"/>
        </w:rPr>
      </w:pPr>
      <w:r w:rsidRPr="00EA07D5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6399D1F5" w14:textId="77777777" w:rsidR="00101B42" w:rsidRPr="00EA07D5" w:rsidRDefault="00101B42">
      <w:pPr>
        <w:spacing w:after="0" w:line="264" w:lineRule="auto"/>
        <w:ind w:left="120"/>
        <w:jc w:val="both"/>
        <w:rPr>
          <w:lang w:val="ru-RU"/>
        </w:rPr>
      </w:pPr>
    </w:p>
    <w:p w14:paraId="1F1883FD" w14:textId="77777777" w:rsidR="00101B42" w:rsidRPr="00EA07D5" w:rsidRDefault="00430208">
      <w:pPr>
        <w:spacing w:after="0" w:line="264" w:lineRule="auto"/>
        <w:ind w:firstLine="600"/>
        <w:jc w:val="both"/>
        <w:rPr>
          <w:lang w:val="ru-RU"/>
        </w:rPr>
      </w:pPr>
      <w:r w:rsidRPr="00EA07D5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14:paraId="0A8C4E8A" w14:textId="77777777" w:rsidR="00101B42" w:rsidRPr="00EA07D5" w:rsidRDefault="00430208">
      <w:pPr>
        <w:spacing w:after="0" w:line="264" w:lineRule="auto"/>
        <w:ind w:firstLine="600"/>
        <w:jc w:val="both"/>
        <w:rPr>
          <w:lang w:val="ru-RU"/>
        </w:rPr>
      </w:pPr>
      <w:r w:rsidRPr="00EA07D5">
        <w:rPr>
          <w:rFonts w:ascii="Times New Roman" w:hAnsi="Times New Roman"/>
          <w:b/>
          <w:color w:val="000000"/>
          <w:sz w:val="28"/>
          <w:lang w:val="ru-RU"/>
        </w:rPr>
        <w:t>Глобальная сеть Интернет и стратегии безопасного поведения в ней</w:t>
      </w:r>
    </w:p>
    <w:p w14:paraId="43ADBE81" w14:textId="77777777" w:rsidR="00101B42" w:rsidRPr="00EA07D5" w:rsidRDefault="00430208">
      <w:pPr>
        <w:spacing w:after="0" w:line="264" w:lineRule="auto"/>
        <w:ind w:firstLine="600"/>
        <w:jc w:val="both"/>
        <w:rPr>
          <w:lang w:val="ru-RU"/>
        </w:rPr>
      </w:pPr>
      <w:r w:rsidRPr="00EA07D5">
        <w:rPr>
          <w:rFonts w:ascii="Times New Roman" w:hAnsi="Times New Roman"/>
          <w:color w:val="000000"/>
          <w:sz w:val="28"/>
          <w:lang w:val="ru-RU"/>
        </w:rPr>
        <w:t xml:space="preserve">Глобальная сеть Интернет. </w:t>
      </w:r>
      <w:r>
        <w:rPr>
          <w:rFonts w:ascii="Times New Roman" w:hAnsi="Times New Roman"/>
          <w:color w:val="000000"/>
          <w:sz w:val="28"/>
        </w:rPr>
        <w:t>IP</w:t>
      </w:r>
      <w:r w:rsidRPr="00EA07D5">
        <w:rPr>
          <w:rFonts w:ascii="Times New Roman" w:hAnsi="Times New Roman"/>
          <w:color w:val="000000"/>
          <w:sz w:val="28"/>
          <w:lang w:val="ru-RU"/>
        </w:rPr>
        <w:t>-адреса узлов. Сетевое хранение данных. Методы индивидуального и коллективного размещения новой информации в Интернете. Большие данные (интернет-данные, в частности данные социальных сетей).</w:t>
      </w:r>
    </w:p>
    <w:p w14:paraId="7B722171" w14:textId="77777777" w:rsidR="00101B42" w:rsidRPr="00EA07D5" w:rsidRDefault="00430208">
      <w:pPr>
        <w:spacing w:after="0" w:line="264" w:lineRule="auto"/>
        <w:ind w:firstLine="600"/>
        <w:jc w:val="both"/>
        <w:rPr>
          <w:lang w:val="ru-RU"/>
        </w:rPr>
      </w:pPr>
      <w:r w:rsidRPr="00EA07D5">
        <w:rPr>
          <w:rFonts w:ascii="Times New Roman" w:hAnsi="Times New Roman"/>
          <w:color w:val="000000"/>
          <w:sz w:val="28"/>
          <w:lang w:val="ru-RU"/>
        </w:rPr>
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Интернете. Безопасные стратегии поведения в Интернете. Предупреждение вовлечения в деструктивные и криминальные формы сетевой активности (кибербуллинг, фишинг и другие формы).</w:t>
      </w:r>
    </w:p>
    <w:p w14:paraId="6479F04C" w14:textId="77777777" w:rsidR="00101B42" w:rsidRPr="00EA07D5" w:rsidRDefault="00430208">
      <w:pPr>
        <w:spacing w:after="0" w:line="264" w:lineRule="auto"/>
        <w:ind w:firstLine="600"/>
        <w:jc w:val="both"/>
        <w:rPr>
          <w:lang w:val="ru-RU"/>
        </w:rPr>
      </w:pPr>
      <w:r w:rsidRPr="00EA07D5">
        <w:rPr>
          <w:rFonts w:ascii="Times New Roman" w:hAnsi="Times New Roman"/>
          <w:b/>
          <w:color w:val="000000"/>
          <w:sz w:val="28"/>
          <w:lang w:val="ru-RU"/>
        </w:rPr>
        <w:t>Работа в информационном пространстве</w:t>
      </w:r>
    </w:p>
    <w:p w14:paraId="35048461" w14:textId="77777777" w:rsidR="00101B42" w:rsidRPr="00EA07D5" w:rsidRDefault="00430208">
      <w:pPr>
        <w:spacing w:after="0" w:line="264" w:lineRule="auto"/>
        <w:ind w:firstLine="600"/>
        <w:jc w:val="both"/>
        <w:rPr>
          <w:lang w:val="ru-RU"/>
        </w:rPr>
      </w:pPr>
      <w:r w:rsidRPr="00EA07D5">
        <w:rPr>
          <w:rFonts w:ascii="Times New Roman" w:hAnsi="Times New Roman"/>
          <w:color w:val="000000"/>
          <w:sz w:val="28"/>
          <w:lang w:val="ru-RU"/>
        </w:rPr>
        <w:t>Виды деятельности в Интернете, интернет-сервисы: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программ.</w:t>
      </w:r>
    </w:p>
    <w:p w14:paraId="09573EE1" w14:textId="77777777" w:rsidR="00101B42" w:rsidRPr="00EA07D5" w:rsidRDefault="00430208">
      <w:pPr>
        <w:spacing w:after="0" w:line="264" w:lineRule="auto"/>
        <w:ind w:firstLine="600"/>
        <w:jc w:val="both"/>
        <w:rPr>
          <w:lang w:val="ru-RU"/>
        </w:rPr>
      </w:pPr>
      <w:r w:rsidRPr="00EA07D5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14:paraId="7313F5B5" w14:textId="77777777" w:rsidR="00101B42" w:rsidRPr="00EA07D5" w:rsidRDefault="00430208">
      <w:pPr>
        <w:spacing w:after="0" w:line="264" w:lineRule="auto"/>
        <w:ind w:firstLine="600"/>
        <w:jc w:val="both"/>
        <w:rPr>
          <w:lang w:val="ru-RU"/>
        </w:rPr>
      </w:pPr>
      <w:r w:rsidRPr="00EA07D5">
        <w:rPr>
          <w:rFonts w:ascii="Times New Roman" w:hAnsi="Times New Roman"/>
          <w:b/>
          <w:color w:val="000000"/>
          <w:sz w:val="28"/>
          <w:lang w:val="ru-RU"/>
        </w:rPr>
        <w:t>Моделирование как метод познания</w:t>
      </w:r>
    </w:p>
    <w:p w14:paraId="5FC614E4" w14:textId="77777777" w:rsidR="00101B42" w:rsidRPr="00EA07D5" w:rsidRDefault="00430208">
      <w:pPr>
        <w:spacing w:after="0" w:line="264" w:lineRule="auto"/>
        <w:ind w:firstLine="600"/>
        <w:jc w:val="both"/>
        <w:rPr>
          <w:lang w:val="ru-RU"/>
        </w:rPr>
      </w:pPr>
      <w:r w:rsidRPr="00EA07D5">
        <w:rPr>
          <w:rFonts w:ascii="Times New Roman" w:hAnsi="Times New Roman"/>
          <w:color w:val="000000"/>
          <w:sz w:val="28"/>
          <w:lang w:val="ru-RU"/>
        </w:rPr>
        <w:t xml:space="preserve">Модель. Задачи, решаемые с помощью моделирования. Классификации моделей. Материальные (натурные) и информационные модели. Непрерывные и дискретные модели. Имитационные модели. Игровые модели. Оценка адекватности модели моделируемому объекту и целям моделирования. </w:t>
      </w:r>
    </w:p>
    <w:p w14:paraId="4D1C5DA6" w14:textId="77777777" w:rsidR="00101B42" w:rsidRPr="00EA07D5" w:rsidRDefault="00430208">
      <w:pPr>
        <w:spacing w:after="0" w:line="264" w:lineRule="auto"/>
        <w:ind w:firstLine="600"/>
        <w:jc w:val="both"/>
        <w:rPr>
          <w:lang w:val="ru-RU"/>
        </w:rPr>
      </w:pPr>
      <w:r w:rsidRPr="00EA07D5">
        <w:rPr>
          <w:rFonts w:ascii="Times New Roman" w:hAnsi="Times New Roman"/>
          <w:color w:val="000000"/>
          <w:sz w:val="28"/>
          <w:lang w:val="ru-RU"/>
        </w:rPr>
        <w:t>Табличные модели. Таблица как представление отношения.</w:t>
      </w:r>
    </w:p>
    <w:p w14:paraId="54417595" w14:textId="77777777" w:rsidR="00101B42" w:rsidRPr="00EA07D5" w:rsidRDefault="00430208">
      <w:pPr>
        <w:spacing w:after="0" w:line="264" w:lineRule="auto"/>
        <w:ind w:firstLine="600"/>
        <w:jc w:val="both"/>
        <w:rPr>
          <w:lang w:val="ru-RU"/>
        </w:rPr>
      </w:pPr>
      <w:r w:rsidRPr="00EA07D5">
        <w:rPr>
          <w:rFonts w:ascii="Times New Roman" w:hAnsi="Times New Roman"/>
          <w:color w:val="000000"/>
          <w:sz w:val="28"/>
          <w:lang w:val="ru-RU"/>
        </w:rPr>
        <w:t>Базы данных. Отбор в таблице строк, удовлетворяющих заданному условию.</w:t>
      </w:r>
    </w:p>
    <w:p w14:paraId="6E48AB85" w14:textId="77777777" w:rsidR="00101B42" w:rsidRPr="00EA07D5" w:rsidRDefault="00430208">
      <w:pPr>
        <w:spacing w:after="0" w:line="264" w:lineRule="auto"/>
        <w:ind w:firstLine="600"/>
        <w:jc w:val="both"/>
        <w:rPr>
          <w:lang w:val="ru-RU"/>
        </w:rPr>
      </w:pPr>
      <w:r w:rsidRPr="00EA07D5">
        <w:rPr>
          <w:rFonts w:ascii="Times New Roman" w:hAnsi="Times New Roman"/>
          <w:color w:val="000000"/>
          <w:sz w:val="28"/>
          <w:lang w:val="ru-RU"/>
        </w:rPr>
        <w:t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Вычисление количества путей в направленном ациклическом графе.</w:t>
      </w:r>
    </w:p>
    <w:p w14:paraId="74E8F7B6" w14:textId="77777777" w:rsidR="00101B42" w:rsidRPr="00EA07D5" w:rsidRDefault="00430208">
      <w:pPr>
        <w:spacing w:after="0" w:line="264" w:lineRule="auto"/>
        <w:ind w:firstLine="600"/>
        <w:jc w:val="both"/>
        <w:rPr>
          <w:lang w:val="ru-RU"/>
        </w:rPr>
      </w:pPr>
      <w:r w:rsidRPr="00EA07D5">
        <w:rPr>
          <w:rFonts w:ascii="Times New Roman" w:hAnsi="Times New Roman"/>
          <w:color w:val="000000"/>
          <w:sz w:val="28"/>
          <w:lang w:val="ru-RU"/>
        </w:rPr>
        <w:t>Дерево. Корень, вершина (узел), лист, ребро (дуга) дерева. Высота дерева. Поддерево. Примеры использования деревьев. Перебор вариантов с помощью дерева.</w:t>
      </w:r>
    </w:p>
    <w:p w14:paraId="2873FEA0" w14:textId="77777777" w:rsidR="00101B42" w:rsidRPr="00EA07D5" w:rsidRDefault="00430208">
      <w:pPr>
        <w:spacing w:after="0" w:line="264" w:lineRule="auto"/>
        <w:ind w:firstLine="600"/>
        <w:jc w:val="both"/>
        <w:rPr>
          <w:lang w:val="ru-RU"/>
        </w:rPr>
      </w:pPr>
      <w:r w:rsidRPr="00EA07D5">
        <w:rPr>
          <w:rFonts w:ascii="Times New Roman" w:hAnsi="Times New Roman"/>
          <w:color w:val="000000"/>
          <w:sz w:val="28"/>
          <w:lang w:val="ru-RU"/>
        </w:rPr>
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объекта.</w:t>
      </w:r>
    </w:p>
    <w:p w14:paraId="04FBFD32" w14:textId="77777777" w:rsidR="00101B42" w:rsidRPr="00EA07D5" w:rsidRDefault="00430208">
      <w:pPr>
        <w:spacing w:after="0" w:line="264" w:lineRule="auto"/>
        <w:ind w:firstLine="600"/>
        <w:jc w:val="both"/>
        <w:rPr>
          <w:lang w:val="ru-RU"/>
        </w:rPr>
      </w:pPr>
      <w:r w:rsidRPr="00EA07D5">
        <w:rPr>
          <w:rFonts w:ascii="Times New Roman" w:hAnsi="Times New Roman"/>
          <w:color w:val="000000"/>
          <w:sz w:val="28"/>
          <w:lang w:val="ru-RU"/>
        </w:rPr>
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модели.</w:t>
      </w:r>
    </w:p>
    <w:p w14:paraId="522D1C10" w14:textId="77777777" w:rsidR="00101B42" w:rsidRPr="00EA07D5" w:rsidRDefault="00430208">
      <w:pPr>
        <w:spacing w:after="0" w:line="264" w:lineRule="auto"/>
        <w:ind w:firstLine="600"/>
        <w:jc w:val="both"/>
        <w:rPr>
          <w:lang w:val="ru-RU"/>
        </w:rPr>
      </w:pPr>
      <w:r w:rsidRPr="00EA07D5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14:paraId="279A74CB" w14:textId="77777777" w:rsidR="00101B42" w:rsidRPr="00EA07D5" w:rsidRDefault="00430208">
      <w:pPr>
        <w:spacing w:after="0" w:line="264" w:lineRule="auto"/>
        <w:ind w:firstLine="600"/>
        <w:jc w:val="both"/>
        <w:rPr>
          <w:lang w:val="ru-RU"/>
        </w:rPr>
      </w:pPr>
      <w:r w:rsidRPr="00EA07D5">
        <w:rPr>
          <w:rFonts w:ascii="Times New Roman" w:hAnsi="Times New Roman"/>
          <w:b/>
          <w:color w:val="000000"/>
          <w:sz w:val="28"/>
          <w:lang w:val="ru-RU"/>
        </w:rPr>
        <w:t>Разработка алгоритмов и программ</w:t>
      </w:r>
    </w:p>
    <w:p w14:paraId="6B7F678F" w14:textId="77777777" w:rsidR="00101B42" w:rsidRPr="00EA07D5" w:rsidRDefault="00430208">
      <w:pPr>
        <w:spacing w:after="0" w:line="264" w:lineRule="auto"/>
        <w:ind w:firstLine="600"/>
        <w:jc w:val="both"/>
        <w:rPr>
          <w:lang w:val="ru-RU"/>
        </w:rPr>
      </w:pPr>
      <w:r w:rsidRPr="00EA07D5">
        <w:rPr>
          <w:rFonts w:ascii="Times New Roman" w:hAnsi="Times New Roman"/>
          <w:color w:val="000000"/>
          <w:sz w:val="28"/>
          <w:lang w:val="ru-RU"/>
        </w:rPr>
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Робот или другими исполнителями, такими как Черепашка, Чертёжник и другими.</w:t>
      </w:r>
    </w:p>
    <w:p w14:paraId="11B4D4A9" w14:textId="77777777" w:rsidR="00101B42" w:rsidRPr="00EA07D5" w:rsidRDefault="00430208">
      <w:pPr>
        <w:spacing w:after="0" w:line="264" w:lineRule="auto"/>
        <w:ind w:firstLine="600"/>
        <w:jc w:val="both"/>
        <w:rPr>
          <w:lang w:val="ru-RU"/>
        </w:rPr>
      </w:pPr>
      <w:r w:rsidRPr="00EA07D5">
        <w:rPr>
          <w:rFonts w:ascii="Times New Roman" w:hAnsi="Times New Roman"/>
          <w:color w:val="000000"/>
          <w:sz w:val="28"/>
          <w:lang w:val="ru-RU"/>
        </w:rPr>
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EA07D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EA07D5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EA07D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EA07D5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Сортировка массива.</w:t>
      </w:r>
    </w:p>
    <w:p w14:paraId="614F06AC" w14:textId="77777777" w:rsidR="00101B42" w:rsidRPr="00EA07D5" w:rsidRDefault="00430208">
      <w:pPr>
        <w:spacing w:after="0" w:line="264" w:lineRule="auto"/>
        <w:ind w:firstLine="600"/>
        <w:jc w:val="both"/>
        <w:rPr>
          <w:lang w:val="ru-RU"/>
        </w:rPr>
      </w:pPr>
      <w:r w:rsidRPr="00EA07D5">
        <w:rPr>
          <w:rFonts w:ascii="Times New Roman" w:hAnsi="Times New Roman"/>
          <w:color w:val="000000"/>
          <w:sz w:val="28"/>
          <w:lang w:val="ru-RU"/>
        </w:rPr>
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условию.</w:t>
      </w:r>
    </w:p>
    <w:p w14:paraId="2FBFE5ED" w14:textId="77777777" w:rsidR="00101B42" w:rsidRPr="00EA07D5" w:rsidRDefault="00430208">
      <w:pPr>
        <w:spacing w:after="0" w:line="264" w:lineRule="auto"/>
        <w:ind w:firstLine="600"/>
        <w:jc w:val="both"/>
        <w:rPr>
          <w:lang w:val="ru-RU"/>
        </w:rPr>
      </w:pPr>
      <w:r w:rsidRPr="00EA07D5">
        <w:rPr>
          <w:rFonts w:ascii="Times New Roman" w:hAnsi="Times New Roman"/>
          <w:b/>
          <w:color w:val="000000"/>
          <w:sz w:val="28"/>
          <w:lang w:val="ru-RU"/>
        </w:rPr>
        <w:t>Управление</w:t>
      </w:r>
    </w:p>
    <w:p w14:paraId="6FE48F15" w14:textId="77777777" w:rsidR="00101B42" w:rsidRPr="00EA07D5" w:rsidRDefault="00430208">
      <w:pPr>
        <w:spacing w:after="0" w:line="264" w:lineRule="auto"/>
        <w:ind w:firstLine="600"/>
        <w:jc w:val="both"/>
        <w:rPr>
          <w:lang w:val="ru-RU"/>
        </w:rPr>
      </w:pPr>
      <w:r w:rsidRPr="00EA07D5">
        <w:rPr>
          <w:rFonts w:ascii="Times New Roman" w:hAnsi="Times New Roman"/>
          <w:color w:val="000000"/>
          <w:sz w:val="28"/>
          <w:lang w:val="ru-RU"/>
        </w:rPr>
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 с помощью датчиков, в том числе в робототехнике.</w:t>
      </w:r>
    </w:p>
    <w:p w14:paraId="2E521E9A" w14:textId="77777777" w:rsidR="00101B42" w:rsidRPr="00EA07D5" w:rsidRDefault="00430208">
      <w:pPr>
        <w:spacing w:after="0" w:line="264" w:lineRule="auto"/>
        <w:ind w:firstLine="600"/>
        <w:jc w:val="both"/>
        <w:rPr>
          <w:lang w:val="ru-RU"/>
        </w:rPr>
      </w:pPr>
      <w:r w:rsidRPr="00EA07D5">
        <w:rPr>
          <w:rFonts w:ascii="Times New Roman" w:hAnsi="Times New Roman"/>
          <w:color w:val="000000"/>
          <w:sz w:val="28"/>
          <w:lang w:val="ru-RU"/>
        </w:rPr>
        <w:t>Примеры роботизированных систем (система управления движением в транспортной системе, сварочная линия автозавода, автоматизированное управление отоплением дома, автономная система управления транспортным средством и другие системы).</w:t>
      </w:r>
    </w:p>
    <w:p w14:paraId="1F6CCB18" w14:textId="77777777" w:rsidR="00101B42" w:rsidRPr="00EA07D5" w:rsidRDefault="00430208">
      <w:pPr>
        <w:spacing w:after="0" w:line="264" w:lineRule="auto"/>
        <w:ind w:firstLine="600"/>
        <w:jc w:val="both"/>
        <w:rPr>
          <w:lang w:val="ru-RU"/>
        </w:rPr>
      </w:pPr>
      <w:r w:rsidRPr="00EA07D5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14:paraId="2BB826B2" w14:textId="77777777" w:rsidR="00101B42" w:rsidRPr="00EA07D5" w:rsidRDefault="00430208">
      <w:pPr>
        <w:spacing w:after="0" w:line="264" w:lineRule="auto"/>
        <w:ind w:firstLine="600"/>
        <w:jc w:val="both"/>
        <w:rPr>
          <w:lang w:val="ru-RU"/>
        </w:rPr>
      </w:pPr>
      <w:r w:rsidRPr="00EA07D5">
        <w:rPr>
          <w:rFonts w:ascii="Times New Roman" w:hAnsi="Times New Roman"/>
          <w:b/>
          <w:color w:val="000000"/>
          <w:sz w:val="28"/>
          <w:lang w:val="ru-RU"/>
        </w:rPr>
        <w:t>Электронные таблицы</w:t>
      </w:r>
    </w:p>
    <w:p w14:paraId="52B13F5F" w14:textId="77777777" w:rsidR="00101B42" w:rsidRPr="00EA07D5" w:rsidRDefault="00430208">
      <w:pPr>
        <w:spacing w:after="0" w:line="264" w:lineRule="auto"/>
        <w:ind w:firstLine="600"/>
        <w:jc w:val="both"/>
        <w:rPr>
          <w:lang w:val="ru-RU"/>
        </w:rPr>
      </w:pPr>
      <w:r w:rsidRPr="00EA07D5">
        <w:rPr>
          <w:rFonts w:ascii="Times New Roman" w:hAnsi="Times New Roman"/>
          <w:color w:val="000000"/>
          <w:sz w:val="28"/>
          <w:lang w:val="ru-RU"/>
        </w:rPr>
        <w:t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</w:t>
      </w:r>
    </w:p>
    <w:p w14:paraId="74D90F01" w14:textId="77777777" w:rsidR="00101B42" w:rsidRPr="00EA07D5" w:rsidRDefault="00430208">
      <w:pPr>
        <w:spacing w:after="0" w:line="264" w:lineRule="auto"/>
        <w:ind w:firstLine="600"/>
        <w:jc w:val="both"/>
        <w:rPr>
          <w:lang w:val="ru-RU"/>
        </w:rPr>
      </w:pPr>
      <w:r w:rsidRPr="00EA07D5">
        <w:rPr>
          <w:rFonts w:ascii="Times New Roman" w:hAnsi="Times New Roman"/>
          <w:color w:val="000000"/>
          <w:sz w:val="28"/>
          <w:lang w:val="ru-RU"/>
        </w:rPr>
        <w:t>Преобразование формул при копировании. Относительная, абсолютная и смешанная адресация.</w:t>
      </w:r>
    </w:p>
    <w:p w14:paraId="46217DFE" w14:textId="77777777" w:rsidR="00101B42" w:rsidRPr="00EA07D5" w:rsidRDefault="00430208">
      <w:pPr>
        <w:spacing w:after="0" w:line="264" w:lineRule="auto"/>
        <w:ind w:firstLine="600"/>
        <w:jc w:val="both"/>
        <w:rPr>
          <w:lang w:val="ru-RU"/>
        </w:rPr>
      </w:pPr>
      <w:r w:rsidRPr="00EA07D5">
        <w:rPr>
          <w:rFonts w:ascii="Times New Roman" w:hAnsi="Times New Roman"/>
          <w:color w:val="000000"/>
          <w:sz w:val="28"/>
          <w:lang w:val="ru-RU"/>
        </w:rPr>
        <w:t>Условные вычисления в электронных таблицах. Суммирование и подсчёт значений, отвечающих заданному условию. Обработка больших наборов данных. Численное моделирование в электронных таблицах.</w:t>
      </w:r>
    </w:p>
    <w:p w14:paraId="0DEB5105" w14:textId="77777777" w:rsidR="00101B42" w:rsidRPr="00EA07D5" w:rsidRDefault="00430208">
      <w:pPr>
        <w:spacing w:after="0" w:line="264" w:lineRule="auto"/>
        <w:ind w:firstLine="600"/>
        <w:jc w:val="both"/>
        <w:rPr>
          <w:lang w:val="ru-RU"/>
        </w:rPr>
      </w:pPr>
      <w:r w:rsidRPr="00EA07D5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 в современном обществе</w:t>
      </w:r>
    </w:p>
    <w:p w14:paraId="178FD4D5" w14:textId="77777777" w:rsidR="00101B42" w:rsidRPr="00EA07D5" w:rsidRDefault="00430208">
      <w:pPr>
        <w:spacing w:after="0" w:line="264" w:lineRule="auto"/>
        <w:ind w:firstLine="600"/>
        <w:jc w:val="both"/>
        <w:rPr>
          <w:lang w:val="ru-RU"/>
        </w:rPr>
      </w:pPr>
      <w:r w:rsidRPr="00EA07D5">
        <w:rPr>
          <w:rFonts w:ascii="Times New Roman" w:hAnsi="Times New Roman"/>
          <w:color w:val="000000"/>
          <w:sz w:val="28"/>
          <w:lang w:val="ru-RU"/>
        </w:rPr>
        <w:t>Роль информационных технологий в развитии экономики мира, страны, региона. Открытые образовательные ресурсы.</w:t>
      </w:r>
    </w:p>
    <w:p w14:paraId="03E4A2B5" w14:textId="77777777" w:rsidR="00101B42" w:rsidRPr="00EA07D5" w:rsidRDefault="00430208">
      <w:pPr>
        <w:spacing w:after="0" w:line="264" w:lineRule="auto"/>
        <w:ind w:left="120"/>
        <w:jc w:val="both"/>
        <w:rPr>
          <w:lang w:val="ru-RU"/>
        </w:rPr>
      </w:pPr>
      <w:r w:rsidRPr="00EA07D5">
        <w:rPr>
          <w:rFonts w:ascii="Times New Roman" w:hAnsi="Times New Roman"/>
          <w:color w:val="000000"/>
          <w:sz w:val="28"/>
          <w:lang w:val="ru-RU"/>
        </w:rPr>
        <w:t>Профессии, связанные с информатикой и информационными технологиями: веб-дизайнер, программист, разработчик мобильных приложений, тестировщик, архитектор программного обеспечения, специалист по анализу данных, системный администратор.</w:t>
      </w:r>
    </w:p>
    <w:p w14:paraId="7542BD7C" w14:textId="77777777" w:rsidR="00101B42" w:rsidRPr="00EA07D5" w:rsidRDefault="00101B42">
      <w:pPr>
        <w:rPr>
          <w:lang w:val="ru-RU"/>
        </w:rPr>
        <w:sectPr w:rsidR="00101B42" w:rsidRPr="00EA07D5">
          <w:pgSz w:w="11906" w:h="16383"/>
          <w:pgMar w:top="1134" w:right="850" w:bottom="1134" w:left="1701" w:header="720" w:footer="720" w:gutter="0"/>
          <w:cols w:space="720"/>
        </w:sectPr>
      </w:pPr>
    </w:p>
    <w:p w14:paraId="1C6C460B" w14:textId="77777777" w:rsidR="00101B42" w:rsidRPr="00EA07D5" w:rsidRDefault="00430208">
      <w:pPr>
        <w:spacing w:after="0" w:line="264" w:lineRule="auto"/>
        <w:ind w:left="120"/>
        <w:jc w:val="both"/>
        <w:rPr>
          <w:lang w:val="ru-RU"/>
        </w:rPr>
      </w:pPr>
      <w:bookmarkStart w:id="4" w:name="block-8709269"/>
      <w:bookmarkEnd w:id="3"/>
      <w:r w:rsidRPr="00EA07D5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ПО ИНФОРМАТИКЕ НА УРОВНЕ ОСНОВНОГО ОБЩЕГО ОБРАЗОВАНИЯ</w:t>
      </w:r>
    </w:p>
    <w:p w14:paraId="00C7E18D" w14:textId="77777777" w:rsidR="00101B42" w:rsidRPr="00EA07D5" w:rsidRDefault="00101B42">
      <w:pPr>
        <w:spacing w:after="0" w:line="264" w:lineRule="auto"/>
        <w:ind w:left="120"/>
        <w:jc w:val="both"/>
        <w:rPr>
          <w:lang w:val="ru-RU"/>
        </w:rPr>
      </w:pPr>
    </w:p>
    <w:p w14:paraId="0F2491A0" w14:textId="77777777" w:rsidR="00101B42" w:rsidRPr="00EA07D5" w:rsidRDefault="00430208">
      <w:pPr>
        <w:spacing w:after="0" w:line="264" w:lineRule="auto"/>
        <w:ind w:firstLine="600"/>
        <w:jc w:val="both"/>
        <w:rPr>
          <w:lang w:val="ru-RU"/>
        </w:rPr>
      </w:pPr>
      <w:r w:rsidRPr="00EA07D5">
        <w:rPr>
          <w:rFonts w:ascii="Times New Roman" w:hAnsi="Times New Roman"/>
          <w:color w:val="000000"/>
          <w:sz w:val="28"/>
          <w:lang w:val="ru-RU"/>
        </w:rPr>
        <w:t>Изучение информатики на уровне основного общего образования направлено на достижение обучающимися личностных, метапредметных и предметных результатов освоения содержания учебного предмета.</w:t>
      </w:r>
    </w:p>
    <w:p w14:paraId="08F371D5" w14:textId="77777777" w:rsidR="00101B42" w:rsidRPr="00EA07D5" w:rsidRDefault="00430208">
      <w:pPr>
        <w:spacing w:after="0" w:line="264" w:lineRule="auto"/>
        <w:ind w:left="120"/>
        <w:jc w:val="both"/>
        <w:rPr>
          <w:lang w:val="ru-RU"/>
        </w:rPr>
      </w:pPr>
      <w:r w:rsidRPr="00EA07D5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7E62BB06" w14:textId="77777777" w:rsidR="00101B42" w:rsidRPr="00EA07D5" w:rsidRDefault="00430208">
      <w:pPr>
        <w:spacing w:after="0" w:line="264" w:lineRule="auto"/>
        <w:ind w:firstLine="600"/>
        <w:jc w:val="both"/>
        <w:rPr>
          <w:lang w:val="ru-RU"/>
        </w:rPr>
      </w:pPr>
      <w:r w:rsidRPr="00EA07D5">
        <w:rPr>
          <w:rFonts w:ascii="Times New Roman" w:hAnsi="Times New Roman"/>
          <w:color w:val="000000"/>
          <w:sz w:val="28"/>
          <w:lang w:val="ru-RU"/>
        </w:rPr>
        <w:t>Личностные результаты имеют направленность на решение задач воспитания, развития и социализации обучающихся средствами учебного предмета.</w:t>
      </w:r>
    </w:p>
    <w:p w14:paraId="2CADD80B" w14:textId="77777777" w:rsidR="00101B42" w:rsidRPr="00EA07D5" w:rsidRDefault="00430208">
      <w:pPr>
        <w:spacing w:after="0" w:line="264" w:lineRule="auto"/>
        <w:ind w:firstLine="600"/>
        <w:jc w:val="both"/>
        <w:rPr>
          <w:lang w:val="ru-RU"/>
        </w:rPr>
      </w:pPr>
      <w:r w:rsidRPr="00EA07D5">
        <w:rPr>
          <w:rFonts w:ascii="Times New Roman" w:hAnsi="Times New Roman"/>
          <w:color w:val="000000"/>
          <w:sz w:val="28"/>
          <w:lang w:val="ru-RU"/>
        </w:rPr>
        <w:t>В результате изучения информатики на уровне основного общего образования у обучающегося будут сформированы следующие личностные результаты в части:</w:t>
      </w:r>
    </w:p>
    <w:p w14:paraId="2445EDCC" w14:textId="77777777" w:rsidR="00101B42" w:rsidRPr="00EA07D5" w:rsidRDefault="00430208">
      <w:pPr>
        <w:spacing w:after="0" w:line="264" w:lineRule="auto"/>
        <w:ind w:firstLine="600"/>
        <w:jc w:val="both"/>
        <w:rPr>
          <w:lang w:val="ru-RU"/>
        </w:rPr>
      </w:pPr>
      <w:r w:rsidRPr="00EA07D5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14:paraId="29C06FBF" w14:textId="77777777" w:rsidR="00101B42" w:rsidRPr="00EA07D5" w:rsidRDefault="00430208">
      <w:pPr>
        <w:spacing w:after="0" w:line="264" w:lineRule="auto"/>
        <w:ind w:firstLine="600"/>
        <w:jc w:val="both"/>
        <w:rPr>
          <w:lang w:val="ru-RU"/>
        </w:rPr>
      </w:pPr>
      <w:r w:rsidRPr="00EA07D5">
        <w:rPr>
          <w:rFonts w:ascii="Times New Roman" w:hAnsi="Times New Roman"/>
          <w:color w:val="000000"/>
          <w:sz w:val="28"/>
          <w:lang w:val="ru-RU"/>
        </w:rPr>
        <w:t>ценностное отношение к отечественному культурному, историческому и научному наследию, понимание значения информатики как науки в жизни современного общества, владение достоверной информацией о передовых мировых и отечественных достижениях в области информатики и информационных технологий, заинтересованность в научных знаниях о цифровой трансформации современного общества;</w:t>
      </w:r>
    </w:p>
    <w:p w14:paraId="568BB48C" w14:textId="77777777" w:rsidR="00101B42" w:rsidRPr="00EA07D5" w:rsidRDefault="00430208">
      <w:pPr>
        <w:spacing w:after="0" w:line="264" w:lineRule="auto"/>
        <w:ind w:firstLine="600"/>
        <w:jc w:val="both"/>
        <w:rPr>
          <w:lang w:val="ru-RU"/>
        </w:rPr>
      </w:pPr>
      <w:r w:rsidRPr="00EA07D5">
        <w:rPr>
          <w:rFonts w:ascii="Times New Roman" w:hAnsi="Times New Roman"/>
          <w:b/>
          <w:color w:val="000000"/>
          <w:sz w:val="28"/>
          <w:lang w:val="ru-RU"/>
        </w:rPr>
        <w:t>2) духовно-нравственного воспитания:</w:t>
      </w:r>
    </w:p>
    <w:p w14:paraId="489A479C" w14:textId="77777777" w:rsidR="00101B42" w:rsidRPr="00EA07D5" w:rsidRDefault="00430208">
      <w:pPr>
        <w:spacing w:after="0" w:line="264" w:lineRule="auto"/>
        <w:ind w:firstLine="600"/>
        <w:jc w:val="both"/>
        <w:rPr>
          <w:lang w:val="ru-RU"/>
        </w:rPr>
      </w:pPr>
      <w:r w:rsidRPr="00EA07D5">
        <w:rPr>
          <w:rFonts w:ascii="Times New Roman" w:hAnsi="Times New Roman"/>
          <w:color w:val="000000"/>
          <w:sz w:val="28"/>
          <w:lang w:val="ru-RU"/>
        </w:rPr>
        <w:t xml:space="preserve">ориентация на моральные ценности и нормы в ситуациях нравственного выбора,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поступков, активное неприятие асоциальных поступков, в том числе в Интернете; </w:t>
      </w:r>
    </w:p>
    <w:p w14:paraId="61BA02F6" w14:textId="77777777" w:rsidR="00101B42" w:rsidRPr="00EA07D5" w:rsidRDefault="00430208">
      <w:pPr>
        <w:spacing w:after="0" w:line="264" w:lineRule="auto"/>
        <w:ind w:firstLine="600"/>
        <w:jc w:val="both"/>
        <w:rPr>
          <w:lang w:val="ru-RU"/>
        </w:rPr>
      </w:pPr>
      <w:r w:rsidRPr="00EA07D5">
        <w:rPr>
          <w:rFonts w:ascii="Times New Roman" w:hAnsi="Times New Roman"/>
          <w:b/>
          <w:color w:val="000000"/>
          <w:sz w:val="28"/>
          <w:lang w:val="ru-RU"/>
        </w:rPr>
        <w:t>3) гражданского воспитания:</w:t>
      </w:r>
    </w:p>
    <w:p w14:paraId="381088A9" w14:textId="77777777" w:rsidR="00101B42" w:rsidRPr="00EA07D5" w:rsidRDefault="00430208">
      <w:pPr>
        <w:spacing w:after="0" w:line="264" w:lineRule="auto"/>
        <w:ind w:firstLine="600"/>
        <w:jc w:val="both"/>
        <w:rPr>
          <w:lang w:val="ru-RU"/>
        </w:rPr>
      </w:pPr>
      <w:r w:rsidRPr="00EA07D5">
        <w:rPr>
          <w:rFonts w:ascii="Times New Roman" w:hAnsi="Times New Roman"/>
          <w:color w:val="000000"/>
          <w:sz w:val="28"/>
          <w:lang w:val="ru-RU"/>
        </w:rPr>
        <w:t>представление о социальных нормах и правилах межличностных отношений в коллективе, в том числе в социальных сообществах, соблюдение правил безопасности, в том числе навыков безопасного поведения в интернет-среде, готовность к разнообразной совместной деятельности при выполнении учебных, познавательных задач, создании учебных проектов, стремление к взаимопониманию и взаимопомощи в процессе этой учебной деятельности, готовность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 w14:paraId="6D578772" w14:textId="77777777" w:rsidR="00101B42" w:rsidRPr="00EA07D5" w:rsidRDefault="00430208">
      <w:pPr>
        <w:spacing w:after="0" w:line="264" w:lineRule="auto"/>
        <w:ind w:firstLine="600"/>
        <w:jc w:val="both"/>
        <w:rPr>
          <w:lang w:val="ru-RU"/>
        </w:rPr>
      </w:pPr>
      <w:r w:rsidRPr="00EA07D5">
        <w:rPr>
          <w:rFonts w:ascii="Times New Roman" w:hAnsi="Times New Roman"/>
          <w:b/>
          <w:color w:val="000000"/>
          <w:sz w:val="28"/>
          <w:lang w:val="ru-RU"/>
        </w:rPr>
        <w:t>4) ценностей научного познания:</w:t>
      </w:r>
    </w:p>
    <w:p w14:paraId="51F40844" w14:textId="77777777" w:rsidR="00101B42" w:rsidRPr="00EA07D5" w:rsidRDefault="00430208">
      <w:pPr>
        <w:spacing w:after="0" w:line="264" w:lineRule="auto"/>
        <w:ind w:firstLine="600"/>
        <w:jc w:val="both"/>
        <w:rPr>
          <w:lang w:val="ru-RU"/>
        </w:rPr>
      </w:pPr>
      <w:r w:rsidRPr="00EA07D5">
        <w:rPr>
          <w:rFonts w:ascii="Times New Roman" w:hAnsi="Times New Roman"/>
          <w:color w:val="000000"/>
          <w:sz w:val="28"/>
          <w:lang w:val="ru-RU"/>
        </w:rPr>
        <w:t>сформированность мировоззренческих представлений об информации, информационных процессах и информационных технологиях, соответствующих современному уровню развития науки и общественной практики и составляющих базовую основу для понимания сущности научной картины мира;</w:t>
      </w:r>
    </w:p>
    <w:p w14:paraId="19EDE941" w14:textId="77777777" w:rsidR="00101B42" w:rsidRPr="00EA07D5" w:rsidRDefault="00430208">
      <w:pPr>
        <w:spacing w:after="0" w:line="264" w:lineRule="auto"/>
        <w:ind w:firstLine="600"/>
        <w:jc w:val="both"/>
        <w:rPr>
          <w:lang w:val="ru-RU"/>
        </w:rPr>
      </w:pPr>
      <w:r w:rsidRPr="00EA07D5">
        <w:rPr>
          <w:rFonts w:ascii="Times New Roman" w:hAnsi="Times New Roman"/>
          <w:color w:val="000000"/>
          <w:sz w:val="28"/>
          <w:lang w:val="ru-RU"/>
        </w:rPr>
        <w:t>интерес к обучению и познанию, любознательность, готовность и способность к самообразованию, осознанному выбору направленности и уровня обучения в дальнейшем;</w:t>
      </w:r>
    </w:p>
    <w:p w14:paraId="571A2034" w14:textId="77777777" w:rsidR="00101B42" w:rsidRPr="00EA07D5" w:rsidRDefault="00430208">
      <w:pPr>
        <w:spacing w:after="0" w:line="264" w:lineRule="auto"/>
        <w:ind w:firstLine="600"/>
        <w:jc w:val="both"/>
        <w:rPr>
          <w:lang w:val="ru-RU"/>
        </w:rPr>
      </w:pPr>
      <w:r w:rsidRPr="00EA07D5">
        <w:rPr>
          <w:rFonts w:ascii="Times New Roman" w:hAnsi="Times New Roman"/>
          <w:color w:val="000000"/>
          <w:sz w:val="28"/>
          <w:lang w:val="ru-RU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14:paraId="20525092" w14:textId="77777777" w:rsidR="00101B42" w:rsidRPr="00EA07D5" w:rsidRDefault="00430208">
      <w:pPr>
        <w:spacing w:after="0" w:line="264" w:lineRule="auto"/>
        <w:ind w:firstLine="600"/>
        <w:jc w:val="both"/>
        <w:rPr>
          <w:lang w:val="ru-RU"/>
        </w:rPr>
      </w:pPr>
      <w:r w:rsidRPr="00EA07D5">
        <w:rPr>
          <w:rFonts w:ascii="Times New Roman" w:hAnsi="Times New Roman"/>
          <w:color w:val="000000"/>
          <w:sz w:val="28"/>
          <w:lang w:val="ru-RU"/>
        </w:rPr>
        <w:t>сформированность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14:paraId="10E9B72D" w14:textId="77777777" w:rsidR="00101B42" w:rsidRPr="00EA07D5" w:rsidRDefault="00430208">
      <w:pPr>
        <w:spacing w:after="0" w:line="264" w:lineRule="auto"/>
        <w:ind w:firstLine="600"/>
        <w:jc w:val="both"/>
        <w:rPr>
          <w:lang w:val="ru-RU"/>
        </w:rPr>
      </w:pPr>
      <w:r w:rsidRPr="00EA07D5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здоровья:</w:t>
      </w:r>
    </w:p>
    <w:p w14:paraId="7124ED6C" w14:textId="77777777" w:rsidR="00101B42" w:rsidRPr="00EA07D5" w:rsidRDefault="00430208">
      <w:pPr>
        <w:spacing w:after="0" w:line="264" w:lineRule="auto"/>
        <w:ind w:firstLine="600"/>
        <w:jc w:val="both"/>
        <w:rPr>
          <w:lang w:val="ru-RU"/>
        </w:rPr>
      </w:pPr>
      <w:r w:rsidRPr="00EA07D5">
        <w:rPr>
          <w:rFonts w:ascii="Times New Roman" w:hAnsi="Times New Roman"/>
          <w:color w:val="000000"/>
          <w:sz w:val="28"/>
          <w:lang w:val="ru-RU"/>
        </w:rPr>
        <w:t>осознание ценности жизни, ответственное отношение к своему здоровью, 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коммуникационных технологий;</w:t>
      </w:r>
    </w:p>
    <w:p w14:paraId="30B52B4A" w14:textId="77777777" w:rsidR="00101B42" w:rsidRPr="00EA07D5" w:rsidRDefault="00430208">
      <w:pPr>
        <w:spacing w:after="0" w:line="264" w:lineRule="auto"/>
        <w:ind w:firstLine="600"/>
        <w:jc w:val="both"/>
        <w:rPr>
          <w:lang w:val="ru-RU"/>
        </w:rPr>
      </w:pPr>
      <w:r w:rsidRPr="00EA07D5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14:paraId="314A94D1" w14:textId="77777777" w:rsidR="00101B42" w:rsidRPr="00EA07D5" w:rsidRDefault="00430208">
      <w:pPr>
        <w:spacing w:after="0" w:line="264" w:lineRule="auto"/>
        <w:ind w:firstLine="600"/>
        <w:jc w:val="both"/>
        <w:rPr>
          <w:lang w:val="ru-RU"/>
        </w:rPr>
      </w:pPr>
      <w:r w:rsidRPr="00EA07D5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научно-технического прогресса;</w:t>
      </w:r>
    </w:p>
    <w:p w14:paraId="153BF516" w14:textId="77777777" w:rsidR="00101B42" w:rsidRPr="00EA07D5" w:rsidRDefault="00430208">
      <w:pPr>
        <w:spacing w:after="0" w:line="264" w:lineRule="auto"/>
        <w:ind w:firstLine="600"/>
        <w:jc w:val="both"/>
        <w:rPr>
          <w:lang w:val="ru-RU"/>
        </w:rPr>
      </w:pPr>
      <w:r w:rsidRPr="00EA07D5">
        <w:rPr>
          <w:rFonts w:ascii="Times New Roman" w:hAnsi="Times New Roman"/>
          <w:color w:val="000000"/>
          <w:sz w:val="28"/>
          <w:lang w:val="ru-RU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14:paraId="38361AB2" w14:textId="77777777" w:rsidR="00101B42" w:rsidRPr="00EA07D5" w:rsidRDefault="00430208">
      <w:pPr>
        <w:spacing w:after="0" w:line="264" w:lineRule="auto"/>
        <w:ind w:firstLine="600"/>
        <w:jc w:val="both"/>
        <w:rPr>
          <w:lang w:val="ru-RU"/>
        </w:rPr>
      </w:pPr>
      <w:r w:rsidRPr="00EA07D5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14:paraId="0EAAE001" w14:textId="77777777" w:rsidR="00101B42" w:rsidRPr="00EA07D5" w:rsidRDefault="00430208">
      <w:pPr>
        <w:spacing w:after="0" w:line="264" w:lineRule="auto"/>
        <w:ind w:firstLine="600"/>
        <w:jc w:val="both"/>
        <w:rPr>
          <w:lang w:val="ru-RU"/>
        </w:rPr>
      </w:pPr>
      <w:r w:rsidRPr="00EA07D5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информационных и коммуникационных технологий;</w:t>
      </w:r>
    </w:p>
    <w:p w14:paraId="4C6048D3" w14:textId="77777777" w:rsidR="00101B42" w:rsidRPr="00EA07D5" w:rsidRDefault="00430208">
      <w:pPr>
        <w:spacing w:after="0" w:line="264" w:lineRule="auto"/>
        <w:ind w:firstLine="600"/>
        <w:jc w:val="both"/>
        <w:rPr>
          <w:lang w:val="ru-RU"/>
        </w:rPr>
      </w:pPr>
      <w:r w:rsidRPr="00EA07D5">
        <w:rPr>
          <w:rFonts w:ascii="Times New Roman" w:hAnsi="Times New Roman"/>
          <w:b/>
          <w:color w:val="000000"/>
          <w:sz w:val="28"/>
          <w:lang w:val="ru-RU"/>
        </w:rPr>
        <w:t>8) адаптации обучающегося к изменяющимся условиям социальной и природной среды:</w:t>
      </w:r>
    </w:p>
    <w:p w14:paraId="24D6A4EA" w14:textId="77777777" w:rsidR="00101B42" w:rsidRPr="00EA07D5" w:rsidRDefault="00430208">
      <w:pPr>
        <w:spacing w:after="0" w:line="264" w:lineRule="auto"/>
        <w:ind w:firstLine="600"/>
        <w:jc w:val="both"/>
        <w:rPr>
          <w:lang w:val="ru-RU"/>
        </w:rPr>
      </w:pPr>
      <w:r w:rsidRPr="00EA07D5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пространстве.</w:t>
      </w:r>
    </w:p>
    <w:p w14:paraId="59816BD0" w14:textId="77777777" w:rsidR="00101B42" w:rsidRPr="00EA07D5" w:rsidRDefault="00430208">
      <w:pPr>
        <w:spacing w:after="0" w:line="264" w:lineRule="auto"/>
        <w:ind w:left="120"/>
        <w:jc w:val="both"/>
        <w:rPr>
          <w:lang w:val="ru-RU"/>
        </w:rPr>
      </w:pPr>
      <w:r w:rsidRPr="00EA07D5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5511FD5A" w14:textId="77777777" w:rsidR="00101B42" w:rsidRPr="00EA07D5" w:rsidRDefault="00101B42">
      <w:pPr>
        <w:spacing w:after="0" w:line="264" w:lineRule="auto"/>
        <w:ind w:left="120"/>
        <w:jc w:val="both"/>
        <w:rPr>
          <w:lang w:val="ru-RU"/>
        </w:rPr>
      </w:pPr>
    </w:p>
    <w:p w14:paraId="2E314A07" w14:textId="77777777" w:rsidR="00101B42" w:rsidRPr="00EA07D5" w:rsidRDefault="00430208">
      <w:pPr>
        <w:spacing w:after="0" w:line="264" w:lineRule="auto"/>
        <w:ind w:firstLine="600"/>
        <w:jc w:val="both"/>
        <w:rPr>
          <w:lang w:val="ru-RU"/>
        </w:rPr>
      </w:pPr>
      <w:r w:rsidRPr="00EA07D5">
        <w:rPr>
          <w:rFonts w:ascii="Times New Roman" w:hAnsi="Times New Roman"/>
          <w:color w:val="000000"/>
          <w:sz w:val="28"/>
          <w:lang w:val="ru-RU"/>
        </w:rPr>
        <w:t>Метапредметные результаты освоения программы по информатике отражают овладение универсальными учебными действиями – познавательными, коммуникативными, регулятивными.</w:t>
      </w:r>
    </w:p>
    <w:p w14:paraId="33F1AA56" w14:textId="77777777" w:rsidR="00101B42" w:rsidRPr="00EA07D5" w:rsidRDefault="00101B42">
      <w:pPr>
        <w:spacing w:after="0" w:line="264" w:lineRule="auto"/>
        <w:ind w:left="120"/>
        <w:jc w:val="both"/>
        <w:rPr>
          <w:lang w:val="ru-RU"/>
        </w:rPr>
      </w:pPr>
    </w:p>
    <w:p w14:paraId="59207D22" w14:textId="77777777" w:rsidR="00101B42" w:rsidRPr="00EA07D5" w:rsidRDefault="00430208">
      <w:pPr>
        <w:spacing w:after="0" w:line="264" w:lineRule="auto"/>
        <w:ind w:left="120"/>
        <w:jc w:val="both"/>
        <w:rPr>
          <w:lang w:val="ru-RU"/>
        </w:rPr>
      </w:pPr>
      <w:r w:rsidRPr="00EA07D5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4E6D5DAA" w14:textId="77777777" w:rsidR="00101B42" w:rsidRPr="00EA07D5" w:rsidRDefault="00430208">
      <w:pPr>
        <w:spacing w:after="0" w:line="264" w:lineRule="auto"/>
        <w:ind w:firstLine="600"/>
        <w:jc w:val="both"/>
        <w:rPr>
          <w:lang w:val="ru-RU"/>
        </w:rPr>
      </w:pPr>
      <w:r w:rsidRPr="00EA07D5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14:paraId="54AF1434" w14:textId="77777777" w:rsidR="00101B42" w:rsidRPr="00EA07D5" w:rsidRDefault="00430208">
      <w:pPr>
        <w:spacing w:after="0" w:line="264" w:lineRule="auto"/>
        <w:ind w:firstLine="600"/>
        <w:jc w:val="both"/>
        <w:rPr>
          <w:lang w:val="ru-RU"/>
        </w:rPr>
      </w:pPr>
      <w:r w:rsidRPr="00EA07D5">
        <w:rPr>
          <w:rFonts w:ascii="Times New Roman" w:hAnsi="Times New Roman"/>
          <w:color w:val="000000"/>
          <w:sz w:val="28"/>
          <w:lang w:val="ru-RU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выводы;</w:t>
      </w:r>
    </w:p>
    <w:p w14:paraId="5BA6F9BD" w14:textId="77777777" w:rsidR="00101B42" w:rsidRPr="00EA07D5" w:rsidRDefault="00430208">
      <w:pPr>
        <w:spacing w:after="0" w:line="264" w:lineRule="auto"/>
        <w:ind w:firstLine="600"/>
        <w:jc w:val="both"/>
        <w:rPr>
          <w:lang w:val="ru-RU"/>
        </w:rPr>
      </w:pPr>
      <w:r w:rsidRPr="00EA07D5">
        <w:rPr>
          <w:rFonts w:ascii="Times New Roman" w:hAnsi="Times New Roman"/>
          <w:color w:val="000000"/>
          <w:sz w:val="28"/>
          <w:lang w:val="ru-RU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14:paraId="2FC7A240" w14:textId="77777777" w:rsidR="00101B42" w:rsidRPr="00EA07D5" w:rsidRDefault="00430208">
      <w:pPr>
        <w:spacing w:after="0" w:line="264" w:lineRule="auto"/>
        <w:ind w:firstLine="600"/>
        <w:jc w:val="both"/>
        <w:rPr>
          <w:lang w:val="ru-RU"/>
        </w:rPr>
      </w:pPr>
      <w:r w:rsidRPr="00EA07D5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18A83BE2" w14:textId="77777777" w:rsidR="00101B42" w:rsidRPr="00EA07D5" w:rsidRDefault="00430208">
      <w:pPr>
        <w:spacing w:after="0" w:line="264" w:lineRule="auto"/>
        <w:ind w:firstLine="600"/>
        <w:jc w:val="both"/>
        <w:rPr>
          <w:lang w:val="ru-RU"/>
        </w:rPr>
      </w:pPr>
      <w:r w:rsidRPr="00EA07D5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14:paraId="090DFD49" w14:textId="77777777" w:rsidR="00101B42" w:rsidRPr="00EA07D5" w:rsidRDefault="00430208">
      <w:pPr>
        <w:spacing w:after="0" w:line="264" w:lineRule="auto"/>
        <w:ind w:firstLine="600"/>
        <w:jc w:val="both"/>
        <w:rPr>
          <w:lang w:val="ru-RU"/>
        </w:rPr>
      </w:pPr>
      <w:r w:rsidRPr="00EA07D5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14:paraId="78BA8520" w14:textId="77777777" w:rsidR="00101B42" w:rsidRPr="00EA07D5" w:rsidRDefault="00430208">
      <w:pPr>
        <w:spacing w:after="0" w:line="264" w:lineRule="auto"/>
        <w:ind w:firstLine="600"/>
        <w:jc w:val="both"/>
        <w:rPr>
          <w:lang w:val="ru-RU"/>
        </w:rPr>
      </w:pPr>
      <w:r w:rsidRPr="00EA07D5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исследования;</w:t>
      </w:r>
    </w:p>
    <w:p w14:paraId="269211E4" w14:textId="77777777" w:rsidR="00101B42" w:rsidRPr="00EA07D5" w:rsidRDefault="00430208">
      <w:pPr>
        <w:spacing w:after="0" w:line="264" w:lineRule="auto"/>
        <w:ind w:firstLine="600"/>
        <w:jc w:val="both"/>
        <w:rPr>
          <w:lang w:val="ru-RU"/>
        </w:rPr>
      </w:pPr>
      <w:r w:rsidRPr="00EA07D5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14:paraId="4CC515A5" w14:textId="77777777" w:rsidR="00101B42" w:rsidRPr="00EA07D5" w:rsidRDefault="00430208">
      <w:pPr>
        <w:spacing w:after="0" w:line="264" w:lineRule="auto"/>
        <w:ind w:firstLine="600"/>
        <w:jc w:val="both"/>
        <w:rPr>
          <w:lang w:val="ru-RU"/>
        </w:rPr>
      </w:pPr>
      <w:r w:rsidRPr="00EA07D5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3FDC2F29" w14:textId="77777777" w:rsidR="00101B42" w:rsidRPr="00EA07D5" w:rsidRDefault="00430208">
      <w:pPr>
        <w:spacing w:after="0" w:line="264" w:lineRule="auto"/>
        <w:ind w:firstLine="600"/>
        <w:jc w:val="both"/>
        <w:rPr>
          <w:lang w:val="ru-RU"/>
        </w:rPr>
      </w:pPr>
      <w:r w:rsidRPr="00EA07D5">
        <w:rPr>
          <w:rFonts w:ascii="Times New Roman" w:hAnsi="Times New Roman"/>
          <w:color w:val="000000"/>
          <w:sz w:val="28"/>
          <w:lang w:val="ru-RU"/>
        </w:rPr>
        <w:t>выявлять дефицит информации, данных, необходимых для решения поставленной задачи;</w:t>
      </w:r>
    </w:p>
    <w:p w14:paraId="7D0A1806" w14:textId="77777777" w:rsidR="00101B42" w:rsidRPr="00EA07D5" w:rsidRDefault="00430208">
      <w:pPr>
        <w:spacing w:after="0" w:line="264" w:lineRule="auto"/>
        <w:ind w:firstLine="600"/>
        <w:jc w:val="both"/>
        <w:rPr>
          <w:lang w:val="ru-RU"/>
        </w:rPr>
      </w:pPr>
      <w:r w:rsidRPr="00EA07D5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14:paraId="0748A01C" w14:textId="77777777" w:rsidR="00101B42" w:rsidRPr="00EA07D5" w:rsidRDefault="00430208">
      <w:pPr>
        <w:spacing w:after="0" w:line="264" w:lineRule="auto"/>
        <w:ind w:firstLine="600"/>
        <w:jc w:val="both"/>
        <w:rPr>
          <w:lang w:val="ru-RU"/>
        </w:rPr>
      </w:pPr>
      <w:r w:rsidRPr="00EA07D5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14:paraId="08330474" w14:textId="77777777" w:rsidR="00101B42" w:rsidRPr="00EA07D5" w:rsidRDefault="00430208">
      <w:pPr>
        <w:spacing w:after="0" w:line="264" w:lineRule="auto"/>
        <w:ind w:firstLine="600"/>
        <w:jc w:val="both"/>
        <w:rPr>
          <w:lang w:val="ru-RU"/>
        </w:rPr>
      </w:pPr>
      <w:r w:rsidRPr="00EA07D5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14:paraId="283E850C" w14:textId="77777777" w:rsidR="00101B42" w:rsidRPr="00EA07D5" w:rsidRDefault="00430208">
      <w:pPr>
        <w:spacing w:after="0" w:line="264" w:lineRule="auto"/>
        <w:ind w:firstLine="600"/>
        <w:jc w:val="both"/>
        <w:rPr>
          <w:lang w:val="ru-RU"/>
        </w:rPr>
      </w:pPr>
      <w:r w:rsidRPr="00EA07D5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14:paraId="0182EBF7" w14:textId="77777777" w:rsidR="00101B42" w:rsidRPr="00EA07D5" w:rsidRDefault="00430208">
      <w:pPr>
        <w:spacing w:after="0" w:line="264" w:lineRule="auto"/>
        <w:ind w:firstLine="600"/>
        <w:jc w:val="both"/>
        <w:rPr>
          <w:lang w:val="ru-RU"/>
        </w:rPr>
      </w:pPr>
      <w:r w:rsidRPr="00EA07D5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14:paraId="16A3049A" w14:textId="77777777" w:rsidR="00101B42" w:rsidRPr="00EA07D5" w:rsidRDefault="00101B42">
      <w:pPr>
        <w:spacing w:after="0" w:line="264" w:lineRule="auto"/>
        <w:ind w:left="120"/>
        <w:jc w:val="both"/>
        <w:rPr>
          <w:lang w:val="ru-RU"/>
        </w:rPr>
      </w:pPr>
    </w:p>
    <w:p w14:paraId="06F43F53" w14:textId="77777777" w:rsidR="00101B42" w:rsidRPr="00EA07D5" w:rsidRDefault="00430208">
      <w:pPr>
        <w:spacing w:after="0" w:line="264" w:lineRule="auto"/>
        <w:ind w:left="120"/>
        <w:jc w:val="both"/>
        <w:rPr>
          <w:lang w:val="ru-RU"/>
        </w:rPr>
      </w:pPr>
      <w:r w:rsidRPr="00EA07D5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632DF4AE" w14:textId="77777777" w:rsidR="00101B42" w:rsidRPr="00EA07D5" w:rsidRDefault="00430208">
      <w:pPr>
        <w:spacing w:after="0" w:line="264" w:lineRule="auto"/>
        <w:ind w:firstLine="600"/>
        <w:jc w:val="both"/>
        <w:rPr>
          <w:lang w:val="ru-RU"/>
        </w:rPr>
      </w:pPr>
      <w:r w:rsidRPr="00EA07D5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14:paraId="7510AF21" w14:textId="77777777" w:rsidR="00101B42" w:rsidRPr="00EA07D5" w:rsidRDefault="00430208">
      <w:pPr>
        <w:spacing w:after="0" w:line="264" w:lineRule="auto"/>
        <w:ind w:firstLine="600"/>
        <w:jc w:val="both"/>
        <w:rPr>
          <w:lang w:val="ru-RU"/>
        </w:rPr>
      </w:pPr>
      <w:r w:rsidRPr="00EA07D5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14:paraId="1C1B8D83" w14:textId="77777777" w:rsidR="00101B42" w:rsidRPr="00EA07D5" w:rsidRDefault="00430208">
      <w:pPr>
        <w:spacing w:after="0" w:line="264" w:lineRule="auto"/>
        <w:ind w:firstLine="600"/>
        <w:jc w:val="both"/>
        <w:rPr>
          <w:lang w:val="ru-RU"/>
        </w:rPr>
      </w:pPr>
      <w:r w:rsidRPr="00EA07D5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(эксперимента, исследования, проекта);</w:t>
      </w:r>
    </w:p>
    <w:p w14:paraId="68108C44" w14:textId="77777777" w:rsidR="00101B42" w:rsidRPr="00EA07D5" w:rsidRDefault="00430208">
      <w:pPr>
        <w:spacing w:after="0" w:line="264" w:lineRule="auto"/>
        <w:ind w:firstLine="600"/>
        <w:jc w:val="both"/>
        <w:rPr>
          <w:lang w:val="ru-RU"/>
        </w:rPr>
      </w:pPr>
      <w:r w:rsidRPr="00EA07D5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14:paraId="5DE1F6F3" w14:textId="77777777" w:rsidR="00101B42" w:rsidRPr="00EA07D5" w:rsidRDefault="00430208">
      <w:pPr>
        <w:spacing w:after="0" w:line="264" w:lineRule="auto"/>
        <w:ind w:firstLine="600"/>
        <w:jc w:val="both"/>
        <w:rPr>
          <w:lang w:val="ru-RU"/>
        </w:rPr>
      </w:pPr>
      <w:r w:rsidRPr="00EA07D5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 (сотрудничество):</w:t>
      </w:r>
    </w:p>
    <w:p w14:paraId="40CBB7D9" w14:textId="77777777" w:rsidR="00101B42" w:rsidRPr="00EA07D5" w:rsidRDefault="00430208">
      <w:pPr>
        <w:spacing w:after="0" w:line="264" w:lineRule="auto"/>
        <w:ind w:firstLine="600"/>
        <w:jc w:val="both"/>
        <w:rPr>
          <w:lang w:val="ru-RU"/>
        </w:rPr>
      </w:pPr>
      <w:r w:rsidRPr="00EA07D5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в том числе при создании информационного продукта;</w:t>
      </w:r>
    </w:p>
    <w:p w14:paraId="6258C510" w14:textId="77777777" w:rsidR="00101B42" w:rsidRPr="00EA07D5" w:rsidRDefault="00430208">
      <w:pPr>
        <w:spacing w:after="0" w:line="264" w:lineRule="auto"/>
        <w:ind w:firstLine="600"/>
        <w:jc w:val="both"/>
        <w:rPr>
          <w:lang w:val="ru-RU"/>
        </w:rPr>
      </w:pPr>
      <w:r w:rsidRPr="00EA07D5">
        <w:rPr>
          <w:rFonts w:ascii="Times New Roman" w:hAnsi="Times New Roman"/>
          <w:color w:val="000000"/>
          <w:sz w:val="28"/>
          <w:lang w:val="ru-RU"/>
        </w:rPr>
        <w:t>принимать цель совместной информационной деятельности по сбору, обработке, передаче, формализации информации,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028CF0BA" w14:textId="77777777" w:rsidR="00101B42" w:rsidRPr="00EA07D5" w:rsidRDefault="00430208">
      <w:pPr>
        <w:spacing w:after="0" w:line="264" w:lineRule="auto"/>
        <w:ind w:firstLine="600"/>
        <w:jc w:val="both"/>
        <w:rPr>
          <w:lang w:val="ru-RU"/>
        </w:rPr>
      </w:pPr>
      <w:r w:rsidRPr="00EA07D5">
        <w:rPr>
          <w:rFonts w:ascii="Times New Roman" w:hAnsi="Times New Roman"/>
          <w:color w:val="000000"/>
          <w:sz w:val="28"/>
          <w:lang w:val="ru-RU"/>
        </w:rPr>
        <w:t>выполнять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команды;</w:t>
      </w:r>
    </w:p>
    <w:p w14:paraId="73FBB0FC" w14:textId="77777777" w:rsidR="00101B42" w:rsidRPr="00EA07D5" w:rsidRDefault="00430208">
      <w:pPr>
        <w:spacing w:after="0" w:line="264" w:lineRule="auto"/>
        <w:ind w:firstLine="600"/>
        <w:jc w:val="both"/>
        <w:rPr>
          <w:lang w:val="ru-RU"/>
        </w:rPr>
      </w:pPr>
      <w:r w:rsidRPr="00EA07D5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информационный продукт по критериям, самостоятельно сформулированным участниками взаимодействия;</w:t>
      </w:r>
    </w:p>
    <w:p w14:paraId="19C1B434" w14:textId="77777777" w:rsidR="00101B42" w:rsidRPr="00EA07D5" w:rsidRDefault="00430208">
      <w:pPr>
        <w:spacing w:after="0" w:line="264" w:lineRule="auto"/>
        <w:ind w:firstLine="600"/>
        <w:jc w:val="both"/>
        <w:rPr>
          <w:lang w:val="ru-RU"/>
        </w:rPr>
      </w:pPr>
      <w:r w:rsidRPr="00EA07D5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14:paraId="372AF4A6" w14:textId="77777777" w:rsidR="00101B42" w:rsidRPr="00EA07D5" w:rsidRDefault="00101B42">
      <w:pPr>
        <w:spacing w:after="0" w:line="264" w:lineRule="auto"/>
        <w:ind w:left="120"/>
        <w:jc w:val="both"/>
        <w:rPr>
          <w:lang w:val="ru-RU"/>
        </w:rPr>
      </w:pPr>
    </w:p>
    <w:p w14:paraId="05F86245" w14:textId="77777777" w:rsidR="00101B42" w:rsidRPr="00EA07D5" w:rsidRDefault="00430208">
      <w:pPr>
        <w:spacing w:after="0" w:line="264" w:lineRule="auto"/>
        <w:ind w:left="120"/>
        <w:jc w:val="both"/>
        <w:rPr>
          <w:lang w:val="ru-RU"/>
        </w:rPr>
      </w:pPr>
      <w:r w:rsidRPr="00EA07D5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24DE9C01" w14:textId="77777777" w:rsidR="00101B42" w:rsidRPr="00EA07D5" w:rsidRDefault="00430208">
      <w:pPr>
        <w:spacing w:after="0" w:line="264" w:lineRule="auto"/>
        <w:ind w:firstLine="600"/>
        <w:jc w:val="both"/>
        <w:rPr>
          <w:lang w:val="ru-RU"/>
        </w:rPr>
      </w:pPr>
      <w:r w:rsidRPr="00EA07D5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0B1388EA" w14:textId="77777777" w:rsidR="00101B42" w:rsidRPr="00EA07D5" w:rsidRDefault="00430208">
      <w:pPr>
        <w:spacing w:after="0" w:line="264" w:lineRule="auto"/>
        <w:ind w:firstLine="600"/>
        <w:jc w:val="both"/>
        <w:rPr>
          <w:lang w:val="ru-RU"/>
        </w:rPr>
      </w:pPr>
      <w:r w:rsidRPr="00EA07D5">
        <w:rPr>
          <w:rFonts w:ascii="Times New Roman" w:hAnsi="Times New Roman"/>
          <w:color w:val="000000"/>
          <w:sz w:val="28"/>
          <w:lang w:val="ru-RU"/>
        </w:rPr>
        <w:t>выявлять в жизненных и учебных ситуациях проблемы, требующие решения;</w:t>
      </w:r>
    </w:p>
    <w:p w14:paraId="0778357B" w14:textId="77777777" w:rsidR="00101B42" w:rsidRPr="00EA07D5" w:rsidRDefault="00430208">
      <w:pPr>
        <w:spacing w:after="0" w:line="264" w:lineRule="auto"/>
        <w:ind w:firstLine="600"/>
        <w:jc w:val="both"/>
        <w:rPr>
          <w:lang w:val="ru-RU"/>
        </w:rPr>
      </w:pPr>
      <w:r w:rsidRPr="00EA07D5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 принятие решений, принятие решений в группе);</w:t>
      </w:r>
    </w:p>
    <w:p w14:paraId="29A85334" w14:textId="77777777" w:rsidR="00101B42" w:rsidRPr="00EA07D5" w:rsidRDefault="00430208">
      <w:pPr>
        <w:spacing w:after="0" w:line="264" w:lineRule="auto"/>
        <w:ind w:firstLine="600"/>
        <w:jc w:val="both"/>
        <w:rPr>
          <w:lang w:val="ru-RU"/>
        </w:rPr>
      </w:pPr>
      <w:r w:rsidRPr="00EA07D5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14:paraId="398CA91D" w14:textId="77777777" w:rsidR="00101B42" w:rsidRPr="00EA07D5" w:rsidRDefault="00430208">
      <w:pPr>
        <w:spacing w:after="0" w:line="264" w:lineRule="auto"/>
        <w:ind w:firstLine="600"/>
        <w:jc w:val="both"/>
        <w:rPr>
          <w:lang w:val="ru-RU"/>
        </w:rPr>
      </w:pPr>
      <w:r w:rsidRPr="00EA07D5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14:paraId="6440925A" w14:textId="77777777" w:rsidR="00101B42" w:rsidRPr="00EA07D5" w:rsidRDefault="00430208">
      <w:pPr>
        <w:spacing w:after="0" w:line="264" w:lineRule="auto"/>
        <w:ind w:firstLine="600"/>
        <w:jc w:val="both"/>
        <w:rPr>
          <w:lang w:val="ru-RU"/>
        </w:rPr>
      </w:pPr>
      <w:r w:rsidRPr="00EA07D5">
        <w:rPr>
          <w:rFonts w:ascii="Times New Roman" w:hAnsi="Times New Roman"/>
          <w:color w:val="000000"/>
          <w:sz w:val="28"/>
          <w:lang w:val="ru-RU"/>
        </w:rPr>
        <w:t>делать выбор в условиях противоречивой информации и брать ответственность за решение.</w:t>
      </w:r>
    </w:p>
    <w:p w14:paraId="1C3B7837" w14:textId="77777777" w:rsidR="00101B42" w:rsidRPr="00EA07D5" w:rsidRDefault="00430208">
      <w:pPr>
        <w:spacing w:after="0" w:line="264" w:lineRule="auto"/>
        <w:ind w:firstLine="600"/>
        <w:jc w:val="both"/>
        <w:rPr>
          <w:lang w:val="ru-RU"/>
        </w:rPr>
      </w:pPr>
      <w:r w:rsidRPr="00EA07D5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14:paraId="307F9093" w14:textId="77777777" w:rsidR="00101B42" w:rsidRPr="00EA07D5" w:rsidRDefault="00430208">
      <w:pPr>
        <w:spacing w:after="0" w:line="264" w:lineRule="auto"/>
        <w:ind w:firstLine="600"/>
        <w:jc w:val="both"/>
        <w:rPr>
          <w:lang w:val="ru-RU"/>
        </w:rPr>
      </w:pPr>
      <w:r w:rsidRPr="00EA07D5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рефлексии;</w:t>
      </w:r>
    </w:p>
    <w:p w14:paraId="28DA32E4" w14:textId="77777777" w:rsidR="00101B42" w:rsidRPr="00EA07D5" w:rsidRDefault="00430208">
      <w:pPr>
        <w:spacing w:after="0" w:line="264" w:lineRule="auto"/>
        <w:ind w:firstLine="600"/>
        <w:jc w:val="both"/>
        <w:rPr>
          <w:lang w:val="ru-RU"/>
        </w:rPr>
      </w:pPr>
      <w:r w:rsidRPr="00EA07D5">
        <w:rPr>
          <w:rFonts w:ascii="Times New Roman" w:hAnsi="Times New Roman"/>
          <w:color w:val="000000"/>
          <w:sz w:val="28"/>
          <w:lang w:val="ru-RU"/>
        </w:rPr>
        <w:t>давать оценку ситуации и предлагать план её изменения;</w:t>
      </w:r>
    </w:p>
    <w:p w14:paraId="55DF2659" w14:textId="77777777" w:rsidR="00101B42" w:rsidRPr="00EA07D5" w:rsidRDefault="00430208">
      <w:pPr>
        <w:spacing w:after="0" w:line="264" w:lineRule="auto"/>
        <w:ind w:firstLine="600"/>
        <w:jc w:val="both"/>
        <w:rPr>
          <w:lang w:val="ru-RU"/>
        </w:rPr>
      </w:pPr>
      <w:r w:rsidRPr="00EA07D5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14:paraId="6CCF1625" w14:textId="77777777" w:rsidR="00101B42" w:rsidRPr="00EA07D5" w:rsidRDefault="00430208">
      <w:pPr>
        <w:spacing w:after="0" w:line="264" w:lineRule="auto"/>
        <w:ind w:firstLine="600"/>
        <w:jc w:val="both"/>
        <w:rPr>
          <w:lang w:val="ru-RU"/>
        </w:rPr>
      </w:pPr>
      <w:r w:rsidRPr="00EA07D5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информационной деятельности, давать оценку приобретённому опыту, уметь находить позитивное в произошедшей ситуации;</w:t>
      </w:r>
    </w:p>
    <w:p w14:paraId="5F918645" w14:textId="77777777" w:rsidR="00101B42" w:rsidRPr="00EA07D5" w:rsidRDefault="00430208">
      <w:pPr>
        <w:spacing w:after="0" w:line="264" w:lineRule="auto"/>
        <w:ind w:firstLine="600"/>
        <w:jc w:val="both"/>
        <w:rPr>
          <w:lang w:val="ru-RU"/>
        </w:rPr>
      </w:pPr>
      <w:r w:rsidRPr="00EA07D5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14:paraId="6CD8F695" w14:textId="77777777" w:rsidR="00101B42" w:rsidRPr="00EA07D5" w:rsidRDefault="00430208">
      <w:pPr>
        <w:spacing w:after="0" w:line="264" w:lineRule="auto"/>
        <w:ind w:firstLine="600"/>
        <w:jc w:val="both"/>
        <w:rPr>
          <w:lang w:val="ru-RU"/>
        </w:rPr>
      </w:pPr>
      <w:r w:rsidRPr="00EA07D5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условиям.</w:t>
      </w:r>
    </w:p>
    <w:p w14:paraId="5A789316" w14:textId="77777777" w:rsidR="00101B42" w:rsidRPr="00EA07D5" w:rsidRDefault="00430208">
      <w:pPr>
        <w:spacing w:after="0" w:line="264" w:lineRule="auto"/>
        <w:ind w:firstLine="600"/>
        <w:jc w:val="both"/>
        <w:rPr>
          <w:lang w:val="ru-RU"/>
        </w:rPr>
      </w:pPr>
      <w:r w:rsidRPr="00EA07D5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14:paraId="5EAF8EA1" w14:textId="77777777" w:rsidR="00101B42" w:rsidRPr="00EA07D5" w:rsidRDefault="00430208">
      <w:pPr>
        <w:spacing w:after="0" w:line="264" w:lineRule="auto"/>
        <w:ind w:firstLine="600"/>
        <w:jc w:val="both"/>
        <w:rPr>
          <w:lang w:val="ru-RU"/>
        </w:rPr>
      </w:pPr>
      <w:r w:rsidRPr="00EA07D5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другого.</w:t>
      </w:r>
    </w:p>
    <w:p w14:paraId="0FFF95F3" w14:textId="77777777" w:rsidR="00101B42" w:rsidRPr="00EA07D5" w:rsidRDefault="00430208">
      <w:pPr>
        <w:spacing w:after="0" w:line="264" w:lineRule="auto"/>
        <w:ind w:firstLine="600"/>
        <w:jc w:val="both"/>
        <w:rPr>
          <w:lang w:val="ru-RU"/>
        </w:rPr>
      </w:pPr>
      <w:r w:rsidRPr="00EA07D5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14:paraId="5B284E7D" w14:textId="77777777" w:rsidR="00101B42" w:rsidRPr="00EA07D5" w:rsidRDefault="00430208">
      <w:pPr>
        <w:spacing w:after="0" w:line="264" w:lineRule="auto"/>
        <w:ind w:firstLine="600"/>
        <w:jc w:val="both"/>
        <w:rPr>
          <w:lang w:val="ru-RU"/>
        </w:rPr>
      </w:pPr>
      <w:r w:rsidRPr="00EA07D5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 даже в условиях открытого доступа к любым объёмам информации.</w:t>
      </w:r>
    </w:p>
    <w:p w14:paraId="3457E8A1" w14:textId="77777777" w:rsidR="00101B42" w:rsidRPr="00EA07D5" w:rsidRDefault="00101B42">
      <w:pPr>
        <w:spacing w:after="0" w:line="264" w:lineRule="auto"/>
        <w:ind w:left="120"/>
        <w:jc w:val="both"/>
        <w:rPr>
          <w:lang w:val="ru-RU"/>
        </w:rPr>
      </w:pPr>
    </w:p>
    <w:p w14:paraId="2B842C73" w14:textId="77777777" w:rsidR="00101B42" w:rsidRPr="00EA07D5" w:rsidRDefault="00430208">
      <w:pPr>
        <w:spacing w:after="0" w:line="264" w:lineRule="auto"/>
        <w:ind w:left="120"/>
        <w:jc w:val="both"/>
        <w:rPr>
          <w:lang w:val="ru-RU"/>
        </w:rPr>
      </w:pPr>
      <w:r w:rsidRPr="00EA07D5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08AA07F4" w14:textId="77777777" w:rsidR="00101B42" w:rsidRPr="00EA07D5" w:rsidRDefault="00101B42">
      <w:pPr>
        <w:spacing w:after="0" w:line="264" w:lineRule="auto"/>
        <w:ind w:left="120"/>
        <w:jc w:val="both"/>
        <w:rPr>
          <w:lang w:val="ru-RU"/>
        </w:rPr>
      </w:pPr>
    </w:p>
    <w:p w14:paraId="7DFFDCC0" w14:textId="77777777" w:rsidR="00101B42" w:rsidRPr="00EA07D5" w:rsidRDefault="00430208">
      <w:pPr>
        <w:spacing w:after="0" w:line="264" w:lineRule="auto"/>
        <w:ind w:left="120"/>
        <w:jc w:val="both"/>
        <w:rPr>
          <w:lang w:val="ru-RU"/>
        </w:rPr>
      </w:pPr>
      <w:r w:rsidRPr="00EA07D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A07D5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EA07D5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14:paraId="5BC4AC08" w14:textId="77777777" w:rsidR="00101B42" w:rsidRPr="00EA07D5" w:rsidRDefault="00430208">
      <w:pPr>
        <w:spacing w:after="0" w:line="264" w:lineRule="auto"/>
        <w:ind w:firstLine="600"/>
        <w:jc w:val="both"/>
        <w:rPr>
          <w:lang w:val="ru-RU"/>
        </w:rPr>
      </w:pPr>
      <w:r w:rsidRPr="00EA07D5">
        <w:rPr>
          <w:rFonts w:ascii="Times New Roman" w:hAnsi="Times New Roman"/>
          <w:color w:val="000000"/>
          <w:sz w:val="28"/>
          <w:lang w:val="ru-RU"/>
        </w:rPr>
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информации»;</w:t>
      </w:r>
    </w:p>
    <w:p w14:paraId="23089988" w14:textId="77777777" w:rsidR="00101B42" w:rsidRPr="00EA07D5" w:rsidRDefault="00430208">
      <w:pPr>
        <w:spacing w:after="0" w:line="264" w:lineRule="auto"/>
        <w:ind w:firstLine="600"/>
        <w:jc w:val="both"/>
        <w:rPr>
          <w:lang w:val="ru-RU"/>
        </w:rPr>
      </w:pPr>
      <w:r w:rsidRPr="00EA07D5">
        <w:rPr>
          <w:rFonts w:ascii="Times New Roman" w:hAnsi="Times New Roman"/>
          <w:color w:val="000000"/>
          <w:sz w:val="28"/>
          <w:lang w:val="ru-RU"/>
        </w:rPr>
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аудио);</w:t>
      </w:r>
    </w:p>
    <w:p w14:paraId="1BF6BC18" w14:textId="77777777" w:rsidR="00101B42" w:rsidRPr="00EA07D5" w:rsidRDefault="00430208">
      <w:pPr>
        <w:spacing w:after="0" w:line="264" w:lineRule="auto"/>
        <w:ind w:firstLine="600"/>
        <w:jc w:val="both"/>
        <w:rPr>
          <w:lang w:val="ru-RU"/>
        </w:rPr>
      </w:pPr>
      <w:r w:rsidRPr="00EA07D5">
        <w:rPr>
          <w:rFonts w:ascii="Times New Roman" w:hAnsi="Times New Roman"/>
          <w:color w:val="000000"/>
          <w:sz w:val="28"/>
          <w:lang w:val="ru-RU"/>
        </w:rPr>
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данных;</w:t>
      </w:r>
    </w:p>
    <w:p w14:paraId="639A9558" w14:textId="77777777" w:rsidR="00101B42" w:rsidRPr="00EA07D5" w:rsidRDefault="00430208">
      <w:pPr>
        <w:spacing w:after="0" w:line="264" w:lineRule="auto"/>
        <w:ind w:firstLine="600"/>
        <w:jc w:val="both"/>
        <w:rPr>
          <w:lang w:val="ru-RU"/>
        </w:rPr>
      </w:pPr>
      <w:r w:rsidRPr="00EA07D5">
        <w:rPr>
          <w:rFonts w:ascii="Times New Roman" w:hAnsi="Times New Roman"/>
          <w:color w:val="000000"/>
          <w:sz w:val="28"/>
          <w:lang w:val="ru-RU"/>
        </w:rPr>
        <w:t>оценивать и сравнивать размеры текстовых, графических, звуковых файлов и видеофайлов;</w:t>
      </w:r>
    </w:p>
    <w:p w14:paraId="3C604CC0" w14:textId="77777777" w:rsidR="00101B42" w:rsidRPr="00EA07D5" w:rsidRDefault="00430208">
      <w:pPr>
        <w:spacing w:after="0" w:line="264" w:lineRule="auto"/>
        <w:ind w:firstLine="600"/>
        <w:jc w:val="both"/>
        <w:rPr>
          <w:lang w:val="ru-RU"/>
        </w:rPr>
      </w:pPr>
      <w:r w:rsidRPr="00EA07D5">
        <w:rPr>
          <w:rFonts w:ascii="Times New Roman" w:hAnsi="Times New Roman"/>
          <w:color w:val="000000"/>
          <w:sz w:val="28"/>
          <w:lang w:val="ru-RU"/>
        </w:rPr>
        <w:t>приводить примеры современных устройств хранения и передачи информации, сравнивать их количественные характеристики;</w:t>
      </w:r>
    </w:p>
    <w:p w14:paraId="556D3E49" w14:textId="77777777" w:rsidR="00101B42" w:rsidRPr="00EA07D5" w:rsidRDefault="00430208">
      <w:pPr>
        <w:spacing w:after="0" w:line="264" w:lineRule="auto"/>
        <w:ind w:firstLine="600"/>
        <w:jc w:val="both"/>
        <w:rPr>
          <w:lang w:val="ru-RU"/>
        </w:rPr>
      </w:pPr>
      <w:r w:rsidRPr="00EA07D5">
        <w:rPr>
          <w:rFonts w:ascii="Times New Roman" w:hAnsi="Times New Roman"/>
          <w:color w:val="000000"/>
          <w:sz w:val="28"/>
          <w:lang w:val="ru-RU"/>
        </w:rPr>
        <w:t>выделять основные этапы в истории и понимать тенденции развития компьютеров и программного обеспечения;</w:t>
      </w:r>
    </w:p>
    <w:p w14:paraId="5AFB5CDF" w14:textId="77777777" w:rsidR="00101B42" w:rsidRPr="00EA07D5" w:rsidRDefault="00430208">
      <w:pPr>
        <w:spacing w:after="0" w:line="264" w:lineRule="auto"/>
        <w:ind w:firstLine="600"/>
        <w:jc w:val="both"/>
        <w:rPr>
          <w:lang w:val="ru-RU"/>
        </w:rPr>
      </w:pPr>
      <w:r w:rsidRPr="00EA07D5">
        <w:rPr>
          <w:rFonts w:ascii="Times New Roman" w:hAnsi="Times New Roman"/>
          <w:color w:val="000000"/>
          <w:sz w:val="28"/>
          <w:lang w:val="ru-RU"/>
        </w:rPr>
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ввода-вывода);</w:t>
      </w:r>
    </w:p>
    <w:p w14:paraId="7826B57E" w14:textId="77777777" w:rsidR="00101B42" w:rsidRPr="00EA07D5" w:rsidRDefault="00430208">
      <w:pPr>
        <w:spacing w:after="0" w:line="264" w:lineRule="auto"/>
        <w:ind w:firstLine="600"/>
        <w:jc w:val="both"/>
        <w:rPr>
          <w:lang w:val="ru-RU"/>
        </w:rPr>
      </w:pPr>
      <w:r w:rsidRPr="00EA07D5">
        <w:rPr>
          <w:rFonts w:ascii="Times New Roman" w:hAnsi="Times New Roman"/>
          <w:color w:val="000000"/>
          <w:sz w:val="28"/>
          <w:lang w:val="ru-RU"/>
        </w:rPr>
        <w:t>соотносить характеристики компьютера с задачами, решаемыми с его помощью;</w:t>
      </w:r>
    </w:p>
    <w:p w14:paraId="000DA4DA" w14:textId="77777777" w:rsidR="00101B42" w:rsidRPr="00EA07D5" w:rsidRDefault="00430208">
      <w:pPr>
        <w:spacing w:after="0" w:line="264" w:lineRule="auto"/>
        <w:ind w:firstLine="600"/>
        <w:jc w:val="both"/>
        <w:rPr>
          <w:lang w:val="ru-RU"/>
        </w:rPr>
      </w:pPr>
      <w:r w:rsidRPr="00EA07D5">
        <w:rPr>
          <w:rFonts w:ascii="Times New Roman" w:hAnsi="Times New Roman"/>
          <w:color w:val="000000"/>
          <w:sz w:val="28"/>
          <w:lang w:val="ru-RU"/>
        </w:rPr>
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носителя);</w:t>
      </w:r>
    </w:p>
    <w:p w14:paraId="2679FF43" w14:textId="77777777" w:rsidR="00101B42" w:rsidRPr="00EA07D5" w:rsidRDefault="00430208">
      <w:pPr>
        <w:spacing w:after="0" w:line="264" w:lineRule="auto"/>
        <w:ind w:firstLine="600"/>
        <w:jc w:val="both"/>
        <w:rPr>
          <w:lang w:val="ru-RU"/>
        </w:rPr>
      </w:pPr>
      <w:r w:rsidRPr="00EA07D5">
        <w:rPr>
          <w:rFonts w:ascii="Times New Roman" w:hAnsi="Times New Roman"/>
          <w:color w:val="000000"/>
          <w:sz w:val="28"/>
          <w:lang w:val="ru-RU"/>
        </w:rPr>
        <w:t>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каталоги, использовать антивирусную программу;</w:t>
      </w:r>
    </w:p>
    <w:p w14:paraId="31426C6F" w14:textId="77777777" w:rsidR="00101B42" w:rsidRPr="00EA07D5" w:rsidRDefault="00430208">
      <w:pPr>
        <w:spacing w:after="0" w:line="264" w:lineRule="auto"/>
        <w:ind w:firstLine="600"/>
        <w:jc w:val="both"/>
        <w:rPr>
          <w:lang w:val="ru-RU"/>
        </w:rPr>
      </w:pPr>
      <w:r w:rsidRPr="00EA07D5">
        <w:rPr>
          <w:rFonts w:ascii="Times New Roman" w:hAnsi="Times New Roman"/>
          <w:color w:val="000000"/>
          <w:sz w:val="28"/>
          <w:lang w:val="ru-RU"/>
        </w:rPr>
        <w:t>представлять результаты своей деятельности в виде структурированных иллюстрированных документов, мультимедийных презентаций;</w:t>
      </w:r>
    </w:p>
    <w:p w14:paraId="5C469D30" w14:textId="77777777" w:rsidR="00101B42" w:rsidRPr="00EA07D5" w:rsidRDefault="00430208">
      <w:pPr>
        <w:spacing w:after="0" w:line="264" w:lineRule="auto"/>
        <w:ind w:firstLine="600"/>
        <w:jc w:val="both"/>
        <w:rPr>
          <w:lang w:val="ru-RU"/>
        </w:rPr>
      </w:pPr>
      <w:r w:rsidRPr="00EA07D5">
        <w:rPr>
          <w:rFonts w:ascii="Times New Roman" w:hAnsi="Times New Roman"/>
          <w:color w:val="000000"/>
          <w:sz w:val="28"/>
          <w:lang w:val="ru-RU"/>
        </w:rPr>
        <w:t>искать информацию в Интернете (в том числе, по ключевым словам, по изображению), критически относиться к найденной информации, осознавая опасность для личности и общества распространения вредоносной информации, в том числе экстремистского и террористического характера;</w:t>
      </w:r>
    </w:p>
    <w:p w14:paraId="1C09237D" w14:textId="77777777" w:rsidR="00101B42" w:rsidRPr="00EA07D5" w:rsidRDefault="00430208">
      <w:pPr>
        <w:spacing w:after="0" w:line="264" w:lineRule="auto"/>
        <w:ind w:firstLine="600"/>
        <w:jc w:val="both"/>
        <w:rPr>
          <w:lang w:val="ru-RU"/>
        </w:rPr>
      </w:pPr>
      <w:r w:rsidRPr="00EA07D5">
        <w:rPr>
          <w:rFonts w:ascii="Times New Roman" w:hAnsi="Times New Roman"/>
          <w:color w:val="000000"/>
          <w:sz w:val="28"/>
          <w:lang w:val="ru-RU"/>
        </w:rPr>
        <w:t>понимать структуру адресов веб-ресурсов;</w:t>
      </w:r>
    </w:p>
    <w:p w14:paraId="25A33F37" w14:textId="77777777" w:rsidR="00101B42" w:rsidRPr="00EA07D5" w:rsidRDefault="00430208">
      <w:pPr>
        <w:spacing w:after="0" w:line="264" w:lineRule="auto"/>
        <w:ind w:firstLine="600"/>
        <w:jc w:val="both"/>
        <w:rPr>
          <w:lang w:val="ru-RU"/>
        </w:rPr>
      </w:pPr>
      <w:r w:rsidRPr="00EA07D5">
        <w:rPr>
          <w:rFonts w:ascii="Times New Roman" w:hAnsi="Times New Roman"/>
          <w:color w:val="000000"/>
          <w:sz w:val="28"/>
          <w:lang w:val="ru-RU"/>
        </w:rPr>
        <w:t>использовать современные сервисы интернет-коммуникаций;</w:t>
      </w:r>
    </w:p>
    <w:p w14:paraId="02BCDB6E" w14:textId="77777777" w:rsidR="00101B42" w:rsidRPr="00EA07D5" w:rsidRDefault="00430208">
      <w:pPr>
        <w:spacing w:after="0" w:line="264" w:lineRule="auto"/>
        <w:ind w:firstLine="600"/>
        <w:jc w:val="both"/>
        <w:rPr>
          <w:lang w:val="ru-RU"/>
        </w:rPr>
      </w:pPr>
      <w:r w:rsidRPr="00EA07D5">
        <w:rPr>
          <w:rFonts w:ascii="Times New Roman" w:hAnsi="Times New Roman"/>
          <w:color w:val="000000"/>
          <w:sz w:val="28"/>
          <w:lang w:val="ru-RU"/>
        </w:rPr>
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сети;</w:t>
      </w:r>
    </w:p>
    <w:p w14:paraId="223AB227" w14:textId="77777777" w:rsidR="00101B42" w:rsidRPr="00EA07D5" w:rsidRDefault="00430208">
      <w:pPr>
        <w:spacing w:after="0" w:line="264" w:lineRule="auto"/>
        <w:ind w:firstLine="600"/>
        <w:jc w:val="both"/>
        <w:rPr>
          <w:lang w:val="ru-RU"/>
        </w:rPr>
      </w:pPr>
      <w:r w:rsidRPr="00EA07D5">
        <w:rPr>
          <w:rFonts w:ascii="Times New Roman" w:hAnsi="Times New Roman"/>
          <w:color w:val="000000"/>
          <w:sz w:val="28"/>
          <w:lang w:val="ru-RU"/>
        </w:rPr>
        <w:t>применять методы профилактики негативного влияния средств информационных и коммуникационных технологий на здоровье пользователя.</w:t>
      </w:r>
    </w:p>
    <w:p w14:paraId="40D13592" w14:textId="77777777" w:rsidR="00101B42" w:rsidRPr="00EA07D5" w:rsidRDefault="00101B42">
      <w:pPr>
        <w:spacing w:after="0" w:line="264" w:lineRule="auto"/>
        <w:ind w:left="120"/>
        <w:jc w:val="both"/>
        <w:rPr>
          <w:lang w:val="ru-RU"/>
        </w:rPr>
      </w:pPr>
    </w:p>
    <w:p w14:paraId="350103BF" w14:textId="77777777" w:rsidR="00101B42" w:rsidRPr="00EA07D5" w:rsidRDefault="00430208">
      <w:pPr>
        <w:spacing w:after="0" w:line="264" w:lineRule="auto"/>
        <w:ind w:left="120"/>
        <w:jc w:val="both"/>
        <w:rPr>
          <w:lang w:val="ru-RU"/>
        </w:rPr>
      </w:pPr>
      <w:r w:rsidRPr="00EA07D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A07D5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EA07D5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14:paraId="02F98AD6" w14:textId="77777777" w:rsidR="00101B42" w:rsidRPr="00EA07D5" w:rsidRDefault="00430208">
      <w:pPr>
        <w:spacing w:after="0" w:line="264" w:lineRule="auto"/>
        <w:ind w:firstLine="600"/>
        <w:jc w:val="both"/>
        <w:rPr>
          <w:lang w:val="ru-RU"/>
        </w:rPr>
      </w:pPr>
      <w:r w:rsidRPr="00EA07D5">
        <w:rPr>
          <w:rFonts w:ascii="Times New Roman" w:hAnsi="Times New Roman"/>
          <w:color w:val="000000"/>
          <w:sz w:val="28"/>
          <w:lang w:val="ru-RU"/>
        </w:rPr>
        <w:t>пояснять на примерах различия между позиционными и непозиционными системами счисления;</w:t>
      </w:r>
    </w:p>
    <w:p w14:paraId="3A4FDC0E" w14:textId="77777777" w:rsidR="00101B42" w:rsidRPr="00EA07D5" w:rsidRDefault="00430208">
      <w:pPr>
        <w:spacing w:after="0" w:line="264" w:lineRule="auto"/>
        <w:ind w:firstLine="600"/>
        <w:jc w:val="both"/>
        <w:rPr>
          <w:lang w:val="ru-RU"/>
        </w:rPr>
      </w:pPr>
      <w:r w:rsidRPr="00EA07D5">
        <w:rPr>
          <w:rFonts w:ascii="Times New Roman" w:hAnsi="Times New Roman"/>
          <w:color w:val="000000"/>
          <w:sz w:val="28"/>
          <w:lang w:val="ru-RU"/>
        </w:rPr>
        <w:t>записывать и сравнивать целые числа от 0 до 1024 в различных позиционных системах счисления (с основаниями 2, 8, 16), выполнять арифметические операции над ними;</w:t>
      </w:r>
    </w:p>
    <w:p w14:paraId="24B9D44A" w14:textId="77777777" w:rsidR="00101B42" w:rsidRPr="00EA07D5" w:rsidRDefault="00430208">
      <w:pPr>
        <w:spacing w:after="0" w:line="264" w:lineRule="auto"/>
        <w:ind w:firstLine="600"/>
        <w:jc w:val="both"/>
        <w:rPr>
          <w:lang w:val="ru-RU"/>
        </w:rPr>
      </w:pPr>
      <w:r w:rsidRPr="00EA07D5">
        <w:rPr>
          <w:rFonts w:ascii="Times New Roman" w:hAnsi="Times New Roman"/>
          <w:color w:val="000000"/>
          <w:sz w:val="28"/>
          <w:lang w:val="ru-RU"/>
        </w:rPr>
        <w:t>раскрывать смысл понятий «высказывание», «логическая операция», «логическое выражение»;</w:t>
      </w:r>
    </w:p>
    <w:p w14:paraId="0811E524" w14:textId="77777777" w:rsidR="00101B42" w:rsidRPr="00EA07D5" w:rsidRDefault="00430208">
      <w:pPr>
        <w:spacing w:after="0" w:line="264" w:lineRule="auto"/>
        <w:ind w:firstLine="600"/>
        <w:jc w:val="both"/>
        <w:rPr>
          <w:lang w:val="ru-RU"/>
        </w:rPr>
      </w:pPr>
      <w:r w:rsidRPr="00EA07D5">
        <w:rPr>
          <w:rFonts w:ascii="Times New Roman" w:hAnsi="Times New Roman"/>
          <w:color w:val="000000"/>
          <w:sz w:val="28"/>
          <w:lang w:val="ru-RU"/>
        </w:rPr>
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</w:t>
      </w:r>
    </w:p>
    <w:p w14:paraId="319049C8" w14:textId="77777777" w:rsidR="00101B42" w:rsidRPr="00EA07D5" w:rsidRDefault="00430208">
      <w:pPr>
        <w:spacing w:after="0" w:line="264" w:lineRule="auto"/>
        <w:ind w:firstLine="600"/>
        <w:jc w:val="both"/>
        <w:rPr>
          <w:lang w:val="ru-RU"/>
        </w:rPr>
      </w:pPr>
      <w:r w:rsidRPr="00EA07D5">
        <w:rPr>
          <w:rFonts w:ascii="Times New Roman" w:hAnsi="Times New Roman"/>
          <w:color w:val="000000"/>
          <w:sz w:val="28"/>
          <w:lang w:val="ru-RU"/>
        </w:rPr>
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информатике;</w:t>
      </w:r>
    </w:p>
    <w:p w14:paraId="076B3DE0" w14:textId="77777777" w:rsidR="00101B42" w:rsidRPr="00EA07D5" w:rsidRDefault="00430208">
      <w:pPr>
        <w:spacing w:after="0" w:line="264" w:lineRule="auto"/>
        <w:ind w:firstLine="600"/>
        <w:jc w:val="both"/>
        <w:rPr>
          <w:lang w:val="ru-RU"/>
        </w:rPr>
      </w:pPr>
      <w:r w:rsidRPr="00EA07D5">
        <w:rPr>
          <w:rFonts w:ascii="Times New Roman" w:hAnsi="Times New Roman"/>
          <w:color w:val="000000"/>
          <w:sz w:val="28"/>
          <w:lang w:val="ru-RU"/>
        </w:rPr>
        <w:t>описывать алгоритм решения задачи различными способами, в том числе в виде блок-схемы;</w:t>
      </w:r>
    </w:p>
    <w:p w14:paraId="3831610A" w14:textId="77777777" w:rsidR="00101B42" w:rsidRPr="00EA07D5" w:rsidRDefault="00430208">
      <w:pPr>
        <w:spacing w:after="0" w:line="264" w:lineRule="auto"/>
        <w:ind w:firstLine="600"/>
        <w:jc w:val="both"/>
        <w:rPr>
          <w:lang w:val="ru-RU"/>
        </w:rPr>
      </w:pPr>
      <w:r w:rsidRPr="00EA07D5">
        <w:rPr>
          <w:rFonts w:ascii="Times New Roman" w:hAnsi="Times New Roman"/>
          <w:color w:val="000000"/>
          <w:sz w:val="28"/>
          <w:lang w:val="ru-RU"/>
        </w:rPr>
        <w:t>составлять, выполнять вручную и на компьютере несложные алгоритмы с использованием ветвлений и циклов для управления исполнителями, такими как Робот, Черепашка, Чертёжник;</w:t>
      </w:r>
    </w:p>
    <w:p w14:paraId="59648BFB" w14:textId="77777777" w:rsidR="00101B42" w:rsidRPr="00EA07D5" w:rsidRDefault="00430208">
      <w:pPr>
        <w:spacing w:after="0" w:line="264" w:lineRule="auto"/>
        <w:ind w:firstLine="600"/>
        <w:jc w:val="both"/>
        <w:rPr>
          <w:lang w:val="ru-RU"/>
        </w:rPr>
      </w:pPr>
      <w:r w:rsidRPr="00EA07D5">
        <w:rPr>
          <w:rFonts w:ascii="Times New Roman" w:hAnsi="Times New Roman"/>
          <w:color w:val="000000"/>
          <w:sz w:val="28"/>
          <w:lang w:val="ru-RU"/>
        </w:rPr>
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присваивания;</w:t>
      </w:r>
    </w:p>
    <w:p w14:paraId="015B03BD" w14:textId="77777777" w:rsidR="00101B42" w:rsidRPr="00EA07D5" w:rsidRDefault="00430208">
      <w:pPr>
        <w:spacing w:after="0" w:line="264" w:lineRule="auto"/>
        <w:ind w:firstLine="600"/>
        <w:jc w:val="both"/>
        <w:rPr>
          <w:lang w:val="ru-RU"/>
        </w:rPr>
      </w:pPr>
      <w:r w:rsidRPr="00EA07D5">
        <w:rPr>
          <w:rFonts w:ascii="Times New Roman" w:hAnsi="Times New Roman"/>
          <w:color w:val="000000"/>
          <w:sz w:val="28"/>
          <w:lang w:val="ru-RU"/>
        </w:rPr>
        <w:t>использовать при разработке программ логические значения, операции и выражения с ними;</w:t>
      </w:r>
    </w:p>
    <w:p w14:paraId="1BAB1E30" w14:textId="77777777" w:rsidR="00101B42" w:rsidRPr="00EA07D5" w:rsidRDefault="00430208">
      <w:pPr>
        <w:spacing w:after="0" w:line="264" w:lineRule="auto"/>
        <w:ind w:firstLine="600"/>
        <w:jc w:val="both"/>
        <w:rPr>
          <w:lang w:val="ru-RU"/>
        </w:rPr>
      </w:pPr>
      <w:r w:rsidRPr="00EA07D5">
        <w:rPr>
          <w:rFonts w:ascii="Times New Roman" w:hAnsi="Times New Roman"/>
          <w:color w:val="000000"/>
          <w:sz w:val="28"/>
          <w:lang w:val="ru-RU"/>
        </w:rPr>
        <w:t>анализировать предложенные алгоритмы, в том числе определять, какие результаты возможны при заданном множестве исходных значений;</w:t>
      </w:r>
    </w:p>
    <w:p w14:paraId="0EB1D795" w14:textId="77777777" w:rsidR="00101B42" w:rsidRPr="00EA07D5" w:rsidRDefault="00430208">
      <w:pPr>
        <w:spacing w:after="0" w:line="264" w:lineRule="auto"/>
        <w:ind w:firstLine="600"/>
        <w:jc w:val="both"/>
        <w:rPr>
          <w:lang w:val="ru-RU"/>
        </w:rPr>
      </w:pPr>
      <w:r w:rsidRPr="00EA07D5">
        <w:rPr>
          <w:rFonts w:ascii="Times New Roman" w:hAnsi="Times New Roman"/>
          <w:color w:val="000000"/>
          <w:sz w:val="28"/>
          <w:lang w:val="ru-RU"/>
        </w:rPr>
        <w:t>создавать и отлаживать программы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EA07D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EA07D5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EA07D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EA07D5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числа.</w:t>
      </w:r>
    </w:p>
    <w:p w14:paraId="57A81A53" w14:textId="77777777" w:rsidR="00101B42" w:rsidRPr="00EA07D5" w:rsidRDefault="00101B42">
      <w:pPr>
        <w:spacing w:after="0" w:line="264" w:lineRule="auto"/>
        <w:ind w:left="120"/>
        <w:jc w:val="both"/>
        <w:rPr>
          <w:lang w:val="ru-RU"/>
        </w:rPr>
      </w:pPr>
    </w:p>
    <w:p w14:paraId="6706C445" w14:textId="77777777" w:rsidR="00101B42" w:rsidRPr="00EA07D5" w:rsidRDefault="00430208">
      <w:pPr>
        <w:spacing w:after="0" w:line="264" w:lineRule="auto"/>
        <w:ind w:left="120"/>
        <w:jc w:val="both"/>
        <w:rPr>
          <w:lang w:val="ru-RU"/>
        </w:rPr>
      </w:pPr>
      <w:r w:rsidRPr="00EA07D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A07D5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EA07D5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14:paraId="09A4729F" w14:textId="77777777" w:rsidR="00101B42" w:rsidRPr="00EA07D5" w:rsidRDefault="00430208">
      <w:pPr>
        <w:spacing w:after="0" w:line="264" w:lineRule="auto"/>
        <w:ind w:firstLine="600"/>
        <w:jc w:val="both"/>
        <w:rPr>
          <w:lang w:val="ru-RU"/>
        </w:rPr>
      </w:pPr>
      <w:r w:rsidRPr="00EA07D5">
        <w:rPr>
          <w:rFonts w:ascii="Times New Roman" w:hAnsi="Times New Roman"/>
          <w:color w:val="000000"/>
          <w:sz w:val="28"/>
          <w:lang w:val="ru-RU"/>
        </w:rPr>
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исполнителями, такими как Робот, Черепашка, Чертёжник;</w:t>
      </w:r>
    </w:p>
    <w:p w14:paraId="04CDF24A" w14:textId="77777777" w:rsidR="00101B42" w:rsidRPr="00EA07D5" w:rsidRDefault="00430208">
      <w:pPr>
        <w:spacing w:after="0" w:line="264" w:lineRule="auto"/>
        <w:ind w:firstLine="600"/>
        <w:jc w:val="both"/>
        <w:rPr>
          <w:lang w:val="ru-RU"/>
        </w:rPr>
      </w:pPr>
      <w:r w:rsidRPr="00EA07D5">
        <w:rPr>
          <w:rFonts w:ascii="Times New Roman" w:hAnsi="Times New Roman"/>
          <w:color w:val="000000"/>
          <w:sz w:val="28"/>
          <w:lang w:val="ru-RU"/>
        </w:rPr>
        <w:t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количества элементов с заданными свойствами)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EA07D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EA07D5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EA07D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EA07D5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Язык);</w:t>
      </w:r>
    </w:p>
    <w:p w14:paraId="6BD4C105" w14:textId="77777777" w:rsidR="00101B42" w:rsidRPr="00EA07D5" w:rsidRDefault="00430208">
      <w:pPr>
        <w:spacing w:after="0" w:line="264" w:lineRule="auto"/>
        <w:ind w:firstLine="600"/>
        <w:jc w:val="both"/>
        <w:rPr>
          <w:lang w:val="ru-RU"/>
        </w:rPr>
      </w:pPr>
      <w:r w:rsidRPr="00EA07D5">
        <w:rPr>
          <w:rFonts w:ascii="Times New Roman" w:hAnsi="Times New Roman"/>
          <w:color w:val="000000"/>
          <w:sz w:val="28"/>
          <w:lang w:val="ru-RU"/>
        </w:rPr>
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моделирования;</w:t>
      </w:r>
    </w:p>
    <w:p w14:paraId="5BFDC93C" w14:textId="77777777" w:rsidR="00101B42" w:rsidRPr="00EA07D5" w:rsidRDefault="00430208">
      <w:pPr>
        <w:spacing w:after="0" w:line="264" w:lineRule="auto"/>
        <w:ind w:firstLine="600"/>
        <w:jc w:val="both"/>
        <w:rPr>
          <w:lang w:val="ru-RU"/>
        </w:rPr>
      </w:pPr>
      <w:r w:rsidRPr="00EA07D5">
        <w:rPr>
          <w:rFonts w:ascii="Times New Roman" w:hAnsi="Times New Roman"/>
          <w:color w:val="000000"/>
          <w:sz w:val="28"/>
          <w:lang w:val="ru-RU"/>
        </w:rPr>
        <w:t>использовать графы и деревья для моделирования систем сетевой и иерархической структуры, находить кратчайший путь в графе;</w:t>
      </w:r>
    </w:p>
    <w:p w14:paraId="321DFCB5" w14:textId="77777777" w:rsidR="00101B42" w:rsidRPr="00EA07D5" w:rsidRDefault="00430208">
      <w:pPr>
        <w:spacing w:after="0" w:line="264" w:lineRule="auto"/>
        <w:ind w:firstLine="600"/>
        <w:jc w:val="both"/>
        <w:rPr>
          <w:lang w:val="ru-RU"/>
        </w:rPr>
      </w:pPr>
      <w:r w:rsidRPr="00EA07D5">
        <w:rPr>
          <w:rFonts w:ascii="Times New Roman" w:hAnsi="Times New Roman"/>
          <w:color w:val="000000"/>
          <w:sz w:val="28"/>
          <w:lang w:val="ru-RU"/>
        </w:rPr>
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данных;</w:t>
      </w:r>
    </w:p>
    <w:p w14:paraId="43747389" w14:textId="77777777" w:rsidR="00101B42" w:rsidRPr="00EA07D5" w:rsidRDefault="00430208">
      <w:pPr>
        <w:spacing w:after="0" w:line="264" w:lineRule="auto"/>
        <w:ind w:firstLine="600"/>
        <w:jc w:val="both"/>
        <w:rPr>
          <w:lang w:val="ru-RU"/>
        </w:rPr>
      </w:pPr>
      <w:r w:rsidRPr="00EA07D5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</w:t>
      </w:r>
    </w:p>
    <w:p w14:paraId="6581290E" w14:textId="77777777" w:rsidR="00101B42" w:rsidRPr="00EA07D5" w:rsidRDefault="00430208">
      <w:pPr>
        <w:spacing w:after="0" w:line="264" w:lineRule="auto"/>
        <w:ind w:firstLine="600"/>
        <w:jc w:val="both"/>
        <w:rPr>
          <w:lang w:val="ru-RU"/>
        </w:rPr>
      </w:pPr>
      <w:r w:rsidRPr="00EA07D5">
        <w:rPr>
          <w:rFonts w:ascii="Times New Roman" w:hAnsi="Times New Roman"/>
          <w:color w:val="000000"/>
          <w:sz w:val="28"/>
          <w:lang w:val="ru-RU"/>
        </w:rPr>
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адресации;</w:t>
      </w:r>
    </w:p>
    <w:p w14:paraId="2710F992" w14:textId="77777777" w:rsidR="00101B42" w:rsidRPr="00EA07D5" w:rsidRDefault="00430208">
      <w:pPr>
        <w:spacing w:after="0" w:line="264" w:lineRule="auto"/>
        <w:ind w:firstLine="600"/>
        <w:jc w:val="both"/>
        <w:rPr>
          <w:lang w:val="ru-RU"/>
        </w:rPr>
      </w:pPr>
      <w:r w:rsidRPr="00EA07D5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численного моделирования в простых задачах из разных предметных областей;</w:t>
      </w:r>
    </w:p>
    <w:p w14:paraId="514316B4" w14:textId="77777777" w:rsidR="00101B42" w:rsidRPr="00EA07D5" w:rsidRDefault="00430208">
      <w:pPr>
        <w:spacing w:after="0" w:line="264" w:lineRule="auto"/>
        <w:ind w:firstLine="600"/>
        <w:jc w:val="both"/>
        <w:rPr>
          <w:lang w:val="ru-RU"/>
        </w:rPr>
      </w:pPr>
      <w:r w:rsidRPr="00EA07D5">
        <w:rPr>
          <w:rFonts w:ascii="Times New Roman" w:hAnsi="Times New Roman"/>
          <w:color w:val="000000"/>
          <w:sz w:val="28"/>
          <w:lang w:val="ru-RU"/>
        </w:rPr>
        <w:t>использовать современные интернет-сервисы (в том числе коммуникационные сервисы, облачные хранилища данных, онлайн-программы (текстовые и графические редакторы, среды разработки)) в учебной и повседневной деятельности;</w:t>
      </w:r>
    </w:p>
    <w:p w14:paraId="15CAC7DE" w14:textId="77777777" w:rsidR="00101B42" w:rsidRPr="00EA07D5" w:rsidRDefault="00430208">
      <w:pPr>
        <w:spacing w:after="0" w:line="264" w:lineRule="auto"/>
        <w:ind w:firstLine="600"/>
        <w:jc w:val="both"/>
        <w:rPr>
          <w:lang w:val="ru-RU"/>
        </w:rPr>
      </w:pPr>
      <w:r w:rsidRPr="00EA07D5">
        <w:rPr>
          <w:rFonts w:ascii="Times New Roman" w:hAnsi="Times New Roman"/>
          <w:color w:val="000000"/>
          <w:sz w:val="28"/>
          <w:lang w:val="ru-RU"/>
        </w:rPr>
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деятельности;</w:t>
      </w:r>
    </w:p>
    <w:p w14:paraId="1F624646" w14:textId="77777777" w:rsidR="00101B42" w:rsidRPr="00EA07D5" w:rsidRDefault="00430208">
      <w:pPr>
        <w:spacing w:after="0" w:line="264" w:lineRule="auto"/>
        <w:ind w:firstLine="600"/>
        <w:jc w:val="both"/>
        <w:rPr>
          <w:lang w:val="ru-RU"/>
        </w:rPr>
      </w:pPr>
      <w:r w:rsidRPr="00EA07D5">
        <w:rPr>
          <w:rFonts w:ascii="Times New Roman" w:hAnsi="Times New Roman"/>
          <w:color w:val="000000"/>
          <w:sz w:val="28"/>
          <w:lang w:val="ru-RU"/>
        </w:rPr>
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кода);</w:t>
      </w:r>
    </w:p>
    <w:p w14:paraId="182EAEDE" w14:textId="77777777" w:rsidR="00101B42" w:rsidRPr="00EA07D5" w:rsidRDefault="00430208">
      <w:pPr>
        <w:spacing w:after="0" w:line="264" w:lineRule="auto"/>
        <w:ind w:firstLine="600"/>
        <w:jc w:val="both"/>
        <w:rPr>
          <w:lang w:val="ru-RU"/>
        </w:rPr>
      </w:pPr>
      <w:r w:rsidRPr="00EA07D5">
        <w:rPr>
          <w:rFonts w:ascii="Times New Roman" w:hAnsi="Times New Roman"/>
          <w:color w:val="000000"/>
          <w:sz w:val="28"/>
          <w:lang w:val="ru-RU"/>
        </w:rPr>
        <w:t>распознавать попытки и предупреждать вовлечение себя и окружающих в деструктивные и криминальные формы сетевой активности (в том числе кибербуллинг, фишинг).</w:t>
      </w:r>
    </w:p>
    <w:p w14:paraId="51F74068" w14:textId="77777777" w:rsidR="00101B42" w:rsidRPr="00EA07D5" w:rsidRDefault="00101B42">
      <w:pPr>
        <w:rPr>
          <w:lang w:val="ru-RU"/>
        </w:rPr>
        <w:sectPr w:rsidR="00101B42" w:rsidRPr="00EA07D5">
          <w:pgSz w:w="11906" w:h="16383"/>
          <w:pgMar w:top="1134" w:right="850" w:bottom="1134" w:left="1701" w:header="720" w:footer="720" w:gutter="0"/>
          <w:cols w:space="720"/>
        </w:sectPr>
      </w:pPr>
    </w:p>
    <w:p w14:paraId="156EB3BF" w14:textId="77777777" w:rsidR="00101B42" w:rsidRDefault="00430208">
      <w:pPr>
        <w:spacing w:after="0"/>
        <w:ind w:left="120"/>
      </w:pPr>
      <w:bookmarkStart w:id="5" w:name="block-8709271"/>
      <w:bookmarkEnd w:id="4"/>
      <w:r w:rsidRPr="00EA07D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52F25152" w14:textId="77777777" w:rsidR="00101B42" w:rsidRDefault="0043020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3"/>
        <w:gridCol w:w="4503"/>
        <w:gridCol w:w="1581"/>
        <w:gridCol w:w="1841"/>
        <w:gridCol w:w="1910"/>
        <w:gridCol w:w="2824"/>
      </w:tblGrid>
      <w:tr w:rsidR="00101B42" w14:paraId="3BBE6B76" w14:textId="77777777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52693B3" w14:textId="77777777" w:rsidR="00101B42" w:rsidRDefault="004302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3FD1CDC" w14:textId="77777777" w:rsidR="00101B42" w:rsidRDefault="00101B42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048EDCD" w14:textId="77777777" w:rsidR="00101B42" w:rsidRDefault="004302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48D7AF0F" w14:textId="77777777" w:rsidR="00101B42" w:rsidRDefault="00101B4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563A745" w14:textId="77777777" w:rsidR="00101B42" w:rsidRDefault="0043020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B14CD39" w14:textId="77777777" w:rsidR="00101B42" w:rsidRDefault="004302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5811BE4D" w14:textId="77777777" w:rsidR="00101B42" w:rsidRDefault="00101B42">
            <w:pPr>
              <w:spacing w:after="0"/>
              <w:ind w:left="135"/>
            </w:pPr>
          </w:p>
        </w:tc>
      </w:tr>
      <w:tr w:rsidR="00101B42" w14:paraId="7791AE0B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32D5F64" w14:textId="77777777" w:rsidR="00101B42" w:rsidRDefault="00101B4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EB14AC8" w14:textId="77777777" w:rsidR="00101B42" w:rsidRDefault="00101B42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028EB121" w14:textId="77777777" w:rsidR="00101B42" w:rsidRDefault="004302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72DE3A1" w14:textId="77777777" w:rsidR="00101B42" w:rsidRDefault="00101B42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76826A82" w14:textId="77777777" w:rsidR="00101B42" w:rsidRDefault="004302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43CF7F7" w14:textId="77777777" w:rsidR="00101B42" w:rsidRDefault="00101B42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32016039" w14:textId="77777777" w:rsidR="00101B42" w:rsidRDefault="004302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9D54BF6" w14:textId="77777777" w:rsidR="00101B42" w:rsidRDefault="00101B4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6D013BB" w14:textId="77777777" w:rsidR="00101B42" w:rsidRDefault="00101B42"/>
        </w:tc>
      </w:tr>
      <w:tr w:rsidR="00101B42" w14:paraId="5BFF4C6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ACED648" w14:textId="77777777" w:rsidR="00101B42" w:rsidRDefault="004302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101B42" w:rsidRPr="00D8002C" w14:paraId="209F35D7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6C236A8D" w14:textId="77777777" w:rsidR="00101B42" w:rsidRDefault="00430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5BBA094" w14:textId="77777777" w:rsidR="00101B42" w:rsidRPr="00EA07D5" w:rsidRDefault="00430208">
            <w:pPr>
              <w:spacing w:after="0"/>
              <w:ind w:left="135"/>
              <w:rPr>
                <w:lang w:val="ru-RU"/>
              </w:rPr>
            </w:pPr>
            <w:r w:rsidRPr="00EA07D5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универсальное устройство обработки данных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2A0C2343" w14:textId="77777777" w:rsidR="00101B42" w:rsidRDefault="00430208">
            <w:pPr>
              <w:spacing w:after="0"/>
              <w:ind w:left="135"/>
              <w:jc w:val="center"/>
            </w:pPr>
            <w:r w:rsidRPr="00EA07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2EB17E7C" w14:textId="77777777" w:rsidR="00101B42" w:rsidRDefault="00101B4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6A4E16EA" w14:textId="77777777" w:rsidR="00101B42" w:rsidRDefault="00101B4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50D1EDDE" w14:textId="77777777" w:rsidR="00101B42" w:rsidRPr="00EA07D5" w:rsidRDefault="00430208">
            <w:pPr>
              <w:spacing w:after="0"/>
              <w:ind w:left="135"/>
              <w:rPr>
                <w:lang w:val="ru-RU"/>
              </w:rPr>
            </w:pPr>
            <w:r w:rsidRPr="00EA07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01B42" w:rsidRPr="00D8002C" w14:paraId="79467159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16E14AEE" w14:textId="77777777" w:rsidR="00101B42" w:rsidRDefault="00430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C044D6C" w14:textId="77777777" w:rsidR="00101B42" w:rsidRDefault="00430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Программы и данные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2C1B1495" w14:textId="77777777" w:rsidR="00101B42" w:rsidRDefault="00430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25F164A2" w14:textId="77777777" w:rsidR="00101B42" w:rsidRDefault="00101B4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38AE5FC9" w14:textId="77777777" w:rsidR="00101B42" w:rsidRDefault="00101B4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149D800F" w14:textId="77777777" w:rsidR="00101B42" w:rsidRPr="00EA07D5" w:rsidRDefault="00430208">
            <w:pPr>
              <w:spacing w:after="0"/>
              <w:ind w:left="135"/>
              <w:rPr>
                <w:lang w:val="ru-RU"/>
              </w:rPr>
            </w:pPr>
            <w:r w:rsidRPr="00EA07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01B42" w:rsidRPr="00D8002C" w14:paraId="15CBD15F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1E77627D" w14:textId="77777777" w:rsidR="00101B42" w:rsidRDefault="00430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50A1253" w14:textId="77777777" w:rsidR="00101B42" w:rsidRDefault="00430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Компьютерные сети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4E6DEDD7" w14:textId="77777777" w:rsidR="00101B42" w:rsidRDefault="00430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6A4A3C53" w14:textId="77777777" w:rsidR="00101B42" w:rsidRDefault="00101B4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3CF93995" w14:textId="77777777" w:rsidR="00101B42" w:rsidRDefault="00101B4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4022E584" w14:textId="77777777" w:rsidR="00101B42" w:rsidRPr="00EA07D5" w:rsidRDefault="00430208">
            <w:pPr>
              <w:spacing w:after="0"/>
              <w:ind w:left="135"/>
              <w:rPr>
                <w:lang w:val="ru-RU"/>
              </w:rPr>
            </w:pPr>
            <w:r w:rsidRPr="00EA07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01B42" w14:paraId="367B177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72BE9E0" w14:textId="77777777" w:rsidR="00101B42" w:rsidRDefault="00430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7AB81156" w14:textId="77777777" w:rsidR="00101B42" w:rsidRDefault="00430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27DFDB7" w14:textId="77777777" w:rsidR="00101B42" w:rsidRDefault="00101B42"/>
        </w:tc>
      </w:tr>
      <w:tr w:rsidR="00101B42" w14:paraId="7B32CC0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B411797" w14:textId="77777777" w:rsidR="00101B42" w:rsidRDefault="004302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101B42" w:rsidRPr="00D8002C" w14:paraId="75938292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66CA1004" w14:textId="77777777" w:rsidR="00101B42" w:rsidRDefault="00430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0D563CF" w14:textId="77777777" w:rsidR="00101B42" w:rsidRDefault="00430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информационные процессы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4562EDCA" w14:textId="77777777" w:rsidR="00101B42" w:rsidRDefault="00430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7F49464E" w14:textId="77777777" w:rsidR="00101B42" w:rsidRDefault="00101B4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391B1C11" w14:textId="77777777" w:rsidR="00101B42" w:rsidRDefault="00101B4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60108A38" w14:textId="77777777" w:rsidR="00101B42" w:rsidRPr="00EA07D5" w:rsidRDefault="00430208">
            <w:pPr>
              <w:spacing w:after="0"/>
              <w:ind w:left="135"/>
              <w:rPr>
                <w:lang w:val="ru-RU"/>
              </w:rPr>
            </w:pPr>
            <w:r w:rsidRPr="00EA07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01B42" w:rsidRPr="00D8002C" w14:paraId="75B6E0DF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37052163" w14:textId="77777777" w:rsidR="00101B42" w:rsidRDefault="00430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ADEA0AA" w14:textId="77777777" w:rsidR="00101B42" w:rsidRDefault="00430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информации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29C68176" w14:textId="77777777" w:rsidR="00101B42" w:rsidRDefault="00430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3F614E54" w14:textId="77777777" w:rsidR="00101B42" w:rsidRDefault="00101B4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306CAC7" w14:textId="77777777" w:rsidR="00101B42" w:rsidRDefault="00101B4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069DFB1B" w14:textId="77777777" w:rsidR="00101B42" w:rsidRPr="00EA07D5" w:rsidRDefault="00430208">
            <w:pPr>
              <w:spacing w:after="0"/>
              <w:ind w:left="135"/>
              <w:rPr>
                <w:lang w:val="ru-RU"/>
              </w:rPr>
            </w:pPr>
            <w:r w:rsidRPr="00EA07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01B42" w14:paraId="65FC0A2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3DDAF58" w14:textId="77777777" w:rsidR="00101B42" w:rsidRDefault="00430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6A9C7ED6" w14:textId="77777777" w:rsidR="00101B42" w:rsidRDefault="00430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0BAB69B" w14:textId="77777777" w:rsidR="00101B42" w:rsidRDefault="00101B42"/>
        </w:tc>
      </w:tr>
      <w:tr w:rsidR="00101B42" w14:paraId="3B57191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11DB28A" w14:textId="77777777" w:rsidR="00101B42" w:rsidRDefault="004302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101B42" w:rsidRPr="00D8002C" w14:paraId="25AEDB5D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176A9A11" w14:textId="77777777" w:rsidR="00101B42" w:rsidRDefault="00430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FA54AAD" w14:textId="77777777" w:rsidR="00101B42" w:rsidRDefault="00430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документы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332EBA25" w14:textId="77777777" w:rsidR="00101B42" w:rsidRDefault="00430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22A7FB7B" w14:textId="77777777" w:rsidR="00101B42" w:rsidRDefault="00430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21674F97" w14:textId="77777777" w:rsidR="00101B42" w:rsidRDefault="00101B4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13650649" w14:textId="77777777" w:rsidR="00101B42" w:rsidRPr="00EA07D5" w:rsidRDefault="00430208">
            <w:pPr>
              <w:spacing w:after="0"/>
              <w:ind w:left="135"/>
              <w:rPr>
                <w:lang w:val="ru-RU"/>
              </w:rPr>
            </w:pPr>
            <w:r w:rsidRPr="00EA07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01B42" w:rsidRPr="00D8002C" w14:paraId="6488D7FD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40224525" w14:textId="77777777" w:rsidR="00101B42" w:rsidRDefault="00430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DC3656B" w14:textId="77777777" w:rsidR="00101B42" w:rsidRDefault="00430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Компьютерная графика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4C16B6ED" w14:textId="77777777" w:rsidR="00101B42" w:rsidRDefault="00430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1E748215" w14:textId="77777777" w:rsidR="00101B42" w:rsidRDefault="00101B4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76AF2D40" w14:textId="77777777" w:rsidR="00101B42" w:rsidRDefault="00101B4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3967F759" w14:textId="77777777" w:rsidR="00101B42" w:rsidRPr="00EA07D5" w:rsidRDefault="00430208">
            <w:pPr>
              <w:spacing w:after="0"/>
              <w:ind w:left="135"/>
              <w:rPr>
                <w:lang w:val="ru-RU"/>
              </w:rPr>
            </w:pPr>
            <w:r w:rsidRPr="00EA07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01B42" w:rsidRPr="00D8002C" w14:paraId="72B1F711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70D2E9C3" w14:textId="77777777" w:rsidR="00101B42" w:rsidRDefault="00430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65ECA69" w14:textId="77777777" w:rsidR="00101B42" w:rsidRDefault="00430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Мультимедийные презентации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5D87FFA0" w14:textId="77777777" w:rsidR="00101B42" w:rsidRDefault="00430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45668307" w14:textId="77777777" w:rsidR="00101B42" w:rsidRDefault="00430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08BD7E96" w14:textId="77777777" w:rsidR="00101B42" w:rsidRDefault="00101B4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68ADE834" w14:textId="77777777" w:rsidR="00101B42" w:rsidRPr="00EA07D5" w:rsidRDefault="00430208">
            <w:pPr>
              <w:spacing w:after="0"/>
              <w:ind w:left="135"/>
              <w:rPr>
                <w:lang w:val="ru-RU"/>
              </w:rPr>
            </w:pPr>
            <w:r w:rsidRPr="00EA07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01B42" w14:paraId="6969E96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06041C2" w14:textId="77777777" w:rsidR="00101B42" w:rsidRDefault="00430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77C78F9B" w14:textId="77777777" w:rsidR="00101B42" w:rsidRDefault="00430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DDD2F3C" w14:textId="77777777" w:rsidR="00101B42" w:rsidRDefault="00101B42"/>
        </w:tc>
      </w:tr>
      <w:tr w:rsidR="00101B42" w14:paraId="1F353F9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F2D42F5" w14:textId="77777777" w:rsidR="00101B42" w:rsidRDefault="00430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266E7F9B" w14:textId="77777777" w:rsidR="00101B42" w:rsidRDefault="00430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78222589" w14:textId="77777777" w:rsidR="00101B42" w:rsidRDefault="00430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5106FCDE" w14:textId="77777777" w:rsidR="00101B42" w:rsidRDefault="00101B4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141FB37B" w14:textId="77777777" w:rsidR="00101B42" w:rsidRDefault="00101B42">
            <w:pPr>
              <w:spacing w:after="0"/>
              <w:ind w:left="135"/>
            </w:pPr>
          </w:p>
        </w:tc>
      </w:tr>
      <w:tr w:rsidR="00101B42" w14:paraId="38FECB6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8D454E6" w14:textId="77777777" w:rsidR="00101B42" w:rsidRPr="00EA07D5" w:rsidRDefault="00430208">
            <w:pPr>
              <w:spacing w:after="0"/>
              <w:ind w:left="135"/>
              <w:rPr>
                <w:lang w:val="ru-RU"/>
              </w:rPr>
            </w:pPr>
            <w:r w:rsidRPr="00EA07D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64C9D05F" w14:textId="77777777" w:rsidR="00101B42" w:rsidRDefault="00430208">
            <w:pPr>
              <w:spacing w:after="0"/>
              <w:ind w:left="135"/>
              <w:jc w:val="center"/>
            </w:pPr>
            <w:r w:rsidRPr="00EA07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2D4BBE08" w14:textId="77777777" w:rsidR="00101B42" w:rsidRDefault="00430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4DC5F380" w14:textId="77777777" w:rsidR="00101B42" w:rsidRDefault="00430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3E1B50FD" w14:textId="77777777" w:rsidR="00101B42" w:rsidRDefault="00101B42"/>
        </w:tc>
      </w:tr>
    </w:tbl>
    <w:p w14:paraId="21CF2CC7" w14:textId="77777777" w:rsidR="00101B42" w:rsidRDefault="00101B42">
      <w:pPr>
        <w:sectPr w:rsidR="00101B4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3F5A4C3" w14:textId="77777777" w:rsidR="00101B42" w:rsidRDefault="0043020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1"/>
        <w:gridCol w:w="4608"/>
        <w:gridCol w:w="1545"/>
        <w:gridCol w:w="1841"/>
        <w:gridCol w:w="1910"/>
        <w:gridCol w:w="2837"/>
      </w:tblGrid>
      <w:tr w:rsidR="00101B42" w14:paraId="092A36CD" w14:textId="77777777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1BE97D8" w14:textId="77777777" w:rsidR="00101B42" w:rsidRDefault="004302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7D40C7E" w14:textId="77777777" w:rsidR="00101B42" w:rsidRDefault="00101B42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CEFFB25" w14:textId="77777777" w:rsidR="00101B42" w:rsidRDefault="004302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6D8264D9" w14:textId="77777777" w:rsidR="00101B42" w:rsidRDefault="00101B4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E63D1B1" w14:textId="77777777" w:rsidR="00101B42" w:rsidRDefault="0043020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6704CB1" w14:textId="77777777" w:rsidR="00101B42" w:rsidRDefault="004302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6D3AF086" w14:textId="77777777" w:rsidR="00101B42" w:rsidRDefault="00101B42">
            <w:pPr>
              <w:spacing w:after="0"/>
              <w:ind w:left="135"/>
            </w:pPr>
          </w:p>
        </w:tc>
      </w:tr>
      <w:tr w:rsidR="00101B42" w14:paraId="169FA86E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384FC2A" w14:textId="77777777" w:rsidR="00101B42" w:rsidRDefault="00101B4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FCA98C0" w14:textId="77777777" w:rsidR="00101B42" w:rsidRDefault="00101B42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6A52A7C8" w14:textId="77777777" w:rsidR="00101B42" w:rsidRDefault="004302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FFBA009" w14:textId="77777777" w:rsidR="00101B42" w:rsidRDefault="00101B42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73376730" w14:textId="77777777" w:rsidR="00101B42" w:rsidRDefault="004302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F7E8843" w14:textId="77777777" w:rsidR="00101B42" w:rsidRDefault="00101B42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243E3481" w14:textId="77777777" w:rsidR="00101B42" w:rsidRDefault="004302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170FB41" w14:textId="77777777" w:rsidR="00101B42" w:rsidRDefault="00101B4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6639D8A" w14:textId="77777777" w:rsidR="00101B42" w:rsidRDefault="00101B42"/>
        </w:tc>
      </w:tr>
      <w:tr w:rsidR="00101B42" w14:paraId="43BB795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60D351E" w14:textId="77777777" w:rsidR="00101B42" w:rsidRDefault="004302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101B42" w:rsidRPr="00D8002C" w14:paraId="45D14E21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0A2BF134" w14:textId="77777777" w:rsidR="00101B42" w:rsidRDefault="00430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52D11A80" w14:textId="77777777" w:rsidR="00101B42" w:rsidRDefault="00430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счисления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3AF28CB2" w14:textId="77777777" w:rsidR="00101B42" w:rsidRDefault="00430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060C6D99" w14:textId="77777777" w:rsidR="00101B42" w:rsidRDefault="00430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25D52D66" w14:textId="77777777" w:rsidR="00101B42" w:rsidRDefault="00101B42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7E3B58F9" w14:textId="77777777" w:rsidR="00101B42" w:rsidRPr="00EA07D5" w:rsidRDefault="00430208">
            <w:pPr>
              <w:spacing w:after="0"/>
              <w:ind w:left="135"/>
              <w:rPr>
                <w:lang w:val="ru-RU"/>
              </w:rPr>
            </w:pPr>
            <w:r w:rsidRPr="00EA07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101B42" w:rsidRPr="00D8002C" w14:paraId="76827986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09AF23A1" w14:textId="77777777" w:rsidR="00101B42" w:rsidRDefault="00430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EF69096" w14:textId="77777777" w:rsidR="00101B42" w:rsidRDefault="00430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математической логики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74158DB3" w14:textId="77777777" w:rsidR="00101B42" w:rsidRDefault="00430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79EA099B" w14:textId="77777777" w:rsidR="00101B42" w:rsidRDefault="00430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227F69A2" w14:textId="77777777" w:rsidR="00101B42" w:rsidRDefault="00101B42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0D043C1A" w14:textId="77777777" w:rsidR="00101B42" w:rsidRPr="00EA07D5" w:rsidRDefault="00430208">
            <w:pPr>
              <w:spacing w:after="0"/>
              <w:ind w:left="135"/>
              <w:rPr>
                <w:lang w:val="ru-RU"/>
              </w:rPr>
            </w:pPr>
            <w:r w:rsidRPr="00EA07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101B42" w14:paraId="17F16BB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67CFFD8" w14:textId="77777777" w:rsidR="00101B42" w:rsidRDefault="00430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046FC62F" w14:textId="77777777" w:rsidR="00101B42" w:rsidRDefault="00430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F129BD7" w14:textId="77777777" w:rsidR="00101B42" w:rsidRDefault="00101B42"/>
        </w:tc>
      </w:tr>
      <w:tr w:rsidR="00101B42" w14:paraId="6D15E52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3BEE2F7" w14:textId="77777777" w:rsidR="00101B42" w:rsidRDefault="004302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101B42" w:rsidRPr="00D8002C" w14:paraId="24B436AC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7C044D86" w14:textId="77777777" w:rsidR="00101B42" w:rsidRDefault="00430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4C1EF767" w14:textId="77777777" w:rsidR="00101B42" w:rsidRPr="00EA07D5" w:rsidRDefault="00430208">
            <w:pPr>
              <w:spacing w:after="0"/>
              <w:ind w:left="135"/>
              <w:rPr>
                <w:lang w:val="ru-RU"/>
              </w:rPr>
            </w:pPr>
            <w:r w:rsidRPr="00EA07D5"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и алгоритмы. Алгоритмические конструкции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5B060FA5" w14:textId="77777777" w:rsidR="00101B42" w:rsidRDefault="00430208">
            <w:pPr>
              <w:spacing w:after="0"/>
              <w:ind w:left="135"/>
              <w:jc w:val="center"/>
            </w:pPr>
            <w:r w:rsidRPr="00EA07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129315FE" w14:textId="77777777" w:rsidR="00101B42" w:rsidRDefault="00430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2FBF7E14" w14:textId="77777777" w:rsidR="00101B42" w:rsidRDefault="00101B42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60547FB5" w14:textId="77777777" w:rsidR="00101B42" w:rsidRPr="00EA07D5" w:rsidRDefault="00430208">
            <w:pPr>
              <w:spacing w:after="0"/>
              <w:ind w:left="135"/>
              <w:rPr>
                <w:lang w:val="ru-RU"/>
              </w:rPr>
            </w:pPr>
            <w:r w:rsidRPr="00EA07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101B42" w:rsidRPr="00D8002C" w14:paraId="0D1EE902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30A217E3" w14:textId="77777777" w:rsidR="00101B42" w:rsidRDefault="00430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557B2A2B" w14:textId="77777777" w:rsidR="00101B42" w:rsidRDefault="00430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710D9121" w14:textId="77777777" w:rsidR="00101B42" w:rsidRDefault="00430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30859334" w14:textId="77777777" w:rsidR="00101B42" w:rsidRDefault="00101B42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0F6D013E" w14:textId="77777777" w:rsidR="00101B42" w:rsidRDefault="00101B42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63D568B6" w14:textId="77777777" w:rsidR="00101B42" w:rsidRPr="00EA07D5" w:rsidRDefault="00430208">
            <w:pPr>
              <w:spacing w:after="0"/>
              <w:ind w:left="135"/>
              <w:rPr>
                <w:lang w:val="ru-RU"/>
              </w:rPr>
            </w:pPr>
            <w:r w:rsidRPr="00EA07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101B42" w:rsidRPr="00D8002C" w14:paraId="500A1BCC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75DDB1DD" w14:textId="77777777" w:rsidR="00101B42" w:rsidRDefault="00430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54FD57B5" w14:textId="77777777" w:rsidR="00101B42" w:rsidRDefault="00430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алгоритмов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161A8E4D" w14:textId="77777777" w:rsidR="00101B42" w:rsidRDefault="00430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13D1E7C2" w14:textId="77777777" w:rsidR="00101B42" w:rsidRDefault="00101B42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76B4B166" w14:textId="77777777" w:rsidR="00101B42" w:rsidRDefault="00101B42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0D06918A" w14:textId="77777777" w:rsidR="00101B42" w:rsidRPr="00EA07D5" w:rsidRDefault="00430208">
            <w:pPr>
              <w:spacing w:after="0"/>
              <w:ind w:left="135"/>
              <w:rPr>
                <w:lang w:val="ru-RU"/>
              </w:rPr>
            </w:pPr>
            <w:r w:rsidRPr="00EA07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101B42" w14:paraId="547F110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ED93195" w14:textId="77777777" w:rsidR="00101B42" w:rsidRDefault="00430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5D4FFE1D" w14:textId="77777777" w:rsidR="00101B42" w:rsidRDefault="00430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0D48855" w14:textId="77777777" w:rsidR="00101B42" w:rsidRDefault="00101B42"/>
        </w:tc>
      </w:tr>
      <w:tr w:rsidR="00101B42" w14:paraId="608E8E0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9BC0AF6" w14:textId="77777777" w:rsidR="00101B42" w:rsidRDefault="00430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2DFD50AA" w14:textId="77777777" w:rsidR="00101B42" w:rsidRDefault="00430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6A0C66AB" w14:textId="77777777" w:rsidR="00101B42" w:rsidRDefault="00101B42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78CB90F3" w14:textId="77777777" w:rsidR="00101B42" w:rsidRDefault="00101B42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3484AA85" w14:textId="77777777" w:rsidR="00101B42" w:rsidRDefault="00101B42">
            <w:pPr>
              <w:spacing w:after="0"/>
              <w:ind w:left="135"/>
            </w:pPr>
          </w:p>
        </w:tc>
      </w:tr>
      <w:tr w:rsidR="00101B42" w14:paraId="1100EE0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7EC6B7A" w14:textId="77777777" w:rsidR="00101B42" w:rsidRPr="00EA07D5" w:rsidRDefault="00430208">
            <w:pPr>
              <w:spacing w:after="0"/>
              <w:ind w:left="135"/>
              <w:rPr>
                <w:lang w:val="ru-RU"/>
              </w:rPr>
            </w:pPr>
            <w:r w:rsidRPr="00EA07D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23E41099" w14:textId="77777777" w:rsidR="00101B42" w:rsidRDefault="00430208">
            <w:pPr>
              <w:spacing w:after="0"/>
              <w:ind w:left="135"/>
              <w:jc w:val="center"/>
            </w:pPr>
            <w:r w:rsidRPr="00EA07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7F5D78EC" w14:textId="77777777" w:rsidR="00101B42" w:rsidRDefault="00430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3FF4F08B" w14:textId="77777777" w:rsidR="00101B42" w:rsidRDefault="00430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32BCD33F" w14:textId="77777777" w:rsidR="00101B42" w:rsidRDefault="00101B42"/>
        </w:tc>
      </w:tr>
    </w:tbl>
    <w:p w14:paraId="6BB96494" w14:textId="77777777" w:rsidR="00101B42" w:rsidRDefault="00101B42">
      <w:pPr>
        <w:sectPr w:rsidR="00101B4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2546545" w14:textId="77777777" w:rsidR="00101B42" w:rsidRDefault="0043020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3"/>
        <w:gridCol w:w="4503"/>
        <w:gridCol w:w="1581"/>
        <w:gridCol w:w="1841"/>
        <w:gridCol w:w="1910"/>
        <w:gridCol w:w="2824"/>
      </w:tblGrid>
      <w:tr w:rsidR="00101B42" w14:paraId="3715F4D3" w14:textId="77777777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ABDEA4C" w14:textId="77777777" w:rsidR="00101B42" w:rsidRDefault="004302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2D24478" w14:textId="77777777" w:rsidR="00101B42" w:rsidRDefault="00101B42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79987C8" w14:textId="77777777" w:rsidR="00101B42" w:rsidRDefault="004302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57FAFBD7" w14:textId="77777777" w:rsidR="00101B42" w:rsidRDefault="00101B4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29C4E6E" w14:textId="77777777" w:rsidR="00101B42" w:rsidRDefault="0043020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179BE4E" w14:textId="77777777" w:rsidR="00101B42" w:rsidRDefault="004302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4686A933" w14:textId="77777777" w:rsidR="00101B42" w:rsidRDefault="00101B42">
            <w:pPr>
              <w:spacing w:after="0"/>
              <w:ind w:left="135"/>
            </w:pPr>
          </w:p>
        </w:tc>
      </w:tr>
      <w:tr w:rsidR="00101B42" w14:paraId="1AFBC8D3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05E20B0" w14:textId="77777777" w:rsidR="00101B42" w:rsidRDefault="00101B4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618D835" w14:textId="77777777" w:rsidR="00101B42" w:rsidRDefault="00101B42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522B1BAE" w14:textId="77777777" w:rsidR="00101B42" w:rsidRDefault="004302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AD1C56A" w14:textId="77777777" w:rsidR="00101B42" w:rsidRDefault="00101B42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3C8F603B" w14:textId="77777777" w:rsidR="00101B42" w:rsidRDefault="004302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36B8069" w14:textId="77777777" w:rsidR="00101B42" w:rsidRDefault="00101B42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2E2A3934" w14:textId="77777777" w:rsidR="00101B42" w:rsidRDefault="004302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4E13970" w14:textId="77777777" w:rsidR="00101B42" w:rsidRDefault="00101B4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F654458" w14:textId="77777777" w:rsidR="00101B42" w:rsidRDefault="00101B42"/>
        </w:tc>
      </w:tr>
      <w:tr w:rsidR="00101B42" w14:paraId="5B83F51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8540D03" w14:textId="77777777" w:rsidR="00101B42" w:rsidRDefault="004302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101B42" w:rsidRPr="00D8002C" w14:paraId="35D2203B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705D8A3A" w14:textId="77777777" w:rsidR="00101B42" w:rsidRDefault="00430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F8CD957" w14:textId="77777777" w:rsidR="00101B42" w:rsidRPr="00EA07D5" w:rsidRDefault="00430208">
            <w:pPr>
              <w:spacing w:after="0"/>
              <w:ind w:left="135"/>
              <w:rPr>
                <w:lang w:val="ru-RU"/>
              </w:rPr>
            </w:pPr>
            <w:r w:rsidRPr="00EA07D5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Глобальная сеть Интернет и стратегии безопасного поведения в ней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697ACBA0" w14:textId="77777777" w:rsidR="00101B42" w:rsidRDefault="00430208">
            <w:pPr>
              <w:spacing w:after="0"/>
              <w:ind w:left="135"/>
              <w:jc w:val="center"/>
            </w:pPr>
            <w:r w:rsidRPr="00EA07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26E29DFB" w14:textId="77777777" w:rsidR="00101B42" w:rsidRDefault="00101B4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5ED36C64" w14:textId="77777777" w:rsidR="00101B42" w:rsidRDefault="00101B4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6FF219BB" w14:textId="77777777" w:rsidR="00101B42" w:rsidRPr="00EA07D5" w:rsidRDefault="00430208">
            <w:pPr>
              <w:spacing w:after="0"/>
              <w:ind w:left="135"/>
              <w:rPr>
                <w:lang w:val="ru-RU"/>
              </w:rPr>
            </w:pPr>
            <w:r w:rsidRPr="00EA07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01B42" w:rsidRPr="00D8002C" w14:paraId="35973368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592B56AB" w14:textId="77777777" w:rsidR="00101B42" w:rsidRDefault="00430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EA8B2CA" w14:textId="77777777" w:rsidR="00101B42" w:rsidRDefault="00430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в информационном пространстве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58DFD2F6" w14:textId="77777777" w:rsidR="00101B42" w:rsidRDefault="00430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1DAD10A5" w14:textId="77777777" w:rsidR="00101B42" w:rsidRDefault="00101B4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364454A" w14:textId="77777777" w:rsidR="00101B42" w:rsidRDefault="00101B4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08C2D5F8" w14:textId="77777777" w:rsidR="00101B42" w:rsidRPr="00EA07D5" w:rsidRDefault="00430208">
            <w:pPr>
              <w:spacing w:after="0"/>
              <w:ind w:left="135"/>
              <w:rPr>
                <w:lang w:val="ru-RU"/>
              </w:rPr>
            </w:pPr>
            <w:r w:rsidRPr="00EA07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01B42" w14:paraId="2A9DC7F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49BEBFC" w14:textId="77777777" w:rsidR="00101B42" w:rsidRDefault="00430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6CB8D5CC" w14:textId="77777777" w:rsidR="00101B42" w:rsidRDefault="00430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9EED63E" w14:textId="77777777" w:rsidR="00101B42" w:rsidRDefault="00101B42"/>
        </w:tc>
      </w:tr>
      <w:tr w:rsidR="00101B42" w14:paraId="6F7B576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20E08FC" w14:textId="77777777" w:rsidR="00101B42" w:rsidRDefault="004302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101B42" w:rsidRPr="00D8002C" w14:paraId="3D2B6BED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69D4080B" w14:textId="77777777" w:rsidR="00101B42" w:rsidRDefault="00430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6457CD2" w14:textId="77777777" w:rsidR="00101B42" w:rsidRDefault="00430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как метод познания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32D22A34" w14:textId="77777777" w:rsidR="00101B42" w:rsidRDefault="00430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43A9E348" w14:textId="77777777" w:rsidR="00101B42" w:rsidRDefault="00430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67812B8D" w14:textId="77777777" w:rsidR="00101B42" w:rsidRDefault="00101B4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6170BDBA" w14:textId="77777777" w:rsidR="00101B42" w:rsidRPr="00EA07D5" w:rsidRDefault="00430208">
            <w:pPr>
              <w:spacing w:after="0"/>
              <w:ind w:left="135"/>
              <w:rPr>
                <w:lang w:val="ru-RU"/>
              </w:rPr>
            </w:pPr>
            <w:r w:rsidRPr="00EA07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01B42" w14:paraId="28C2BD4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5D83764" w14:textId="77777777" w:rsidR="00101B42" w:rsidRDefault="00430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12D1DE6F" w14:textId="77777777" w:rsidR="00101B42" w:rsidRDefault="00430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84EF968" w14:textId="77777777" w:rsidR="00101B42" w:rsidRDefault="00101B42"/>
        </w:tc>
      </w:tr>
      <w:tr w:rsidR="00101B42" w14:paraId="40DD481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1E45D54" w14:textId="77777777" w:rsidR="00101B42" w:rsidRDefault="004302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101B42" w:rsidRPr="00D8002C" w14:paraId="77CB8104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04247042" w14:textId="77777777" w:rsidR="00101B42" w:rsidRDefault="00430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4F340CA" w14:textId="77777777" w:rsidR="00101B42" w:rsidRDefault="00430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Разработка алгоритмов и программ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03092A54" w14:textId="77777777" w:rsidR="00101B42" w:rsidRDefault="00430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11A97AB0" w14:textId="77777777" w:rsidR="00101B42" w:rsidRDefault="00430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2DD45ED3" w14:textId="77777777" w:rsidR="00101B42" w:rsidRDefault="00101B4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47468790" w14:textId="77777777" w:rsidR="00101B42" w:rsidRPr="00EA07D5" w:rsidRDefault="00430208">
            <w:pPr>
              <w:spacing w:after="0"/>
              <w:ind w:left="135"/>
              <w:rPr>
                <w:lang w:val="ru-RU"/>
              </w:rPr>
            </w:pPr>
            <w:r w:rsidRPr="00EA07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01B42" w:rsidRPr="00D8002C" w14:paraId="62F0F6D7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55217142" w14:textId="77777777" w:rsidR="00101B42" w:rsidRDefault="00430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F02E616" w14:textId="77777777" w:rsidR="00101B42" w:rsidRDefault="00430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2D41D686" w14:textId="77777777" w:rsidR="00101B42" w:rsidRDefault="00430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51CFA852" w14:textId="77777777" w:rsidR="00101B42" w:rsidRDefault="00101B4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2679433B" w14:textId="77777777" w:rsidR="00101B42" w:rsidRDefault="00101B4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1515086D" w14:textId="77777777" w:rsidR="00101B42" w:rsidRPr="00EA07D5" w:rsidRDefault="00430208">
            <w:pPr>
              <w:spacing w:after="0"/>
              <w:ind w:left="135"/>
              <w:rPr>
                <w:lang w:val="ru-RU"/>
              </w:rPr>
            </w:pPr>
            <w:r w:rsidRPr="00EA07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01B42" w14:paraId="4A488B9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13A8D9E" w14:textId="77777777" w:rsidR="00101B42" w:rsidRDefault="00430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4E57B55F" w14:textId="77777777" w:rsidR="00101B42" w:rsidRDefault="00430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5D5E896" w14:textId="77777777" w:rsidR="00101B42" w:rsidRDefault="00101B42"/>
        </w:tc>
      </w:tr>
      <w:tr w:rsidR="00101B42" w14:paraId="0156CF0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C213764" w14:textId="77777777" w:rsidR="00101B42" w:rsidRDefault="004302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101B42" w:rsidRPr="00D8002C" w14:paraId="351692FD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7A4FD40A" w14:textId="77777777" w:rsidR="00101B42" w:rsidRDefault="00430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38687CE" w14:textId="77777777" w:rsidR="00101B42" w:rsidRDefault="00430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таблицы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3B14DF19" w14:textId="77777777" w:rsidR="00101B42" w:rsidRDefault="00430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2ABFA630" w14:textId="77777777" w:rsidR="00101B42" w:rsidRDefault="00101B4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5574CB1" w14:textId="77777777" w:rsidR="00101B42" w:rsidRDefault="00101B4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5125E031" w14:textId="77777777" w:rsidR="00101B42" w:rsidRPr="00EA07D5" w:rsidRDefault="00430208">
            <w:pPr>
              <w:spacing w:after="0"/>
              <w:ind w:left="135"/>
              <w:rPr>
                <w:lang w:val="ru-RU"/>
              </w:rPr>
            </w:pPr>
            <w:r w:rsidRPr="00EA07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01B42" w:rsidRPr="00D8002C" w14:paraId="771C4E5D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3E11CFEC" w14:textId="77777777" w:rsidR="00101B42" w:rsidRDefault="00430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C626CAC" w14:textId="77777777" w:rsidR="00101B42" w:rsidRPr="00EA07D5" w:rsidRDefault="00430208">
            <w:pPr>
              <w:spacing w:after="0"/>
              <w:ind w:left="135"/>
              <w:rPr>
                <w:lang w:val="ru-RU"/>
              </w:rPr>
            </w:pPr>
            <w:r w:rsidRPr="00EA07D5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Информационные технологии в современном обществе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76EFD773" w14:textId="77777777" w:rsidR="00101B42" w:rsidRDefault="00430208">
            <w:pPr>
              <w:spacing w:after="0"/>
              <w:ind w:left="135"/>
              <w:jc w:val="center"/>
            </w:pPr>
            <w:r w:rsidRPr="00EA07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6A29563A" w14:textId="77777777" w:rsidR="00101B42" w:rsidRDefault="00101B4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4EDDEE39" w14:textId="77777777" w:rsidR="00101B42" w:rsidRDefault="00101B4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3308E3EA" w14:textId="77777777" w:rsidR="00101B42" w:rsidRPr="00EA07D5" w:rsidRDefault="00430208">
            <w:pPr>
              <w:spacing w:after="0"/>
              <w:ind w:left="135"/>
              <w:rPr>
                <w:lang w:val="ru-RU"/>
              </w:rPr>
            </w:pPr>
            <w:r w:rsidRPr="00EA07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01B42" w14:paraId="6AB097B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3F73522" w14:textId="77777777" w:rsidR="00101B42" w:rsidRDefault="00430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0DBE09D5" w14:textId="77777777" w:rsidR="00101B42" w:rsidRDefault="00430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E8BF7DC" w14:textId="77777777" w:rsidR="00101B42" w:rsidRDefault="00101B42"/>
        </w:tc>
      </w:tr>
      <w:tr w:rsidR="00101B42" w14:paraId="4093CDD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3B893A2" w14:textId="77777777" w:rsidR="00101B42" w:rsidRDefault="00430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2B046D05" w14:textId="77777777" w:rsidR="00101B42" w:rsidRDefault="00430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63D71103" w14:textId="77777777" w:rsidR="00101B42" w:rsidRDefault="00101B4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4CB482C5" w14:textId="77777777" w:rsidR="00101B42" w:rsidRDefault="00101B4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4409A1DF" w14:textId="77777777" w:rsidR="00101B42" w:rsidRDefault="00101B42">
            <w:pPr>
              <w:spacing w:after="0"/>
              <w:ind w:left="135"/>
            </w:pPr>
          </w:p>
        </w:tc>
      </w:tr>
      <w:tr w:rsidR="00101B42" w14:paraId="3957E26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14C852E" w14:textId="77777777" w:rsidR="00101B42" w:rsidRPr="00EA07D5" w:rsidRDefault="00430208">
            <w:pPr>
              <w:spacing w:after="0"/>
              <w:ind w:left="135"/>
              <w:rPr>
                <w:lang w:val="ru-RU"/>
              </w:rPr>
            </w:pPr>
            <w:r w:rsidRPr="00EA07D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6F9DE18B" w14:textId="77777777" w:rsidR="00101B42" w:rsidRDefault="00430208">
            <w:pPr>
              <w:spacing w:after="0"/>
              <w:ind w:left="135"/>
              <w:jc w:val="center"/>
            </w:pPr>
            <w:r w:rsidRPr="00EA07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16E2754E" w14:textId="77777777" w:rsidR="00101B42" w:rsidRDefault="00430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08BAEE42" w14:textId="77777777" w:rsidR="00101B42" w:rsidRDefault="00430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065300F1" w14:textId="77777777" w:rsidR="00101B42" w:rsidRDefault="00101B42"/>
        </w:tc>
      </w:tr>
    </w:tbl>
    <w:p w14:paraId="7B95AD35" w14:textId="77777777" w:rsidR="00101B42" w:rsidRDefault="00101B42">
      <w:pPr>
        <w:sectPr w:rsidR="00101B4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A1F77DB" w14:textId="77777777" w:rsidR="00101B42" w:rsidRDefault="00430208">
      <w:pPr>
        <w:spacing w:after="0"/>
        <w:ind w:left="120"/>
      </w:pPr>
      <w:bookmarkStart w:id="6" w:name="block-8709272"/>
      <w:bookmarkEnd w:id="5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14:paraId="1445D3E5" w14:textId="77777777" w:rsidR="00101B42" w:rsidRDefault="0043020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63"/>
        <w:gridCol w:w="3789"/>
        <w:gridCol w:w="1121"/>
        <w:gridCol w:w="1841"/>
        <w:gridCol w:w="1910"/>
        <w:gridCol w:w="1347"/>
        <w:gridCol w:w="2861"/>
      </w:tblGrid>
      <w:tr w:rsidR="00101B42" w14:paraId="71A79386" w14:textId="77777777" w:rsidTr="00EA07D5">
        <w:trPr>
          <w:trHeight w:val="144"/>
          <w:tblCellSpacing w:w="20" w:type="nil"/>
        </w:trPr>
        <w:tc>
          <w:tcPr>
            <w:tcW w:w="94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5DEA8AB" w14:textId="77777777" w:rsidR="00101B42" w:rsidRDefault="004302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9F995F7" w14:textId="77777777" w:rsidR="00101B42" w:rsidRDefault="00101B42">
            <w:pPr>
              <w:spacing w:after="0"/>
              <w:ind w:left="135"/>
            </w:pPr>
          </w:p>
        </w:tc>
        <w:tc>
          <w:tcPr>
            <w:tcW w:w="391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6FB0982" w14:textId="77777777" w:rsidR="00101B42" w:rsidRDefault="004302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77A8A5D4" w14:textId="77777777" w:rsidR="00101B42" w:rsidRDefault="00101B4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BEE9B8C" w14:textId="77777777" w:rsidR="00101B42" w:rsidRDefault="0043020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BD20222" w14:textId="77777777" w:rsidR="00101B42" w:rsidRDefault="004302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32A895A3" w14:textId="77777777" w:rsidR="00101B42" w:rsidRDefault="00101B42">
            <w:pPr>
              <w:spacing w:after="0"/>
              <w:ind w:left="135"/>
            </w:pP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8816C67" w14:textId="77777777" w:rsidR="00101B42" w:rsidRDefault="004302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68286B41" w14:textId="77777777" w:rsidR="00101B42" w:rsidRDefault="00101B42">
            <w:pPr>
              <w:spacing w:after="0"/>
              <w:ind w:left="135"/>
            </w:pPr>
          </w:p>
        </w:tc>
      </w:tr>
      <w:tr w:rsidR="00101B42" w14:paraId="1076402C" w14:textId="77777777" w:rsidTr="00EA07D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4D35FA2" w14:textId="77777777" w:rsidR="00101B42" w:rsidRDefault="00101B4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C08AFAD" w14:textId="77777777" w:rsidR="00101B42" w:rsidRDefault="00101B42"/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74487A47" w14:textId="77777777" w:rsidR="00101B42" w:rsidRDefault="004302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B87EE81" w14:textId="77777777" w:rsidR="00101B42" w:rsidRDefault="00101B42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8D59651" w14:textId="77777777" w:rsidR="00101B42" w:rsidRDefault="004302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4F477E5" w14:textId="77777777" w:rsidR="00101B42" w:rsidRDefault="00101B42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1A85731" w14:textId="77777777" w:rsidR="00101B42" w:rsidRDefault="004302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225EC2F" w14:textId="77777777" w:rsidR="00101B42" w:rsidRDefault="00101B4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3E2AACD" w14:textId="77777777" w:rsidR="00101B42" w:rsidRDefault="00101B4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9BF719D" w14:textId="77777777" w:rsidR="00101B42" w:rsidRDefault="00101B42"/>
        </w:tc>
      </w:tr>
      <w:tr w:rsidR="00EA07D5" w:rsidRPr="00D8002C" w14:paraId="7ABF4D9F" w14:textId="77777777" w:rsidTr="00EA07D5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3888AF0" w14:textId="77777777" w:rsidR="00EA07D5" w:rsidRDefault="00EA07D5" w:rsidP="00EA07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14:paraId="4846E072" w14:textId="77777777" w:rsidR="00EA07D5" w:rsidRDefault="00EA07D5" w:rsidP="00EA07D5">
            <w:pPr>
              <w:spacing w:after="0"/>
              <w:ind w:left="135"/>
            </w:pPr>
            <w:r w:rsidRPr="00EA07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 – универсальное вычислительное устройство, работающее по программе. </w:t>
            </w:r>
            <w:r>
              <w:rPr>
                <w:rFonts w:ascii="Times New Roman" w:hAnsi="Times New Roman"/>
                <w:color w:val="000000"/>
                <w:sz w:val="24"/>
              </w:rPr>
              <w:t>Техника безопасности и правила работы на компьютере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621D4549" w14:textId="77777777" w:rsidR="00EA07D5" w:rsidRDefault="00EA07D5" w:rsidP="00EA07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F7F37D" w14:textId="77777777" w:rsidR="00EA07D5" w:rsidRDefault="00EA07D5" w:rsidP="00EA07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E44C074" w14:textId="77777777" w:rsidR="00EA07D5" w:rsidRDefault="00EA07D5" w:rsidP="00EA07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E97E4E7" w14:textId="6E6630CB" w:rsidR="00EA07D5" w:rsidRDefault="00EA07D5" w:rsidP="00EA07D5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1-ая неделя </w:t>
            </w:r>
            <w:r w:rsidRPr="001F37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сентября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343545B0" w14:textId="77777777" w:rsidR="00EA07D5" w:rsidRPr="00EA07D5" w:rsidRDefault="00EA07D5" w:rsidP="00EA07D5">
            <w:pPr>
              <w:spacing w:after="0"/>
              <w:ind w:left="135"/>
              <w:rPr>
                <w:lang w:val="ru-RU"/>
              </w:rPr>
            </w:pPr>
            <w:r w:rsidRPr="00EA07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A07D5" w:rsidRPr="00D8002C" w14:paraId="4AAB7EA2" w14:textId="77777777" w:rsidTr="00EA07D5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811C10E" w14:textId="77777777" w:rsidR="00EA07D5" w:rsidRDefault="00EA07D5" w:rsidP="00EA07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14:paraId="7C27E5F6" w14:textId="77777777" w:rsidR="00EA07D5" w:rsidRPr="00EA07D5" w:rsidRDefault="00EA07D5" w:rsidP="00EA07D5">
            <w:pPr>
              <w:spacing w:after="0"/>
              <w:ind w:left="135"/>
              <w:rPr>
                <w:lang w:val="ru-RU"/>
              </w:rPr>
            </w:pPr>
            <w:r w:rsidRPr="00EA07D5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и современные тенденции развития компьютеров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21AE1132" w14:textId="77777777" w:rsidR="00EA07D5" w:rsidRDefault="00EA07D5" w:rsidP="00EA07D5">
            <w:pPr>
              <w:spacing w:after="0"/>
              <w:ind w:left="135"/>
              <w:jc w:val="center"/>
            </w:pPr>
            <w:r w:rsidRPr="00EA07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DD66456" w14:textId="77777777" w:rsidR="00EA07D5" w:rsidRDefault="00EA07D5" w:rsidP="00EA07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4D4016D" w14:textId="77777777" w:rsidR="00EA07D5" w:rsidRDefault="00EA07D5" w:rsidP="00EA07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4475F55" w14:textId="616AD9B3" w:rsidR="00EA07D5" w:rsidRDefault="00EA07D5" w:rsidP="00EA07D5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2-ая неделя </w:t>
            </w:r>
            <w:r w:rsidRPr="001F37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сентября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1210436" w14:textId="77777777" w:rsidR="00EA07D5" w:rsidRPr="00EA07D5" w:rsidRDefault="00EA07D5" w:rsidP="00EA07D5">
            <w:pPr>
              <w:spacing w:after="0"/>
              <w:ind w:left="135"/>
              <w:rPr>
                <w:lang w:val="ru-RU"/>
              </w:rPr>
            </w:pPr>
            <w:r w:rsidRPr="00EA07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EA07D5" w:rsidRPr="00D8002C" w14:paraId="6C0AE713" w14:textId="77777777" w:rsidTr="00EA07D5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025DFB9" w14:textId="77777777" w:rsidR="00EA07D5" w:rsidRDefault="00EA07D5" w:rsidP="00EA07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14:paraId="38049200" w14:textId="77777777" w:rsidR="00EA07D5" w:rsidRPr="00EA07D5" w:rsidRDefault="00EA07D5" w:rsidP="00EA07D5">
            <w:pPr>
              <w:spacing w:after="0"/>
              <w:ind w:left="135"/>
              <w:rPr>
                <w:lang w:val="ru-RU"/>
              </w:rPr>
            </w:pPr>
            <w:r w:rsidRPr="00EA07D5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Программное обеспечение компьютера. Правовая охрана программ и данных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2261E304" w14:textId="77777777" w:rsidR="00EA07D5" w:rsidRDefault="00EA07D5" w:rsidP="00EA07D5">
            <w:pPr>
              <w:spacing w:after="0"/>
              <w:ind w:left="135"/>
              <w:jc w:val="center"/>
            </w:pPr>
            <w:r w:rsidRPr="00EA07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04EE234" w14:textId="77777777" w:rsidR="00EA07D5" w:rsidRDefault="00EA07D5" w:rsidP="00EA07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D489EE3" w14:textId="77777777" w:rsidR="00EA07D5" w:rsidRDefault="00EA07D5" w:rsidP="00EA07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6043492" w14:textId="5B2E8EE7" w:rsidR="00EA07D5" w:rsidRDefault="00EA07D5" w:rsidP="00EA07D5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3-яя неделя </w:t>
            </w:r>
            <w:r w:rsidRPr="001F37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сентября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A61912A" w14:textId="77777777" w:rsidR="00EA07D5" w:rsidRPr="00EA07D5" w:rsidRDefault="00EA07D5" w:rsidP="00EA07D5">
            <w:pPr>
              <w:spacing w:after="0"/>
              <w:ind w:left="135"/>
              <w:rPr>
                <w:lang w:val="ru-RU"/>
              </w:rPr>
            </w:pPr>
            <w:r w:rsidRPr="00EA07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152826</w:t>
              </w:r>
            </w:hyperlink>
          </w:p>
        </w:tc>
      </w:tr>
      <w:tr w:rsidR="00EA07D5" w:rsidRPr="00D8002C" w14:paraId="6C7E4700" w14:textId="77777777" w:rsidTr="00EA07D5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94FB68A" w14:textId="77777777" w:rsidR="00EA07D5" w:rsidRDefault="00EA07D5" w:rsidP="00EA07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14:paraId="021AC90B" w14:textId="77777777" w:rsidR="00EA07D5" w:rsidRPr="00EA07D5" w:rsidRDefault="00EA07D5" w:rsidP="00EA07D5">
            <w:pPr>
              <w:spacing w:after="0"/>
              <w:ind w:left="135"/>
              <w:rPr>
                <w:lang w:val="ru-RU"/>
              </w:rPr>
            </w:pPr>
            <w:r w:rsidRPr="00EA07D5">
              <w:rPr>
                <w:rFonts w:ascii="Times New Roman" w:hAnsi="Times New Roman"/>
                <w:color w:val="000000"/>
                <w:sz w:val="24"/>
                <w:lang w:val="ru-RU"/>
              </w:rPr>
              <w:t>Файлы и папки. Основные операции с файлами и папками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589F56AE" w14:textId="77777777" w:rsidR="00EA07D5" w:rsidRDefault="00EA07D5" w:rsidP="00EA07D5">
            <w:pPr>
              <w:spacing w:after="0"/>
              <w:ind w:left="135"/>
              <w:jc w:val="center"/>
            </w:pPr>
            <w:r w:rsidRPr="00EA07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3CD2714" w14:textId="77777777" w:rsidR="00EA07D5" w:rsidRDefault="00EA07D5" w:rsidP="00EA07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0612141" w14:textId="77777777" w:rsidR="00EA07D5" w:rsidRDefault="00EA07D5" w:rsidP="00EA07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9457F2C" w14:textId="242D1CD2" w:rsidR="00EA07D5" w:rsidRDefault="00EA07D5" w:rsidP="00EA07D5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4-ая неделя </w:t>
            </w:r>
            <w:r w:rsidRPr="001F37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сентября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A2C9C8B" w14:textId="77777777" w:rsidR="00EA07D5" w:rsidRPr="00EA07D5" w:rsidRDefault="00EA07D5" w:rsidP="00EA07D5">
            <w:pPr>
              <w:spacing w:after="0"/>
              <w:ind w:left="135"/>
              <w:rPr>
                <w:lang w:val="ru-RU"/>
              </w:rPr>
            </w:pPr>
            <w:r w:rsidRPr="00EA07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EA07D5" w:rsidRPr="00D8002C" w14:paraId="0A008CAD" w14:textId="77777777" w:rsidTr="00EA07D5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376C848" w14:textId="77777777" w:rsidR="00EA07D5" w:rsidRDefault="00EA07D5" w:rsidP="00EA07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14:paraId="3EEE409B" w14:textId="77777777" w:rsidR="00EA07D5" w:rsidRPr="00EA07D5" w:rsidRDefault="00EA07D5" w:rsidP="00EA07D5">
            <w:pPr>
              <w:spacing w:after="0"/>
              <w:ind w:left="135"/>
              <w:rPr>
                <w:lang w:val="ru-RU"/>
              </w:rPr>
            </w:pPr>
            <w:r w:rsidRPr="00EA07D5">
              <w:rPr>
                <w:rFonts w:ascii="Times New Roman" w:hAnsi="Times New Roman"/>
                <w:color w:val="000000"/>
                <w:sz w:val="24"/>
                <w:lang w:val="ru-RU"/>
              </w:rPr>
              <w:t>Архивация данных. Использование программ-архиваторов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55315AF7" w14:textId="77777777" w:rsidR="00EA07D5" w:rsidRDefault="00EA07D5" w:rsidP="00EA07D5">
            <w:pPr>
              <w:spacing w:after="0"/>
              <w:ind w:left="135"/>
              <w:jc w:val="center"/>
            </w:pPr>
            <w:r w:rsidRPr="00EA07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17B9BB5" w14:textId="77777777" w:rsidR="00EA07D5" w:rsidRDefault="00EA07D5" w:rsidP="00EA07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E1150C2" w14:textId="77777777" w:rsidR="00EA07D5" w:rsidRDefault="00EA07D5" w:rsidP="00EA07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95412CB" w14:textId="71B76327" w:rsidR="00EA07D5" w:rsidRDefault="00EA07D5" w:rsidP="00EA07D5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1-ая неделя октября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961DA4E" w14:textId="77777777" w:rsidR="00EA07D5" w:rsidRPr="00EA07D5" w:rsidRDefault="00EA07D5" w:rsidP="00EA07D5">
            <w:pPr>
              <w:spacing w:after="0"/>
              <w:ind w:left="135"/>
              <w:rPr>
                <w:lang w:val="ru-RU"/>
              </w:rPr>
            </w:pPr>
            <w:r w:rsidRPr="00EA07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cfe</w:t>
              </w:r>
            </w:hyperlink>
          </w:p>
        </w:tc>
      </w:tr>
      <w:tr w:rsidR="00EA07D5" w:rsidRPr="00D8002C" w14:paraId="6194350C" w14:textId="77777777" w:rsidTr="00EA07D5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2216E03" w14:textId="77777777" w:rsidR="00EA07D5" w:rsidRDefault="00EA07D5" w:rsidP="00EA07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14:paraId="67864686" w14:textId="77777777" w:rsidR="00EA07D5" w:rsidRPr="00EA07D5" w:rsidRDefault="00EA07D5" w:rsidP="00EA07D5">
            <w:pPr>
              <w:spacing w:after="0"/>
              <w:ind w:left="135"/>
              <w:rPr>
                <w:lang w:val="ru-RU"/>
              </w:rPr>
            </w:pPr>
            <w:r w:rsidRPr="00EA07D5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вирусы и антивирусные программы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254C6FED" w14:textId="77777777" w:rsidR="00EA07D5" w:rsidRDefault="00EA07D5" w:rsidP="00EA07D5">
            <w:pPr>
              <w:spacing w:after="0"/>
              <w:ind w:left="135"/>
              <w:jc w:val="center"/>
            </w:pPr>
            <w:r w:rsidRPr="00EA07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06EAA7F" w14:textId="77777777" w:rsidR="00EA07D5" w:rsidRDefault="00EA07D5" w:rsidP="00EA07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08F83FC" w14:textId="77777777" w:rsidR="00EA07D5" w:rsidRDefault="00EA07D5" w:rsidP="00EA07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CC716B8" w14:textId="2363B838" w:rsidR="00EA07D5" w:rsidRDefault="00EA07D5" w:rsidP="00EA07D5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2-ая неделя октября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CBF4A5A" w14:textId="77777777" w:rsidR="00EA07D5" w:rsidRPr="00EA07D5" w:rsidRDefault="00EA07D5" w:rsidP="00EA07D5">
            <w:pPr>
              <w:spacing w:after="0"/>
              <w:ind w:left="135"/>
              <w:rPr>
                <w:lang w:val="ru-RU"/>
              </w:rPr>
            </w:pPr>
            <w:r w:rsidRPr="00EA07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EA07D5" w:rsidRPr="00D8002C" w14:paraId="168B53BA" w14:textId="77777777" w:rsidTr="00EA07D5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DC4077F" w14:textId="77777777" w:rsidR="00EA07D5" w:rsidRDefault="00EA07D5" w:rsidP="00EA07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14:paraId="34604976" w14:textId="77777777" w:rsidR="00EA07D5" w:rsidRPr="00EA07D5" w:rsidRDefault="00EA07D5" w:rsidP="00EA07D5">
            <w:pPr>
              <w:spacing w:after="0"/>
              <w:ind w:left="135"/>
              <w:rPr>
                <w:lang w:val="ru-RU"/>
              </w:rPr>
            </w:pPr>
            <w:r w:rsidRPr="00EA07D5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сети. Поиск информации в сети Интернет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6CEF01CA" w14:textId="77777777" w:rsidR="00EA07D5" w:rsidRDefault="00EA07D5" w:rsidP="00EA07D5">
            <w:pPr>
              <w:spacing w:after="0"/>
              <w:ind w:left="135"/>
              <w:jc w:val="center"/>
            </w:pPr>
            <w:r w:rsidRPr="00EA07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8249EFE" w14:textId="77777777" w:rsidR="00EA07D5" w:rsidRDefault="00EA07D5" w:rsidP="00EA07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FF42C73" w14:textId="77777777" w:rsidR="00EA07D5" w:rsidRDefault="00EA07D5" w:rsidP="00EA07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559F7C3" w14:textId="439F094C" w:rsidR="00EA07D5" w:rsidRDefault="00EA07D5" w:rsidP="00EA07D5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3-яя неделя октября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782F8B1" w14:textId="77777777" w:rsidR="00EA07D5" w:rsidRPr="00EA07D5" w:rsidRDefault="00EA07D5" w:rsidP="00EA07D5">
            <w:pPr>
              <w:spacing w:after="0"/>
              <w:ind w:left="135"/>
              <w:rPr>
                <w:lang w:val="ru-RU"/>
              </w:rPr>
            </w:pPr>
            <w:r w:rsidRPr="00EA07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153244</w:t>
              </w:r>
            </w:hyperlink>
          </w:p>
        </w:tc>
      </w:tr>
      <w:tr w:rsidR="00EA07D5" w:rsidRPr="00D8002C" w14:paraId="78516B77" w14:textId="77777777" w:rsidTr="00EA07D5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A17CD99" w14:textId="77777777" w:rsidR="00EA07D5" w:rsidRDefault="00EA07D5" w:rsidP="00EA07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14:paraId="7E376E46" w14:textId="77777777" w:rsidR="00EA07D5" w:rsidRPr="00EA07D5" w:rsidRDefault="00EA07D5" w:rsidP="00EA07D5">
            <w:pPr>
              <w:spacing w:after="0"/>
              <w:ind w:left="135"/>
              <w:rPr>
                <w:lang w:val="ru-RU"/>
              </w:rPr>
            </w:pPr>
            <w:r w:rsidRPr="00EA07D5">
              <w:rPr>
                <w:rFonts w:ascii="Times New Roman" w:hAnsi="Times New Roman"/>
                <w:color w:val="000000"/>
                <w:sz w:val="24"/>
                <w:lang w:val="ru-RU"/>
              </w:rPr>
              <w:t>Сервисы интернет-коммуникаций. Сетевой этикет. Стратегии безопасного поведения в Интернете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2F8E71D6" w14:textId="77777777" w:rsidR="00EA07D5" w:rsidRDefault="00EA07D5" w:rsidP="00EA07D5">
            <w:pPr>
              <w:spacing w:after="0"/>
              <w:ind w:left="135"/>
              <w:jc w:val="center"/>
            </w:pPr>
            <w:r w:rsidRPr="00EA07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6B1E2B5" w14:textId="77777777" w:rsidR="00EA07D5" w:rsidRDefault="00EA07D5" w:rsidP="00EA07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152E390" w14:textId="77777777" w:rsidR="00EA07D5" w:rsidRDefault="00EA07D5" w:rsidP="00EA07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3F0F2CB" w14:textId="473470FD" w:rsidR="00EA07D5" w:rsidRDefault="00EA07D5" w:rsidP="00EA07D5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4-ая неделя октября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D9F0361" w14:textId="77777777" w:rsidR="00EA07D5" w:rsidRPr="00EA07D5" w:rsidRDefault="00EA07D5" w:rsidP="00EA07D5">
            <w:pPr>
              <w:spacing w:after="0"/>
              <w:ind w:left="135"/>
              <w:rPr>
                <w:lang w:val="ru-RU"/>
              </w:rPr>
            </w:pPr>
            <w:r w:rsidRPr="00EA07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153460</w:t>
              </w:r>
            </w:hyperlink>
          </w:p>
        </w:tc>
      </w:tr>
      <w:tr w:rsidR="00EA07D5" w:rsidRPr="00D8002C" w14:paraId="2ED0DAD2" w14:textId="77777777" w:rsidTr="00EA07D5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6949C27" w14:textId="77777777" w:rsidR="00EA07D5" w:rsidRDefault="00EA07D5" w:rsidP="00EA07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14:paraId="6E3781F8" w14:textId="77777777" w:rsidR="00EA07D5" w:rsidRDefault="00EA07D5" w:rsidP="00EA07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данные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62820652" w14:textId="77777777" w:rsidR="00EA07D5" w:rsidRDefault="00EA07D5" w:rsidP="00EA07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39621D" w14:textId="77777777" w:rsidR="00EA07D5" w:rsidRDefault="00EA07D5" w:rsidP="00EA07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175C2B6" w14:textId="77777777" w:rsidR="00EA07D5" w:rsidRDefault="00EA07D5" w:rsidP="00EA07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DBB813B" w14:textId="41DF8595" w:rsidR="00EA07D5" w:rsidRDefault="00EA07D5" w:rsidP="00EA07D5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2-ая неделя ноября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3D59885B" w14:textId="77777777" w:rsidR="00EA07D5" w:rsidRPr="00EA07D5" w:rsidRDefault="00EA07D5" w:rsidP="00EA07D5">
            <w:pPr>
              <w:spacing w:after="0"/>
              <w:ind w:left="135"/>
              <w:rPr>
                <w:lang w:val="ru-RU"/>
              </w:rPr>
            </w:pPr>
            <w:r w:rsidRPr="00EA07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161966</w:t>
              </w:r>
            </w:hyperlink>
          </w:p>
        </w:tc>
      </w:tr>
      <w:tr w:rsidR="00EA07D5" w:rsidRPr="00D8002C" w14:paraId="273BE3BA" w14:textId="77777777" w:rsidTr="00EA07D5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D677EA9" w14:textId="77777777" w:rsidR="00EA07D5" w:rsidRDefault="00EA07D5" w:rsidP="00EA07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14:paraId="2672E11A" w14:textId="77777777" w:rsidR="00EA07D5" w:rsidRDefault="00EA07D5" w:rsidP="00EA07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процессы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203275C5" w14:textId="77777777" w:rsidR="00EA07D5" w:rsidRDefault="00EA07D5" w:rsidP="00EA07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ADCB971" w14:textId="77777777" w:rsidR="00EA07D5" w:rsidRDefault="00EA07D5" w:rsidP="00EA07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0C30AB5" w14:textId="77777777" w:rsidR="00EA07D5" w:rsidRDefault="00EA07D5" w:rsidP="00EA07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57E6F63" w14:textId="37147FA5" w:rsidR="00EA07D5" w:rsidRDefault="00EA07D5" w:rsidP="00EA07D5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3-яя неделя ноября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E83F430" w14:textId="77777777" w:rsidR="00EA07D5" w:rsidRPr="00EA07D5" w:rsidRDefault="00EA07D5" w:rsidP="00EA07D5">
            <w:pPr>
              <w:spacing w:after="0"/>
              <w:ind w:left="135"/>
              <w:rPr>
                <w:lang w:val="ru-RU"/>
              </w:rPr>
            </w:pPr>
            <w:r w:rsidRPr="00EA07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A07D5" w:rsidRPr="00D8002C" w14:paraId="6BAD67C6" w14:textId="77777777" w:rsidTr="00EA07D5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F9C2E03" w14:textId="77777777" w:rsidR="00EA07D5" w:rsidRDefault="00EA07D5" w:rsidP="00EA07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14:paraId="659E01F4" w14:textId="77777777" w:rsidR="00EA07D5" w:rsidRPr="00EA07D5" w:rsidRDefault="00EA07D5" w:rsidP="00EA07D5">
            <w:pPr>
              <w:spacing w:after="0"/>
              <w:ind w:left="135"/>
              <w:rPr>
                <w:lang w:val="ru-RU"/>
              </w:rPr>
            </w:pPr>
            <w:r w:rsidRPr="00EA07D5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языков и алфавитов. Естественные и формальные языки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79BDD7D0" w14:textId="77777777" w:rsidR="00EA07D5" w:rsidRDefault="00EA07D5" w:rsidP="00EA07D5">
            <w:pPr>
              <w:spacing w:after="0"/>
              <w:ind w:left="135"/>
              <w:jc w:val="center"/>
            </w:pPr>
            <w:r w:rsidRPr="00EA07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30D2F2B" w14:textId="77777777" w:rsidR="00EA07D5" w:rsidRDefault="00EA07D5" w:rsidP="00EA07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BD7279D" w14:textId="77777777" w:rsidR="00EA07D5" w:rsidRDefault="00EA07D5" w:rsidP="00EA07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8178534" w14:textId="2871A09A" w:rsidR="00EA07D5" w:rsidRDefault="00EA07D5" w:rsidP="00EA07D5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4-ая неделя ноября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395E2490" w14:textId="77777777" w:rsidR="00EA07D5" w:rsidRPr="00EA07D5" w:rsidRDefault="00EA07D5" w:rsidP="00EA07D5">
            <w:pPr>
              <w:spacing w:after="0"/>
              <w:ind w:left="135"/>
              <w:rPr>
                <w:lang w:val="ru-RU"/>
              </w:rPr>
            </w:pPr>
            <w:r w:rsidRPr="00EA07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fec</w:t>
              </w:r>
            </w:hyperlink>
          </w:p>
        </w:tc>
      </w:tr>
      <w:tr w:rsidR="00EA07D5" w:rsidRPr="00D8002C" w14:paraId="435D5155" w14:textId="77777777" w:rsidTr="00EA07D5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673115C" w14:textId="77777777" w:rsidR="00EA07D5" w:rsidRDefault="00EA07D5" w:rsidP="00EA07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14:paraId="376DEF22" w14:textId="77777777" w:rsidR="00EA07D5" w:rsidRPr="00EA07D5" w:rsidRDefault="00EA07D5" w:rsidP="00EA07D5">
            <w:pPr>
              <w:spacing w:after="0"/>
              <w:ind w:left="135"/>
              <w:rPr>
                <w:lang w:val="ru-RU"/>
              </w:rPr>
            </w:pPr>
            <w:r w:rsidRPr="00EA07D5">
              <w:rPr>
                <w:rFonts w:ascii="Times New Roman" w:hAnsi="Times New Roman"/>
                <w:color w:val="000000"/>
                <w:sz w:val="24"/>
                <w:lang w:val="ru-RU"/>
              </w:rPr>
              <w:t>Двоичный алфавит. Преобразование любого алфавита к двоичному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0F7BB6CF" w14:textId="77777777" w:rsidR="00EA07D5" w:rsidRDefault="00EA07D5" w:rsidP="00EA07D5">
            <w:pPr>
              <w:spacing w:after="0"/>
              <w:ind w:left="135"/>
              <w:jc w:val="center"/>
            </w:pPr>
            <w:r w:rsidRPr="00EA07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820D34E" w14:textId="77777777" w:rsidR="00EA07D5" w:rsidRDefault="00EA07D5" w:rsidP="00EA07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E572257" w14:textId="77777777" w:rsidR="00EA07D5" w:rsidRDefault="00EA07D5" w:rsidP="00EA07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FCD36A1" w14:textId="2A2B0E9C" w:rsidR="00EA07D5" w:rsidRDefault="00EA07D5" w:rsidP="00EA07D5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1-ая неделя декабря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EB57BDA" w14:textId="77777777" w:rsidR="00EA07D5" w:rsidRPr="00EA07D5" w:rsidRDefault="00EA07D5" w:rsidP="00EA07D5">
            <w:pPr>
              <w:spacing w:after="0"/>
              <w:ind w:left="135"/>
              <w:rPr>
                <w:lang w:val="ru-RU"/>
              </w:rPr>
            </w:pPr>
            <w:r w:rsidRPr="00EA07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162186</w:t>
              </w:r>
            </w:hyperlink>
          </w:p>
        </w:tc>
      </w:tr>
      <w:tr w:rsidR="00EA07D5" w:rsidRPr="00D8002C" w14:paraId="0120C811" w14:textId="77777777" w:rsidTr="00EA07D5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E05FC86" w14:textId="77777777" w:rsidR="00EA07D5" w:rsidRDefault="00EA07D5" w:rsidP="00EA07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14:paraId="76B587EE" w14:textId="77777777" w:rsidR="00EA07D5" w:rsidRPr="00EA07D5" w:rsidRDefault="00EA07D5" w:rsidP="00EA07D5">
            <w:pPr>
              <w:spacing w:after="0"/>
              <w:ind w:left="135"/>
              <w:rPr>
                <w:lang w:val="ru-RU"/>
              </w:rPr>
            </w:pPr>
            <w:r w:rsidRPr="00EA07D5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компьютере как текстов в двоичном алфавите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2D2C9AFE" w14:textId="77777777" w:rsidR="00EA07D5" w:rsidRDefault="00EA07D5" w:rsidP="00EA07D5">
            <w:pPr>
              <w:spacing w:after="0"/>
              <w:ind w:left="135"/>
              <w:jc w:val="center"/>
            </w:pPr>
            <w:r w:rsidRPr="00EA07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342BA8C" w14:textId="77777777" w:rsidR="00EA07D5" w:rsidRDefault="00EA07D5" w:rsidP="00EA07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1FB5025" w14:textId="77777777" w:rsidR="00EA07D5" w:rsidRDefault="00EA07D5" w:rsidP="00EA07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13E79A1" w14:textId="50DC4845" w:rsidR="00EA07D5" w:rsidRDefault="00EA07D5" w:rsidP="00EA07D5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2-ая неделя декабря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4CCD554" w14:textId="77777777" w:rsidR="00EA07D5" w:rsidRPr="00EA07D5" w:rsidRDefault="00EA07D5" w:rsidP="00EA07D5">
            <w:pPr>
              <w:spacing w:after="0"/>
              <w:ind w:left="135"/>
              <w:rPr>
                <w:lang w:val="ru-RU"/>
              </w:rPr>
            </w:pPr>
            <w:r w:rsidRPr="00EA07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162316</w:t>
              </w:r>
            </w:hyperlink>
          </w:p>
        </w:tc>
      </w:tr>
      <w:tr w:rsidR="00EA07D5" w:rsidRPr="00D8002C" w14:paraId="6B25E670" w14:textId="77777777" w:rsidTr="00EA07D5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1A7F1C4" w14:textId="77777777" w:rsidR="00EA07D5" w:rsidRDefault="00EA07D5" w:rsidP="00EA07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14:paraId="02F2D1E3" w14:textId="77777777" w:rsidR="00EA07D5" w:rsidRPr="00EA07D5" w:rsidRDefault="00EA07D5" w:rsidP="00EA07D5">
            <w:pPr>
              <w:spacing w:after="0"/>
              <w:ind w:left="135"/>
              <w:rPr>
                <w:lang w:val="ru-RU"/>
              </w:rPr>
            </w:pPr>
            <w:r w:rsidRPr="00EA07D5">
              <w:rPr>
                <w:rFonts w:ascii="Times New Roman" w:hAnsi="Times New Roman"/>
                <w:color w:val="000000"/>
                <w:sz w:val="24"/>
                <w:lang w:val="ru-RU"/>
              </w:rPr>
              <w:t>Единицы измерения информации и скорости передачи данных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386A9CB3" w14:textId="77777777" w:rsidR="00EA07D5" w:rsidRDefault="00EA07D5" w:rsidP="00EA07D5">
            <w:pPr>
              <w:spacing w:after="0"/>
              <w:ind w:left="135"/>
              <w:jc w:val="center"/>
            </w:pPr>
            <w:r w:rsidRPr="00EA07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0A5173" w14:textId="77777777" w:rsidR="00EA07D5" w:rsidRDefault="00EA07D5" w:rsidP="00EA07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FE39220" w14:textId="77777777" w:rsidR="00EA07D5" w:rsidRDefault="00EA07D5" w:rsidP="00EA07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869BE74" w14:textId="2DCD517D" w:rsidR="00EA07D5" w:rsidRDefault="00EA07D5" w:rsidP="00EA07D5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3-яя неделя декабря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BBC200A" w14:textId="77777777" w:rsidR="00EA07D5" w:rsidRPr="00EA07D5" w:rsidRDefault="00EA07D5" w:rsidP="00EA07D5">
            <w:pPr>
              <w:spacing w:after="0"/>
              <w:ind w:left="135"/>
              <w:rPr>
                <w:lang w:val="ru-RU"/>
              </w:rPr>
            </w:pPr>
            <w:r w:rsidRPr="00EA07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A07D5" w:rsidRPr="00D8002C" w14:paraId="114FC0E0" w14:textId="77777777" w:rsidTr="00EA07D5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806497B" w14:textId="77777777" w:rsidR="00EA07D5" w:rsidRDefault="00EA07D5" w:rsidP="00EA07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14:paraId="143DB1A7" w14:textId="77777777" w:rsidR="00EA07D5" w:rsidRPr="00EA07D5" w:rsidRDefault="00EA07D5" w:rsidP="00EA07D5">
            <w:pPr>
              <w:spacing w:after="0"/>
              <w:ind w:left="135"/>
              <w:rPr>
                <w:lang w:val="ru-RU"/>
              </w:rPr>
            </w:pPr>
            <w:r w:rsidRPr="00EA07D5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текстов. Равномерные и неравномерные коды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1DD50F77" w14:textId="77777777" w:rsidR="00EA07D5" w:rsidRDefault="00EA07D5" w:rsidP="00EA07D5">
            <w:pPr>
              <w:spacing w:after="0"/>
              <w:ind w:left="135"/>
              <w:jc w:val="center"/>
            </w:pPr>
            <w:r w:rsidRPr="00EA07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1BEF9C3" w14:textId="77777777" w:rsidR="00EA07D5" w:rsidRDefault="00EA07D5" w:rsidP="00EA07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68063C9" w14:textId="77777777" w:rsidR="00EA07D5" w:rsidRDefault="00EA07D5" w:rsidP="00EA07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6810DD4" w14:textId="38BBFAC2" w:rsidR="00EA07D5" w:rsidRDefault="00EA07D5" w:rsidP="00EA07D5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4-ая неделя декабря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FFC68DC" w14:textId="77777777" w:rsidR="00EA07D5" w:rsidRPr="00EA07D5" w:rsidRDefault="00EA07D5" w:rsidP="00EA07D5">
            <w:pPr>
              <w:spacing w:after="0"/>
              <w:ind w:left="135"/>
              <w:rPr>
                <w:lang w:val="ru-RU"/>
              </w:rPr>
            </w:pPr>
            <w:r w:rsidRPr="00EA07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A07D5" w14:paraId="051E3F74" w14:textId="77777777" w:rsidTr="00EA07D5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BA71C14" w14:textId="77777777" w:rsidR="00EA07D5" w:rsidRDefault="00EA07D5" w:rsidP="00EA07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14:paraId="14ED08C7" w14:textId="77777777" w:rsidR="00EA07D5" w:rsidRPr="00EA07D5" w:rsidRDefault="00EA07D5" w:rsidP="00EA07D5">
            <w:pPr>
              <w:spacing w:after="0"/>
              <w:ind w:left="135"/>
              <w:rPr>
                <w:lang w:val="ru-RU"/>
              </w:rPr>
            </w:pPr>
            <w:r w:rsidRPr="00EA07D5">
              <w:rPr>
                <w:rFonts w:ascii="Times New Roman" w:hAnsi="Times New Roman"/>
                <w:color w:val="000000"/>
                <w:sz w:val="24"/>
                <w:lang w:val="ru-RU"/>
              </w:rPr>
              <w:t>Декодирование сообщений. Информационный объём текста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64768824" w14:textId="77777777" w:rsidR="00EA07D5" w:rsidRDefault="00EA07D5" w:rsidP="00EA07D5">
            <w:pPr>
              <w:spacing w:after="0"/>
              <w:ind w:left="135"/>
              <w:jc w:val="center"/>
            </w:pPr>
            <w:r w:rsidRPr="00EA07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51C2B7" w14:textId="77777777" w:rsidR="00EA07D5" w:rsidRDefault="00EA07D5" w:rsidP="00EA07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5A7C711" w14:textId="77777777" w:rsidR="00EA07D5" w:rsidRDefault="00EA07D5" w:rsidP="00EA07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08C8FD3" w14:textId="1E8FAFDB" w:rsidR="00EA07D5" w:rsidRDefault="00EA07D5" w:rsidP="00EA07D5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2-ая неделя января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B76516A" w14:textId="77777777" w:rsidR="00EA07D5" w:rsidRDefault="00EA07D5" w:rsidP="00EA07D5">
            <w:pPr>
              <w:spacing w:after="0"/>
              <w:ind w:left="135"/>
            </w:pPr>
          </w:p>
        </w:tc>
      </w:tr>
      <w:tr w:rsidR="00EA07D5" w:rsidRPr="00D8002C" w14:paraId="79CF8B6A" w14:textId="77777777" w:rsidTr="00EA07D5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4750700" w14:textId="77777777" w:rsidR="00EA07D5" w:rsidRDefault="00EA07D5" w:rsidP="00EA07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14:paraId="489A7E3D" w14:textId="77777777" w:rsidR="00EA07D5" w:rsidRDefault="00EA07D5" w:rsidP="00EA07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Цифровое представление непрерывных данных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69E9D215" w14:textId="77777777" w:rsidR="00EA07D5" w:rsidRDefault="00EA07D5" w:rsidP="00EA07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A2D6D5C" w14:textId="77777777" w:rsidR="00EA07D5" w:rsidRDefault="00EA07D5" w:rsidP="00EA07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BC93451" w14:textId="77777777" w:rsidR="00EA07D5" w:rsidRDefault="00EA07D5" w:rsidP="00EA07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0E8F5B9" w14:textId="095A3410" w:rsidR="00EA07D5" w:rsidRDefault="00EA07D5" w:rsidP="00EA07D5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3-яя неделя января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4277C13" w14:textId="77777777" w:rsidR="00EA07D5" w:rsidRPr="00EA07D5" w:rsidRDefault="00EA07D5" w:rsidP="00EA07D5">
            <w:pPr>
              <w:spacing w:after="0"/>
              <w:ind w:left="135"/>
              <w:rPr>
                <w:lang w:val="ru-RU"/>
              </w:rPr>
            </w:pPr>
            <w:r w:rsidRPr="00EA07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162848</w:t>
              </w:r>
            </w:hyperlink>
          </w:p>
        </w:tc>
      </w:tr>
      <w:tr w:rsidR="00EA07D5" w:rsidRPr="00D8002C" w14:paraId="3ADD977F" w14:textId="77777777" w:rsidTr="00EA07D5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A2454C8" w14:textId="77777777" w:rsidR="00EA07D5" w:rsidRDefault="00EA07D5" w:rsidP="00EA07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14:paraId="4ED54D34" w14:textId="77777777" w:rsidR="00EA07D5" w:rsidRPr="00EA07D5" w:rsidRDefault="00EA07D5" w:rsidP="00EA07D5">
            <w:pPr>
              <w:spacing w:after="0"/>
              <w:ind w:left="135"/>
              <w:rPr>
                <w:lang w:val="ru-RU"/>
              </w:rPr>
            </w:pPr>
            <w:r w:rsidRPr="00EA07D5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цвета. Оценка информационного объёма графических данных для растрового изображения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67FFA7D8" w14:textId="77777777" w:rsidR="00EA07D5" w:rsidRDefault="00EA07D5" w:rsidP="00EA07D5">
            <w:pPr>
              <w:spacing w:after="0"/>
              <w:ind w:left="135"/>
              <w:jc w:val="center"/>
            </w:pPr>
            <w:r w:rsidRPr="00EA07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5D6EF25" w14:textId="77777777" w:rsidR="00EA07D5" w:rsidRDefault="00EA07D5" w:rsidP="00EA07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1A14AF0" w14:textId="77777777" w:rsidR="00EA07D5" w:rsidRDefault="00EA07D5" w:rsidP="00EA07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3C4B3A1" w14:textId="648BF292" w:rsidR="00EA07D5" w:rsidRDefault="00EA07D5" w:rsidP="00EA07D5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4-ая неделя января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C2BE42D" w14:textId="77777777" w:rsidR="00EA07D5" w:rsidRPr="00EA07D5" w:rsidRDefault="00EA07D5" w:rsidP="00EA07D5">
            <w:pPr>
              <w:spacing w:after="0"/>
              <w:ind w:left="135"/>
              <w:rPr>
                <w:lang w:val="ru-RU"/>
              </w:rPr>
            </w:pPr>
            <w:r w:rsidRPr="00EA07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EA07D5" w:rsidRPr="00D8002C" w14:paraId="0012D2C2" w14:textId="77777777" w:rsidTr="00EA07D5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209B46F" w14:textId="77777777" w:rsidR="00EA07D5" w:rsidRDefault="00EA07D5" w:rsidP="00EA07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14:paraId="295BE33D" w14:textId="77777777" w:rsidR="00EA07D5" w:rsidRDefault="00EA07D5" w:rsidP="00EA07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звука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452957A1" w14:textId="77777777" w:rsidR="00EA07D5" w:rsidRDefault="00EA07D5" w:rsidP="00EA07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E13855E" w14:textId="77777777" w:rsidR="00EA07D5" w:rsidRDefault="00EA07D5" w:rsidP="00EA07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DF044BC" w14:textId="77777777" w:rsidR="00EA07D5" w:rsidRDefault="00EA07D5" w:rsidP="00EA07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589B51D" w14:textId="67E5C40C" w:rsidR="00EA07D5" w:rsidRDefault="00EA07D5" w:rsidP="00EA07D5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1-ая неделя февраля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3EF60B0D" w14:textId="77777777" w:rsidR="00EA07D5" w:rsidRPr="00EA07D5" w:rsidRDefault="00EA07D5" w:rsidP="00EA07D5">
            <w:pPr>
              <w:spacing w:after="0"/>
              <w:ind w:left="135"/>
              <w:rPr>
                <w:lang w:val="ru-RU"/>
              </w:rPr>
            </w:pPr>
            <w:r w:rsidRPr="00EA07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EA07D5" w:rsidRPr="00D8002C" w14:paraId="5CE4B459" w14:textId="77777777" w:rsidTr="00EA07D5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D2C1891" w14:textId="77777777" w:rsidR="00EA07D5" w:rsidRDefault="00EA07D5" w:rsidP="00EA07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14:paraId="4FB76671" w14:textId="77777777" w:rsidR="00EA07D5" w:rsidRPr="00EA07D5" w:rsidRDefault="00EA07D5" w:rsidP="00EA07D5">
            <w:pPr>
              <w:spacing w:after="0"/>
              <w:ind w:left="135"/>
              <w:rPr>
                <w:lang w:val="ru-RU"/>
              </w:rPr>
            </w:pPr>
            <w:r w:rsidRPr="00EA07D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«Контрольная работа по теме "Представление информации"»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49E1D697" w14:textId="77777777" w:rsidR="00EA07D5" w:rsidRDefault="00EA07D5" w:rsidP="00EA07D5">
            <w:pPr>
              <w:spacing w:after="0"/>
              <w:ind w:left="135"/>
              <w:jc w:val="center"/>
            </w:pPr>
            <w:r w:rsidRPr="00EA07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7F23B04" w14:textId="77777777" w:rsidR="00EA07D5" w:rsidRDefault="00EA07D5" w:rsidP="00EA07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2CEF254" w14:textId="77777777" w:rsidR="00EA07D5" w:rsidRDefault="00EA07D5" w:rsidP="00EA07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8334D50" w14:textId="749EE79C" w:rsidR="00EA07D5" w:rsidRDefault="00EA07D5" w:rsidP="00EA07D5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2-ая неделя февраля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329FD3B" w14:textId="77777777" w:rsidR="00EA07D5" w:rsidRPr="00EA07D5" w:rsidRDefault="00EA07D5" w:rsidP="00EA07D5">
            <w:pPr>
              <w:spacing w:after="0"/>
              <w:ind w:left="135"/>
              <w:rPr>
                <w:lang w:val="ru-RU"/>
              </w:rPr>
            </w:pPr>
            <w:r w:rsidRPr="00EA07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EA07D5" w:rsidRPr="00D8002C" w14:paraId="53260FDF" w14:textId="77777777" w:rsidTr="00EA07D5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CE79418" w14:textId="77777777" w:rsidR="00EA07D5" w:rsidRDefault="00EA07D5" w:rsidP="00EA07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14:paraId="6B294DC9" w14:textId="77777777" w:rsidR="00EA07D5" w:rsidRPr="00EA07D5" w:rsidRDefault="00EA07D5" w:rsidP="00EA07D5">
            <w:pPr>
              <w:spacing w:after="0"/>
              <w:ind w:left="135"/>
              <w:rPr>
                <w:lang w:val="ru-RU"/>
              </w:rPr>
            </w:pPr>
            <w:r w:rsidRPr="00EA07D5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документы, их ввод и редактирование в текстовом процессоре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2A99F588" w14:textId="77777777" w:rsidR="00EA07D5" w:rsidRDefault="00EA07D5" w:rsidP="00EA07D5">
            <w:pPr>
              <w:spacing w:after="0"/>
              <w:ind w:left="135"/>
              <w:jc w:val="center"/>
            </w:pPr>
            <w:r w:rsidRPr="00EA07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F6D3041" w14:textId="77777777" w:rsidR="00EA07D5" w:rsidRDefault="00EA07D5" w:rsidP="00EA07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AE12340" w14:textId="77777777" w:rsidR="00EA07D5" w:rsidRDefault="00EA07D5" w:rsidP="00EA07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A122EFC" w14:textId="0F28310E" w:rsidR="00EA07D5" w:rsidRDefault="00EA07D5" w:rsidP="00EA07D5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3-яя неделя февраля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6A14021" w14:textId="77777777" w:rsidR="00EA07D5" w:rsidRPr="00EA07D5" w:rsidRDefault="00EA07D5" w:rsidP="00EA07D5">
            <w:pPr>
              <w:spacing w:after="0"/>
              <w:ind w:left="135"/>
              <w:rPr>
                <w:lang w:val="ru-RU"/>
              </w:rPr>
            </w:pPr>
            <w:r w:rsidRPr="00EA07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A07D5" w:rsidRPr="00D8002C" w14:paraId="6AD37BE4" w14:textId="77777777" w:rsidTr="00EA07D5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63BCEB3" w14:textId="77777777" w:rsidR="00EA07D5" w:rsidRDefault="00EA07D5" w:rsidP="00EA07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14:paraId="6F75B06C" w14:textId="77777777" w:rsidR="00EA07D5" w:rsidRDefault="00EA07D5" w:rsidP="00EA07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Форматирование текстовых документов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10FE01C5" w14:textId="77777777" w:rsidR="00EA07D5" w:rsidRDefault="00EA07D5" w:rsidP="00EA07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9690A5" w14:textId="77777777" w:rsidR="00EA07D5" w:rsidRDefault="00EA07D5" w:rsidP="00EA07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A37FEFA" w14:textId="77777777" w:rsidR="00EA07D5" w:rsidRDefault="00EA07D5" w:rsidP="00EA07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13DB289" w14:textId="13EE906C" w:rsidR="00EA07D5" w:rsidRDefault="00EA07D5" w:rsidP="00EA07D5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4-ая неделя февраля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6F6F2F6" w14:textId="77777777" w:rsidR="00EA07D5" w:rsidRPr="00EA07D5" w:rsidRDefault="00EA07D5" w:rsidP="00EA07D5">
            <w:pPr>
              <w:spacing w:after="0"/>
              <w:ind w:left="135"/>
              <w:rPr>
                <w:lang w:val="ru-RU"/>
              </w:rPr>
            </w:pPr>
            <w:r w:rsidRPr="00EA07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A07D5" w:rsidRPr="00D8002C" w14:paraId="3EDDD770" w14:textId="77777777" w:rsidTr="00EA07D5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E44C054" w14:textId="77777777" w:rsidR="00EA07D5" w:rsidRDefault="00EA07D5" w:rsidP="00EA07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14:paraId="3E9342F0" w14:textId="77777777" w:rsidR="00EA07D5" w:rsidRPr="00EA07D5" w:rsidRDefault="00EA07D5" w:rsidP="00EA07D5">
            <w:pPr>
              <w:spacing w:after="0"/>
              <w:ind w:left="135"/>
              <w:rPr>
                <w:lang w:val="ru-RU"/>
              </w:rPr>
            </w:pPr>
            <w:r w:rsidRPr="00EA07D5">
              <w:rPr>
                <w:rFonts w:ascii="Times New Roman" w:hAnsi="Times New Roman"/>
                <w:color w:val="000000"/>
                <w:sz w:val="24"/>
                <w:lang w:val="ru-RU"/>
              </w:rPr>
              <w:t>Параметры страницы. Списки и таблицы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327BC4A9" w14:textId="77777777" w:rsidR="00EA07D5" w:rsidRDefault="00EA07D5" w:rsidP="00EA07D5">
            <w:pPr>
              <w:spacing w:after="0"/>
              <w:ind w:left="135"/>
              <w:jc w:val="center"/>
            </w:pPr>
            <w:r w:rsidRPr="00EA07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1344835" w14:textId="77777777" w:rsidR="00EA07D5" w:rsidRDefault="00EA07D5" w:rsidP="00EA07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DC2F7A9" w14:textId="77777777" w:rsidR="00EA07D5" w:rsidRDefault="00EA07D5" w:rsidP="00EA07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BA40981" w14:textId="42274AC3" w:rsidR="00EA07D5" w:rsidRDefault="00EA07D5" w:rsidP="00EA07D5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1-ая неделя марта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F0D5E0B" w14:textId="77777777" w:rsidR="00EA07D5" w:rsidRPr="00EA07D5" w:rsidRDefault="00EA07D5" w:rsidP="00EA07D5">
            <w:pPr>
              <w:spacing w:after="0"/>
              <w:ind w:left="135"/>
              <w:rPr>
                <w:lang w:val="ru-RU"/>
              </w:rPr>
            </w:pPr>
            <w:r w:rsidRPr="00EA07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A07D5" w:rsidRPr="00D8002C" w14:paraId="4652F4FD" w14:textId="77777777" w:rsidTr="00EA07D5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F9EBEE0" w14:textId="77777777" w:rsidR="00EA07D5" w:rsidRDefault="00EA07D5" w:rsidP="00EA07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14:paraId="680D7363" w14:textId="77777777" w:rsidR="00EA07D5" w:rsidRPr="00EA07D5" w:rsidRDefault="00EA07D5" w:rsidP="00EA07D5">
            <w:pPr>
              <w:spacing w:after="0"/>
              <w:ind w:left="135"/>
              <w:rPr>
                <w:lang w:val="ru-RU"/>
              </w:rPr>
            </w:pPr>
            <w:r w:rsidRPr="00EA07D5">
              <w:rPr>
                <w:rFonts w:ascii="Times New Roman" w:hAnsi="Times New Roman"/>
                <w:color w:val="000000"/>
                <w:sz w:val="24"/>
                <w:lang w:val="ru-RU"/>
              </w:rPr>
              <w:t>Вставка нетекстовых объектов в текстовые документы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671078E6" w14:textId="77777777" w:rsidR="00EA07D5" w:rsidRDefault="00EA07D5" w:rsidP="00EA07D5">
            <w:pPr>
              <w:spacing w:after="0"/>
              <w:ind w:left="135"/>
              <w:jc w:val="center"/>
            </w:pPr>
            <w:r w:rsidRPr="00EA07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DFB0AE2" w14:textId="77777777" w:rsidR="00EA07D5" w:rsidRDefault="00EA07D5" w:rsidP="00EA07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2DD7F8F" w14:textId="77777777" w:rsidR="00EA07D5" w:rsidRDefault="00EA07D5" w:rsidP="00EA07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6734361" w14:textId="786BF846" w:rsidR="00EA07D5" w:rsidRDefault="00EA07D5" w:rsidP="00EA07D5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2-ая неделя марта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EEC9D15" w14:textId="77777777" w:rsidR="00EA07D5" w:rsidRPr="00EA07D5" w:rsidRDefault="00EA07D5" w:rsidP="00EA07D5">
            <w:pPr>
              <w:spacing w:after="0"/>
              <w:ind w:left="135"/>
              <w:rPr>
                <w:lang w:val="ru-RU"/>
              </w:rPr>
            </w:pPr>
            <w:r w:rsidRPr="00EA07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A07D5" w14:paraId="3B2D375D" w14:textId="77777777" w:rsidTr="00EA07D5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78D56E3" w14:textId="77777777" w:rsidR="00EA07D5" w:rsidRDefault="00EA07D5" w:rsidP="00EA07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14:paraId="044B3F86" w14:textId="77777777" w:rsidR="00EA07D5" w:rsidRPr="00EA07D5" w:rsidRDefault="00EA07D5" w:rsidP="00EA07D5">
            <w:pPr>
              <w:spacing w:after="0"/>
              <w:ind w:left="135"/>
              <w:rPr>
                <w:lang w:val="ru-RU"/>
              </w:rPr>
            </w:pPr>
            <w:r w:rsidRPr="00EA07D5">
              <w:rPr>
                <w:rFonts w:ascii="Times New Roman" w:hAnsi="Times New Roman"/>
                <w:color w:val="000000"/>
                <w:sz w:val="24"/>
                <w:lang w:val="ru-RU"/>
              </w:rPr>
              <w:t>Интеллектуальные возможности современных систем обработки текстов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55D0B14C" w14:textId="77777777" w:rsidR="00EA07D5" w:rsidRDefault="00EA07D5" w:rsidP="00EA07D5">
            <w:pPr>
              <w:spacing w:after="0"/>
              <w:ind w:left="135"/>
              <w:jc w:val="center"/>
            </w:pPr>
            <w:r w:rsidRPr="00EA07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22EA499" w14:textId="77777777" w:rsidR="00EA07D5" w:rsidRDefault="00EA07D5" w:rsidP="00EA07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26D6251" w14:textId="77777777" w:rsidR="00EA07D5" w:rsidRDefault="00EA07D5" w:rsidP="00EA07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9618403" w14:textId="612082AC" w:rsidR="00EA07D5" w:rsidRDefault="00EA07D5" w:rsidP="00EA07D5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3-яя неделя марта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D121E9C" w14:textId="77777777" w:rsidR="00EA07D5" w:rsidRDefault="00EA07D5" w:rsidP="00EA07D5">
            <w:pPr>
              <w:spacing w:after="0"/>
              <w:ind w:left="135"/>
            </w:pPr>
          </w:p>
        </w:tc>
      </w:tr>
      <w:tr w:rsidR="00EA07D5" w:rsidRPr="00D8002C" w14:paraId="6A138726" w14:textId="77777777" w:rsidTr="00EA07D5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0B1CBD1" w14:textId="77777777" w:rsidR="00EA07D5" w:rsidRDefault="00EA07D5" w:rsidP="00EA07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14:paraId="4FE4F362" w14:textId="77777777" w:rsidR="00EA07D5" w:rsidRDefault="00EA07D5" w:rsidP="00EA07D5">
            <w:pPr>
              <w:spacing w:after="0"/>
              <w:ind w:left="135"/>
            </w:pPr>
            <w:r w:rsidRPr="00EA07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«Текстовые документы».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1D59C401" w14:textId="77777777" w:rsidR="00EA07D5" w:rsidRDefault="00EA07D5" w:rsidP="00EA07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C12632" w14:textId="77777777" w:rsidR="00EA07D5" w:rsidRDefault="00EA07D5" w:rsidP="00EA07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7E2F8BF" w14:textId="77777777" w:rsidR="00EA07D5" w:rsidRDefault="00EA07D5" w:rsidP="00EA07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96D9427" w14:textId="3741FA65" w:rsidR="00EA07D5" w:rsidRDefault="00EA07D5" w:rsidP="00EA07D5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4-ая неделя марта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BD94AB3" w14:textId="77777777" w:rsidR="00EA07D5" w:rsidRPr="00EA07D5" w:rsidRDefault="00EA07D5" w:rsidP="00EA07D5">
            <w:pPr>
              <w:spacing w:after="0"/>
              <w:ind w:left="135"/>
              <w:rPr>
                <w:lang w:val="ru-RU"/>
              </w:rPr>
            </w:pPr>
            <w:r w:rsidRPr="00EA07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A07D5" w:rsidRPr="00D8002C" w14:paraId="64B078DD" w14:textId="77777777" w:rsidTr="00EA07D5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A3499A5" w14:textId="77777777" w:rsidR="00EA07D5" w:rsidRDefault="00EA07D5" w:rsidP="00EA07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14:paraId="1EF70471" w14:textId="77777777" w:rsidR="00EA07D5" w:rsidRDefault="00EA07D5" w:rsidP="00EA07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редактор. Растровые рисунки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0572310E" w14:textId="77777777" w:rsidR="00EA07D5" w:rsidRDefault="00EA07D5" w:rsidP="00EA07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8D09CF0" w14:textId="77777777" w:rsidR="00EA07D5" w:rsidRDefault="00EA07D5" w:rsidP="00EA07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621552A" w14:textId="77777777" w:rsidR="00EA07D5" w:rsidRDefault="00EA07D5" w:rsidP="00EA07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7CD0C05" w14:textId="792FBC78" w:rsidR="00EA07D5" w:rsidRDefault="00EA07D5" w:rsidP="00EA07D5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2-ая неделя апреля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052D489" w14:textId="77777777" w:rsidR="00EA07D5" w:rsidRPr="00EA07D5" w:rsidRDefault="00EA07D5" w:rsidP="00EA07D5">
            <w:pPr>
              <w:spacing w:after="0"/>
              <w:ind w:left="135"/>
              <w:rPr>
                <w:lang w:val="ru-RU"/>
              </w:rPr>
            </w:pPr>
            <w:r w:rsidRPr="00EA07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163874</w:t>
              </w:r>
            </w:hyperlink>
          </w:p>
        </w:tc>
      </w:tr>
      <w:tr w:rsidR="00EA07D5" w:rsidRPr="00D8002C" w14:paraId="433ABD64" w14:textId="77777777" w:rsidTr="00EA07D5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119A21B" w14:textId="77777777" w:rsidR="00EA07D5" w:rsidRDefault="00EA07D5" w:rsidP="00EA07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14:paraId="2F6CCE43" w14:textId="77777777" w:rsidR="00EA07D5" w:rsidRDefault="00EA07D5" w:rsidP="00EA07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редактирования графических объектов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7C319BC1" w14:textId="77777777" w:rsidR="00EA07D5" w:rsidRDefault="00EA07D5" w:rsidP="00EA07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313CE4" w14:textId="77777777" w:rsidR="00EA07D5" w:rsidRDefault="00EA07D5" w:rsidP="00EA07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9F9C161" w14:textId="77777777" w:rsidR="00EA07D5" w:rsidRDefault="00EA07D5" w:rsidP="00EA07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D7C9C2C" w14:textId="375E483F" w:rsidR="00EA07D5" w:rsidRDefault="00EA07D5" w:rsidP="00EA07D5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3-яя неделя апреля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30804097" w14:textId="77777777" w:rsidR="00EA07D5" w:rsidRPr="00EA07D5" w:rsidRDefault="00EA07D5" w:rsidP="00EA07D5">
            <w:pPr>
              <w:spacing w:after="0"/>
              <w:ind w:left="135"/>
              <w:rPr>
                <w:lang w:val="ru-RU"/>
              </w:rPr>
            </w:pPr>
            <w:r w:rsidRPr="00EA07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A07D5" w:rsidRPr="00D8002C" w14:paraId="02FF8E61" w14:textId="77777777" w:rsidTr="00EA07D5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F808BAE" w14:textId="77777777" w:rsidR="00EA07D5" w:rsidRDefault="00EA07D5" w:rsidP="00EA07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14:paraId="417B70B2" w14:textId="77777777" w:rsidR="00EA07D5" w:rsidRDefault="00EA07D5" w:rsidP="00EA07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Векторная графика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379F3861" w14:textId="77777777" w:rsidR="00EA07D5" w:rsidRDefault="00EA07D5" w:rsidP="00EA07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42A14D" w14:textId="77777777" w:rsidR="00EA07D5" w:rsidRDefault="00EA07D5" w:rsidP="00EA07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132EC6E" w14:textId="77777777" w:rsidR="00EA07D5" w:rsidRDefault="00EA07D5" w:rsidP="00EA07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9A4E957" w14:textId="37066E15" w:rsidR="00EA07D5" w:rsidRDefault="00EA07D5" w:rsidP="00EA07D5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4-ая неделя апреля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6987CFB" w14:textId="77777777" w:rsidR="00EA07D5" w:rsidRPr="00EA07D5" w:rsidRDefault="00EA07D5" w:rsidP="00EA07D5">
            <w:pPr>
              <w:spacing w:after="0"/>
              <w:ind w:left="135"/>
              <w:rPr>
                <w:lang w:val="ru-RU"/>
              </w:rPr>
            </w:pPr>
            <w:r w:rsidRPr="00EA07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EA07D5" w:rsidRPr="00D8002C" w14:paraId="5827038C" w14:textId="77777777" w:rsidTr="00EA07D5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105CB4C" w14:textId="77777777" w:rsidR="00EA07D5" w:rsidRDefault="00EA07D5" w:rsidP="00EA07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14:paraId="7654F4F4" w14:textId="77777777" w:rsidR="00EA07D5" w:rsidRPr="00EA07D5" w:rsidRDefault="00EA07D5" w:rsidP="00EA07D5">
            <w:pPr>
              <w:spacing w:after="0"/>
              <w:ind w:left="135"/>
              <w:rPr>
                <w:lang w:val="ru-RU"/>
              </w:rPr>
            </w:pPr>
            <w:r w:rsidRPr="00EA07D5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«Компьютерная графика»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34463D63" w14:textId="77777777" w:rsidR="00EA07D5" w:rsidRDefault="00EA07D5" w:rsidP="00EA07D5">
            <w:pPr>
              <w:spacing w:after="0"/>
              <w:ind w:left="135"/>
              <w:jc w:val="center"/>
            </w:pPr>
            <w:r w:rsidRPr="00EA07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5ADC57A" w14:textId="77777777" w:rsidR="00EA07D5" w:rsidRDefault="00EA07D5" w:rsidP="00EA07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67D89DF" w14:textId="77777777" w:rsidR="00EA07D5" w:rsidRDefault="00EA07D5" w:rsidP="00EA07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91F24D3" w14:textId="0CB9E344" w:rsidR="00EA07D5" w:rsidRDefault="00EA07D5" w:rsidP="00EA07D5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1-ая неделя мая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AD49362" w14:textId="77777777" w:rsidR="00EA07D5" w:rsidRPr="00EA07D5" w:rsidRDefault="00EA07D5" w:rsidP="00EA07D5">
            <w:pPr>
              <w:spacing w:after="0"/>
              <w:ind w:left="135"/>
              <w:rPr>
                <w:lang w:val="ru-RU"/>
              </w:rPr>
            </w:pPr>
            <w:r w:rsidRPr="00EA07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A07D5" w:rsidRPr="00D8002C" w14:paraId="44393A03" w14:textId="77777777" w:rsidTr="00EA07D5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BBFEFBE" w14:textId="77777777" w:rsidR="00EA07D5" w:rsidRDefault="00EA07D5" w:rsidP="00EA07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14:paraId="3D5D3CB7" w14:textId="77777777" w:rsidR="00EA07D5" w:rsidRDefault="00EA07D5" w:rsidP="00EA07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мультимедийных презентаций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3CEF1983" w14:textId="77777777" w:rsidR="00EA07D5" w:rsidRDefault="00EA07D5" w:rsidP="00EA07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BB2990C" w14:textId="77777777" w:rsidR="00EA07D5" w:rsidRDefault="00EA07D5" w:rsidP="00EA07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DA62EC3" w14:textId="77777777" w:rsidR="00EA07D5" w:rsidRDefault="00EA07D5" w:rsidP="00EA07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B5CBAAA" w14:textId="52504DB1" w:rsidR="00EA07D5" w:rsidRDefault="00EA07D5" w:rsidP="00EA07D5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2-ая неделя мая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F720511" w14:textId="77777777" w:rsidR="00EA07D5" w:rsidRPr="00EA07D5" w:rsidRDefault="00EA07D5" w:rsidP="00EA07D5">
            <w:pPr>
              <w:spacing w:after="0"/>
              <w:ind w:left="135"/>
              <w:rPr>
                <w:lang w:val="ru-RU"/>
              </w:rPr>
            </w:pPr>
            <w:r w:rsidRPr="00EA07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A07D5" w:rsidRPr="00D8002C" w14:paraId="0759A5DB" w14:textId="77777777" w:rsidTr="00EA07D5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27360F3" w14:textId="77777777" w:rsidR="00EA07D5" w:rsidRDefault="00EA07D5" w:rsidP="00EA07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14:paraId="7F5B3EA3" w14:textId="77777777" w:rsidR="00EA07D5" w:rsidRPr="00EA07D5" w:rsidRDefault="00EA07D5" w:rsidP="00EA07D5">
            <w:pPr>
              <w:spacing w:after="0"/>
              <w:ind w:left="135"/>
              <w:rPr>
                <w:lang w:val="ru-RU"/>
              </w:rPr>
            </w:pPr>
            <w:r w:rsidRPr="00EA07D5">
              <w:rPr>
                <w:rFonts w:ascii="Times New Roman" w:hAnsi="Times New Roman"/>
                <w:color w:val="000000"/>
                <w:sz w:val="24"/>
                <w:lang w:val="ru-RU"/>
              </w:rPr>
              <w:t>Добавление на слайд аудиовизуальных данных, анимации и гиперссылок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6A7EF6C9" w14:textId="77777777" w:rsidR="00EA07D5" w:rsidRDefault="00EA07D5" w:rsidP="00EA07D5">
            <w:pPr>
              <w:spacing w:after="0"/>
              <w:ind w:left="135"/>
              <w:jc w:val="center"/>
            </w:pPr>
            <w:r w:rsidRPr="00EA07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3CE7BBA" w14:textId="77777777" w:rsidR="00EA07D5" w:rsidRDefault="00EA07D5" w:rsidP="00EA07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36D47F7" w14:textId="77777777" w:rsidR="00EA07D5" w:rsidRDefault="00EA07D5" w:rsidP="00EA07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26EADD0" w14:textId="6DC15CA9" w:rsidR="00EA07D5" w:rsidRDefault="00EA07D5" w:rsidP="00EA07D5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3-яя неделя мая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B0EF1A8" w14:textId="77777777" w:rsidR="00EA07D5" w:rsidRPr="00EA07D5" w:rsidRDefault="00EA07D5" w:rsidP="00EA07D5">
            <w:pPr>
              <w:spacing w:after="0"/>
              <w:ind w:left="135"/>
              <w:rPr>
                <w:lang w:val="ru-RU"/>
              </w:rPr>
            </w:pPr>
            <w:r w:rsidRPr="00EA07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EA07D5" w:rsidRPr="00D8002C" w14:paraId="2DD8C7D1" w14:textId="77777777" w:rsidTr="00EA07D5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53C84B9" w14:textId="77777777" w:rsidR="00EA07D5" w:rsidRDefault="00EA07D5" w:rsidP="00EA07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14:paraId="4DBC6F98" w14:textId="77777777" w:rsidR="00EA07D5" w:rsidRDefault="00EA07D5" w:rsidP="00EA07D5">
            <w:pPr>
              <w:spacing w:after="0"/>
              <w:ind w:left="135"/>
            </w:pPr>
            <w:r w:rsidRPr="00EA07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«Мультимедийные презентации».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5111F182" w14:textId="77777777" w:rsidR="00EA07D5" w:rsidRDefault="00EA07D5" w:rsidP="00EA07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6AF985" w14:textId="77777777" w:rsidR="00EA07D5" w:rsidRDefault="00EA07D5" w:rsidP="00EA07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AF32F5E" w14:textId="77777777" w:rsidR="00EA07D5" w:rsidRDefault="00EA07D5" w:rsidP="00EA07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E6D10FF" w14:textId="2E0CA5AC" w:rsidR="00EA07D5" w:rsidRDefault="00EA07D5" w:rsidP="00EA07D5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4-ая неделя мая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931FD8D" w14:textId="77777777" w:rsidR="00EA07D5" w:rsidRPr="00EA07D5" w:rsidRDefault="00EA07D5" w:rsidP="00EA07D5">
            <w:pPr>
              <w:spacing w:after="0"/>
              <w:ind w:left="135"/>
              <w:rPr>
                <w:lang w:val="ru-RU"/>
              </w:rPr>
            </w:pPr>
            <w:r w:rsidRPr="00EA07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164652</w:t>
              </w:r>
            </w:hyperlink>
          </w:p>
        </w:tc>
      </w:tr>
      <w:tr w:rsidR="00EA07D5" w:rsidRPr="00D8002C" w14:paraId="1CA148B5" w14:textId="77777777" w:rsidTr="00EA07D5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0765C3D" w14:textId="77777777" w:rsidR="00EA07D5" w:rsidRDefault="00EA07D5" w:rsidP="00EA07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14:paraId="07BD7CA9" w14:textId="77777777" w:rsidR="00EA07D5" w:rsidRPr="00EA07D5" w:rsidRDefault="00EA07D5" w:rsidP="00EA07D5">
            <w:pPr>
              <w:spacing w:after="0"/>
              <w:ind w:left="135"/>
              <w:rPr>
                <w:lang w:val="ru-RU"/>
              </w:rPr>
            </w:pPr>
            <w:r w:rsidRPr="00EA07D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0B641379" w14:textId="77777777" w:rsidR="00EA07D5" w:rsidRDefault="00EA07D5" w:rsidP="00EA07D5">
            <w:pPr>
              <w:spacing w:after="0"/>
              <w:ind w:left="135"/>
              <w:jc w:val="center"/>
            </w:pPr>
            <w:r w:rsidRPr="00EA07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4BC5A7" w14:textId="77777777" w:rsidR="00EA07D5" w:rsidRDefault="00EA07D5" w:rsidP="00EA07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AEA5018" w14:textId="77777777" w:rsidR="00EA07D5" w:rsidRDefault="00EA07D5" w:rsidP="00EA07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A0F5394" w14:textId="363C8F14" w:rsidR="00EA07D5" w:rsidRDefault="00EA07D5" w:rsidP="00EA07D5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5-ая неделя мая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9062AB6" w14:textId="77777777" w:rsidR="00EA07D5" w:rsidRPr="00EA07D5" w:rsidRDefault="00EA07D5" w:rsidP="00EA07D5">
            <w:pPr>
              <w:spacing w:after="0"/>
              <w:ind w:left="135"/>
              <w:rPr>
                <w:lang w:val="ru-RU"/>
              </w:rPr>
            </w:pPr>
            <w:r w:rsidRPr="00EA07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164828</w:t>
              </w:r>
            </w:hyperlink>
          </w:p>
        </w:tc>
      </w:tr>
      <w:tr w:rsidR="00EA07D5" w14:paraId="3124B51F" w14:textId="77777777" w:rsidTr="00EA07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26F1141" w14:textId="77777777" w:rsidR="00EA07D5" w:rsidRPr="00EA07D5" w:rsidRDefault="00EA07D5" w:rsidP="00EA07D5">
            <w:pPr>
              <w:spacing w:after="0"/>
              <w:ind w:left="135"/>
              <w:rPr>
                <w:lang w:val="ru-RU"/>
              </w:rPr>
            </w:pPr>
            <w:r w:rsidRPr="00EA07D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29F5F216" w14:textId="77777777" w:rsidR="00EA07D5" w:rsidRDefault="00EA07D5" w:rsidP="00EA07D5">
            <w:pPr>
              <w:spacing w:after="0"/>
              <w:ind w:left="135"/>
              <w:jc w:val="center"/>
            </w:pPr>
            <w:r w:rsidRPr="00EA07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B54F90D" w14:textId="77777777" w:rsidR="00EA07D5" w:rsidRDefault="00EA07D5" w:rsidP="00EA07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5E3575D" w14:textId="77777777" w:rsidR="00EA07D5" w:rsidRDefault="00EA07D5" w:rsidP="00EA07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D9B7D59" w14:textId="77777777" w:rsidR="00EA07D5" w:rsidRDefault="00EA07D5" w:rsidP="00EA07D5"/>
        </w:tc>
      </w:tr>
    </w:tbl>
    <w:p w14:paraId="68452E6A" w14:textId="77777777" w:rsidR="00101B42" w:rsidRDefault="00101B42">
      <w:pPr>
        <w:sectPr w:rsidR="00101B4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11295A3" w14:textId="77777777" w:rsidR="00101B42" w:rsidRDefault="0043020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0"/>
        <w:gridCol w:w="3840"/>
        <w:gridCol w:w="1103"/>
        <w:gridCol w:w="1841"/>
        <w:gridCol w:w="1910"/>
        <w:gridCol w:w="1347"/>
        <w:gridCol w:w="2861"/>
      </w:tblGrid>
      <w:tr w:rsidR="00101B42" w14:paraId="32125940" w14:textId="77777777" w:rsidTr="00EA07D5">
        <w:trPr>
          <w:trHeight w:val="144"/>
          <w:tblCellSpacing w:w="20" w:type="nil"/>
        </w:trPr>
        <w:tc>
          <w:tcPr>
            <w:tcW w:w="91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1037518" w14:textId="77777777" w:rsidR="00101B42" w:rsidRDefault="004302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CAFDC40" w14:textId="77777777" w:rsidR="00101B42" w:rsidRDefault="00101B42">
            <w:pPr>
              <w:spacing w:after="0"/>
              <w:ind w:left="135"/>
            </w:pPr>
          </w:p>
        </w:tc>
        <w:tc>
          <w:tcPr>
            <w:tcW w:w="397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1A18ED9" w14:textId="77777777" w:rsidR="00101B42" w:rsidRDefault="004302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2DF1C2C5" w14:textId="77777777" w:rsidR="00101B42" w:rsidRDefault="00101B4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EC9D24A" w14:textId="77777777" w:rsidR="00101B42" w:rsidRDefault="0043020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F95343E" w14:textId="77777777" w:rsidR="00101B42" w:rsidRDefault="004302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6A01F810" w14:textId="77777777" w:rsidR="00101B42" w:rsidRDefault="00101B42">
            <w:pPr>
              <w:spacing w:after="0"/>
              <w:ind w:left="135"/>
            </w:pP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8967595" w14:textId="77777777" w:rsidR="00101B42" w:rsidRDefault="004302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6F29CFB6" w14:textId="77777777" w:rsidR="00101B42" w:rsidRDefault="00101B42">
            <w:pPr>
              <w:spacing w:after="0"/>
              <w:ind w:left="135"/>
            </w:pPr>
          </w:p>
        </w:tc>
      </w:tr>
      <w:tr w:rsidR="00101B42" w14:paraId="1957BE67" w14:textId="77777777" w:rsidTr="00EA07D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4F6C7E4" w14:textId="77777777" w:rsidR="00101B42" w:rsidRDefault="00101B4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A5F2EED" w14:textId="77777777" w:rsidR="00101B42" w:rsidRDefault="00101B42"/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0097FD50" w14:textId="77777777" w:rsidR="00101B42" w:rsidRDefault="004302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1DD96EA" w14:textId="77777777" w:rsidR="00101B42" w:rsidRDefault="00101B42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CF37956" w14:textId="77777777" w:rsidR="00101B42" w:rsidRDefault="004302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3828D83" w14:textId="77777777" w:rsidR="00101B42" w:rsidRDefault="00101B42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27BE069" w14:textId="77777777" w:rsidR="00101B42" w:rsidRDefault="004302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55D05DF" w14:textId="77777777" w:rsidR="00101B42" w:rsidRDefault="00101B4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CB6FAE1" w14:textId="77777777" w:rsidR="00101B42" w:rsidRDefault="00101B4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2C34C6E" w14:textId="77777777" w:rsidR="00101B42" w:rsidRDefault="00101B42"/>
        </w:tc>
      </w:tr>
      <w:tr w:rsidR="00EA07D5" w:rsidRPr="00D8002C" w14:paraId="46967475" w14:textId="77777777" w:rsidTr="00EA07D5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56302FDD" w14:textId="77777777" w:rsidR="00EA07D5" w:rsidRDefault="00EA07D5" w:rsidP="00EA07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14:paraId="11A915D8" w14:textId="77777777" w:rsidR="00EA07D5" w:rsidRPr="00EA07D5" w:rsidRDefault="00EA07D5" w:rsidP="00EA07D5">
            <w:pPr>
              <w:spacing w:after="0"/>
              <w:ind w:left="135"/>
              <w:rPr>
                <w:lang w:val="ru-RU"/>
              </w:rPr>
            </w:pPr>
            <w:r w:rsidRPr="00EA07D5">
              <w:rPr>
                <w:rFonts w:ascii="Times New Roman" w:hAnsi="Times New Roman"/>
                <w:color w:val="000000"/>
                <w:sz w:val="24"/>
                <w:lang w:val="ru-RU"/>
              </w:rPr>
              <w:t>Непозиционные и позиционные системы счисления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1EB7A9CE" w14:textId="77777777" w:rsidR="00EA07D5" w:rsidRDefault="00EA07D5" w:rsidP="00EA07D5">
            <w:pPr>
              <w:spacing w:after="0"/>
              <w:ind w:left="135"/>
              <w:jc w:val="center"/>
            </w:pPr>
            <w:r w:rsidRPr="00EA07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6FA0F5E" w14:textId="77777777" w:rsidR="00EA07D5" w:rsidRDefault="00EA07D5" w:rsidP="00EA07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22C4039" w14:textId="77777777" w:rsidR="00EA07D5" w:rsidRDefault="00EA07D5" w:rsidP="00EA07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6A89197" w14:textId="6B959BB9" w:rsidR="00EA07D5" w:rsidRDefault="00EA07D5" w:rsidP="00EA07D5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1-ая неделя </w:t>
            </w:r>
            <w:r w:rsidRPr="001F37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сентября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BE6213F" w14:textId="77777777" w:rsidR="00EA07D5" w:rsidRPr="00EA07D5" w:rsidRDefault="00EA07D5" w:rsidP="00EA07D5">
            <w:pPr>
              <w:spacing w:after="0"/>
              <w:ind w:left="135"/>
              <w:rPr>
                <w:lang w:val="ru-RU"/>
              </w:rPr>
            </w:pPr>
            <w:r w:rsidRPr="00EA07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A07D5" w:rsidRPr="00D8002C" w14:paraId="53A71F98" w14:textId="77777777" w:rsidTr="00EA07D5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14FE8F0A" w14:textId="77777777" w:rsidR="00EA07D5" w:rsidRDefault="00EA07D5" w:rsidP="00EA07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14:paraId="04C220A5" w14:textId="77777777" w:rsidR="00EA07D5" w:rsidRDefault="00EA07D5" w:rsidP="00EA07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Развернутая форма записи числа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266AFB49" w14:textId="77777777" w:rsidR="00EA07D5" w:rsidRDefault="00EA07D5" w:rsidP="00EA07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136F2D6" w14:textId="77777777" w:rsidR="00EA07D5" w:rsidRDefault="00EA07D5" w:rsidP="00EA07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0EFB58" w14:textId="77777777" w:rsidR="00EA07D5" w:rsidRDefault="00EA07D5" w:rsidP="00EA07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DCD45B2" w14:textId="65840496" w:rsidR="00EA07D5" w:rsidRDefault="00EA07D5" w:rsidP="00EA07D5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2-ая неделя </w:t>
            </w:r>
            <w:r w:rsidRPr="001F37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сентября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36F798A1" w14:textId="77777777" w:rsidR="00EA07D5" w:rsidRPr="00EA07D5" w:rsidRDefault="00EA07D5" w:rsidP="00EA07D5">
            <w:pPr>
              <w:spacing w:after="0"/>
              <w:ind w:left="135"/>
              <w:rPr>
                <w:lang w:val="ru-RU"/>
              </w:rPr>
            </w:pPr>
            <w:r w:rsidRPr="00EA07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A07D5" w:rsidRPr="00D8002C" w14:paraId="0A68707C" w14:textId="77777777" w:rsidTr="00EA07D5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4D73F285" w14:textId="77777777" w:rsidR="00EA07D5" w:rsidRDefault="00EA07D5" w:rsidP="00EA07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14:paraId="742BAC29" w14:textId="77777777" w:rsidR="00EA07D5" w:rsidRPr="00EA07D5" w:rsidRDefault="00EA07D5" w:rsidP="00EA07D5">
            <w:pPr>
              <w:spacing w:after="0"/>
              <w:ind w:left="135"/>
              <w:rPr>
                <w:lang w:val="ru-RU"/>
              </w:rPr>
            </w:pPr>
            <w:r w:rsidRPr="00EA07D5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 система счисления. Арифметические операции в двоичной системе счисления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4A78848D" w14:textId="77777777" w:rsidR="00EA07D5" w:rsidRDefault="00EA07D5" w:rsidP="00EA07D5">
            <w:pPr>
              <w:spacing w:after="0"/>
              <w:ind w:left="135"/>
              <w:jc w:val="center"/>
            </w:pPr>
            <w:r w:rsidRPr="00EA07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C81DF2E" w14:textId="77777777" w:rsidR="00EA07D5" w:rsidRDefault="00EA07D5" w:rsidP="00EA07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D5BA5E6" w14:textId="77777777" w:rsidR="00EA07D5" w:rsidRDefault="00EA07D5" w:rsidP="00EA07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FF85F9D" w14:textId="14B0DC6A" w:rsidR="00EA07D5" w:rsidRDefault="00EA07D5" w:rsidP="00EA07D5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3-яя неделя </w:t>
            </w:r>
            <w:r w:rsidRPr="001F37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сентября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678FC01" w14:textId="77777777" w:rsidR="00EA07D5" w:rsidRPr="00EA07D5" w:rsidRDefault="00EA07D5" w:rsidP="00EA07D5">
            <w:pPr>
              <w:spacing w:after="0"/>
              <w:ind w:left="135"/>
              <w:rPr>
                <w:lang w:val="ru-RU"/>
              </w:rPr>
            </w:pPr>
            <w:r w:rsidRPr="00EA07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EA07D5" w:rsidRPr="00D8002C" w14:paraId="1474AEE0" w14:textId="77777777" w:rsidTr="00EA07D5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63AFE869" w14:textId="77777777" w:rsidR="00EA07D5" w:rsidRDefault="00EA07D5" w:rsidP="00EA07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14:paraId="6E73FA27" w14:textId="77777777" w:rsidR="00EA07D5" w:rsidRDefault="00EA07D5" w:rsidP="00EA07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Восьмеричная система счисления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7250AD97" w14:textId="77777777" w:rsidR="00EA07D5" w:rsidRDefault="00EA07D5" w:rsidP="00EA07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206AC6" w14:textId="77777777" w:rsidR="00EA07D5" w:rsidRDefault="00EA07D5" w:rsidP="00EA07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2ACFD95" w14:textId="77777777" w:rsidR="00EA07D5" w:rsidRDefault="00EA07D5" w:rsidP="00EA07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188F3D3" w14:textId="600493E4" w:rsidR="00EA07D5" w:rsidRDefault="00EA07D5" w:rsidP="00EA07D5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4-ая неделя </w:t>
            </w:r>
            <w:r w:rsidRPr="001F37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сентября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DFED66B" w14:textId="77777777" w:rsidR="00EA07D5" w:rsidRPr="00EA07D5" w:rsidRDefault="00EA07D5" w:rsidP="00EA07D5">
            <w:pPr>
              <w:spacing w:after="0"/>
              <w:ind w:left="135"/>
              <w:rPr>
                <w:lang w:val="ru-RU"/>
              </w:rPr>
            </w:pPr>
            <w:r w:rsidRPr="00EA07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165296</w:t>
              </w:r>
            </w:hyperlink>
          </w:p>
        </w:tc>
      </w:tr>
      <w:tr w:rsidR="00EA07D5" w:rsidRPr="00D8002C" w14:paraId="18D90EAD" w14:textId="77777777" w:rsidTr="00EA07D5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5B657F58" w14:textId="77777777" w:rsidR="00EA07D5" w:rsidRDefault="00EA07D5" w:rsidP="00EA07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14:paraId="5FD3471B" w14:textId="77777777" w:rsidR="00EA07D5" w:rsidRDefault="00EA07D5" w:rsidP="00EA07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Шестнадцатеричная система счисления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475BC57A" w14:textId="77777777" w:rsidR="00EA07D5" w:rsidRDefault="00EA07D5" w:rsidP="00EA07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B3BE07" w14:textId="77777777" w:rsidR="00EA07D5" w:rsidRDefault="00EA07D5" w:rsidP="00EA07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88DCAD0" w14:textId="77777777" w:rsidR="00EA07D5" w:rsidRDefault="00EA07D5" w:rsidP="00EA07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2AA7736" w14:textId="2AAA7350" w:rsidR="00EA07D5" w:rsidRDefault="00EA07D5" w:rsidP="00EA07D5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1-ая неделя октября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0AC30CD" w14:textId="77777777" w:rsidR="00EA07D5" w:rsidRPr="00EA07D5" w:rsidRDefault="00EA07D5" w:rsidP="00EA07D5">
            <w:pPr>
              <w:spacing w:after="0"/>
              <w:ind w:left="135"/>
              <w:rPr>
                <w:lang w:val="ru-RU"/>
              </w:rPr>
            </w:pPr>
            <w:r w:rsidRPr="00EA07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A07D5" w:rsidRPr="00D8002C" w14:paraId="60C9ACBF" w14:textId="77777777" w:rsidTr="00EA07D5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5A14D365" w14:textId="77777777" w:rsidR="00EA07D5" w:rsidRDefault="00EA07D5" w:rsidP="00EA07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14:paraId="6BFEADA5" w14:textId="77777777" w:rsidR="00EA07D5" w:rsidRPr="00EA07D5" w:rsidRDefault="00EA07D5" w:rsidP="00EA07D5">
            <w:pPr>
              <w:spacing w:after="0"/>
              <w:ind w:left="135"/>
              <w:rPr>
                <w:lang w:val="ru-RU"/>
              </w:rPr>
            </w:pPr>
            <w:r w:rsidRPr="00EA07D5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 по теме «Системы счисления»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2458789F" w14:textId="77777777" w:rsidR="00EA07D5" w:rsidRDefault="00EA07D5" w:rsidP="00EA07D5">
            <w:pPr>
              <w:spacing w:after="0"/>
              <w:ind w:left="135"/>
              <w:jc w:val="center"/>
            </w:pPr>
            <w:r w:rsidRPr="00EA07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11831F8" w14:textId="77777777" w:rsidR="00EA07D5" w:rsidRDefault="00EA07D5" w:rsidP="00EA07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841D880" w14:textId="77777777" w:rsidR="00EA07D5" w:rsidRDefault="00EA07D5" w:rsidP="00EA07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11B8570" w14:textId="68168399" w:rsidR="00EA07D5" w:rsidRDefault="00EA07D5" w:rsidP="00EA07D5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2-ая неделя октября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37DAD27C" w14:textId="77777777" w:rsidR="00EA07D5" w:rsidRPr="00EA07D5" w:rsidRDefault="00EA07D5" w:rsidP="00EA07D5">
            <w:pPr>
              <w:spacing w:after="0"/>
              <w:ind w:left="135"/>
              <w:rPr>
                <w:lang w:val="ru-RU"/>
              </w:rPr>
            </w:pPr>
            <w:r w:rsidRPr="00EA07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A07D5" w:rsidRPr="00D8002C" w14:paraId="5A0927F0" w14:textId="77777777" w:rsidTr="00EA07D5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33F50317" w14:textId="77777777" w:rsidR="00EA07D5" w:rsidRDefault="00EA07D5" w:rsidP="00EA07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14:paraId="59844BD1" w14:textId="77777777" w:rsidR="00EA07D5" w:rsidRDefault="00EA07D5" w:rsidP="00EA07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высказывания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435D6F30" w14:textId="77777777" w:rsidR="00EA07D5" w:rsidRDefault="00EA07D5" w:rsidP="00EA07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7F4B3E" w14:textId="77777777" w:rsidR="00EA07D5" w:rsidRDefault="00EA07D5" w:rsidP="00EA07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8767C51" w14:textId="77777777" w:rsidR="00EA07D5" w:rsidRDefault="00EA07D5" w:rsidP="00EA07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48BED65" w14:textId="42C385FC" w:rsidR="00EA07D5" w:rsidRDefault="00EA07D5" w:rsidP="00EA07D5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3-яя неделя октября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71EF77C" w14:textId="77777777" w:rsidR="00EA07D5" w:rsidRPr="00EA07D5" w:rsidRDefault="00EA07D5" w:rsidP="00EA07D5">
            <w:pPr>
              <w:spacing w:after="0"/>
              <w:ind w:left="135"/>
              <w:rPr>
                <w:lang w:val="ru-RU"/>
              </w:rPr>
            </w:pPr>
            <w:r w:rsidRPr="00EA07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EA07D5" w:rsidRPr="00D8002C" w14:paraId="5CA14D71" w14:textId="77777777" w:rsidTr="00EA07D5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2C4DFE80" w14:textId="77777777" w:rsidR="00EA07D5" w:rsidRDefault="00EA07D5" w:rsidP="00EA07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14:paraId="472945F2" w14:textId="77777777" w:rsidR="00EA07D5" w:rsidRPr="00EA07D5" w:rsidRDefault="00EA07D5" w:rsidP="00EA07D5">
            <w:pPr>
              <w:spacing w:after="0"/>
              <w:ind w:left="135"/>
              <w:rPr>
                <w:lang w:val="ru-RU"/>
              </w:rPr>
            </w:pPr>
            <w:r w:rsidRPr="00EA07D5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 «и», «или», «не»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156D3FC4" w14:textId="77777777" w:rsidR="00EA07D5" w:rsidRDefault="00EA07D5" w:rsidP="00EA07D5">
            <w:pPr>
              <w:spacing w:after="0"/>
              <w:ind w:left="135"/>
              <w:jc w:val="center"/>
            </w:pPr>
            <w:r w:rsidRPr="00EA07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B33F66E" w14:textId="77777777" w:rsidR="00EA07D5" w:rsidRDefault="00EA07D5" w:rsidP="00EA07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381A497" w14:textId="77777777" w:rsidR="00EA07D5" w:rsidRDefault="00EA07D5" w:rsidP="00EA07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F940B67" w14:textId="61F7E29F" w:rsidR="00EA07D5" w:rsidRDefault="00EA07D5" w:rsidP="00EA07D5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4-ая неделя октября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3D861A07" w14:textId="77777777" w:rsidR="00EA07D5" w:rsidRPr="00EA07D5" w:rsidRDefault="00EA07D5" w:rsidP="00EA07D5">
            <w:pPr>
              <w:spacing w:after="0"/>
              <w:ind w:left="135"/>
              <w:rPr>
                <w:lang w:val="ru-RU"/>
              </w:rPr>
            </w:pPr>
            <w:r w:rsidRPr="00EA07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EA07D5" w:rsidRPr="00D8002C" w14:paraId="052CFB94" w14:textId="77777777" w:rsidTr="00EA07D5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3324CC28" w14:textId="77777777" w:rsidR="00EA07D5" w:rsidRDefault="00EA07D5" w:rsidP="00EA07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14:paraId="25B8E7C9" w14:textId="77777777" w:rsidR="00EA07D5" w:rsidRDefault="00EA07D5" w:rsidP="00EA07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истинности составного высказывания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41A0C7E9" w14:textId="77777777" w:rsidR="00EA07D5" w:rsidRDefault="00EA07D5" w:rsidP="00EA07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02210D5" w14:textId="77777777" w:rsidR="00EA07D5" w:rsidRDefault="00EA07D5" w:rsidP="00EA07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5EC9764" w14:textId="77777777" w:rsidR="00EA07D5" w:rsidRDefault="00EA07D5" w:rsidP="00EA07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078B344" w14:textId="7DBDD1F0" w:rsidR="00EA07D5" w:rsidRDefault="00EA07D5" w:rsidP="00EA07D5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2-ая неделя ноября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1820CAC" w14:textId="77777777" w:rsidR="00EA07D5" w:rsidRPr="00EA07D5" w:rsidRDefault="00EA07D5" w:rsidP="00EA07D5">
            <w:pPr>
              <w:spacing w:after="0"/>
              <w:ind w:left="135"/>
              <w:rPr>
                <w:lang w:val="ru-RU"/>
              </w:rPr>
            </w:pPr>
            <w:r w:rsidRPr="00EA07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A07D5" w14:paraId="76786283" w14:textId="77777777" w:rsidTr="00EA07D5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29BC0F1E" w14:textId="77777777" w:rsidR="00EA07D5" w:rsidRDefault="00EA07D5" w:rsidP="00EA07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14:paraId="2E9CCE23" w14:textId="77777777" w:rsidR="00EA07D5" w:rsidRDefault="00EA07D5" w:rsidP="00EA07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Таблицы истинности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509CDF31" w14:textId="77777777" w:rsidR="00EA07D5" w:rsidRDefault="00EA07D5" w:rsidP="00EA07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D2B49C5" w14:textId="77777777" w:rsidR="00EA07D5" w:rsidRDefault="00EA07D5" w:rsidP="00EA07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0B9E4C7" w14:textId="77777777" w:rsidR="00EA07D5" w:rsidRDefault="00EA07D5" w:rsidP="00EA07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68A9ACF" w14:textId="762BDEC4" w:rsidR="00EA07D5" w:rsidRDefault="00EA07D5" w:rsidP="00EA07D5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3-яя неделя ноября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E61BC0F" w14:textId="77777777" w:rsidR="00EA07D5" w:rsidRDefault="00EA07D5" w:rsidP="00EA07D5">
            <w:pPr>
              <w:spacing w:after="0"/>
              <w:ind w:left="135"/>
            </w:pPr>
          </w:p>
        </w:tc>
      </w:tr>
      <w:tr w:rsidR="00EA07D5" w:rsidRPr="00D8002C" w14:paraId="2953ADB6" w14:textId="77777777" w:rsidTr="00EA07D5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03683E58" w14:textId="77777777" w:rsidR="00EA07D5" w:rsidRDefault="00EA07D5" w:rsidP="00EA07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14:paraId="512C6818" w14:textId="77777777" w:rsidR="00EA07D5" w:rsidRDefault="00EA07D5" w:rsidP="00EA07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элементы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2FA24E6A" w14:textId="77777777" w:rsidR="00EA07D5" w:rsidRDefault="00EA07D5" w:rsidP="00EA07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0A70F5B" w14:textId="77777777" w:rsidR="00EA07D5" w:rsidRDefault="00EA07D5" w:rsidP="00EA07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404B72E" w14:textId="77777777" w:rsidR="00EA07D5" w:rsidRDefault="00EA07D5" w:rsidP="00EA07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3F41E20" w14:textId="0C0E0BB4" w:rsidR="00EA07D5" w:rsidRDefault="00EA07D5" w:rsidP="00EA07D5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4-ая неделя ноября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734A2BB" w14:textId="77777777" w:rsidR="00EA07D5" w:rsidRPr="00EA07D5" w:rsidRDefault="00EA07D5" w:rsidP="00EA07D5">
            <w:pPr>
              <w:spacing w:after="0"/>
              <w:ind w:left="135"/>
              <w:rPr>
                <w:lang w:val="ru-RU"/>
              </w:rPr>
            </w:pPr>
            <w:r w:rsidRPr="00EA07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EA07D5" w:rsidRPr="00D8002C" w14:paraId="4DDB247F" w14:textId="77777777" w:rsidTr="00EA07D5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0A3BE76D" w14:textId="77777777" w:rsidR="00EA07D5" w:rsidRDefault="00EA07D5" w:rsidP="00EA07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14:paraId="3729FEF0" w14:textId="77777777" w:rsidR="00EA07D5" w:rsidRPr="00EA07D5" w:rsidRDefault="00EA07D5" w:rsidP="00EA07D5">
            <w:pPr>
              <w:spacing w:after="0"/>
              <w:ind w:left="135"/>
              <w:rPr>
                <w:lang w:val="ru-RU"/>
              </w:rPr>
            </w:pPr>
            <w:r w:rsidRPr="00EA07D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«Элементы математической логики»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61261BD2" w14:textId="77777777" w:rsidR="00EA07D5" w:rsidRDefault="00EA07D5" w:rsidP="00EA07D5">
            <w:pPr>
              <w:spacing w:after="0"/>
              <w:ind w:left="135"/>
              <w:jc w:val="center"/>
            </w:pPr>
            <w:r w:rsidRPr="00EA07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E0630F1" w14:textId="77777777" w:rsidR="00EA07D5" w:rsidRDefault="00EA07D5" w:rsidP="00EA07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E904560" w14:textId="77777777" w:rsidR="00EA07D5" w:rsidRDefault="00EA07D5" w:rsidP="00EA07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FC233B7" w14:textId="11E3ADAB" w:rsidR="00EA07D5" w:rsidRDefault="00EA07D5" w:rsidP="00EA07D5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1-ая неделя декабря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846C406" w14:textId="77777777" w:rsidR="00EA07D5" w:rsidRPr="00EA07D5" w:rsidRDefault="00EA07D5" w:rsidP="00EA07D5">
            <w:pPr>
              <w:spacing w:after="0"/>
              <w:ind w:left="135"/>
              <w:rPr>
                <w:lang w:val="ru-RU"/>
              </w:rPr>
            </w:pPr>
            <w:r w:rsidRPr="00EA07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EA07D5" w:rsidRPr="00D8002C" w14:paraId="570141FE" w14:textId="77777777" w:rsidTr="00EA07D5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6B1401F6" w14:textId="77777777" w:rsidR="00EA07D5" w:rsidRDefault="00EA07D5" w:rsidP="00EA07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14:paraId="799C34CC" w14:textId="77777777" w:rsidR="00EA07D5" w:rsidRDefault="00EA07D5" w:rsidP="00EA07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алгоритма. Исполнители алгоритмов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78A26ED1" w14:textId="77777777" w:rsidR="00EA07D5" w:rsidRDefault="00EA07D5" w:rsidP="00EA07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A8239BF" w14:textId="77777777" w:rsidR="00EA07D5" w:rsidRDefault="00EA07D5" w:rsidP="00EA07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0EE0491" w14:textId="77777777" w:rsidR="00EA07D5" w:rsidRDefault="00EA07D5" w:rsidP="00EA07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63200A7" w14:textId="668A3237" w:rsidR="00EA07D5" w:rsidRDefault="00EA07D5" w:rsidP="00EA07D5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2-ая неделя декабря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74FAF34" w14:textId="77777777" w:rsidR="00EA07D5" w:rsidRPr="00EA07D5" w:rsidRDefault="00EA07D5" w:rsidP="00EA07D5">
            <w:pPr>
              <w:spacing w:after="0"/>
              <w:ind w:left="135"/>
              <w:rPr>
                <w:lang w:val="ru-RU"/>
              </w:rPr>
            </w:pPr>
            <w:r w:rsidRPr="00EA07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A07D5" w:rsidRPr="00D8002C" w14:paraId="3B8E9368" w14:textId="77777777" w:rsidTr="00EA07D5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664DA0E3" w14:textId="77777777" w:rsidR="00EA07D5" w:rsidRDefault="00EA07D5" w:rsidP="00EA07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14:paraId="4B2208B8" w14:textId="77777777" w:rsidR="00EA07D5" w:rsidRPr="00EA07D5" w:rsidRDefault="00EA07D5" w:rsidP="00EA07D5">
            <w:pPr>
              <w:spacing w:after="0"/>
              <w:ind w:left="135"/>
              <w:rPr>
                <w:lang w:val="ru-RU"/>
              </w:rPr>
            </w:pPr>
            <w:r w:rsidRPr="00EA07D5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алгоритма. Способы записи алгоритма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73B55607" w14:textId="77777777" w:rsidR="00EA07D5" w:rsidRDefault="00EA07D5" w:rsidP="00EA07D5">
            <w:pPr>
              <w:spacing w:after="0"/>
              <w:ind w:left="135"/>
              <w:jc w:val="center"/>
            </w:pPr>
            <w:r w:rsidRPr="00EA07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EB24CEC" w14:textId="77777777" w:rsidR="00EA07D5" w:rsidRDefault="00EA07D5" w:rsidP="00EA07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93DAF4E" w14:textId="77777777" w:rsidR="00EA07D5" w:rsidRDefault="00EA07D5" w:rsidP="00EA07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E7B3EAA" w14:textId="5EB5518E" w:rsidR="00EA07D5" w:rsidRDefault="00EA07D5" w:rsidP="00EA07D5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3-яя неделя декабря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91FFF36" w14:textId="77777777" w:rsidR="00EA07D5" w:rsidRPr="00EA07D5" w:rsidRDefault="00EA07D5" w:rsidP="00EA07D5">
            <w:pPr>
              <w:spacing w:after="0"/>
              <w:ind w:left="135"/>
              <w:rPr>
                <w:lang w:val="ru-RU"/>
              </w:rPr>
            </w:pPr>
            <w:r w:rsidRPr="00EA07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179606</w:t>
              </w:r>
            </w:hyperlink>
          </w:p>
        </w:tc>
      </w:tr>
      <w:tr w:rsidR="00EA07D5" w14:paraId="2603C136" w14:textId="77777777" w:rsidTr="00EA07D5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67B9DFFC" w14:textId="77777777" w:rsidR="00EA07D5" w:rsidRDefault="00EA07D5" w:rsidP="00EA07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14:paraId="60D2B344" w14:textId="77777777" w:rsidR="00EA07D5" w:rsidRPr="00EA07D5" w:rsidRDefault="00EA07D5" w:rsidP="00EA07D5">
            <w:pPr>
              <w:spacing w:after="0"/>
              <w:ind w:left="135"/>
              <w:rPr>
                <w:lang w:val="ru-RU"/>
              </w:rPr>
            </w:pPr>
            <w:r w:rsidRPr="00EA07D5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«следование». Линейный алгоритм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0E34270D" w14:textId="77777777" w:rsidR="00EA07D5" w:rsidRDefault="00EA07D5" w:rsidP="00EA07D5">
            <w:pPr>
              <w:spacing w:after="0"/>
              <w:ind w:left="135"/>
              <w:jc w:val="center"/>
            </w:pPr>
            <w:r w:rsidRPr="00EA07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CACE0E" w14:textId="77777777" w:rsidR="00EA07D5" w:rsidRDefault="00EA07D5" w:rsidP="00EA07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C4FA8A1" w14:textId="77777777" w:rsidR="00EA07D5" w:rsidRDefault="00EA07D5" w:rsidP="00EA07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7051582" w14:textId="6D068BCD" w:rsidR="00EA07D5" w:rsidRDefault="00EA07D5" w:rsidP="00EA07D5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4-ая неделя декабря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9171816" w14:textId="77777777" w:rsidR="00EA07D5" w:rsidRDefault="00EA07D5" w:rsidP="00EA07D5">
            <w:pPr>
              <w:spacing w:after="0"/>
              <w:ind w:left="135"/>
            </w:pPr>
          </w:p>
        </w:tc>
      </w:tr>
      <w:tr w:rsidR="00EA07D5" w14:paraId="148F306B" w14:textId="77777777" w:rsidTr="00EA07D5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7917F773" w14:textId="77777777" w:rsidR="00EA07D5" w:rsidRDefault="00EA07D5" w:rsidP="00EA07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14:paraId="277CF7E1" w14:textId="77777777" w:rsidR="00EA07D5" w:rsidRPr="00EA07D5" w:rsidRDefault="00EA07D5" w:rsidP="00EA07D5">
            <w:pPr>
              <w:spacing w:after="0"/>
              <w:ind w:left="135"/>
              <w:rPr>
                <w:lang w:val="ru-RU"/>
              </w:rPr>
            </w:pPr>
            <w:r w:rsidRPr="00EA07D5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«ветвление»: полная и неполная формы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003E4B62" w14:textId="77777777" w:rsidR="00EA07D5" w:rsidRDefault="00EA07D5" w:rsidP="00EA07D5">
            <w:pPr>
              <w:spacing w:after="0"/>
              <w:ind w:left="135"/>
              <w:jc w:val="center"/>
            </w:pPr>
            <w:r w:rsidRPr="00EA07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0DE9D81" w14:textId="77777777" w:rsidR="00EA07D5" w:rsidRDefault="00EA07D5" w:rsidP="00EA07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74D52D4" w14:textId="77777777" w:rsidR="00EA07D5" w:rsidRDefault="00EA07D5" w:rsidP="00EA07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C6F65B5" w14:textId="2F2E21CC" w:rsidR="00EA07D5" w:rsidRDefault="00EA07D5" w:rsidP="00EA07D5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2-ая неделя января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389DB0AA" w14:textId="77777777" w:rsidR="00EA07D5" w:rsidRDefault="00EA07D5" w:rsidP="00EA07D5">
            <w:pPr>
              <w:spacing w:after="0"/>
              <w:ind w:left="135"/>
            </w:pPr>
          </w:p>
        </w:tc>
      </w:tr>
      <w:tr w:rsidR="00EA07D5" w:rsidRPr="00D8002C" w14:paraId="6778A1C7" w14:textId="77777777" w:rsidTr="00EA07D5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5441375C" w14:textId="77777777" w:rsidR="00EA07D5" w:rsidRDefault="00EA07D5" w:rsidP="00EA07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14:paraId="64F5B0FE" w14:textId="77777777" w:rsidR="00EA07D5" w:rsidRDefault="00EA07D5" w:rsidP="00EA07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конструкция «повторение»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4093E1AE" w14:textId="77777777" w:rsidR="00EA07D5" w:rsidRDefault="00EA07D5" w:rsidP="00EA07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445AF26" w14:textId="77777777" w:rsidR="00EA07D5" w:rsidRDefault="00EA07D5" w:rsidP="00EA07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05CFD9B" w14:textId="77777777" w:rsidR="00EA07D5" w:rsidRDefault="00EA07D5" w:rsidP="00EA07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A79CAA6" w14:textId="17D35F5C" w:rsidR="00EA07D5" w:rsidRDefault="00EA07D5" w:rsidP="00EA07D5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3-яя неделя января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D6003A4" w14:textId="77777777" w:rsidR="00EA07D5" w:rsidRPr="00EA07D5" w:rsidRDefault="00EA07D5" w:rsidP="00EA07D5">
            <w:pPr>
              <w:spacing w:after="0"/>
              <w:ind w:left="135"/>
              <w:rPr>
                <w:lang w:val="ru-RU"/>
              </w:rPr>
            </w:pPr>
            <w:r w:rsidRPr="00EA07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A07D5" w:rsidRPr="00D8002C" w14:paraId="38E7238F" w14:textId="77777777" w:rsidTr="00EA07D5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19E33FEA" w14:textId="77777777" w:rsidR="00EA07D5" w:rsidRDefault="00EA07D5" w:rsidP="00EA07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14:paraId="3E17A7B5" w14:textId="77777777" w:rsidR="00EA07D5" w:rsidRDefault="00EA07D5" w:rsidP="00EA07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Формальное исполнение алгоритма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2C89B155" w14:textId="77777777" w:rsidR="00EA07D5" w:rsidRDefault="00EA07D5" w:rsidP="00EA07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964D6E8" w14:textId="77777777" w:rsidR="00EA07D5" w:rsidRDefault="00EA07D5" w:rsidP="00EA07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C9551A1" w14:textId="77777777" w:rsidR="00EA07D5" w:rsidRDefault="00EA07D5" w:rsidP="00EA07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769750A" w14:textId="22FE1481" w:rsidR="00EA07D5" w:rsidRDefault="00EA07D5" w:rsidP="00EA07D5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4-ая неделя января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3BBDBAB" w14:textId="77777777" w:rsidR="00EA07D5" w:rsidRPr="00EA07D5" w:rsidRDefault="00EA07D5" w:rsidP="00EA07D5">
            <w:pPr>
              <w:spacing w:after="0"/>
              <w:ind w:left="135"/>
              <w:rPr>
                <w:lang w:val="ru-RU"/>
              </w:rPr>
            </w:pPr>
            <w:r w:rsidRPr="00EA07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aac</w:t>
              </w:r>
            </w:hyperlink>
          </w:p>
        </w:tc>
      </w:tr>
      <w:tr w:rsidR="00EA07D5" w:rsidRPr="00D8002C" w14:paraId="612CC8EF" w14:textId="77777777" w:rsidTr="00EA07D5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164C0922" w14:textId="77777777" w:rsidR="00EA07D5" w:rsidRDefault="00EA07D5" w:rsidP="00EA07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14:paraId="7E070B34" w14:textId="77777777" w:rsidR="00EA07D5" w:rsidRPr="00EA07D5" w:rsidRDefault="00EA07D5" w:rsidP="00EA07D5">
            <w:pPr>
              <w:spacing w:after="0"/>
              <w:ind w:left="135"/>
              <w:rPr>
                <w:lang w:val="ru-RU"/>
              </w:rPr>
            </w:pPr>
            <w:r w:rsidRPr="00EA07D5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несложных алгоритмов с использованием циклов для управления формальными исполнителями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6F45D062" w14:textId="77777777" w:rsidR="00EA07D5" w:rsidRDefault="00EA07D5" w:rsidP="00EA07D5">
            <w:pPr>
              <w:spacing w:after="0"/>
              <w:ind w:left="135"/>
              <w:jc w:val="center"/>
            </w:pPr>
            <w:r w:rsidRPr="00EA07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458419A" w14:textId="77777777" w:rsidR="00EA07D5" w:rsidRDefault="00EA07D5" w:rsidP="00EA07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8D9907B" w14:textId="77777777" w:rsidR="00EA07D5" w:rsidRDefault="00EA07D5" w:rsidP="00EA07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D8888DD" w14:textId="086568AA" w:rsidR="00EA07D5" w:rsidRDefault="00EA07D5" w:rsidP="00EA07D5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1-ая неделя февраля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39F75962" w14:textId="77777777" w:rsidR="00EA07D5" w:rsidRPr="00EA07D5" w:rsidRDefault="00EA07D5" w:rsidP="00EA07D5">
            <w:pPr>
              <w:spacing w:after="0"/>
              <w:ind w:left="135"/>
              <w:rPr>
                <w:lang w:val="ru-RU"/>
              </w:rPr>
            </w:pPr>
            <w:r w:rsidRPr="00EA07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A07D5" w:rsidRPr="00D8002C" w14:paraId="1B1B2142" w14:textId="77777777" w:rsidTr="00EA07D5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0E256BD8" w14:textId="77777777" w:rsidR="00EA07D5" w:rsidRDefault="00EA07D5" w:rsidP="00EA07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14:paraId="4CA6E9FA" w14:textId="77777777" w:rsidR="00EA07D5" w:rsidRPr="00EA07D5" w:rsidRDefault="00EA07D5" w:rsidP="00EA07D5">
            <w:pPr>
              <w:spacing w:after="0"/>
              <w:ind w:left="135"/>
              <w:rPr>
                <w:lang w:val="ru-RU"/>
              </w:rPr>
            </w:pPr>
            <w:r w:rsidRPr="00EA07D5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несложных алгоритмов с использованием циклов и ветвлений для управления формальными исполнителями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3A6AF19D" w14:textId="77777777" w:rsidR="00EA07D5" w:rsidRDefault="00EA07D5" w:rsidP="00EA07D5">
            <w:pPr>
              <w:spacing w:after="0"/>
              <w:ind w:left="135"/>
              <w:jc w:val="center"/>
            </w:pPr>
            <w:r w:rsidRPr="00EA07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3C3ED0D" w14:textId="77777777" w:rsidR="00EA07D5" w:rsidRDefault="00EA07D5" w:rsidP="00EA07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E69DD77" w14:textId="77777777" w:rsidR="00EA07D5" w:rsidRDefault="00EA07D5" w:rsidP="00EA07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E6224F4" w14:textId="356D0665" w:rsidR="00EA07D5" w:rsidRDefault="00EA07D5" w:rsidP="00EA07D5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2-ая неделя февраля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6306EE5" w14:textId="77777777" w:rsidR="00EA07D5" w:rsidRPr="00EA07D5" w:rsidRDefault="00EA07D5" w:rsidP="00EA07D5">
            <w:pPr>
              <w:spacing w:after="0"/>
              <w:ind w:left="135"/>
              <w:rPr>
                <w:lang w:val="ru-RU"/>
              </w:rPr>
            </w:pPr>
            <w:r w:rsidRPr="00EA07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A07D5" w:rsidRPr="00D8002C" w14:paraId="1AD7FBDA" w14:textId="77777777" w:rsidTr="00EA07D5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7AD7A130" w14:textId="77777777" w:rsidR="00EA07D5" w:rsidRDefault="00EA07D5" w:rsidP="00EA07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14:paraId="3D4FA1D4" w14:textId="77777777" w:rsidR="00EA07D5" w:rsidRDefault="00EA07D5" w:rsidP="00EA07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алгоритмов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3300115E" w14:textId="77777777" w:rsidR="00EA07D5" w:rsidRDefault="00EA07D5" w:rsidP="00EA07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4A70457" w14:textId="77777777" w:rsidR="00EA07D5" w:rsidRDefault="00EA07D5" w:rsidP="00EA07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65E3222" w14:textId="77777777" w:rsidR="00EA07D5" w:rsidRDefault="00EA07D5" w:rsidP="00EA07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6B6027D" w14:textId="329B12DB" w:rsidR="00EA07D5" w:rsidRDefault="00EA07D5" w:rsidP="00EA07D5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3-яя неделя февраля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F8A61D5" w14:textId="77777777" w:rsidR="00EA07D5" w:rsidRPr="00EA07D5" w:rsidRDefault="00EA07D5" w:rsidP="00EA07D5">
            <w:pPr>
              <w:spacing w:after="0"/>
              <w:ind w:left="135"/>
              <w:rPr>
                <w:lang w:val="ru-RU"/>
              </w:rPr>
            </w:pPr>
            <w:r w:rsidRPr="00EA07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A07D5" w:rsidRPr="00D8002C" w14:paraId="0EFBBD3D" w14:textId="77777777" w:rsidTr="00EA07D5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6AE59B02" w14:textId="77777777" w:rsidR="00EA07D5" w:rsidRDefault="00EA07D5" w:rsidP="00EA07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14:paraId="05787A24" w14:textId="77777777" w:rsidR="00EA07D5" w:rsidRDefault="00EA07D5" w:rsidP="00EA07D5">
            <w:pPr>
              <w:spacing w:after="0"/>
              <w:ind w:left="135"/>
            </w:pPr>
            <w:r w:rsidRPr="00EA07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знаний. Контрольная работа по теме «Исполнители и алгоритмы. </w:t>
            </w:r>
            <w:r>
              <w:rPr>
                <w:rFonts w:ascii="Times New Roman" w:hAnsi="Times New Roman"/>
                <w:color w:val="000000"/>
                <w:sz w:val="24"/>
              </w:rPr>
              <w:t>Алгоритмические конструкции»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79F26575" w14:textId="77777777" w:rsidR="00EA07D5" w:rsidRDefault="00EA07D5" w:rsidP="00EA07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32B240D" w14:textId="77777777" w:rsidR="00EA07D5" w:rsidRDefault="00EA07D5" w:rsidP="00EA07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912EBF4" w14:textId="77777777" w:rsidR="00EA07D5" w:rsidRDefault="00EA07D5" w:rsidP="00EA07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5F2B254" w14:textId="022F1DF3" w:rsidR="00EA07D5" w:rsidRDefault="00EA07D5" w:rsidP="00EA07D5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4-ая неделя февраля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3AB00D51" w14:textId="77777777" w:rsidR="00EA07D5" w:rsidRPr="00EA07D5" w:rsidRDefault="00EA07D5" w:rsidP="00EA07D5">
            <w:pPr>
              <w:spacing w:after="0"/>
              <w:ind w:left="135"/>
              <w:rPr>
                <w:lang w:val="ru-RU"/>
              </w:rPr>
            </w:pPr>
            <w:r w:rsidRPr="00EA07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A07D5" w14:paraId="2F854064" w14:textId="77777777" w:rsidTr="00EA07D5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6A977458" w14:textId="77777777" w:rsidR="00EA07D5" w:rsidRDefault="00EA07D5" w:rsidP="00EA07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14:paraId="4F575418" w14:textId="77777777" w:rsidR="00EA07D5" w:rsidRDefault="00EA07D5" w:rsidP="00EA07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программирования. Система программирования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64420DC9" w14:textId="77777777" w:rsidR="00EA07D5" w:rsidRDefault="00EA07D5" w:rsidP="00EA07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517B587" w14:textId="77777777" w:rsidR="00EA07D5" w:rsidRDefault="00EA07D5" w:rsidP="00EA07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99BF043" w14:textId="77777777" w:rsidR="00EA07D5" w:rsidRDefault="00EA07D5" w:rsidP="00EA07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E5CE340" w14:textId="649CA434" w:rsidR="00EA07D5" w:rsidRDefault="00EA07D5" w:rsidP="00EA07D5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1-ая неделя марта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C86EED6" w14:textId="77777777" w:rsidR="00EA07D5" w:rsidRDefault="00EA07D5" w:rsidP="00EA07D5">
            <w:pPr>
              <w:spacing w:after="0"/>
              <w:ind w:left="135"/>
            </w:pPr>
          </w:p>
        </w:tc>
      </w:tr>
      <w:tr w:rsidR="00EA07D5" w14:paraId="1ED260F2" w14:textId="77777777" w:rsidTr="00EA07D5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2603FC18" w14:textId="77777777" w:rsidR="00EA07D5" w:rsidRDefault="00EA07D5" w:rsidP="00EA07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14:paraId="01EAEE4D" w14:textId="77777777" w:rsidR="00EA07D5" w:rsidRDefault="00EA07D5" w:rsidP="00EA07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Переменные. Оператор присваивания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2CC4C1B0" w14:textId="77777777" w:rsidR="00EA07D5" w:rsidRDefault="00EA07D5" w:rsidP="00EA07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3473BE2" w14:textId="77777777" w:rsidR="00EA07D5" w:rsidRDefault="00EA07D5" w:rsidP="00EA07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ED10766" w14:textId="77777777" w:rsidR="00EA07D5" w:rsidRDefault="00EA07D5" w:rsidP="00EA07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41593AC" w14:textId="6854502F" w:rsidR="00EA07D5" w:rsidRDefault="00EA07D5" w:rsidP="00EA07D5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2-ая неделя марта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ACEE920" w14:textId="77777777" w:rsidR="00EA07D5" w:rsidRDefault="00EA07D5" w:rsidP="00EA07D5">
            <w:pPr>
              <w:spacing w:after="0"/>
              <w:ind w:left="135"/>
            </w:pPr>
          </w:p>
        </w:tc>
      </w:tr>
      <w:tr w:rsidR="00EA07D5" w14:paraId="636BF989" w14:textId="77777777" w:rsidTr="00EA07D5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07DDE22F" w14:textId="77777777" w:rsidR="00EA07D5" w:rsidRDefault="00EA07D5" w:rsidP="00EA07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14:paraId="663AD660" w14:textId="77777777" w:rsidR="00EA07D5" w:rsidRDefault="00EA07D5" w:rsidP="00EA07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линейных алгоритмов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7A3F0EA4" w14:textId="77777777" w:rsidR="00EA07D5" w:rsidRDefault="00EA07D5" w:rsidP="00EA07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021ADC0" w14:textId="77777777" w:rsidR="00EA07D5" w:rsidRDefault="00EA07D5" w:rsidP="00EA07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713887A" w14:textId="77777777" w:rsidR="00EA07D5" w:rsidRDefault="00EA07D5" w:rsidP="00EA07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3676F1D" w14:textId="0594FE22" w:rsidR="00EA07D5" w:rsidRDefault="00EA07D5" w:rsidP="00EA07D5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3-яя неделя марта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21E6742" w14:textId="77777777" w:rsidR="00EA07D5" w:rsidRDefault="00EA07D5" w:rsidP="00EA07D5">
            <w:pPr>
              <w:spacing w:after="0"/>
              <w:ind w:left="135"/>
            </w:pPr>
          </w:p>
        </w:tc>
      </w:tr>
      <w:tr w:rsidR="00EA07D5" w14:paraId="4411CCDB" w14:textId="77777777" w:rsidTr="00EA07D5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4050DD34" w14:textId="77777777" w:rsidR="00EA07D5" w:rsidRDefault="00EA07D5" w:rsidP="00EA07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14:paraId="7942FBF6" w14:textId="77777777" w:rsidR="00EA07D5" w:rsidRPr="00EA07D5" w:rsidRDefault="00EA07D5" w:rsidP="00EA07D5">
            <w:pPr>
              <w:spacing w:after="0"/>
              <w:ind w:left="135"/>
              <w:rPr>
                <w:lang w:val="ru-RU"/>
              </w:rPr>
            </w:pPr>
            <w:r w:rsidRPr="00EA07D5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программ, содержащих оператор ветвления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19C91809" w14:textId="77777777" w:rsidR="00EA07D5" w:rsidRDefault="00EA07D5" w:rsidP="00EA07D5">
            <w:pPr>
              <w:spacing w:after="0"/>
              <w:ind w:left="135"/>
              <w:jc w:val="center"/>
            </w:pPr>
            <w:r w:rsidRPr="00EA07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2ABDAEC" w14:textId="77777777" w:rsidR="00EA07D5" w:rsidRDefault="00EA07D5" w:rsidP="00EA07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5FA7EC8" w14:textId="77777777" w:rsidR="00EA07D5" w:rsidRDefault="00EA07D5" w:rsidP="00EA07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5DE797A" w14:textId="3FE616C6" w:rsidR="00EA07D5" w:rsidRDefault="00EA07D5" w:rsidP="00EA07D5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4-ая неделя марта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2E7075A" w14:textId="77777777" w:rsidR="00EA07D5" w:rsidRDefault="00EA07D5" w:rsidP="00EA07D5">
            <w:pPr>
              <w:spacing w:after="0"/>
              <w:ind w:left="135"/>
            </w:pPr>
          </w:p>
        </w:tc>
      </w:tr>
      <w:tr w:rsidR="00EA07D5" w14:paraId="577A7608" w14:textId="77777777" w:rsidTr="00EA07D5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79ECBA22" w14:textId="77777777" w:rsidR="00EA07D5" w:rsidRDefault="00EA07D5" w:rsidP="00EA07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14:paraId="09AD9C9F" w14:textId="77777777" w:rsidR="00EA07D5" w:rsidRDefault="00EA07D5" w:rsidP="00EA07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Диалоговая отладка программ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645E3363" w14:textId="77777777" w:rsidR="00EA07D5" w:rsidRDefault="00EA07D5" w:rsidP="00EA07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CE63C94" w14:textId="77777777" w:rsidR="00EA07D5" w:rsidRDefault="00EA07D5" w:rsidP="00EA07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7AEA48C" w14:textId="77777777" w:rsidR="00EA07D5" w:rsidRDefault="00EA07D5" w:rsidP="00EA07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1EB8434" w14:textId="79047B26" w:rsidR="00EA07D5" w:rsidRDefault="00EA07D5" w:rsidP="00EA07D5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2-ая неделя апреля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33B5D63" w14:textId="77777777" w:rsidR="00EA07D5" w:rsidRDefault="00EA07D5" w:rsidP="00EA07D5">
            <w:pPr>
              <w:spacing w:after="0"/>
              <w:ind w:left="135"/>
            </w:pPr>
          </w:p>
        </w:tc>
      </w:tr>
      <w:tr w:rsidR="00EA07D5" w14:paraId="37FBB6DA" w14:textId="77777777" w:rsidTr="00EA07D5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100F044D" w14:textId="77777777" w:rsidR="00EA07D5" w:rsidRDefault="00EA07D5" w:rsidP="00EA07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14:paraId="2B24A6F6" w14:textId="77777777" w:rsidR="00EA07D5" w:rsidRDefault="00EA07D5" w:rsidP="00EA07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с условием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3825EC8E" w14:textId="77777777" w:rsidR="00EA07D5" w:rsidRDefault="00EA07D5" w:rsidP="00EA07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1F0DE7A" w14:textId="77777777" w:rsidR="00EA07D5" w:rsidRDefault="00EA07D5" w:rsidP="00EA07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093AE76" w14:textId="77777777" w:rsidR="00EA07D5" w:rsidRDefault="00EA07D5" w:rsidP="00EA07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C98AAED" w14:textId="3BF55D1C" w:rsidR="00EA07D5" w:rsidRDefault="00EA07D5" w:rsidP="00EA07D5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3-яя неделя апреля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7E21991" w14:textId="77777777" w:rsidR="00EA07D5" w:rsidRDefault="00EA07D5" w:rsidP="00EA07D5">
            <w:pPr>
              <w:spacing w:after="0"/>
              <w:ind w:left="135"/>
            </w:pPr>
          </w:p>
        </w:tc>
      </w:tr>
      <w:tr w:rsidR="00EA07D5" w:rsidRPr="00D8002C" w14:paraId="20E33561" w14:textId="77777777" w:rsidTr="00EA07D5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4EA2A7AE" w14:textId="77777777" w:rsidR="00EA07D5" w:rsidRDefault="00EA07D5" w:rsidP="00EA07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14:paraId="510799EC" w14:textId="77777777" w:rsidR="00EA07D5" w:rsidRDefault="00EA07D5" w:rsidP="00EA07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с переменной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2BA8D92A" w14:textId="77777777" w:rsidR="00EA07D5" w:rsidRDefault="00EA07D5" w:rsidP="00EA07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9FDF5A" w14:textId="77777777" w:rsidR="00EA07D5" w:rsidRDefault="00EA07D5" w:rsidP="00EA07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B4830ED" w14:textId="77777777" w:rsidR="00EA07D5" w:rsidRDefault="00EA07D5" w:rsidP="00EA07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B89B489" w14:textId="4F01E233" w:rsidR="00EA07D5" w:rsidRDefault="00EA07D5" w:rsidP="00EA07D5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4-ая неделя апреля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CDFCDB4" w14:textId="77777777" w:rsidR="00EA07D5" w:rsidRPr="00EA07D5" w:rsidRDefault="00EA07D5" w:rsidP="00EA07D5">
            <w:pPr>
              <w:spacing w:after="0"/>
              <w:ind w:left="135"/>
              <w:rPr>
                <w:lang w:val="ru-RU"/>
              </w:rPr>
            </w:pPr>
            <w:r w:rsidRPr="00EA07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A07D5" w:rsidRPr="00D8002C" w14:paraId="0424B532" w14:textId="77777777" w:rsidTr="00EA07D5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47838C8D" w14:textId="77777777" w:rsidR="00EA07D5" w:rsidRDefault="00EA07D5" w:rsidP="00EA07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14:paraId="1CB3CD8C" w14:textId="77777777" w:rsidR="00EA07D5" w:rsidRDefault="00EA07D5" w:rsidP="00EA07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символьных данных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38E142E9" w14:textId="77777777" w:rsidR="00EA07D5" w:rsidRDefault="00EA07D5" w:rsidP="00EA07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4D0B053" w14:textId="77777777" w:rsidR="00EA07D5" w:rsidRDefault="00EA07D5" w:rsidP="00EA07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5092529" w14:textId="77777777" w:rsidR="00EA07D5" w:rsidRDefault="00EA07D5" w:rsidP="00EA07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AE37AE7" w14:textId="164F8F01" w:rsidR="00EA07D5" w:rsidRDefault="00EA07D5" w:rsidP="00EA07D5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1-ая неделя мая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3EE9DB3" w14:textId="77777777" w:rsidR="00EA07D5" w:rsidRPr="00EA07D5" w:rsidRDefault="00EA07D5" w:rsidP="00EA07D5">
            <w:pPr>
              <w:spacing w:after="0"/>
              <w:ind w:left="135"/>
              <w:rPr>
                <w:lang w:val="ru-RU"/>
              </w:rPr>
            </w:pPr>
            <w:r w:rsidRPr="00EA07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A07D5" w:rsidRPr="00D8002C" w14:paraId="437E60F0" w14:textId="77777777" w:rsidTr="00EA07D5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0F47F87D" w14:textId="77777777" w:rsidR="00EA07D5" w:rsidRDefault="00EA07D5" w:rsidP="00EA07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14:paraId="57148529" w14:textId="77777777" w:rsidR="00EA07D5" w:rsidRPr="00EA07D5" w:rsidRDefault="00EA07D5" w:rsidP="00EA07D5">
            <w:pPr>
              <w:spacing w:after="0"/>
              <w:ind w:left="135"/>
              <w:rPr>
                <w:lang w:val="ru-RU"/>
              </w:rPr>
            </w:pPr>
            <w:r w:rsidRPr="00EA07D5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«Язык программирования»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4945671C" w14:textId="77777777" w:rsidR="00EA07D5" w:rsidRDefault="00EA07D5" w:rsidP="00EA07D5">
            <w:pPr>
              <w:spacing w:after="0"/>
              <w:ind w:left="135"/>
              <w:jc w:val="center"/>
            </w:pPr>
            <w:r w:rsidRPr="00EA07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691889F" w14:textId="77777777" w:rsidR="00EA07D5" w:rsidRDefault="00EA07D5" w:rsidP="00EA07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833015F" w14:textId="77777777" w:rsidR="00EA07D5" w:rsidRDefault="00EA07D5" w:rsidP="00EA07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7C86988" w14:textId="052DCFFD" w:rsidR="00EA07D5" w:rsidRDefault="00EA07D5" w:rsidP="00EA07D5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2-ая неделя мая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E85864F" w14:textId="77777777" w:rsidR="00EA07D5" w:rsidRPr="00EA07D5" w:rsidRDefault="00EA07D5" w:rsidP="00EA07D5">
            <w:pPr>
              <w:spacing w:after="0"/>
              <w:ind w:left="135"/>
              <w:rPr>
                <w:lang w:val="ru-RU"/>
              </w:rPr>
            </w:pPr>
            <w:r w:rsidRPr="00EA07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A07D5" w:rsidRPr="00D8002C" w14:paraId="7C6F1664" w14:textId="77777777" w:rsidTr="00EA07D5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6259A1AA" w14:textId="77777777" w:rsidR="00EA07D5" w:rsidRDefault="00EA07D5" w:rsidP="00EA07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14:paraId="239BE5BB" w14:textId="77777777" w:rsidR="00EA07D5" w:rsidRPr="00EA07D5" w:rsidRDefault="00EA07D5" w:rsidP="00EA07D5">
            <w:pPr>
              <w:spacing w:after="0"/>
              <w:ind w:left="135"/>
              <w:rPr>
                <w:lang w:val="ru-RU"/>
              </w:rPr>
            </w:pPr>
            <w:r w:rsidRPr="00EA07D5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Определение возможных результатов работы алгоритма при заданном множестве входных данных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2EC8EAC9" w14:textId="77777777" w:rsidR="00EA07D5" w:rsidRDefault="00EA07D5" w:rsidP="00EA07D5">
            <w:pPr>
              <w:spacing w:after="0"/>
              <w:ind w:left="135"/>
              <w:jc w:val="center"/>
            </w:pPr>
            <w:r w:rsidRPr="00EA07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CE3EF2B" w14:textId="77777777" w:rsidR="00EA07D5" w:rsidRDefault="00EA07D5" w:rsidP="00EA07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F5B2FC4" w14:textId="77777777" w:rsidR="00EA07D5" w:rsidRDefault="00EA07D5" w:rsidP="00EA07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84468D0" w14:textId="4990E058" w:rsidR="00EA07D5" w:rsidRDefault="00EA07D5" w:rsidP="00EA07D5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3-яя неделя мая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375E215" w14:textId="77777777" w:rsidR="00EA07D5" w:rsidRPr="00EA07D5" w:rsidRDefault="00EA07D5" w:rsidP="00EA07D5">
            <w:pPr>
              <w:spacing w:after="0"/>
              <w:ind w:left="135"/>
              <w:rPr>
                <w:lang w:val="ru-RU"/>
              </w:rPr>
            </w:pPr>
            <w:r w:rsidRPr="00EA07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A07D5" w14:paraId="40DFCF1E" w14:textId="77777777" w:rsidTr="00EA07D5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4CBB0791" w14:textId="77777777" w:rsidR="00EA07D5" w:rsidRDefault="00EA07D5" w:rsidP="00EA07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14:paraId="3E1E2EA7" w14:textId="77777777" w:rsidR="00EA07D5" w:rsidRPr="00EA07D5" w:rsidRDefault="00EA07D5" w:rsidP="00EA07D5">
            <w:pPr>
              <w:spacing w:after="0"/>
              <w:ind w:left="135"/>
              <w:rPr>
                <w:lang w:val="ru-RU"/>
              </w:rPr>
            </w:pPr>
            <w:r w:rsidRPr="00EA07D5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Определение возможных входных данных, приводящих к данному результату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26F08281" w14:textId="77777777" w:rsidR="00EA07D5" w:rsidRDefault="00EA07D5" w:rsidP="00EA07D5">
            <w:pPr>
              <w:spacing w:after="0"/>
              <w:ind w:left="135"/>
              <w:jc w:val="center"/>
            </w:pPr>
            <w:r w:rsidRPr="00EA07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3CB4D6D" w14:textId="77777777" w:rsidR="00EA07D5" w:rsidRDefault="00EA07D5" w:rsidP="00EA07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9664223" w14:textId="77777777" w:rsidR="00EA07D5" w:rsidRDefault="00EA07D5" w:rsidP="00EA07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3041627" w14:textId="55FB7C17" w:rsidR="00EA07D5" w:rsidRDefault="00EA07D5" w:rsidP="00EA07D5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4-ая неделя мая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ED29D0E" w14:textId="77777777" w:rsidR="00EA07D5" w:rsidRDefault="00EA07D5" w:rsidP="00EA07D5">
            <w:pPr>
              <w:spacing w:after="0"/>
              <w:ind w:left="135"/>
            </w:pPr>
          </w:p>
        </w:tc>
      </w:tr>
      <w:tr w:rsidR="00EA07D5" w:rsidRPr="00D8002C" w14:paraId="16DC6160" w14:textId="77777777" w:rsidTr="00EA07D5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6519921B" w14:textId="77777777" w:rsidR="00EA07D5" w:rsidRDefault="00EA07D5" w:rsidP="00EA07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14:paraId="2106F857" w14:textId="77777777" w:rsidR="00EA07D5" w:rsidRPr="00EA07D5" w:rsidRDefault="00EA07D5" w:rsidP="00EA07D5">
            <w:pPr>
              <w:spacing w:after="0"/>
              <w:ind w:left="135"/>
              <w:rPr>
                <w:lang w:val="ru-RU"/>
              </w:rPr>
            </w:pPr>
            <w:r w:rsidRPr="00EA07D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и умений по курсу информатики 8 класса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2371F5FA" w14:textId="77777777" w:rsidR="00EA07D5" w:rsidRDefault="00EA07D5" w:rsidP="00EA07D5">
            <w:pPr>
              <w:spacing w:after="0"/>
              <w:ind w:left="135"/>
              <w:jc w:val="center"/>
            </w:pPr>
            <w:r w:rsidRPr="00EA07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5F63F86" w14:textId="77777777" w:rsidR="00EA07D5" w:rsidRDefault="00EA07D5" w:rsidP="00EA07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2EFF15D" w14:textId="77777777" w:rsidR="00EA07D5" w:rsidRDefault="00EA07D5" w:rsidP="00EA07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A0B5607" w14:textId="2BD45C51" w:rsidR="00EA07D5" w:rsidRDefault="00EA07D5" w:rsidP="00EA07D5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5-ая неделя мая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FF00AD4" w14:textId="77777777" w:rsidR="00EA07D5" w:rsidRPr="00EA07D5" w:rsidRDefault="00EA07D5" w:rsidP="00EA07D5">
            <w:pPr>
              <w:spacing w:after="0"/>
              <w:ind w:left="135"/>
              <w:rPr>
                <w:lang w:val="ru-RU"/>
              </w:rPr>
            </w:pPr>
            <w:r w:rsidRPr="00EA07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456</w:t>
              </w:r>
            </w:hyperlink>
          </w:p>
        </w:tc>
      </w:tr>
      <w:tr w:rsidR="00EA07D5" w14:paraId="3E6E88F7" w14:textId="77777777" w:rsidTr="00EA07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F906B1B" w14:textId="77777777" w:rsidR="00EA07D5" w:rsidRPr="00EA07D5" w:rsidRDefault="00EA07D5" w:rsidP="00EA07D5">
            <w:pPr>
              <w:spacing w:after="0"/>
              <w:ind w:left="135"/>
              <w:rPr>
                <w:lang w:val="ru-RU"/>
              </w:rPr>
            </w:pPr>
            <w:r w:rsidRPr="00EA07D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0269AC60" w14:textId="77777777" w:rsidR="00EA07D5" w:rsidRDefault="00EA07D5" w:rsidP="00EA07D5">
            <w:pPr>
              <w:spacing w:after="0"/>
              <w:ind w:left="135"/>
              <w:jc w:val="center"/>
            </w:pPr>
            <w:r w:rsidRPr="00EA07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B068FE1" w14:textId="77777777" w:rsidR="00EA07D5" w:rsidRDefault="00EA07D5" w:rsidP="00EA07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5CA7CA3" w14:textId="77777777" w:rsidR="00EA07D5" w:rsidRDefault="00EA07D5" w:rsidP="00EA07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41C5826" w14:textId="77777777" w:rsidR="00EA07D5" w:rsidRDefault="00EA07D5" w:rsidP="00EA07D5"/>
        </w:tc>
      </w:tr>
    </w:tbl>
    <w:p w14:paraId="3189396F" w14:textId="77777777" w:rsidR="00101B42" w:rsidRDefault="00101B42">
      <w:pPr>
        <w:sectPr w:rsidR="00101B4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86D18A9" w14:textId="77777777" w:rsidR="00101B42" w:rsidRDefault="0043020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65"/>
        <w:gridCol w:w="3787"/>
        <w:gridCol w:w="1121"/>
        <w:gridCol w:w="1841"/>
        <w:gridCol w:w="1910"/>
        <w:gridCol w:w="1347"/>
        <w:gridCol w:w="2861"/>
      </w:tblGrid>
      <w:tr w:rsidR="00101B42" w14:paraId="1532D3ED" w14:textId="77777777" w:rsidTr="00EA07D5">
        <w:trPr>
          <w:trHeight w:val="144"/>
          <w:tblCellSpacing w:w="20" w:type="nil"/>
        </w:trPr>
        <w:tc>
          <w:tcPr>
            <w:tcW w:w="94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C57F439" w14:textId="77777777" w:rsidR="00101B42" w:rsidRDefault="004302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540E6AE" w14:textId="77777777" w:rsidR="00101B42" w:rsidRDefault="00101B42">
            <w:pPr>
              <w:spacing w:after="0"/>
              <w:ind w:left="135"/>
            </w:pPr>
          </w:p>
        </w:tc>
        <w:tc>
          <w:tcPr>
            <w:tcW w:w="391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5DE6EFD" w14:textId="77777777" w:rsidR="00101B42" w:rsidRDefault="004302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0154A838" w14:textId="77777777" w:rsidR="00101B42" w:rsidRDefault="00101B4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7C62AB0" w14:textId="77777777" w:rsidR="00101B42" w:rsidRDefault="0043020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8605A35" w14:textId="77777777" w:rsidR="00101B42" w:rsidRDefault="004302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23719868" w14:textId="77777777" w:rsidR="00101B42" w:rsidRDefault="00101B42">
            <w:pPr>
              <w:spacing w:after="0"/>
              <w:ind w:left="135"/>
            </w:pP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7F0944A" w14:textId="77777777" w:rsidR="00101B42" w:rsidRDefault="004302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4375B1CD" w14:textId="77777777" w:rsidR="00101B42" w:rsidRDefault="00101B42">
            <w:pPr>
              <w:spacing w:after="0"/>
              <w:ind w:left="135"/>
            </w:pPr>
          </w:p>
        </w:tc>
      </w:tr>
      <w:tr w:rsidR="00101B42" w14:paraId="3125990F" w14:textId="77777777" w:rsidTr="00EA07D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9F8E564" w14:textId="77777777" w:rsidR="00101B42" w:rsidRDefault="00101B4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C85134E" w14:textId="77777777" w:rsidR="00101B42" w:rsidRDefault="00101B42"/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58427957" w14:textId="77777777" w:rsidR="00101B42" w:rsidRDefault="004302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935EEED" w14:textId="77777777" w:rsidR="00101B42" w:rsidRDefault="00101B42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51BB849" w14:textId="77777777" w:rsidR="00101B42" w:rsidRDefault="004302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379BF95" w14:textId="77777777" w:rsidR="00101B42" w:rsidRDefault="00101B42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0B782BC" w14:textId="77777777" w:rsidR="00101B42" w:rsidRDefault="004302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B1F2457" w14:textId="77777777" w:rsidR="00101B42" w:rsidRDefault="00101B4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4C1E05E" w14:textId="77777777" w:rsidR="00101B42" w:rsidRDefault="00101B4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CC949EB" w14:textId="77777777" w:rsidR="00101B42" w:rsidRDefault="00101B42"/>
        </w:tc>
      </w:tr>
      <w:tr w:rsidR="00EA07D5" w:rsidRPr="00D8002C" w14:paraId="714838E7" w14:textId="77777777" w:rsidTr="00EA07D5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0A6DA261" w14:textId="77777777" w:rsidR="00EA07D5" w:rsidRDefault="00EA07D5" w:rsidP="00EA07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14:paraId="2AFB131E" w14:textId="77777777" w:rsidR="00EA07D5" w:rsidRDefault="00EA07D5" w:rsidP="00EA07D5">
            <w:pPr>
              <w:spacing w:after="0"/>
              <w:ind w:left="135"/>
            </w:pPr>
            <w:r w:rsidRPr="00EA07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Глобальная сеть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 w:rsidRPr="00EA07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-адреса узлов. </w:t>
            </w:r>
            <w:r>
              <w:rPr>
                <w:rFonts w:ascii="Times New Roman" w:hAnsi="Times New Roman"/>
                <w:color w:val="000000"/>
                <w:sz w:val="24"/>
              </w:rPr>
              <w:t>Большие данные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7D19425B" w14:textId="77777777" w:rsidR="00EA07D5" w:rsidRDefault="00EA07D5" w:rsidP="00EA07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13A2CE" w14:textId="77777777" w:rsidR="00EA07D5" w:rsidRDefault="00EA07D5" w:rsidP="00EA07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5599B85" w14:textId="77777777" w:rsidR="00EA07D5" w:rsidRDefault="00EA07D5" w:rsidP="00EA07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9AFF942" w14:textId="13AD9306" w:rsidR="00EA07D5" w:rsidRDefault="00EA07D5" w:rsidP="00EA07D5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1-ая неделя </w:t>
            </w:r>
            <w:r w:rsidRPr="001F37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сентября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EFA3ECE" w14:textId="77777777" w:rsidR="00EA07D5" w:rsidRPr="00EA07D5" w:rsidRDefault="00EA07D5" w:rsidP="00EA07D5">
            <w:pPr>
              <w:spacing w:after="0"/>
              <w:ind w:left="135"/>
              <w:rPr>
                <w:lang w:val="ru-RU"/>
              </w:rPr>
            </w:pPr>
            <w:r w:rsidRPr="00EA07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578</w:t>
              </w:r>
            </w:hyperlink>
          </w:p>
        </w:tc>
      </w:tr>
      <w:tr w:rsidR="00EA07D5" w:rsidRPr="00D8002C" w14:paraId="4FC5B7F0" w14:textId="77777777" w:rsidTr="00EA07D5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7ABBEE79" w14:textId="77777777" w:rsidR="00EA07D5" w:rsidRDefault="00EA07D5" w:rsidP="00EA07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14:paraId="16B8A234" w14:textId="77777777" w:rsidR="00EA07D5" w:rsidRDefault="00EA07D5" w:rsidP="00EA07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безопасность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44335D50" w14:textId="77777777" w:rsidR="00EA07D5" w:rsidRDefault="00EA07D5" w:rsidP="00EA07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8F974A" w14:textId="77777777" w:rsidR="00EA07D5" w:rsidRDefault="00EA07D5" w:rsidP="00EA07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CABA175" w14:textId="77777777" w:rsidR="00EA07D5" w:rsidRDefault="00EA07D5" w:rsidP="00EA07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F5E12D1" w14:textId="04EDF785" w:rsidR="00EA07D5" w:rsidRDefault="00EA07D5" w:rsidP="00EA07D5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2-ая неделя </w:t>
            </w:r>
            <w:r w:rsidRPr="001F37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сентября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3704D755" w14:textId="77777777" w:rsidR="00EA07D5" w:rsidRPr="00EA07D5" w:rsidRDefault="00EA07D5" w:rsidP="00EA07D5">
            <w:pPr>
              <w:spacing w:after="0"/>
              <w:ind w:left="135"/>
              <w:rPr>
                <w:lang w:val="ru-RU"/>
              </w:rPr>
            </w:pPr>
            <w:r w:rsidRPr="00EA07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690</w:t>
              </w:r>
            </w:hyperlink>
          </w:p>
        </w:tc>
      </w:tr>
      <w:tr w:rsidR="00EA07D5" w:rsidRPr="00D8002C" w14:paraId="5E694A70" w14:textId="77777777" w:rsidTr="00EA07D5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6F2E46C7" w14:textId="77777777" w:rsidR="00EA07D5" w:rsidRDefault="00EA07D5" w:rsidP="00EA07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14:paraId="5D5E4344" w14:textId="77777777" w:rsidR="00EA07D5" w:rsidRPr="00EA07D5" w:rsidRDefault="00EA07D5" w:rsidP="00EA07D5">
            <w:pPr>
              <w:spacing w:after="0"/>
              <w:ind w:left="135"/>
              <w:rPr>
                <w:lang w:val="ru-RU"/>
              </w:rPr>
            </w:pPr>
            <w:r w:rsidRPr="00EA07D5">
              <w:rPr>
                <w:rFonts w:ascii="Times New Roman" w:hAnsi="Times New Roman"/>
                <w:color w:val="000000"/>
                <w:sz w:val="24"/>
                <w:lang w:val="ru-RU"/>
              </w:rPr>
              <w:t>Учет понятия об информационной безопасности при создании комплексных информационных объектов в виде веб-страниц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04477507" w14:textId="77777777" w:rsidR="00EA07D5" w:rsidRDefault="00EA07D5" w:rsidP="00EA07D5">
            <w:pPr>
              <w:spacing w:after="0"/>
              <w:ind w:left="135"/>
              <w:jc w:val="center"/>
            </w:pPr>
            <w:r w:rsidRPr="00EA07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461418B" w14:textId="77777777" w:rsidR="00EA07D5" w:rsidRDefault="00EA07D5" w:rsidP="00EA07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21C4D95" w14:textId="77777777" w:rsidR="00EA07D5" w:rsidRDefault="00EA07D5" w:rsidP="00EA07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2D93008" w14:textId="383D4E7B" w:rsidR="00EA07D5" w:rsidRDefault="00EA07D5" w:rsidP="00EA07D5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3-яя неделя </w:t>
            </w:r>
            <w:r w:rsidRPr="001F37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сентября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1149A1F" w14:textId="77777777" w:rsidR="00EA07D5" w:rsidRPr="00EA07D5" w:rsidRDefault="00EA07D5" w:rsidP="00EA07D5">
            <w:pPr>
              <w:spacing w:after="0"/>
              <w:ind w:left="135"/>
              <w:rPr>
                <w:lang w:val="ru-RU"/>
              </w:rPr>
            </w:pPr>
            <w:r w:rsidRPr="00EA07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EA07D5" w:rsidRPr="00D8002C" w14:paraId="2293A619" w14:textId="77777777" w:rsidTr="00EA07D5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085986DA" w14:textId="77777777" w:rsidR="00EA07D5" w:rsidRDefault="00EA07D5" w:rsidP="00EA07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14:paraId="6D971CB4" w14:textId="77777777" w:rsidR="00EA07D5" w:rsidRPr="00EA07D5" w:rsidRDefault="00EA07D5" w:rsidP="00EA07D5">
            <w:pPr>
              <w:spacing w:after="0"/>
              <w:ind w:left="135"/>
              <w:rPr>
                <w:lang w:val="ru-RU"/>
              </w:rPr>
            </w:pPr>
            <w:r w:rsidRPr="00EA07D5">
              <w:rPr>
                <w:rFonts w:ascii="Times New Roman" w:hAnsi="Times New Roman"/>
                <w:color w:val="000000"/>
                <w:sz w:val="24"/>
                <w:lang w:val="ru-RU"/>
              </w:rPr>
              <w:t>Виды деятельности в сети Интернет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5935187B" w14:textId="77777777" w:rsidR="00EA07D5" w:rsidRDefault="00EA07D5" w:rsidP="00EA07D5">
            <w:pPr>
              <w:spacing w:after="0"/>
              <w:ind w:left="135"/>
              <w:jc w:val="center"/>
            </w:pPr>
            <w:r w:rsidRPr="00EA07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4F90085" w14:textId="77777777" w:rsidR="00EA07D5" w:rsidRDefault="00EA07D5" w:rsidP="00EA07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F95E65A" w14:textId="77777777" w:rsidR="00EA07D5" w:rsidRDefault="00EA07D5" w:rsidP="00EA07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4B2E415" w14:textId="22F8A21F" w:rsidR="00EA07D5" w:rsidRDefault="00EA07D5" w:rsidP="00EA07D5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4-ая неделя </w:t>
            </w:r>
            <w:r w:rsidRPr="001F37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сентября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DE4EE39" w14:textId="77777777" w:rsidR="00EA07D5" w:rsidRPr="00EA07D5" w:rsidRDefault="00EA07D5" w:rsidP="00EA07D5">
            <w:pPr>
              <w:spacing w:after="0"/>
              <w:ind w:left="135"/>
              <w:rPr>
                <w:lang w:val="ru-RU"/>
              </w:rPr>
            </w:pPr>
            <w:r w:rsidRPr="00EA07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A07D5" w:rsidRPr="00D8002C" w14:paraId="1AA1CFC6" w14:textId="77777777" w:rsidTr="00EA07D5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1557D910" w14:textId="77777777" w:rsidR="00EA07D5" w:rsidRDefault="00EA07D5" w:rsidP="00EA07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14:paraId="662EF554" w14:textId="77777777" w:rsidR="00EA07D5" w:rsidRPr="00EA07D5" w:rsidRDefault="00EA07D5" w:rsidP="00EA07D5">
            <w:pPr>
              <w:spacing w:after="0"/>
              <w:ind w:left="135"/>
              <w:rPr>
                <w:lang w:val="ru-RU"/>
              </w:rPr>
            </w:pPr>
            <w:r w:rsidRPr="00EA07D5">
              <w:rPr>
                <w:rFonts w:ascii="Times New Roman" w:hAnsi="Times New Roman"/>
                <w:color w:val="000000"/>
                <w:sz w:val="24"/>
                <w:lang w:val="ru-RU"/>
              </w:rPr>
              <w:t>Облачные технологии. Использование онлайн-офиса для разработки документов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32869266" w14:textId="77777777" w:rsidR="00EA07D5" w:rsidRDefault="00EA07D5" w:rsidP="00EA07D5">
            <w:pPr>
              <w:spacing w:after="0"/>
              <w:ind w:left="135"/>
              <w:jc w:val="center"/>
            </w:pPr>
            <w:r w:rsidRPr="00EA07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FAB28B2" w14:textId="77777777" w:rsidR="00EA07D5" w:rsidRDefault="00EA07D5" w:rsidP="00EA07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445261C" w14:textId="77777777" w:rsidR="00EA07D5" w:rsidRDefault="00EA07D5" w:rsidP="00EA07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BD3B3F3" w14:textId="37704625" w:rsidR="00EA07D5" w:rsidRDefault="00EA07D5" w:rsidP="00EA07D5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1-ая неделя октября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3AB3876" w14:textId="77777777" w:rsidR="00EA07D5" w:rsidRPr="00EA07D5" w:rsidRDefault="00EA07D5" w:rsidP="00EA07D5">
            <w:pPr>
              <w:spacing w:after="0"/>
              <w:ind w:left="135"/>
              <w:rPr>
                <w:lang w:val="ru-RU"/>
              </w:rPr>
            </w:pPr>
            <w:r w:rsidRPr="00EA07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A07D5" w:rsidRPr="00D8002C" w14:paraId="4B5BEFF2" w14:textId="77777777" w:rsidTr="00EA07D5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4CACAEA7" w14:textId="77777777" w:rsidR="00EA07D5" w:rsidRDefault="00EA07D5" w:rsidP="00EA07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14:paraId="17B520B3" w14:textId="77777777" w:rsidR="00EA07D5" w:rsidRPr="00EA07D5" w:rsidRDefault="00EA07D5" w:rsidP="00EA07D5">
            <w:pPr>
              <w:spacing w:after="0"/>
              <w:ind w:left="135"/>
              <w:rPr>
                <w:lang w:val="ru-RU"/>
              </w:rPr>
            </w:pPr>
            <w:r w:rsidRPr="00EA07D5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темам «Глобальная сеть Интернет и стратегии безопасного поведения в ней», «Работа в информационном пространстве»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1AB43950" w14:textId="77777777" w:rsidR="00EA07D5" w:rsidRDefault="00EA07D5" w:rsidP="00EA07D5">
            <w:pPr>
              <w:spacing w:after="0"/>
              <w:ind w:left="135"/>
              <w:jc w:val="center"/>
            </w:pPr>
            <w:r w:rsidRPr="00EA07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F077414" w14:textId="77777777" w:rsidR="00EA07D5" w:rsidRDefault="00EA07D5" w:rsidP="00EA07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BFCD7B8" w14:textId="77777777" w:rsidR="00EA07D5" w:rsidRDefault="00EA07D5" w:rsidP="00EA07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DEC6704" w14:textId="693FCCD6" w:rsidR="00EA07D5" w:rsidRDefault="00EA07D5" w:rsidP="00EA07D5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2-ая неделя октября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138CEA3" w14:textId="77777777" w:rsidR="00EA07D5" w:rsidRPr="00EA07D5" w:rsidRDefault="00EA07D5" w:rsidP="00EA07D5">
            <w:pPr>
              <w:spacing w:after="0"/>
              <w:ind w:left="135"/>
              <w:rPr>
                <w:lang w:val="ru-RU"/>
              </w:rPr>
            </w:pPr>
            <w:r w:rsidRPr="00EA07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EA07D5" w:rsidRPr="00D8002C" w14:paraId="0CE677F1" w14:textId="77777777" w:rsidTr="00EA07D5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2111019D" w14:textId="77777777" w:rsidR="00EA07D5" w:rsidRDefault="00EA07D5" w:rsidP="00EA07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14:paraId="2477B0B0" w14:textId="77777777" w:rsidR="00EA07D5" w:rsidRPr="00EA07D5" w:rsidRDefault="00EA07D5" w:rsidP="00EA07D5">
            <w:pPr>
              <w:spacing w:after="0"/>
              <w:ind w:left="135"/>
              <w:rPr>
                <w:lang w:val="ru-RU"/>
              </w:rPr>
            </w:pPr>
            <w:r w:rsidRPr="00EA07D5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Классификации моделей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1EC222CF" w14:textId="77777777" w:rsidR="00EA07D5" w:rsidRDefault="00EA07D5" w:rsidP="00EA07D5">
            <w:pPr>
              <w:spacing w:after="0"/>
              <w:ind w:left="135"/>
              <w:jc w:val="center"/>
            </w:pPr>
            <w:r w:rsidRPr="00EA07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8BE34FF" w14:textId="77777777" w:rsidR="00EA07D5" w:rsidRDefault="00EA07D5" w:rsidP="00EA07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403CD4A" w14:textId="77777777" w:rsidR="00EA07D5" w:rsidRDefault="00EA07D5" w:rsidP="00EA07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0E761A1" w14:textId="4FA20DF3" w:rsidR="00EA07D5" w:rsidRDefault="00EA07D5" w:rsidP="00EA07D5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3-яя неделя октября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37993DD9" w14:textId="77777777" w:rsidR="00EA07D5" w:rsidRPr="00EA07D5" w:rsidRDefault="00EA07D5" w:rsidP="00EA07D5">
            <w:pPr>
              <w:spacing w:after="0"/>
              <w:ind w:left="135"/>
              <w:rPr>
                <w:lang w:val="ru-RU"/>
              </w:rPr>
            </w:pPr>
            <w:r w:rsidRPr="00EA07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EA07D5" w:rsidRPr="00D8002C" w14:paraId="06376D83" w14:textId="77777777" w:rsidTr="00EA07D5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0093FE52" w14:textId="77777777" w:rsidR="00EA07D5" w:rsidRDefault="00EA07D5" w:rsidP="00EA07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14:paraId="489031E2" w14:textId="77777777" w:rsidR="00EA07D5" w:rsidRDefault="00EA07D5" w:rsidP="00EA07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модели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5ED67761" w14:textId="77777777" w:rsidR="00EA07D5" w:rsidRDefault="00EA07D5" w:rsidP="00EA07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4AEA618" w14:textId="77777777" w:rsidR="00EA07D5" w:rsidRDefault="00EA07D5" w:rsidP="00EA07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B26C91A" w14:textId="77777777" w:rsidR="00EA07D5" w:rsidRDefault="00EA07D5" w:rsidP="00EA07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9FDB0E1" w14:textId="16FE05D0" w:rsidR="00EA07D5" w:rsidRDefault="00EA07D5" w:rsidP="00EA07D5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4-ая неделя октября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47777B0" w14:textId="77777777" w:rsidR="00EA07D5" w:rsidRPr="00EA07D5" w:rsidRDefault="00EA07D5" w:rsidP="00EA07D5">
            <w:pPr>
              <w:spacing w:after="0"/>
              <w:ind w:left="135"/>
              <w:rPr>
                <w:lang w:val="ru-RU"/>
              </w:rPr>
            </w:pPr>
            <w:r w:rsidRPr="00EA07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A07D5" w14:paraId="186F0B44" w14:textId="77777777" w:rsidTr="00EA07D5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1770F483" w14:textId="77777777" w:rsidR="00EA07D5" w:rsidRDefault="00EA07D5" w:rsidP="00EA07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14:paraId="636108B9" w14:textId="77777777" w:rsidR="00EA07D5" w:rsidRPr="00EA07D5" w:rsidRDefault="00EA07D5" w:rsidP="00EA07D5">
            <w:pPr>
              <w:spacing w:after="0"/>
              <w:ind w:left="135"/>
              <w:rPr>
                <w:lang w:val="ru-RU"/>
              </w:rPr>
            </w:pPr>
            <w:r w:rsidRPr="00EA07D5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однотабличной базы данных. Составление запросов к базе данных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1C9897D2" w14:textId="77777777" w:rsidR="00EA07D5" w:rsidRDefault="00EA07D5" w:rsidP="00EA07D5">
            <w:pPr>
              <w:spacing w:after="0"/>
              <w:ind w:left="135"/>
              <w:jc w:val="center"/>
            </w:pPr>
            <w:r w:rsidRPr="00EA07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5051B5F" w14:textId="77777777" w:rsidR="00EA07D5" w:rsidRDefault="00EA07D5" w:rsidP="00EA07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FF7DB4F" w14:textId="77777777" w:rsidR="00EA07D5" w:rsidRDefault="00EA07D5" w:rsidP="00EA07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2A550B2" w14:textId="2A31AA92" w:rsidR="00EA07D5" w:rsidRDefault="00EA07D5" w:rsidP="00EA07D5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2-ая неделя ноября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B15A530" w14:textId="77777777" w:rsidR="00EA07D5" w:rsidRDefault="00EA07D5" w:rsidP="00EA07D5">
            <w:pPr>
              <w:spacing w:after="0"/>
              <w:ind w:left="135"/>
            </w:pPr>
          </w:p>
        </w:tc>
      </w:tr>
      <w:tr w:rsidR="00EA07D5" w14:paraId="0F61DF4B" w14:textId="77777777" w:rsidTr="00EA07D5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770FE799" w14:textId="77777777" w:rsidR="00EA07D5" w:rsidRDefault="00EA07D5" w:rsidP="00EA07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14:paraId="3834C5C1" w14:textId="77777777" w:rsidR="00EA07D5" w:rsidRPr="00EA07D5" w:rsidRDefault="00EA07D5" w:rsidP="00EA07D5">
            <w:pPr>
              <w:spacing w:after="0"/>
              <w:ind w:left="135"/>
              <w:rPr>
                <w:lang w:val="ru-RU"/>
              </w:rPr>
            </w:pPr>
            <w:r w:rsidRPr="00EA07D5">
              <w:rPr>
                <w:rFonts w:ascii="Times New Roman" w:hAnsi="Times New Roman"/>
                <w:color w:val="000000"/>
                <w:sz w:val="24"/>
                <w:lang w:val="ru-RU"/>
              </w:rPr>
              <w:t>Граф. Весовая матрица графа. Длина пути между вершинами графа. Вычисление количества путей в направленном ациклическом графе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5B93499D" w14:textId="77777777" w:rsidR="00EA07D5" w:rsidRDefault="00EA07D5" w:rsidP="00EA07D5">
            <w:pPr>
              <w:spacing w:after="0"/>
              <w:ind w:left="135"/>
              <w:jc w:val="center"/>
            </w:pPr>
            <w:r w:rsidRPr="00EA07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C7BF755" w14:textId="77777777" w:rsidR="00EA07D5" w:rsidRDefault="00EA07D5" w:rsidP="00EA07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ACC55E9" w14:textId="77777777" w:rsidR="00EA07D5" w:rsidRDefault="00EA07D5" w:rsidP="00EA07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C08CA47" w14:textId="4E696ABF" w:rsidR="00EA07D5" w:rsidRDefault="00EA07D5" w:rsidP="00EA07D5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3-яя неделя ноября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844B85F" w14:textId="77777777" w:rsidR="00EA07D5" w:rsidRDefault="00EA07D5" w:rsidP="00EA07D5">
            <w:pPr>
              <w:spacing w:after="0"/>
              <w:ind w:left="135"/>
            </w:pPr>
          </w:p>
        </w:tc>
      </w:tr>
      <w:tr w:rsidR="00EA07D5" w14:paraId="5E172DA9" w14:textId="77777777" w:rsidTr="00EA07D5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38BFFE5D" w14:textId="77777777" w:rsidR="00EA07D5" w:rsidRDefault="00EA07D5" w:rsidP="00EA07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14:paraId="388DFF84" w14:textId="77777777" w:rsidR="00EA07D5" w:rsidRPr="00EA07D5" w:rsidRDefault="00EA07D5" w:rsidP="00EA07D5">
            <w:pPr>
              <w:spacing w:after="0"/>
              <w:ind w:left="135"/>
              <w:rPr>
                <w:lang w:val="ru-RU"/>
              </w:rPr>
            </w:pPr>
            <w:r w:rsidRPr="00EA07D5">
              <w:rPr>
                <w:rFonts w:ascii="Times New Roman" w:hAnsi="Times New Roman"/>
                <w:color w:val="000000"/>
                <w:sz w:val="24"/>
                <w:lang w:val="ru-RU"/>
              </w:rPr>
              <w:t>Дерево. Перебор вариантов с помощью дерева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3A903A9A" w14:textId="77777777" w:rsidR="00EA07D5" w:rsidRDefault="00EA07D5" w:rsidP="00EA07D5">
            <w:pPr>
              <w:spacing w:after="0"/>
              <w:ind w:left="135"/>
              <w:jc w:val="center"/>
            </w:pPr>
            <w:r w:rsidRPr="00EA07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A250302" w14:textId="77777777" w:rsidR="00EA07D5" w:rsidRDefault="00EA07D5" w:rsidP="00EA07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8F12E22" w14:textId="77777777" w:rsidR="00EA07D5" w:rsidRDefault="00EA07D5" w:rsidP="00EA07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7838FFE" w14:textId="3D30F4B5" w:rsidR="00EA07D5" w:rsidRDefault="00EA07D5" w:rsidP="00EA07D5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4-ая неделя ноября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D37BB3E" w14:textId="77777777" w:rsidR="00EA07D5" w:rsidRDefault="00EA07D5" w:rsidP="00EA07D5">
            <w:pPr>
              <w:spacing w:after="0"/>
              <w:ind w:left="135"/>
            </w:pPr>
          </w:p>
        </w:tc>
      </w:tr>
      <w:tr w:rsidR="00EA07D5" w:rsidRPr="00D8002C" w14:paraId="0EB7EDCE" w14:textId="77777777" w:rsidTr="00EA07D5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3A3F9B37" w14:textId="77777777" w:rsidR="00EA07D5" w:rsidRDefault="00EA07D5" w:rsidP="00EA07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14:paraId="35325942" w14:textId="77777777" w:rsidR="00EA07D5" w:rsidRDefault="00EA07D5" w:rsidP="00EA07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моделирование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67970F5E" w14:textId="77777777" w:rsidR="00EA07D5" w:rsidRDefault="00EA07D5" w:rsidP="00EA07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935738C" w14:textId="77777777" w:rsidR="00EA07D5" w:rsidRDefault="00EA07D5" w:rsidP="00EA07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29E9901" w14:textId="77777777" w:rsidR="00EA07D5" w:rsidRDefault="00EA07D5" w:rsidP="00EA07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960785C" w14:textId="1A289CFF" w:rsidR="00EA07D5" w:rsidRDefault="00EA07D5" w:rsidP="00EA07D5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1-ая неделя декабря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4F60F5B" w14:textId="77777777" w:rsidR="00EA07D5" w:rsidRPr="00EA07D5" w:rsidRDefault="00EA07D5" w:rsidP="00EA07D5">
            <w:pPr>
              <w:spacing w:after="0"/>
              <w:ind w:left="135"/>
              <w:rPr>
                <w:lang w:val="ru-RU"/>
              </w:rPr>
            </w:pPr>
            <w:r w:rsidRPr="00EA07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EA07D5" w:rsidRPr="00D8002C" w14:paraId="6A824BD4" w14:textId="77777777" w:rsidTr="00EA07D5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412A9FD9" w14:textId="77777777" w:rsidR="00EA07D5" w:rsidRDefault="00EA07D5" w:rsidP="00EA07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14:paraId="1B432186" w14:textId="77777777" w:rsidR="00EA07D5" w:rsidRDefault="00EA07D5" w:rsidP="00EA07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компьютерного моделирования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7969D569" w14:textId="77777777" w:rsidR="00EA07D5" w:rsidRDefault="00EA07D5" w:rsidP="00EA07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C2D2523" w14:textId="77777777" w:rsidR="00EA07D5" w:rsidRDefault="00EA07D5" w:rsidP="00EA07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AF6A3A2" w14:textId="77777777" w:rsidR="00EA07D5" w:rsidRDefault="00EA07D5" w:rsidP="00EA07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2F03155" w14:textId="231BA2ED" w:rsidR="00EA07D5" w:rsidRDefault="00EA07D5" w:rsidP="00EA07D5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2-ая неделя декабря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3A13530" w14:textId="77777777" w:rsidR="00EA07D5" w:rsidRPr="00EA07D5" w:rsidRDefault="00EA07D5" w:rsidP="00EA07D5">
            <w:pPr>
              <w:spacing w:after="0"/>
              <w:ind w:left="135"/>
              <w:rPr>
                <w:lang w:val="ru-RU"/>
              </w:rPr>
            </w:pPr>
            <w:r w:rsidRPr="00EA07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EA07D5" w:rsidRPr="00D8002C" w14:paraId="69A6A1AE" w14:textId="77777777" w:rsidTr="00EA07D5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23A3E93F" w14:textId="77777777" w:rsidR="00EA07D5" w:rsidRDefault="00EA07D5" w:rsidP="00EA07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14:paraId="6237D892" w14:textId="77777777" w:rsidR="00EA07D5" w:rsidRPr="00EA07D5" w:rsidRDefault="00EA07D5" w:rsidP="00EA07D5">
            <w:pPr>
              <w:spacing w:after="0"/>
              <w:ind w:left="135"/>
              <w:rPr>
                <w:lang w:val="ru-RU"/>
              </w:rPr>
            </w:pPr>
            <w:r w:rsidRPr="00EA07D5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знаний. Контрольная работа по теме «Моделирование как метод познания»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137C4C35" w14:textId="77777777" w:rsidR="00EA07D5" w:rsidRDefault="00EA07D5" w:rsidP="00EA07D5">
            <w:pPr>
              <w:spacing w:after="0"/>
              <w:ind w:left="135"/>
              <w:jc w:val="center"/>
            </w:pPr>
            <w:r w:rsidRPr="00EA07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28447B3" w14:textId="77777777" w:rsidR="00EA07D5" w:rsidRDefault="00EA07D5" w:rsidP="00EA07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7BF6B94" w14:textId="77777777" w:rsidR="00EA07D5" w:rsidRDefault="00EA07D5" w:rsidP="00EA07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58EE688" w14:textId="76463217" w:rsidR="00EA07D5" w:rsidRDefault="00EA07D5" w:rsidP="00EA07D5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3-яя неделя декабря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62EBA1D" w14:textId="77777777" w:rsidR="00EA07D5" w:rsidRPr="00EA07D5" w:rsidRDefault="00EA07D5" w:rsidP="00EA07D5">
            <w:pPr>
              <w:spacing w:after="0"/>
              <w:ind w:left="135"/>
              <w:rPr>
                <w:lang w:val="ru-RU"/>
              </w:rPr>
            </w:pPr>
            <w:r w:rsidRPr="00EA07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A07D5" w:rsidRPr="00D8002C" w14:paraId="6AF9A867" w14:textId="77777777" w:rsidTr="00EA07D5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3895846D" w14:textId="77777777" w:rsidR="00EA07D5" w:rsidRDefault="00EA07D5" w:rsidP="00EA07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14:paraId="5B0618DF" w14:textId="77777777" w:rsidR="00EA07D5" w:rsidRPr="00EA07D5" w:rsidRDefault="00EA07D5" w:rsidP="00EA07D5">
            <w:pPr>
              <w:spacing w:after="0"/>
              <w:ind w:left="135"/>
              <w:rPr>
                <w:lang w:val="ru-RU"/>
              </w:rPr>
            </w:pPr>
            <w:r w:rsidRPr="00EA07D5">
              <w:rPr>
                <w:rFonts w:ascii="Times New Roman" w:hAnsi="Times New Roman"/>
                <w:color w:val="000000"/>
                <w:sz w:val="24"/>
                <w:lang w:val="ru-RU"/>
              </w:rPr>
              <w:t>Разбиение задачи на подзадачи. Составление алгоритмов и программ с использованием ветвлений, циклов и вспомогательных алгоритмов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13F50399" w14:textId="77777777" w:rsidR="00EA07D5" w:rsidRDefault="00EA07D5" w:rsidP="00EA07D5">
            <w:pPr>
              <w:spacing w:after="0"/>
              <w:ind w:left="135"/>
              <w:jc w:val="center"/>
            </w:pPr>
            <w:r w:rsidRPr="00EA07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997BD3B" w14:textId="77777777" w:rsidR="00EA07D5" w:rsidRDefault="00EA07D5" w:rsidP="00EA07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D434033" w14:textId="77777777" w:rsidR="00EA07D5" w:rsidRDefault="00EA07D5" w:rsidP="00EA07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802AE1B" w14:textId="7DFC8DF1" w:rsidR="00EA07D5" w:rsidRDefault="00EA07D5" w:rsidP="00EA07D5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4-ая неделя декабря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9DE29E2" w14:textId="77777777" w:rsidR="00EA07D5" w:rsidRPr="00EA07D5" w:rsidRDefault="00EA07D5" w:rsidP="00EA07D5">
            <w:pPr>
              <w:spacing w:after="0"/>
              <w:ind w:left="135"/>
              <w:rPr>
                <w:lang w:val="ru-RU"/>
              </w:rPr>
            </w:pPr>
            <w:r w:rsidRPr="00EA07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EA07D5" w:rsidRPr="00D8002C" w14:paraId="1AD4E737" w14:textId="77777777" w:rsidTr="00EA07D5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06BE6771" w14:textId="77777777" w:rsidR="00EA07D5" w:rsidRDefault="00EA07D5" w:rsidP="00EA07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14:paraId="5192FC71" w14:textId="77777777" w:rsidR="00EA07D5" w:rsidRDefault="00EA07D5" w:rsidP="00EA07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Одномерные массивы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0EEB6334" w14:textId="77777777" w:rsidR="00EA07D5" w:rsidRDefault="00EA07D5" w:rsidP="00EA07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74987CC" w14:textId="77777777" w:rsidR="00EA07D5" w:rsidRDefault="00EA07D5" w:rsidP="00EA07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AEB8901" w14:textId="77777777" w:rsidR="00EA07D5" w:rsidRDefault="00EA07D5" w:rsidP="00EA07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8F3DAC9" w14:textId="5CDE64D7" w:rsidR="00EA07D5" w:rsidRDefault="00EA07D5" w:rsidP="00EA07D5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2-ая неделя января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E1D0851" w14:textId="77777777" w:rsidR="00EA07D5" w:rsidRPr="00EA07D5" w:rsidRDefault="00EA07D5" w:rsidP="00EA07D5">
            <w:pPr>
              <w:spacing w:after="0"/>
              <w:ind w:left="135"/>
              <w:rPr>
                <w:lang w:val="ru-RU"/>
              </w:rPr>
            </w:pPr>
            <w:r w:rsidRPr="00EA07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A07D5" w:rsidRPr="00D8002C" w14:paraId="21D9EDD8" w14:textId="77777777" w:rsidTr="00EA07D5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74B6F002" w14:textId="77777777" w:rsidR="00EA07D5" w:rsidRDefault="00EA07D5" w:rsidP="00EA07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14:paraId="2922846C" w14:textId="77777777" w:rsidR="00EA07D5" w:rsidRDefault="00EA07D5" w:rsidP="00EA07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Типовые алгоритмы обработки массивов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2C3EFB47" w14:textId="77777777" w:rsidR="00EA07D5" w:rsidRDefault="00EA07D5" w:rsidP="00EA07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3A96AF" w14:textId="77777777" w:rsidR="00EA07D5" w:rsidRDefault="00EA07D5" w:rsidP="00EA07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DB35A6A" w14:textId="77777777" w:rsidR="00EA07D5" w:rsidRDefault="00EA07D5" w:rsidP="00EA07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4A0801C" w14:textId="5ACF638C" w:rsidR="00EA07D5" w:rsidRDefault="00EA07D5" w:rsidP="00EA07D5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3-яя неделя января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C5F5F5A" w14:textId="77777777" w:rsidR="00EA07D5" w:rsidRPr="00EA07D5" w:rsidRDefault="00EA07D5" w:rsidP="00EA07D5">
            <w:pPr>
              <w:spacing w:after="0"/>
              <w:ind w:left="135"/>
              <w:rPr>
                <w:lang w:val="ru-RU"/>
              </w:rPr>
            </w:pPr>
            <w:r w:rsidRPr="00EA07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EA07D5" w14:paraId="2650A02A" w14:textId="77777777" w:rsidTr="00EA07D5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40862B8B" w14:textId="77777777" w:rsidR="00EA07D5" w:rsidRDefault="00EA07D5" w:rsidP="00EA07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14:paraId="7641568C" w14:textId="77777777" w:rsidR="00EA07D5" w:rsidRDefault="00EA07D5" w:rsidP="00EA07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Сортировка массива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43A23E02" w14:textId="77777777" w:rsidR="00EA07D5" w:rsidRDefault="00EA07D5" w:rsidP="00EA07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231A406" w14:textId="77777777" w:rsidR="00EA07D5" w:rsidRDefault="00EA07D5" w:rsidP="00EA07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56E5718" w14:textId="77777777" w:rsidR="00EA07D5" w:rsidRDefault="00EA07D5" w:rsidP="00EA07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50FF02F" w14:textId="612ACAB9" w:rsidR="00EA07D5" w:rsidRDefault="00EA07D5" w:rsidP="00EA07D5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4-ая неделя января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F7E2B50" w14:textId="77777777" w:rsidR="00EA07D5" w:rsidRDefault="00EA07D5" w:rsidP="00EA07D5">
            <w:pPr>
              <w:spacing w:after="0"/>
              <w:ind w:left="135"/>
            </w:pPr>
          </w:p>
        </w:tc>
      </w:tr>
      <w:tr w:rsidR="00EA07D5" w:rsidRPr="00D8002C" w14:paraId="68F54B69" w14:textId="77777777" w:rsidTr="00EA07D5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7E1D27B9" w14:textId="77777777" w:rsidR="00EA07D5" w:rsidRDefault="00EA07D5" w:rsidP="00EA07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14:paraId="3F89D473" w14:textId="77777777" w:rsidR="00EA07D5" w:rsidRDefault="00EA07D5" w:rsidP="00EA07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потока данных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25A81D84" w14:textId="77777777" w:rsidR="00EA07D5" w:rsidRDefault="00EA07D5" w:rsidP="00EA07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810D59" w14:textId="77777777" w:rsidR="00EA07D5" w:rsidRDefault="00EA07D5" w:rsidP="00EA07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AE9D23F" w14:textId="77777777" w:rsidR="00EA07D5" w:rsidRDefault="00EA07D5" w:rsidP="00EA07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733763C" w14:textId="41B00561" w:rsidR="00EA07D5" w:rsidRDefault="00EA07D5" w:rsidP="00EA07D5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1-ая неделя февраля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C4B89E1" w14:textId="77777777" w:rsidR="00EA07D5" w:rsidRPr="00EA07D5" w:rsidRDefault="00EA07D5" w:rsidP="00EA07D5">
            <w:pPr>
              <w:spacing w:after="0"/>
              <w:ind w:left="135"/>
              <w:rPr>
                <w:lang w:val="ru-RU"/>
              </w:rPr>
            </w:pPr>
            <w:r w:rsidRPr="00EA07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A07D5" w:rsidRPr="00D8002C" w14:paraId="4F63B7C6" w14:textId="77777777" w:rsidTr="00EA07D5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255AF0B5" w14:textId="77777777" w:rsidR="00EA07D5" w:rsidRDefault="00EA07D5" w:rsidP="00EA07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14:paraId="2CD1295F" w14:textId="77777777" w:rsidR="00EA07D5" w:rsidRPr="00EA07D5" w:rsidRDefault="00EA07D5" w:rsidP="00EA07D5">
            <w:pPr>
              <w:spacing w:after="0"/>
              <w:ind w:left="135"/>
              <w:rPr>
                <w:lang w:val="ru-RU"/>
              </w:rPr>
            </w:pPr>
            <w:r w:rsidRPr="00EA07D5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знаний. Контрольная работа по теме «Разработка алгоритмов и программ»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6F2CDE47" w14:textId="77777777" w:rsidR="00EA07D5" w:rsidRDefault="00EA07D5" w:rsidP="00EA07D5">
            <w:pPr>
              <w:spacing w:after="0"/>
              <w:ind w:left="135"/>
              <w:jc w:val="center"/>
            </w:pPr>
            <w:r w:rsidRPr="00EA07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7582F8C" w14:textId="77777777" w:rsidR="00EA07D5" w:rsidRDefault="00EA07D5" w:rsidP="00EA07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D24DB1B" w14:textId="77777777" w:rsidR="00EA07D5" w:rsidRDefault="00EA07D5" w:rsidP="00EA07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9F6A56E" w14:textId="18CB42D7" w:rsidR="00EA07D5" w:rsidRDefault="00EA07D5" w:rsidP="00EA07D5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2-ая неделя февраля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63521EF" w14:textId="77777777" w:rsidR="00EA07D5" w:rsidRPr="00EA07D5" w:rsidRDefault="00EA07D5" w:rsidP="00EA07D5">
            <w:pPr>
              <w:spacing w:after="0"/>
              <w:ind w:left="135"/>
              <w:rPr>
                <w:lang w:val="ru-RU"/>
              </w:rPr>
            </w:pPr>
            <w:r w:rsidRPr="00EA07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EA07D5" w:rsidRPr="00D8002C" w14:paraId="474DA4DF" w14:textId="77777777" w:rsidTr="00EA07D5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3F8DFAA0" w14:textId="77777777" w:rsidR="00EA07D5" w:rsidRDefault="00EA07D5" w:rsidP="00EA07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14:paraId="44D4A1D8" w14:textId="77777777" w:rsidR="00EA07D5" w:rsidRDefault="00EA07D5" w:rsidP="00EA07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Управление. Сигнал. Обратная связь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2C51AD84" w14:textId="77777777" w:rsidR="00EA07D5" w:rsidRDefault="00EA07D5" w:rsidP="00EA07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47A76D2" w14:textId="77777777" w:rsidR="00EA07D5" w:rsidRDefault="00EA07D5" w:rsidP="00EA07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92D3645" w14:textId="77777777" w:rsidR="00EA07D5" w:rsidRDefault="00EA07D5" w:rsidP="00EA07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687E90E" w14:textId="48CFFB76" w:rsidR="00EA07D5" w:rsidRDefault="00EA07D5" w:rsidP="00EA07D5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3-яя неделя февраля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37049ED2" w14:textId="77777777" w:rsidR="00EA07D5" w:rsidRPr="00EA07D5" w:rsidRDefault="00EA07D5" w:rsidP="00EA07D5">
            <w:pPr>
              <w:spacing w:after="0"/>
              <w:ind w:left="135"/>
              <w:rPr>
                <w:lang w:val="ru-RU"/>
              </w:rPr>
            </w:pPr>
            <w:r w:rsidRPr="00EA07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A07D5" w:rsidRPr="00D8002C" w14:paraId="6D16578A" w14:textId="77777777" w:rsidTr="00EA07D5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08BADCE7" w14:textId="77777777" w:rsidR="00EA07D5" w:rsidRDefault="00EA07D5" w:rsidP="00EA07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14:paraId="03B92DE3" w14:textId="77777777" w:rsidR="00EA07D5" w:rsidRDefault="00EA07D5" w:rsidP="00EA07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Роботизированные системы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72221822" w14:textId="77777777" w:rsidR="00EA07D5" w:rsidRDefault="00EA07D5" w:rsidP="00EA07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104B2CF" w14:textId="77777777" w:rsidR="00EA07D5" w:rsidRDefault="00EA07D5" w:rsidP="00EA07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C4C7CC0" w14:textId="77777777" w:rsidR="00EA07D5" w:rsidRDefault="00EA07D5" w:rsidP="00EA07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D5AAB84" w14:textId="6DEEB109" w:rsidR="00EA07D5" w:rsidRDefault="00EA07D5" w:rsidP="00EA07D5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4-ая неделя февраля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A72B1A9" w14:textId="77777777" w:rsidR="00EA07D5" w:rsidRPr="00EA07D5" w:rsidRDefault="00EA07D5" w:rsidP="00EA07D5">
            <w:pPr>
              <w:spacing w:after="0"/>
              <w:ind w:left="135"/>
              <w:rPr>
                <w:lang w:val="ru-RU"/>
              </w:rPr>
            </w:pPr>
            <w:r w:rsidRPr="00EA07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602</w:t>
              </w:r>
            </w:hyperlink>
          </w:p>
        </w:tc>
      </w:tr>
      <w:tr w:rsidR="00EA07D5" w:rsidRPr="00D8002C" w14:paraId="22C1962B" w14:textId="77777777" w:rsidTr="00EA07D5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0D293D5A" w14:textId="77777777" w:rsidR="00EA07D5" w:rsidRDefault="00EA07D5" w:rsidP="00EA07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14:paraId="02234EAF" w14:textId="77777777" w:rsidR="00EA07D5" w:rsidRPr="00EA07D5" w:rsidRDefault="00EA07D5" w:rsidP="00EA07D5">
            <w:pPr>
              <w:spacing w:after="0"/>
              <w:ind w:left="135"/>
              <w:rPr>
                <w:lang w:val="ru-RU"/>
              </w:rPr>
            </w:pPr>
            <w:r w:rsidRPr="00EA07D5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таблицы. Типы данных в ячейках электронной таблицы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1F8E50C4" w14:textId="77777777" w:rsidR="00EA07D5" w:rsidRDefault="00EA07D5" w:rsidP="00EA07D5">
            <w:pPr>
              <w:spacing w:after="0"/>
              <w:ind w:left="135"/>
              <w:jc w:val="center"/>
            </w:pPr>
            <w:r w:rsidRPr="00EA07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BD23BB" w14:textId="77777777" w:rsidR="00EA07D5" w:rsidRDefault="00EA07D5" w:rsidP="00EA07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0109413" w14:textId="77777777" w:rsidR="00EA07D5" w:rsidRDefault="00EA07D5" w:rsidP="00EA07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70D8042" w14:textId="790A97EF" w:rsidR="00EA07D5" w:rsidRDefault="00EA07D5" w:rsidP="00EA07D5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1-ая неделя марта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3BFE3845" w14:textId="77777777" w:rsidR="00EA07D5" w:rsidRPr="00EA07D5" w:rsidRDefault="00EA07D5" w:rsidP="00EA07D5">
            <w:pPr>
              <w:spacing w:after="0"/>
              <w:ind w:left="135"/>
              <w:rPr>
                <w:lang w:val="ru-RU"/>
              </w:rPr>
            </w:pPr>
            <w:r w:rsidRPr="00EA07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710</w:t>
              </w:r>
            </w:hyperlink>
          </w:p>
        </w:tc>
      </w:tr>
      <w:tr w:rsidR="00EA07D5" w:rsidRPr="00D8002C" w14:paraId="3595DDBB" w14:textId="77777777" w:rsidTr="00EA07D5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77AAC70F" w14:textId="77777777" w:rsidR="00EA07D5" w:rsidRDefault="00EA07D5" w:rsidP="00EA07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14:paraId="6DA389AD" w14:textId="77777777" w:rsidR="00EA07D5" w:rsidRDefault="00EA07D5" w:rsidP="00EA07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Редактирование и форматирование таблиц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35E59C2C" w14:textId="77777777" w:rsidR="00EA07D5" w:rsidRDefault="00EA07D5" w:rsidP="00EA07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4A5143C" w14:textId="77777777" w:rsidR="00EA07D5" w:rsidRDefault="00EA07D5" w:rsidP="00EA07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C0609E2" w14:textId="77777777" w:rsidR="00EA07D5" w:rsidRDefault="00EA07D5" w:rsidP="00EA07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EB5CC89" w14:textId="26739ACB" w:rsidR="00EA07D5" w:rsidRDefault="00EA07D5" w:rsidP="00EA07D5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2-ая неделя марта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F748EC3" w14:textId="77777777" w:rsidR="00EA07D5" w:rsidRPr="00EA07D5" w:rsidRDefault="00EA07D5" w:rsidP="00EA07D5">
            <w:pPr>
              <w:spacing w:after="0"/>
              <w:ind w:left="135"/>
              <w:rPr>
                <w:lang w:val="ru-RU"/>
              </w:rPr>
            </w:pPr>
            <w:r w:rsidRPr="00EA07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832</w:t>
              </w:r>
            </w:hyperlink>
          </w:p>
        </w:tc>
      </w:tr>
      <w:tr w:rsidR="00EA07D5" w:rsidRPr="00D8002C" w14:paraId="49FB9F75" w14:textId="77777777" w:rsidTr="00EA07D5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51681165" w14:textId="77777777" w:rsidR="00EA07D5" w:rsidRDefault="00EA07D5" w:rsidP="00EA07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14:paraId="20702DF4" w14:textId="77777777" w:rsidR="00EA07D5" w:rsidRPr="00EA07D5" w:rsidRDefault="00EA07D5" w:rsidP="00EA07D5">
            <w:pPr>
              <w:spacing w:after="0"/>
              <w:ind w:left="135"/>
              <w:rPr>
                <w:lang w:val="ru-RU"/>
              </w:rPr>
            </w:pPr>
            <w:r w:rsidRPr="00EA07D5">
              <w:rPr>
                <w:rFonts w:ascii="Times New Roman" w:hAnsi="Times New Roman"/>
                <w:color w:val="000000"/>
                <w:sz w:val="24"/>
                <w:lang w:val="ru-RU"/>
              </w:rPr>
              <w:t>Встроенные функции для поиска максимума, минимума, суммы и среднего арифметического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0A9FB074" w14:textId="77777777" w:rsidR="00EA07D5" w:rsidRDefault="00EA07D5" w:rsidP="00EA07D5">
            <w:pPr>
              <w:spacing w:after="0"/>
              <w:ind w:left="135"/>
              <w:jc w:val="center"/>
            </w:pPr>
            <w:r w:rsidRPr="00EA07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B40F835" w14:textId="77777777" w:rsidR="00EA07D5" w:rsidRDefault="00EA07D5" w:rsidP="00EA07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67EC737" w14:textId="77777777" w:rsidR="00EA07D5" w:rsidRDefault="00EA07D5" w:rsidP="00EA07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8AD917F" w14:textId="3C063809" w:rsidR="00EA07D5" w:rsidRDefault="00EA07D5" w:rsidP="00EA07D5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3-яя неделя марта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35B3B38B" w14:textId="77777777" w:rsidR="00EA07D5" w:rsidRPr="00EA07D5" w:rsidRDefault="00EA07D5" w:rsidP="00EA07D5">
            <w:pPr>
              <w:spacing w:after="0"/>
              <w:ind w:left="135"/>
              <w:rPr>
                <w:lang w:val="ru-RU"/>
              </w:rPr>
            </w:pPr>
            <w:r w:rsidRPr="00EA07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990</w:t>
              </w:r>
            </w:hyperlink>
          </w:p>
        </w:tc>
      </w:tr>
      <w:tr w:rsidR="00EA07D5" w:rsidRPr="00D8002C" w14:paraId="0148428C" w14:textId="77777777" w:rsidTr="00EA07D5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55211BAD" w14:textId="77777777" w:rsidR="00EA07D5" w:rsidRDefault="00EA07D5" w:rsidP="00EA07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14:paraId="722FA352" w14:textId="77777777" w:rsidR="00EA07D5" w:rsidRPr="00EA07D5" w:rsidRDefault="00EA07D5" w:rsidP="00EA07D5">
            <w:pPr>
              <w:spacing w:after="0"/>
              <w:ind w:left="135"/>
              <w:rPr>
                <w:lang w:val="ru-RU"/>
              </w:rPr>
            </w:pPr>
            <w:r w:rsidRPr="00EA07D5">
              <w:rPr>
                <w:rFonts w:ascii="Times New Roman" w:hAnsi="Times New Roman"/>
                <w:color w:val="000000"/>
                <w:sz w:val="24"/>
                <w:lang w:val="ru-RU"/>
              </w:rPr>
              <w:t>Сортировка и фильтрация данных в выделенном диапазоне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28997B13" w14:textId="77777777" w:rsidR="00EA07D5" w:rsidRDefault="00EA07D5" w:rsidP="00EA07D5">
            <w:pPr>
              <w:spacing w:after="0"/>
              <w:ind w:left="135"/>
              <w:jc w:val="center"/>
            </w:pPr>
            <w:r w:rsidRPr="00EA07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3134C2A" w14:textId="77777777" w:rsidR="00EA07D5" w:rsidRDefault="00EA07D5" w:rsidP="00EA07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65DACF1" w14:textId="77777777" w:rsidR="00EA07D5" w:rsidRDefault="00EA07D5" w:rsidP="00EA07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2C0708B" w14:textId="55A08663" w:rsidR="00EA07D5" w:rsidRDefault="00EA07D5" w:rsidP="00EA07D5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4-ая неделя марта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BAA59E9" w14:textId="77777777" w:rsidR="00EA07D5" w:rsidRPr="00EA07D5" w:rsidRDefault="00EA07D5" w:rsidP="00EA07D5">
            <w:pPr>
              <w:spacing w:after="0"/>
              <w:ind w:left="135"/>
              <w:rPr>
                <w:lang w:val="ru-RU"/>
              </w:rPr>
            </w:pPr>
            <w:r w:rsidRPr="00EA07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EA07D5" w:rsidRPr="00D8002C" w14:paraId="1A9BB853" w14:textId="77777777" w:rsidTr="00EA07D5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4C2DB4EC" w14:textId="77777777" w:rsidR="00EA07D5" w:rsidRDefault="00EA07D5" w:rsidP="00EA07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14:paraId="1082A731" w14:textId="77777777" w:rsidR="00EA07D5" w:rsidRPr="00EA07D5" w:rsidRDefault="00EA07D5" w:rsidP="00EA07D5">
            <w:pPr>
              <w:spacing w:after="0"/>
              <w:ind w:left="135"/>
              <w:rPr>
                <w:lang w:val="ru-RU"/>
              </w:rPr>
            </w:pPr>
            <w:r w:rsidRPr="00EA07D5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диаграмм и графиков в электронных таблицах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7F54BF7D" w14:textId="77777777" w:rsidR="00EA07D5" w:rsidRDefault="00EA07D5" w:rsidP="00EA07D5">
            <w:pPr>
              <w:spacing w:after="0"/>
              <w:ind w:left="135"/>
              <w:jc w:val="center"/>
            </w:pPr>
            <w:r w:rsidRPr="00EA07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143238E" w14:textId="77777777" w:rsidR="00EA07D5" w:rsidRDefault="00EA07D5" w:rsidP="00EA07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7B7F63F" w14:textId="77777777" w:rsidR="00EA07D5" w:rsidRDefault="00EA07D5" w:rsidP="00EA07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76EABE0" w14:textId="0A506AFF" w:rsidR="00EA07D5" w:rsidRDefault="00EA07D5" w:rsidP="00EA07D5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2-ая неделя апреля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BC473CF" w14:textId="77777777" w:rsidR="00EA07D5" w:rsidRPr="00EA07D5" w:rsidRDefault="00EA07D5" w:rsidP="00EA07D5">
            <w:pPr>
              <w:spacing w:after="0"/>
              <w:ind w:left="135"/>
              <w:rPr>
                <w:lang w:val="ru-RU"/>
              </w:rPr>
            </w:pPr>
            <w:r w:rsidRPr="00EA07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A07D5" w:rsidRPr="00D8002C" w14:paraId="2B1133C6" w14:textId="77777777" w:rsidTr="00EA07D5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62FAFFBF" w14:textId="77777777" w:rsidR="00EA07D5" w:rsidRDefault="00EA07D5" w:rsidP="00EA07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14:paraId="52323A0C" w14:textId="77777777" w:rsidR="00EA07D5" w:rsidRPr="00EA07D5" w:rsidRDefault="00EA07D5" w:rsidP="00EA07D5">
            <w:pPr>
              <w:spacing w:after="0"/>
              <w:ind w:left="135"/>
              <w:rPr>
                <w:lang w:val="ru-RU"/>
              </w:rPr>
            </w:pPr>
            <w:r w:rsidRPr="00EA07D5">
              <w:rPr>
                <w:rFonts w:ascii="Times New Roman" w:hAnsi="Times New Roman"/>
                <w:color w:val="000000"/>
                <w:sz w:val="24"/>
                <w:lang w:val="ru-RU"/>
              </w:rPr>
              <w:t>Относительная, абсолютная и смешанная адресация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6BE9BB45" w14:textId="77777777" w:rsidR="00EA07D5" w:rsidRDefault="00EA07D5" w:rsidP="00EA07D5">
            <w:pPr>
              <w:spacing w:after="0"/>
              <w:ind w:left="135"/>
              <w:jc w:val="center"/>
            </w:pPr>
            <w:r w:rsidRPr="00EA07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0C228E7" w14:textId="77777777" w:rsidR="00EA07D5" w:rsidRDefault="00EA07D5" w:rsidP="00EA07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3A7C983" w14:textId="77777777" w:rsidR="00EA07D5" w:rsidRDefault="00EA07D5" w:rsidP="00EA07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6EA64C8" w14:textId="4A2562BF" w:rsidR="00EA07D5" w:rsidRDefault="00EA07D5" w:rsidP="00EA07D5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3-яя неделя апреля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92928DB" w14:textId="77777777" w:rsidR="00EA07D5" w:rsidRPr="00EA07D5" w:rsidRDefault="00EA07D5" w:rsidP="00EA07D5">
            <w:pPr>
              <w:spacing w:after="0"/>
              <w:ind w:left="135"/>
              <w:rPr>
                <w:lang w:val="ru-RU"/>
              </w:rPr>
            </w:pPr>
            <w:r w:rsidRPr="00EA07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A07D5" w:rsidRPr="00D8002C" w14:paraId="3980A490" w14:textId="77777777" w:rsidTr="00EA07D5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4DFC0114" w14:textId="77777777" w:rsidR="00EA07D5" w:rsidRDefault="00EA07D5" w:rsidP="00EA07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14:paraId="57C24769" w14:textId="77777777" w:rsidR="00EA07D5" w:rsidRPr="00EA07D5" w:rsidRDefault="00EA07D5" w:rsidP="00EA07D5">
            <w:pPr>
              <w:spacing w:after="0"/>
              <w:ind w:left="135"/>
              <w:rPr>
                <w:lang w:val="ru-RU"/>
              </w:rPr>
            </w:pPr>
            <w:r w:rsidRPr="00EA07D5">
              <w:rPr>
                <w:rFonts w:ascii="Times New Roman" w:hAnsi="Times New Roman"/>
                <w:color w:val="000000"/>
                <w:sz w:val="24"/>
                <w:lang w:val="ru-RU"/>
              </w:rPr>
              <w:t>Условные вычисления в электронных таблицах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533A7D9B" w14:textId="77777777" w:rsidR="00EA07D5" w:rsidRDefault="00EA07D5" w:rsidP="00EA07D5">
            <w:pPr>
              <w:spacing w:after="0"/>
              <w:ind w:left="135"/>
              <w:jc w:val="center"/>
            </w:pPr>
            <w:r w:rsidRPr="00EA07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5F183D2" w14:textId="77777777" w:rsidR="00EA07D5" w:rsidRDefault="00EA07D5" w:rsidP="00EA07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D5AC0F8" w14:textId="77777777" w:rsidR="00EA07D5" w:rsidRDefault="00EA07D5" w:rsidP="00EA07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DA9ADFB" w14:textId="174A1660" w:rsidR="00EA07D5" w:rsidRDefault="00EA07D5" w:rsidP="00EA07D5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4-ая неделя апреля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31843F64" w14:textId="77777777" w:rsidR="00EA07D5" w:rsidRPr="00EA07D5" w:rsidRDefault="00EA07D5" w:rsidP="00EA07D5">
            <w:pPr>
              <w:spacing w:after="0"/>
              <w:ind w:left="135"/>
              <w:rPr>
                <w:lang w:val="ru-RU"/>
              </w:rPr>
            </w:pPr>
            <w:r w:rsidRPr="00EA07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EA07D5" w:rsidRPr="00D8002C" w14:paraId="1F1CE237" w14:textId="77777777" w:rsidTr="00EA07D5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1735FBDC" w14:textId="77777777" w:rsidR="00EA07D5" w:rsidRDefault="00EA07D5" w:rsidP="00EA07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14:paraId="0D0BEEB5" w14:textId="77777777" w:rsidR="00EA07D5" w:rsidRDefault="00EA07D5" w:rsidP="00EA07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больших наборов данных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1DD149AE" w14:textId="77777777" w:rsidR="00EA07D5" w:rsidRDefault="00EA07D5" w:rsidP="00EA07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046D55" w14:textId="77777777" w:rsidR="00EA07D5" w:rsidRDefault="00EA07D5" w:rsidP="00EA07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1E3168B" w14:textId="77777777" w:rsidR="00EA07D5" w:rsidRDefault="00EA07D5" w:rsidP="00EA07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FE4A2F9" w14:textId="10492450" w:rsidR="00EA07D5" w:rsidRDefault="00EA07D5" w:rsidP="00EA07D5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1-ая неделя мая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14CEC95" w14:textId="77777777" w:rsidR="00EA07D5" w:rsidRPr="00EA07D5" w:rsidRDefault="00EA07D5" w:rsidP="00EA07D5">
            <w:pPr>
              <w:spacing w:after="0"/>
              <w:ind w:left="135"/>
              <w:rPr>
                <w:lang w:val="ru-RU"/>
              </w:rPr>
            </w:pPr>
            <w:r w:rsidRPr="00EA07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A07D5" w:rsidRPr="00D8002C" w14:paraId="743D845E" w14:textId="77777777" w:rsidTr="00EA07D5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321F1E27" w14:textId="77777777" w:rsidR="00EA07D5" w:rsidRDefault="00EA07D5" w:rsidP="00EA07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14:paraId="6ED488E8" w14:textId="77777777" w:rsidR="00EA07D5" w:rsidRPr="00EA07D5" w:rsidRDefault="00EA07D5" w:rsidP="00EA07D5">
            <w:pPr>
              <w:spacing w:after="0"/>
              <w:ind w:left="135"/>
              <w:rPr>
                <w:lang w:val="ru-RU"/>
              </w:rPr>
            </w:pPr>
            <w:r w:rsidRPr="00EA07D5">
              <w:rPr>
                <w:rFonts w:ascii="Times New Roman" w:hAnsi="Times New Roman"/>
                <w:color w:val="000000"/>
                <w:sz w:val="24"/>
                <w:lang w:val="ru-RU"/>
              </w:rPr>
              <w:t>Численное моделирование в электронных таблицах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6A952075" w14:textId="77777777" w:rsidR="00EA07D5" w:rsidRDefault="00EA07D5" w:rsidP="00EA07D5">
            <w:pPr>
              <w:spacing w:after="0"/>
              <w:ind w:left="135"/>
              <w:jc w:val="center"/>
            </w:pPr>
            <w:r w:rsidRPr="00EA07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60B0796" w14:textId="77777777" w:rsidR="00EA07D5" w:rsidRDefault="00EA07D5" w:rsidP="00EA07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02EF297" w14:textId="77777777" w:rsidR="00EA07D5" w:rsidRDefault="00EA07D5" w:rsidP="00EA07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41D5050" w14:textId="6102D6D2" w:rsidR="00EA07D5" w:rsidRDefault="00EA07D5" w:rsidP="00EA07D5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2-ая неделя мая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339EF583" w14:textId="77777777" w:rsidR="00EA07D5" w:rsidRPr="00EA07D5" w:rsidRDefault="00EA07D5" w:rsidP="00EA07D5">
            <w:pPr>
              <w:spacing w:after="0"/>
              <w:ind w:left="135"/>
              <w:rPr>
                <w:lang w:val="ru-RU"/>
              </w:rPr>
            </w:pPr>
            <w:r w:rsidRPr="00EA07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</w:hyperlink>
          </w:p>
        </w:tc>
      </w:tr>
      <w:tr w:rsidR="00EA07D5" w:rsidRPr="00D8002C" w14:paraId="5CCE3F14" w14:textId="77777777" w:rsidTr="00EA07D5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770C0BEC" w14:textId="77777777" w:rsidR="00EA07D5" w:rsidRDefault="00EA07D5" w:rsidP="00EA07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14:paraId="24324DA7" w14:textId="77777777" w:rsidR="00EA07D5" w:rsidRPr="00EA07D5" w:rsidRDefault="00EA07D5" w:rsidP="00EA07D5">
            <w:pPr>
              <w:spacing w:after="0"/>
              <w:ind w:left="135"/>
              <w:rPr>
                <w:lang w:val="ru-RU"/>
              </w:rPr>
            </w:pPr>
            <w:r w:rsidRPr="00EA07D5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«Электронные таблицы»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38D9CF51" w14:textId="77777777" w:rsidR="00EA07D5" w:rsidRDefault="00EA07D5" w:rsidP="00EA07D5">
            <w:pPr>
              <w:spacing w:after="0"/>
              <w:ind w:left="135"/>
              <w:jc w:val="center"/>
            </w:pPr>
            <w:r w:rsidRPr="00EA07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F3337D" w14:textId="77777777" w:rsidR="00EA07D5" w:rsidRDefault="00EA07D5" w:rsidP="00EA07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B0B0CD1" w14:textId="77777777" w:rsidR="00EA07D5" w:rsidRDefault="00EA07D5" w:rsidP="00EA07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1F76F90" w14:textId="44F81440" w:rsidR="00EA07D5" w:rsidRDefault="00EA07D5" w:rsidP="00EA07D5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3-яя неделя мая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C7FC5A6" w14:textId="77777777" w:rsidR="00EA07D5" w:rsidRPr="00EA07D5" w:rsidRDefault="00EA07D5" w:rsidP="00EA07D5">
            <w:pPr>
              <w:spacing w:after="0"/>
              <w:ind w:left="135"/>
              <w:rPr>
                <w:lang w:val="ru-RU"/>
              </w:rPr>
            </w:pPr>
            <w:r w:rsidRPr="00EA07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A07D5" w:rsidRPr="00D8002C" w14:paraId="2A40909D" w14:textId="77777777" w:rsidTr="00EA07D5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6F56D0EF" w14:textId="77777777" w:rsidR="00EA07D5" w:rsidRDefault="00EA07D5" w:rsidP="00EA07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14:paraId="709A4586" w14:textId="77777777" w:rsidR="00EA07D5" w:rsidRPr="00EA07D5" w:rsidRDefault="00EA07D5" w:rsidP="00EA07D5">
            <w:pPr>
              <w:spacing w:after="0"/>
              <w:ind w:left="135"/>
              <w:rPr>
                <w:lang w:val="ru-RU"/>
              </w:rPr>
            </w:pPr>
            <w:r w:rsidRPr="00EA07D5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информационных технологий в развитии экономики мира, страны, региона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696A2AAD" w14:textId="77777777" w:rsidR="00EA07D5" w:rsidRDefault="00EA07D5" w:rsidP="00EA07D5">
            <w:pPr>
              <w:spacing w:after="0"/>
              <w:ind w:left="135"/>
              <w:jc w:val="center"/>
            </w:pPr>
            <w:r w:rsidRPr="00EA07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8F41893" w14:textId="77777777" w:rsidR="00EA07D5" w:rsidRDefault="00EA07D5" w:rsidP="00EA07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75F7E31" w14:textId="77777777" w:rsidR="00EA07D5" w:rsidRDefault="00EA07D5" w:rsidP="00EA07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578FFE1" w14:textId="7C2DAC8B" w:rsidR="00EA07D5" w:rsidRDefault="00EA07D5" w:rsidP="00EA07D5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4-ая неделя мая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DFD5206" w14:textId="77777777" w:rsidR="00EA07D5" w:rsidRPr="00EA07D5" w:rsidRDefault="00EA07D5" w:rsidP="00EA07D5">
            <w:pPr>
              <w:spacing w:after="0"/>
              <w:ind w:left="135"/>
              <w:rPr>
                <w:lang w:val="ru-RU"/>
              </w:rPr>
            </w:pPr>
            <w:r w:rsidRPr="00EA07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EA07D5" w:rsidRPr="00D8002C" w14:paraId="36D174B4" w14:textId="77777777" w:rsidTr="00EA07D5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09F8A830" w14:textId="77777777" w:rsidR="00EA07D5" w:rsidRDefault="00EA07D5" w:rsidP="00EA07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14:paraId="2358E20D" w14:textId="77777777" w:rsidR="00EA07D5" w:rsidRDefault="00EA07D5" w:rsidP="00EA07D5">
            <w:pPr>
              <w:spacing w:after="0"/>
              <w:ind w:left="135"/>
            </w:pPr>
            <w:r w:rsidRPr="00EA07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и систематизация. </w:t>
            </w: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23E4D16F" w14:textId="77777777" w:rsidR="00EA07D5" w:rsidRDefault="00EA07D5" w:rsidP="00EA07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435875" w14:textId="77777777" w:rsidR="00EA07D5" w:rsidRDefault="00EA07D5" w:rsidP="00EA07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EA53EC5" w14:textId="77777777" w:rsidR="00EA07D5" w:rsidRDefault="00EA07D5" w:rsidP="00EA07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465E33D" w14:textId="7F4153C4" w:rsidR="00EA07D5" w:rsidRDefault="00EA07D5" w:rsidP="00EA07D5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5-ая неделя мая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3CB3C34" w14:textId="77777777" w:rsidR="00EA07D5" w:rsidRPr="00EA07D5" w:rsidRDefault="00EA07D5" w:rsidP="00EA07D5">
            <w:pPr>
              <w:spacing w:after="0"/>
              <w:ind w:left="135"/>
              <w:rPr>
                <w:lang w:val="ru-RU"/>
              </w:rPr>
            </w:pPr>
            <w:r w:rsidRPr="00EA07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EA07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A07D5" w14:paraId="4251C2B2" w14:textId="77777777" w:rsidTr="00EA07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C76E0C1" w14:textId="77777777" w:rsidR="00EA07D5" w:rsidRPr="00EA07D5" w:rsidRDefault="00EA07D5" w:rsidP="00EA07D5">
            <w:pPr>
              <w:spacing w:after="0"/>
              <w:ind w:left="135"/>
              <w:rPr>
                <w:lang w:val="ru-RU"/>
              </w:rPr>
            </w:pPr>
            <w:r w:rsidRPr="00EA07D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17990AE8" w14:textId="77777777" w:rsidR="00EA07D5" w:rsidRDefault="00EA07D5" w:rsidP="00EA07D5">
            <w:pPr>
              <w:spacing w:after="0"/>
              <w:ind w:left="135"/>
              <w:jc w:val="center"/>
            </w:pPr>
            <w:r w:rsidRPr="00EA07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54421FF" w14:textId="77777777" w:rsidR="00EA07D5" w:rsidRDefault="00EA07D5" w:rsidP="00EA07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1D92AED" w14:textId="77777777" w:rsidR="00EA07D5" w:rsidRDefault="00EA07D5" w:rsidP="00EA07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350802C" w14:textId="77777777" w:rsidR="00EA07D5" w:rsidRDefault="00EA07D5" w:rsidP="00EA07D5"/>
        </w:tc>
      </w:tr>
    </w:tbl>
    <w:p w14:paraId="55A705AB" w14:textId="77777777" w:rsidR="00101B42" w:rsidRDefault="00101B42">
      <w:pPr>
        <w:sectPr w:rsidR="00101B4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3914F9C" w14:textId="77777777" w:rsidR="00101B42" w:rsidRDefault="00101B42">
      <w:pPr>
        <w:sectPr w:rsidR="00101B4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8A7C905" w14:textId="77777777" w:rsidR="00101B42" w:rsidRDefault="00430208">
      <w:pPr>
        <w:spacing w:after="0"/>
        <w:ind w:left="120"/>
      </w:pPr>
      <w:bookmarkStart w:id="7" w:name="block-8709270"/>
      <w:bookmarkEnd w:id="6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14:paraId="57D7AB3E" w14:textId="77777777" w:rsidR="00101B42" w:rsidRDefault="0043020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07D14F0E" w14:textId="77777777" w:rsidR="00101B42" w:rsidRPr="00EA07D5" w:rsidRDefault="00430208">
      <w:pPr>
        <w:spacing w:after="0" w:line="480" w:lineRule="auto"/>
        <w:ind w:left="120"/>
        <w:rPr>
          <w:lang w:val="ru-RU"/>
        </w:rPr>
      </w:pPr>
      <w:r w:rsidRPr="00EA07D5">
        <w:rPr>
          <w:rFonts w:ascii="Times New Roman" w:hAnsi="Times New Roman"/>
          <w:color w:val="000000"/>
          <w:sz w:val="28"/>
          <w:lang w:val="ru-RU"/>
        </w:rPr>
        <w:t>​‌• Информатика, 7 класс/ Босова Л.Л., Босова А.Ю., Акционерное общество «Издательство «Просвещение»</w:t>
      </w:r>
      <w:r w:rsidRPr="00EA07D5">
        <w:rPr>
          <w:sz w:val="28"/>
          <w:lang w:val="ru-RU"/>
        </w:rPr>
        <w:br/>
      </w:r>
      <w:r w:rsidRPr="00EA07D5">
        <w:rPr>
          <w:rFonts w:ascii="Times New Roman" w:hAnsi="Times New Roman"/>
          <w:color w:val="000000"/>
          <w:sz w:val="28"/>
          <w:lang w:val="ru-RU"/>
        </w:rPr>
        <w:t xml:space="preserve"> • Информатика, 8 класс/ Босова Л.Л., Босова А.Ю., Акционерное общество «Издательство «Просвещение»</w:t>
      </w:r>
      <w:r w:rsidRPr="00EA07D5">
        <w:rPr>
          <w:sz w:val="28"/>
          <w:lang w:val="ru-RU"/>
        </w:rPr>
        <w:br/>
      </w:r>
      <w:bookmarkStart w:id="8" w:name="1fdd9878-aabe-49b3-a26b-db65386f5009"/>
      <w:r w:rsidRPr="00EA07D5">
        <w:rPr>
          <w:rFonts w:ascii="Times New Roman" w:hAnsi="Times New Roman"/>
          <w:color w:val="000000"/>
          <w:sz w:val="28"/>
          <w:lang w:val="ru-RU"/>
        </w:rPr>
        <w:t xml:space="preserve"> • Информатика, 9 класс/ Босова Л.Л., Босова А.Ю., Акционерное общество «Издательство «Просвещение»</w:t>
      </w:r>
      <w:bookmarkEnd w:id="8"/>
      <w:r w:rsidRPr="00EA07D5">
        <w:rPr>
          <w:rFonts w:ascii="Times New Roman" w:hAnsi="Times New Roman"/>
          <w:color w:val="000000"/>
          <w:sz w:val="28"/>
          <w:lang w:val="ru-RU"/>
        </w:rPr>
        <w:t>‌​</w:t>
      </w:r>
    </w:p>
    <w:p w14:paraId="03D28449" w14:textId="77777777" w:rsidR="00101B42" w:rsidRPr="00EA07D5" w:rsidRDefault="00430208">
      <w:pPr>
        <w:spacing w:after="0" w:line="480" w:lineRule="auto"/>
        <w:ind w:left="120"/>
        <w:rPr>
          <w:lang w:val="ru-RU"/>
        </w:rPr>
      </w:pPr>
      <w:r w:rsidRPr="00EA07D5">
        <w:rPr>
          <w:rFonts w:ascii="Times New Roman" w:hAnsi="Times New Roman"/>
          <w:color w:val="000000"/>
          <w:sz w:val="28"/>
          <w:lang w:val="ru-RU"/>
        </w:rPr>
        <w:t>​‌‌</w:t>
      </w:r>
    </w:p>
    <w:p w14:paraId="3E29A0D6" w14:textId="77777777" w:rsidR="00101B42" w:rsidRPr="00EA07D5" w:rsidRDefault="00430208">
      <w:pPr>
        <w:spacing w:after="0"/>
        <w:ind w:left="120"/>
        <w:rPr>
          <w:lang w:val="ru-RU"/>
        </w:rPr>
      </w:pPr>
      <w:r w:rsidRPr="00EA07D5">
        <w:rPr>
          <w:rFonts w:ascii="Times New Roman" w:hAnsi="Times New Roman"/>
          <w:color w:val="000000"/>
          <w:sz w:val="28"/>
          <w:lang w:val="ru-RU"/>
        </w:rPr>
        <w:t>​</w:t>
      </w:r>
    </w:p>
    <w:p w14:paraId="5E0C140C" w14:textId="77777777" w:rsidR="00101B42" w:rsidRPr="00EA07D5" w:rsidRDefault="00430208">
      <w:pPr>
        <w:spacing w:after="0" w:line="480" w:lineRule="auto"/>
        <w:ind w:left="120"/>
        <w:rPr>
          <w:lang w:val="ru-RU"/>
        </w:rPr>
      </w:pPr>
      <w:r w:rsidRPr="00EA07D5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1069F631" w14:textId="77777777" w:rsidR="00101B42" w:rsidRPr="00EA07D5" w:rsidRDefault="00430208">
      <w:pPr>
        <w:spacing w:after="0" w:line="480" w:lineRule="auto"/>
        <w:ind w:left="120"/>
        <w:rPr>
          <w:lang w:val="ru-RU"/>
        </w:rPr>
      </w:pPr>
      <w:r w:rsidRPr="00EA07D5">
        <w:rPr>
          <w:rFonts w:ascii="Times New Roman" w:hAnsi="Times New Roman"/>
          <w:color w:val="000000"/>
          <w:sz w:val="28"/>
          <w:lang w:val="ru-RU"/>
        </w:rPr>
        <w:t>​‌</w:t>
      </w:r>
      <w:bookmarkStart w:id="9" w:name="5a8af3fe-6634-4595-ad67-2c1d899ea773"/>
      <w:r w:rsidRPr="00EA07D5">
        <w:rPr>
          <w:rFonts w:ascii="Times New Roman" w:hAnsi="Times New Roman"/>
          <w:color w:val="000000"/>
          <w:sz w:val="28"/>
          <w:lang w:val="ru-RU"/>
        </w:rPr>
        <w:t>Информатика. 7–9 классы: методическое пособие / Л.Л. Босова, А.Ю. Босова</w:t>
      </w:r>
      <w:bookmarkEnd w:id="9"/>
      <w:r w:rsidRPr="00EA07D5">
        <w:rPr>
          <w:rFonts w:ascii="Times New Roman" w:hAnsi="Times New Roman"/>
          <w:color w:val="000000"/>
          <w:sz w:val="28"/>
          <w:lang w:val="ru-RU"/>
        </w:rPr>
        <w:t>‌​</w:t>
      </w:r>
    </w:p>
    <w:p w14:paraId="4C166382" w14:textId="77777777" w:rsidR="00101B42" w:rsidRPr="00EA07D5" w:rsidRDefault="00101B42">
      <w:pPr>
        <w:spacing w:after="0"/>
        <w:ind w:left="120"/>
        <w:rPr>
          <w:lang w:val="ru-RU"/>
        </w:rPr>
      </w:pPr>
    </w:p>
    <w:p w14:paraId="11F4446D" w14:textId="77777777" w:rsidR="00101B42" w:rsidRPr="00EA07D5" w:rsidRDefault="00430208">
      <w:pPr>
        <w:spacing w:after="0" w:line="480" w:lineRule="auto"/>
        <w:ind w:left="120"/>
        <w:rPr>
          <w:lang w:val="ru-RU"/>
        </w:rPr>
      </w:pPr>
      <w:r w:rsidRPr="00EA07D5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62F1C709" w14:textId="77777777" w:rsidR="00101B42" w:rsidRPr="00EA07D5" w:rsidRDefault="00430208">
      <w:pPr>
        <w:spacing w:after="0" w:line="480" w:lineRule="auto"/>
        <w:ind w:left="120"/>
        <w:rPr>
          <w:lang w:val="ru-RU"/>
        </w:rPr>
      </w:pPr>
      <w:r w:rsidRPr="00EA07D5">
        <w:rPr>
          <w:rFonts w:ascii="Times New Roman" w:hAnsi="Times New Roman"/>
          <w:color w:val="000000"/>
          <w:sz w:val="28"/>
          <w:lang w:val="ru-RU"/>
        </w:rPr>
        <w:t>​</w:t>
      </w:r>
      <w:r w:rsidRPr="00EA07D5">
        <w:rPr>
          <w:rFonts w:ascii="Times New Roman" w:hAnsi="Times New Roman"/>
          <w:color w:val="333333"/>
          <w:sz w:val="28"/>
          <w:lang w:val="ru-RU"/>
        </w:rPr>
        <w:t>​‌</w:t>
      </w:r>
      <w:bookmarkStart w:id="10" w:name="bbd0f172-0fc7-47ad-bd72-029d95fdc8ad"/>
      <w:r w:rsidRPr="00EA07D5">
        <w:rPr>
          <w:rFonts w:ascii="Times New Roman" w:hAnsi="Times New Roman"/>
          <w:color w:val="000000"/>
          <w:sz w:val="28"/>
          <w:lang w:val="ru-RU"/>
        </w:rPr>
        <w:t>Библиотека ЦОК (</w:t>
      </w:r>
      <w:r>
        <w:rPr>
          <w:rFonts w:ascii="Times New Roman" w:hAnsi="Times New Roman"/>
          <w:color w:val="000000"/>
          <w:sz w:val="28"/>
        </w:rPr>
        <w:t>edsoo</w:t>
      </w:r>
      <w:r w:rsidRPr="00EA07D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EA07D5">
        <w:rPr>
          <w:rFonts w:ascii="Times New Roman" w:hAnsi="Times New Roman"/>
          <w:color w:val="000000"/>
          <w:sz w:val="28"/>
          <w:lang w:val="ru-RU"/>
        </w:rPr>
        <w:t>)</w:t>
      </w:r>
      <w:bookmarkEnd w:id="10"/>
      <w:r w:rsidRPr="00EA07D5">
        <w:rPr>
          <w:rFonts w:ascii="Times New Roman" w:hAnsi="Times New Roman"/>
          <w:color w:val="333333"/>
          <w:sz w:val="28"/>
          <w:lang w:val="ru-RU"/>
        </w:rPr>
        <w:t>‌</w:t>
      </w:r>
      <w:r w:rsidRPr="00EA07D5">
        <w:rPr>
          <w:rFonts w:ascii="Times New Roman" w:hAnsi="Times New Roman"/>
          <w:color w:val="000000"/>
          <w:sz w:val="28"/>
          <w:lang w:val="ru-RU"/>
        </w:rPr>
        <w:t>​</w:t>
      </w:r>
    </w:p>
    <w:p w14:paraId="706DA25F" w14:textId="77777777" w:rsidR="00101B42" w:rsidRPr="00EA07D5" w:rsidRDefault="00101B42">
      <w:pPr>
        <w:rPr>
          <w:lang w:val="ru-RU"/>
        </w:rPr>
        <w:sectPr w:rsidR="00101B42" w:rsidRPr="00EA07D5">
          <w:pgSz w:w="11906" w:h="16383"/>
          <w:pgMar w:top="1134" w:right="850" w:bottom="1134" w:left="1701" w:header="720" w:footer="720" w:gutter="0"/>
          <w:cols w:space="720"/>
        </w:sectPr>
      </w:pPr>
    </w:p>
    <w:bookmarkEnd w:id="7"/>
    <w:p w14:paraId="38FB0B40" w14:textId="77777777" w:rsidR="00430208" w:rsidRPr="00EA07D5" w:rsidRDefault="00430208">
      <w:pPr>
        <w:rPr>
          <w:lang w:val="ru-RU"/>
        </w:rPr>
      </w:pPr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661131406992472463403399306529426389103633061488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Бабанина  Лариса Николаевна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11.02.2025 по 11.02.2026</w:t>
            </w:r>
          </w:p>
        </w:tc>
      </w:tr>
    </w:tbl>
    <w:sectPr xmlns:w="http://schemas.openxmlformats.org/wordprocessingml/2006/main" w:rsidR="00430208" w:rsidRPr="00EA07D5">
      <w:pgSz w:w="11907" w:h="16839" w:code="9"/>
      <w:pgMar w:top="1440" w:right="1440" w:bottom="1440" w:left="1440" w:header="720" w:footer="720" w:gutter="0"/>
      <w:cols w:space="72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0888">
    <w:multiLevelType w:val="hybridMultilevel"/>
    <w:lvl w:ilvl="0" w:tplc="94794856">
      <w:start w:val="1"/>
      <w:numFmt w:val="decimal"/>
      <w:lvlText w:val="%1."/>
      <w:lvlJc w:val="left"/>
      <w:pPr>
        <w:ind w:left="720" w:hanging="360"/>
      </w:pPr>
    </w:lvl>
    <w:lvl w:ilvl="1" w:tplc="94794856" w:tentative="1">
      <w:start w:val="1"/>
      <w:numFmt w:val="lowerLetter"/>
      <w:lvlText w:val="%2."/>
      <w:lvlJc w:val="left"/>
      <w:pPr>
        <w:ind w:left="1440" w:hanging="360"/>
      </w:pPr>
    </w:lvl>
    <w:lvl w:ilvl="2" w:tplc="94794856" w:tentative="1">
      <w:start w:val="1"/>
      <w:numFmt w:val="lowerRoman"/>
      <w:lvlText w:val="%3."/>
      <w:lvlJc w:val="right"/>
      <w:pPr>
        <w:ind w:left="2160" w:hanging="180"/>
      </w:pPr>
    </w:lvl>
    <w:lvl w:ilvl="3" w:tplc="94794856" w:tentative="1">
      <w:start w:val="1"/>
      <w:numFmt w:val="decimal"/>
      <w:lvlText w:val="%4."/>
      <w:lvlJc w:val="left"/>
      <w:pPr>
        <w:ind w:left="2880" w:hanging="360"/>
      </w:pPr>
    </w:lvl>
    <w:lvl w:ilvl="4" w:tplc="94794856" w:tentative="1">
      <w:start w:val="1"/>
      <w:numFmt w:val="lowerLetter"/>
      <w:lvlText w:val="%5."/>
      <w:lvlJc w:val="left"/>
      <w:pPr>
        <w:ind w:left="3600" w:hanging="360"/>
      </w:pPr>
    </w:lvl>
    <w:lvl w:ilvl="5" w:tplc="94794856" w:tentative="1">
      <w:start w:val="1"/>
      <w:numFmt w:val="lowerRoman"/>
      <w:lvlText w:val="%6."/>
      <w:lvlJc w:val="right"/>
      <w:pPr>
        <w:ind w:left="4320" w:hanging="180"/>
      </w:pPr>
    </w:lvl>
    <w:lvl w:ilvl="6" w:tplc="94794856" w:tentative="1">
      <w:start w:val="1"/>
      <w:numFmt w:val="decimal"/>
      <w:lvlText w:val="%7."/>
      <w:lvlJc w:val="left"/>
      <w:pPr>
        <w:ind w:left="5040" w:hanging="360"/>
      </w:pPr>
    </w:lvl>
    <w:lvl w:ilvl="7" w:tplc="94794856" w:tentative="1">
      <w:start w:val="1"/>
      <w:numFmt w:val="lowerLetter"/>
      <w:lvlText w:val="%8."/>
      <w:lvlJc w:val="left"/>
      <w:pPr>
        <w:ind w:left="5760" w:hanging="360"/>
      </w:pPr>
    </w:lvl>
    <w:lvl w:ilvl="8" w:tplc="947948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887">
    <w:multiLevelType w:val="hybridMultilevel"/>
    <w:lvl w:ilvl="0" w:tplc="9226808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0887">
    <w:abstractNumId w:val="30887"/>
  </w:num>
  <w:num w:numId="30888">
    <w:abstractNumId w:val="30888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B42"/>
    <w:rsid w:val="000A0259"/>
    <w:rsid w:val="00101B42"/>
    <w:rsid w:val="00430208"/>
    <w:rsid w:val="00D8002C"/>
    <w:rsid w:val="00EA07D5"/>
    <w:rsid w:val="00EF1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7F408"/>
  <w15:docId w15:val="{35249468-EA12-4DAF-A2BD-3D875B093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
<Relationships xmlns="http://schemas.openxmlformats.org/package/2006/relationships"><Relationship Id="rId26" Type="http://schemas.openxmlformats.org/officeDocument/2006/relationships/hyperlink" Target="https://m.edsoo.ru/8a152826" TargetMode="External"/><Relationship Id="rId21" Type="http://schemas.openxmlformats.org/officeDocument/2006/relationships/hyperlink" Target="https://m.edsoo.ru/7f41a7d0" TargetMode="External"/><Relationship Id="rId42" Type="http://schemas.openxmlformats.org/officeDocument/2006/relationships/hyperlink" Target="https://m.edsoo.ru/8a162d02" TargetMode="External"/><Relationship Id="rId47" Type="http://schemas.openxmlformats.org/officeDocument/2006/relationships/hyperlink" Target="https://m.edsoo.ru/8a1635c2" TargetMode="External"/><Relationship Id="rId63" Type="http://schemas.openxmlformats.org/officeDocument/2006/relationships/hyperlink" Target="https://m.edsoo.ru/8a165b56" TargetMode="External"/><Relationship Id="rId68" Type="http://schemas.openxmlformats.org/officeDocument/2006/relationships/hyperlink" Target="https://m.edsoo.ru/8a179606" TargetMode="External"/><Relationship Id="rId84" Type="http://schemas.openxmlformats.org/officeDocument/2006/relationships/hyperlink" Target="https://m.edsoo.ru/8a17ba1e" TargetMode="External"/><Relationship Id="rId89" Type="http://schemas.openxmlformats.org/officeDocument/2006/relationships/hyperlink" Target="https://m.edsoo.ru/8a17c4aa" TargetMode="External"/><Relationship Id="rId16" Type="http://schemas.openxmlformats.org/officeDocument/2006/relationships/hyperlink" Target="https://m.edsoo.ru/7f418516" TargetMode="External"/><Relationship Id="rId107" Type="http://schemas.openxmlformats.org/officeDocument/2006/relationships/hyperlink" Target="https://m.edsoo.ru/8a17ec3c" TargetMode="External"/><Relationship Id="rId11" Type="http://schemas.openxmlformats.org/officeDocument/2006/relationships/hyperlink" Target="https://m.edsoo.ru/7f41646e" TargetMode="External"/><Relationship Id="rId32" Type="http://schemas.openxmlformats.org/officeDocument/2006/relationships/hyperlink" Target="https://m.edsoo.ru/8a161966" TargetMode="External"/><Relationship Id="rId37" Type="http://schemas.openxmlformats.org/officeDocument/2006/relationships/hyperlink" Target="https://m.edsoo.ru/8a16249c" TargetMode="External"/><Relationship Id="rId53" Type="http://schemas.openxmlformats.org/officeDocument/2006/relationships/hyperlink" Target="https://m.edsoo.ru/8a164472" TargetMode="External"/><Relationship Id="rId58" Type="http://schemas.openxmlformats.org/officeDocument/2006/relationships/hyperlink" Target="https://m.edsoo.ru/8a164d96" TargetMode="External"/><Relationship Id="rId74" Type="http://schemas.openxmlformats.org/officeDocument/2006/relationships/hyperlink" Target="https://m.edsoo.ru/8a17a18c" TargetMode="External"/><Relationship Id="rId79" Type="http://schemas.openxmlformats.org/officeDocument/2006/relationships/hyperlink" Target="https://m.edsoo.ru/8a17b456" TargetMode="External"/><Relationship Id="rId102" Type="http://schemas.openxmlformats.org/officeDocument/2006/relationships/hyperlink" Target="https://m.edsoo.ru/8a17e08e" TargetMode="External"/><Relationship Id="rId5" Type="http://schemas.openxmlformats.org/officeDocument/2006/relationships/hyperlink" Target="https://m.edsoo.ru/7f41646e" TargetMode="External"/><Relationship Id="rId90" Type="http://schemas.openxmlformats.org/officeDocument/2006/relationships/hyperlink" Target="https://m.edsoo.ru/8a17c9c8" TargetMode="External"/><Relationship Id="rId95" Type="http://schemas.openxmlformats.org/officeDocument/2006/relationships/hyperlink" Target="https://m.edsoo.ru/8a17d1ca" TargetMode="External"/><Relationship Id="rId22" Type="http://schemas.openxmlformats.org/officeDocument/2006/relationships/hyperlink" Target="https://m.edsoo.ru/7f41a7d0" TargetMode="External"/><Relationship Id="rId27" Type="http://schemas.openxmlformats.org/officeDocument/2006/relationships/hyperlink" Target="https://m.edsoo.ru/8a152a74" TargetMode="External"/><Relationship Id="rId43" Type="http://schemas.openxmlformats.org/officeDocument/2006/relationships/hyperlink" Target="https://m.edsoo.ru/8a162e7e" TargetMode="External"/><Relationship Id="rId48" Type="http://schemas.openxmlformats.org/officeDocument/2006/relationships/hyperlink" Target="https://m.edsoo.ru/8a163874" TargetMode="External"/><Relationship Id="rId64" Type="http://schemas.openxmlformats.org/officeDocument/2006/relationships/hyperlink" Target="https://m.edsoo.ru/8a165cf0" TargetMode="External"/><Relationship Id="rId69" Type="http://schemas.openxmlformats.org/officeDocument/2006/relationships/hyperlink" Target="https://m.edsoo.ru/8a17998a" TargetMode="External"/><Relationship Id="rId80" Type="http://schemas.openxmlformats.org/officeDocument/2006/relationships/hyperlink" Target="https://m.edsoo.ru/8a17b578" TargetMode="External"/><Relationship Id="rId85" Type="http://schemas.openxmlformats.org/officeDocument/2006/relationships/hyperlink" Target="https://m.edsoo.ru/8a17bb36" TargetMode="External"/><Relationship Id="rId12" Type="http://schemas.openxmlformats.org/officeDocument/2006/relationships/hyperlink" Target="https://m.edsoo.ru/7f418516" TargetMode="External"/><Relationship Id="rId17" Type="http://schemas.openxmlformats.org/officeDocument/2006/relationships/hyperlink" Target="https://m.edsoo.ru/7f41a7d0" TargetMode="External"/><Relationship Id="rId33" Type="http://schemas.openxmlformats.org/officeDocument/2006/relationships/hyperlink" Target="https://m.edsoo.ru/8a161e2a" TargetMode="External"/><Relationship Id="rId38" Type="http://schemas.openxmlformats.org/officeDocument/2006/relationships/hyperlink" Target="https://m.edsoo.ru/8a1625f0" TargetMode="External"/><Relationship Id="rId59" Type="http://schemas.openxmlformats.org/officeDocument/2006/relationships/hyperlink" Target="https://m.edsoo.ru/8a165296" TargetMode="External"/><Relationship Id="rId103" Type="http://schemas.openxmlformats.org/officeDocument/2006/relationships/hyperlink" Target="https://m.edsoo.ru/8a17e2b4" TargetMode="External"/><Relationship Id="rId108" Type="http://schemas.openxmlformats.org/officeDocument/2006/relationships/hyperlink" Target="https://m.edsoo.ru/8a17ed54" TargetMode="External"/><Relationship Id="rId54" Type="http://schemas.openxmlformats.org/officeDocument/2006/relationships/hyperlink" Target="https://m.edsoo.ru/8a164652" TargetMode="External"/><Relationship Id="rId70" Type="http://schemas.openxmlformats.org/officeDocument/2006/relationships/hyperlink" Target="https://m.edsoo.ru/8a179aac" TargetMode="External"/><Relationship Id="rId75" Type="http://schemas.openxmlformats.org/officeDocument/2006/relationships/hyperlink" Target="https://m.edsoo.ru/8a17ac4a" TargetMode="External"/><Relationship Id="rId91" Type="http://schemas.openxmlformats.org/officeDocument/2006/relationships/hyperlink" Target="https://m.edsoo.ru/8a17cb12" TargetMode="External"/><Relationship Id="rId96" Type="http://schemas.openxmlformats.org/officeDocument/2006/relationships/hyperlink" Target="https://m.edsoo.ru/8a17d4d6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646e" TargetMode="External"/><Relationship Id="rId15" Type="http://schemas.openxmlformats.org/officeDocument/2006/relationships/hyperlink" Target="https://m.edsoo.ru/7f418516" TargetMode="External"/><Relationship Id="rId23" Type="http://schemas.openxmlformats.org/officeDocument/2006/relationships/hyperlink" Target="https://m.edsoo.ru/7f41a7d0" TargetMode="External"/><Relationship Id="rId28" Type="http://schemas.openxmlformats.org/officeDocument/2006/relationships/hyperlink" Target="https://m.edsoo.ru/8a152cfe" TargetMode="External"/><Relationship Id="rId36" Type="http://schemas.openxmlformats.org/officeDocument/2006/relationships/hyperlink" Target="https://m.edsoo.ru/8a162316" TargetMode="External"/><Relationship Id="rId49" Type="http://schemas.openxmlformats.org/officeDocument/2006/relationships/hyperlink" Target="https://m.edsoo.ru/8a1639d2" TargetMode="External"/><Relationship Id="rId57" Type="http://schemas.openxmlformats.org/officeDocument/2006/relationships/hyperlink" Target="https://m.edsoo.ru/8a164ba2" TargetMode="External"/><Relationship Id="rId106" Type="http://schemas.openxmlformats.org/officeDocument/2006/relationships/hyperlink" Target="https://m.edsoo.ru/8a17eaca" TargetMode="External"/><Relationship Id="rId10" Type="http://schemas.openxmlformats.org/officeDocument/2006/relationships/hyperlink" Target="https://m.edsoo.ru/7f41646e" TargetMode="External"/><Relationship Id="rId31" Type="http://schemas.openxmlformats.org/officeDocument/2006/relationships/hyperlink" Target="https://m.edsoo.ru/8a153460" TargetMode="External"/><Relationship Id="rId44" Type="http://schemas.openxmlformats.org/officeDocument/2006/relationships/hyperlink" Target="https://m.edsoo.ru/8a162fe6" TargetMode="External"/><Relationship Id="rId52" Type="http://schemas.openxmlformats.org/officeDocument/2006/relationships/hyperlink" Target="https://m.edsoo.ru/8a1642c4" TargetMode="External"/><Relationship Id="rId60" Type="http://schemas.openxmlformats.org/officeDocument/2006/relationships/hyperlink" Target="https://m.edsoo.ru/8a16549e" TargetMode="External"/><Relationship Id="rId65" Type="http://schemas.openxmlformats.org/officeDocument/2006/relationships/hyperlink" Target="https://m.edsoo.ru/8a165e94" TargetMode="External"/><Relationship Id="rId73" Type="http://schemas.openxmlformats.org/officeDocument/2006/relationships/hyperlink" Target="https://m.edsoo.ru/8a17a06a" TargetMode="External"/><Relationship Id="rId78" Type="http://schemas.openxmlformats.org/officeDocument/2006/relationships/hyperlink" Target="https://m.edsoo.ru/8a17afa6" TargetMode="External"/><Relationship Id="rId81" Type="http://schemas.openxmlformats.org/officeDocument/2006/relationships/hyperlink" Target="https://m.edsoo.ru/8a17b690" TargetMode="External"/><Relationship Id="rId86" Type="http://schemas.openxmlformats.org/officeDocument/2006/relationships/hyperlink" Target="https://m.edsoo.ru/8a17be06" TargetMode="External"/><Relationship Id="rId94" Type="http://schemas.openxmlformats.org/officeDocument/2006/relationships/hyperlink" Target="https://m.edsoo.ru/8a17d01c" TargetMode="External"/><Relationship Id="rId99" Type="http://schemas.openxmlformats.org/officeDocument/2006/relationships/hyperlink" Target="https://m.edsoo.ru/8a17d832" TargetMode="External"/><Relationship Id="rId101" Type="http://schemas.openxmlformats.org/officeDocument/2006/relationships/hyperlink" Target="https://m.edsoo.ru/8a17db70" TargetMode="External"/><Relationship Id="rId4" Type="http://schemas.openxmlformats.org/officeDocument/2006/relationships/hyperlink" Target="https://m.edsoo.ru/7f41646e" TargetMode="External"/><Relationship Id="rId9" Type="http://schemas.openxmlformats.org/officeDocument/2006/relationships/hyperlink" Target="https://m.edsoo.ru/7f41646e" TargetMode="External"/><Relationship Id="rId13" Type="http://schemas.openxmlformats.org/officeDocument/2006/relationships/hyperlink" Target="https://m.edsoo.ru/7f418516" TargetMode="External"/><Relationship Id="rId18" Type="http://schemas.openxmlformats.org/officeDocument/2006/relationships/hyperlink" Target="https://m.edsoo.ru/7f41a7d0" TargetMode="External"/><Relationship Id="rId39" Type="http://schemas.openxmlformats.org/officeDocument/2006/relationships/hyperlink" Target="https://m.edsoo.ru/8a162848" TargetMode="External"/><Relationship Id="rId109" Type="http://schemas.openxmlformats.org/officeDocument/2006/relationships/hyperlink" Target="https://m.edsoo.ru/8a17ee6c" TargetMode="External"/><Relationship Id="rId34" Type="http://schemas.openxmlformats.org/officeDocument/2006/relationships/hyperlink" Target="https://m.edsoo.ru/8a161fec" TargetMode="External"/><Relationship Id="rId50" Type="http://schemas.openxmlformats.org/officeDocument/2006/relationships/hyperlink" Target="https://m.edsoo.ru/8a163b30" TargetMode="External"/><Relationship Id="rId55" Type="http://schemas.openxmlformats.org/officeDocument/2006/relationships/hyperlink" Target="https://m.edsoo.ru/8a164828" TargetMode="External"/><Relationship Id="rId76" Type="http://schemas.openxmlformats.org/officeDocument/2006/relationships/hyperlink" Target="https://m.edsoo.ru/8a17ad6c" TargetMode="External"/><Relationship Id="rId97" Type="http://schemas.openxmlformats.org/officeDocument/2006/relationships/hyperlink" Target="https://m.edsoo.ru/8a17d602" TargetMode="External"/><Relationship Id="rId104" Type="http://schemas.openxmlformats.org/officeDocument/2006/relationships/hyperlink" Target="https://m.edsoo.ru/8a17e6ba" TargetMode="External"/><Relationship Id="rId7" Type="http://schemas.openxmlformats.org/officeDocument/2006/relationships/hyperlink" Target="https://m.edsoo.ru/7f41646e" TargetMode="External"/><Relationship Id="rId71" Type="http://schemas.openxmlformats.org/officeDocument/2006/relationships/hyperlink" Target="https://m.edsoo.ru/8a179e1c" TargetMode="External"/><Relationship Id="rId92" Type="http://schemas.openxmlformats.org/officeDocument/2006/relationships/hyperlink" Target="https://m.edsoo.ru/8a17cc3e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8a152f74" TargetMode="External"/><Relationship Id="rId24" Type="http://schemas.openxmlformats.org/officeDocument/2006/relationships/hyperlink" Target="https://m.edsoo.ru/8a1521d2" TargetMode="External"/><Relationship Id="rId40" Type="http://schemas.openxmlformats.org/officeDocument/2006/relationships/hyperlink" Target="https://m.edsoo.ru/8a1629ec" TargetMode="External"/><Relationship Id="rId45" Type="http://schemas.openxmlformats.org/officeDocument/2006/relationships/hyperlink" Target="https://m.edsoo.ru/8a1632d4" TargetMode="External"/><Relationship Id="rId66" Type="http://schemas.openxmlformats.org/officeDocument/2006/relationships/hyperlink" Target="https://m.edsoo.ru/8a178c38" TargetMode="External"/><Relationship Id="rId87" Type="http://schemas.openxmlformats.org/officeDocument/2006/relationships/hyperlink" Target="https://m.edsoo.ru/8a17c04a" TargetMode="External"/><Relationship Id="rId110" Type="http://schemas.openxmlformats.org/officeDocument/2006/relationships/fontTable" Target="fontTable.xml"/><Relationship Id="rId61" Type="http://schemas.openxmlformats.org/officeDocument/2006/relationships/hyperlink" Target="https://m.edsoo.ru/8a16564c" TargetMode="External"/><Relationship Id="rId82" Type="http://schemas.openxmlformats.org/officeDocument/2006/relationships/hyperlink" Target="https://m.edsoo.ru/8a17b7bc" TargetMode="External"/><Relationship Id="rId19" Type="http://schemas.openxmlformats.org/officeDocument/2006/relationships/hyperlink" Target="https://m.edsoo.ru/7f41a7d0" TargetMode="External"/><Relationship Id="rId14" Type="http://schemas.openxmlformats.org/officeDocument/2006/relationships/hyperlink" Target="https://m.edsoo.ru/7f418516" TargetMode="External"/><Relationship Id="rId30" Type="http://schemas.openxmlformats.org/officeDocument/2006/relationships/hyperlink" Target="https://m.edsoo.ru/8a153244" TargetMode="External"/><Relationship Id="rId35" Type="http://schemas.openxmlformats.org/officeDocument/2006/relationships/hyperlink" Target="https://m.edsoo.ru/8a162186" TargetMode="External"/><Relationship Id="rId56" Type="http://schemas.openxmlformats.org/officeDocument/2006/relationships/hyperlink" Target="https://m.edsoo.ru/8a1649e0" TargetMode="External"/><Relationship Id="rId77" Type="http://schemas.openxmlformats.org/officeDocument/2006/relationships/hyperlink" Target="https://m.edsoo.ru/8a17ae8e" TargetMode="External"/><Relationship Id="rId100" Type="http://schemas.openxmlformats.org/officeDocument/2006/relationships/hyperlink" Target="https://m.edsoo.ru/8a17d990" TargetMode="External"/><Relationship Id="rId105" Type="http://schemas.openxmlformats.org/officeDocument/2006/relationships/hyperlink" Target="https://m.edsoo.ru/8a17e87c" TargetMode="External"/><Relationship Id="rId8" Type="http://schemas.openxmlformats.org/officeDocument/2006/relationships/hyperlink" Target="https://m.edsoo.ru/7f41646e" TargetMode="External"/><Relationship Id="rId51" Type="http://schemas.openxmlformats.org/officeDocument/2006/relationships/hyperlink" Target="https://m.edsoo.ru/8a16404e" TargetMode="External"/><Relationship Id="rId72" Type="http://schemas.openxmlformats.org/officeDocument/2006/relationships/hyperlink" Target="https://m.edsoo.ru/8a179e1c" TargetMode="External"/><Relationship Id="rId93" Type="http://schemas.openxmlformats.org/officeDocument/2006/relationships/hyperlink" Target="https://m.edsoo.ru/8a17cd60" TargetMode="External"/><Relationship Id="rId98" Type="http://schemas.openxmlformats.org/officeDocument/2006/relationships/hyperlink" Target="https://m.edsoo.ru/8a17d710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m.edsoo.ru/8a1523ee" TargetMode="External"/><Relationship Id="rId46" Type="http://schemas.openxmlformats.org/officeDocument/2006/relationships/hyperlink" Target="https://m.edsoo.ru/8a1632d4" TargetMode="External"/><Relationship Id="rId67" Type="http://schemas.openxmlformats.org/officeDocument/2006/relationships/hyperlink" Target="https://m.edsoo.ru/8a17949e" TargetMode="External"/><Relationship Id="rId20" Type="http://schemas.openxmlformats.org/officeDocument/2006/relationships/hyperlink" Target="https://m.edsoo.ru/7f41a7d0" TargetMode="External"/><Relationship Id="rId41" Type="http://schemas.openxmlformats.org/officeDocument/2006/relationships/hyperlink" Target="https://m.edsoo.ru/8a162b72" TargetMode="External"/><Relationship Id="rId62" Type="http://schemas.openxmlformats.org/officeDocument/2006/relationships/hyperlink" Target="https://m.edsoo.ru/8a1657fa" TargetMode="External"/><Relationship Id="rId83" Type="http://schemas.openxmlformats.org/officeDocument/2006/relationships/hyperlink" Target="https://m.edsoo.ru/8a17b8e8" TargetMode="External"/><Relationship Id="rId88" Type="http://schemas.openxmlformats.org/officeDocument/2006/relationships/hyperlink" Target="https://m.edsoo.ru/8a17c392" TargetMode="External"/><Relationship Id="rId111" Type="http://schemas.openxmlformats.org/officeDocument/2006/relationships/theme" Target="theme/theme1.xml"/><Relationship Id="rId520965995" Type="http://schemas.openxmlformats.org/officeDocument/2006/relationships/numbering" Target="numbering.xml"/><Relationship Id="rId185606447" Type="http://schemas.openxmlformats.org/officeDocument/2006/relationships/footnotes" Target="footnotes.xml"/><Relationship Id="rId673913913" Type="http://schemas.openxmlformats.org/officeDocument/2006/relationships/endnotes" Target="endnotes.xml"/><Relationship Id="rId509416365" Type="http://schemas.openxmlformats.org/officeDocument/2006/relationships/comments" Target="comments.xml"/><Relationship Id="rId107864278" Type="http://schemas.microsoft.com/office/2011/relationships/commentsExtended" Target="commentsExtended.xml"/><Relationship Id="rId838220686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ceT/bWBV4BONmENKdPoSn2JmRq8=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</SignatureValue>
  <KeyInfo>
    <X509Data>
      <X509Certificate>MIIFrjCCA5YCFHPOKFktVr+Yqyl6VKWB2rtaCVZwMA0GCSqGSIb3DQEBCwUAMIGQ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26"/>
            <mdssi:RelationshipReference SourceId="rId21"/>
            <mdssi:RelationshipReference SourceId="rId42"/>
            <mdssi:RelationshipReference SourceId="rId47"/>
            <mdssi:RelationshipReference SourceId="rId63"/>
            <mdssi:RelationshipReference SourceId="rId68"/>
            <mdssi:RelationshipReference SourceId="rId84"/>
            <mdssi:RelationshipReference SourceId="rId89"/>
            <mdssi:RelationshipReference SourceId="rId16"/>
            <mdssi:RelationshipReference SourceId="rId107"/>
            <mdssi:RelationshipReference SourceId="rId11"/>
            <mdssi:RelationshipReference SourceId="rId32"/>
            <mdssi:RelationshipReference SourceId="rId37"/>
            <mdssi:RelationshipReference SourceId="rId53"/>
            <mdssi:RelationshipReference SourceId="rId58"/>
            <mdssi:RelationshipReference SourceId="rId74"/>
            <mdssi:RelationshipReference SourceId="rId79"/>
            <mdssi:RelationshipReference SourceId="rId102"/>
            <mdssi:RelationshipReference SourceId="rId5"/>
            <mdssi:RelationshipReference SourceId="rId90"/>
            <mdssi:RelationshipReference SourceId="rId95"/>
            <mdssi:RelationshipReference SourceId="rId22"/>
            <mdssi:RelationshipReference SourceId="rId27"/>
            <mdssi:RelationshipReference SourceId="rId43"/>
            <mdssi:RelationshipReference SourceId="rId48"/>
            <mdssi:RelationshipReference SourceId="rId64"/>
            <mdssi:RelationshipReference SourceId="rId69"/>
            <mdssi:RelationshipReference SourceId="rId80"/>
            <mdssi:RelationshipReference SourceId="rId85"/>
            <mdssi:RelationshipReference SourceId="rId12"/>
            <mdssi:RelationshipReference SourceId="rId17"/>
            <mdssi:RelationshipReference SourceId="rId33"/>
            <mdssi:RelationshipReference SourceId="rId38"/>
            <mdssi:RelationshipReference SourceId="rId59"/>
            <mdssi:RelationshipReference SourceId="rId103"/>
            <mdssi:RelationshipReference SourceId="rId108"/>
            <mdssi:RelationshipReference SourceId="rId54"/>
            <mdssi:RelationshipReference SourceId="rId70"/>
            <mdssi:RelationshipReference SourceId="rId75"/>
            <mdssi:RelationshipReference SourceId="rId91"/>
            <mdssi:RelationshipReference SourceId="rId96"/>
            <mdssi:RelationshipReference SourceId="rId1"/>
            <mdssi:RelationshipReference SourceId="rId6"/>
            <mdssi:RelationshipReference SourceId="rId15"/>
            <mdssi:RelationshipReference SourceId="rId23"/>
            <mdssi:RelationshipReference SourceId="rId28"/>
            <mdssi:RelationshipReference SourceId="rId36"/>
            <mdssi:RelationshipReference SourceId="rId49"/>
            <mdssi:RelationshipReference SourceId="rId57"/>
            <mdssi:RelationshipReference SourceId="rId106"/>
            <mdssi:RelationshipReference SourceId="rId10"/>
            <mdssi:RelationshipReference SourceId="rId31"/>
            <mdssi:RelationshipReference SourceId="rId44"/>
            <mdssi:RelationshipReference SourceId="rId52"/>
            <mdssi:RelationshipReference SourceId="rId60"/>
            <mdssi:RelationshipReference SourceId="rId65"/>
            <mdssi:RelationshipReference SourceId="rId73"/>
            <mdssi:RelationshipReference SourceId="rId78"/>
            <mdssi:RelationshipReference SourceId="rId81"/>
            <mdssi:RelationshipReference SourceId="rId86"/>
            <mdssi:RelationshipReference SourceId="rId94"/>
            <mdssi:RelationshipReference SourceId="rId99"/>
            <mdssi:RelationshipReference SourceId="rId101"/>
            <mdssi:RelationshipReference SourceId="rId4"/>
            <mdssi:RelationshipReference SourceId="rId9"/>
            <mdssi:RelationshipReference SourceId="rId13"/>
            <mdssi:RelationshipReference SourceId="rId18"/>
            <mdssi:RelationshipReference SourceId="rId39"/>
            <mdssi:RelationshipReference SourceId="rId109"/>
            <mdssi:RelationshipReference SourceId="rId34"/>
            <mdssi:RelationshipReference SourceId="rId50"/>
            <mdssi:RelationshipReference SourceId="rId55"/>
            <mdssi:RelationshipReference SourceId="rId76"/>
            <mdssi:RelationshipReference SourceId="rId97"/>
            <mdssi:RelationshipReference SourceId="rId104"/>
            <mdssi:RelationshipReference SourceId="rId7"/>
            <mdssi:RelationshipReference SourceId="rId71"/>
            <mdssi:RelationshipReference SourceId="rId92"/>
            <mdssi:RelationshipReference SourceId="rId2"/>
            <mdssi:RelationshipReference SourceId="rId29"/>
            <mdssi:RelationshipReference SourceId="rId24"/>
            <mdssi:RelationshipReference SourceId="rId40"/>
            <mdssi:RelationshipReference SourceId="rId45"/>
            <mdssi:RelationshipReference SourceId="rId66"/>
            <mdssi:RelationshipReference SourceId="rId87"/>
            <mdssi:RelationshipReference SourceId="rId110"/>
            <mdssi:RelationshipReference SourceId="rId61"/>
            <mdssi:RelationshipReference SourceId="rId82"/>
            <mdssi:RelationshipReference SourceId="rId19"/>
            <mdssi:RelationshipReference SourceId="rId14"/>
            <mdssi:RelationshipReference SourceId="rId30"/>
            <mdssi:RelationshipReference SourceId="rId35"/>
            <mdssi:RelationshipReference SourceId="rId56"/>
            <mdssi:RelationshipReference SourceId="rId77"/>
            <mdssi:RelationshipReference SourceId="rId100"/>
            <mdssi:RelationshipReference SourceId="rId105"/>
            <mdssi:RelationshipReference SourceId="rId8"/>
            <mdssi:RelationshipReference SourceId="rId51"/>
            <mdssi:RelationshipReference SourceId="rId72"/>
            <mdssi:RelationshipReference SourceId="rId93"/>
            <mdssi:RelationshipReference SourceId="rId98"/>
            <mdssi:RelationshipReference SourceId="rId3"/>
            <mdssi:RelationshipReference SourceId="rId25"/>
            <mdssi:RelationshipReference SourceId="rId46"/>
            <mdssi:RelationshipReference SourceId="rId67"/>
            <mdssi:RelationshipReference SourceId="rId20"/>
            <mdssi:RelationshipReference SourceId="rId41"/>
            <mdssi:RelationshipReference SourceId="rId62"/>
            <mdssi:RelationshipReference SourceId="rId83"/>
            <mdssi:RelationshipReference SourceId="rId88"/>
            <mdssi:RelationshipReference SourceId="rId111"/>
            <mdssi:RelationshipReference SourceId="rId520965995"/>
            <mdssi:RelationshipReference SourceId="rId185606447"/>
            <mdssi:RelationshipReference SourceId="rId673913913"/>
            <mdssi:RelationshipReference SourceId="rId509416365"/>
            <mdssi:RelationshipReference SourceId="rId107864278"/>
            <mdssi:RelationshipReference SourceId="rId838220686"/>
          </Transform>
          <Transform Algorithm="http://www.w3.org/TR/2001/REC-xml-c14n-20010315"/>
        </Transforms>
        <DigestMethod Algorithm="http://www.w3.org/2000/09/xmldsig#sha1"/>
        <DigestValue>jquGlE5GzGMyf8RA5C6dE9sBbA4=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cr+PWr8UWMPtO3RD3pXA7i3kxGg=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+rKPbjqBNbSQJ6+hvj3aFxELkLc=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rpbnjXj6aWKVwFpbJd3RXwoPiuE=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YcpA2oilXcLIEYqigWVDcDIf+T4=</DigestValue>
      </Reference>
      <Reference URI="/word/styles.xml?ContentType=application/vnd.openxmlformats-officedocument.wordprocessingml.styles+xml">
        <DigestMethod Algorithm="http://www.w3.org/2000/09/xmldsig#sha1"/>
        <DigestValue>AruGMsiwkow7SFmourFh+T82WOA=</DigestValue>
      </Reference>
      <Reference URI="/word/theme/theme1.xml?ContentType=application/vnd.openxmlformats-officedocument.theme+xml">
        <DigestMethod Algorithm="http://www.w3.org/2000/09/xmldsig#sha1"/>
        <DigestValue>kriOP84CUtOwf3Hv2qlzQWKZVoY=</DigestValue>
      </Reference>
      <Reference URI="/word/webSettings.xml?ContentType=application/vnd.openxmlformats-officedocument.wordprocessingml.webSettings+xml">
        <DigestMethod Algorithm="http://www.w3.org/2000/09/xmldsig#sha1"/>
        <DigestValue>UC1YGm02/pr2mmYuva7V0YEB/LA=</DigestValue>
      </Reference>
    </Manifest>
    <SignatureProperties>
      <SignatureProperty Id="idSignatureTime" Target="#idPackageSignature">
        <mdssi:SignatureTime>
          <mdssi:Format>YYYY-MM-DDThh:mm:ssTZD</mdssi:Format>
          <mdssi:Value>2025-02-11T11:32:17Z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43</Pages>
  <Words>8756</Words>
  <Characters>49910</Characters>
  <Application>Microsoft Office Word</Application>
  <DocSecurity>0</DocSecurity>
  <Lines>415</Lines>
  <Paragraphs>117</Paragraphs>
  <ScaleCrop>false</ScaleCrop>
  <Company/>
  <LinksUpToDate>false</LinksUpToDate>
  <CharactersWithSpaces>58549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Информатика</cp:lastModifiedBy>
  <cp:revision>3</cp:revision>
  <dcterms:created xsi:type="dcterms:W3CDTF">2024-11-01T12:18:00Z</dcterms:created>
  <dcterms:modified xsi:type="dcterms:W3CDTF">2024-11-01T12:20:00Z</dcterms:modified>
</cp:coreProperties>
</file>