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3497E" w14:textId="77777777" w:rsidR="00103866" w:rsidRPr="00A914A5" w:rsidRDefault="00103866" w:rsidP="00103866">
      <w:pPr>
        <w:spacing w:after="0" w:line="408" w:lineRule="auto"/>
        <w:ind w:left="120"/>
        <w:jc w:val="center"/>
        <w:rPr>
          <w:lang w:val="ru-RU"/>
        </w:rPr>
      </w:pPr>
      <w:bookmarkStart w:id="0" w:name="block-8732865"/>
    </w:p>
    <w:p w14:paraId="6AF75D28" w14:textId="77777777" w:rsidR="00103866" w:rsidRPr="00A914A5" w:rsidRDefault="00103866" w:rsidP="001038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 w:eastAsia="ja-JP"/>
        </w:rPr>
        <w:t>Ч</w:t>
      </w:r>
      <w:r w:rsidRPr="00A914A5">
        <w:rPr>
          <w:rFonts w:ascii="Times New Roman" w:hAnsi="Times New Roman"/>
          <w:b/>
          <w:color w:val="000000"/>
          <w:sz w:val="28"/>
          <w:lang w:val="ru-RU"/>
        </w:rPr>
        <w:t>ОУ Школа "Доверие"</w:t>
      </w:r>
    </w:p>
    <w:p w14:paraId="2EBDC76F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4198C990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1D7963CB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54F62B5A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3866" w:rsidRPr="00A914A5" w14:paraId="57BE4112" w14:textId="77777777" w:rsidTr="00B74715">
        <w:tc>
          <w:tcPr>
            <w:tcW w:w="3114" w:type="dxa"/>
          </w:tcPr>
          <w:p w14:paraId="02E9F5EA" w14:textId="77777777" w:rsidR="00103866" w:rsidRPr="0040209D" w:rsidRDefault="00103866" w:rsidP="00B747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48BB9CB" w14:textId="77777777" w:rsidR="00103866" w:rsidRPr="008944ED" w:rsidRDefault="00103866" w:rsidP="00B74715">
            <w:pPr>
              <w:autoSpaceDE w:val="0"/>
              <w:autoSpaceDN w:val="0"/>
              <w:spacing w:after="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математики и информатики</w:t>
            </w:r>
          </w:p>
          <w:p w14:paraId="5F638BE5" w14:textId="77777777" w:rsidR="00103866" w:rsidRDefault="00103866" w:rsidP="00B74715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14:paraId="08FAB74C" w14:textId="77777777" w:rsidR="00103866" w:rsidRPr="008944ED" w:rsidRDefault="00103866" w:rsidP="00B747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14:paraId="15568FB1" w14:textId="77777777" w:rsidR="00103866" w:rsidRDefault="00103866" w:rsidP="00B747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«28»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914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4A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4D32BCE" w14:textId="77777777" w:rsidR="00103866" w:rsidRPr="0040209D" w:rsidRDefault="00103866" w:rsidP="00B747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44441A6" w14:textId="77777777" w:rsidR="00103866" w:rsidRPr="0040209D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9973F8A" w14:textId="77777777" w:rsidR="00103866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A6D80D9" w14:textId="77777777" w:rsidR="00103866" w:rsidRPr="008944ED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5F4FE5F" w14:textId="77777777" w:rsidR="00103866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2CF2774" w14:textId="77777777" w:rsidR="00103866" w:rsidRPr="008944ED" w:rsidRDefault="00103866" w:rsidP="00B747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14:paraId="002955AD" w14:textId="77777777" w:rsidR="00103866" w:rsidRDefault="00103866" w:rsidP="00B747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«28»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4A73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CC87ABB" w14:textId="77777777" w:rsidR="00103866" w:rsidRPr="0040209D" w:rsidRDefault="00103866" w:rsidP="00B747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2192A35" w14:textId="77777777" w:rsidR="00103866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A75060C" w14:textId="77777777" w:rsidR="00103866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«Доверие»</w:t>
            </w:r>
          </w:p>
          <w:p w14:paraId="5675EF8C" w14:textId="77777777" w:rsidR="00103866" w:rsidRPr="008944ED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573AB00" w14:textId="77777777" w:rsidR="00103866" w:rsidRDefault="00103866" w:rsidP="00B747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73CA02" w14:textId="77777777" w:rsidR="00103866" w:rsidRPr="008944ED" w:rsidRDefault="00103866" w:rsidP="00B747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14:paraId="1219929C" w14:textId="77777777" w:rsidR="00103866" w:rsidRDefault="00103866" w:rsidP="00B747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28/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A1A2304" w14:textId="77777777" w:rsidR="00103866" w:rsidRPr="0040209D" w:rsidRDefault="00103866" w:rsidP="00B747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8D329AE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17F2BF65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56A54E98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1EC5134F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09827B5E" w14:textId="77777777" w:rsidR="00103866" w:rsidRPr="00A914A5" w:rsidRDefault="00103866" w:rsidP="00103866">
      <w:pPr>
        <w:spacing w:after="0"/>
        <w:ind w:left="120"/>
        <w:rPr>
          <w:lang w:val="ru-RU"/>
        </w:rPr>
      </w:pPr>
    </w:p>
    <w:p w14:paraId="6DC38B6E" w14:textId="77777777" w:rsidR="00103866" w:rsidRDefault="00103866" w:rsidP="00103866">
      <w:pPr>
        <w:spacing w:after="0" w:line="408" w:lineRule="auto"/>
        <w:ind w:left="120"/>
        <w:jc w:val="center"/>
        <w:rPr>
          <w:lang w:val="ru-RU"/>
        </w:rPr>
      </w:pPr>
      <w:r w:rsidRPr="00A914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1C8E357" w14:textId="77777777" w:rsidR="00103866" w:rsidRPr="00A914A5" w:rsidRDefault="00103866" w:rsidP="00103866">
      <w:pPr>
        <w:spacing w:after="0" w:line="408" w:lineRule="auto"/>
        <w:ind w:left="120"/>
        <w:jc w:val="center"/>
        <w:rPr>
          <w:lang w:val="ru-RU"/>
        </w:rPr>
      </w:pPr>
    </w:p>
    <w:p w14:paraId="12C63522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58F1197E" w14:textId="77777777" w:rsidR="00103866" w:rsidRPr="00A914A5" w:rsidRDefault="00103866" w:rsidP="00103866">
      <w:pPr>
        <w:spacing w:after="0" w:line="408" w:lineRule="auto"/>
        <w:ind w:left="120"/>
        <w:jc w:val="center"/>
        <w:rPr>
          <w:lang w:val="ru-RU"/>
        </w:rPr>
      </w:pPr>
      <w:r w:rsidRPr="00A914A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>
        <w:rPr>
          <w:rFonts w:ascii="Times New Roman" w:hAnsi="Times New Roman"/>
          <w:b/>
          <w:color w:val="000000"/>
          <w:sz w:val="28"/>
          <w:lang w:val="ru-RU"/>
        </w:rPr>
        <w:t>«Информатика</w:t>
      </w:r>
      <w:r w:rsidRPr="00A914A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46BD3D6" w14:textId="3B412BBC" w:rsidR="00103866" w:rsidRPr="00A914A5" w:rsidRDefault="00103866" w:rsidP="00103866">
      <w:pPr>
        <w:spacing w:after="0" w:line="408" w:lineRule="auto"/>
        <w:ind w:left="120"/>
        <w:jc w:val="center"/>
        <w:rPr>
          <w:lang w:val="ru-RU"/>
        </w:rPr>
      </w:pPr>
      <w:r w:rsidRPr="00A914A5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10-11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14A5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27AA8326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53760A71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727B6F62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046CF6BF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63429F7A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0DECFDF7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57D79CC2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05A5A8E1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3F4C7084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72855B4E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010CB9FF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60482C73" w14:textId="77777777" w:rsidR="00103866" w:rsidRPr="00A914A5" w:rsidRDefault="00103866" w:rsidP="00103866">
      <w:pPr>
        <w:spacing w:after="0"/>
        <w:ind w:left="120"/>
        <w:jc w:val="center"/>
        <w:rPr>
          <w:lang w:val="ru-RU"/>
        </w:rPr>
      </w:pPr>
    </w:p>
    <w:p w14:paraId="4BDE1630" w14:textId="77777777" w:rsidR="00103866" w:rsidRPr="00A914A5" w:rsidRDefault="00103866" w:rsidP="001038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Санкт-Петербург 202</w:t>
      </w:r>
      <w:r w:rsidRPr="004A737E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58D5992D" w14:textId="77777777" w:rsidR="00437652" w:rsidRPr="00A914A5" w:rsidRDefault="00437652" w:rsidP="00437652">
      <w:pPr>
        <w:spacing w:after="0"/>
        <w:ind w:left="120"/>
        <w:jc w:val="center"/>
        <w:rPr>
          <w:lang w:val="ru-RU"/>
        </w:rPr>
      </w:pPr>
    </w:p>
    <w:p w14:paraId="3E915977" w14:textId="77777777" w:rsidR="00273DA3" w:rsidRPr="00437652" w:rsidRDefault="00273DA3">
      <w:pPr>
        <w:rPr>
          <w:lang w:val="ru-RU"/>
        </w:rPr>
        <w:sectPr w:rsidR="00273DA3" w:rsidRPr="00437652">
          <w:pgSz w:w="11906" w:h="16383"/>
          <w:pgMar w:top="1134" w:right="850" w:bottom="1134" w:left="1701" w:header="720" w:footer="720" w:gutter="0"/>
          <w:cols w:space="720"/>
        </w:sectPr>
      </w:pPr>
    </w:p>
    <w:p w14:paraId="692208A3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bookmarkStart w:id="1" w:name="block-8732871"/>
      <w:bookmarkEnd w:id="0"/>
      <w:r w:rsidRPr="004376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9B25052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28C0445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730A7C5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745030E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4370E2F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CBFD78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6BB251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1489AF4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01170AA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6C0118F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0127833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43765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63E19EE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619B1B6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1676346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4FC516E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570D753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3A558C4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7EF3517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57891B9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41F5711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7FFF458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F1B609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5856BB7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12624F8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609271B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d191c0f-7a0e-48a8-b80d-063d85de251e"/>
      <w:r w:rsidRPr="0043765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  <w:r w:rsidRPr="00437652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D22759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5E060D7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93EEEB0" w14:textId="77777777" w:rsidR="00273DA3" w:rsidRPr="00437652" w:rsidRDefault="00273DA3">
      <w:pPr>
        <w:rPr>
          <w:lang w:val="ru-RU"/>
        </w:rPr>
        <w:sectPr w:rsidR="00273DA3" w:rsidRPr="00437652">
          <w:pgSz w:w="11906" w:h="16383"/>
          <w:pgMar w:top="1134" w:right="850" w:bottom="1134" w:left="1701" w:header="720" w:footer="720" w:gutter="0"/>
          <w:cols w:space="720"/>
        </w:sectPr>
      </w:pPr>
    </w:p>
    <w:p w14:paraId="6E579DB7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bookmarkStart w:id="3" w:name="block-8732867"/>
      <w:bookmarkEnd w:id="1"/>
      <w:r w:rsidRPr="004376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24A7622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6DA2CB8B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967817E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32DF8B2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4E927F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FAFD4D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57847A2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104FA37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5A3E7F3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2AA263C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32DA8F2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05B1A38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ADC4BC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4053552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57F58BE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02062B7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3765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3765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3765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41BE2D5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37DDB2B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3765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4F1E77C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5EE661A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473CA19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7C0F6BC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76A78AC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4842FD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2E2C177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6C8CC0D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6ECFC48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33B49FE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43765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336747CC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C3A1FA6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7CDCE22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0DD74A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0AD1B77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2A770C12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3416D3D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6ACA065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636247F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4C70B60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B0369A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6CF9205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2C5A2F9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1AE0EEC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42360FB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2F0649E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F4F16D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382CE93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37652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DFC918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4D6846C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3471275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73FF6B5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28C65CB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CDFF6F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1711CF0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213EFD1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0880C0F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4E767FA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330BA93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61679FB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5F67D9B2" w14:textId="77777777" w:rsidR="00273DA3" w:rsidRPr="00437652" w:rsidRDefault="00273DA3">
      <w:pPr>
        <w:rPr>
          <w:lang w:val="ru-RU"/>
        </w:rPr>
        <w:sectPr w:rsidR="00273DA3" w:rsidRPr="00437652">
          <w:pgSz w:w="11906" w:h="16383"/>
          <w:pgMar w:top="1134" w:right="850" w:bottom="1134" w:left="1701" w:header="720" w:footer="720" w:gutter="0"/>
          <w:cols w:space="720"/>
        </w:sectPr>
      </w:pPr>
    </w:p>
    <w:p w14:paraId="2E1758CF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bookmarkStart w:id="5" w:name="block-8732870"/>
      <w:bookmarkEnd w:id="3"/>
      <w:r w:rsidRPr="0043765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14:paraId="50B6BA31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0D11BE19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B685D1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0138A0B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747AFED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2D90A22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20A9A23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26BFD41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839641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CC143A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D4D6F8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7EBD672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32B822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772D38E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1CEC15B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2809B84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7EED7A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40D4F2E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47810D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D2BD2E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54732A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376FDE4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9AE416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0D10B5F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55215D2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7BFFA99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1A1ABCF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0ECFE37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85510C2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5270D0D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D08DDA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682C8B83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0FF108BE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CE926EF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0787645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021E679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5F93B3FB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6C801F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1D7BFA3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383B828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5E0B276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6CF329E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479C59F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54333B4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4C77077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D670C52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5506B5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932183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51D786E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545F9AC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72C24B2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22C9856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80FE53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4D8265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343075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D7E19A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19AB159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5367969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480A330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A5417D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17226DF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EE169A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48A026F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43034A5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046B99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644A266D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0BB0FE57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01A01CF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20C4308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185713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17555F9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413FF892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4E2FCA0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1A66A2A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6E7B6D6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0222A12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09B4BA0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7550541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25B6B1C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CCED46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55B7DE6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9DB9426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47CF25E9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0EE26A5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7B4D8152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676730E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CCB1EF2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76F29B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1EA1335E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293C72B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0F09C0F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043C2EC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13DA5AF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3AE14A3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6FE9038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593A6E2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1A0828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75BCE70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6AF91F1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722B6E5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73481C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0463937A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7B1D5D2C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308C677B" w14:textId="77777777" w:rsidR="00273DA3" w:rsidRPr="00437652" w:rsidRDefault="00CB35EB">
      <w:pPr>
        <w:spacing w:after="0" w:line="264" w:lineRule="auto"/>
        <w:ind w:left="120"/>
        <w:jc w:val="both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6AB553" w14:textId="77777777" w:rsidR="00273DA3" w:rsidRPr="00437652" w:rsidRDefault="00273DA3">
      <w:pPr>
        <w:spacing w:after="0" w:line="264" w:lineRule="auto"/>
        <w:ind w:left="120"/>
        <w:jc w:val="both"/>
        <w:rPr>
          <w:lang w:val="ru-RU"/>
        </w:rPr>
      </w:pPr>
    </w:p>
    <w:p w14:paraId="39BAEA4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3765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2B95C7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2C1CF216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6D7FF9F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61A4D5D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0BAB743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4B95374B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36771AA1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124558ED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097125B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54BF7D25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5130D4B9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3765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95DA6B4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78D13E00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0E447473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7334095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437652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2E58075C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6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3765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021F0E7F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7C7BC8D8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33D4F4D7" w14:textId="77777777" w:rsidR="00273DA3" w:rsidRPr="00437652" w:rsidRDefault="00CB35EB">
      <w:pPr>
        <w:spacing w:after="0" w:line="264" w:lineRule="auto"/>
        <w:ind w:firstLine="600"/>
        <w:jc w:val="both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0BC1BBF1" w14:textId="77777777" w:rsidR="00273DA3" w:rsidRPr="00437652" w:rsidRDefault="00273DA3">
      <w:pPr>
        <w:rPr>
          <w:lang w:val="ru-RU"/>
        </w:rPr>
        <w:sectPr w:rsidR="00273DA3" w:rsidRPr="00437652">
          <w:pgSz w:w="11906" w:h="16383"/>
          <w:pgMar w:top="1134" w:right="850" w:bottom="1134" w:left="1701" w:header="720" w:footer="720" w:gutter="0"/>
          <w:cols w:space="720"/>
        </w:sectPr>
      </w:pPr>
    </w:p>
    <w:p w14:paraId="2253CC3E" w14:textId="77777777" w:rsidR="00273DA3" w:rsidRDefault="00CB35EB">
      <w:pPr>
        <w:spacing w:after="0"/>
        <w:ind w:left="120"/>
      </w:pPr>
      <w:bookmarkStart w:id="6" w:name="block-8732868"/>
      <w:bookmarkEnd w:id="5"/>
      <w:r w:rsidRPr="004376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3CF2924" w14:textId="77777777" w:rsidR="00273DA3" w:rsidRDefault="00CB35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92"/>
        <w:gridCol w:w="4527"/>
        <w:gridCol w:w="1589"/>
        <w:gridCol w:w="1849"/>
        <w:gridCol w:w="1918"/>
        <w:gridCol w:w="2741"/>
      </w:tblGrid>
      <w:tr w:rsidR="00437652" w14:paraId="548771BC" w14:textId="77777777" w:rsidTr="00103866">
        <w:trPr>
          <w:trHeight w:val="144"/>
        </w:trPr>
        <w:tc>
          <w:tcPr>
            <w:tcW w:w="520" w:type="dxa"/>
            <w:vMerge w:val="restart"/>
          </w:tcPr>
          <w:p w14:paraId="3D69E98C" w14:textId="77777777" w:rsidR="00273DA3" w:rsidRDefault="00CB35E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3184CA" w14:textId="77777777" w:rsidR="00273DA3" w:rsidRDefault="00273DA3">
            <w:pPr>
              <w:ind w:left="135"/>
            </w:pPr>
          </w:p>
        </w:tc>
        <w:tc>
          <w:tcPr>
            <w:tcW w:w="2640" w:type="dxa"/>
            <w:vMerge w:val="restart"/>
          </w:tcPr>
          <w:p w14:paraId="3DC0068F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C8793D" w14:textId="77777777" w:rsidR="00273DA3" w:rsidRDefault="00273DA3">
            <w:pPr>
              <w:ind w:left="135"/>
            </w:pPr>
          </w:p>
        </w:tc>
        <w:tc>
          <w:tcPr>
            <w:tcW w:w="0" w:type="auto"/>
            <w:gridSpan w:val="3"/>
          </w:tcPr>
          <w:p w14:paraId="47DFD21B" w14:textId="77777777" w:rsidR="00273DA3" w:rsidRDefault="00CB35EB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</w:tcPr>
          <w:p w14:paraId="708C3171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51C1DF" w14:textId="77777777" w:rsidR="00273DA3" w:rsidRDefault="00273DA3">
            <w:pPr>
              <w:ind w:left="135"/>
            </w:pPr>
          </w:p>
        </w:tc>
      </w:tr>
      <w:tr w:rsidR="00437652" w14:paraId="2958275E" w14:textId="77777777" w:rsidTr="00103866">
        <w:trPr>
          <w:trHeight w:val="144"/>
        </w:trPr>
        <w:tc>
          <w:tcPr>
            <w:tcW w:w="0" w:type="auto"/>
            <w:vMerge/>
          </w:tcPr>
          <w:p w14:paraId="6B231E73" w14:textId="77777777" w:rsidR="00273DA3" w:rsidRDefault="00273DA3"/>
        </w:tc>
        <w:tc>
          <w:tcPr>
            <w:tcW w:w="0" w:type="auto"/>
            <w:vMerge/>
          </w:tcPr>
          <w:p w14:paraId="3D5403DC" w14:textId="77777777" w:rsidR="00273DA3" w:rsidRDefault="00273DA3"/>
        </w:tc>
        <w:tc>
          <w:tcPr>
            <w:tcW w:w="1011" w:type="dxa"/>
          </w:tcPr>
          <w:p w14:paraId="5B24DFEB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AF21C6" w14:textId="77777777" w:rsidR="00273DA3" w:rsidRDefault="00273DA3">
            <w:pPr>
              <w:ind w:left="135"/>
            </w:pPr>
          </w:p>
        </w:tc>
        <w:tc>
          <w:tcPr>
            <w:tcW w:w="1738" w:type="dxa"/>
          </w:tcPr>
          <w:p w14:paraId="49AF75E1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4A277B" w14:textId="77777777" w:rsidR="00273DA3" w:rsidRDefault="00273DA3">
            <w:pPr>
              <w:ind w:left="135"/>
            </w:pPr>
          </w:p>
        </w:tc>
        <w:tc>
          <w:tcPr>
            <w:tcW w:w="1823" w:type="dxa"/>
          </w:tcPr>
          <w:p w14:paraId="16D9855C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DDCEA6" w14:textId="77777777" w:rsidR="00273DA3" w:rsidRDefault="00273DA3">
            <w:pPr>
              <w:ind w:left="135"/>
            </w:pPr>
          </w:p>
        </w:tc>
        <w:tc>
          <w:tcPr>
            <w:tcW w:w="0" w:type="auto"/>
            <w:vMerge/>
          </w:tcPr>
          <w:p w14:paraId="254D80EF" w14:textId="77777777" w:rsidR="00273DA3" w:rsidRDefault="00273DA3"/>
        </w:tc>
      </w:tr>
      <w:tr w:rsidR="00437652" w14:paraId="16495B2A" w14:textId="77777777" w:rsidTr="00103866">
        <w:trPr>
          <w:trHeight w:val="144"/>
        </w:trPr>
        <w:tc>
          <w:tcPr>
            <w:tcW w:w="0" w:type="auto"/>
            <w:gridSpan w:val="6"/>
          </w:tcPr>
          <w:p w14:paraId="35EB131F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37652" w14:paraId="3C86F4C4" w14:textId="77777777" w:rsidTr="00103866">
        <w:trPr>
          <w:trHeight w:val="144"/>
        </w:trPr>
        <w:tc>
          <w:tcPr>
            <w:tcW w:w="520" w:type="dxa"/>
          </w:tcPr>
          <w:p w14:paraId="173B1800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</w:tcPr>
          <w:p w14:paraId="51148540" w14:textId="77777777" w:rsidR="00273DA3" w:rsidRPr="00437652" w:rsidRDefault="00CB35EB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</w:tcPr>
          <w:p w14:paraId="1B48CC82" w14:textId="77777777" w:rsidR="00273DA3" w:rsidRDefault="00CB35EB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</w:tcPr>
          <w:p w14:paraId="52DA4C0D" w14:textId="77777777" w:rsidR="00273DA3" w:rsidRDefault="00273DA3">
            <w:pPr>
              <w:ind w:left="135"/>
              <w:jc w:val="center"/>
            </w:pPr>
          </w:p>
        </w:tc>
        <w:tc>
          <w:tcPr>
            <w:tcW w:w="1823" w:type="dxa"/>
          </w:tcPr>
          <w:p w14:paraId="1BA46ABD" w14:textId="77777777" w:rsidR="00273DA3" w:rsidRDefault="00273DA3">
            <w:pPr>
              <w:ind w:left="135"/>
              <w:jc w:val="center"/>
            </w:pPr>
          </w:p>
        </w:tc>
        <w:tc>
          <w:tcPr>
            <w:tcW w:w="2741" w:type="dxa"/>
          </w:tcPr>
          <w:p w14:paraId="0D9F8A3D" w14:textId="77777777" w:rsidR="00273DA3" w:rsidRDefault="00273DA3">
            <w:pPr>
              <w:ind w:left="135"/>
            </w:pPr>
          </w:p>
        </w:tc>
      </w:tr>
      <w:tr w:rsidR="00437652" w14:paraId="780002DC" w14:textId="77777777" w:rsidTr="00103866">
        <w:trPr>
          <w:trHeight w:val="144"/>
        </w:trPr>
        <w:tc>
          <w:tcPr>
            <w:tcW w:w="0" w:type="auto"/>
            <w:gridSpan w:val="2"/>
          </w:tcPr>
          <w:p w14:paraId="2068DC4C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</w:tcPr>
          <w:p w14:paraId="71D801F5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</w:tcPr>
          <w:p w14:paraId="06D0169C" w14:textId="77777777" w:rsidR="00273DA3" w:rsidRDefault="00273DA3"/>
        </w:tc>
      </w:tr>
      <w:tr w:rsidR="00437652" w14:paraId="0386792B" w14:textId="77777777" w:rsidTr="00103866">
        <w:trPr>
          <w:trHeight w:val="144"/>
        </w:trPr>
        <w:tc>
          <w:tcPr>
            <w:tcW w:w="0" w:type="auto"/>
            <w:gridSpan w:val="6"/>
          </w:tcPr>
          <w:p w14:paraId="337AA7DC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37652" w14:paraId="2E082A18" w14:textId="77777777" w:rsidTr="00103866">
        <w:trPr>
          <w:trHeight w:val="144"/>
        </w:trPr>
        <w:tc>
          <w:tcPr>
            <w:tcW w:w="520" w:type="dxa"/>
          </w:tcPr>
          <w:p w14:paraId="58E31CB8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</w:tcPr>
          <w:p w14:paraId="1BD19E3B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</w:tcPr>
          <w:p w14:paraId="53AFF9AD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</w:tcPr>
          <w:p w14:paraId="210A3D30" w14:textId="77777777" w:rsidR="00273DA3" w:rsidRDefault="00273DA3">
            <w:pPr>
              <w:ind w:left="135"/>
              <w:jc w:val="center"/>
            </w:pPr>
          </w:p>
        </w:tc>
        <w:tc>
          <w:tcPr>
            <w:tcW w:w="1823" w:type="dxa"/>
          </w:tcPr>
          <w:p w14:paraId="20DA1E06" w14:textId="77777777" w:rsidR="00273DA3" w:rsidRDefault="00273DA3">
            <w:pPr>
              <w:ind w:left="135"/>
              <w:jc w:val="center"/>
            </w:pPr>
          </w:p>
        </w:tc>
        <w:tc>
          <w:tcPr>
            <w:tcW w:w="2741" w:type="dxa"/>
          </w:tcPr>
          <w:p w14:paraId="6ABE9FDF" w14:textId="77777777" w:rsidR="00273DA3" w:rsidRDefault="00273DA3">
            <w:pPr>
              <w:ind w:left="135"/>
            </w:pPr>
          </w:p>
        </w:tc>
      </w:tr>
      <w:tr w:rsidR="00437652" w14:paraId="7100CA25" w14:textId="77777777" w:rsidTr="00103866">
        <w:trPr>
          <w:trHeight w:val="144"/>
        </w:trPr>
        <w:tc>
          <w:tcPr>
            <w:tcW w:w="520" w:type="dxa"/>
          </w:tcPr>
          <w:p w14:paraId="0A43ACC5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</w:tcPr>
          <w:p w14:paraId="6147B112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</w:tcPr>
          <w:p w14:paraId="1660DF86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</w:tcPr>
          <w:p w14:paraId="1D6BE54F" w14:textId="61548ABF" w:rsidR="00273DA3" w:rsidRPr="00103866" w:rsidRDefault="001038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</w:tcPr>
          <w:p w14:paraId="4F48C211" w14:textId="77777777" w:rsidR="00273DA3" w:rsidRDefault="00273DA3">
            <w:pPr>
              <w:ind w:left="135"/>
              <w:jc w:val="center"/>
            </w:pPr>
          </w:p>
        </w:tc>
        <w:tc>
          <w:tcPr>
            <w:tcW w:w="2741" w:type="dxa"/>
          </w:tcPr>
          <w:p w14:paraId="3549F31F" w14:textId="77777777" w:rsidR="00273DA3" w:rsidRDefault="00273DA3">
            <w:pPr>
              <w:ind w:left="135"/>
            </w:pPr>
          </w:p>
        </w:tc>
      </w:tr>
      <w:tr w:rsidR="00437652" w14:paraId="6870ED62" w14:textId="77777777" w:rsidTr="00103866">
        <w:trPr>
          <w:trHeight w:val="144"/>
        </w:trPr>
        <w:tc>
          <w:tcPr>
            <w:tcW w:w="520" w:type="dxa"/>
          </w:tcPr>
          <w:p w14:paraId="4657DE22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</w:tcPr>
          <w:p w14:paraId="33F19F62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</w:tcPr>
          <w:p w14:paraId="577C550E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</w:tcPr>
          <w:p w14:paraId="57D7EDD9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</w:tcPr>
          <w:p w14:paraId="11CC9007" w14:textId="77777777" w:rsidR="00273DA3" w:rsidRDefault="00273DA3">
            <w:pPr>
              <w:ind w:left="135"/>
              <w:jc w:val="center"/>
            </w:pPr>
          </w:p>
        </w:tc>
        <w:tc>
          <w:tcPr>
            <w:tcW w:w="2741" w:type="dxa"/>
          </w:tcPr>
          <w:p w14:paraId="6FBE091F" w14:textId="77777777" w:rsidR="00273DA3" w:rsidRDefault="00273DA3">
            <w:pPr>
              <w:ind w:left="135"/>
            </w:pPr>
          </w:p>
        </w:tc>
      </w:tr>
      <w:tr w:rsidR="00437652" w14:paraId="0E530AA6" w14:textId="77777777" w:rsidTr="00103866">
        <w:trPr>
          <w:trHeight w:val="144"/>
        </w:trPr>
        <w:tc>
          <w:tcPr>
            <w:tcW w:w="0" w:type="auto"/>
            <w:gridSpan w:val="2"/>
          </w:tcPr>
          <w:p w14:paraId="4F4FC402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</w:tcPr>
          <w:p w14:paraId="421F60C9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</w:tcPr>
          <w:p w14:paraId="48D0D39D" w14:textId="77777777" w:rsidR="00273DA3" w:rsidRDefault="00273DA3"/>
        </w:tc>
      </w:tr>
      <w:tr w:rsidR="00437652" w14:paraId="122369B5" w14:textId="77777777" w:rsidTr="00103866">
        <w:trPr>
          <w:trHeight w:val="144"/>
        </w:trPr>
        <w:tc>
          <w:tcPr>
            <w:tcW w:w="0" w:type="auto"/>
            <w:gridSpan w:val="6"/>
          </w:tcPr>
          <w:p w14:paraId="22CC4944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37652" w14:paraId="46BABAA4" w14:textId="77777777" w:rsidTr="00103866">
        <w:trPr>
          <w:trHeight w:val="144"/>
        </w:trPr>
        <w:tc>
          <w:tcPr>
            <w:tcW w:w="520" w:type="dxa"/>
          </w:tcPr>
          <w:p w14:paraId="739AFA7A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</w:tcPr>
          <w:p w14:paraId="1B87FD3A" w14:textId="77777777" w:rsidR="00273DA3" w:rsidRPr="00437652" w:rsidRDefault="00CB35EB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</w:tcPr>
          <w:p w14:paraId="4B0A6AEB" w14:textId="77777777" w:rsidR="00273DA3" w:rsidRDefault="00CB35EB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</w:tcPr>
          <w:p w14:paraId="69B492D5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</w:tcPr>
          <w:p w14:paraId="4F71F0EF" w14:textId="77777777" w:rsidR="00273DA3" w:rsidRDefault="00273DA3">
            <w:pPr>
              <w:ind w:left="135"/>
              <w:jc w:val="center"/>
            </w:pPr>
          </w:p>
        </w:tc>
        <w:tc>
          <w:tcPr>
            <w:tcW w:w="2741" w:type="dxa"/>
          </w:tcPr>
          <w:p w14:paraId="6134EED1" w14:textId="77777777" w:rsidR="00273DA3" w:rsidRDefault="00273DA3">
            <w:pPr>
              <w:ind w:left="135"/>
            </w:pPr>
          </w:p>
        </w:tc>
      </w:tr>
      <w:tr w:rsidR="00437652" w14:paraId="08DF8A39" w14:textId="77777777" w:rsidTr="00103866">
        <w:trPr>
          <w:trHeight w:val="144"/>
        </w:trPr>
        <w:tc>
          <w:tcPr>
            <w:tcW w:w="0" w:type="auto"/>
            <w:gridSpan w:val="2"/>
          </w:tcPr>
          <w:p w14:paraId="049702F1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</w:tcPr>
          <w:p w14:paraId="30589777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</w:tcPr>
          <w:p w14:paraId="51B787BF" w14:textId="77777777" w:rsidR="00273DA3" w:rsidRDefault="00273DA3"/>
        </w:tc>
      </w:tr>
      <w:tr w:rsidR="00437652" w14:paraId="44251AC6" w14:textId="77777777" w:rsidTr="00103866">
        <w:trPr>
          <w:trHeight w:val="144"/>
        </w:trPr>
        <w:tc>
          <w:tcPr>
            <w:tcW w:w="0" w:type="auto"/>
            <w:gridSpan w:val="2"/>
          </w:tcPr>
          <w:p w14:paraId="02C66C66" w14:textId="77777777" w:rsidR="00273DA3" w:rsidRPr="00437652" w:rsidRDefault="00CB35EB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</w:tcPr>
          <w:p w14:paraId="113947AB" w14:textId="77777777" w:rsidR="00273DA3" w:rsidRDefault="00CB35EB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</w:tcPr>
          <w:p w14:paraId="5D7F30F5" w14:textId="642E5C26" w:rsidR="00273DA3" w:rsidRPr="00103866" w:rsidRDefault="00CB35EB">
            <w:pPr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386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3" w:type="dxa"/>
          </w:tcPr>
          <w:p w14:paraId="7385FC92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</w:tcPr>
          <w:p w14:paraId="76375782" w14:textId="77777777" w:rsidR="00273DA3" w:rsidRDefault="00273DA3"/>
        </w:tc>
      </w:tr>
    </w:tbl>
    <w:p w14:paraId="5E810435" w14:textId="77777777" w:rsidR="00273DA3" w:rsidRDefault="00273DA3">
      <w:pPr>
        <w:sectPr w:rsidR="00273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8B3CC6" w14:textId="77777777" w:rsidR="00273DA3" w:rsidRDefault="00CB35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4"/>
        <w:gridCol w:w="4615"/>
        <w:gridCol w:w="1548"/>
        <w:gridCol w:w="1849"/>
        <w:gridCol w:w="1918"/>
        <w:gridCol w:w="2670"/>
      </w:tblGrid>
      <w:tr w:rsidR="00437652" w14:paraId="7C04CE7C" w14:textId="77777777" w:rsidTr="00103866">
        <w:trPr>
          <w:trHeight w:val="144"/>
        </w:trPr>
        <w:tc>
          <w:tcPr>
            <w:tcW w:w="506" w:type="dxa"/>
            <w:vMerge w:val="restart"/>
          </w:tcPr>
          <w:p w14:paraId="76A73166" w14:textId="77777777" w:rsidR="00273DA3" w:rsidRDefault="00CB35E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1EFC1C" w14:textId="77777777" w:rsidR="00273DA3" w:rsidRDefault="00273DA3">
            <w:pPr>
              <w:ind w:left="135"/>
            </w:pPr>
          </w:p>
        </w:tc>
        <w:tc>
          <w:tcPr>
            <w:tcW w:w="2904" w:type="dxa"/>
            <w:vMerge w:val="restart"/>
          </w:tcPr>
          <w:p w14:paraId="4ABA80EF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F12497" w14:textId="77777777" w:rsidR="00273DA3" w:rsidRDefault="00273DA3">
            <w:pPr>
              <w:ind w:left="135"/>
            </w:pPr>
          </w:p>
        </w:tc>
        <w:tc>
          <w:tcPr>
            <w:tcW w:w="0" w:type="auto"/>
            <w:gridSpan w:val="3"/>
          </w:tcPr>
          <w:p w14:paraId="1115B7E9" w14:textId="77777777" w:rsidR="00273DA3" w:rsidRDefault="00CB35EB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</w:tcPr>
          <w:p w14:paraId="093D0D49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33605F" w14:textId="77777777" w:rsidR="00273DA3" w:rsidRDefault="00273DA3">
            <w:pPr>
              <w:ind w:left="135"/>
            </w:pPr>
          </w:p>
        </w:tc>
      </w:tr>
      <w:tr w:rsidR="00437652" w14:paraId="45F89814" w14:textId="77777777" w:rsidTr="00103866">
        <w:trPr>
          <w:trHeight w:val="144"/>
        </w:trPr>
        <w:tc>
          <w:tcPr>
            <w:tcW w:w="0" w:type="auto"/>
            <w:vMerge/>
          </w:tcPr>
          <w:p w14:paraId="5F72712B" w14:textId="77777777" w:rsidR="00273DA3" w:rsidRDefault="00273DA3"/>
        </w:tc>
        <w:tc>
          <w:tcPr>
            <w:tcW w:w="0" w:type="auto"/>
            <w:vMerge/>
          </w:tcPr>
          <w:p w14:paraId="446C5DDB" w14:textId="77777777" w:rsidR="00273DA3" w:rsidRDefault="00273DA3"/>
        </w:tc>
        <w:tc>
          <w:tcPr>
            <w:tcW w:w="985" w:type="dxa"/>
          </w:tcPr>
          <w:p w14:paraId="0C596F3B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0CE7A6" w14:textId="77777777" w:rsidR="00273DA3" w:rsidRDefault="00273DA3">
            <w:pPr>
              <w:ind w:left="135"/>
            </w:pPr>
          </w:p>
        </w:tc>
        <w:tc>
          <w:tcPr>
            <w:tcW w:w="1709" w:type="dxa"/>
          </w:tcPr>
          <w:p w14:paraId="301FB481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5C939A" w14:textId="77777777" w:rsidR="00273DA3" w:rsidRDefault="00273DA3">
            <w:pPr>
              <w:ind w:left="135"/>
            </w:pPr>
          </w:p>
        </w:tc>
        <w:tc>
          <w:tcPr>
            <w:tcW w:w="1796" w:type="dxa"/>
          </w:tcPr>
          <w:p w14:paraId="39975383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B96E3" w14:textId="77777777" w:rsidR="00273DA3" w:rsidRDefault="00273DA3">
            <w:pPr>
              <w:ind w:left="135"/>
            </w:pPr>
          </w:p>
        </w:tc>
        <w:tc>
          <w:tcPr>
            <w:tcW w:w="0" w:type="auto"/>
            <w:vMerge/>
          </w:tcPr>
          <w:p w14:paraId="23887B8D" w14:textId="77777777" w:rsidR="00273DA3" w:rsidRDefault="00273DA3"/>
        </w:tc>
      </w:tr>
      <w:tr w:rsidR="00437652" w14:paraId="2B8C9DAE" w14:textId="77777777" w:rsidTr="00103866">
        <w:trPr>
          <w:trHeight w:val="144"/>
        </w:trPr>
        <w:tc>
          <w:tcPr>
            <w:tcW w:w="0" w:type="auto"/>
            <w:gridSpan w:val="6"/>
          </w:tcPr>
          <w:p w14:paraId="6CEF1885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37652" w14:paraId="21C4C054" w14:textId="77777777" w:rsidTr="00103866">
        <w:trPr>
          <w:trHeight w:val="144"/>
        </w:trPr>
        <w:tc>
          <w:tcPr>
            <w:tcW w:w="506" w:type="dxa"/>
          </w:tcPr>
          <w:p w14:paraId="4C89DD53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</w:tcPr>
          <w:p w14:paraId="5FFC8D12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</w:tcPr>
          <w:p w14:paraId="76BCD629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</w:tcPr>
          <w:p w14:paraId="4570CEF1" w14:textId="77777777" w:rsidR="00273DA3" w:rsidRDefault="00273DA3">
            <w:pPr>
              <w:ind w:left="135"/>
              <w:jc w:val="center"/>
            </w:pPr>
          </w:p>
        </w:tc>
        <w:tc>
          <w:tcPr>
            <w:tcW w:w="1796" w:type="dxa"/>
          </w:tcPr>
          <w:p w14:paraId="13BFCAB2" w14:textId="77777777" w:rsidR="00273DA3" w:rsidRDefault="00273DA3">
            <w:pPr>
              <w:ind w:left="135"/>
              <w:jc w:val="center"/>
            </w:pPr>
          </w:p>
        </w:tc>
        <w:tc>
          <w:tcPr>
            <w:tcW w:w="2670" w:type="dxa"/>
          </w:tcPr>
          <w:p w14:paraId="3FCFCBA8" w14:textId="77777777" w:rsidR="00273DA3" w:rsidRDefault="00273DA3">
            <w:pPr>
              <w:ind w:left="135"/>
            </w:pPr>
          </w:p>
        </w:tc>
      </w:tr>
      <w:tr w:rsidR="00437652" w14:paraId="4C1C3D64" w14:textId="77777777" w:rsidTr="00103866">
        <w:trPr>
          <w:trHeight w:val="144"/>
        </w:trPr>
        <w:tc>
          <w:tcPr>
            <w:tcW w:w="506" w:type="dxa"/>
          </w:tcPr>
          <w:p w14:paraId="14131742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</w:tcPr>
          <w:p w14:paraId="3B6FF00E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</w:tcPr>
          <w:p w14:paraId="505921F3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</w:tcPr>
          <w:p w14:paraId="06785174" w14:textId="77777777" w:rsidR="00273DA3" w:rsidRDefault="00273DA3">
            <w:pPr>
              <w:ind w:left="135"/>
              <w:jc w:val="center"/>
            </w:pPr>
          </w:p>
        </w:tc>
        <w:tc>
          <w:tcPr>
            <w:tcW w:w="1796" w:type="dxa"/>
          </w:tcPr>
          <w:p w14:paraId="50D99160" w14:textId="77777777" w:rsidR="00273DA3" w:rsidRDefault="00273DA3">
            <w:pPr>
              <w:ind w:left="135"/>
              <w:jc w:val="center"/>
            </w:pPr>
          </w:p>
        </w:tc>
        <w:tc>
          <w:tcPr>
            <w:tcW w:w="2670" w:type="dxa"/>
          </w:tcPr>
          <w:p w14:paraId="45AAFF98" w14:textId="77777777" w:rsidR="00273DA3" w:rsidRDefault="00273DA3">
            <w:pPr>
              <w:ind w:left="135"/>
            </w:pPr>
          </w:p>
        </w:tc>
      </w:tr>
      <w:tr w:rsidR="00437652" w14:paraId="463F081A" w14:textId="77777777" w:rsidTr="00103866">
        <w:trPr>
          <w:trHeight w:val="144"/>
        </w:trPr>
        <w:tc>
          <w:tcPr>
            <w:tcW w:w="0" w:type="auto"/>
            <w:gridSpan w:val="2"/>
          </w:tcPr>
          <w:p w14:paraId="726BF0A1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14:paraId="31FB3F62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</w:tcPr>
          <w:p w14:paraId="0EBB65DA" w14:textId="77777777" w:rsidR="00273DA3" w:rsidRDefault="00273DA3"/>
        </w:tc>
      </w:tr>
      <w:tr w:rsidR="00437652" w14:paraId="17760FF7" w14:textId="77777777" w:rsidTr="00103866">
        <w:trPr>
          <w:trHeight w:val="144"/>
        </w:trPr>
        <w:tc>
          <w:tcPr>
            <w:tcW w:w="0" w:type="auto"/>
            <w:gridSpan w:val="6"/>
          </w:tcPr>
          <w:p w14:paraId="7B26B837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37652" w14:paraId="7FE36FA4" w14:textId="77777777" w:rsidTr="00103866">
        <w:trPr>
          <w:trHeight w:val="144"/>
        </w:trPr>
        <w:tc>
          <w:tcPr>
            <w:tcW w:w="506" w:type="dxa"/>
          </w:tcPr>
          <w:p w14:paraId="274F457B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</w:tcPr>
          <w:p w14:paraId="272955DA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</w:tcPr>
          <w:p w14:paraId="77CF61AF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</w:tcPr>
          <w:p w14:paraId="69E38071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</w:tcPr>
          <w:p w14:paraId="57C35148" w14:textId="77777777" w:rsidR="00273DA3" w:rsidRDefault="00273DA3">
            <w:pPr>
              <w:ind w:left="135"/>
              <w:jc w:val="center"/>
            </w:pPr>
          </w:p>
        </w:tc>
        <w:tc>
          <w:tcPr>
            <w:tcW w:w="2670" w:type="dxa"/>
          </w:tcPr>
          <w:p w14:paraId="7B121603" w14:textId="77777777" w:rsidR="00273DA3" w:rsidRDefault="00273DA3">
            <w:pPr>
              <w:ind w:left="135"/>
            </w:pPr>
          </w:p>
        </w:tc>
      </w:tr>
      <w:tr w:rsidR="00437652" w14:paraId="423931E7" w14:textId="77777777" w:rsidTr="00103866">
        <w:trPr>
          <w:trHeight w:val="144"/>
        </w:trPr>
        <w:tc>
          <w:tcPr>
            <w:tcW w:w="0" w:type="auto"/>
            <w:gridSpan w:val="2"/>
          </w:tcPr>
          <w:p w14:paraId="533EDED6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14:paraId="2DF7A61D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</w:tcPr>
          <w:p w14:paraId="10AC6F5E" w14:textId="77777777" w:rsidR="00273DA3" w:rsidRDefault="00273DA3"/>
        </w:tc>
      </w:tr>
      <w:tr w:rsidR="00437652" w14:paraId="504B9F72" w14:textId="77777777" w:rsidTr="00103866">
        <w:trPr>
          <w:trHeight w:val="144"/>
        </w:trPr>
        <w:tc>
          <w:tcPr>
            <w:tcW w:w="0" w:type="auto"/>
            <w:gridSpan w:val="6"/>
          </w:tcPr>
          <w:p w14:paraId="273C5312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37652" w14:paraId="00F34CC1" w14:textId="77777777" w:rsidTr="00103866">
        <w:trPr>
          <w:trHeight w:val="144"/>
        </w:trPr>
        <w:tc>
          <w:tcPr>
            <w:tcW w:w="506" w:type="dxa"/>
          </w:tcPr>
          <w:p w14:paraId="0030C451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</w:tcPr>
          <w:p w14:paraId="69E7FA1E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</w:tcPr>
          <w:p w14:paraId="03732E90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</w:tcPr>
          <w:p w14:paraId="74CE0E1F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</w:tcPr>
          <w:p w14:paraId="2000A3DD" w14:textId="77777777" w:rsidR="00273DA3" w:rsidRDefault="00273DA3">
            <w:pPr>
              <w:ind w:left="135"/>
              <w:jc w:val="center"/>
            </w:pPr>
          </w:p>
        </w:tc>
        <w:tc>
          <w:tcPr>
            <w:tcW w:w="2670" w:type="dxa"/>
          </w:tcPr>
          <w:p w14:paraId="539B1EA4" w14:textId="77777777" w:rsidR="00273DA3" w:rsidRDefault="00273DA3">
            <w:pPr>
              <w:ind w:left="135"/>
            </w:pPr>
          </w:p>
        </w:tc>
      </w:tr>
      <w:tr w:rsidR="00437652" w14:paraId="2C39D266" w14:textId="77777777" w:rsidTr="00103866">
        <w:trPr>
          <w:trHeight w:val="144"/>
        </w:trPr>
        <w:tc>
          <w:tcPr>
            <w:tcW w:w="0" w:type="auto"/>
            <w:gridSpan w:val="2"/>
          </w:tcPr>
          <w:p w14:paraId="10D42D0E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14:paraId="36D13A9E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</w:tcPr>
          <w:p w14:paraId="13C29E26" w14:textId="77777777" w:rsidR="00273DA3" w:rsidRDefault="00273DA3"/>
        </w:tc>
      </w:tr>
      <w:tr w:rsidR="00437652" w14:paraId="39229C05" w14:textId="77777777" w:rsidTr="00103866">
        <w:trPr>
          <w:trHeight w:val="144"/>
        </w:trPr>
        <w:tc>
          <w:tcPr>
            <w:tcW w:w="0" w:type="auto"/>
            <w:gridSpan w:val="6"/>
          </w:tcPr>
          <w:p w14:paraId="41496E8B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37652" w14:paraId="2CF3E6BC" w14:textId="77777777" w:rsidTr="00103866">
        <w:trPr>
          <w:trHeight w:val="144"/>
        </w:trPr>
        <w:tc>
          <w:tcPr>
            <w:tcW w:w="506" w:type="dxa"/>
          </w:tcPr>
          <w:p w14:paraId="7FC83744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</w:tcPr>
          <w:p w14:paraId="3EFD2889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</w:tcPr>
          <w:p w14:paraId="1108DAED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</w:tcPr>
          <w:p w14:paraId="1BC370B2" w14:textId="77777777" w:rsidR="00273DA3" w:rsidRDefault="00273DA3">
            <w:pPr>
              <w:ind w:left="135"/>
              <w:jc w:val="center"/>
            </w:pPr>
          </w:p>
        </w:tc>
        <w:tc>
          <w:tcPr>
            <w:tcW w:w="1796" w:type="dxa"/>
          </w:tcPr>
          <w:p w14:paraId="33C711CA" w14:textId="77777777" w:rsidR="00273DA3" w:rsidRDefault="00273DA3">
            <w:pPr>
              <w:ind w:left="135"/>
              <w:jc w:val="center"/>
            </w:pPr>
          </w:p>
        </w:tc>
        <w:tc>
          <w:tcPr>
            <w:tcW w:w="2670" w:type="dxa"/>
          </w:tcPr>
          <w:p w14:paraId="770243E7" w14:textId="77777777" w:rsidR="00273DA3" w:rsidRDefault="00273DA3">
            <w:pPr>
              <w:ind w:left="135"/>
            </w:pPr>
          </w:p>
        </w:tc>
      </w:tr>
      <w:tr w:rsidR="00437652" w14:paraId="086AE8DF" w14:textId="77777777" w:rsidTr="00103866">
        <w:trPr>
          <w:trHeight w:val="144"/>
        </w:trPr>
        <w:tc>
          <w:tcPr>
            <w:tcW w:w="506" w:type="dxa"/>
          </w:tcPr>
          <w:p w14:paraId="23E790D7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</w:tcPr>
          <w:p w14:paraId="05AC5A15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</w:tcPr>
          <w:p w14:paraId="4008802A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</w:tcPr>
          <w:p w14:paraId="2129AF5D" w14:textId="77777777" w:rsidR="00273DA3" w:rsidRDefault="00273DA3">
            <w:pPr>
              <w:ind w:left="135"/>
              <w:jc w:val="center"/>
            </w:pPr>
          </w:p>
        </w:tc>
        <w:tc>
          <w:tcPr>
            <w:tcW w:w="1796" w:type="dxa"/>
          </w:tcPr>
          <w:p w14:paraId="57395009" w14:textId="77777777" w:rsidR="00273DA3" w:rsidRDefault="00273DA3">
            <w:pPr>
              <w:ind w:left="135"/>
              <w:jc w:val="center"/>
            </w:pPr>
          </w:p>
        </w:tc>
        <w:tc>
          <w:tcPr>
            <w:tcW w:w="2670" w:type="dxa"/>
          </w:tcPr>
          <w:p w14:paraId="4CC04D86" w14:textId="77777777" w:rsidR="00273DA3" w:rsidRDefault="00273DA3">
            <w:pPr>
              <w:ind w:left="135"/>
            </w:pPr>
          </w:p>
        </w:tc>
      </w:tr>
      <w:tr w:rsidR="00437652" w14:paraId="6559FF56" w14:textId="77777777" w:rsidTr="00103866">
        <w:trPr>
          <w:trHeight w:val="144"/>
        </w:trPr>
        <w:tc>
          <w:tcPr>
            <w:tcW w:w="506" w:type="dxa"/>
          </w:tcPr>
          <w:p w14:paraId="087468AA" w14:textId="77777777" w:rsidR="00273DA3" w:rsidRDefault="00CB35EB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</w:tcPr>
          <w:p w14:paraId="74DFF754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</w:tcPr>
          <w:p w14:paraId="4F204CD9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</w:tcPr>
          <w:p w14:paraId="2530FA13" w14:textId="77777777" w:rsidR="00273DA3" w:rsidRDefault="00273DA3">
            <w:pPr>
              <w:ind w:left="135"/>
              <w:jc w:val="center"/>
            </w:pPr>
          </w:p>
        </w:tc>
        <w:tc>
          <w:tcPr>
            <w:tcW w:w="1796" w:type="dxa"/>
          </w:tcPr>
          <w:p w14:paraId="62F66B30" w14:textId="77777777" w:rsidR="00273DA3" w:rsidRDefault="00273DA3">
            <w:pPr>
              <w:ind w:left="135"/>
              <w:jc w:val="center"/>
            </w:pPr>
          </w:p>
        </w:tc>
        <w:tc>
          <w:tcPr>
            <w:tcW w:w="2670" w:type="dxa"/>
          </w:tcPr>
          <w:p w14:paraId="227B0ACC" w14:textId="77777777" w:rsidR="00273DA3" w:rsidRDefault="00273DA3">
            <w:pPr>
              <w:ind w:left="135"/>
            </w:pPr>
          </w:p>
        </w:tc>
      </w:tr>
      <w:tr w:rsidR="00437652" w14:paraId="0DD26A22" w14:textId="77777777" w:rsidTr="00103866">
        <w:trPr>
          <w:trHeight w:val="144"/>
        </w:trPr>
        <w:tc>
          <w:tcPr>
            <w:tcW w:w="0" w:type="auto"/>
            <w:gridSpan w:val="2"/>
          </w:tcPr>
          <w:p w14:paraId="48A56E2B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</w:tcPr>
          <w:p w14:paraId="0D803EFE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</w:tcPr>
          <w:p w14:paraId="0BFD41CF" w14:textId="77777777" w:rsidR="00273DA3" w:rsidRDefault="00273DA3"/>
        </w:tc>
      </w:tr>
      <w:tr w:rsidR="00437652" w14:paraId="0AFBE04F" w14:textId="77777777" w:rsidTr="00103866">
        <w:trPr>
          <w:trHeight w:val="144"/>
        </w:trPr>
        <w:tc>
          <w:tcPr>
            <w:tcW w:w="0" w:type="auto"/>
            <w:gridSpan w:val="2"/>
          </w:tcPr>
          <w:p w14:paraId="5C3E5C36" w14:textId="77777777" w:rsidR="00273DA3" w:rsidRPr="00437652" w:rsidRDefault="00CB35EB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</w:tcPr>
          <w:p w14:paraId="5F6476DB" w14:textId="77777777" w:rsidR="00273DA3" w:rsidRDefault="00CB35EB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</w:tcPr>
          <w:p w14:paraId="2C309756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</w:tcPr>
          <w:p w14:paraId="5F2A87AC" w14:textId="77777777" w:rsidR="00273DA3" w:rsidRDefault="00CB35E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</w:tcPr>
          <w:p w14:paraId="7DA3AB9F" w14:textId="77777777" w:rsidR="00273DA3" w:rsidRDefault="00273DA3"/>
        </w:tc>
      </w:tr>
    </w:tbl>
    <w:p w14:paraId="7BD8FFC0" w14:textId="77777777" w:rsidR="00273DA3" w:rsidRDefault="00273DA3">
      <w:pPr>
        <w:sectPr w:rsidR="00273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D1C3DD" w14:textId="77777777" w:rsidR="00273DA3" w:rsidRDefault="00CB35EB">
      <w:pPr>
        <w:spacing w:after="0"/>
        <w:ind w:left="120"/>
      </w:pPr>
      <w:bookmarkStart w:id="7" w:name="block-8732866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D53F09F" w14:textId="77777777" w:rsidR="00273DA3" w:rsidRDefault="00CB35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5"/>
        <w:gridCol w:w="4281"/>
        <w:gridCol w:w="1215"/>
        <w:gridCol w:w="1849"/>
        <w:gridCol w:w="1918"/>
        <w:gridCol w:w="1355"/>
        <w:gridCol w:w="2229"/>
      </w:tblGrid>
      <w:tr w:rsidR="00437652" w14:paraId="2F4708C8" w14:textId="77777777" w:rsidTr="00103866">
        <w:trPr>
          <w:trHeight w:val="144"/>
        </w:trPr>
        <w:tc>
          <w:tcPr>
            <w:tcW w:w="986" w:type="dxa"/>
            <w:vMerge w:val="restart"/>
          </w:tcPr>
          <w:p w14:paraId="6842B67C" w14:textId="77777777" w:rsidR="00273DA3" w:rsidRDefault="00CB35E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5FB220" w14:textId="77777777" w:rsidR="00273DA3" w:rsidRDefault="00273DA3">
            <w:pPr>
              <w:ind w:left="135"/>
            </w:pPr>
          </w:p>
        </w:tc>
        <w:tc>
          <w:tcPr>
            <w:tcW w:w="4465" w:type="dxa"/>
            <w:vMerge w:val="restart"/>
          </w:tcPr>
          <w:p w14:paraId="0C4151DD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EE55C4" w14:textId="77777777" w:rsidR="00273DA3" w:rsidRDefault="00273DA3">
            <w:pPr>
              <w:ind w:left="135"/>
            </w:pPr>
          </w:p>
        </w:tc>
        <w:tc>
          <w:tcPr>
            <w:tcW w:w="0" w:type="auto"/>
            <w:gridSpan w:val="3"/>
          </w:tcPr>
          <w:p w14:paraId="125D08D0" w14:textId="77777777" w:rsidR="00273DA3" w:rsidRDefault="00CB35EB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1627C76A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19FBA9" w14:textId="77777777" w:rsidR="00273DA3" w:rsidRDefault="00273DA3">
            <w:pPr>
              <w:ind w:left="135"/>
            </w:pPr>
          </w:p>
        </w:tc>
        <w:tc>
          <w:tcPr>
            <w:tcW w:w="2221" w:type="dxa"/>
            <w:vMerge w:val="restart"/>
          </w:tcPr>
          <w:p w14:paraId="72D8472D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2F7FCF" w14:textId="77777777" w:rsidR="00273DA3" w:rsidRDefault="00273DA3">
            <w:pPr>
              <w:ind w:left="135"/>
            </w:pPr>
          </w:p>
        </w:tc>
      </w:tr>
      <w:tr w:rsidR="00437652" w14:paraId="53FA2CAA" w14:textId="77777777" w:rsidTr="00103866">
        <w:trPr>
          <w:trHeight w:val="144"/>
        </w:trPr>
        <w:tc>
          <w:tcPr>
            <w:tcW w:w="0" w:type="auto"/>
            <w:vMerge/>
          </w:tcPr>
          <w:p w14:paraId="5328BFBD" w14:textId="77777777" w:rsidR="00273DA3" w:rsidRDefault="00273DA3"/>
        </w:tc>
        <w:tc>
          <w:tcPr>
            <w:tcW w:w="0" w:type="auto"/>
            <w:vMerge/>
          </w:tcPr>
          <w:p w14:paraId="5D50A2C1" w14:textId="77777777" w:rsidR="00273DA3" w:rsidRDefault="00273DA3"/>
        </w:tc>
        <w:tc>
          <w:tcPr>
            <w:tcW w:w="1270" w:type="dxa"/>
          </w:tcPr>
          <w:p w14:paraId="7980B1EF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370646" w14:textId="77777777" w:rsidR="00273DA3" w:rsidRDefault="00273DA3">
            <w:pPr>
              <w:ind w:left="135"/>
            </w:pPr>
          </w:p>
        </w:tc>
        <w:tc>
          <w:tcPr>
            <w:tcW w:w="1841" w:type="dxa"/>
          </w:tcPr>
          <w:p w14:paraId="2EF88D5D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53EBC6" w14:textId="77777777" w:rsidR="00273DA3" w:rsidRDefault="00273DA3">
            <w:pPr>
              <w:ind w:left="135"/>
            </w:pPr>
          </w:p>
        </w:tc>
        <w:tc>
          <w:tcPr>
            <w:tcW w:w="1910" w:type="dxa"/>
          </w:tcPr>
          <w:p w14:paraId="7E88CD3D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3693D8" w14:textId="77777777" w:rsidR="00273DA3" w:rsidRDefault="00273DA3">
            <w:pPr>
              <w:ind w:left="135"/>
            </w:pPr>
          </w:p>
        </w:tc>
        <w:tc>
          <w:tcPr>
            <w:tcW w:w="0" w:type="auto"/>
            <w:vMerge/>
          </w:tcPr>
          <w:p w14:paraId="05D2BAE3" w14:textId="77777777" w:rsidR="00273DA3" w:rsidRDefault="00273DA3"/>
        </w:tc>
        <w:tc>
          <w:tcPr>
            <w:tcW w:w="0" w:type="auto"/>
            <w:vMerge/>
          </w:tcPr>
          <w:p w14:paraId="00583BC9" w14:textId="77777777" w:rsidR="00273DA3" w:rsidRDefault="00273DA3"/>
        </w:tc>
      </w:tr>
      <w:tr w:rsidR="00437652" w14:paraId="6686BA9E" w14:textId="77777777" w:rsidTr="00103866">
        <w:trPr>
          <w:trHeight w:val="144"/>
        </w:trPr>
        <w:tc>
          <w:tcPr>
            <w:tcW w:w="986" w:type="dxa"/>
          </w:tcPr>
          <w:p w14:paraId="3F905AC3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5" w:type="dxa"/>
          </w:tcPr>
          <w:p w14:paraId="1FF6CD5F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70" w:type="dxa"/>
          </w:tcPr>
          <w:p w14:paraId="5A3189E1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39836AC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01A55A86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F8E798E" w14:textId="16D67B8A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57DA233D" w14:textId="77777777" w:rsidR="00437652" w:rsidRDefault="00437652" w:rsidP="00437652">
            <w:pPr>
              <w:ind w:left="135"/>
            </w:pPr>
          </w:p>
        </w:tc>
      </w:tr>
      <w:tr w:rsidR="00437652" w14:paraId="21B1EC43" w14:textId="77777777" w:rsidTr="00103866">
        <w:trPr>
          <w:trHeight w:val="144"/>
        </w:trPr>
        <w:tc>
          <w:tcPr>
            <w:tcW w:w="986" w:type="dxa"/>
          </w:tcPr>
          <w:p w14:paraId="59B228F9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5" w:type="dxa"/>
          </w:tcPr>
          <w:p w14:paraId="22DAAFAD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270" w:type="dxa"/>
          </w:tcPr>
          <w:p w14:paraId="3A9243CF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18402C60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0F31FF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A1F00D5" w14:textId="3D4E18A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526FAFA3" w14:textId="77777777" w:rsidR="00437652" w:rsidRDefault="00437652" w:rsidP="00437652">
            <w:pPr>
              <w:ind w:left="135"/>
            </w:pPr>
          </w:p>
        </w:tc>
      </w:tr>
      <w:tr w:rsidR="00437652" w14:paraId="56857881" w14:textId="77777777" w:rsidTr="00103866">
        <w:trPr>
          <w:trHeight w:val="144"/>
        </w:trPr>
        <w:tc>
          <w:tcPr>
            <w:tcW w:w="986" w:type="dxa"/>
          </w:tcPr>
          <w:p w14:paraId="41C19D5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5" w:type="dxa"/>
          </w:tcPr>
          <w:p w14:paraId="3BBD9B4C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70" w:type="dxa"/>
          </w:tcPr>
          <w:p w14:paraId="73FB8F25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14AF64C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7BA9E6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D5AD8E3" w14:textId="7814ED6F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3-яя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613F5AA6" w14:textId="77777777" w:rsidR="00437652" w:rsidRDefault="00437652" w:rsidP="00437652">
            <w:pPr>
              <w:ind w:left="135"/>
            </w:pPr>
          </w:p>
        </w:tc>
      </w:tr>
      <w:tr w:rsidR="00437652" w14:paraId="32F03355" w14:textId="77777777" w:rsidTr="00103866">
        <w:trPr>
          <w:trHeight w:val="144"/>
        </w:trPr>
        <w:tc>
          <w:tcPr>
            <w:tcW w:w="986" w:type="dxa"/>
          </w:tcPr>
          <w:p w14:paraId="596CE3C6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5" w:type="dxa"/>
          </w:tcPr>
          <w:p w14:paraId="416B06E2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270" w:type="dxa"/>
          </w:tcPr>
          <w:p w14:paraId="41F3F1C8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468F4BCA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025B5ED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06518159" w14:textId="55E5C25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7FDBEBC0" w14:textId="77777777" w:rsidR="00437652" w:rsidRDefault="00437652" w:rsidP="00437652">
            <w:pPr>
              <w:ind w:left="135"/>
            </w:pPr>
          </w:p>
        </w:tc>
      </w:tr>
      <w:tr w:rsidR="00437652" w14:paraId="6AE7B42C" w14:textId="77777777" w:rsidTr="00103866">
        <w:trPr>
          <w:trHeight w:val="144"/>
        </w:trPr>
        <w:tc>
          <w:tcPr>
            <w:tcW w:w="986" w:type="dxa"/>
          </w:tcPr>
          <w:p w14:paraId="43EE018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5" w:type="dxa"/>
          </w:tcPr>
          <w:p w14:paraId="1CBE1E25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270" w:type="dxa"/>
          </w:tcPr>
          <w:p w14:paraId="44973374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79DC3F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A73472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37E539A" w14:textId="6A5D901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октября</w:t>
            </w:r>
          </w:p>
        </w:tc>
        <w:tc>
          <w:tcPr>
            <w:tcW w:w="2221" w:type="dxa"/>
          </w:tcPr>
          <w:p w14:paraId="105A1516" w14:textId="77777777" w:rsidR="00437652" w:rsidRDefault="00437652" w:rsidP="00437652">
            <w:pPr>
              <w:ind w:left="135"/>
            </w:pPr>
          </w:p>
        </w:tc>
      </w:tr>
      <w:tr w:rsidR="00437652" w14:paraId="6D58C4E0" w14:textId="77777777" w:rsidTr="00103866">
        <w:trPr>
          <w:trHeight w:val="144"/>
        </w:trPr>
        <w:tc>
          <w:tcPr>
            <w:tcW w:w="986" w:type="dxa"/>
          </w:tcPr>
          <w:p w14:paraId="55F7EB40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5" w:type="dxa"/>
          </w:tcPr>
          <w:p w14:paraId="2308EC6A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70" w:type="dxa"/>
          </w:tcPr>
          <w:p w14:paraId="28626325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6182449A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5D8EB0B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461D73F5" w14:textId="226DD8AA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октября</w:t>
            </w:r>
          </w:p>
        </w:tc>
        <w:tc>
          <w:tcPr>
            <w:tcW w:w="2221" w:type="dxa"/>
          </w:tcPr>
          <w:p w14:paraId="72F648EE" w14:textId="77777777" w:rsidR="00437652" w:rsidRDefault="00437652" w:rsidP="00437652">
            <w:pPr>
              <w:ind w:left="135"/>
            </w:pPr>
          </w:p>
        </w:tc>
      </w:tr>
      <w:tr w:rsidR="00437652" w14:paraId="6D4D6234" w14:textId="77777777" w:rsidTr="00103866">
        <w:trPr>
          <w:trHeight w:val="144"/>
        </w:trPr>
        <w:tc>
          <w:tcPr>
            <w:tcW w:w="986" w:type="dxa"/>
          </w:tcPr>
          <w:p w14:paraId="0185AD4E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5" w:type="dxa"/>
          </w:tcPr>
          <w:p w14:paraId="00563A6B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270" w:type="dxa"/>
          </w:tcPr>
          <w:p w14:paraId="070BCD61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6AD2AB2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EFE0D3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34D69B7" w14:textId="6B1DB37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октября</w:t>
            </w:r>
          </w:p>
        </w:tc>
        <w:tc>
          <w:tcPr>
            <w:tcW w:w="2221" w:type="dxa"/>
          </w:tcPr>
          <w:p w14:paraId="2BDD8BEA" w14:textId="77777777" w:rsidR="00437652" w:rsidRDefault="00437652" w:rsidP="00437652">
            <w:pPr>
              <w:ind w:left="135"/>
            </w:pPr>
          </w:p>
        </w:tc>
      </w:tr>
      <w:tr w:rsidR="00437652" w14:paraId="5B76DE84" w14:textId="77777777" w:rsidTr="00103866">
        <w:trPr>
          <w:trHeight w:val="144"/>
        </w:trPr>
        <w:tc>
          <w:tcPr>
            <w:tcW w:w="986" w:type="dxa"/>
          </w:tcPr>
          <w:p w14:paraId="4CBD48B2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5" w:type="dxa"/>
          </w:tcPr>
          <w:p w14:paraId="149AAC68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70" w:type="dxa"/>
          </w:tcPr>
          <w:p w14:paraId="0CD4E029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5DA83838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1981A67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DDB1EAF" w14:textId="6D7AE7E5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октября</w:t>
            </w:r>
          </w:p>
        </w:tc>
        <w:tc>
          <w:tcPr>
            <w:tcW w:w="2221" w:type="dxa"/>
          </w:tcPr>
          <w:p w14:paraId="7A34ED0C" w14:textId="77777777" w:rsidR="00437652" w:rsidRDefault="00437652" w:rsidP="00437652">
            <w:pPr>
              <w:ind w:left="135"/>
            </w:pPr>
          </w:p>
        </w:tc>
      </w:tr>
      <w:tr w:rsidR="00437652" w14:paraId="5D85EFEA" w14:textId="77777777" w:rsidTr="00103866">
        <w:trPr>
          <w:trHeight w:val="144"/>
        </w:trPr>
        <w:tc>
          <w:tcPr>
            <w:tcW w:w="986" w:type="dxa"/>
          </w:tcPr>
          <w:p w14:paraId="7A436336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5" w:type="dxa"/>
          </w:tcPr>
          <w:p w14:paraId="06421917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270" w:type="dxa"/>
          </w:tcPr>
          <w:p w14:paraId="30C92E3F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30FFE4C7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63F8817B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4F8C27B2" w14:textId="1F1F2C36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ноября</w:t>
            </w:r>
          </w:p>
        </w:tc>
        <w:tc>
          <w:tcPr>
            <w:tcW w:w="2221" w:type="dxa"/>
          </w:tcPr>
          <w:p w14:paraId="4EDBB39A" w14:textId="77777777" w:rsidR="00437652" w:rsidRDefault="00437652" w:rsidP="00437652">
            <w:pPr>
              <w:ind w:left="135"/>
            </w:pPr>
          </w:p>
        </w:tc>
      </w:tr>
      <w:tr w:rsidR="00437652" w14:paraId="071DF5FB" w14:textId="77777777" w:rsidTr="00103866">
        <w:trPr>
          <w:trHeight w:val="144"/>
        </w:trPr>
        <w:tc>
          <w:tcPr>
            <w:tcW w:w="986" w:type="dxa"/>
          </w:tcPr>
          <w:p w14:paraId="7651BD18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5" w:type="dxa"/>
          </w:tcPr>
          <w:p w14:paraId="38D040CC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270" w:type="dxa"/>
          </w:tcPr>
          <w:p w14:paraId="2852AE59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06F756D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59CA322B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CF375D6" w14:textId="09EFDC60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ноября</w:t>
            </w:r>
          </w:p>
        </w:tc>
        <w:tc>
          <w:tcPr>
            <w:tcW w:w="2221" w:type="dxa"/>
          </w:tcPr>
          <w:p w14:paraId="62FC60E4" w14:textId="77777777" w:rsidR="00437652" w:rsidRDefault="00437652" w:rsidP="00437652">
            <w:pPr>
              <w:ind w:left="135"/>
            </w:pPr>
          </w:p>
        </w:tc>
      </w:tr>
      <w:tr w:rsidR="00437652" w14:paraId="57AF0EA2" w14:textId="77777777" w:rsidTr="00103866">
        <w:trPr>
          <w:trHeight w:val="144"/>
        </w:trPr>
        <w:tc>
          <w:tcPr>
            <w:tcW w:w="986" w:type="dxa"/>
          </w:tcPr>
          <w:p w14:paraId="237247E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5" w:type="dxa"/>
          </w:tcPr>
          <w:p w14:paraId="723DE2E0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270" w:type="dxa"/>
          </w:tcPr>
          <w:p w14:paraId="4B35A9C7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64BF219D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13797A9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6601A84" w14:textId="51E610A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ноября</w:t>
            </w:r>
          </w:p>
        </w:tc>
        <w:tc>
          <w:tcPr>
            <w:tcW w:w="2221" w:type="dxa"/>
          </w:tcPr>
          <w:p w14:paraId="1FE60DE0" w14:textId="77777777" w:rsidR="00437652" w:rsidRDefault="00437652" w:rsidP="00437652">
            <w:pPr>
              <w:ind w:left="135"/>
            </w:pPr>
          </w:p>
        </w:tc>
      </w:tr>
      <w:tr w:rsidR="00437652" w14:paraId="7D342871" w14:textId="77777777" w:rsidTr="00103866">
        <w:trPr>
          <w:trHeight w:val="144"/>
        </w:trPr>
        <w:tc>
          <w:tcPr>
            <w:tcW w:w="986" w:type="dxa"/>
          </w:tcPr>
          <w:p w14:paraId="71D148E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5" w:type="dxa"/>
          </w:tcPr>
          <w:p w14:paraId="04E6768D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70" w:type="dxa"/>
          </w:tcPr>
          <w:p w14:paraId="185EAE5B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03539634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8B604C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9E16557" w14:textId="021A0FAC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декабря</w:t>
            </w:r>
          </w:p>
        </w:tc>
        <w:tc>
          <w:tcPr>
            <w:tcW w:w="2221" w:type="dxa"/>
          </w:tcPr>
          <w:p w14:paraId="16F98370" w14:textId="77777777" w:rsidR="00437652" w:rsidRDefault="00437652" w:rsidP="00437652">
            <w:pPr>
              <w:ind w:left="135"/>
            </w:pPr>
          </w:p>
        </w:tc>
      </w:tr>
      <w:tr w:rsidR="00437652" w14:paraId="58C8B0BB" w14:textId="77777777" w:rsidTr="00103866">
        <w:trPr>
          <w:trHeight w:val="144"/>
        </w:trPr>
        <w:tc>
          <w:tcPr>
            <w:tcW w:w="986" w:type="dxa"/>
          </w:tcPr>
          <w:p w14:paraId="55005F33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5" w:type="dxa"/>
          </w:tcPr>
          <w:p w14:paraId="0A5113F4" w14:textId="50692AFE" w:rsidR="00437652" w:rsidRPr="00103866" w:rsidRDefault="00103866" w:rsidP="00437652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270" w:type="dxa"/>
          </w:tcPr>
          <w:p w14:paraId="637724BF" w14:textId="77777777" w:rsidR="00437652" w:rsidRPr="00103866" w:rsidRDefault="00437652" w:rsidP="00437652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3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14:paraId="6CC99A90" w14:textId="6DA33BD8" w:rsidR="00437652" w:rsidRPr="00103866" w:rsidRDefault="00103866" w:rsidP="00437652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8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</w:tcPr>
          <w:p w14:paraId="0D3B64BA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A93E1F4" w14:textId="3CD7D8A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декабря</w:t>
            </w:r>
          </w:p>
        </w:tc>
        <w:tc>
          <w:tcPr>
            <w:tcW w:w="2221" w:type="dxa"/>
          </w:tcPr>
          <w:p w14:paraId="565011D3" w14:textId="77777777" w:rsidR="00437652" w:rsidRDefault="00437652" w:rsidP="00437652">
            <w:pPr>
              <w:ind w:left="135"/>
            </w:pPr>
          </w:p>
        </w:tc>
      </w:tr>
      <w:tr w:rsidR="00437652" w14:paraId="2119CE58" w14:textId="77777777" w:rsidTr="00103866">
        <w:trPr>
          <w:trHeight w:val="144"/>
        </w:trPr>
        <w:tc>
          <w:tcPr>
            <w:tcW w:w="986" w:type="dxa"/>
          </w:tcPr>
          <w:p w14:paraId="2630D10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5" w:type="dxa"/>
          </w:tcPr>
          <w:p w14:paraId="39D08E67" w14:textId="405DF249" w:rsidR="00437652" w:rsidRPr="00437652" w:rsidRDefault="00103866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</w:t>
            </w:r>
            <w:proofErr w:type="gramStart"/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обратно</w:t>
            </w: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7652"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270" w:type="dxa"/>
          </w:tcPr>
          <w:p w14:paraId="10F3E57B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7B74DE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E34E69E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E8028B8" w14:textId="3F9F6E17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декабря</w:t>
            </w:r>
          </w:p>
        </w:tc>
        <w:tc>
          <w:tcPr>
            <w:tcW w:w="2221" w:type="dxa"/>
          </w:tcPr>
          <w:p w14:paraId="75A6F534" w14:textId="77777777" w:rsidR="00437652" w:rsidRDefault="00437652" w:rsidP="00437652">
            <w:pPr>
              <w:ind w:left="135"/>
            </w:pPr>
          </w:p>
        </w:tc>
      </w:tr>
      <w:tr w:rsidR="00437652" w14:paraId="05C2FA61" w14:textId="77777777" w:rsidTr="00103866">
        <w:trPr>
          <w:trHeight w:val="144"/>
        </w:trPr>
        <w:tc>
          <w:tcPr>
            <w:tcW w:w="986" w:type="dxa"/>
          </w:tcPr>
          <w:p w14:paraId="760DC29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5" w:type="dxa"/>
          </w:tcPr>
          <w:p w14:paraId="08EECC50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70" w:type="dxa"/>
          </w:tcPr>
          <w:p w14:paraId="4C20C80B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20A7239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70C35C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A783E21" w14:textId="624F36A7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декабря</w:t>
            </w:r>
          </w:p>
        </w:tc>
        <w:tc>
          <w:tcPr>
            <w:tcW w:w="2221" w:type="dxa"/>
          </w:tcPr>
          <w:p w14:paraId="31F45739" w14:textId="77777777" w:rsidR="00437652" w:rsidRDefault="00437652" w:rsidP="00437652">
            <w:pPr>
              <w:ind w:left="135"/>
            </w:pPr>
          </w:p>
        </w:tc>
      </w:tr>
      <w:tr w:rsidR="00437652" w14:paraId="568E82CA" w14:textId="77777777" w:rsidTr="00103866">
        <w:trPr>
          <w:trHeight w:val="144"/>
        </w:trPr>
        <w:tc>
          <w:tcPr>
            <w:tcW w:w="986" w:type="dxa"/>
          </w:tcPr>
          <w:p w14:paraId="240C187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5" w:type="dxa"/>
          </w:tcPr>
          <w:p w14:paraId="7F130356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270" w:type="dxa"/>
          </w:tcPr>
          <w:p w14:paraId="1773FB59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577E379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02830F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40EA5C27" w14:textId="13F09DC1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января</w:t>
            </w:r>
          </w:p>
        </w:tc>
        <w:tc>
          <w:tcPr>
            <w:tcW w:w="2221" w:type="dxa"/>
          </w:tcPr>
          <w:p w14:paraId="79DE0C65" w14:textId="77777777" w:rsidR="00437652" w:rsidRDefault="00437652" w:rsidP="00437652">
            <w:pPr>
              <w:ind w:left="135"/>
            </w:pPr>
          </w:p>
        </w:tc>
      </w:tr>
      <w:tr w:rsidR="00437652" w14:paraId="2F4524DB" w14:textId="77777777" w:rsidTr="00103866">
        <w:trPr>
          <w:trHeight w:val="144"/>
        </w:trPr>
        <w:tc>
          <w:tcPr>
            <w:tcW w:w="986" w:type="dxa"/>
          </w:tcPr>
          <w:p w14:paraId="343C6237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5" w:type="dxa"/>
          </w:tcPr>
          <w:p w14:paraId="0B90A1DD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270" w:type="dxa"/>
          </w:tcPr>
          <w:p w14:paraId="469E5282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42D01A0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484098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86DC78D" w14:textId="10E0BCF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января</w:t>
            </w:r>
          </w:p>
        </w:tc>
        <w:tc>
          <w:tcPr>
            <w:tcW w:w="2221" w:type="dxa"/>
          </w:tcPr>
          <w:p w14:paraId="468D2159" w14:textId="77777777" w:rsidR="00437652" w:rsidRDefault="00437652" w:rsidP="00437652">
            <w:pPr>
              <w:ind w:left="135"/>
            </w:pPr>
          </w:p>
        </w:tc>
      </w:tr>
      <w:tr w:rsidR="00437652" w14:paraId="7EADA989" w14:textId="77777777" w:rsidTr="00103866">
        <w:trPr>
          <w:trHeight w:val="144"/>
        </w:trPr>
        <w:tc>
          <w:tcPr>
            <w:tcW w:w="986" w:type="dxa"/>
          </w:tcPr>
          <w:p w14:paraId="0AA3B104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5" w:type="dxa"/>
          </w:tcPr>
          <w:p w14:paraId="44CA968F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270" w:type="dxa"/>
          </w:tcPr>
          <w:p w14:paraId="2AFEB6F4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08BD81AA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6924141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2824E066" w14:textId="18BE575A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января</w:t>
            </w:r>
          </w:p>
        </w:tc>
        <w:tc>
          <w:tcPr>
            <w:tcW w:w="2221" w:type="dxa"/>
          </w:tcPr>
          <w:p w14:paraId="29C17B8D" w14:textId="77777777" w:rsidR="00437652" w:rsidRDefault="00437652" w:rsidP="00437652">
            <w:pPr>
              <w:ind w:left="135"/>
            </w:pPr>
          </w:p>
        </w:tc>
      </w:tr>
      <w:tr w:rsidR="00437652" w14:paraId="00DAB010" w14:textId="77777777" w:rsidTr="00103866">
        <w:trPr>
          <w:trHeight w:val="144"/>
        </w:trPr>
        <w:tc>
          <w:tcPr>
            <w:tcW w:w="986" w:type="dxa"/>
          </w:tcPr>
          <w:p w14:paraId="674DDA63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5" w:type="dxa"/>
          </w:tcPr>
          <w:p w14:paraId="30BFFE47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70" w:type="dxa"/>
          </w:tcPr>
          <w:p w14:paraId="508ABC5D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75691C1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5C66A1A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8553A18" w14:textId="5929E8B1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февраля</w:t>
            </w:r>
          </w:p>
        </w:tc>
        <w:tc>
          <w:tcPr>
            <w:tcW w:w="2221" w:type="dxa"/>
          </w:tcPr>
          <w:p w14:paraId="28A2992A" w14:textId="77777777" w:rsidR="00437652" w:rsidRDefault="00437652" w:rsidP="00437652">
            <w:pPr>
              <w:ind w:left="135"/>
            </w:pPr>
          </w:p>
        </w:tc>
      </w:tr>
      <w:tr w:rsidR="00437652" w14:paraId="42CD99EC" w14:textId="77777777" w:rsidTr="00103866">
        <w:trPr>
          <w:trHeight w:val="144"/>
        </w:trPr>
        <w:tc>
          <w:tcPr>
            <w:tcW w:w="986" w:type="dxa"/>
          </w:tcPr>
          <w:p w14:paraId="60A0F41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5" w:type="dxa"/>
          </w:tcPr>
          <w:p w14:paraId="19C0B228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270" w:type="dxa"/>
          </w:tcPr>
          <w:p w14:paraId="107F7663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04ED5CE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110DDF6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F1FDF04" w14:textId="37D0B5B4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февраля</w:t>
            </w:r>
          </w:p>
        </w:tc>
        <w:tc>
          <w:tcPr>
            <w:tcW w:w="2221" w:type="dxa"/>
          </w:tcPr>
          <w:p w14:paraId="24BB5C38" w14:textId="77777777" w:rsidR="00437652" w:rsidRDefault="00437652" w:rsidP="00437652">
            <w:pPr>
              <w:ind w:left="135"/>
            </w:pPr>
          </w:p>
        </w:tc>
      </w:tr>
      <w:tr w:rsidR="00437652" w14:paraId="34310A01" w14:textId="77777777" w:rsidTr="00103866">
        <w:trPr>
          <w:trHeight w:val="144"/>
        </w:trPr>
        <w:tc>
          <w:tcPr>
            <w:tcW w:w="986" w:type="dxa"/>
          </w:tcPr>
          <w:p w14:paraId="6496DACF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5" w:type="dxa"/>
          </w:tcPr>
          <w:p w14:paraId="0A551C82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70" w:type="dxa"/>
          </w:tcPr>
          <w:p w14:paraId="7E334A84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10BE9900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B004FF7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608B50F" w14:textId="5CD78757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февраля</w:t>
            </w:r>
          </w:p>
        </w:tc>
        <w:tc>
          <w:tcPr>
            <w:tcW w:w="2221" w:type="dxa"/>
          </w:tcPr>
          <w:p w14:paraId="2716E3E2" w14:textId="77777777" w:rsidR="00437652" w:rsidRDefault="00437652" w:rsidP="00437652">
            <w:pPr>
              <w:ind w:left="135"/>
            </w:pPr>
          </w:p>
        </w:tc>
      </w:tr>
      <w:tr w:rsidR="00437652" w14:paraId="5D1ACEE6" w14:textId="77777777" w:rsidTr="00103866">
        <w:trPr>
          <w:trHeight w:val="144"/>
        </w:trPr>
        <w:tc>
          <w:tcPr>
            <w:tcW w:w="986" w:type="dxa"/>
          </w:tcPr>
          <w:p w14:paraId="585984FB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5" w:type="dxa"/>
          </w:tcPr>
          <w:p w14:paraId="7D4F68FF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70" w:type="dxa"/>
          </w:tcPr>
          <w:p w14:paraId="6A7BFA57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313FD79D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93F6D1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149CB87" w14:textId="5370035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февраля</w:t>
            </w:r>
          </w:p>
        </w:tc>
        <w:tc>
          <w:tcPr>
            <w:tcW w:w="2221" w:type="dxa"/>
          </w:tcPr>
          <w:p w14:paraId="5711B35D" w14:textId="77777777" w:rsidR="00437652" w:rsidRDefault="00437652" w:rsidP="00437652">
            <w:pPr>
              <w:ind w:left="135"/>
            </w:pPr>
          </w:p>
        </w:tc>
      </w:tr>
      <w:tr w:rsidR="00437652" w14:paraId="533653B3" w14:textId="77777777" w:rsidTr="00103866">
        <w:trPr>
          <w:trHeight w:val="144"/>
        </w:trPr>
        <w:tc>
          <w:tcPr>
            <w:tcW w:w="986" w:type="dxa"/>
          </w:tcPr>
          <w:p w14:paraId="68803EC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5" w:type="dxa"/>
          </w:tcPr>
          <w:p w14:paraId="1AF4F704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270" w:type="dxa"/>
          </w:tcPr>
          <w:p w14:paraId="42B51A10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38B5A7D6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BF49648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1362451" w14:textId="0B3D5902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марта</w:t>
            </w:r>
          </w:p>
        </w:tc>
        <w:tc>
          <w:tcPr>
            <w:tcW w:w="2221" w:type="dxa"/>
          </w:tcPr>
          <w:p w14:paraId="751C214C" w14:textId="77777777" w:rsidR="00437652" w:rsidRDefault="00437652" w:rsidP="00437652">
            <w:pPr>
              <w:ind w:left="135"/>
            </w:pPr>
          </w:p>
        </w:tc>
      </w:tr>
      <w:tr w:rsidR="00437652" w14:paraId="55C1D05B" w14:textId="77777777" w:rsidTr="00103866">
        <w:trPr>
          <w:trHeight w:val="144"/>
        </w:trPr>
        <w:tc>
          <w:tcPr>
            <w:tcW w:w="986" w:type="dxa"/>
          </w:tcPr>
          <w:p w14:paraId="6635D3DD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5" w:type="dxa"/>
          </w:tcPr>
          <w:p w14:paraId="3A0DBD52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70" w:type="dxa"/>
          </w:tcPr>
          <w:p w14:paraId="3C24CC2E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6AB9CEE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54498F0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3AC2187" w14:textId="4B8C55E0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марта</w:t>
            </w:r>
          </w:p>
        </w:tc>
        <w:tc>
          <w:tcPr>
            <w:tcW w:w="2221" w:type="dxa"/>
          </w:tcPr>
          <w:p w14:paraId="5D8F1913" w14:textId="77777777" w:rsidR="00437652" w:rsidRDefault="00437652" w:rsidP="00437652">
            <w:pPr>
              <w:ind w:left="135"/>
            </w:pPr>
          </w:p>
        </w:tc>
      </w:tr>
      <w:tr w:rsidR="00437652" w14:paraId="3A0B6C32" w14:textId="77777777" w:rsidTr="00103866">
        <w:trPr>
          <w:trHeight w:val="144"/>
        </w:trPr>
        <w:tc>
          <w:tcPr>
            <w:tcW w:w="986" w:type="dxa"/>
          </w:tcPr>
          <w:p w14:paraId="076326D4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5" w:type="dxa"/>
          </w:tcPr>
          <w:p w14:paraId="01D5387C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70" w:type="dxa"/>
          </w:tcPr>
          <w:p w14:paraId="6BE499A0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3BE6924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17858D3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798793BA" w14:textId="61C75C66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марта</w:t>
            </w:r>
          </w:p>
        </w:tc>
        <w:tc>
          <w:tcPr>
            <w:tcW w:w="2221" w:type="dxa"/>
          </w:tcPr>
          <w:p w14:paraId="613B4679" w14:textId="77777777" w:rsidR="00437652" w:rsidRDefault="00437652" w:rsidP="00437652">
            <w:pPr>
              <w:ind w:left="135"/>
            </w:pPr>
          </w:p>
        </w:tc>
      </w:tr>
      <w:tr w:rsidR="00437652" w14:paraId="18052741" w14:textId="77777777" w:rsidTr="00103866">
        <w:trPr>
          <w:trHeight w:val="144"/>
        </w:trPr>
        <w:tc>
          <w:tcPr>
            <w:tcW w:w="986" w:type="dxa"/>
          </w:tcPr>
          <w:p w14:paraId="634284A4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5" w:type="dxa"/>
          </w:tcPr>
          <w:p w14:paraId="09E7768D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70" w:type="dxa"/>
          </w:tcPr>
          <w:p w14:paraId="0FBBB314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2ED1AE0E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D0F13D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067A221D" w14:textId="38308FB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марта</w:t>
            </w:r>
          </w:p>
        </w:tc>
        <w:tc>
          <w:tcPr>
            <w:tcW w:w="2221" w:type="dxa"/>
          </w:tcPr>
          <w:p w14:paraId="167B6CAF" w14:textId="77777777" w:rsidR="00437652" w:rsidRDefault="00437652" w:rsidP="00437652">
            <w:pPr>
              <w:ind w:left="135"/>
            </w:pPr>
          </w:p>
        </w:tc>
      </w:tr>
      <w:tr w:rsidR="00437652" w14:paraId="770852A7" w14:textId="77777777" w:rsidTr="00103866">
        <w:trPr>
          <w:trHeight w:val="144"/>
        </w:trPr>
        <w:tc>
          <w:tcPr>
            <w:tcW w:w="986" w:type="dxa"/>
          </w:tcPr>
          <w:p w14:paraId="18BFAC80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5" w:type="dxa"/>
          </w:tcPr>
          <w:p w14:paraId="0C4973B5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270" w:type="dxa"/>
          </w:tcPr>
          <w:p w14:paraId="78E8ABFC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111ADC75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</w:tcPr>
          <w:p w14:paraId="4E883C5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B8076AD" w14:textId="3A065771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апреля</w:t>
            </w:r>
          </w:p>
        </w:tc>
        <w:tc>
          <w:tcPr>
            <w:tcW w:w="2221" w:type="dxa"/>
          </w:tcPr>
          <w:p w14:paraId="6A55C235" w14:textId="77777777" w:rsidR="00437652" w:rsidRDefault="00437652" w:rsidP="00437652">
            <w:pPr>
              <w:ind w:left="135"/>
            </w:pPr>
          </w:p>
        </w:tc>
      </w:tr>
      <w:tr w:rsidR="00437652" w14:paraId="66A5B214" w14:textId="77777777" w:rsidTr="00103866">
        <w:trPr>
          <w:trHeight w:val="144"/>
        </w:trPr>
        <w:tc>
          <w:tcPr>
            <w:tcW w:w="986" w:type="dxa"/>
          </w:tcPr>
          <w:p w14:paraId="1557C3F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5" w:type="dxa"/>
          </w:tcPr>
          <w:p w14:paraId="63066300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270" w:type="dxa"/>
          </w:tcPr>
          <w:p w14:paraId="0710E9A5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2EE00EF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64AB2A7D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589FAEB" w14:textId="20555C7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апреля</w:t>
            </w:r>
          </w:p>
        </w:tc>
        <w:tc>
          <w:tcPr>
            <w:tcW w:w="2221" w:type="dxa"/>
          </w:tcPr>
          <w:p w14:paraId="696BC65C" w14:textId="77777777" w:rsidR="00437652" w:rsidRDefault="00437652" w:rsidP="00437652">
            <w:pPr>
              <w:ind w:left="135"/>
            </w:pPr>
          </w:p>
        </w:tc>
      </w:tr>
      <w:tr w:rsidR="00437652" w14:paraId="31A47FCF" w14:textId="77777777" w:rsidTr="00103866">
        <w:trPr>
          <w:trHeight w:val="144"/>
        </w:trPr>
        <w:tc>
          <w:tcPr>
            <w:tcW w:w="986" w:type="dxa"/>
          </w:tcPr>
          <w:p w14:paraId="7DAD905D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5" w:type="dxa"/>
          </w:tcPr>
          <w:p w14:paraId="06883D98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270" w:type="dxa"/>
          </w:tcPr>
          <w:p w14:paraId="33AFA2CC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40536E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071786F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2CA0BBB8" w14:textId="05C9604F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апреля</w:t>
            </w:r>
          </w:p>
        </w:tc>
        <w:tc>
          <w:tcPr>
            <w:tcW w:w="2221" w:type="dxa"/>
          </w:tcPr>
          <w:p w14:paraId="2D4E5876" w14:textId="77777777" w:rsidR="00437652" w:rsidRDefault="00437652" w:rsidP="00437652">
            <w:pPr>
              <w:ind w:left="135"/>
            </w:pPr>
          </w:p>
        </w:tc>
      </w:tr>
      <w:tr w:rsidR="00437652" w14:paraId="55377C77" w14:textId="77777777" w:rsidTr="00103866">
        <w:trPr>
          <w:trHeight w:val="144"/>
        </w:trPr>
        <w:tc>
          <w:tcPr>
            <w:tcW w:w="986" w:type="dxa"/>
          </w:tcPr>
          <w:p w14:paraId="0EC7F2FB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5" w:type="dxa"/>
          </w:tcPr>
          <w:p w14:paraId="27C1454D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70" w:type="dxa"/>
          </w:tcPr>
          <w:p w14:paraId="3C8C64B4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71001D0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C66E5B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0286A839" w14:textId="19805BB7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мая</w:t>
            </w:r>
          </w:p>
        </w:tc>
        <w:tc>
          <w:tcPr>
            <w:tcW w:w="2221" w:type="dxa"/>
          </w:tcPr>
          <w:p w14:paraId="02F03BEC" w14:textId="77777777" w:rsidR="00437652" w:rsidRDefault="00437652" w:rsidP="00437652">
            <w:pPr>
              <w:ind w:left="135"/>
            </w:pPr>
          </w:p>
        </w:tc>
      </w:tr>
      <w:tr w:rsidR="00437652" w14:paraId="04C8950E" w14:textId="77777777" w:rsidTr="00103866">
        <w:trPr>
          <w:trHeight w:val="144"/>
        </w:trPr>
        <w:tc>
          <w:tcPr>
            <w:tcW w:w="986" w:type="dxa"/>
          </w:tcPr>
          <w:p w14:paraId="4CAEC6C1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5" w:type="dxa"/>
          </w:tcPr>
          <w:p w14:paraId="680BB107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70" w:type="dxa"/>
          </w:tcPr>
          <w:p w14:paraId="23934E5C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6531D9B7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47A277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D489583" w14:textId="6C4B4AFA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мая</w:t>
            </w:r>
          </w:p>
        </w:tc>
        <w:tc>
          <w:tcPr>
            <w:tcW w:w="2221" w:type="dxa"/>
          </w:tcPr>
          <w:p w14:paraId="049C8C8C" w14:textId="77777777" w:rsidR="00437652" w:rsidRDefault="00437652" w:rsidP="00437652">
            <w:pPr>
              <w:ind w:left="135"/>
            </w:pPr>
          </w:p>
        </w:tc>
      </w:tr>
      <w:tr w:rsidR="00437652" w14:paraId="378BBBE6" w14:textId="77777777" w:rsidTr="00103866">
        <w:trPr>
          <w:trHeight w:val="144"/>
        </w:trPr>
        <w:tc>
          <w:tcPr>
            <w:tcW w:w="986" w:type="dxa"/>
          </w:tcPr>
          <w:p w14:paraId="1E0AE46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5" w:type="dxa"/>
          </w:tcPr>
          <w:p w14:paraId="22E9CEC4" w14:textId="77777777" w:rsidR="00437652" w:rsidRDefault="00437652" w:rsidP="00437652">
            <w:pPr>
              <w:ind w:left="135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270" w:type="dxa"/>
          </w:tcPr>
          <w:p w14:paraId="7EADEC46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714E26A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5E2E8E64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B19808C" w14:textId="1F884E4F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мая</w:t>
            </w:r>
          </w:p>
        </w:tc>
        <w:tc>
          <w:tcPr>
            <w:tcW w:w="2221" w:type="dxa"/>
          </w:tcPr>
          <w:p w14:paraId="5C655C1D" w14:textId="77777777" w:rsidR="00437652" w:rsidRDefault="00437652" w:rsidP="00437652">
            <w:pPr>
              <w:ind w:left="135"/>
            </w:pPr>
          </w:p>
        </w:tc>
      </w:tr>
      <w:tr w:rsidR="00437652" w14:paraId="58D40B25" w14:textId="77777777" w:rsidTr="00103866">
        <w:trPr>
          <w:trHeight w:val="144"/>
        </w:trPr>
        <w:tc>
          <w:tcPr>
            <w:tcW w:w="986" w:type="dxa"/>
          </w:tcPr>
          <w:p w14:paraId="06B42799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5" w:type="dxa"/>
          </w:tcPr>
          <w:p w14:paraId="485FBF2C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270" w:type="dxa"/>
          </w:tcPr>
          <w:p w14:paraId="1C35C35E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5594B27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48F0D04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EF33C7A" w14:textId="4B30FF5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мая</w:t>
            </w:r>
          </w:p>
        </w:tc>
        <w:tc>
          <w:tcPr>
            <w:tcW w:w="2221" w:type="dxa"/>
          </w:tcPr>
          <w:p w14:paraId="1463EEFD" w14:textId="77777777" w:rsidR="00437652" w:rsidRDefault="00437652" w:rsidP="00437652">
            <w:pPr>
              <w:ind w:left="135"/>
            </w:pPr>
          </w:p>
        </w:tc>
      </w:tr>
      <w:tr w:rsidR="00437652" w14:paraId="01931022" w14:textId="77777777" w:rsidTr="00103866">
        <w:trPr>
          <w:trHeight w:val="144"/>
        </w:trPr>
        <w:tc>
          <w:tcPr>
            <w:tcW w:w="986" w:type="dxa"/>
          </w:tcPr>
          <w:p w14:paraId="59BC5CD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5" w:type="dxa"/>
          </w:tcPr>
          <w:p w14:paraId="2A435CA2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270" w:type="dxa"/>
          </w:tcPr>
          <w:p w14:paraId="75457E3A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06086CF0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</w:tcPr>
          <w:p w14:paraId="0C47DC07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BD0ABCB" w14:textId="31C0BA3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5-ая неделя мая</w:t>
            </w:r>
          </w:p>
        </w:tc>
        <w:tc>
          <w:tcPr>
            <w:tcW w:w="2221" w:type="dxa"/>
          </w:tcPr>
          <w:p w14:paraId="4F5B6DE0" w14:textId="77777777" w:rsidR="00437652" w:rsidRDefault="00437652" w:rsidP="00437652">
            <w:pPr>
              <w:ind w:left="135"/>
            </w:pPr>
          </w:p>
        </w:tc>
      </w:tr>
      <w:tr w:rsidR="00437652" w14:paraId="7005C9F5" w14:textId="77777777" w:rsidTr="00103866">
        <w:trPr>
          <w:trHeight w:val="144"/>
        </w:trPr>
        <w:tc>
          <w:tcPr>
            <w:tcW w:w="0" w:type="auto"/>
            <w:gridSpan w:val="2"/>
          </w:tcPr>
          <w:p w14:paraId="01DE8F18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0" w:type="dxa"/>
          </w:tcPr>
          <w:p w14:paraId="52243BAC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</w:tcPr>
          <w:p w14:paraId="5312246A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</w:tcPr>
          <w:p w14:paraId="7A0BC973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313C43E7" w14:textId="77777777" w:rsidR="00437652" w:rsidRDefault="00437652" w:rsidP="00437652"/>
        </w:tc>
      </w:tr>
    </w:tbl>
    <w:p w14:paraId="2921C26D" w14:textId="77777777" w:rsidR="00273DA3" w:rsidRDefault="00273DA3">
      <w:pPr>
        <w:sectPr w:rsidR="00273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2CA458" w14:textId="77777777" w:rsidR="00273DA3" w:rsidRDefault="00CB35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8"/>
        <w:gridCol w:w="4337"/>
        <w:gridCol w:w="1196"/>
        <w:gridCol w:w="1849"/>
        <w:gridCol w:w="1918"/>
        <w:gridCol w:w="1355"/>
        <w:gridCol w:w="2229"/>
      </w:tblGrid>
      <w:tr w:rsidR="00437652" w14:paraId="3BA6755B" w14:textId="77777777" w:rsidTr="00103866">
        <w:trPr>
          <w:trHeight w:val="144"/>
        </w:trPr>
        <w:tc>
          <w:tcPr>
            <w:tcW w:w="946" w:type="dxa"/>
            <w:vMerge w:val="restart"/>
          </w:tcPr>
          <w:p w14:paraId="3EA98827" w14:textId="77777777" w:rsidR="00273DA3" w:rsidRDefault="00CB35E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D92540" w14:textId="77777777" w:rsidR="00273DA3" w:rsidRDefault="00273DA3">
            <w:pPr>
              <w:ind w:left="135"/>
            </w:pPr>
          </w:p>
        </w:tc>
        <w:tc>
          <w:tcPr>
            <w:tcW w:w="4528" w:type="dxa"/>
            <w:vMerge w:val="restart"/>
          </w:tcPr>
          <w:p w14:paraId="0D76BD01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3D7E0C" w14:textId="77777777" w:rsidR="00273DA3" w:rsidRDefault="00273DA3">
            <w:pPr>
              <w:ind w:left="135"/>
            </w:pPr>
          </w:p>
        </w:tc>
        <w:tc>
          <w:tcPr>
            <w:tcW w:w="0" w:type="auto"/>
            <w:gridSpan w:val="3"/>
          </w:tcPr>
          <w:p w14:paraId="15194C0F" w14:textId="77777777" w:rsidR="00273DA3" w:rsidRDefault="00CB35EB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068789AF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B9B4D3" w14:textId="77777777" w:rsidR="00273DA3" w:rsidRDefault="00273DA3">
            <w:pPr>
              <w:ind w:left="135"/>
            </w:pPr>
          </w:p>
        </w:tc>
        <w:tc>
          <w:tcPr>
            <w:tcW w:w="2221" w:type="dxa"/>
            <w:vMerge w:val="restart"/>
          </w:tcPr>
          <w:p w14:paraId="275AC99C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F54009" w14:textId="77777777" w:rsidR="00273DA3" w:rsidRDefault="00273DA3">
            <w:pPr>
              <w:ind w:left="135"/>
            </w:pPr>
          </w:p>
        </w:tc>
      </w:tr>
      <w:tr w:rsidR="00437652" w14:paraId="1A3E6B5E" w14:textId="77777777" w:rsidTr="00103866">
        <w:trPr>
          <w:trHeight w:val="144"/>
        </w:trPr>
        <w:tc>
          <w:tcPr>
            <w:tcW w:w="0" w:type="auto"/>
            <w:vMerge/>
          </w:tcPr>
          <w:p w14:paraId="7BF106F6" w14:textId="77777777" w:rsidR="00273DA3" w:rsidRDefault="00273DA3"/>
        </w:tc>
        <w:tc>
          <w:tcPr>
            <w:tcW w:w="0" w:type="auto"/>
            <w:vMerge/>
          </w:tcPr>
          <w:p w14:paraId="68A50293" w14:textId="77777777" w:rsidR="00273DA3" w:rsidRDefault="00273DA3"/>
        </w:tc>
        <w:tc>
          <w:tcPr>
            <w:tcW w:w="1247" w:type="dxa"/>
          </w:tcPr>
          <w:p w14:paraId="1D60C14F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4A980" w14:textId="77777777" w:rsidR="00273DA3" w:rsidRDefault="00273DA3">
            <w:pPr>
              <w:ind w:left="135"/>
            </w:pPr>
          </w:p>
        </w:tc>
        <w:tc>
          <w:tcPr>
            <w:tcW w:w="1841" w:type="dxa"/>
          </w:tcPr>
          <w:p w14:paraId="16475703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E1DAD1" w14:textId="77777777" w:rsidR="00273DA3" w:rsidRDefault="00273DA3">
            <w:pPr>
              <w:ind w:left="135"/>
            </w:pPr>
          </w:p>
        </w:tc>
        <w:tc>
          <w:tcPr>
            <w:tcW w:w="1910" w:type="dxa"/>
          </w:tcPr>
          <w:p w14:paraId="78945DC3" w14:textId="77777777" w:rsidR="00273DA3" w:rsidRDefault="00CB35E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DDF9DF" w14:textId="77777777" w:rsidR="00273DA3" w:rsidRDefault="00273DA3">
            <w:pPr>
              <w:ind w:left="135"/>
            </w:pPr>
          </w:p>
        </w:tc>
        <w:tc>
          <w:tcPr>
            <w:tcW w:w="0" w:type="auto"/>
            <w:vMerge/>
          </w:tcPr>
          <w:p w14:paraId="54C7DFEA" w14:textId="77777777" w:rsidR="00273DA3" w:rsidRDefault="00273DA3"/>
        </w:tc>
        <w:tc>
          <w:tcPr>
            <w:tcW w:w="0" w:type="auto"/>
            <w:vMerge/>
          </w:tcPr>
          <w:p w14:paraId="12E5F03F" w14:textId="77777777" w:rsidR="00273DA3" w:rsidRDefault="00273DA3"/>
        </w:tc>
      </w:tr>
      <w:tr w:rsidR="00437652" w14:paraId="5BC9B637" w14:textId="77777777" w:rsidTr="00103866">
        <w:trPr>
          <w:trHeight w:val="144"/>
        </w:trPr>
        <w:tc>
          <w:tcPr>
            <w:tcW w:w="946" w:type="dxa"/>
          </w:tcPr>
          <w:p w14:paraId="67A9BDC0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8" w:type="dxa"/>
          </w:tcPr>
          <w:p w14:paraId="75E16F53" w14:textId="77777777" w:rsidR="00437652" w:rsidRDefault="00437652" w:rsidP="00437652">
            <w:pPr>
              <w:ind w:left="135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247" w:type="dxa"/>
          </w:tcPr>
          <w:p w14:paraId="6478B7AA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062ADFF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5DF7740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8EEAEA3" w14:textId="11A29700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57AE7BA1" w14:textId="77777777" w:rsidR="00437652" w:rsidRDefault="00437652" w:rsidP="00437652">
            <w:pPr>
              <w:ind w:left="135"/>
            </w:pPr>
          </w:p>
        </w:tc>
      </w:tr>
      <w:tr w:rsidR="00437652" w14:paraId="375E675A" w14:textId="77777777" w:rsidTr="00103866">
        <w:trPr>
          <w:trHeight w:val="144"/>
        </w:trPr>
        <w:tc>
          <w:tcPr>
            <w:tcW w:w="946" w:type="dxa"/>
          </w:tcPr>
          <w:p w14:paraId="646036F1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8" w:type="dxa"/>
          </w:tcPr>
          <w:p w14:paraId="5A28A905" w14:textId="77777777" w:rsidR="00437652" w:rsidRDefault="00437652" w:rsidP="00437652">
            <w:pPr>
              <w:ind w:left="135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</w:tcPr>
          <w:p w14:paraId="64E90D1D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5BA90BBE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F345BAD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6ADEC05" w14:textId="2587A4A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29442C26" w14:textId="77777777" w:rsidR="00437652" w:rsidRDefault="00437652" w:rsidP="00437652">
            <w:pPr>
              <w:ind w:left="135"/>
            </w:pPr>
          </w:p>
        </w:tc>
      </w:tr>
      <w:tr w:rsidR="00437652" w14:paraId="102DD239" w14:textId="77777777" w:rsidTr="00103866">
        <w:trPr>
          <w:trHeight w:val="144"/>
        </w:trPr>
        <w:tc>
          <w:tcPr>
            <w:tcW w:w="946" w:type="dxa"/>
          </w:tcPr>
          <w:p w14:paraId="3BAFAE5A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8" w:type="dxa"/>
          </w:tcPr>
          <w:p w14:paraId="5DC0978C" w14:textId="77777777" w:rsidR="00437652" w:rsidRDefault="00437652" w:rsidP="00437652">
            <w:pPr>
              <w:ind w:left="135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247" w:type="dxa"/>
          </w:tcPr>
          <w:p w14:paraId="4082C26E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7369D75D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E78101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F0DD4DD" w14:textId="5FC489B6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3-яя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70ABF6F4" w14:textId="77777777" w:rsidR="00437652" w:rsidRDefault="00437652" w:rsidP="00437652">
            <w:pPr>
              <w:ind w:left="135"/>
            </w:pPr>
          </w:p>
        </w:tc>
      </w:tr>
      <w:tr w:rsidR="00437652" w14:paraId="6C436A4F" w14:textId="77777777" w:rsidTr="00103866">
        <w:trPr>
          <w:trHeight w:val="144"/>
        </w:trPr>
        <w:tc>
          <w:tcPr>
            <w:tcW w:w="946" w:type="dxa"/>
          </w:tcPr>
          <w:p w14:paraId="48E6979E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8" w:type="dxa"/>
          </w:tcPr>
          <w:p w14:paraId="51536A1B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247" w:type="dxa"/>
          </w:tcPr>
          <w:p w14:paraId="081A6242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738264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021B41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8066351" w14:textId="11E3EC4D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4-ая неделя </w:t>
            </w:r>
            <w:r w:rsidRPr="001F37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221" w:type="dxa"/>
          </w:tcPr>
          <w:p w14:paraId="581D0486" w14:textId="77777777" w:rsidR="00437652" w:rsidRDefault="00437652" w:rsidP="00437652">
            <w:pPr>
              <w:ind w:left="135"/>
            </w:pPr>
          </w:p>
        </w:tc>
      </w:tr>
      <w:tr w:rsidR="00437652" w14:paraId="65B6E7A0" w14:textId="77777777" w:rsidTr="00103866">
        <w:trPr>
          <w:trHeight w:val="144"/>
        </w:trPr>
        <w:tc>
          <w:tcPr>
            <w:tcW w:w="946" w:type="dxa"/>
          </w:tcPr>
          <w:p w14:paraId="71524C89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8" w:type="dxa"/>
          </w:tcPr>
          <w:p w14:paraId="7D4F1D13" w14:textId="77777777" w:rsidR="00437652" w:rsidRDefault="00437652" w:rsidP="00437652">
            <w:pPr>
              <w:ind w:left="135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247" w:type="dxa"/>
          </w:tcPr>
          <w:p w14:paraId="5F1B651A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3902726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DEAEE9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28CF3021" w14:textId="6FED1000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октября</w:t>
            </w:r>
          </w:p>
        </w:tc>
        <w:tc>
          <w:tcPr>
            <w:tcW w:w="2221" w:type="dxa"/>
          </w:tcPr>
          <w:p w14:paraId="2F763AB4" w14:textId="77777777" w:rsidR="00437652" w:rsidRDefault="00437652" w:rsidP="00437652">
            <w:pPr>
              <w:ind w:left="135"/>
            </w:pPr>
          </w:p>
        </w:tc>
      </w:tr>
      <w:tr w:rsidR="00437652" w14:paraId="199A7010" w14:textId="77777777" w:rsidTr="00103866">
        <w:trPr>
          <w:trHeight w:val="144"/>
        </w:trPr>
        <w:tc>
          <w:tcPr>
            <w:tcW w:w="946" w:type="dxa"/>
          </w:tcPr>
          <w:p w14:paraId="34E0D5F8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8" w:type="dxa"/>
          </w:tcPr>
          <w:p w14:paraId="307D53B3" w14:textId="77777777" w:rsidR="00437652" w:rsidRDefault="00437652" w:rsidP="00437652">
            <w:pPr>
              <w:ind w:left="135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47" w:type="dxa"/>
          </w:tcPr>
          <w:p w14:paraId="5300D43D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61DB1CA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DE7DDA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32E5FF3" w14:textId="748BBB85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октября</w:t>
            </w:r>
          </w:p>
        </w:tc>
        <w:tc>
          <w:tcPr>
            <w:tcW w:w="2221" w:type="dxa"/>
          </w:tcPr>
          <w:p w14:paraId="1523CDCA" w14:textId="77777777" w:rsidR="00437652" w:rsidRDefault="00437652" w:rsidP="00437652">
            <w:pPr>
              <w:ind w:left="135"/>
            </w:pPr>
          </w:p>
        </w:tc>
      </w:tr>
      <w:tr w:rsidR="00437652" w14:paraId="49075482" w14:textId="77777777" w:rsidTr="00103866">
        <w:trPr>
          <w:trHeight w:val="144"/>
        </w:trPr>
        <w:tc>
          <w:tcPr>
            <w:tcW w:w="946" w:type="dxa"/>
          </w:tcPr>
          <w:p w14:paraId="54C9D9B2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8" w:type="dxa"/>
          </w:tcPr>
          <w:p w14:paraId="5EB1713B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247" w:type="dxa"/>
          </w:tcPr>
          <w:p w14:paraId="5851D008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55A6967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2E6A7EB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5C4E307" w14:textId="2FA5D055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октября</w:t>
            </w:r>
          </w:p>
        </w:tc>
        <w:tc>
          <w:tcPr>
            <w:tcW w:w="2221" w:type="dxa"/>
          </w:tcPr>
          <w:p w14:paraId="3D463260" w14:textId="77777777" w:rsidR="00437652" w:rsidRDefault="00437652" w:rsidP="00437652">
            <w:pPr>
              <w:ind w:left="135"/>
            </w:pPr>
          </w:p>
        </w:tc>
      </w:tr>
      <w:tr w:rsidR="00437652" w14:paraId="58D36462" w14:textId="77777777" w:rsidTr="00103866">
        <w:trPr>
          <w:trHeight w:val="144"/>
        </w:trPr>
        <w:tc>
          <w:tcPr>
            <w:tcW w:w="946" w:type="dxa"/>
          </w:tcPr>
          <w:p w14:paraId="3941CB94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8" w:type="dxa"/>
          </w:tcPr>
          <w:p w14:paraId="2C2BCA21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247" w:type="dxa"/>
          </w:tcPr>
          <w:p w14:paraId="26F613E7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49665C6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6F4EE28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2D615A96" w14:textId="07361FD4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октября</w:t>
            </w:r>
          </w:p>
        </w:tc>
        <w:tc>
          <w:tcPr>
            <w:tcW w:w="2221" w:type="dxa"/>
          </w:tcPr>
          <w:p w14:paraId="0ADCEF42" w14:textId="77777777" w:rsidR="00437652" w:rsidRDefault="00437652" w:rsidP="00437652">
            <w:pPr>
              <w:ind w:left="135"/>
            </w:pPr>
          </w:p>
        </w:tc>
      </w:tr>
      <w:tr w:rsidR="00437652" w14:paraId="0C62B920" w14:textId="77777777" w:rsidTr="00103866">
        <w:trPr>
          <w:trHeight w:val="144"/>
        </w:trPr>
        <w:tc>
          <w:tcPr>
            <w:tcW w:w="946" w:type="dxa"/>
          </w:tcPr>
          <w:p w14:paraId="40BEE04A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8" w:type="dxa"/>
          </w:tcPr>
          <w:p w14:paraId="75AF44CE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247" w:type="dxa"/>
          </w:tcPr>
          <w:p w14:paraId="5FEF8F71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045EBE97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1C266D8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9F04AF4" w14:textId="426FBE6A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ноября</w:t>
            </w:r>
          </w:p>
        </w:tc>
        <w:tc>
          <w:tcPr>
            <w:tcW w:w="2221" w:type="dxa"/>
          </w:tcPr>
          <w:p w14:paraId="72784E5A" w14:textId="77777777" w:rsidR="00437652" w:rsidRDefault="00437652" w:rsidP="00437652">
            <w:pPr>
              <w:ind w:left="135"/>
            </w:pPr>
          </w:p>
        </w:tc>
      </w:tr>
      <w:tr w:rsidR="00437652" w14:paraId="429AC395" w14:textId="77777777" w:rsidTr="00103866">
        <w:trPr>
          <w:trHeight w:val="144"/>
        </w:trPr>
        <w:tc>
          <w:tcPr>
            <w:tcW w:w="946" w:type="dxa"/>
          </w:tcPr>
          <w:p w14:paraId="4264BFCA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8" w:type="dxa"/>
          </w:tcPr>
          <w:p w14:paraId="2E1E86F2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247" w:type="dxa"/>
          </w:tcPr>
          <w:p w14:paraId="642BAE3B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AC7EFB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63450B7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AD68E8D" w14:textId="53E8BD67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ноября</w:t>
            </w:r>
          </w:p>
        </w:tc>
        <w:tc>
          <w:tcPr>
            <w:tcW w:w="2221" w:type="dxa"/>
          </w:tcPr>
          <w:p w14:paraId="4427B6C0" w14:textId="77777777" w:rsidR="00437652" w:rsidRDefault="00437652" w:rsidP="00437652">
            <w:pPr>
              <w:ind w:left="135"/>
            </w:pPr>
          </w:p>
        </w:tc>
      </w:tr>
      <w:tr w:rsidR="00437652" w14:paraId="0D69EBDF" w14:textId="77777777" w:rsidTr="00103866">
        <w:trPr>
          <w:trHeight w:val="144"/>
        </w:trPr>
        <w:tc>
          <w:tcPr>
            <w:tcW w:w="946" w:type="dxa"/>
          </w:tcPr>
          <w:p w14:paraId="464E112E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8" w:type="dxa"/>
          </w:tcPr>
          <w:p w14:paraId="3BF5FAB0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247" w:type="dxa"/>
          </w:tcPr>
          <w:p w14:paraId="669EF7C5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B94257E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7D6F464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0E94880" w14:textId="22B6EA8B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ноября</w:t>
            </w:r>
          </w:p>
        </w:tc>
        <w:tc>
          <w:tcPr>
            <w:tcW w:w="2221" w:type="dxa"/>
          </w:tcPr>
          <w:p w14:paraId="008F1D76" w14:textId="77777777" w:rsidR="00437652" w:rsidRDefault="00437652" w:rsidP="00437652">
            <w:pPr>
              <w:ind w:left="135"/>
            </w:pPr>
          </w:p>
        </w:tc>
      </w:tr>
      <w:tr w:rsidR="00437652" w14:paraId="309DF2D3" w14:textId="77777777" w:rsidTr="00103866">
        <w:trPr>
          <w:trHeight w:val="144"/>
        </w:trPr>
        <w:tc>
          <w:tcPr>
            <w:tcW w:w="946" w:type="dxa"/>
          </w:tcPr>
          <w:p w14:paraId="338A7FBD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8" w:type="dxa"/>
          </w:tcPr>
          <w:p w14:paraId="63533DB4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247" w:type="dxa"/>
          </w:tcPr>
          <w:p w14:paraId="0B7301E4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561C3B6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141ED0E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7D401D01" w14:textId="5E508CF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декабря</w:t>
            </w:r>
          </w:p>
        </w:tc>
        <w:tc>
          <w:tcPr>
            <w:tcW w:w="2221" w:type="dxa"/>
          </w:tcPr>
          <w:p w14:paraId="1FA5A454" w14:textId="77777777" w:rsidR="00437652" w:rsidRDefault="00437652" w:rsidP="00437652">
            <w:pPr>
              <w:ind w:left="135"/>
            </w:pPr>
          </w:p>
        </w:tc>
      </w:tr>
      <w:tr w:rsidR="00437652" w14:paraId="18D13CF7" w14:textId="77777777" w:rsidTr="00103866">
        <w:trPr>
          <w:trHeight w:val="144"/>
        </w:trPr>
        <w:tc>
          <w:tcPr>
            <w:tcW w:w="946" w:type="dxa"/>
          </w:tcPr>
          <w:p w14:paraId="367946FE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8" w:type="dxa"/>
          </w:tcPr>
          <w:p w14:paraId="65A55CE8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247" w:type="dxa"/>
          </w:tcPr>
          <w:p w14:paraId="13EA19EF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16F19DA6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</w:tcPr>
          <w:p w14:paraId="4E39A92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51AC0FE" w14:textId="533CE1F4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декабря</w:t>
            </w:r>
          </w:p>
        </w:tc>
        <w:tc>
          <w:tcPr>
            <w:tcW w:w="2221" w:type="dxa"/>
          </w:tcPr>
          <w:p w14:paraId="3E6A8DDD" w14:textId="77777777" w:rsidR="00437652" w:rsidRDefault="00437652" w:rsidP="00437652">
            <w:pPr>
              <w:ind w:left="135"/>
            </w:pPr>
          </w:p>
        </w:tc>
      </w:tr>
      <w:tr w:rsidR="00437652" w14:paraId="08837D9C" w14:textId="77777777" w:rsidTr="00103866">
        <w:trPr>
          <w:trHeight w:val="144"/>
        </w:trPr>
        <w:tc>
          <w:tcPr>
            <w:tcW w:w="946" w:type="dxa"/>
          </w:tcPr>
          <w:p w14:paraId="2E1C95DD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8" w:type="dxa"/>
          </w:tcPr>
          <w:p w14:paraId="19AE19BA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247" w:type="dxa"/>
          </w:tcPr>
          <w:p w14:paraId="471DB143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5926361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9F73AD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0C996CC7" w14:textId="61B54201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декабря</w:t>
            </w:r>
          </w:p>
        </w:tc>
        <w:tc>
          <w:tcPr>
            <w:tcW w:w="2221" w:type="dxa"/>
          </w:tcPr>
          <w:p w14:paraId="74EECEE1" w14:textId="77777777" w:rsidR="00437652" w:rsidRDefault="00437652" w:rsidP="00437652">
            <w:pPr>
              <w:ind w:left="135"/>
            </w:pPr>
          </w:p>
        </w:tc>
      </w:tr>
      <w:tr w:rsidR="00437652" w14:paraId="5C475DFC" w14:textId="77777777" w:rsidTr="00103866">
        <w:trPr>
          <w:trHeight w:val="144"/>
        </w:trPr>
        <w:tc>
          <w:tcPr>
            <w:tcW w:w="946" w:type="dxa"/>
          </w:tcPr>
          <w:p w14:paraId="3776847E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8" w:type="dxa"/>
          </w:tcPr>
          <w:p w14:paraId="58C59FCD" w14:textId="77777777" w:rsidR="00437652" w:rsidRDefault="00437652" w:rsidP="00437652">
            <w:pPr>
              <w:ind w:left="135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</w:tcPr>
          <w:p w14:paraId="309066FF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2ECC1137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65BD36E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26EF5604" w14:textId="01B1FD94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декабря</w:t>
            </w:r>
          </w:p>
        </w:tc>
        <w:tc>
          <w:tcPr>
            <w:tcW w:w="2221" w:type="dxa"/>
          </w:tcPr>
          <w:p w14:paraId="46C3B018" w14:textId="77777777" w:rsidR="00437652" w:rsidRDefault="00437652" w:rsidP="00437652">
            <w:pPr>
              <w:ind w:left="135"/>
            </w:pPr>
          </w:p>
        </w:tc>
      </w:tr>
      <w:tr w:rsidR="00437652" w14:paraId="78ACA6B1" w14:textId="77777777" w:rsidTr="00103866">
        <w:trPr>
          <w:trHeight w:val="144"/>
        </w:trPr>
        <w:tc>
          <w:tcPr>
            <w:tcW w:w="946" w:type="dxa"/>
          </w:tcPr>
          <w:p w14:paraId="38ED8183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8" w:type="dxa"/>
          </w:tcPr>
          <w:p w14:paraId="0A8E46D3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247" w:type="dxa"/>
          </w:tcPr>
          <w:p w14:paraId="0F3FC407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1C4FFCF0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3A7461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03390ECB" w14:textId="2459C8BF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января</w:t>
            </w:r>
          </w:p>
        </w:tc>
        <w:tc>
          <w:tcPr>
            <w:tcW w:w="2221" w:type="dxa"/>
          </w:tcPr>
          <w:p w14:paraId="3EF92FD4" w14:textId="77777777" w:rsidR="00437652" w:rsidRDefault="00437652" w:rsidP="00437652">
            <w:pPr>
              <w:ind w:left="135"/>
            </w:pPr>
          </w:p>
        </w:tc>
      </w:tr>
      <w:tr w:rsidR="00437652" w14:paraId="389506AC" w14:textId="77777777" w:rsidTr="00103866">
        <w:trPr>
          <w:trHeight w:val="144"/>
        </w:trPr>
        <w:tc>
          <w:tcPr>
            <w:tcW w:w="946" w:type="dxa"/>
          </w:tcPr>
          <w:p w14:paraId="1283BA82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8" w:type="dxa"/>
          </w:tcPr>
          <w:p w14:paraId="6296B769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247" w:type="dxa"/>
          </w:tcPr>
          <w:p w14:paraId="4B071B19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6AA773C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510C5F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F87BBE5" w14:textId="237700C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января</w:t>
            </w:r>
          </w:p>
        </w:tc>
        <w:tc>
          <w:tcPr>
            <w:tcW w:w="2221" w:type="dxa"/>
          </w:tcPr>
          <w:p w14:paraId="7540233E" w14:textId="77777777" w:rsidR="00437652" w:rsidRDefault="00437652" w:rsidP="00437652">
            <w:pPr>
              <w:ind w:left="135"/>
            </w:pPr>
          </w:p>
        </w:tc>
      </w:tr>
      <w:tr w:rsidR="00437652" w14:paraId="73552E46" w14:textId="77777777" w:rsidTr="00103866">
        <w:trPr>
          <w:trHeight w:val="144"/>
        </w:trPr>
        <w:tc>
          <w:tcPr>
            <w:tcW w:w="946" w:type="dxa"/>
          </w:tcPr>
          <w:p w14:paraId="482DC5C8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8" w:type="dxa"/>
          </w:tcPr>
          <w:p w14:paraId="1F096692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247" w:type="dxa"/>
          </w:tcPr>
          <w:p w14:paraId="46B0AB82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02B0641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3FD3D6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5292083" w14:textId="2765EEBF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января</w:t>
            </w:r>
          </w:p>
        </w:tc>
        <w:tc>
          <w:tcPr>
            <w:tcW w:w="2221" w:type="dxa"/>
          </w:tcPr>
          <w:p w14:paraId="75D123BE" w14:textId="77777777" w:rsidR="00437652" w:rsidRDefault="00437652" w:rsidP="00437652">
            <w:pPr>
              <w:ind w:left="135"/>
            </w:pPr>
          </w:p>
        </w:tc>
      </w:tr>
      <w:tr w:rsidR="00437652" w14:paraId="6E2E1F3B" w14:textId="77777777" w:rsidTr="00103866">
        <w:trPr>
          <w:trHeight w:val="144"/>
        </w:trPr>
        <w:tc>
          <w:tcPr>
            <w:tcW w:w="946" w:type="dxa"/>
          </w:tcPr>
          <w:p w14:paraId="25DD362E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8" w:type="dxa"/>
          </w:tcPr>
          <w:p w14:paraId="32745B34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247" w:type="dxa"/>
          </w:tcPr>
          <w:p w14:paraId="34DBA139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68C4DE8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639A8EB4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3B61742B" w14:textId="0C84D30E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февраля</w:t>
            </w:r>
          </w:p>
        </w:tc>
        <w:tc>
          <w:tcPr>
            <w:tcW w:w="2221" w:type="dxa"/>
          </w:tcPr>
          <w:p w14:paraId="24B27B3A" w14:textId="77777777" w:rsidR="00437652" w:rsidRDefault="00437652" w:rsidP="00437652">
            <w:pPr>
              <w:ind w:left="135"/>
            </w:pPr>
          </w:p>
        </w:tc>
      </w:tr>
      <w:tr w:rsidR="00437652" w14:paraId="705AFB25" w14:textId="77777777" w:rsidTr="00103866">
        <w:trPr>
          <w:trHeight w:val="144"/>
        </w:trPr>
        <w:tc>
          <w:tcPr>
            <w:tcW w:w="946" w:type="dxa"/>
          </w:tcPr>
          <w:p w14:paraId="7A711F5A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8" w:type="dxa"/>
          </w:tcPr>
          <w:p w14:paraId="60CCC8E3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</w:tcPr>
          <w:p w14:paraId="2B439CC9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5BE2893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1CB6AD5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2723C7F5" w14:textId="5EA1865E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февраля</w:t>
            </w:r>
          </w:p>
        </w:tc>
        <w:tc>
          <w:tcPr>
            <w:tcW w:w="2221" w:type="dxa"/>
          </w:tcPr>
          <w:p w14:paraId="22BAB914" w14:textId="77777777" w:rsidR="00437652" w:rsidRDefault="00437652" w:rsidP="00437652">
            <w:pPr>
              <w:ind w:left="135"/>
            </w:pPr>
          </w:p>
        </w:tc>
      </w:tr>
      <w:tr w:rsidR="00437652" w14:paraId="4744539D" w14:textId="77777777" w:rsidTr="00103866">
        <w:trPr>
          <w:trHeight w:val="144"/>
        </w:trPr>
        <w:tc>
          <w:tcPr>
            <w:tcW w:w="946" w:type="dxa"/>
          </w:tcPr>
          <w:p w14:paraId="6D61B433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8" w:type="dxa"/>
          </w:tcPr>
          <w:p w14:paraId="584AE8CF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47" w:type="dxa"/>
          </w:tcPr>
          <w:p w14:paraId="4CD236C6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378C2126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15E072C4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E9F9960" w14:textId="75ACAC85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февраля</w:t>
            </w:r>
          </w:p>
        </w:tc>
        <w:tc>
          <w:tcPr>
            <w:tcW w:w="2221" w:type="dxa"/>
          </w:tcPr>
          <w:p w14:paraId="2BCBDF5A" w14:textId="77777777" w:rsidR="00437652" w:rsidRDefault="00437652" w:rsidP="00437652">
            <w:pPr>
              <w:ind w:left="135"/>
            </w:pPr>
          </w:p>
        </w:tc>
      </w:tr>
      <w:tr w:rsidR="00437652" w14:paraId="1E88C18F" w14:textId="77777777" w:rsidTr="00103866">
        <w:trPr>
          <w:trHeight w:val="144"/>
        </w:trPr>
        <w:tc>
          <w:tcPr>
            <w:tcW w:w="946" w:type="dxa"/>
          </w:tcPr>
          <w:p w14:paraId="234898A9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8" w:type="dxa"/>
          </w:tcPr>
          <w:p w14:paraId="33155114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247" w:type="dxa"/>
          </w:tcPr>
          <w:p w14:paraId="53D44342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11251066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55F2CF3A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F04CA6C" w14:textId="7C636B7D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февраля</w:t>
            </w:r>
          </w:p>
        </w:tc>
        <w:tc>
          <w:tcPr>
            <w:tcW w:w="2221" w:type="dxa"/>
          </w:tcPr>
          <w:p w14:paraId="55D66FB8" w14:textId="77777777" w:rsidR="00437652" w:rsidRDefault="00437652" w:rsidP="00437652">
            <w:pPr>
              <w:ind w:left="135"/>
            </w:pPr>
          </w:p>
        </w:tc>
      </w:tr>
      <w:tr w:rsidR="00437652" w14:paraId="2DAA9B65" w14:textId="77777777" w:rsidTr="00103866">
        <w:trPr>
          <w:trHeight w:val="144"/>
        </w:trPr>
        <w:tc>
          <w:tcPr>
            <w:tcW w:w="946" w:type="dxa"/>
          </w:tcPr>
          <w:p w14:paraId="7F764B02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8" w:type="dxa"/>
          </w:tcPr>
          <w:p w14:paraId="7828978A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247" w:type="dxa"/>
          </w:tcPr>
          <w:p w14:paraId="484A873D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6E32FD9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5382A5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46BCBEA5" w14:textId="0D1FA04F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марта</w:t>
            </w:r>
          </w:p>
        </w:tc>
        <w:tc>
          <w:tcPr>
            <w:tcW w:w="2221" w:type="dxa"/>
          </w:tcPr>
          <w:p w14:paraId="51EA8985" w14:textId="77777777" w:rsidR="00437652" w:rsidRDefault="00437652" w:rsidP="00437652">
            <w:pPr>
              <w:ind w:left="135"/>
            </w:pPr>
          </w:p>
        </w:tc>
      </w:tr>
      <w:tr w:rsidR="00437652" w14:paraId="0D41D82C" w14:textId="77777777" w:rsidTr="00103866">
        <w:trPr>
          <w:trHeight w:val="144"/>
        </w:trPr>
        <w:tc>
          <w:tcPr>
            <w:tcW w:w="946" w:type="dxa"/>
          </w:tcPr>
          <w:p w14:paraId="051830A3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8" w:type="dxa"/>
          </w:tcPr>
          <w:p w14:paraId="0C0E8082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247" w:type="dxa"/>
          </w:tcPr>
          <w:p w14:paraId="2364C3E9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6BBC7C76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</w:tcPr>
          <w:p w14:paraId="38FFAB43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4359EE80" w14:textId="1155C0F5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марта</w:t>
            </w:r>
          </w:p>
        </w:tc>
        <w:tc>
          <w:tcPr>
            <w:tcW w:w="2221" w:type="dxa"/>
          </w:tcPr>
          <w:p w14:paraId="6C1F7113" w14:textId="77777777" w:rsidR="00437652" w:rsidRDefault="00437652" w:rsidP="00437652">
            <w:pPr>
              <w:ind w:left="135"/>
            </w:pPr>
          </w:p>
        </w:tc>
      </w:tr>
      <w:tr w:rsidR="00437652" w14:paraId="44AA4999" w14:textId="77777777" w:rsidTr="00103866">
        <w:trPr>
          <w:trHeight w:val="144"/>
        </w:trPr>
        <w:tc>
          <w:tcPr>
            <w:tcW w:w="946" w:type="dxa"/>
          </w:tcPr>
          <w:p w14:paraId="320EC39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8" w:type="dxa"/>
          </w:tcPr>
          <w:p w14:paraId="7B731747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247" w:type="dxa"/>
          </w:tcPr>
          <w:p w14:paraId="0950F64F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0205DD64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60AEAA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5BD880F4" w14:textId="21D82AB5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марта</w:t>
            </w:r>
          </w:p>
        </w:tc>
        <w:tc>
          <w:tcPr>
            <w:tcW w:w="2221" w:type="dxa"/>
          </w:tcPr>
          <w:p w14:paraId="1BD7E649" w14:textId="77777777" w:rsidR="00437652" w:rsidRDefault="00437652" w:rsidP="00437652">
            <w:pPr>
              <w:ind w:left="135"/>
            </w:pPr>
          </w:p>
        </w:tc>
      </w:tr>
      <w:tr w:rsidR="00437652" w14:paraId="627F8A00" w14:textId="77777777" w:rsidTr="00103866">
        <w:trPr>
          <w:trHeight w:val="144"/>
        </w:trPr>
        <w:tc>
          <w:tcPr>
            <w:tcW w:w="946" w:type="dxa"/>
          </w:tcPr>
          <w:p w14:paraId="53D64C92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8" w:type="dxa"/>
          </w:tcPr>
          <w:p w14:paraId="5F445CA5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247" w:type="dxa"/>
          </w:tcPr>
          <w:p w14:paraId="5CA31D73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8ADBA1D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3BC9D59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49148AE0" w14:textId="7CEB21F7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марта</w:t>
            </w:r>
          </w:p>
        </w:tc>
        <w:tc>
          <w:tcPr>
            <w:tcW w:w="2221" w:type="dxa"/>
          </w:tcPr>
          <w:p w14:paraId="34209EF9" w14:textId="77777777" w:rsidR="00437652" w:rsidRDefault="00437652" w:rsidP="00437652">
            <w:pPr>
              <w:ind w:left="135"/>
            </w:pPr>
          </w:p>
        </w:tc>
      </w:tr>
      <w:tr w:rsidR="00437652" w14:paraId="641D245F" w14:textId="77777777" w:rsidTr="00103866">
        <w:trPr>
          <w:trHeight w:val="144"/>
        </w:trPr>
        <w:tc>
          <w:tcPr>
            <w:tcW w:w="946" w:type="dxa"/>
          </w:tcPr>
          <w:p w14:paraId="51DE102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8" w:type="dxa"/>
          </w:tcPr>
          <w:p w14:paraId="4F1E35BB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247" w:type="dxa"/>
          </w:tcPr>
          <w:p w14:paraId="55001C0D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004105C1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59866739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432D2B3" w14:textId="6382F41E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апреля</w:t>
            </w:r>
          </w:p>
        </w:tc>
        <w:tc>
          <w:tcPr>
            <w:tcW w:w="2221" w:type="dxa"/>
          </w:tcPr>
          <w:p w14:paraId="7CC9C87B" w14:textId="77777777" w:rsidR="00437652" w:rsidRDefault="00437652" w:rsidP="00437652">
            <w:pPr>
              <w:ind w:left="135"/>
            </w:pPr>
          </w:p>
        </w:tc>
      </w:tr>
      <w:tr w:rsidR="00437652" w14:paraId="5492C916" w14:textId="77777777" w:rsidTr="00103866">
        <w:trPr>
          <w:trHeight w:val="144"/>
        </w:trPr>
        <w:tc>
          <w:tcPr>
            <w:tcW w:w="946" w:type="dxa"/>
          </w:tcPr>
          <w:p w14:paraId="4D093CEF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8" w:type="dxa"/>
          </w:tcPr>
          <w:p w14:paraId="7673704B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47" w:type="dxa"/>
          </w:tcPr>
          <w:p w14:paraId="45A7D46C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528D11B8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08ED9B8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1E757D04" w14:textId="31DC189D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апреля</w:t>
            </w:r>
          </w:p>
        </w:tc>
        <w:tc>
          <w:tcPr>
            <w:tcW w:w="2221" w:type="dxa"/>
          </w:tcPr>
          <w:p w14:paraId="1C49C18C" w14:textId="77777777" w:rsidR="00437652" w:rsidRDefault="00437652" w:rsidP="00437652">
            <w:pPr>
              <w:ind w:left="135"/>
            </w:pPr>
          </w:p>
        </w:tc>
      </w:tr>
      <w:tr w:rsidR="00437652" w14:paraId="39F047BA" w14:textId="77777777" w:rsidTr="00103866">
        <w:trPr>
          <w:trHeight w:val="144"/>
        </w:trPr>
        <w:tc>
          <w:tcPr>
            <w:tcW w:w="946" w:type="dxa"/>
          </w:tcPr>
          <w:p w14:paraId="1E3937CC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8" w:type="dxa"/>
          </w:tcPr>
          <w:p w14:paraId="141E48AE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247" w:type="dxa"/>
          </w:tcPr>
          <w:p w14:paraId="68D6FE32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1AE2ACD7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050D846F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729E3F02" w14:textId="63A9003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апреля</w:t>
            </w:r>
          </w:p>
        </w:tc>
        <w:tc>
          <w:tcPr>
            <w:tcW w:w="2221" w:type="dxa"/>
          </w:tcPr>
          <w:p w14:paraId="3BE421C5" w14:textId="77777777" w:rsidR="00437652" w:rsidRDefault="00437652" w:rsidP="00437652">
            <w:pPr>
              <w:ind w:left="135"/>
            </w:pPr>
          </w:p>
        </w:tc>
      </w:tr>
      <w:tr w:rsidR="00437652" w14:paraId="7CB9B568" w14:textId="77777777" w:rsidTr="00103866">
        <w:trPr>
          <w:trHeight w:val="144"/>
        </w:trPr>
        <w:tc>
          <w:tcPr>
            <w:tcW w:w="946" w:type="dxa"/>
          </w:tcPr>
          <w:p w14:paraId="51FC772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8" w:type="dxa"/>
          </w:tcPr>
          <w:p w14:paraId="5D73B8B5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247" w:type="dxa"/>
          </w:tcPr>
          <w:p w14:paraId="3B81D1AB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E5565C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D2DBF1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4F0963EC" w14:textId="657A6598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1-ая неделя мая</w:t>
            </w:r>
          </w:p>
        </w:tc>
        <w:tc>
          <w:tcPr>
            <w:tcW w:w="2221" w:type="dxa"/>
          </w:tcPr>
          <w:p w14:paraId="364B2AE7" w14:textId="77777777" w:rsidR="00437652" w:rsidRDefault="00437652" w:rsidP="00437652">
            <w:pPr>
              <w:ind w:left="135"/>
            </w:pPr>
          </w:p>
        </w:tc>
      </w:tr>
      <w:tr w:rsidR="00437652" w14:paraId="57A6E3F4" w14:textId="77777777" w:rsidTr="00103866">
        <w:trPr>
          <w:trHeight w:val="144"/>
        </w:trPr>
        <w:tc>
          <w:tcPr>
            <w:tcW w:w="946" w:type="dxa"/>
          </w:tcPr>
          <w:p w14:paraId="7B7160A5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8" w:type="dxa"/>
          </w:tcPr>
          <w:p w14:paraId="4795A289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7" w:type="dxa"/>
          </w:tcPr>
          <w:p w14:paraId="528940B4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7684188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44AEA6EC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7B469382" w14:textId="23985EB9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2-ая неделя мая</w:t>
            </w:r>
          </w:p>
        </w:tc>
        <w:tc>
          <w:tcPr>
            <w:tcW w:w="2221" w:type="dxa"/>
          </w:tcPr>
          <w:p w14:paraId="5D95D205" w14:textId="77777777" w:rsidR="00437652" w:rsidRDefault="00437652" w:rsidP="00437652">
            <w:pPr>
              <w:ind w:left="135"/>
            </w:pPr>
          </w:p>
        </w:tc>
      </w:tr>
      <w:tr w:rsidR="00437652" w14:paraId="2E84025E" w14:textId="77777777" w:rsidTr="00103866">
        <w:trPr>
          <w:trHeight w:val="144"/>
        </w:trPr>
        <w:tc>
          <w:tcPr>
            <w:tcW w:w="946" w:type="dxa"/>
          </w:tcPr>
          <w:p w14:paraId="3883F530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8" w:type="dxa"/>
          </w:tcPr>
          <w:p w14:paraId="3961FB58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247" w:type="dxa"/>
          </w:tcPr>
          <w:p w14:paraId="7EF42EB0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78B02054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17D5233D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66B5A437" w14:textId="2776A544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3-яя неделя мая</w:t>
            </w:r>
          </w:p>
        </w:tc>
        <w:tc>
          <w:tcPr>
            <w:tcW w:w="2221" w:type="dxa"/>
          </w:tcPr>
          <w:p w14:paraId="6169AFA4" w14:textId="77777777" w:rsidR="00437652" w:rsidRDefault="00437652" w:rsidP="00437652">
            <w:pPr>
              <w:ind w:left="135"/>
            </w:pPr>
          </w:p>
        </w:tc>
      </w:tr>
      <w:tr w:rsidR="00437652" w14:paraId="230BA69D" w14:textId="77777777" w:rsidTr="00103866">
        <w:trPr>
          <w:trHeight w:val="144"/>
        </w:trPr>
        <w:tc>
          <w:tcPr>
            <w:tcW w:w="946" w:type="dxa"/>
          </w:tcPr>
          <w:p w14:paraId="195B972F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8" w:type="dxa"/>
          </w:tcPr>
          <w:p w14:paraId="69C3A10A" w14:textId="77777777" w:rsidR="00437652" w:rsidRDefault="00437652" w:rsidP="00437652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247" w:type="dxa"/>
          </w:tcPr>
          <w:p w14:paraId="1105FAF7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14:paraId="2D7992A6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2BFBB7A2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72C086B5" w14:textId="0DAEF52D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4-ая неделя мая</w:t>
            </w:r>
          </w:p>
        </w:tc>
        <w:tc>
          <w:tcPr>
            <w:tcW w:w="2221" w:type="dxa"/>
          </w:tcPr>
          <w:p w14:paraId="5EFCCB2F" w14:textId="77777777" w:rsidR="00437652" w:rsidRDefault="00437652" w:rsidP="00437652">
            <w:pPr>
              <w:ind w:left="135"/>
            </w:pPr>
          </w:p>
        </w:tc>
      </w:tr>
      <w:tr w:rsidR="00437652" w14:paraId="0A149B50" w14:textId="77777777" w:rsidTr="00103866">
        <w:trPr>
          <w:trHeight w:val="144"/>
        </w:trPr>
        <w:tc>
          <w:tcPr>
            <w:tcW w:w="946" w:type="dxa"/>
          </w:tcPr>
          <w:p w14:paraId="11039507" w14:textId="77777777" w:rsidR="00437652" w:rsidRDefault="00437652" w:rsidP="00437652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8" w:type="dxa"/>
          </w:tcPr>
          <w:p w14:paraId="5178E5AA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247" w:type="dxa"/>
          </w:tcPr>
          <w:p w14:paraId="260F8679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14:paraId="3CA6900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910" w:type="dxa"/>
          </w:tcPr>
          <w:p w14:paraId="5CEFF545" w14:textId="77777777" w:rsidR="00437652" w:rsidRDefault="00437652" w:rsidP="00437652">
            <w:pPr>
              <w:ind w:left="135"/>
              <w:jc w:val="center"/>
            </w:pPr>
          </w:p>
        </w:tc>
        <w:tc>
          <w:tcPr>
            <w:tcW w:w="1347" w:type="dxa"/>
          </w:tcPr>
          <w:p w14:paraId="7CA12FA7" w14:textId="0C00802A" w:rsidR="00437652" w:rsidRDefault="00437652" w:rsidP="00437652">
            <w:pPr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5-ая неделя мая</w:t>
            </w:r>
          </w:p>
        </w:tc>
        <w:tc>
          <w:tcPr>
            <w:tcW w:w="2221" w:type="dxa"/>
          </w:tcPr>
          <w:p w14:paraId="4EAE26D5" w14:textId="77777777" w:rsidR="00437652" w:rsidRDefault="00437652" w:rsidP="00437652">
            <w:pPr>
              <w:ind w:left="135"/>
            </w:pPr>
          </w:p>
        </w:tc>
      </w:tr>
      <w:tr w:rsidR="00437652" w14:paraId="684ED944" w14:textId="77777777" w:rsidTr="00103866">
        <w:trPr>
          <w:trHeight w:val="144"/>
        </w:trPr>
        <w:tc>
          <w:tcPr>
            <w:tcW w:w="0" w:type="auto"/>
            <w:gridSpan w:val="2"/>
          </w:tcPr>
          <w:p w14:paraId="53970F0C" w14:textId="77777777" w:rsidR="00437652" w:rsidRPr="00437652" w:rsidRDefault="00437652" w:rsidP="00437652">
            <w:pPr>
              <w:ind w:left="135"/>
              <w:rPr>
                <w:lang w:val="ru-RU"/>
              </w:rPr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7" w:type="dxa"/>
          </w:tcPr>
          <w:p w14:paraId="65292808" w14:textId="77777777" w:rsidR="00437652" w:rsidRDefault="00437652" w:rsidP="00437652">
            <w:pPr>
              <w:ind w:left="135"/>
              <w:jc w:val="center"/>
            </w:pPr>
            <w:r w:rsidRPr="00437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</w:tcPr>
          <w:p w14:paraId="76F1B197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</w:tcPr>
          <w:p w14:paraId="3136E345" w14:textId="77777777" w:rsidR="00437652" w:rsidRDefault="00437652" w:rsidP="0043765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21B999D2" w14:textId="77777777" w:rsidR="00437652" w:rsidRDefault="00437652" w:rsidP="00437652"/>
        </w:tc>
      </w:tr>
    </w:tbl>
    <w:p w14:paraId="33F1E696" w14:textId="77777777" w:rsidR="00273DA3" w:rsidRDefault="00273DA3">
      <w:pPr>
        <w:sectPr w:rsidR="00273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27DD02" w14:textId="77777777" w:rsidR="00273DA3" w:rsidRDefault="00273DA3">
      <w:pPr>
        <w:sectPr w:rsidR="00273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5691BC" w14:textId="77777777" w:rsidR="00273DA3" w:rsidRDefault="00CB35EB">
      <w:pPr>
        <w:spacing w:after="0"/>
        <w:ind w:left="120"/>
      </w:pPr>
      <w:bookmarkStart w:id="8" w:name="block-8732869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A21A460" w14:textId="77777777" w:rsidR="00273DA3" w:rsidRDefault="00CB35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7ABD0DE" w14:textId="77777777" w:rsidR="00273DA3" w:rsidRPr="00437652" w:rsidRDefault="00CB35EB">
      <w:pPr>
        <w:spacing w:after="0" w:line="480" w:lineRule="auto"/>
        <w:ind w:left="120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​‌•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437652">
        <w:rPr>
          <w:sz w:val="28"/>
          <w:lang w:val="ru-RU"/>
        </w:rPr>
        <w:br/>
      </w:r>
      <w:bookmarkStart w:id="9" w:name="1b9c5cdb-18be-47f9-a030-9274be780126"/>
      <w:r w:rsidRPr="00437652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9"/>
      <w:r w:rsidRPr="0043765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5788DE4" w14:textId="77777777" w:rsidR="00273DA3" w:rsidRPr="00437652" w:rsidRDefault="00CB35EB">
      <w:pPr>
        <w:spacing w:after="0" w:line="480" w:lineRule="auto"/>
        <w:ind w:left="120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5CE85B56" w14:textId="77777777" w:rsidR="00273DA3" w:rsidRPr="00437652" w:rsidRDefault="00CB35EB">
      <w:pPr>
        <w:spacing w:after="0"/>
        <w:ind w:left="120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​</w:t>
      </w:r>
    </w:p>
    <w:p w14:paraId="5904E794" w14:textId="77777777" w:rsidR="00273DA3" w:rsidRPr="00437652" w:rsidRDefault="00CB35EB">
      <w:pPr>
        <w:spacing w:after="0" w:line="480" w:lineRule="auto"/>
        <w:ind w:left="120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C3503D7" w14:textId="77777777" w:rsidR="00273DA3" w:rsidRPr="00437652" w:rsidRDefault="00CB35EB">
      <w:pPr>
        <w:spacing w:after="0" w:line="480" w:lineRule="auto"/>
        <w:ind w:left="120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9b34b0d0-0ffe-481c-ad75-b4c2cd5f5c6b"/>
      <w:r w:rsidRPr="00437652">
        <w:rPr>
          <w:rFonts w:ascii="Times New Roman" w:hAnsi="Times New Roman"/>
          <w:color w:val="000000"/>
          <w:sz w:val="28"/>
          <w:lang w:val="ru-RU"/>
        </w:rPr>
        <w:t xml:space="preserve"> Информатика. 10–11 классы. Базовый уровень: методическое пособие / Л.Л. Босова, А.Ю. Босова</w:t>
      </w:r>
      <w:bookmarkEnd w:id="10"/>
      <w:r w:rsidRPr="0043765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8E1183D" w14:textId="77777777" w:rsidR="00273DA3" w:rsidRPr="00437652" w:rsidRDefault="00273DA3">
      <w:pPr>
        <w:spacing w:after="0"/>
        <w:ind w:left="120"/>
        <w:rPr>
          <w:lang w:val="ru-RU"/>
        </w:rPr>
      </w:pPr>
    </w:p>
    <w:p w14:paraId="3E6B9A6D" w14:textId="77777777" w:rsidR="00273DA3" w:rsidRPr="00437652" w:rsidRDefault="00CB35EB">
      <w:pPr>
        <w:spacing w:after="0" w:line="480" w:lineRule="auto"/>
        <w:ind w:left="120"/>
        <w:rPr>
          <w:lang w:val="ru-RU"/>
        </w:rPr>
      </w:pPr>
      <w:r w:rsidRPr="004376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1101F44" w14:textId="77777777" w:rsidR="00273DA3" w:rsidRPr="00437652" w:rsidRDefault="00CB35EB">
      <w:pPr>
        <w:spacing w:after="0" w:line="480" w:lineRule="auto"/>
        <w:ind w:left="120"/>
        <w:rPr>
          <w:lang w:val="ru-RU"/>
        </w:rPr>
      </w:pPr>
      <w:r w:rsidRPr="00437652">
        <w:rPr>
          <w:rFonts w:ascii="Times New Roman" w:hAnsi="Times New Roman"/>
          <w:color w:val="000000"/>
          <w:sz w:val="28"/>
          <w:lang w:val="ru-RU"/>
        </w:rPr>
        <w:t>​</w:t>
      </w:r>
      <w:r w:rsidRPr="00437652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ba532c22-1d17-43cc-a9dc-9c9ea6316796"/>
      <w:r w:rsidRPr="00437652">
        <w:rPr>
          <w:rFonts w:ascii="Times New Roman" w:hAnsi="Times New Roman"/>
          <w:color w:val="000000"/>
          <w:sz w:val="28"/>
          <w:lang w:val="ru-RU"/>
        </w:rPr>
        <w:t>Библиотека ЦОК (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37652">
        <w:rPr>
          <w:rFonts w:ascii="Times New Roman" w:hAnsi="Times New Roman"/>
          <w:color w:val="000000"/>
          <w:sz w:val="28"/>
          <w:lang w:val="ru-RU"/>
        </w:rPr>
        <w:t>)</w:t>
      </w:r>
      <w:bookmarkEnd w:id="11"/>
      <w:r w:rsidRPr="00437652">
        <w:rPr>
          <w:rFonts w:ascii="Times New Roman" w:hAnsi="Times New Roman"/>
          <w:color w:val="333333"/>
          <w:sz w:val="28"/>
          <w:lang w:val="ru-RU"/>
        </w:rPr>
        <w:t>‌</w:t>
      </w:r>
      <w:r w:rsidRPr="00437652">
        <w:rPr>
          <w:rFonts w:ascii="Times New Roman" w:hAnsi="Times New Roman"/>
          <w:color w:val="000000"/>
          <w:sz w:val="28"/>
          <w:lang w:val="ru-RU"/>
        </w:rPr>
        <w:t>​</w:t>
      </w:r>
    </w:p>
    <w:p w14:paraId="228C3B1D" w14:textId="77777777" w:rsidR="00273DA3" w:rsidRPr="00437652" w:rsidRDefault="00273DA3">
      <w:pPr>
        <w:rPr>
          <w:lang w:val="ru-RU"/>
        </w:rPr>
        <w:sectPr w:rsidR="00273DA3" w:rsidRPr="0043765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8C47EFB" w14:textId="77777777" w:rsidR="00CB35EB" w:rsidRPr="00437652" w:rsidRDefault="00CB35EB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CB35EB" w:rsidRPr="00437652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63">
    <w:multiLevelType w:val="hybridMultilevel"/>
    <w:lvl w:ilvl="0" w:tplc="38587029">
      <w:start w:val="1"/>
      <w:numFmt w:val="decimal"/>
      <w:lvlText w:val="%1."/>
      <w:lvlJc w:val="left"/>
      <w:pPr>
        <w:ind w:left="720" w:hanging="360"/>
      </w:pPr>
    </w:lvl>
    <w:lvl w:ilvl="1" w:tplc="38587029" w:tentative="1">
      <w:start w:val="1"/>
      <w:numFmt w:val="lowerLetter"/>
      <w:lvlText w:val="%2."/>
      <w:lvlJc w:val="left"/>
      <w:pPr>
        <w:ind w:left="1440" w:hanging="360"/>
      </w:pPr>
    </w:lvl>
    <w:lvl w:ilvl="2" w:tplc="38587029" w:tentative="1">
      <w:start w:val="1"/>
      <w:numFmt w:val="lowerRoman"/>
      <w:lvlText w:val="%3."/>
      <w:lvlJc w:val="right"/>
      <w:pPr>
        <w:ind w:left="2160" w:hanging="180"/>
      </w:pPr>
    </w:lvl>
    <w:lvl w:ilvl="3" w:tplc="38587029" w:tentative="1">
      <w:start w:val="1"/>
      <w:numFmt w:val="decimal"/>
      <w:lvlText w:val="%4."/>
      <w:lvlJc w:val="left"/>
      <w:pPr>
        <w:ind w:left="2880" w:hanging="360"/>
      </w:pPr>
    </w:lvl>
    <w:lvl w:ilvl="4" w:tplc="38587029" w:tentative="1">
      <w:start w:val="1"/>
      <w:numFmt w:val="lowerLetter"/>
      <w:lvlText w:val="%5."/>
      <w:lvlJc w:val="left"/>
      <w:pPr>
        <w:ind w:left="3600" w:hanging="360"/>
      </w:pPr>
    </w:lvl>
    <w:lvl w:ilvl="5" w:tplc="38587029" w:tentative="1">
      <w:start w:val="1"/>
      <w:numFmt w:val="lowerRoman"/>
      <w:lvlText w:val="%6."/>
      <w:lvlJc w:val="right"/>
      <w:pPr>
        <w:ind w:left="4320" w:hanging="180"/>
      </w:pPr>
    </w:lvl>
    <w:lvl w:ilvl="6" w:tplc="38587029" w:tentative="1">
      <w:start w:val="1"/>
      <w:numFmt w:val="decimal"/>
      <w:lvlText w:val="%7."/>
      <w:lvlJc w:val="left"/>
      <w:pPr>
        <w:ind w:left="5040" w:hanging="360"/>
      </w:pPr>
    </w:lvl>
    <w:lvl w:ilvl="7" w:tplc="38587029" w:tentative="1">
      <w:start w:val="1"/>
      <w:numFmt w:val="lowerLetter"/>
      <w:lvlText w:val="%8."/>
      <w:lvlJc w:val="left"/>
      <w:pPr>
        <w:ind w:left="5760" w:hanging="360"/>
      </w:pPr>
    </w:lvl>
    <w:lvl w:ilvl="8" w:tplc="38587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62">
    <w:multiLevelType w:val="hybridMultilevel"/>
    <w:lvl w:ilvl="0" w:tplc="43237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62">
    <w:abstractNumId w:val="29762"/>
  </w:num>
  <w:num w:numId="29763">
    <w:abstractNumId w:val="2976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3"/>
    <w:rsid w:val="00103866"/>
    <w:rsid w:val="00273DA3"/>
    <w:rsid w:val="002D7C52"/>
    <w:rsid w:val="00437652"/>
    <w:rsid w:val="00CB35EB"/>
    <w:rsid w:val="00E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4582"/>
  <w15:docId w15:val="{35249468-EA12-4DAF-A2BD-3D875B09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14689891" Type="http://schemas.openxmlformats.org/officeDocument/2006/relationships/numbering" Target="numbering.xml"/><Relationship Id="rId130772740" Type="http://schemas.openxmlformats.org/officeDocument/2006/relationships/footnotes" Target="footnotes.xml"/><Relationship Id="rId597509795" Type="http://schemas.openxmlformats.org/officeDocument/2006/relationships/endnotes" Target="endnotes.xml"/><Relationship Id="rId456500761" Type="http://schemas.openxmlformats.org/officeDocument/2006/relationships/comments" Target="comments.xml"/><Relationship Id="rId853234854" Type="http://schemas.microsoft.com/office/2011/relationships/commentsExtended" Target="commentsExtended.xml"/><Relationship Id="rId46572229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9QQsrkliBGzRrJQrMJIGUr0bKB0=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14689891"/>
            <mdssi:RelationshipReference SourceId="rId130772740"/>
            <mdssi:RelationshipReference SourceId="rId597509795"/>
            <mdssi:RelationshipReference SourceId="rId456500761"/>
            <mdssi:RelationshipReference SourceId="rId853234854"/>
            <mdssi:RelationshipReference SourceId="rId465722298"/>
          </Transform>
          <Transform Algorithm="http://www.w3.org/TR/2001/REC-xml-c14n-20010315"/>
        </Transforms>
        <DigestMethod Algorithm="http://www.w3.org/2000/09/xmldsig#sha1"/>
        <DigestValue>lm95TavpIqiMIqac9rAcQQqayVk=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hDGK7kSUP/cQmh+d31l6+6q1iGI=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+rKPbjqBNbSQJ6+hvj3aFxELkLc=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NICiXIbqn8i352ZsWld7gWk2Kko=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1Zv0bu4mEBB5SZN3QPnRF87mckA=</DigestValue>
      </Reference>
      <Reference URI="/word/styles.xml?ContentType=application/vnd.openxmlformats-officedocument.wordprocessingml.styles+xml">
        <DigestMethod Algorithm="http://www.w3.org/2000/09/xmldsig#sha1"/>
        <DigestValue>AruGMsiwkow7SFmourFh+T82WOA=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UC1YGm02/pr2mmYuva7V0YEB/LA=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7AB6-F6D7-4306-B004-784987EF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5996</Words>
  <Characters>34180</Characters>
  <Application>Microsoft Office Word</Application>
  <DocSecurity>0</DocSecurity>
  <Lines>284</Lines>
  <Paragraphs>80</Paragraphs>
  <ScaleCrop>false</ScaleCrop>
  <Company/>
  <LinksUpToDate>false</LinksUpToDate>
  <CharactersWithSpaces>40096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</cp:lastModifiedBy>
  <cp:revision>2</cp:revision>
  <dcterms:created xsi:type="dcterms:W3CDTF">2024-11-01T12:23:00Z</dcterms:created>
  <dcterms:modified xsi:type="dcterms:W3CDTF">2024-11-01T12:23:00Z</dcterms:modified>
</cp:coreProperties>
</file>