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D3" w:rsidRPr="00F2091F" w:rsidRDefault="00244DD3" w:rsidP="00244DD3">
      <w:pPr>
        <w:spacing w:after="0" w:line="408" w:lineRule="auto"/>
        <w:ind w:left="120"/>
        <w:jc w:val="center"/>
        <w:rPr>
          <w:lang w:val="ru-RU"/>
        </w:rPr>
      </w:pPr>
      <w:bookmarkStart w:id="0" w:name="block-7710097"/>
      <w:bookmarkStart w:id="1" w:name="block-28420683"/>
      <w:r w:rsidRPr="00F209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4DD3" w:rsidRPr="00F2091F" w:rsidRDefault="00244DD3" w:rsidP="00244DD3">
      <w:pPr>
        <w:spacing w:after="0" w:line="408" w:lineRule="auto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 w:line="408" w:lineRule="auto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ЧОУ</w:t>
      </w:r>
      <w:r w:rsidRPr="00F2091F">
        <w:rPr>
          <w:rFonts w:ascii="Times New Roman" w:hAnsi="Times New Roman"/>
          <w:b/>
          <w:color w:val="000000"/>
          <w:sz w:val="28"/>
          <w:lang w:val="ru-RU"/>
        </w:rPr>
        <w:t xml:space="preserve"> Школа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 детский сад «Доверие»</w:t>
      </w:r>
    </w:p>
    <w:p w:rsidR="00244DD3" w:rsidRPr="00F2091F" w:rsidRDefault="00244DD3" w:rsidP="00244DD3">
      <w:pPr>
        <w:spacing w:after="0"/>
        <w:ind w:left="120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44DD3" w:rsidRPr="005A4ECC" w:rsidTr="0018139C">
        <w:tc>
          <w:tcPr>
            <w:tcW w:w="3114" w:type="dxa"/>
          </w:tcPr>
          <w:p w:rsidR="00244DD3" w:rsidRPr="0040209D" w:rsidRDefault="00244DD3" w:rsidP="0018139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44DD3" w:rsidRDefault="00244DD3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 математики и информатики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</w:p>
          <w:p w:rsidR="00244DD3" w:rsidRPr="008944ED" w:rsidRDefault="00244DD3" w:rsidP="001813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Коваль В.В.</w:t>
            </w:r>
          </w:p>
          <w:p w:rsidR="00244DD3" w:rsidRDefault="00244DD3" w:rsidP="00181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</w:t>
            </w:r>
            <w:r w:rsidRPr="00F209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244DD3" w:rsidRPr="0040209D" w:rsidRDefault="00244DD3" w:rsidP="001813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44DD3" w:rsidRPr="0040209D" w:rsidRDefault="00244DD3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44DD3" w:rsidRPr="008944ED" w:rsidRDefault="00244DD3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44DD3" w:rsidRDefault="00244DD3" w:rsidP="001813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4DD3" w:rsidRPr="008944ED" w:rsidRDefault="00244DD3" w:rsidP="001813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244DD3" w:rsidRDefault="00244DD3" w:rsidP="00181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244DD3" w:rsidRPr="0040209D" w:rsidRDefault="00244DD3" w:rsidP="001813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44DD3" w:rsidRDefault="00244DD3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44DD3" w:rsidRPr="008944ED" w:rsidRDefault="00244DD3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«Доверие»</w:t>
            </w:r>
          </w:p>
          <w:p w:rsidR="00244DD3" w:rsidRDefault="00244DD3" w:rsidP="001813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4DD3" w:rsidRPr="008944ED" w:rsidRDefault="00244DD3" w:rsidP="001813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244DD3" w:rsidRDefault="00244DD3" w:rsidP="00181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244DD3" w:rsidRPr="0040209D" w:rsidRDefault="00244DD3" w:rsidP="001813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4DD3" w:rsidRPr="00F2091F" w:rsidRDefault="00244DD3" w:rsidP="00244DD3">
      <w:pPr>
        <w:spacing w:after="0"/>
        <w:ind w:left="120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rPr>
          <w:lang w:val="ru-RU"/>
        </w:rPr>
      </w:pPr>
    </w:p>
    <w:p w:rsidR="00244DD3" w:rsidRPr="00F2091F" w:rsidRDefault="00244DD3" w:rsidP="00244DD3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4DD3" w:rsidRPr="00F2091F" w:rsidRDefault="00244DD3" w:rsidP="00244DD3">
      <w:pPr>
        <w:spacing w:after="0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Геометрия</w:t>
      </w:r>
      <w:r w:rsidRPr="00F2091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44DD3" w:rsidRPr="00F2091F" w:rsidRDefault="00244DD3" w:rsidP="00244DD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091F"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44DD3" w:rsidRPr="00F2091F" w:rsidRDefault="00244DD3" w:rsidP="00244DD3">
      <w:pPr>
        <w:spacing w:after="0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jc w:val="center"/>
        <w:rPr>
          <w:lang w:val="ru-RU"/>
        </w:rPr>
      </w:pPr>
    </w:p>
    <w:p w:rsidR="00244DD3" w:rsidRPr="00F2091F" w:rsidRDefault="00244DD3" w:rsidP="00244DD3">
      <w:pPr>
        <w:spacing w:after="0"/>
        <w:ind w:left="120"/>
        <w:jc w:val="center"/>
        <w:rPr>
          <w:lang w:val="ru-RU"/>
        </w:rPr>
      </w:pPr>
    </w:p>
    <w:p w:rsidR="00244DD3" w:rsidRPr="000338AF" w:rsidRDefault="00244DD3" w:rsidP="00244DD3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38AF">
        <w:rPr>
          <w:rFonts w:ascii="Times New Roman" w:hAnsi="Times New Roman" w:cs="Times New Roman"/>
          <w:b/>
          <w:sz w:val="28"/>
          <w:szCs w:val="28"/>
          <w:lang w:val="ru-RU"/>
        </w:rPr>
        <w:t>Санкт-Петербург 2024</w:t>
      </w:r>
    </w:p>
    <w:bookmarkEnd w:id="1"/>
    <w:p w:rsidR="00896ED7" w:rsidRPr="00244DD3" w:rsidRDefault="00896ED7" w:rsidP="00244DD3">
      <w:pPr>
        <w:spacing w:after="0"/>
        <w:rPr>
          <w:lang w:val="ru-RU"/>
        </w:rPr>
      </w:pPr>
    </w:p>
    <w:p w:rsidR="00896ED7" w:rsidRPr="00244DD3" w:rsidRDefault="00896ED7">
      <w:pPr>
        <w:rPr>
          <w:lang w:val="ru-RU"/>
        </w:rPr>
        <w:sectPr w:rsidR="00896ED7" w:rsidRPr="00244DD3">
          <w:pgSz w:w="11906" w:h="16383"/>
          <w:pgMar w:top="1134" w:right="850" w:bottom="1134" w:left="1701" w:header="720" w:footer="720" w:gutter="0"/>
          <w:cols w:space="720"/>
        </w:sectPr>
      </w:pP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bookmarkStart w:id="2" w:name="block-7710098"/>
      <w:bookmarkEnd w:id="0"/>
      <w:r w:rsidRPr="00244D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244DD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к </w:t>
      </w:r>
      <w:proofErr w:type="gramStart"/>
      <w:r w:rsidRPr="00244DD3"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 w:rsidRPr="00244DD3">
        <w:rPr>
          <w:rFonts w:ascii="Times New Roman" w:hAnsi="Times New Roman"/>
          <w:color w:val="000000"/>
          <w:sz w:val="28"/>
          <w:lang w:val="ru-RU"/>
        </w:rPr>
        <w:t>, проводить рассуждения «от противного», отличать свойства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244DD3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</w:t>
      </w:r>
      <w:proofErr w:type="gramStart"/>
      <w:r w:rsidRPr="00244DD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244DD3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244DD3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bookmarkStart w:id="3" w:name="6c37334c-5fa9-457a-ad76-d36f127aa8c8"/>
      <w:r w:rsidRPr="00244DD3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часа (2 часа в неделю), в 9 классе – 68 часов (2 часа в неделю).</w:t>
      </w:r>
      <w:bookmarkEnd w:id="3"/>
    </w:p>
    <w:p w:rsidR="00896ED7" w:rsidRPr="00244DD3" w:rsidRDefault="00896ED7">
      <w:pPr>
        <w:rPr>
          <w:lang w:val="ru-RU"/>
        </w:rPr>
        <w:sectPr w:rsidR="00896ED7" w:rsidRPr="00244DD3">
          <w:pgSz w:w="11906" w:h="16383"/>
          <w:pgMar w:top="1134" w:right="850" w:bottom="1134" w:left="1701" w:header="720" w:footer="720" w:gutter="0"/>
          <w:cols w:space="720"/>
        </w:sectPr>
      </w:pP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bookmarkStart w:id="4" w:name="block-7710095"/>
      <w:bookmarkEnd w:id="2"/>
      <w:r w:rsidRPr="00244D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Начальные понятия геометрии. 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Точка, прямая, отрезок, луч. Угол. Виды углов. Вертикальные и смежные углы. Биссектриса угла. </w:t>
      </w:r>
      <w:proofErr w:type="gramStart"/>
      <w:r w:rsidRPr="00244DD3"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, многоугольник. Параллельность и перпендикулярность </w:t>
      </w:r>
      <w:proofErr w:type="gramStart"/>
      <w:r w:rsidRPr="00244DD3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244DD3">
        <w:rPr>
          <w:rFonts w:ascii="Times New Roman" w:hAnsi="Times New Roman"/>
          <w:color w:val="000000"/>
          <w:sz w:val="28"/>
          <w:lang w:val="ru-RU"/>
        </w:rPr>
        <w:t>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</w:t>
      </w:r>
      <w:r w:rsidRPr="00244DD3">
        <w:rPr>
          <w:rFonts w:ascii="Times New Roman" w:hAnsi="Times New Roman"/>
          <w:color w:val="000000"/>
          <w:sz w:val="28"/>
          <w:lang w:val="ru-RU"/>
        </w:rPr>
        <w:t>ков.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</w:t>
      </w:r>
      <w:proofErr w:type="gramStart"/>
      <w:r w:rsidRPr="00244DD3"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треугольника.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Прямоугольный треугольник. Свойство медианы прямоугольного треугольника, проведённой к гипотенузе. Признаки равенства прямоугольных треугольников. </w:t>
      </w:r>
      <w:r w:rsidRPr="00244DD3">
        <w:rPr>
          <w:rFonts w:ascii="Times New Roman" w:hAnsi="Times New Roman"/>
          <w:color w:val="000000"/>
          <w:sz w:val="28"/>
          <w:lang w:val="ru-RU"/>
        </w:rPr>
        <w:t>Прямоугольный треугольник с углом в 30°.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</w:t>
      </w:r>
      <w:r w:rsidRPr="00244DD3">
        <w:rPr>
          <w:rFonts w:ascii="Times New Roman" w:hAnsi="Times New Roman"/>
          <w:color w:val="000000"/>
          <w:sz w:val="28"/>
          <w:lang w:val="ru-RU"/>
        </w:rPr>
        <w:t>нный перпендикуляр к отрезку как геометрические места точек.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</w:t>
      </w:r>
      <w:r w:rsidRPr="00244DD3">
        <w:rPr>
          <w:rFonts w:ascii="Times New Roman" w:hAnsi="Times New Roman"/>
          <w:color w:val="000000"/>
          <w:sz w:val="28"/>
          <w:lang w:val="ru-RU"/>
        </w:rPr>
        <w:t>гольника.</w:t>
      </w: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Метод удвое</w:t>
      </w:r>
      <w:r w:rsidRPr="00244DD3">
        <w:rPr>
          <w:rFonts w:ascii="Times New Roman" w:hAnsi="Times New Roman"/>
          <w:color w:val="000000"/>
          <w:sz w:val="28"/>
          <w:lang w:val="ru-RU"/>
        </w:rPr>
        <w:t>ния медианы. Центральная симметрия. Теорема Фалеса и теорема о пропорциональных отрезках.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</w:t>
      </w:r>
      <w:r w:rsidRPr="00244DD3">
        <w:rPr>
          <w:rFonts w:ascii="Times New Roman" w:hAnsi="Times New Roman"/>
          <w:color w:val="000000"/>
          <w:sz w:val="28"/>
          <w:lang w:val="ru-RU"/>
        </w:rPr>
        <w:t>ении практических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Теорема </w:t>
      </w:r>
      <w:r w:rsidRPr="00244DD3">
        <w:rPr>
          <w:rFonts w:ascii="Times New Roman" w:hAnsi="Times New Roman"/>
          <w:color w:val="000000"/>
          <w:sz w:val="28"/>
          <w:lang w:val="ru-RU"/>
        </w:rPr>
        <w:t>Пифагора. Применение теоремы Пифагора при решении практических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</w:t>
      </w:r>
      <w:r w:rsidRPr="00244DD3">
        <w:rPr>
          <w:rFonts w:ascii="Times New Roman" w:hAnsi="Times New Roman"/>
          <w:color w:val="000000"/>
          <w:sz w:val="28"/>
          <w:lang w:val="ru-RU"/>
        </w:rPr>
        <w:t>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от 0 до 180°. </w:t>
      </w:r>
      <w:proofErr w:type="spellStart"/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>новное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тригонометрическое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тождество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44DD3">
        <w:rPr>
          <w:rFonts w:ascii="Times New Roman" w:hAnsi="Times New Roman"/>
          <w:color w:val="000000"/>
          <w:sz w:val="28"/>
          <w:lang w:val="ru-RU"/>
        </w:rPr>
        <w:t>Формулы приведения.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4DD3">
        <w:rPr>
          <w:rFonts w:ascii="Times New Roman" w:hAnsi="Times New Roman"/>
          <w:color w:val="000000"/>
          <w:sz w:val="28"/>
          <w:lang w:val="ru-RU"/>
        </w:rPr>
        <w:t xml:space="preserve">Вектор, длина (модуль) вектора, </w:t>
      </w:r>
      <w:proofErr w:type="spellStart"/>
      <w:r w:rsidRPr="00244DD3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векторы, противоположно направленные векторы, </w:t>
      </w:r>
      <w:proofErr w:type="spellStart"/>
      <w:r w:rsidRPr="00244DD3">
        <w:rPr>
          <w:rFonts w:ascii="Times New Roman" w:hAnsi="Times New Roman"/>
          <w:color w:val="000000"/>
          <w:sz w:val="28"/>
          <w:lang w:val="ru-RU"/>
        </w:rPr>
        <w:t>коллинеарность</w:t>
      </w:r>
      <w:proofErr w:type="spell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векторов, равенство векторов, операц</w:t>
      </w:r>
      <w:r w:rsidRPr="00244DD3">
        <w:rPr>
          <w:rFonts w:ascii="Times New Roman" w:hAnsi="Times New Roman"/>
          <w:color w:val="000000"/>
          <w:sz w:val="28"/>
          <w:lang w:val="ru-RU"/>
        </w:rPr>
        <w:t>ии над векторами.</w:t>
      </w:r>
      <w:proofErr w:type="gram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</w:t>
      </w:r>
      <w:r w:rsidRPr="00244DD3">
        <w:rPr>
          <w:rFonts w:ascii="Times New Roman" w:hAnsi="Times New Roman"/>
          <w:color w:val="000000"/>
          <w:sz w:val="28"/>
          <w:lang w:val="ru-RU"/>
        </w:rPr>
        <w:t>кружностей и прямых. Метод координат и его применение.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</w:t>
      </w:r>
      <w:r w:rsidRPr="00244DD3">
        <w:rPr>
          <w:rFonts w:ascii="Times New Roman" w:hAnsi="Times New Roman"/>
          <w:color w:val="000000"/>
          <w:sz w:val="28"/>
          <w:lang w:val="ru-RU"/>
        </w:rPr>
        <w:t>арные представления). Параллельный перенос. Поворот.</w:t>
      </w:r>
    </w:p>
    <w:p w:rsidR="00896ED7" w:rsidRPr="00244DD3" w:rsidRDefault="00896ED7">
      <w:pPr>
        <w:rPr>
          <w:lang w:val="ru-RU"/>
        </w:rPr>
        <w:sectPr w:rsidR="00896ED7" w:rsidRPr="00244DD3">
          <w:pgSz w:w="11906" w:h="16383"/>
          <w:pgMar w:top="1134" w:right="850" w:bottom="1134" w:left="1701" w:header="720" w:footer="720" w:gutter="0"/>
          <w:cols w:space="720"/>
        </w:sectPr>
      </w:pP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bookmarkStart w:id="5" w:name="block-7710096"/>
      <w:bookmarkEnd w:id="4"/>
      <w:r w:rsidRPr="00244D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44DD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</w:t>
      </w:r>
      <w:r w:rsidRPr="00244DD3">
        <w:rPr>
          <w:rFonts w:ascii="Times New Roman" w:hAnsi="Times New Roman"/>
          <w:color w:val="000000"/>
          <w:sz w:val="28"/>
          <w:lang w:val="ru-RU"/>
        </w:rPr>
        <w:t>я» характеризуются: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</w:t>
      </w:r>
      <w:r w:rsidRPr="00244DD3">
        <w:rPr>
          <w:rFonts w:ascii="Times New Roman" w:hAnsi="Times New Roman"/>
          <w:color w:val="000000"/>
          <w:sz w:val="28"/>
          <w:lang w:val="ru-RU"/>
        </w:rPr>
        <w:t>ках и прикладных сферах;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</w:t>
      </w:r>
      <w:r w:rsidRPr="00244DD3">
        <w:rPr>
          <w:rFonts w:ascii="Times New Roman" w:hAnsi="Times New Roman"/>
          <w:color w:val="000000"/>
          <w:sz w:val="28"/>
          <w:lang w:val="ru-RU"/>
        </w:rPr>
        <w:t>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</w:t>
      </w:r>
      <w:r w:rsidRPr="00244DD3">
        <w:rPr>
          <w:rFonts w:ascii="Times New Roman" w:hAnsi="Times New Roman"/>
          <w:color w:val="000000"/>
          <w:sz w:val="28"/>
          <w:lang w:val="ru-RU"/>
        </w:rPr>
        <w:t>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</w:t>
      </w:r>
      <w:r w:rsidRPr="00244DD3">
        <w:rPr>
          <w:rFonts w:ascii="Times New Roman" w:hAnsi="Times New Roman"/>
          <w:color w:val="000000"/>
          <w:sz w:val="28"/>
          <w:lang w:val="ru-RU"/>
        </w:rPr>
        <w:t>уальной траектории образования и жизненных планов с учётом личных интересов и общественных потребностей;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</w:t>
      </w:r>
      <w:r w:rsidRPr="00244DD3">
        <w:rPr>
          <w:rFonts w:ascii="Times New Roman" w:hAnsi="Times New Roman"/>
          <w:color w:val="000000"/>
          <w:sz w:val="28"/>
          <w:lang w:val="ru-RU"/>
        </w:rPr>
        <w:t>ь математические закономерности в искусстве;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</w:t>
      </w:r>
      <w:r w:rsidRPr="00244DD3">
        <w:rPr>
          <w:rFonts w:ascii="Times New Roman" w:hAnsi="Times New Roman"/>
          <w:b/>
          <w:color w:val="000000"/>
          <w:sz w:val="28"/>
          <w:lang w:val="ru-RU"/>
        </w:rPr>
        <w:t>ние, формирование культуры здоровья и эмоционального благополучия: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ивность), </w:t>
      </w:r>
      <w:proofErr w:type="spellStart"/>
      <w:r w:rsidRPr="00244DD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</w:t>
      </w:r>
      <w:r w:rsidRPr="00244DD3">
        <w:rPr>
          <w:rFonts w:ascii="Times New Roman" w:hAnsi="Times New Roman"/>
          <w:color w:val="000000"/>
          <w:sz w:val="28"/>
          <w:lang w:val="ru-RU"/>
        </w:rPr>
        <w:t>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</w:t>
      </w:r>
      <w:r w:rsidRPr="00244DD3">
        <w:rPr>
          <w:rFonts w:ascii="Times New Roman" w:hAnsi="Times New Roman"/>
          <w:color w:val="000000"/>
          <w:sz w:val="28"/>
          <w:lang w:val="ru-RU"/>
        </w:rPr>
        <w:t>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</w:t>
      </w:r>
      <w:r w:rsidRPr="00244DD3">
        <w:rPr>
          <w:rFonts w:ascii="Times New Roman" w:hAnsi="Times New Roman"/>
          <w:color w:val="000000"/>
          <w:sz w:val="28"/>
          <w:lang w:val="ru-RU"/>
        </w:rPr>
        <w:t>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</w:t>
      </w:r>
      <w:r w:rsidRPr="00244DD3">
        <w:rPr>
          <w:rFonts w:ascii="Times New Roman" w:hAnsi="Times New Roman"/>
          <w:color w:val="000000"/>
          <w:sz w:val="28"/>
          <w:lang w:val="ru-RU"/>
        </w:rPr>
        <w:t>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Default="003622D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96ED7" w:rsidRPr="00244DD3" w:rsidRDefault="003622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</w:t>
      </w:r>
      <w:r w:rsidRPr="00244DD3">
        <w:rPr>
          <w:rFonts w:ascii="Times New Roman" w:hAnsi="Times New Roman"/>
          <w:color w:val="000000"/>
          <w:sz w:val="28"/>
          <w:lang w:val="ru-RU"/>
        </w:rPr>
        <w:t>одимого анализа;</w:t>
      </w:r>
    </w:p>
    <w:p w:rsidR="00896ED7" w:rsidRPr="00244DD3" w:rsidRDefault="003622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96ED7" w:rsidRPr="00244DD3" w:rsidRDefault="003622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</w:t>
      </w:r>
      <w:r w:rsidRPr="00244DD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896ED7" w:rsidRPr="00244DD3" w:rsidRDefault="003622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96ED7" w:rsidRPr="00244DD3" w:rsidRDefault="003622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44DD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44DD3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896ED7" w:rsidRPr="00244DD3" w:rsidRDefault="003622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</w:t>
      </w:r>
      <w:r w:rsidRPr="00244DD3"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:rsidR="00896ED7" w:rsidRDefault="003622D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896ED7" w:rsidRPr="00244DD3" w:rsidRDefault="003622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</w:t>
      </w:r>
      <w:r w:rsidRPr="00244DD3">
        <w:rPr>
          <w:rFonts w:ascii="Times New Roman" w:hAnsi="Times New Roman"/>
          <w:color w:val="000000"/>
          <w:sz w:val="28"/>
          <w:lang w:val="ru-RU"/>
        </w:rPr>
        <w:t>вливать искомое и данное, формировать гипотезу, аргументировать свою позицию, мнение;</w:t>
      </w:r>
    </w:p>
    <w:p w:rsidR="00896ED7" w:rsidRPr="00244DD3" w:rsidRDefault="003622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</w:t>
      </w:r>
      <w:r w:rsidRPr="00244DD3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:rsidR="00896ED7" w:rsidRPr="00244DD3" w:rsidRDefault="003622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96ED7" w:rsidRPr="00244DD3" w:rsidRDefault="003622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</w:t>
      </w:r>
      <w:r w:rsidRPr="00244DD3">
        <w:rPr>
          <w:rFonts w:ascii="Times New Roman" w:hAnsi="Times New Roman"/>
          <w:color w:val="000000"/>
          <w:sz w:val="28"/>
          <w:lang w:val="ru-RU"/>
        </w:rPr>
        <w:t>ния о его развитии в новых условиях.</w:t>
      </w:r>
    </w:p>
    <w:p w:rsidR="00896ED7" w:rsidRDefault="003622D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96ED7" w:rsidRPr="00244DD3" w:rsidRDefault="003622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96ED7" w:rsidRPr="00244DD3" w:rsidRDefault="003622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</w:t>
      </w:r>
      <w:r w:rsidRPr="00244DD3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896ED7" w:rsidRPr="00244DD3" w:rsidRDefault="003622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96ED7" w:rsidRPr="00244DD3" w:rsidRDefault="003622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96ED7" w:rsidRDefault="003622D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</w:t>
      </w:r>
      <w:r>
        <w:rPr>
          <w:rFonts w:ascii="Times New Roman" w:hAnsi="Times New Roman"/>
          <w:b/>
          <w:color w:val="000000"/>
          <w:sz w:val="28"/>
        </w:rPr>
        <w:t>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96ED7" w:rsidRPr="00244DD3" w:rsidRDefault="003622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44DD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</w:t>
      </w:r>
      <w:r w:rsidRPr="00244DD3">
        <w:rPr>
          <w:rFonts w:ascii="Times New Roman" w:hAnsi="Times New Roman"/>
          <w:color w:val="000000"/>
          <w:sz w:val="28"/>
          <w:lang w:val="ru-RU"/>
        </w:rPr>
        <w:t>нный результат;</w:t>
      </w:r>
    </w:p>
    <w:p w:rsidR="00896ED7" w:rsidRPr="00244DD3" w:rsidRDefault="003622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</w:t>
      </w:r>
      <w:r w:rsidRPr="00244DD3">
        <w:rPr>
          <w:rFonts w:ascii="Times New Roman" w:hAnsi="Times New Roman"/>
          <w:color w:val="000000"/>
          <w:sz w:val="28"/>
          <w:lang w:val="ru-RU"/>
        </w:rPr>
        <w:t>озиций, в корректной форме формулировать разногласия, свои возражения;</w:t>
      </w:r>
    </w:p>
    <w:p w:rsidR="00896ED7" w:rsidRPr="00244DD3" w:rsidRDefault="003622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96ED7" w:rsidRPr="00244DD3" w:rsidRDefault="003622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понимать и и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спользовать преимущества командной и индивидуальной работы при решении учебных математических задач; </w:t>
      </w:r>
    </w:p>
    <w:p w:rsidR="00896ED7" w:rsidRPr="00244DD3" w:rsidRDefault="003622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</w:t>
      </w:r>
      <w:r w:rsidRPr="00244DD3">
        <w:rPr>
          <w:rFonts w:ascii="Times New Roman" w:hAnsi="Times New Roman"/>
          <w:color w:val="000000"/>
          <w:sz w:val="28"/>
          <w:lang w:val="ru-RU"/>
        </w:rPr>
        <w:t>работы, обобщать мнения нескольких людей;</w:t>
      </w:r>
    </w:p>
    <w:p w:rsidR="00896ED7" w:rsidRPr="00244DD3" w:rsidRDefault="003622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 общий продукт по критериям, сформулированным участниками взаимодействия.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96ED7" w:rsidRPr="00244DD3" w:rsidRDefault="003622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</w:t>
      </w:r>
      <w:r w:rsidRPr="00244DD3">
        <w:rPr>
          <w:rFonts w:ascii="Times New Roman" w:hAnsi="Times New Roman"/>
          <w:color w:val="000000"/>
          <w:sz w:val="28"/>
          <w:lang w:val="ru-RU"/>
        </w:rPr>
        <w:t>ресурсов и собственных возможностей, аргументировать и корректировать варианты решений с учётом новой информации.</w:t>
      </w:r>
    </w:p>
    <w:p w:rsidR="00896ED7" w:rsidRDefault="003622D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96ED7" w:rsidRPr="00244DD3" w:rsidRDefault="003622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96ED7" w:rsidRPr="00244DD3" w:rsidRDefault="003622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предв</w:t>
      </w:r>
      <w:r w:rsidRPr="00244DD3">
        <w:rPr>
          <w:rFonts w:ascii="Times New Roman" w:hAnsi="Times New Roman"/>
          <w:color w:val="000000"/>
          <w:sz w:val="28"/>
          <w:lang w:val="ru-RU"/>
        </w:rPr>
        <w:t>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96ED7" w:rsidRPr="00244DD3" w:rsidRDefault="003622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ричины достижения или </w:t>
      </w:r>
      <w:proofErr w:type="spellStart"/>
      <w:r w:rsidRPr="00244DD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244DD3" w:rsidRDefault="00244DD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96ED7" w:rsidRPr="00244DD3" w:rsidRDefault="003622DF">
      <w:pPr>
        <w:spacing w:after="0" w:line="264" w:lineRule="auto"/>
        <w:ind w:left="120"/>
        <w:jc w:val="both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896ED7" w:rsidRPr="00244DD3" w:rsidRDefault="00896ED7">
      <w:pPr>
        <w:spacing w:after="0" w:line="264" w:lineRule="auto"/>
        <w:ind w:left="120"/>
        <w:jc w:val="both"/>
        <w:rPr>
          <w:lang w:val="ru-RU"/>
        </w:rPr>
      </w:pP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244D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44DD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44DD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геометрические фигуры, определять </w:t>
      </w:r>
      <w:r w:rsidRPr="00244DD3">
        <w:rPr>
          <w:rFonts w:ascii="Times New Roman" w:hAnsi="Times New Roman"/>
          <w:color w:val="000000"/>
          <w:sz w:val="28"/>
          <w:lang w:val="ru-RU"/>
        </w:rPr>
        <w:t>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</w:t>
      </w:r>
      <w:r w:rsidRPr="00244DD3">
        <w:rPr>
          <w:rFonts w:ascii="Times New Roman" w:hAnsi="Times New Roman"/>
          <w:color w:val="000000"/>
          <w:sz w:val="28"/>
          <w:lang w:val="ru-RU"/>
        </w:rPr>
        <w:t>альной жизни, размеров природных объектов. Различать размеры этих объектов по порядку величины.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</w:t>
      </w:r>
      <w:r w:rsidRPr="00244DD3">
        <w:rPr>
          <w:rFonts w:ascii="Times New Roman" w:hAnsi="Times New Roman"/>
          <w:color w:val="000000"/>
          <w:sz w:val="28"/>
          <w:lang w:val="ru-RU"/>
        </w:rPr>
        <w:t>ении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244DD3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Проводить вычисления и наход</w:t>
      </w:r>
      <w:r w:rsidRPr="00244DD3">
        <w:rPr>
          <w:rFonts w:ascii="Times New Roman" w:hAnsi="Times New Roman"/>
          <w:color w:val="000000"/>
          <w:sz w:val="28"/>
          <w:lang w:val="ru-RU"/>
        </w:rPr>
        <w:t>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Вла</w:t>
      </w:r>
      <w:r w:rsidRPr="00244DD3">
        <w:rPr>
          <w:rFonts w:ascii="Times New Roman" w:hAnsi="Times New Roman"/>
          <w:color w:val="000000"/>
          <w:sz w:val="28"/>
          <w:lang w:val="ru-RU"/>
        </w:rPr>
        <w:t>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</w:t>
      </w:r>
      <w:r w:rsidRPr="00244DD3">
        <w:rPr>
          <w:rFonts w:ascii="Times New Roman" w:hAnsi="Times New Roman"/>
          <w:color w:val="000000"/>
          <w:sz w:val="28"/>
          <w:lang w:val="ru-RU"/>
        </w:rPr>
        <w:t>рименять эти свойства при решении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244DD3">
        <w:rPr>
          <w:rFonts w:ascii="Times New Roman" w:hAnsi="Times New Roman"/>
          <w:color w:val="000000"/>
          <w:sz w:val="28"/>
          <w:lang w:val="ru-RU"/>
        </w:rPr>
        <w:t>фактами о том</w:t>
      </w:r>
      <w:proofErr w:type="gram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, что биссектрисы углов треугольника пересекаются в одной точке, и о том, что серединные перпендикуляры к </w:t>
      </w:r>
      <w:r w:rsidRPr="00244DD3">
        <w:rPr>
          <w:rFonts w:ascii="Times New Roman" w:hAnsi="Times New Roman"/>
          <w:color w:val="000000"/>
          <w:sz w:val="28"/>
          <w:lang w:val="ru-RU"/>
        </w:rPr>
        <w:t>сторонам треугольника пересекаются в одной точке.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 практический смысл.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44DD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44DD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</w:t>
      </w:r>
      <w:r w:rsidRPr="00244DD3">
        <w:rPr>
          <w:rFonts w:ascii="Times New Roman" w:hAnsi="Times New Roman"/>
          <w:color w:val="000000"/>
          <w:sz w:val="28"/>
          <w:lang w:val="ru-RU"/>
        </w:rPr>
        <w:t>свойствами при решении геометрических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</w:t>
      </w:r>
      <w:r w:rsidRPr="00244DD3">
        <w:rPr>
          <w:rFonts w:ascii="Times New Roman" w:hAnsi="Times New Roman"/>
          <w:color w:val="000000"/>
          <w:sz w:val="28"/>
          <w:lang w:val="ru-RU"/>
        </w:rPr>
        <w:t>я теоремой Фалеса и теоремой о пропорциональных отрезках, применять их для решения практических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</w:t>
      </w:r>
      <w:r w:rsidRPr="00244DD3">
        <w:rPr>
          <w:rFonts w:ascii="Times New Roman" w:hAnsi="Times New Roman"/>
          <w:color w:val="000000"/>
          <w:sz w:val="28"/>
          <w:lang w:val="ru-RU"/>
        </w:rPr>
        <w:t>Строить математическую модель в практических задачах, самостоятельно делать чертёж и находить соответствующие длины.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</w:t>
      </w:r>
      <w:r w:rsidRPr="00244DD3">
        <w:rPr>
          <w:rFonts w:ascii="Times New Roman" w:hAnsi="Times New Roman"/>
          <w:color w:val="000000"/>
          <w:sz w:val="28"/>
          <w:lang w:val="ru-RU"/>
        </w:rPr>
        <w:t>их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</w:t>
      </w:r>
      <w:r w:rsidRPr="00244DD3">
        <w:rPr>
          <w:rFonts w:ascii="Times New Roman" w:hAnsi="Times New Roman"/>
          <w:color w:val="000000"/>
          <w:sz w:val="28"/>
          <w:lang w:val="ru-RU"/>
        </w:rPr>
        <w:t>ремы о вписанных углах, углах между хордами (секущими) и угле между касательной и хордой при решении геометрических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</w:t>
      </w:r>
      <w:r w:rsidRPr="00244DD3">
        <w:rPr>
          <w:rFonts w:ascii="Times New Roman" w:hAnsi="Times New Roman"/>
          <w:color w:val="000000"/>
          <w:sz w:val="28"/>
          <w:lang w:val="ru-RU"/>
        </w:rPr>
        <w:t>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44DD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44D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44DD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</w:t>
      </w:r>
      <w:r w:rsidRPr="00244DD3">
        <w:rPr>
          <w:rFonts w:ascii="Times New Roman" w:hAnsi="Times New Roman"/>
          <w:color w:val="000000"/>
          <w:sz w:val="28"/>
          <w:lang w:val="ru-RU"/>
        </w:rPr>
        <w:t>редметные результаты: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244D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прямоугольных треугольников»). Находить (с помощью калькулятора) длины и углы для </w:t>
      </w:r>
      <w:proofErr w:type="spellStart"/>
      <w:r w:rsidRPr="00244DD3">
        <w:rPr>
          <w:rFonts w:ascii="Times New Roman" w:hAnsi="Times New Roman"/>
          <w:color w:val="000000"/>
          <w:sz w:val="28"/>
          <w:lang w:val="ru-RU"/>
        </w:rPr>
        <w:t>нетабличных</w:t>
      </w:r>
      <w:proofErr w:type="spell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значений.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Поль</w:t>
      </w:r>
      <w:r w:rsidRPr="00244DD3">
        <w:rPr>
          <w:rFonts w:ascii="Times New Roman" w:hAnsi="Times New Roman"/>
          <w:color w:val="000000"/>
          <w:sz w:val="28"/>
          <w:lang w:val="ru-RU"/>
        </w:rPr>
        <w:t>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</w:t>
      </w:r>
      <w:r w:rsidRPr="00244DD3">
        <w:rPr>
          <w:rFonts w:ascii="Times New Roman" w:hAnsi="Times New Roman"/>
          <w:color w:val="000000"/>
          <w:sz w:val="28"/>
          <w:lang w:val="ru-RU"/>
        </w:rPr>
        <w:t>енять их при решении геометрических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</w:t>
      </w:r>
      <w:r w:rsidRPr="00244DD3">
        <w:rPr>
          <w:rFonts w:ascii="Times New Roman" w:hAnsi="Times New Roman"/>
          <w:color w:val="000000"/>
          <w:sz w:val="28"/>
          <w:lang w:val="ru-RU"/>
        </w:rPr>
        <w:t>добия в практических задачах. Уметь приводить примеры подобных фигур в окружающем мире.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</w:t>
      </w:r>
      <w:r w:rsidRPr="00244DD3">
        <w:rPr>
          <w:rFonts w:ascii="Times New Roman" w:hAnsi="Times New Roman"/>
          <w:color w:val="000000"/>
          <w:sz w:val="28"/>
          <w:lang w:val="ru-RU"/>
        </w:rPr>
        <w:t>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244DD3">
        <w:rPr>
          <w:rFonts w:ascii="Times New Roman" w:hAnsi="Times New Roman"/>
          <w:color w:val="000000"/>
          <w:sz w:val="28"/>
          <w:lang w:val="ru-RU"/>
        </w:rPr>
        <w:t>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</w:t>
      </w:r>
      <w:r w:rsidRPr="00244DD3">
        <w:rPr>
          <w:rFonts w:ascii="Times New Roman" w:hAnsi="Times New Roman"/>
          <w:color w:val="000000"/>
          <w:sz w:val="28"/>
          <w:lang w:val="ru-RU"/>
        </w:rPr>
        <w:t>ия плоскости в простейших случаях.</w:t>
      </w:r>
    </w:p>
    <w:p w:rsidR="00896ED7" w:rsidRPr="00244DD3" w:rsidRDefault="003622DF">
      <w:pPr>
        <w:spacing w:after="0" w:line="264" w:lineRule="auto"/>
        <w:ind w:firstLine="600"/>
        <w:jc w:val="both"/>
        <w:rPr>
          <w:lang w:val="ru-RU"/>
        </w:rPr>
      </w:pPr>
      <w:r w:rsidRPr="00244DD3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</w:t>
      </w:r>
      <w:r w:rsidRPr="00244DD3">
        <w:rPr>
          <w:rFonts w:ascii="Times New Roman" w:hAnsi="Times New Roman"/>
          <w:color w:val="000000"/>
          <w:sz w:val="28"/>
          <w:lang w:val="ru-RU"/>
        </w:rPr>
        <w:t>лятором).</w:t>
      </w:r>
    </w:p>
    <w:p w:rsidR="00896ED7" w:rsidRPr="00244DD3" w:rsidRDefault="00896ED7">
      <w:pPr>
        <w:rPr>
          <w:lang w:val="ru-RU"/>
        </w:rPr>
        <w:sectPr w:rsidR="00896ED7" w:rsidRPr="00244DD3">
          <w:pgSz w:w="11906" w:h="16383"/>
          <w:pgMar w:top="1134" w:right="850" w:bottom="1134" w:left="1701" w:header="720" w:footer="720" w:gutter="0"/>
          <w:cols w:space="720"/>
        </w:sectPr>
      </w:pPr>
    </w:p>
    <w:p w:rsidR="00896ED7" w:rsidRDefault="003622DF">
      <w:pPr>
        <w:spacing w:after="0"/>
        <w:ind w:left="120"/>
      </w:pPr>
      <w:bookmarkStart w:id="7" w:name="block-7710099"/>
      <w:bookmarkEnd w:id="5"/>
      <w:r w:rsidRPr="00244D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6ED7" w:rsidRDefault="003622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</w:tblGrid>
      <w:tr w:rsidR="00244DD3" w:rsidTr="00244DD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44DD3" w:rsidTr="00244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DD3" w:rsidRDefault="00244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DD3" w:rsidRDefault="00244DD3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44DD3" w:rsidRPr="00244DD3" w:rsidRDefault="00244DD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44DD3" w:rsidRPr="00244DD3" w:rsidRDefault="00244DD3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Tr="00244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DD3" w:rsidRPr="00244DD3" w:rsidRDefault="00244DD3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96ED7" w:rsidRDefault="00896ED7">
      <w:pPr>
        <w:sectPr w:rsidR="00896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ED7" w:rsidRDefault="003622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</w:tblGrid>
      <w:tr w:rsidR="00244DD3" w:rsidTr="00244DD3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4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44DD3" w:rsidTr="00244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DD3" w:rsidRDefault="00244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DD3" w:rsidRDefault="00244DD3"/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244DD3" w:rsidRPr="00244DD3" w:rsidRDefault="00244DD3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244DD3" w:rsidRPr="00244DD3" w:rsidRDefault="00244DD3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244DD3" w:rsidRPr="00244DD3" w:rsidRDefault="00244DD3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244DD3" w:rsidRPr="00244DD3" w:rsidRDefault="00244DD3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Tr="00244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DD3" w:rsidRPr="00244DD3" w:rsidRDefault="00244DD3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96ED7" w:rsidRDefault="00896ED7">
      <w:pPr>
        <w:sectPr w:rsidR="00896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ED7" w:rsidRDefault="003622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</w:tblGrid>
      <w:tr w:rsidR="00244DD3" w:rsidTr="00244DD3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44DD3" w:rsidTr="00244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DD3" w:rsidRDefault="00244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DD3" w:rsidRDefault="00244DD3"/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4DD3" w:rsidRDefault="00244DD3">
            <w:pPr>
              <w:spacing w:after="0"/>
              <w:ind w:left="135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44DD3" w:rsidRPr="00244DD3" w:rsidRDefault="00244DD3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44DD3" w:rsidRPr="00244DD3" w:rsidRDefault="00244DD3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RPr="00244DD3" w:rsidTr="00244DD3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</w:p>
        </w:tc>
      </w:tr>
      <w:tr w:rsidR="00244DD3" w:rsidTr="00244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DD3" w:rsidRPr="00244DD3" w:rsidRDefault="00244DD3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DD3" w:rsidRDefault="00244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96ED7" w:rsidRDefault="00896ED7">
      <w:pPr>
        <w:sectPr w:rsidR="00896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ED7" w:rsidRDefault="003622DF">
      <w:pPr>
        <w:spacing w:after="0"/>
        <w:ind w:left="120"/>
      </w:pPr>
      <w:bookmarkStart w:id="8" w:name="block-771010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6ED7" w:rsidRDefault="003622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2996"/>
        <w:gridCol w:w="1617"/>
        <w:gridCol w:w="2115"/>
        <w:gridCol w:w="2168"/>
      </w:tblGrid>
      <w:tr w:rsidR="00896ED7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896E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ED7" w:rsidRDefault="00896E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ED7" w:rsidRDefault="00896ED7"/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линейных и угловых величин,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отрезков и углов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медианы прямоугольного треугольника, проведённой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к гипотенузе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Равнобедренные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равносторонние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равнобедренного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треугольника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"Треугольники"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Евклида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соответственные и односторонние углы, образованные при пересечении </w:t>
            </w:r>
            <w:proofErr w:type="gramStart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параллельных</w:t>
            </w:r>
            <w:proofErr w:type="gramEnd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соответственные и односторонние углы, образованные при пересечении </w:t>
            </w:r>
            <w:proofErr w:type="gramStart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через равенство расстояний от точек одной прямой до второй прямой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proofErr w:type="gramStart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треугольника"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окружности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знаний основных понятий и методов курса 7 класса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96ED7" w:rsidRDefault="00896ED7">
      <w:pPr>
        <w:sectPr w:rsidR="00896ED7" w:rsidSect="00244DD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96ED7" w:rsidRDefault="003622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3260"/>
        <w:gridCol w:w="1541"/>
        <w:gridCol w:w="2067"/>
        <w:gridCol w:w="2123"/>
      </w:tblGrid>
      <w:tr w:rsidR="00896ED7">
        <w:trPr>
          <w:trHeight w:val="144"/>
          <w:tblCellSpacing w:w="20" w:type="nil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896E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ED7" w:rsidRDefault="00896E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ED7" w:rsidRDefault="00896ED7"/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признаки и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медианы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подобия при решении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бумаге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"Площадь"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четырёхугольники, их признаки и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исанных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и описанных четырёхугольников при решении геометрических задач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понятий и методов курсов 7 и 8 классов, обобщение знаний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96ED7" w:rsidRDefault="00896ED7">
      <w:pPr>
        <w:sectPr w:rsidR="00896ED7" w:rsidSect="00244DD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96ED7" w:rsidRDefault="003622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7"/>
        <w:gridCol w:w="3256"/>
        <w:gridCol w:w="1543"/>
        <w:gridCol w:w="2067"/>
        <w:gridCol w:w="2123"/>
      </w:tblGrid>
      <w:tr w:rsidR="00896ED7">
        <w:trPr>
          <w:trHeight w:val="144"/>
          <w:tblCellSpacing w:w="20" w:type="nil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896E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ED7" w:rsidRDefault="00896E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ED7" w:rsidRDefault="00896ED7"/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ED7" w:rsidRDefault="00896ED7">
            <w:pPr>
              <w:spacing w:after="0"/>
              <w:ind w:left="135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функций углов от 0° до 180°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приведения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длин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сторон и величин углов треугольников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синусов и косинусов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квадрате касательной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теорем в решении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векторов, умножение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вектора на число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Координаты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точек пересечения окружности и прямой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геометрических задач,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геометрических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896ED7">
            <w:pPr>
              <w:spacing w:after="0"/>
              <w:ind w:left="135"/>
              <w:jc w:val="center"/>
            </w:pPr>
          </w:p>
        </w:tc>
      </w:tr>
      <w:tr w:rsidR="00896E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ED7" w:rsidRPr="00244DD3" w:rsidRDefault="003622DF">
            <w:pPr>
              <w:spacing w:after="0"/>
              <w:ind w:left="135"/>
              <w:rPr>
                <w:lang w:val="ru-RU"/>
              </w:rPr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 w:rsidRPr="00244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96ED7" w:rsidRDefault="00362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96ED7" w:rsidRDefault="00896ED7">
      <w:pPr>
        <w:sectPr w:rsidR="00896ED7" w:rsidSect="00244DD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96ED7" w:rsidRPr="00244DD3" w:rsidRDefault="003622DF">
      <w:pPr>
        <w:spacing w:after="0"/>
        <w:ind w:left="120"/>
        <w:rPr>
          <w:lang w:val="ru-RU"/>
        </w:rPr>
      </w:pPr>
      <w:bookmarkStart w:id="9" w:name="block-7710101"/>
      <w:bookmarkEnd w:id="8"/>
      <w:r w:rsidRPr="00244DD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96ED7" w:rsidRPr="00244DD3" w:rsidRDefault="003622DF">
      <w:pPr>
        <w:spacing w:after="0" w:line="480" w:lineRule="auto"/>
        <w:ind w:left="120"/>
        <w:rPr>
          <w:lang w:val="ru-RU"/>
        </w:rPr>
      </w:pPr>
      <w:r w:rsidRPr="00244DD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96ED7" w:rsidRPr="00244DD3" w:rsidRDefault="003622DF">
      <w:pPr>
        <w:spacing w:after="0" w:line="480" w:lineRule="auto"/>
        <w:ind w:left="120"/>
        <w:rPr>
          <w:lang w:val="ru-RU"/>
        </w:rPr>
      </w:pPr>
      <w:bookmarkStart w:id="10" w:name="acdc3876-571e-4ea9-a1d0-6bf3dde3985b"/>
      <w:r w:rsidRPr="00244DD3">
        <w:rPr>
          <w:rFonts w:ascii="Times New Roman" w:hAnsi="Times New Roman"/>
          <w:color w:val="000000"/>
          <w:sz w:val="28"/>
          <w:lang w:val="ru-RU"/>
        </w:rPr>
        <w:t xml:space="preserve">• Геометрия, 7-9 классы/ </w:t>
      </w:r>
      <w:proofErr w:type="spellStart"/>
      <w:r w:rsidRPr="00244DD3">
        <w:rPr>
          <w:rFonts w:ascii="Times New Roman" w:hAnsi="Times New Roman"/>
          <w:color w:val="000000"/>
          <w:sz w:val="28"/>
          <w:lang w:val="ru-RU"/>
        </w:rPr>
        <w:t>Атанасян</w:t>
      </w:r>
      <w:proofErr w:type="spellEnd"/>
      <w:r w:rsidRPr="00244DD3">
        <w:rPr>
          <w:rFonts w:ascii="Times New Roman" w:hAnsi="Times New Roman"/>
          <w:color w:val="000000"/>
          <w:sz w:val="28"/>
          <w:lang w:val="ru-RU"/>
        </w:rPr>
        <w:t xml:space="preserve"> Л.С., Бутузов </w:t>
      </w:r>
      <w:r w:rsidRPr="00244DD3">
        <w:rPr>
          <w:rFonts w:ascii="Times New Roman" w:hAnsi="Times New Roman"/>
          <w:color w:val="000000"/>
          <w:sz w:val="28"/>
          <w:lang w:val="ru-RU"/>
        </w:rPr>
        <w:t>В.Ф., Кадомцев С.Б. и другие, Акционерное общество «Издательство «Просвещение»</w:t>
      </w:r>
      <w:bookmarkEnd w:id="10"/>
    </w:p>
    <w:p w:rsidR="00896ED7" w:rsidRPr="00244DD3" w:rsidRDefault="00896ED7">
      <w:pPr>
        <w:spacing w:after="0" w:line="480" w:lineRule="auto"/>
        <w:ind w:left="120"/>
        <w:rPr>
          <w:lang w:val="ru-RU"/>
        </w:rPr>
      </w:pPr>
    </w:p>
    <w:p w:rsidR="00896ED7" w:rsidRPr="00244DD3" w:rsidRDefault="00896ED7">
      <w:pPr>
        <w:spacing w:after="0"/>
        <w:ind w:left="120"/>
        <w:rPr>
          <w:lang w:val="ru-RU"/>
        </w:rPr>
      </w:pPr>
    </w:p>
    <w:p w:rsidR="00896ED7" w:rsidRPr="00244DD3" w:rsidRDefault="00896ED7">
      <w:pPr>
        <w:spacing w:after="0" w:line="480" w:lineRule="auto"/>
        <w:ind w:left="120"/>
        <w:rPr>
          <w:lang w:val="ru-RU"/>
        </w:rPr>
      </w:pPr>
    </w:p>
    <w:bookmarkEnd w:id="9"/>
    <w:p w:rsidR="00000000" w:rsidRPr="00244DD3" w:rsidRDefault="003622DF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000000" w:rsidRPr="00244DD3" w:rsidSect="00896ED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343">
    <w:multiLevelType w:val="hybridMultilevel"/>
    <w:lvl w:ilvl="0" w:tplc="23337340">
      <w:start w:val="1"/>
      <w:numFmt w:val="decimal"/>
      <w:lvlText w:val="%1."/>
      <w:lvlJc w:val="left"/>
      <w:pPr>
        <w:ind w:left="720" w:hanging="360"/>
      </w:pPr>
    </w:lvl>
    <w:lvl w:ilvl="1" w:tplc="23337340" w:tentative="1">
      <w:start w:val="1"/>
      <w:numFmt w:val="lowerLetter"/>
      <w:lvlText w:val="%2."/>
      <w:lvlJc w:val="left"/>
      <w:pPr>
        <w:ind w:left="1440" w:hanging="360"/>
      </w:pPr>
    </w:lvl>
    <w:lvl w:ilvl="2" w:tplc="23337340" w:tentative="1">
      <w:start w:val="1"/>
      <w:numFmt w:val="lowerRoman"/>
      <w:lvlText w:val="%3."/>
      <w:lvlJc w:val="right"/>
      <w:pPr>
        <w:ind w:left="2160" w:hanging="180"/>
      </w:pPr>
    </w:lvl>
    <w:lvl w:ilvl="3" w:tplc="23337340" w:tentative="1">
      <w:start w:val="1"/>
      <w:numFmt w:val="decimal"/>
      <w:lvlText w:val="%4."/>
      <w:lvlJc w:val="left"/>
      <w:pPr>
        <w:ind w:left="2880" w:hanging="360"/>
      </w:pPr>
    </w:lvl>
    <w:lvl w:ilvl="4" w:tplc="23337340" w:tentative="1">
      <w:start w:val="1"/>
      <w:numFmt w:val="lowerLetter"/>
      <w:lvlText w:val="%5."/>
      <w:lvlJc w:val="left"/>
      <w:pPr>
        <w:ind w:left="3600" w:hanging="360"/>
      </w:pPr>
    </w:lvl>
    <w:lvl w:ilvl="5" w:tplc="23337340" w:tentative="1">
      <w:start w:val="1"/>
      <w:numFmt w:val="lowerRoman"/>
      <w:lvlText w:val="%6."/>
      <w:lvlJc w:val="right"/>
      <w:pPr>
        <w:ind w:left="4320" w:hanging="180"/>
      </w:pPr>
    </w:lvl>
    <w:lvl w:ilvl="6" w:tplc="23337340" w:tentative="1">
      <w:start w:val="1"/>
      <w:numFmt w:val="decimal"/>
      <w:lvlText w:val="%7."/>
      <w:lvlJc w:val="left"/>
      <w:pPr>
        <w:ind w:left="5040" w:hanging="360"/>
      </w:pPr>
    </w:lvl>
    <w:lvl w:ilvl="7" w:tplc="23337340" w:tentative="1">
      <w:start w:val="1"/>
      <w:numFmt w:val="lowerLetter"/>
      <w:lvlText w:val="%8."/>
      <w:lvlJc w:val="left"/>
      <w:pPr>
        <w:ind w:left="5760" w:hanging="360"/>
      </w:pPr>
    </w:lvl>
    <w:lvl w:ilvl="8" w:tplc="23337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42">
    <w:multiLevelType w:val="hybridMultilevel"/>
    <w:lvl w:ilvl="0" w:tplc="14963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5CA3CEC"/>
    <w:multiLevelType w:val="multilevel"/>
    <w:tmpl w:val="D5C8E5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B6DFD"/>
    <w:multiLevelType w:val="multilevel"/>
    <w:tmpl w:val="C51081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4A2678"/>
    <w:multiLevelType w:val="multilevel"/>
    <w:tmpl w:val="064C0D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9C05EE"/>
    <w:multiLevelType w:val="multilevel"/>
    <w:tmpl w:val="6E481B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1709C2"/>
    <w:multiLevelType w:val="multilevel"/>
    <w:tmpl w:val="2F925D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5E3B8C"/>
    <w:multiLevelType w:val="multilevel"/>
    <w:tmpl w:val="63868F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20342">
    <w:abstractNumId w:val="20342"/>
  </w:num>
  <w:num w:numId="20343">
    <w:abstractNumId w:val="2034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6ED7"/>
    <w:rsid w:val="00244DD3"/>
    <w:rsid w:val="0089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6ED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6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57818509" Type="http://schemas.openxmlformats.org/officeDocument/2006/relationships/footnotes" Target="footnotes.xml"/><Relationship Id="rId235019844" Type="http://schemas.openxmlformats.org/officeDocument/2006/relationships/endnotes" Target="endnotes.xml"/><Relationship Id="rId110783158" Type="http://schemas.openxmlformats.org/officeDocument/2006/relationships/comments" Target="comments.xml"/><Relationship Id="rId519218101" Type="http://schemas.microsoft.com/office/2011/relationships/commentsExtended" Target="commentsExtended.xml"/><Relationship Id="rId89147813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chp4xsNVUUafpAvsv5V2dCKWn3c=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57818509"/>
            <mdssi:RelationshipReference SourceId="rId235019844"/>
            <mdssi:RelationshipReference SourceId="rId110783158"/>
            <mdssi:RelationshipReference SourceId="rId519218101"/>
            <mdssi:RelationshipReference SourceId="rId891478138"/>
          </Transform>
          <Transform Algorithm="http://www.w3.org/TR/2001/REC-xml-c14n-20010315"/>
        </Transforms>
        <DigestMethod Algorithm="http://www.w3.org/2000/09/xmldsig#sha1"/>
        <DigestValue>33FeDKxJkMrkDKz6VSJcDtsPisQ=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ZytfUtjbLl+qe+zgncpA12mTeNU=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UtNrhp8shwY12gf5RgvgfC9Yw14=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XPg2pdT4AjOjIR2u/ORX0c4PHAc=</DigestValue>
      </Reference>
      <Reference URI="/word/styles.xml?ContentType=application/vnd.openxmlformats-officedocument.wordprocessingml.styles+xml">
        <DigestMethod Algorithm="http://www.w3.org/2000/09/xmldsig#sha1"/>
        <DigestValue>1jKThTW5rvOQwoW018xg7uMbSKo=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5085</Words>
  <Characters>28990</Characters>
  <Application>Microsoft Office Word</Application>
  <DocSecurity>0</DocSecurity>
  <Lines>241</Lines>
  <Paragraphs>68</Paragraphs>
  <ScaleCrop>false</ScaleCrop>
  <Company/>
  <LinksUpToDate>false</LinksUpToDate>
  <CharactersWithSpaces>34007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Класс</dc:creator>
  <cp:lastModifiedBy>10 Класс</cp:lastModifiedBy>
  <cp:revision>2</cp:revision>
  <dcterms:created xsi:type="dcterms:W3CDTF">2024-10-31T10:18:00Z</dcterms:created>
  <dcterms:modified xsi:type="dcterms:W3CDTF">2024-10-31T10:18:00Z</dcterms:modified>
</cp:coreProperties>
</file>