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C3" w:rsidRPr="00F2091F" w:rsidRDefault="003C2DC3" w:rsidP="003C2DC3">
      <w:pPr>
        <w:spacing w:after="0" w:line="408" w:lineRule="auto"/>
        <w:ind w:left="120"/>
        <w:jc w:val="center"/>
        <w:rPr>
          <w:lang w:val="ru-RU"/>
        </w:rPr>
      </w:pPr>
      <w:bookmarkStart w:id="0" w:name="block-7721757"/>
      <w:bookmarkStart w:id="1" w:name="block-28420683"/>
      <w:r w:rsidRPr="00F2091F">
        <w:rPr>
          <w:rFonts w:ascii="Times New Roman" w:hAnsi="Times New Roman"/>
          <w:b/>
          <w:color w:val="000000"/>
          <w:sz w:val="28"/>
          <w:lang w:val="ru-RU"/>
        </w:rPr>
        <w:t>МИНИСТЕРСТВО ПРОСВЕЩЕНИЯ РОССИЙСКОЙ ФЕДЕРАЦИИ</w:t>
      </w:r>
    </w:p>
    <w:p w:rsidR="003C2DC3" w:rsidRPr="00F2091F" w:rsidRDefault="003C2DC3" w:rsidP="003C2DC3">
      <w:pPr>
        <w:spacing w:after="0" w:line="408" w:lineRule="auto"/>
        <w:ind w:left="120"/>
        <w:jc w:val="center"/>
        <w:rPr>
          <w:lang w:val="ru-RU"/>
        </w:rPr>
      </w:pPr>
    </w:p>
    <w:p w:rsidR="003C2DC3" w:rsidRPr="00F2091F" w:rsidRDefault="003C2DC3" w:rsidP="003C2DC3">
      <w:pPr>
        <w:spacing w:after="0" w:line="408" w:lineRule="auto"/>
        <w:ind w:left="120"/>
        <w:jc w:val="center"/>
        <w:rPr>
          <w:lang w:val="ru-RU"/>
        </w:rPr>
      </w:pPr>
    </w:p>
    <w:p w:rsidR="003C2DC3" w:rsidRPr="00F2091F" w:rsidRDefault="003C2DC3" w:rsidP="003C2DC3">
      <w:pPr>
        <w:spacing w:after="0" w:line="408" w:lineRule="auto"/>
        <w:ind w:left="120"/>
        <w:jc w:val="center"/>
        <w:rPr>
          <w:lang w:val="ru-RU"/>
        </w:rPr>
      </w:pPr>
      <w:r>
        <w:rPr>
          <w:rFonts w:ascii="Times New Roman" w:hAnsi="Times New Roman"/>
          <w:b/>
          <w:color w:val="000000"/>
          <w:sz w:val="28"/>
          <w:lang w:val="ru-RU"/>
        </w:rPr>
        <w:t>ЧОУ</w:t>
      </w:r>
      <w:r w:rsidRPr="00F2091F">
        <w:rPr>
          <w:rFonts w:ascii="Times New Roman" w:hAnsi="Times New Roman"/>
          <w:b/>
          <w:color w:val="000000"/>
          <w:sz w:val="28"/>
          <w:lang w:val="ru-RU"/>
        </w:rPr>
        <w:t xml:space="preserve"> Школа</w:t>
      </w:r>
      <w:r>
        <w:rPr>
          <w:rFonts w:ascii="Times New Roman" w:hAnsi="Times New Roman"/>
          <w:b/>
          <w:color w:val="000000"/>
          <w:sz w:val="28"/>
          <w:lang w:val="ru-RU"/>
        </w:rPr>
        <w:t xml:space="preserve"> и детский сад «Доверие»</w:t>
      </w:r>
    </w:p>
    <w:p w:rsidR="003C2DC3" w:rsidRPr="00F2091F" w:rsidRDefault="003C2DC3" w:rsidP="003C2DC3">
      <w:pPr>
        <w:spacing w:after="0"/>
        <w:ind w:left="120"/>
        <w:rPr>
          <w:lang w:val="ru-RU"/>
        </w:rPr>
      </w:pPr>
    </w:p>
    <w:p w:rsidR="003C2DC3" w:rsidRPr="00F2091F" w:rsidRDefault="003C2DC3" w:rsidP="003C2DC3">
      <w:pPr>
        <w:spacing w:after="0"/>
        <w:ind w:left="120"/>
        <w:rPr>
          <w:lang w:val="ru-RU"/>
        </w:rPr>
      </w:pPr>
    </w:p>
    <w:p w:rsidR="003C2DC3" w:rsidRPr="00F2091F" w:rsidRDefault="003C2DC3" w:rsidP="003C2DC3">
      <w:pPr>
        <w:spacing w:after="0"/>
        <w:ind w:left="120"/>
        <w:rPr>
          <w:lang w:val="ru-RU"/>
        </w:rPr>
      </w:pPr>
    </w:p>
    <w:p w:rsidR="003C2DC3" w:rsidRPr="00F2091F" w:rsidRDefault="003C2DC3" w:rsidP="003C2DC3">
      <w:pPr>
        <w:spacing w:after="0"/>
        <w:ind w:left="120"/>
        <w:rPr>
          <w:lang w:val="ru-RU"/>
        </w:rPr>
      </w:pPr>
    </w:p>
    <w:tbl>
      <w:tblPr>
        <w:tblW w:w="0" w:type="auto"/>
        <w:tblLook w:val="04A0"/>
      </w:tblPr>
      <w:tblGrid>
        <w:gridCol w:w="3114"/>
        <w:gridCol w:w="3115"/>
        <w:gridCol w:w="3115"/>
      </w:tblGrid>
      <w:tr w:rsidR="003C2DC3" w:rsidRPr="005A4ECC" w:rsidTr="002C3033">
        <w:tc>
          <w:tcPr>
            <w:tcW w:w="3114" w:type="dxa"/>
          </w:tcPr>
          <w:p w:rsidR="003C2DC3" w:rsidRPr="0040209D" w:rsidRDefault="003C2DC3" w:rsidP="002C303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C2DC3" w:rsidRDefault="003C2DC3" w:rsidP="002C303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Председатель МО </w:t>
            </w:r>
            <w:proofErr w:type="spellStart"/>
            <w:r>
              <w:rPr>
                <w:rFonts w:ascii="Times New Roman" w:eastAsia="Times New Roman" w:hAnsi="Times New Roman"/>
                <w:color w:val="000000"/>
                <w:sz w:val="28"/>
                <w:szCs w:val="28"/>
                <w:lang w:val="ru-RU"/>
              </w:rPr>
              <w:t>естесвеннонаучного</w:t>
            </w:r>
            <w:proofErr w:type="spellEnd"/>
            <w:r>
              <w:rPr>
                <w:rFonts w:ascii="Times New Roman" w:eastAsia="Times New Roman" w:hAnsi="Times New Roman"/>
                <w:color w:val="000000"/>
                <w:sz w:val="28"/>
                <w:szCs w:val="28"/>
                <w:lang w:val="ru-RU"/>
              </w:rPr>
              <w:t xml:space="preserve"> цикла</w:t>
            </w:r>
            <w:r>
              <w:rPr>
                <w:rFonts w:ascii="Times New Roman" w:eastAsia="Times New Roman" w:hAnsi="Times New Roman"/>
                <w:color w:val="000000"/>
                <w:sz w:val="24"/>
                <w:szCs w:val="24"/>
                <w:lang w:val="ru-RU"/>
              </w:rPr>
              <w:t xml:space="preserve">______________ </w:t>
            </w:r>
          </w:p>
          <w:p w:rsidR="003C2DC3" w:rsidRPr="008944ED" w:rsidRDefault="003C2DC3" w:rsidP="002C303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Сегеди С.М.</w:t>
            </w:r>
          </w:p>
          <w:p w:rsidR="003C2DC3" w:rsidRDefault="003C2DC3" w:rsidP="002C303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«28» августа</w:t>
            </w:r>
            <w:r w:rsidRPr="00F2091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3C2DC3" w:rsidRPr="0040209D" w:rsidRDefault="003C2DC3" w:rsidP="002C303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C2DC3" w:rsidRPr="0040209D" w:rsidRDefault="003C2DC3" w:rsidP="002C303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C2DC3" w:rsidRPr="008944ED" w:rsidRDefault="003C2DC3" w:rsidP="002C30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3C2DC3" w:rsidRDefault="003C2DC3" w:rsidP="002C303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C2DC3" w:rsidRPr="008944ED" w:rsidRDefault="003C2DC3" w:rsidP="002C303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Бондаренко Т.В.</w:t>
            </w:r>
          </w:p>
          <w:p w:rsidR="003C2DC3" w:rsidRDefault="003C2DC3" w:rsidP="002C303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3C2DC3" w:rsidRPr="0040209D" w:rsidRDefault="003C2DC3" w:rsidP="002C303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C2DC3" w:rsidRDefault="003C2DC3" w:rsidP="002C30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C2DC3" w:rsidRPr="008944ED" w:rsidRDefault="003C2DC3" w:rsidP="002C303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ЧОУ «Доверие»</w:t>
            </w:r>
          </w:p>
          <w:p w:rsidR="003C2DC3" w:rsidRDefault="003C2DC3" w:rsidP="002C303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C2DC3" w:rsidRPr="008944ED" w:rsidRDefault="003C2DC3" w:rsidP="002C303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Бабанина Л.Н.</w:t>
            </w:r>
          </w:p>
          <w:p w:rsidR="003C2DC3" w:rsidRDefault="003C2DC3" w:rsidP="002C303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№28/52 от «02» сентября</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3C2DC3" w:rsidRPr="0040209D" w:rsidRDefault="003C2DC3" w:rsidP="002C3033">
            <w:pPr>
              <w:autoSpaceDE w:val="0"/>
              <w:autoSpaceDN w:val="0"/>
              <w:spacing w:after="120" w:line="240" w:lineRule="auto"/>
              <w:jc w:val="both"/>
              <w:rPr>
                <w:rFonts w:ascii="Times New Roman" w:eastAsia="Times New Roman" w:hAnsi="Times New Roman"/>
                <w:color w:val="000000"/>
                <w:sz w:val="24"/>
                <w:szCs w:val="24"/>
                <w:lang w:val="ru-RU"/>
              </w:rPr>
            </w:pPr>
          </w:p>
        </w:tc>
      </w:tr>
    </w:tbl>
    <w:p w:rsidR="003C2DC3" w:rsidRPr="00F2091F" w:rsidRDefault="003C2DC3" w:rsidP="003C2DC3">
      <w:pPr>
        <w:spacing w:after="0"/>
        <w:ind w:left="120"/>
        <w:rPr>
          <w:lang w:val="ru-RU"/>
        </w:rPr>
      </w:pPr>
    </w:p>
    <w:p w:rsidR="003C2DC3" w:rsidRPr="00F2091F" w:rsidRDefault="003C2DC3" w:rsidP="003C2DC3">
      <w:pPr>
        <w:spacing w:after="0"/>
        <w:ind w:left="120"/>
        <w:rPr>
          <w:lang w:val="ru-RU"/>
        </w:rPr>
      </w:pPr>
    </w:p>
    <w:p w:rsidR="003C2DC3" w:rsidRPr="00F2091F" w:rsidRDefault="003C2DC3" w:rsidP="003C2DC3">
      <w:pPr>
        <w:spacing w:after="0"/>
        <w:ind w:left="120"/>
        <w:rPr>
          <w:lang w:val="ru-RU"/>
        </w:rPr>
      </w:pPr>
    </w:p>
    <w:p w:rsidR="003C2DC3" w:rsidRPr="00F2091F" w:rsidRDefault="003C2DC3" w:rsidP="003C2DC3">
      <w:pPr>
        <w:spacing w:after="0"/>
        <w:ind w:left="120"/>
        <w:rPr>
          <w:lang w:val="ru-RU"/>
        </w:rPr>
      </w:pPr>
    </w:p>
    <w:p w:rsidR="003C2DC3" w:rsidRPr="00F2091F" w:rsidRDefault="003C2DC3" w:rsidP="003C2DC3">
      <w:pPr>
        <w:spacing w:after="0"/>
        <w:ind w:left="120"/>
        <w:rPr>
          <w:lang w:val="ru-RU"/>
        </w:rPr>
      </w:pPr>
    </w:p>
    <w:p w:rsidR="003C2DC3" w:rsidRPr="00F2091F" w:rsidRDefault="003C2DC3" w:rsidP="003C2DC3">
      <w:pPr>
        <w:spacing w:after="0" w:line="408" w:lineRule="auto"/>
        <w:ind w:left="120"/>
        <w:jc w:val="center"/>
        <w:rPr>
          <w:lang w:val="ru-RU"/>
        </w:rPr>
      </w:pPr>
      <w:r w:rsidRPr="00F2091F">
        <w:rPr>
          <w:rFonts w:ascii="Times New Roman" w:hAnsi="Times New Roman"/>
          <w:b/>
          <w:color w:val="000000"/>
          <w:sz w:val="28"/>
          <w:lang w:val="ru-RU"/>
        </w:rPr>
        <w:t>РАБОЧАЯ ПРОГРАММА</w:t>
      </w:r>
    </w:p>
    <w:p w:rsidR="003C2DC3" w:rsidRPr="00F2091F" w:rsidRDefault="003C2DC3" w:rsidP="003C2DC3">
      <w:pPr>
        <w:spacing w:after="0"/>
        <w:ind w:left="120"/>
        <w:jc w:val="center"/>
        <w:rPr>
          <w:lang w:val="ru-RU"/>
        </w:rPr>
      </w:pPr>
    </w:p>
    <w:p w:rsidR="003C2DC3" w:rsidRPr="00F2091F" w:rsidRDefault="003C2DC3" w:rsidP="003C2DC3">
      <w:pPr>
        <w:spacing w:after="0" w:line="408" w:lineRule="auto"/>
        <w:ind w:left="120"/>
        <w:jc w:val="center"/>
        <w:rPr>
          <w:lang w:val="ru-RU"/>
        </w:rPr>
      </w:pPr>
      <w:r w:rsidRPr="00F2091F">
        <w:rPr>
          <w:rFonts w:ascii="Times New Roman" w:hAnsi="Times New Roman"/>
          <w:b/>
          <w:color w:val="000000"/>
          <w:sz w:val="28"/>
          <w:lang w:val="ru-RU"/>
        </w:rPr>
        <w:t>учебного предмета «</w:t>
      </w:r>
      <w:r>
        <w:rPr>
          <w:rFonts w:ascii="Times New Roman" w:hAnsi="Times New Roman"/>
          <w:b/>
          <w:color w:val="000000"/>
          <w:sz w:val="28"/>
          <w:lang w:val="ru-RU"/>
        </w:rPr>
        <w:t>Физика. Базовый уровень</w:t>
      </w:r>
      <w:proofErr w:type="gramStart"/>
      <w:r>
        <w:rPr>
          <w:rFonts w:ascii="Times New Roman" w:hAnsi="Times New Roman"/>
          <w:b/>
          <w:color w:val="000000"/>
          <w:sz w:val="28"/>
          <w:lang w:val="ru-RU"/>
        </w:rPr>
        <w:t>.</w:t>
      </w:r>
      <w:r w:rsidRPr="00F2091F">
        <w:rPr>
          <w:rFonts w:ascii="Times New Roman" w:hAnsi="Times New Roman"/>
          <w:b/>
          <w:color w:val="000000"/>
          <w:sz w:val="28"/>
          <w:lang w:val="ru-RU"/>
        </w:rPr>
        <w:t>»</w:t>
      </w:r>
      <w:proofErr w:type="gramEnd"/>
    </w:p>
    <w:p w:rsidR="003C2DC3" w:rsidRPr="00F2091F" w:rsidRDefault="003C2DC3" w:rsidP="003C2DC3">
      <w:pPr>
        <w:spacing w:after="0" w:line="408" w:lineRule="auto"/>
        <w:ind w:left="120"/>
        <w:jc w:val="center"/>
        <w:rPr>
          <w:lang w:val="ru-RU"/>
        </w:rPr>
      </w:pPr>
      <w:r w:rsidRPr="00F2091F">
        <w:rPr>
          <w:rFonts w:ascii="Times New Roman" w:hAnsi="Times New Roman"/>
          <w:color w:val="000000"/>
          <w:sz w:val="28"/>
          <w:lang w:val="ru-RU"/>
        </w:rPr>
        <w:t xml:space="preserve">для обучающихся 10 </w:t>
      </w:r>
      <w:r w:rsidRPr="00F2091F">
        <w:rPr>
          <w:rFonts w:ascii="Calibri" w:hAnsi="Calibri"/>
          <w:color w:val="000000"/>
          <w:sz w:val="28"/>
          <w:lang w:val="ru-RU"/>
        </w:rPr>
        <w:t xml:space="preserve">– </w:t>
      </w:r>
      <w:r w:rsidRPr="00F2091F">
        <w:rPr>
          <w:rFonts w:ascii="Times New Roman" w:hAnsi="Times New Roman"/>
          <w:color w:val="000000"/>
          <w:sz w:val="28"/>
          <w:lang w:val="ru-RU"/>
        </w:rPr>
        <w:t xml:space="preserve">11 классов </w:t>
      </w:r>
    </w:p>
    <w:p w:rsidR="003C2DC3" w:rsidRPr="00F2091F" w:rsidRDefault="003C2DC3" w:rsidP="003C2DC3">
      <w:pPr>
        <w:spacing w:after="0"/>
        <w:ind w:left="120"/>
        <w:jc w:val="center"/>
        <w:rPr>
          <w:lang w:val="ru-RU"/>
        </w:rPr>
      </w:pPr>
    </w:p>
    <w:p w:rsidR="003C2DC3" w:rsidRPr="00F2091F" w:rsidRDefault="003C2DC3" w:rsidP="003C2DC3">
      <w:pPr>
        <w:spacing w:after="0"/>
        <w:ind w:left="120"/>
        <w:jc w:val="center"/>
        <w:rPr>
          <w:lang w:val="ru-RU"/>
        </w:rPr>
      </w:pPr>
    </w:p>
    <w:p w:rsidR="003C2DC3" w:rsidRPr="00F2091F" w:rsidRDefault="003C2DC3" w:rsidP="003C2DC3">
      <w:pPr>
        <w:spacing w:after="0"/>
        <w:ind w:left="120"/>
        <w:jc w:val="center"/>
        <w:rPr>
          <w:lang w:val="ru-RU"/>
        </w:rPr>
      </w:pPr>
    </w:p>
    <w:p w:rsidR="003C2DC3" w:rsidRPr="00F2091F" w:rsidRDefault="003C2DC3" w:rsidP="003C2DC3">
      <w:pPr>
        <w:spacing w:after="0"/>
        <w:ind w:left="120"/>
        <w:jc w:val="center"/>
        <w:rPr>
          <w:lang w:val="ru-RU"/>
        </w:rPr>
      </w:pPr>
    </w:p>
    <w:p w:rsidR="003C2DC3" w:rsidRPr="00F2091F" w:rsidRDefault="003C2DC3" w:rsidP="003C2DC3">
      <w:pPr>
        <w:spacing w:after="0"/>
        <w:ind w:left="120"/>
        <w:jc w:val="center"/>
        <w:rPr>
          <w:lang w:val="ru-RU"/>
        </w:rPr>
      </w:pPr>
    </w:p>
    <w:p w:rsidR="003C2DC3" w:rsidRPr="00F2091F" w:rsidRDefault="003C2DC3" w:rsidP="003C2DC3">
      <w:pPr>
        <w:spacing w:after="0"/>
        <w:ind w:left="120"/>
        <w:jc w:val="center"/>
        <w:rPr>
          <w:lang w:val="ru-RU"/>
        </w:rPr>
      </w:pPr>
    </w:p>
    <w:p w:rsidR="003C2DC3" w:rsidRPr="00F2091F" w:rsidRDefault="003C2DC3" w:rsidP="003C2DC3">
      <w:pPr>
        <w:spacing w:after="0"/>
        <w:ind w:left="120"/>
        <w:jc w:val="center"/>
        <w:rPr>
          <w:lang w:val="ru-RU"/>
        </w:rPr>
      </w:pPr>
    </w:p>
    <w:p w:rsidR="003C2DC3" w:rsidRPr="00F2091F" w:rsidRDefault="003C2DC3" w:rsidP="003C2DC3">
      <w:pPr>
        <w:spacing w:after="0"/>
        <w:ind w:left="120"/>
        <w:jc w:val="center"/>
        <w:rPr>
          <w:lang w:val="ru-RU"/>
        </w:rPr>
      </w:pPr>
    </w:p>
    <w:p w:rsidR="003C2DC3" w:rsidRPr="00F2091F" w:rsidRDefault="003C2DC3" w:rsidP="003C2DC3">
      <w:pPr>
        <w:spacing w:after="0"/>
        <w:ind w:left="120"/>
        <w:jc w:val="center"/>
        <w:rPr>
          <w:lang w:val="ru-RU"/>
        </w:rPr>
      </w:pPr>
    </w:p>
    <w:p w:rsidR="003C2DC3" w:rsidRPr="00F2091F" w:rsidRDefault="003C2DC3" w:rsidP="003C2DC3">
      <w:pPr>
        <w:spacing w:after="0"/>
        <w:ind w:left="120"/>
        <w:jc w:val="center"/>
        <w:rPr>
          <w:lang w:val="ru-RU"/>
        </w:rPr>
      </w:pPr>
    </w:p>
    <w:p w:rsidR="003C2DC3" w:rsidRPr="000338AF" w:rsidRDefault="003C2DC3" w:rsidP="003C2DC3">
      <w:pPr>
        <w:spacing w:after="0"/>
        <w:ind w:left="120"/>
        <w:jc w:val="center"/>
        <w:rPr>
          <w:rFonts w:ascii="Times New Roman" w:hAnsi="Times New Roman" w:cs="Times New Roman"/>
          <w:b/>
          <w:sz w:val="28"/>
          <w:szCs w:val="28"/>
          <w:lang w:val="ru-RU"/>
        </w:rPr>
      </w:pPr>
      <w:r w:rsidRPr="000338AF">
        <w:rPr>
          <w:rFonts w:ascii="Times New Roman" w:hAnsi="Times New Roman" w:cs="Times New Roman"/>
          <w:b/>
          <w:sz w:val="28"/>
          <w:szCs w:val="28"/>
          <w:lang w:val="ru-RU"/>
        </w:rPr>
        <w:t>Санкт-Петербург 2024</w:t>
      </w:r>
    </w:p>
    <w:bookmarkEnd w:id="1"/>
    <w:p w:rsidR="00F36976" w:rsidRPr="007650B0" w:rsidRDefault="00F36976">
      <w:pPr>
        <w:spacing w:after="0"/>
        <w:ind w:left="120"/>
        <w:rPr>
          <w:lang w:val="ru-RU"/>
        </w:rPr>
      </w:pPr>
    </w:p>
    <w:p w:rsidR="00F36976" w:rsidRPr="007650B0" w:rsidRDefault="00F36976">
      <w:pPr>
        <w:rPr>
          <w:lang w:val="ru-RU"/>
        </w:rPr>
        <w:sectPr w:rsidR="00F36976" w:rsidRPr="007650B0">
          <w:pgSz w:w="11906" w:h="16383"/>
          <w:pgMar w:top="1134" w:right="850" w:bottom="1134" w:left="1701" w:header="720" w:footer="720" w:gutter="0"/>
          <w:cols w:space="720"/>
        </w:sectPr>
      </w:pPr>
    </w:p>
    <w:p w:rsidR="00F36976" w:rsidRPr="007650B0" w:rsidRDefault="00181680">
      <w:pPr>
        <w:spacing w:after="0" w:line="264" w:lineRule="auto"/>
        <w:ind w:left="120"/>
        <w:jc w:val="both"/>
        <w:rPr>
          <w:lang w:val="ru-RU"/>
        </w:rPr>
      </w:pPr>
      <w:bookmarkStart w:id="2" w:name="block-7721753"/>
      <w:bookmarkEnd w:id="0"/>
      <w:r w:rsidRPr="007650B0">
        <w:rPr>
          <w:rFonts w:ascii="Times New Roman" w:hAnsi="Times New Roman"/>
          <w:b/>
          <w:color w:val="000000"/>
          <w:sz w:val="28"/>
          <w:lang w:val="ru-RU"/>
        </w:rPr>
        <w:lastRenderedPageBreak/>
        <w:t>ПОЯСНИТЕЛЬНАЯ ЗАПИСКА</w:t>
      </w:r>
    </w:p>
    <w:p w:rsidR="00F36976" w:rsidRPr="007650B0" w:rsidRDefault="00F36976">
      <w:pPr>
        <w:spacing w:after="0" w:line="264" w:lineRule="auto"/>
        <w:ind w:left="120"/>
        <w:jc w:val="both"/>
        <w:rPr>
          <w:lang w:val="ru-RU"/>
        </w:rPr>
      </w:pP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Содержание программы по физике направлено на формирование </w:t>
      </w:r>
      <w:proofErr w:type="spellStart"/>
      <w:proofErr w:type="gramStart"/>
      <w:r w:rsidRPr="007650B0">
        <w:rPr>
          <w:rFonts w:ascii="Times New Roman" w:hAnsi="Times New Roman"/>
          <w:color w:val="000000"/>
          <w:sz w:val="28"/>
          <w:lang w:val="ru-RU"/>
        </w:rPr>
        <w:t>естественно-научной</w:t>
      </w:r>
      <w:proofErr w:type="spellEnd"/>
      <w:proofErr w:type="gramEnd"/>
      <w:r w:rsidRPr="007650B0">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w:t>
      </w:r>
      <w:proofErr w:type="spellStart"/>
      <w:r w:rsidRPr="007650B0">
        <w:rPr>
          <w:rFonts w:ascii="Times New Roman" w:hAnsi="Times New Roman"/>
          <w:color w:val="000000"/>
          <w:sz w:val="28"/>
          <w:lang w:val="ru-RU"/>
        </w:rPr>
        <w:t>системно-деятельностного</w:t>
      </w:r>
      <w:proofErr w:type="spellEnd"/>
      <w:r w:rsidRPr="007650B0">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7650B0">
        <w:rPr>
          <w:rFonts w:ascii="Times New Roman" w:hAnsi="Times New Roman"/>
          <w:color w:val="000000"/>
          <w:sz w:val="28"/>
          <w:lang w:val="ru-RU"/>
        </w:rPr>
        <w:t>метапредметным</w:t>
      </w:r>
      <w:proofErr w:type="spellEnd"/>
      <w:r w:rsidRPr="007650B0">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7650B0">
        <w:rPr>
          <w:rFonts w:ascii="Times New Roman" w:hAnsi="Times New Roman"/>
          <w:color w:val="000000"/>
          <w:sz w:val="28"/>
          <w:lang w:val="ru-RU"/>
        </w:rPr>
        <w:t>межпредметных</w:t>
      </w:r>
      <w:proofErr w:type="spellEnd"/>
      <w:r w:rsidRPr="007650B0">
        <w:rPr>
          <w:rFonts w:ascii="Times New Roman" w:hAnsi="Times New Roman"/>
          <w:color w:val="000000"/>
          <w:sz w:val="28"/>
          <w:lang w:val="ru-RU"/>
        </w:rPr>
        <w:t xml:space="preserve"> связей физики с </w:t>
      </w:r>
      <w:proofErr w:type="spellStart"/>
      <w:proofErr w:type="gramStart"/>
      <w:r w:rsidRPr="007650B0">
        <w:rPr>
          <w:rFonts w:ascii="Times New Roman" w:hAnsi="Times New Roman"/>
          <w:color w:val="000000"/>
          <w:sz w:val="28"/>
          <w:lang w:val="ru-RU"/>
        </w:rPr>
        <w:t>естественно-научными</w:t>
      </w:r>
      <w:proofErr w:type="spellEnd"/>
      <w:proofErr w:type="gramEnd"/>
      <w:r w:rsidRPr="007650B0">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7650B0">
        <w:rPr>
          <w:rFonts w:ascii="Times New Roman" w:hAnsi="Times New Roman"/>
          <w:color w:val="000000"/>
          <w:sz w:val="28"/>
          <w:lang w:val="ru-RU"/>
        </w:rPr>
        <w:t>метапредметные</w:t>
      </w:r>
      <w:proofErr w:type="spellEnd"/>
      <w:r w:rsidRPr="007650B0">
        <w:rPr>
          <w:rFonts w:ascii="Times New Roman" w:hAnsi="Times New Roman"/>
          <w:color w:val="000000"/>
          <w:sz w:val="28"/>
          <w:lang w:val="ru-RU"/>
        </w:rPr>
        <w:t>, предметные (на базовом уровне).</w:t>
      </w:r>
    </w:p>
    <w:p w:rsidR="00F36976" w:rsidRDefault="00181680">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F36976" w:rsidRPr="007650B0" w:rsidRDefault="00181680">
      <w:pPr>
        <w:numPr>
          <w:ilvl w:val="0"/>
          <w:numId w:val="1"/>
        </w:numPr>
        <w:spacing w:after="0" w:line="264" w:lineRule="auto"/>
        <w:jc w:val="both"/>
        <w:rPr>
          <w:lang w:val="ru-RU"/>
        </w:rPr>
      </w:pPr>
      <w:r w:rsidRPr="007650B0">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F36976" w:rsidRPr="007650B0" w:rsidRDefault="00181680">
      <w:pPr>
        <w:numPr>
          <w:ilvl w:val="0"/>
          <w:numId w:val="1"/>
        </w:numPr>
        <w:spacing w:after="0" w:line="264" w:lineRule="auto"/>
        <w:jc w:val="both"/>
        <w:rPr>
          <w:lang w:val="ru-RU"/>
        </w:rPr>
      </w:pPr>
      <w:r w:rsidRPr="007650B0">
        <w:rPr>
          <w:rFonts w:ascii="Times New Roman" w:hAnsi="Times New Roman"/>
          <w:color w:val="000000"/>
          <w:sz w:val="28"/>
          <w:lang w:val="ru-RU"/>
        </w:rPr>
        <w:t>содержание учебного предмета «Физика» по годам обучения.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w:t>
      </w:r>
      <w:proofErr w:type="spellStart"/>
      <w:r w:rsidRPr="007650B0">
        <w:rPr>
          <w:rFonts w:ascii="Times New Roman" w:hAnsi="Times New Roman"/>
          <w:color w:val="000000"/>
          <w:sz w:val="28"/>
          <w:lang w:val="ru-RU"/>
        </w:rPr>
        <w:t>системообразующий</w:t>
      </w:r>
      <w:proofErr w:type="spellEnd"/>
      <w:r w:rsidRPr="007650B0">
        <w:rPr>
          <w:rFonts w:ascii="Times New Roman" w:hAnsi="Times New Roman"/>
          <w:color w:val="000000"/>
          <w:sz w:val="28"/>
          <w:lang w:val="ru-RU"/>
        </w:rPr>
        <w:t xml:space="preserve"> для </w:t>
      </w:r>
      <w:proofErr w:type="spellStart"/>
      <w:proofErr w:type="gramStart"/>
      <w:r w:rsidRPr="007650B0">
        <w:rPr>
          <w:rFonts w:ascii="Times New Roman" w:hAnsi="Times New Roman"/>
          <w:color w:val="000000"/>
          <w:sz w:val="28"/>
          <w:lang w:val="ru-RU"/>
        </w:rPr>
        <w:t>естественно-научных</w:t>
      </w:r>
      <w:proofErr w:type="spellEnd"/>
      <w:proofErr w:type="gramEnd"/>
      <w:r w:rsidRPr="007650B0">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spellStart"/>
      <w:proofErr w:type="gramStart"/>
      <w:r w:rsidRPr="007650B0">
        <w:rPr>
          <w:rFonts w:ascii="Times New Roman" w:hAnsi="Times New Roman"/>
          <w:color w:val="000000"/>
          <w:sz w:val="28"/>
          <w:lang w:val="ru-RU"/>
        </w:rPr>
        <w:t>естественно-научной</w:t>
      </w:r>
      <w:proofErr w:type="spellEnd"/>
      <w:proofErr w:type="gramEnd"/>
      <w:r w:rsidRPr="007650B0">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lastRenderedPageBreak/>
        <w:t>Идея целостности</w:t>
      </w:r>
      <w:r w:rsidRPr="007650B0">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Идея генерализации</w:t>
      </w:r>
      <w:r w:rsidRPr="007650B0">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 xml:space="preserve">Идея </w:t>
      </w:r>
      <w:proofErr w:type="spellStart"/>
      <w:r w:rsidRPr="007650B0">
        <w:rPr>
          <w:rFonts w:ascii="Times New Roman" w:hAnsi="Times New Roman"/>
          <w:i/>
          <w:color w:val="000000"/>
          <w:sz w:val="28"/>
          <w:lang w:val="ru-RU"/>
        </w:rPr>
        <w:t>гуманитаризации</w:t>
      </w:r>
      <w:proofErr w:type="spellEnd"/>
      <w:r w:rsidRPr="007650B0">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Идея прикладной направленности</w:t>
      </w:r>
      <w:r w:rsidRPr="007650B0">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 xml:space="preserve">Идея </w:t>
      </w:r>
      <w:proofErr w:type="spellStart"/>
      <w:r w:rsidRPr="007650B0">
        <w:rPr>
          <w:rFonts w:ascii="Times New Roman" w:hAnsi="Times New Roman"/>
          <w:i/>
          <w:color w:val="000000"/>
          <w:sz w:val="28"/>
          <w:lang w:val="ru-RU"/>
        </w:rPr>
        <w:t>экологизации</w:t>
      </w:r>
      <w:proofErr w:type="spellEnd"/>
      <w:r w:rsidRPr="007650B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spellStart"/>
      <w:proofErr w:type="gramStart"/>
      <w:r w:rsidRPr="007650B0">
        <w:rPr>
          <w:rFonts w:ascii="Times New Roman" w:hAnsi="Times New Roman"/>
          <w:color w:val="000000"/>
          <w:sz w:val="28"/>
          <w:lang w:val="ru-RU"/>
        </w:rPr>
        <w:t>естественно-научных</w:t>
      </w:r>
      <w:proofErr w:type="spellEnd"/>
      <w:proofErr w:type="gramEnd"/>
      <w:r w:rsidRPr="007650B0">
        <w:rPr>
          <w:rFonts w:ascii="Times New Roman" w:hAnsi="Times New Roman"/>
          <w:color w:val="000000"/>
          <w:sz w:val="28"/>
          <w:lang w:val="ru-RU"/>
        </w:rPr>
        <w:t xml:space="preserve"> явлений и процессов). </w:t>
      </w:r>
    </w:p>
    <w:p w:rsidR="00F36976" w:rsidRPr="007650B0" w:rsidRDefault="00181680">
      <w:pPr>
        <w:spacing w:after="0" w:line="264" w:lineRule="auto"/>
        <w:ind w:firstLine="600"/>
        <w:jc w:val="both"/>
        <w:rPr>
          <w:lang w:val="ru-RU"/>
        </w:rPr>
      </w:pPr>
      <w:proofErr w:type="spellStart"/>
      <w:r w:rsidRPr="007650B0">
        <w:rPr>
          <w:rFonts w:ascii="Times New Roman" w:hAnsi="Times New Roman"/>
          <w:color w:val="000000"/>
          <w:sz w:val="28"/>
          <w:lang w:val="ru-RU"/>
        </w:rPr>
        <w:t>Системно-деятельностный</w:t>
      </w:r>
      <w:proofErr w:type="spellEnd"/>
      <w:r w:rsidRPr="007650B0">
        <w:rPr>
          <w:rFonts w:ascii="Times New Roman" w:hAnsi="Times New Roman"/>
          <w:color w:val="000000"/>
          <w:sz w:val="28"/>
          <w:lang w:val="ru-RU"/>
        </w:rPr>
        <w:t xml:space="preserve"> подход в курсе физики </w:t>
      </w:r>
      <w:proofErr w:type="gramStart"/>
      <w:r w:rsidRPr="007650B0">
        <w:rPr>
          <w:rFonts w:ascii="Times New Roman" w:hAnsi="Times New Roman"/>
          <w:color w:val="000000"/>
          <w:sz w:val="28"/>
          <w:lang w:val="ru-RU"/>
        </w:rPr>
        <w:t>реализуется</w:t>
      </w:r>
      <w:proofErr w:type="gramEnd"/>
      <w:r w:rsidRPr="007650B0">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7650B0">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spellStart"/>
      <w:proofErr w:type="gramStart"/>
      <w:r w:rsidRPr="007650B0">
        <w:rPr>
          <w:rFonts w:ascii="Times New Roman" w:hAnsi="Times New Roman"/>
          <w:color w:val="000000"/>
          <w:sz w:val="28"/>
          <w:lang w:val="ru-RU"/>
        </w:rPr>
        <w:t>естественно-научного</w:t>
      </w:r>
      <w:proofErr w:type="spellEnd"/>
      <w:proofErr w:type="gramEnd"/>
      <w:r w:rsidRPr="007650B0">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Основными целями изучения физики в общем образовании являются: </w:t>
      </w:r>
    </w:p>
    <w:p w:rsidR="00F36976" w:rsidRPr="007650B0" w:rsidRDefault="00181680">
      <w:pPr>
        <w:numPr>
          <w:ilvl w:val="0"/>
          <w:numId w:val="2"/>
        </w:numPr>
        <w:spacing w:after="0" w:line="264" w:lineRule="auto"/>
        <w:jc w:val="both"/>
        <w:rPr>
          <w:lang w:val="ru-RU"/>
        </w:rPr>
      </w:pPr>
      <w:r w:rsidRPr="007650B0">
        <w:rPr>
          <w:rFonts w:ascii="Times New Roman" w:hAnsi="Times New Roman"/>
          <w:color w:val="000000"/>
          <w:sz w:val="28"/>
          <w:lang w:val="ru-RU"/>
        </w:rPr>
        <w:t xml:space="preserve">формирование интереса и </w:t>
      </w:r>
      <w:proofErr w:type="gramStart"/>
      <w:r w:rsidRPr="007650B0">
        <w:rPr>
          <w:rFonts w:ascii="Times New Roman" w:hAnsi="Times New Roman"/>
          <w:color w:val="000000"/>
          <w:sz w:val="28"/>
          <w:lang w:val="ru-RU"/>
        </w:rPr>
        <w:t>стремления</w:t>
      </w:r>
      <w:proofErr w:type="gramEnd"/>
      <w:r w:rsidRPr="007650B0">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F36976" w:rsidRPr="007650B0" w:rsidRDefault="00181680">
      <w:pPr>
        <w:numPr>
          <w:ilvl w:val="0"/>
          <w:numId w:val="2"/>
        </w:numPr>
        <w:spacing w:after="0" w:line="264" w:lineRule="auto"/>
        <w:jc w:val="both"/>
        <w:rPr>
          <w:lang w:val="ru-RU"/>
        </w:rPr>
      </w:pPr>
      <w:r w:rsidRPr="007650B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36976" w:rsidRPr="007650B0" w:rsidRDefault="00181680">
      <w:pPr>
        <w:numPr>
          <w:ilvl w:val="0"/>
          <w:numId w:val="2"/>
        </w:numPr>
        <w:spacing w:after="0" w:line="264" w:lineRule="auto"/>
        <w:jc w:val="both"/>
        <w:rPr>
          <w:lang w:val="ru-RU"/>
        </w:rPr>
      </w:pPr>
      <w:r w:rsidRPr="007650B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36976" w:rsidRPr="007650B0" w:rsidRDefault="00181680">
      <w:pPr>
        <w:numPr>
          <w:ilvl w:val="0"/>
          <w:numId w:val="2"/>
        </w:numPr>
        <w:spacing w:after="0" w:line="264" w:lineRule="auto"/>
        <w:jc w:val="both"/>
        <w:rPr>
          <w:lang w:val="ru-RU"/>
        </w:rPr>
      </w:pPr>
      <w:r w:rsidRPr="007650B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F36976" w:rsidRPr="007650B0" w:rsidRDefault="00181680">
      <w:pPr>
        <w:numPr>
          <w:ilvl w:val="0"/>
          <w:numId w:val="2"/>
        </w:numPr>
        <w:spacing w:after="0" w:line="264" w:lineRule="auto"/>
        <w:jc w:val="both"/>
        <w:rPr>
          <w:lang w:val="ru-RU"/>
        </w:rPr>
      </w:pPr>
      <w:r w:rsidRPr="007650B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F36976" w:rsidRPr="007650B0" w:rsidRDefault="00181680">
      <w:pPr>
        <w:numPr>
          <w:ilvl w:val="0"/>
          <w:numId w:val="3"/>
        </w:numPr>
        <w:spacing w:after="0" w:line="264" w:lineRule="auto"/>
        <w:jc w:val="both"/>
        <w:rPr>
          <w:lang w:val="ru-RU"/>
        </w:rPr>
      </w:pPr>
      <w:r w:rsidRPr="007650B0">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F36976" w:rsidRPr="007650B0" w:rsidRDefault="00181680">
      <w:pPr>
        <w:numPr>
          <w:ilvl w:val="0"/>
          <w:numId w:val="3"/>
        </w:numPr>
        <w:spacing w:after="0" w:line="264" w:lineRule="auto"/>
        <w:jc w:val="both"/>
        <w:rPr>
          <w:lang w:val="ru-RU"/>
        </w:rPr>
      </w:pPr>
      <w:r w:rsidRPr="007650B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F36976" w:rsidRPr="007650B0" w:rsidRDefault="00181680">
      <w:pPr>
        <w:numPr>
          <w:ilvl w:val="0"/>
          <w:numId w:val="3"/>
        </w:numPr>
        <w:spacing w:after="0" w:line="264" w:lineRule="auto"/>
        <w:jc w:val="both"/>
        <w:rPr>
          <w:lang w:val="ru-RU"/>
        </w:rPr>
      </w:pPr>
      <w:r w:rsidRPr="007650B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F36976" w:rsidRPr="007650B0" w:rsidRDefault="00181680">
      <w:pPr>
        <w:numPr>
          <w:ilvl w:val="0"/>
          <w:numId w:val="3"/>
        </w:numPr>
        <w:spacing w:after="0" w:line="264" w:lineRule="auto"/>
        <w:jc w:val="both"/>
        <w:rPr>
          <w:lang w:val="ru-RU"/>
        </w:rPr>
      </w:pPr>
      <w:r w:rsidRPr="007650B0">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F36976" w:rsidRPr="007650B0" w:rsidRDefault="00181680">
      <w:pPr>
        <w:numPr>
          <w:ilvl w:val="0"/>
          <w:numId w:val="3"/>
        </w:numPr>
        <w:spacing w:after="0" w:line="264" w:lineRule="auto"/>
        <w:jc w:val="both"/>
        <w:rPr>
          <w:lang w:val="ru-RU"/>
        </w:rPr>
      </w:pPr>
      <w:r w:rsidRPr="007650B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F36976" w:rsidRPr="007650B0" w:rsidRDefault="00181680">
      <w:pPr>
        <w:numPr>
          <w:ilvl w:val="0"/>
          <w:numId w:val="3"/>
        </w:numPr>
        <w:spacing w:after="0" w:line="264" w:lineRule="auto"/>
        <w:jc w:val="both"/>
        <w:rPr>
          <w:lang w:val="ru-RU"/>
        </w:rPr>
      </w:pPr>
      <w:r w:rsidRPr="007650B0">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F36976" w:rsidRPr="007650B0" w:rsidRDefault="00181680">
      <w:pPr>
        <w:spacing w:after="0" w:line="264" w:lineRule="auto"/>
        <w:ind w:firstLine="600"/>
        <w:jc w:val="both"/>
        <w:rPr>
          <w:lang w:val="ru-RU"/>
        </w:rPr>
      </w:pPr>
      <w:bookmarkStart w:id="3" w:name="490f2411-5974-435e-ac25-4fd30bd3d382"/>
      <w:r w:rsidRPr="007650B0">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F36976" w:rsidRPr="007650B0" w:rsidRDefault="00F36976">
      <w:pPr>
        <w:rPr>
          <w:lang w:val="ru-RU"/>
        </w:rPr>
        <w:sectPr w:rsidR="00F36976" w:rsidRPr="007650B0">
          <w:pgSz w:w="11906" w:h="16383"/>
          <w:pgMar w:top="1134" w:right="850" w:bottom="1134" w:left="1701" w:header="720" w:footer="720" w:gutter="0"/>
          <w:cols w:space="720"/>
        </w:sectPr>
      </w:pPr>
    </w:p>
    <w:p w:rsidR="00F36976" w:rsidRPr="007650B0" w:rsidRDefault="00181680">
      <w:pPr>
        <w:spacing w:after="0" w:line="264" w:lineRule="auto"/>
        <w:ind w:left="120"/>
        <w:jc w:val="both"/>
        <w:rPr>
          <w:lang w:val="ru-RU"/>
        </w:rPr>
      </w:pPr>
      <w:bookmarkStart w:id="4" w:name="_Toc124426195"/>
      <w:bookmarkStart w:id="5" w:name="block-7721754"/>
      <w:bookmarkEnd w:id="2"/>
      <w:bookmarkEnd w:id="4"/>
      <w:r w:rsidRPr="007650B0">
        <w:rPr>
          <w:rFonts w:ascii="Times New Roman" w:hAnsi="Times New Roman"/>
          <w:b/>
          <w:color w:val="000000"/>
          <w:sz w:val="28"/>
          <w:lang w:val="ru-RU"/>
        </w:rPr>
        <w:lastRenderedPageBreak/>
        <w:t xml:space="preserve">СОДЕРЖАНИЕ ОБУЧЕНИЯ </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10 КЛАСС</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Раздел 1. Физика и методы научного познания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Аналоговые и цифровые измерительные приборы, компьютерные датчики.</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Раздел 2. Механика</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 xml:space="preserve">Тема 1. Кинематика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Свободное падение. Ускорение свободного падения.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Модель системы отсчёта, иллюстрация кинематических характеристик движения.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Преобразование движений с использованием простых механизмов.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Падение тел в воздухе и в разреженном пространстве.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Измерение ускорения свободного падения.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Направление скорости при движении по окружности.</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Изучение неравномерного движения с целью определения мгновенной скорости.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Изучение движения шарика в вязкой жидкости.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Изучение движения тела, брошенного горизонтально.</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2. Динамика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Закон всемирного тяготения. Сила тяжести. Первая космическая скорость.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Сила упругости. Закон Гука. Вес тела.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Поступательное и вращательное движение абсолютно твёрдого тела.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Явление инерции.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Сравнение масс взаимодействующих тел.</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Второй закон Ньютона.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Измерение сил.</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Сложение сил.</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Зависимость силы упругости от деформации.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Невесомость. Вес тела при ускоренном подъёме и падении.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Сравнение сил трения покоя, качения и скольжения.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Условия равновесия твёрдого тела. Виды равновесия.</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Изучение движения бруска по наклонной плоскости.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условий равновесия твёрдого тела, имеющего ось вращения.</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3. Законы сохранения в механике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Работа силы. Мощность силы.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F36976" w:rsidRPr="00BF0BDB" w:rsidRDefault="00181680">
      <w:pPr>
        <w:spacing w:after="0" w:line="264" w:lineRule="auto"/>
        <w:ind w:firstLine="600"/>
        <w:jc w:val="both"/>
        <w:rPr>
          <w:lang w:val="ru-RU"/>
        </w:rPr>
      </w:pPr>
      <w:r w:rsidRPr="007650B0">
        <w:rPr>
          <w:rFonts w:ascii="Times New Roman" w:hAnsi="Times New Roman"/>
          <w:color w:val="000000"/>
          <w:sz w:val="28"/>
          <w:lang w:val="ru-RU"/>
        </w:rPr>
        <w:t xml:space="preserve">Потенциальные и </w:t>
      </w:r>
      <w:proofErr w:type="spellStart"/>
      <w:r w:rsidRPr="007650B0">
        <w:rPr>
          <w:rFonts w:ascii="Times New Roman" w:hAnsi="Times New Roman"/>
          <w:color w:val="000000"/>
          <w:sz w:val="28"/>
          <w:lang w:val="ru-RU"/>
        </w:rPr>
        <w:t>непотенциальные</w:t>
      </w:r>
      <w:proofErr w:type="spellEnd"/>
      <w:r w:rsidRPr="007650B0">
        <w:rPr>
          <w:rFonts w:ascii="Times New Roman" w:hAnsi="Times New Roman"/>
          <w:color w:val="000000"/>
          <w:sz w:val="28"/>
          <w:lang w:val="ru-RU"/>
        </w:rPr>
        <w:t xml:space="preserve"> силы. Связь работы </w:t>
      </w:r>
      <w:proofErr w:type="spellStart"/>
      <w:r w:rsidRPr="007650B0">
        <w:rPr>
          <w:rFonts w:ascii="Times New Roman" w:hAnsi="Times New Roman"/>
          <w:color w:val="000000"/>
          <w:sz w:val="28"/>
          <w:lang w:val="ru-RU"/>
        </w:rPr>
        <w:t>непотенциальных</w:t>
      </w:r>
      <w:proofErr w:type="spellEnd"/>
      <w:r w:rsidRPr="007650B0">
        <w:rPr>
          <w:rFonts w:ascii="Times New Roman" w:hAnsi="Times New Roman"/>
          <w:color w:val="000000"/>
          <w:sz w:val="28"/>
          <w:lang w:val="ru-RU"/>
        </w:rPr>
        <w:t xml:space="preserve"> сил с изменением механической энергии системы тел. </w:t>
      </w:r>
      <w:r w:rsidRPr="00BF0BDB">
        <w:rPr>
          <w:rFonts w:ascii="Times New Roman" w:hAnsi="Times New Roman"/>
          <w:color w:val="000000"/>
          <w:sz w:val="28"/>
          <w:lang w:val="ru-RU"/>
        </w:rPr>
        <w:t>Закон сохранения механической энергии.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Упругие и неупругие столкновения.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Закон сохранения импульса.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Реактивное движение.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Переход потенциальной энергии в </w:t>
      </w:r>
      <w:proofErr w:type="gramStart"/>
      <w:r w:rsidRPr="007650B0">
        <w:rPr>
          <w:rFonts w:ascii="Times New Roman" w:hAnsi="Times New Roman"/>
          <w:color w:val="000000"/>
          <w:sz w:val="28"/>
          <w:lang w:val="ru-RU"/>
        </w:rPr>
        <w:t>кинетическую</w:t>
      </w:r>
      <w:proofErr w:type="gramEnd"/>
      <w:r w:rsidRPr="007650B0">
        <w:rPr>
          <w:rFonts w:ascii="Times New Roman" w:hAnsi="Times New Roman"/>
          <w:color w:val="000000"/>
          <w:sz w:val="28"/>
          <w:lang w:val="ru-RU"/>
        </w:rPr>
        <w:t xml:space="preserve"> и обратно.</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Раздел 3. Молекулярная физика и термодинамика</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1. Основы молекулярно-кинетической теории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BF0BDB">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7650B0">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7650B0">
        <w:rPr>
          <w:rFonts w:ascii="Times New Roman" w:hAnsi="Times New Roman"/>
          <w:color w:val="000000"/>
          <w:sz w:val="28"/>
          <w:lang w:val="ru-RU"/>
        </w:rPr>
        <w:t>Клапейрона</w:t>
      </w:r>
      <w:proofErr w:type="spellEnd"/>
      <w:r w:rsidRPr="007650B0">
        <w:rPr>
          <w:rFonts w:ascii="Times New Roman" w:hAnsi="Times New Roman"/>
          <w:color w:val="000000"/>
          <w:sz w:val="28"/>
          <w:lang w:val="ru-RU"/>
        </w:rPr>
        <w:t xml:space="preserve">. Закон Дальтона. </w:t>
      </w:r>
      <w:proofErr w:type="spellStart"/>
      <w:r w:rsidRPr="00BF0BDB">
        <w:rPr>
          <w:rFonts w:ascii="Times New Roman" w:hAnsi="Times New Roman"/>
          <w:color w:val="000000"/>
          <w:sz w:val="28"/>
          <w:lang w:val="ru-RU"/>
        </w:rPr>
        <w:t>Изопроцессы</w:t>
      </w:r>
      <w:proofErr w:type="spellEnd"/>
      <w:r w:rsidRPr="00BF0BDB">
        <w:rPr>
          <w:rFonts w:ascii="Times New Roman" w:hAnsi="Times New Roman"/>
          <w:color w:val="000000"/>
          <w:sz w:val="28"/>
          <w:lang w:val="ru-RU"/>
        </w:rPr>
        <w:t xml:space="preserve"> в идеальном газе с постоянным количеством вещества. </w:t>
      </w:r>
      <w:r w:rsidRPr="007650B0">
        <w:rPr>
          <w:rFonts w:ascii="Times New Roman" w:hAnsi="Times New Roman"/>
          <w:color w:val="000000"/>
          <w:sz w:val="28"/>
          <w:lang w:val="ru-RU"/>
        </w:rPr>
        <w:t xml:space="preserve">Графическое представление </w:t>
      </w:r>
      <w:proofErr w:type="spellStart"/>
      <w:r w:rsidRPr="007650B0">
        <w:rPr>
          <w:rFonts w:ascii="Times New Roman" w:hAnsi="Times New Roman"/>
          <w:color w:val="000000"/>
          <w:sz w:val="28"/>
          <w:lang w:val="ru-RU"/>
        </w:rPr>
        <w:t>изопроцессов</w:t>
      </w:r>
      <w:proofErr w:type="spellEnd"/>
      <w:r w:rsidRPr="007650B0">
        <w:rPr>
          <w:rFonts w:ascii="Times New Roman" w:hAnsi="Times New Roman"/>
          <w:color w:val="000000"/>
          <w:sz w:val="28"/>
          <w:lang w:val="ru-RU"/>
        </w:rPr>
        <w:t xml:space="preserve">: изотерма, изохора, изобара.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термометр, барометр.</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Опыты по диффузии жидкостей и газов.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Модель броуновского движения.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Модель опыта Штерна.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Опыты, доказывающие существование межмолекулярного взаимодействия.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Модель, иллюстрирующая природу давления газа на стенки сосуда.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Опыты, иллюстрирующие уравнение состояния идеального газа, </w:t>
      </w:r>
      <w:proofErr w:type="spellStart"/>
      <w:r w:rsidRPr="007650B0">
        <w:rPr>
          <w:rFonts w:ascii="Times New Roman" w:hAnsi="Times New Roman"/>
          <w:color w:val="000000"/>
          <w:sz w:val="28"/>
          <w:lang w:val="ru-RU"/>
        </w:rPr>
        <w:t>изопроцессы</w:t>
      </w:r>
      <w:proofErr w:type="spellEnd"/>
      <w:r w:rsidRPr="007650B0">
        <w:rPr>
          <w:rFonts w:ascii="Times New Roman" w:hAnsi="Times New Roman"/>
          <w:color w:val="000000"/>
          <w:sz w:val="28"/>
          <w:lang w:val="ru-RU"/>
        </w:rPr>
        <w:t>.</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зависимости между параметрами состояния разреженного газа.</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2. Основы термодинамики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7650B0">
        <w:rPr>
          <w:rFonts w:ascii="Times New Roman" w:hAnsi="Times New Roman"/>
          <w:color w:val="000000"/>
          <w:sz w:val="28"/>
          <w:lang w:val="ru-RU"/>
        </w:rPr>
        <w:t>изопроцессам</w:t>
      </w:r>
      <w:proofErr w:type="spellEnd"/>
      <w:r w:rsidRPr="007650B0">
        <w:rPr>
          <w:rFonts w:ascii="Times New Roman" w:hAnsi="Times New Roman"/>
          <w:color w:val="000000"/>
          <w:sz w:val="28"/>
          <w:lang w:val="ru-RU"/>
        </w:rPr>
        <w:t>. Графическая интерпретация работы газа.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Второй закон термодинамики. Необратимость процессов в природе.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7650B0">
        <w:rPr>
          <w:rFonts w:ascii="Times New Roman" w:hAnsi="Times New Roman"/>
          <w:color w:val="000000"/>
          <w:sz w:val="28"/>
          <w:lang w:val="ru-RU"/>
        </w:rPr>
        <w:t>видеодемонстрация</w:t>
      </w:r>
      <w:proofErr w:type="spellEnd"/>
      <w:r w:rsidRPr="007650B0">
        <w:rPr>
          <w:rFonts w:ascii="Times New Roman" w:hAnsi="Times New Roman"/>
          <w:color w:val="000000"/>
          <w:sz w:val="28"/>
          <w:lang w:val="ru-RU"/>
        </w:rPr>
        <w:t xml:space="preserve">).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Изменение внутренней энергии (температуры) тела при теплопередаче.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Опыт по адиабатному расширению воздуха (опыт с воздушным огнивом).</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Модели паровой турбины, двигателя внутреннего сгорания, реактивного двигателя.</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Измерение удельной теплоёмкости.</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3. Агрегатные состояния вещества. Фазовые переходы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Уравнение теплового баланса.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7650B0">
        <w:rPr>
          <w:rFonts w:ascii="Times New Roman" w:hAnsi="Times New Roman"/>
          <w:color w:val="000000"/>
          <w:sz w:val="28"/>
          <w:lang w:val="ru-RU"/>
        </w:rPr>
        <w:t>наноматериалов</w:t>
      </w:r>
      <w:proofErr w:type="spellEnd"/>
      <w:r w:rsidRPr="007650B0">
        <w:rPr>
          <w:rFonts w:ascii="Times New Roman" w:hAnsi="Times New Roman"/>
          <w:color w:val="000000"/>
          <w:sz w:val="28"/>
          <w:lang w:val="ru-RU"/>
        </w:rPr>
        <w:t xml:space="preserve">, и </w:t>
      </w:r>
      <w:proofErr w:type="spellStart"/>
      <w:r w:rsidRPr="007650B0">
        <w:rPr>
          <w:rFonts w:ascii="Times New Roman" w:hAnsi="Times New Roman"/>
          <w:color w:val="000000"/>
          <w:sz w:val="28"/>
          <w:lang w:val="ru-RU"/>
        </w:rPr>
        <w:t>нанотехнологии</w:t>
      </w:r>
      <w:proofErr w:type="spellEnd"/>
      <w:r w:rsidRPr="007650B0">
        <w:rPr>
          <w:rFonts w:ascii="Times New Roman" w:hAnsi="Times New Roman"/>
          <w:color w:val="000000"/>
          <w:sz w:val="28"/>
          <w:lang w:val="ru-RU"/>
        </w:rPr>
        <w:t>.</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Свойства насыщенных паров.</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Кипение при пониженном давлении.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Способы измерения влажности.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нагревания и плавления кристаллического вещества.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Демонстрация кристаллов.</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Измерение относительной влажности воздуха.</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Раздел 4. Электродинамика</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1. Электростатика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Электризация тел. </w:t>
      </w:r>
      <w:r w:rsidRPr="00BF0BDB">
        <w:rPr>
          <w:rFonts w:ascii="Times New Roman" w:hAnsi="Times New Roman"/>
          <w:color w:val="000000"/>
          <w:sz w:val="28"/>
          <w:lang w:val="ru-RU"/>
        </w:rPr>
        <w:t xml:space="preserve">Электрический заряд. </w:t>
      </w:r>
      <w:r w:rsidRPr="007650B0">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7650B0">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F36976" w:rsidRPr="00BF0BDB" w:rsidRDefault="00181680">
      <w:pPr>
        <w:spacing w:after="0" w:line="264" w:lineRule="auto"/>
        <w:ind w:firstLine="600"/>
        <w:jc w:val="both"/>
        <w:rPr>
          <w:lang w:val="ru-RU"/>
        </w:rPr>
      </w:pPr>
      <w:r w:rsidRPr="007650B0">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BF0BDB">
        <w:rPr>
          <w:rFonts w:ascii="Times New Roman" w:hAnsi="Times New Roman"/>
          <w:color w:val="000000"/>
          <w:sz w:val="28"/>
          <w:lang w:val="ru-RU"/>
        </w:rPr>
        <w:t xml:space="preserve">Диэлектрическая проницаемость. </w:t>
      </w:r>
    </w:p>
    <w:p w:rsidR="00F36976" w:rsidRPr="007650B0" w:rsidRDefault="00181680">
      <w:pPr>
        <w:spacing w:after="0" w:line="264" w:lineRule="auto"/>
        <w:ind w:firstLine="600"/>
        <w:jc w:val="both"/>
        <w:rPr>
          <w:lang w:val="ru-RU"/>
        </w:rPr>
      </w:pPr>
      <w:r w:rsidRPr="00BF0BDB">
        <w:rPr>
          <w:rFonts w:ascii="Times New Roman" w:hAnsi="Times New Roman"/>
          <w:color w:val="000000"/>
          <w:sz w:val="28"/>
          <w:lang w:val="ru-RU"/>
        </w:rPr>
        <w:t xml:space="preserve">Электроёмкость. Конденсатор. Электроёмкость плоского конденсатора. </w:t>
      </w:r>
      <w:r w:rsidRPr="007650B0">
        <w:rPr>
          <w:rFonts w:ascii="Times New Roman" w:hAnsi="Times New Roman"/>
          <w:color w:val="000000"/>
          <w:sz w:val="28"/>
          <w:lang w:val="ru-RU"/>
        </w:rPr>
        <w:t>Энергия заряженного конденсатора.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Устройство и принцип действия электрометра.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Взаимодействие наэлектризованных тел.</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Электрическое поле заряженных тел.</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Проводники в электростатическом поле.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Электростатическая защита.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Диэлектрики в электростатическом поле.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Энергия заряженного конденсатора.</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Измерение электроёмкости конденсатора.</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2. Постоянный электрический ток. Токи в различных средах</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Напряжение. Закон Ома для участка цепи.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Работа электрического тока. Закон </w:t>
      </w:r>
      <w:proofErr w:type="gramStart"/>
      <w:r w:rsidRPr="007650B0">
        <w:rPr>
          <w:rFonts w:ascii="Times New Roman" w:hAnsi="Times New Roman"/>
          <w:color w:val="000000"/>
          <w:sz w:val="28"/>
          <w:lang w:val="ru-RU"/>
        </w:rPr>
        <w:t>Джоуля–Ленца</w:t>
      </w:r>
      <w:proofErr w:type="gramEnd"/>
      <w:r w:rsidRPr="007650B0">
        <w:rPr>
          <w:rFonts w:ascii="Times New Roman" w:hAnsi="Times New Roman"/>
          <w:color w:val="000000"/>
          <w:sz w:val="28"/>
          <w:lang w:val="ru-RU"/>
        </w:rPr>
        <w:t xml:space="preserve">. Мощность электрического тока.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Электрический ток в вакууме. Свойства электронных пучков.</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Полупроводники. Собственная и </w:t>
      </w:r>
      <w:proofErr w:type="spellStart"/>
      <w:r w:rsidRPr="007650B0">
        <w:rPr>
          <w:rFonts w:ascii="Times New Roman" w:hAnsi="Times New Roman"/>
          <w:color w:val="000000"/>
          <w:sz w:val="28"/>
          <w:lang w:val="ru-RU"/>
        </w:rPr>
        <w:t>примесная</w:t>
      </w:r>
      <w:proofErr w:type="spellEnd"/>
      <w:r w:rsidRPr="007650B0">
        <w:rPr>
          <w:rFonts w:ascii="Times New Roman" w:hAnsi="Times New Roman"/>
          <w:color w:val="000000"/>
          <w:sz w:val="28"/>
          <w:lang w:val="ru-RU"/>
        </w:rPr>
        <w:t xml:space="preserve"> проводимость полупроводников. Свойства </w:t>
      </w:r>
      <w:r>
        <w:rPr>
          <w:rFonts w:ascii="Times New Roman" w:hAnsi="Times New Roman"/>
          <w:color w:val="000000"/>
          <w:sz w:val="28"/>
        </w:rPr>
        <w:t>p</w:t>
      </w:r>
      <w:r w:rsidRPr="007650B0">
        <w:rPr>
          <w:rFonts w:ascii="Times New Roman" w:hAnsi="Times New Roman"/>
          <w:color w:val="000000"/>
          <w:sz w:val="28"/>
          <w:lang w:val="ru-RU"/>
        </w:rPr>
        <w:t>–</w:t>
      </w:r>
      <w:r>
        <w:rPr>
          <w:rFonts w:ascii="Times New Roman" w:hAnsi="Times New Roman"/>
          <w:color w:val="000000"/>
          <w:sz w:val="28"/>
        </w:rPr>
        <w:t>n</w:t>
      </w:r>
      <w:r w:rsidRPr="007650B0">
        <w:rPr>
          <w:rFonts w:ascii="Times New Roman" w:hAnsi="Times New Roman"/>
          <w:color w:val="000000"/>
          <w:sz w:val="28"/>
          <w:lang w:val="ru-RU"/>
        </w:rPr>
        <w:t>-перехода. Полупроводниковые приборы.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Измерение силы тока и напряжения.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Смешанное соединение проводников.</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Зависимость сопротивления металлов от температуры.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Проводимость электролитов.</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Искровой разряд и проводимость воздуха.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Односторонняя проводимость диода.</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Изучение смешанного соединения резисторов.</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Измерение электродвижущей силы источника тока и его внутреннего сопротивления.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электролиза.</w:t>
      </w:r>
    </w:p>
    <w:p w:rsidR="00F36976" w:rsidRPr="007650B0" w:rsidRDefault="00181680">
      <w:pPr>
        <w:spacing w:after="0" w:line="264" w:lineRule="auto"/>
        <w:ind w:firstLine="600"/>
        <w:jc w:val="both"/>
        <w:rPr>
          <w:lang w:val="ru-RU"/>
        </w:rPr>
      </w:pPr>
      <w:proofErr w:type="spellStart"/>
      <w:r w:rsidRPr="007650B0">
        <w:rPr>
          <w:rFonts w:ascii="Times New Roman" w:hAnsi="Times New Roman"/>
          <w:b/>
          <w:color w:val="000000"/>
          <w:sz w:val="28"/>
          <w:lang w:val="ru-RU"/>
        </w:rPr>
        <w:t>Межпредметные</w:t>
      </w:r>
      <w:proofErr w:type="spellEnd"/>
      <w:r w:rsidRPr="007650B0">
        <w:rPr>
          <w:rFonts w:ascii="Times New Roman" w:hAnsi="Times New Roman"/>
          <w:b/>
          <w:color w:val="000000"/>
          <w:sz w:val="28"/>
          <w:lang w:val="ru-RU"/>
        </w:rPr>
        <w:t xml:space="preserve"> связи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7650B0">
        <w:rPr>
          <w:rFonts w:ascii="Times New Roman" w:hAnsi="Times New Roman"/>
          <w:color w:val="000000"/>
          <w:sz w:val="28"/>
          <w:lang w:val="ru-RU"/>
        </w:rPr>
        <w:t>межпредметных</w:t>
      </w:r>
      <w:proofErr w:type="spellEnd"/>
      <w:r w:rsidRPr="007650B0">
        <w:rPr>
          <w:rFonts w:ascii="Times New Roman" w:hAnsi="Times New Roman"/>
          <w:color w:val="000000"/>
          <w:sz w:val="28"/>
          <w:lang w:val="ru-RU"/>
        </w:rPr>
        <w:t xml:space="preserve"> связей с курсами математики, биологии, химии, географии и технологии.</w:t>
      </w:r>
    </w:p>
    <w:p w:rsidR="00F36976" w:rsidRPr="007650B0" w:rsidRDefault="00181680">
      <w:pPr>
        <w:spacing w:after="0" w:line="264" w:lineRule="auto"/>
        <w:ind w:firstLine="600"/>
        <w:jc w:val="both"/>
        <w:rPr>
          <w:lang w:val="ru-RU"/>
        </w:rPr>
      </w:pPr>
      <w:proofErr w:type="spellStart"/>
      <w:proofErr w:type="gramStart"/>
      <w:r w:rsidRPr="007650B0">
        <w:rPr>
          <w:rFonts w:ascii="Times New Roman" w:hAnsi="Times New Roman"/>
          <w:i/>
          <w:color w:val="000000"/>
          <w:sz w:val="28"/>
          <w:lang w:val="ru-RU"/>
        </w:rPr>
        <w:t>Межпредметные</w:t>
      </w:r>
      <w:proofErr w:type="spellEnd"/>
      <w:r w:rsidRPr="007650B0">
        <w:rPr>
          <w:rFonts w:ascii="Times New Roman" w:hAnsi="Times New Roman"/>
          <w:i/>
          <w:color w:val="000000"/>
          <w:sz w:val="28"/>
          <w:lang w:val="ru-RU"/>
        </w:rPr>
        <w:t xml:space="preserve"> понятия</w:t>
      </w:r>
      <w:r w:rsidRPr="007650B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F36976" w:rsidRPr="007650B0" w:rsidRDefault="00181680">
      <w:pPr>
        <w:spacing w:after="0" w:line="264" w:lineRule="auto"/>
        <w:ind w:firstLine="600"/>
        <w:jc w:val="both"/>
        <w:rPr>
          <w:lang w:val="ru-RU"/>
        </w:rPr>
      </w:pPr>
      <w:proofErr w:type="gramStart"/>
      <w:r w:rsidRPr="007650B0">
        <w:rPr>
          <w:rFonts w:ascii="Times New Roman" w:hAnsi="Times New Roman"/>
          <w:i/>
          <w:color w:val="000000"/>
          <w:sz w:val="28"/>
          <w:lang w:val="ru-RU"/>
        </w:rPr>
        <w:t>Математика:</w:t>
      </w:r>
      <w:r w:rsidRPr="007650B0">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Биология:</w:t>
      </w:r>
      <w:r w:rsidRPr="007650B0">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Химия:</w:t>
      </w:r>
      <w:r w:rsidRPr="007650B0">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7650B0">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География:</w:t>
      </w:r>
      <w:r w:rsidRPr="007650B0">
        <w:rPr>
          <w:rFonts w:ascii="Times New Roman" w:hAnsi="Times New Roman"/>
          <w:color w:val="000000"/>
          <w:sz w:val="28"/>
          <w:lang w:val="ru-RU"/>
        </w:rPr>
        <w:t xml:space="preserve"> влажность воздуха, ветры, барометр, термометр.</w:t>
      </w:r>
    </w:p>
    <w:p w:rsidR="00F36976" w:rsidRPr="007650B0" w:rsidRDefault="00181680">
      <w:pPr>
        <w:spacing w:after="0" w:line="264" w:lineRule="auto"/>
        <w:ind w:firstLine="600"/>
        <w:jc w:val="both"/>
        <w:rPr>
          <w:lang w:val="ru-RU"/>
        </w:rPr>
      </w:pPr>
      <w:proofErr w:type="gramStart"/>
      <w:r w:rsidRPr="007650B0">
        <w:rPr>
          <w:rFonts w:ascii="Times New Roman" w:hAnsi="Times New Roman"/>
          <w:i/>
          <w:color w:val="000000"/>
          <w:sz w:val="28"/>
          <w:lang w:val="ru-RU"/>
        </w:rPr>
        <w:t>Технология:</w:t>
      </w:r>
      <w:r w:rsidRPr="007650B0">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7650B0">
        <w:rPr>
          <w:rFonts w:ascii="Times New Roman" w:hAnsi="Times New Roman"/>
          <w:color w:val="000000"/>
          <w:sz w:val="28"/>
          <w:lang w:val="ru-RU"/>
        </w:rPr>
        <w:t>наноматериалов</w:t>
      </w:r>
      <w:proofErr w:type="spellEnd"/>
      <w:r w:rsidRPr="007650B0">
        <w:rPr>
          <w:rFonts w:ascii="Times New Roman" w:hAnsi="Times New Roman"/>
          <w:color w:val="000000"/>
          <w:sz w:val="28"/>
          <w:lang w:val="ru-RU"/>
        </w:rPr>
        <w:t xml:space="preserve">, и </w:t>
      </w:r>
      <w:proofErr w:type="spellStart"/>
      <w:r w:rsidRPr="007650B0">
        <w:rPr>
          <w:rFonts w:ascii="Times New Roman" w:hAnsi="Times New Roman"/>
          <w:color w:val="000000"/>
          <w:sz w:val="28"/>
          <w:lang w:val="ru-RU"/>
        </w:rPr>
        <w:t>нанотехнологии</w:t>
      </w:r>
      <w:proofErr w:type="spellEnd"/>
      <w:r w:rsidRPr="007650B0">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11 КЛАСС</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Раздел 4. Электродинамика</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3. Магнитное поле. Электромагнитная индукция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F36976" w:rsidRPr="00BF0BDB" w:rsidRDefault="00181680">
      <w:pPr>
        <w:spacing w:after="0" w:line="264" w:lineRule="auto"/>
        <w:ind w:firstLine="600"/>
        <w:jc w:val="both"/>
        <w:rPr>
          <w:lang w:val="ru-RU"/>
        </w:rPr>
      </w:pPr>
      <w:r w:rsidRPr="007650B0">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BF0BDB">
        <w:rPr>
          <w:rFonts w:ascii="Times New Roman" w:hAnsi="Times New Roman"/>
          <w:color w:val="000000"/>
          <w:sz w:val="28"/>
          <w:lang w:val="ru-RU"/>
        </w:rPr>
        <w:t>Опыт Эрстеда. Взаимодействие проводников с током.</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Сила Ампера, её модуль и направление.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Правило Ленца.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Индуктивность. Явление самоиндукции. Электродвижущая сила самоиндукции.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Энергия магнитного поля катушки с током.</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Электромагнитное поле.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lastRenderedPageBreak/>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Опыт Эрстеда.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Отклонение электронного пучка магнитным полем.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Линии индукции магнитного поля.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Взаимодействие двух проводников с током.</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Сила Ампера.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Действие силы Лоренца на ионы электролита.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Явление электромагнитной индукции.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Правило Ленца.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Явление самоиндукции.</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Изучение магнитного поля катушки с током.</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действия постоянного магнита на рамку с током.</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явления электромагнитной индукции.</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Раздел 5. Колебания и волны</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1. Механические и электромагнитные колебания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F36976" w:rsidRPr="00BF0BDB" w:rsidRDefault="00181680">
      <w:pPr>
        <w:spacing w:after="0" w:line="264" w:lineRule="auto"/>
        <w:ind w:firstLine="600"/>
        <w:jc w:val="both"/>
        <w:rPr>
          <w:lang w:val="ru-RU"/>
        </w:rPr>
      </w:pPr>
      <w:r w:rsidRPr="007650B0">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BF0BDB">
        <w:rPr>
          <w:rFonts w:ascii="Times New Roman" w:hAnsi="Times New Roman"/>
          <w:color w:val="000000"/>
          <w:sz w:val="28"/>
          <w:lang w:val="ru-RU"/>
        </w:rPr>
        <w:t xml:space="preserve">Резонанс. Вынужденные электромагнитные колебания.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Наблюдение затухающих колебаний.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свойств вынужденных колебаний.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Наблюдение резонанса.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Свободные электромагнитные колебания.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Модель линии электропередачи.</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Исследование переменного тока в цепи из последовательно </w:t>
      </w:r>
      <w:proofErr w:type="gramStart"/>
      <w:r w:rsidRPr="007650B0">
        <w:rPr>
          <w:rFonts w:ascii="Times New Roman" w:hAnsi="Times New Roman"/>
          <w:color w:val="000000"/>
          <w:sz w:val="28"/>
          <w:lang w:val="ru-RU"/>
        </w:rPr>
        <w:t>соединённых</w:t>
      </w:r>
      <w:proofErr w:type="gramEnd"/>
      <w:r w:rsidRPr="007650B0">
        <w:rPr>
          <w:rFonts w:ascii="Times New Roman" w:hAnsi="Times New Roman"/>
          <w:color w:val="000000"/>
          <w:sz w:val="28"/>
          <w:lang w:val="ru-RU"/>
        </w:rPr>
        <w:t xml:space="preserve"> конденсатора, катушки и резистора.</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2. Механические и электромагнитные волны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Звук. Скорость звука. Громкость звука. Высота тона. Тембр звука.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7650B0">
        <w:rPr>
          <w:rFonts w:ascii="Times New Roman" w:hAnsi="Times New Roman"/>
          <w:color w:val="000000"/>
          <w:sz w:val="28"/>
          <w:lang w:val="ru-RU"/>
        </w:rPr>
        <w:t xml:space="preserve">, </w:t>
      </w:r>
      <w:r>
        <w:rPr>
          <w:rFonts w:ascii="Times New Roman" w:hAnsi="Times New Roman"/>
          <w:color w:val="000000"/>
          <w:sz w:val="28"/>
        </w:rPr>
        <w:t>B</w:t>
      </w:r>
      <w:r w:rsidRPr="007650B0">
        <w:rPr>
          <w:rFonts w:ascii="Times New Roman" w:hAnsi="Times New Roman"/>
          <w:color w:val="000000"/>
          <w:sz w:val="28"/>
          <w:lang w:val="ru-RU"/>
        </w:rPr>
        <w:t xml:space="preserve">, </w:t>
      </w:r>
      <w:r>
        <w:rPr>
          <w:rFonts w:ascii="Times New Roman" w:hAnsi="Times New Roman"/>
          <w:color w:val="000000"/>
          <w:sz w:val="28"/>
        </w:rPr>
        <w:t>V</w:t>
      </w:r>
      <w:r w:rsidRPr="007650B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Шкала электромагнитных волн. Применение электромагнитных волн в технике и быту.</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Принципы радиосвязи и телевидения. Радиолокация.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Электромагнитное загрязнение окружающей среды.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rsidRPr="007650B0">
        <w:rPr>
          <w:rFonts w:ascii="Times New Roman" w:hAnsi="Times New Roman"/>
          <w:color w:val="000000"/>
          <w:sz w:val="28"/>
          <w:lang w:val="ru-RU"/>
        </w:rPr>
        <w:t>СВЧ-печь</w:t>
      </w:r>
      <w:proofErr w:type="spellEnd"/>
      <w:r w:rsidRPr="007650B0">
        <w:rPr>
          <w:rFonts w:ascii="Times New Roman" w:hAnsi="Times New Roman"/>
          <w:color w:val="000000"/>
          <w:sz w:val="28"/>
          <w:lang w:val="ru-RU"/>
        </w:rPr>
        <w:t>.</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Образование и распространение поперечных и продольных волн.</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Колеблющееся тело как источник звука.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отражения и преломления механических волн.</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интерференции и дифракции механических волн.</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Звуковой резонанс.</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связи громкости звука и высоты тона с амплитудой и частотой колебаний.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3. Оптика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Дисперсия света. Сложный состав белого света. Цвет.</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Пределы применимости геометрической оптики.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Поляризация света.</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Прямолинейное распространение, отражение и преломление света. Оптические приборы.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Полное внутреннее отражение. Модель </w:t>
      </w:r>
      <w:proofErr w:type="spellStart"/>
      <w:r w:rsidRPr="007650B0">
        <w:rPr>
          <w:rFonts w:ascii="Times New Roman" w:hAnsi="Times New Roman"/>
          <w:color w:val="000000"/>
          <w:sz w:val="28"/>
          <w:lang w:val="ru-RU"/>
        </w:rPr>
        <w:t>световода</w:t>
      </w:r>
      <w:proofErr w:type="spellEnd"/>
      <w:r w:rsidRPr="007650B0">
        <w:rPr>
          <w:rFonts w:ascii="Times New Roman" w:hAnsi="Times New Roman"/>
          <w:color w:val="000000"/>
          <w:sz w:val="28"/>
          <w:lang w:val="ru-RU"/>
        </w:rPr>
        <w:t>.</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свойств изображений в линзах.</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Модели микроскопа, телескопа.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интерференции света.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дифракции света.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Наблюдение дисперсии света.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Получение спектра с помощью призмы.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Получение спектра с помощью дифракционной решётки.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поляризации света.</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 xml:space="preserve">Измерение показателя преломления стекла.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свойств изображений в линзах.</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дисперсии света.</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Раздел 6. Основы специальной теории относительности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Относительность одновременности. Замедление времени и сокращение длины.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Энергия и импульс релятивистской частицы.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Связь массы с энергией и импульсом релятивистской частицы. Энергия покоя.</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Раздел 7. Квантовая физика</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1. Элементы квантовой оптики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Давление света. Опыты П. Н. Лебедева.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Химическое действие света.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Фотоэффект на установке с цинковой пластиной.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Исследование законов внешнего фотоэффекта.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Светодиод.</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Солнечная батарея.</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2. Строение атома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7650B0">
        <w:rPr>
          <w:rFonts w:ascii="Times New Roman" w:hAnsi="Times New Roman"/>
          <w:color w:val="000000"/>
          <w:sz w:val="28"/>
          <w:lang w:val="ru-RU"/>
        </w:rPr>
        <w:t xml:space="preserve"> </w:t>
      </w:r>
      <w:proofErr w:type="gramStart"/>
      <w:r w:rsidRPr="007650B0">
        <w:rPr>
          <w:rFonts w:ascii="Times New Roman" w:hAnsi="Times New Roman"/>
          <w:color w:val="000000"/>
          <w:sz w:val="28"/>
          <w:lang w:val="ru-RU"/>
        </w:rPr>
        <w:t>-ч</w:t>
      </w:r>
      <w:proofErr w:type="gramEnd"/>
      <w:r w:rsidRPr="007650B0">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Спонтанное и вынужденное излучение.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lastRenderedPageBreak/>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Модель опыта Резерфорда.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Определение длины волны лазера.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линейчатых спектров излучения.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Лазер.</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Наблюдение линейчатого спектра.</w:t>
      </w:r>
    </w:p>
    <w:p w:rsidR="00F36976" w:rsidRPr="007650B0" w:rsidRDefault="00181680">
      <w:pPr>
        <w:spacing w:after="0" w:line="264" w:lineRule="auto"/>
        <w:ind w:firstLine="600"/>
        <w:jc w:val="both"/>
        <w:rPr>
          <w:lang w:val="ru-RU"/>
        </w:rPr>
      </w:pPr>
      <w:r w:rsidRPr="007650B0">
        <w:rPr>
          <w:rFonts w:ascii="Times New Roman" w:hAnsi="Times New Roman"/>
          <w:b/>
          <w:i/>
          <w:color w:val="000000"/>
          <w:sz w:val="28"/>
          <w:lang w:val="ru-RU"/>
        </w:rPr>
        <w:t>Тема 3. Атомное ядро</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Энергия связи нуклонов в ядре. Ядерные силы. Дефект массы ядра.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Ядерные реакции. Деление и синтез ядер.</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Элементарные частицы. Открытие позитрона.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Методы наблюдения и регистрации элементарных частиц.</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Фундаментальные взаимодействия. Единство физической картины мира.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Демонстрации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Счётчик ионизирующих частиц.</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Ученический эксперимент, лабораторные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Исследование треков частиц (по готовым фотографиям).</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Раздел 8. Элементы астрономии и астрофизики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Этапы развития астрономии. Прикладное и мировоззренческое значение астрономии.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Вид звёздного неба. Созвездия, яркие звёзды, планеты, их видимое движение.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Солнечная система.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7650B0">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F36976" w:rsidRPr="00BF0BDB" w:rsidRDefault="00181680">
      <w:pPr>
        <w:spacing w:after="0" w:line="264" w:lineRule="auto"/>
        <w:ind w:firstLine="600"/>
        <w:jc w:val="both"/>
        <w:rPr>
          <w:lang w:val="ru-RU"/>
        </w:rPr>
      </w:pPr>
      <w:r w:rsidRPr="007650B0">
        <w:rPr>
          <w:rFonts w:ascii="Times New Roman" w:hAnsi="Times New Roman"/>
          <w:color w:val="000000"/>
          <w:sz w:val="28"/>
          <w:lang w:val="ru-RU"/>
        </w:rPr>
        <w:t xml:space="preserve">Масштабная структура Вселенной. </w:t>
      </w:r>
      <w:r w:rsidRPr="00BF0BDB">
        <w:rPr>
          <w:rFonts w:ascii="Times New Roman" w:hAnsi="Times New Roman"/>
          <w:color w:val="000000"/>
          <w:sz w:val="28"/>
          <w:lang w:val="ru-RU"/>
        </w:rPr>
        <w:t xml:space="preserve">Метагалактика.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Нерешённые проблемы астрономии.</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Ученические наблюдения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Наблюдения в телескоп Луны, планет, Млечного Пути.</w:t>
      </w:r>
    </w:p>
    <w:p w:rsidR="00F36976" w:rsidRPr="007650B0" w:rsidRDefault="00181680">
      <w:pPr>
        <w:spacing w:after="0" w:line="264" w:lineRule="auto"/>
        <w:ind w:firstLine="600"/>
        <w:jc w:val="both"/>
        <w:rPr>
          <w:lang w:val="ru-RU"/>
        </w:rPr>
      </w:pPr>
      <w:r w:rsidRPr="007650B0">
        <w:rPr>
          <w:rFonts w:ascii="Times New Roman" w:hAnsi="Times New Roman"/>
          <w:b/>
          <w:color w:val="000000"/>
          <w:sz w:val="28"/>
          <w:lang w:val="ru-RU"/>
        </w:rPr>
        <w:t>Обобщающее повторение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w:t>
      </w:r>
      <w:proofErr w:type="spellStart"/>
      <w:r w:rsidRPr="007650B0">
        <w:rPr>
          <w:rFonts w:ascii="Times New Roman" w:hAnsi="Times New Roman"/>
          <w:color w:val="000000"/>
          <w:sz w:val="28"/>
          <w:lang w:val="ru-RU"/>
        </w:rPr>
        <w:t>естественно-научных</w:t>
      </w:r>
      <w:proofErr w:type="spellEnd"/>
      <w:r w:rsidRPr="007650B0">
        <w:rPr>
          <w:rFonts w:ascii="Times New Roman" w:hAnsi="Times New Roman"/>
          <w:color w:val="000000"/>
          <w:sz w:val="28"/>
          <w:lang w:val="ru-RU"/>
        </w:rPr>
        <w:t xml:space="preserve"> представлений о природе.</w:t>
      </w:r>
    </w:p>
    <w:p w:rsidR="00F36976" w:rsidRPr="007650B0" w:rsidRDefault="00181680">
      <w:pPr>
        <w:spacing w:after="0" w:line="264" w:lineRule="auto"/>
        <w:ind w:firstLine="600"/>
        <w:jc w:val="both"/>
        <w:rPr>
          <w:lang w:val="ru-RU"/>
        </w:rPr>
      </w:pPr>
      <w:proofErr w:type="spellStart"/>
      <w:r w:rsidRPr="007650B0">
        <w:rPr>
          <w:rFonts w:ascii="Times New Roman" w:hAnsi="Times New Roman"/>
          <w:b/>
          <w:color w:val="000000"/>
          <w:sz w:val="28"/>
          <w:lang w:val="ru-RU"/>
        </w:rPr>
        <w:t>Межпредметные</w:t>
      </w:r>
      <w:proofErr w:type="spellEnd"/>
      <w:r w:rsidRPr="007650B0">
        <w:rPr>
          <w:rFonts w:ascii="Times New Roman" w:hAnsi="Times New Roman"/>
          <w:b/>
          <w:color w:val="000000"/>
          <w:sz w:val="28"/>
          <w:lang w:val="ru-RU"/>
        </w:rPr>
        <w:t xml:space="preserve"> связи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7650B0">
        <w:rPr>
          <w:rFonts w:ascii="Times New Roman" w:hAnsi="Times New Roman"/>
          <w:color w:val="000000"/>
          <w:sz w:val="28"/>
          <w:lang w:val="ru-RU"/>
        </w:rPr>
        <w:t>межпредметных</w:t>
      </w:r>
      <w:proofErr w:type="spellEnd"/>
      <w:r w:rsidRPr="007650B0">
        <w:rPr>
          <w:rFonts w:ascii="Times New Roman" w:hAnsi="Times New Roman"/>
          <w:color w:val="000000"/>
          <w:sz w:val="28"/>
          <w:lang w:val="ru-RU"/>
        </w:rPr>
        <w:t xml:space="preserve"> связей с курсами математики, биологии, химии, географии и технологии.</w:t>
      </w:r>
    </w:p>
    <w:p w:rsidR="00F36976" w:rsidRPr="007650B0" w:rsidRDefault="00181680">
      <w:pPr>
        <w:spacing w:after="0" w:line="264" w:lineRule="auto"/>
        <w:ind w:firstLine="600"/>
        <w:jc w:val="both"/>
        <w:rPr>
          <w:lang w:val="ru-RU"/>
        </w:rPr>
      </w:pPr>
      <w:proofErr w:type="spellStart"/>
      <w:proofErr w:type="gramStart"/>
      <w:r w:rsidRPr="007650B0">
        <w:rPr>
          <w:rFonts w:ascii="Times New Roman" w:hAnsi="Times New Roman"/>
          <w:i/>
          <w:color w:val="000000"/>
          <w:sz w:val="28"/>
          <w:lang w:val="ru-RU"/>
        </w:rPr>
        <w:t>Межпредметные</w:t>
      </w:r>
      <w:proofErr w:type="spellEnd"/>
      <w:r w:rsidRPr="007650B0">
        <w:rPr>
          <w:rFonts w:ascii="Times New Roman" w:hAnsi="Times New Roman"/>
          <w:i/>
          <w:color w:val="000000"/>
          <w:sz w:val="28"/>
          <w:lang w:val="ru-RU"/>
        </w:rPr>
        <w:t xml:space="preserve"> понятия</w:t>
      </w:r>
      <w:r w:rsidRPr="007650B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F36976" w:rsidRPr="007650B0" w:rsidRDefault="00181680">
      <w:pPr>
        <w:spacing w:after="0" w:line="264" w:lineRule="auto"/>
        <w:ind w:firstLine="600"/>
        <w:jc w:val="both"/>
        <w:rPr>
          <w:lang w:val="ru-RU"/>
        </w:rPr>
      </w:pPr>
      <w:proofErr w:type="gramStart"/>
      <w:r w:rsidRPr="007650B0">
        <w:rPr>
          <w:rFonts w:ascii="Times New Roman" w:hAnsi="Times New Roman"/>
          <w:i/>
          <w:color w:val="000000"/>
          <w:sz w:val="28"/>
          <w:lang w:val="ru-RU"/>
        </w:rPr>
        <w:t>Математика:</w:t>
      </w:r>
      <w:r w:rsidRPr="007650B0">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Биология:</w:t>
      </w:r>
      <w:r w:rsidRPr="007650B0">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t>Химия:</w:t>
      </w:r>
      <w:r w:rsidRPr="007650B0">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F36976" w:rsidRPr="007650B0" w:rsidRDefault="00181680">
      <w:pPr>
        <w:spacing w:after="0" w:line="264" w:lineRule="auto"/>
        <w:ind w:firstLine="600"/>
        <w:jc w:val="both"/>
        <w:rPr>
          <w:lang w:val="ru-RU"/>
        </w:rPr>
      </w:pPr>
      <w:r w:rsidRPr="007650B0">
        <w:rPr>
          <w:rFonts w:ascii="Times New Roman" w:hAnsi="Times New Roman"/>
          <w:i/>
          <w:color w:val="000000"/>
          <w:sz w:val="28"/>
          <w:lang w:val="ru-RU"/>
        </w:rPr>
        <w:lastRenderedPageBreak/>
        <w:t>География:</w:t>
      </w:r>
      <w:r w:rsidRPr="007650B0">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F36976" w:rsidRPr="007650B0" w:rsidRDefault="00181680">
      <w:pPr>
        <w:spacing w:after="0" w:line="264" w:lineRule="auto"/>
        <w:ind w:firstLine="600"/>
        <w:jc w:val="both"/>
        <w:rPr>
          <w:lang w:val="ru-RU"/>
        </w:rPr>
      </w:pPr>
      <w:proofErr w:type="gramStart"/>
      <w:r w:rsidRPr="007650B0">
        <w:rPr>
          <w:rFonts w:ascii="Times New Roman" w:hAnsi="Times New Roman"/>
          <w:i/>
          <w:color w:val="000000"/>
          <w:sz w:val="28"/>
          <w:lang w:val="ru-RU"/>
        </w:rPr>
        <w:t>Технология:</w:t>
      </w:r>
      <w:r w:rsidRPr="007650B0">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w:t>
      </w:r>
      <w:proofErr w:type="spellStart"/>
      <w:r w:rsidRPr="007650B0">
        <w:rPr>
          <w:rFonts w:ascii="Times New Roman" w:hAnsi="Times New Roman"/>
          <w:color w:val="000000"/>
          <w:sz w:val="28"/>
          <w:lang w:val="ru-RU"/>
        </w:rPr>
        <w:t>СВЧ-печь</w:t>
      </w:r>
      <w:proofErr w:type="spellEnd"/>
      <w:r w:rsidRPr="007650B0">
        <w:rPr>
          <w:rFonts w:ascii="Times New Roman" w:hAnsi="Times New Roman"/>
          <w:color w:val="000000"/>
          <w:sz w:val="28"/>
          <w:lang w:val="ru-RU"/>
        </w:rPr>
        <w:t>, проекционный аппарат, волоконная оптика, солнечная батарея.</w:t>
      </w:r>
      <w:proofErr w:type="gramEnd"/>
    </w:p>
    <w:p w:rsidR="00F36976" w:rsidRPr="007650B0" w:rsidRDefault="00F36976">
      <w:pPr>
        <w:rPr>
          <w:lang w:val="ru-RU"/>
        </w:rPr>
        <w:sectPr w:rsidR="00F36976" w:rsidRPr="007650B0">
          <w:pgSz w:w="11906" w:h="16383"/>
          <w:pgMar w:top="1134" w:right="850" w:bottom="1134" w:left="1701" w:header="720" w:footer="720" w:gutter="0"/>
          <w:cols w:space="720"/>
        </w:sectPr>
      </w:pPr>
    </w:p>
    <w:p w:rsidR="00F36976" w:rsidRPr="007650B0" w:rsidRDefault="00F36976">
      <w:pPr>
        <w:spacing w:after="0" w:line="264" w:lineRule="auto"/>
        <w:ind w:left="120"/>
        <w:jc w:val="both"/>
        <w:rPr>
          <w:lang w:val="ru-RU"/>
        </w:rPr>
      </w:pPr>
      <w:bookmarkStart w:id="6" w:name="block-7721755"/>
      <w:bookmarkEnd w:id="5"/>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F36976" w:rsidRPr="007650B0" w:rsidRDefault="00F36976">
      <w:pPr>
        <w:spacing w:after="0" w:line="264" w:lineRule="auto"/>
        <w:ind w:left="120"/>
        <w:jc w:val="both"/>
        <w:rPr>
          <w:lang w:val="ru-RU"/>
        </w:rPr>
      </w:pP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7650B0">
        <w:rPr>
          <w:rFonts w:ascii="Times New Roman" w:hAnsi="Times New Roman"/>
          <w:color w:val="000000"/>
          <w:sz w:val="28"/>
          <w:lang w:val="ru-RU"/>
        </w:rPr>
        <w:t>метапредметных</w:t>
      </w:r>
      <w:proofErr w:type="spellEnd"/>
      <w:r w:rsidRPr="007650B0">
        <w:rPr>
          <w:rFonts w:ascii="Times New Roman" w:hAnsi="Times New Roman"/>
          <w:color w:val="000000"/>
          <w:sz w:val="28"/>
          <w:lang w:val="ru-RU"/>
        </w:rPr>
        <w:t xml:space="preserve"> и предметных образовательных результатов.</w:t>
      </w:r>
    </w:p>
    <w:p w:rsidR="00F36976" w:rsidRPr="007650B0" w:rsidRDefault="00F36976">
      <w:pPr>
        <w:spacing w:after="0"/>
        <w:ind w:left="120"/>
        <w:rPr>
          <w:lang w:val="ru-RU"/>
        </w:rPr>
      </w:pPr>
      <w:bookmarkStart w:id="7" w:name="_Toc138345808"/>
      <w:bookmarkEnd w:id="7"/>
    </w:p>
    <w:p w:rsidR="00F36976" w:rsidRPr="007650B0" w:rsidRDefault="00181680">
      <w:pPr>
        <w:spacing w:after="0"/>
        <w:ind w:left="120"/>
        <w:rPr>
          <w:lang w:val="ru-RU"/>
        </w:rPr>
      </w:pPr>
      <w:r w:rsidRPr="007650B0">
        <w:rPr>
          <w:rFonts w:ascii="Times New Roman" w:hAnsi="Times New Roman"/>
          <w:b/>
          <w:color w:val="000000"/>
          <w:sz w:val="28"/>
          <w:lang w:val="ru-RU"/>
        </w:rPr>
        <w:t>ЛИЧНОСТНЫЕ РЕЗУЛЬТАТЫ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36976" w:rsidRPr="007650B0" w:rsidRDefault="00181680">
      <w:pPr>
        <w:spacing w:after="0" w:line="264" w:lineRule="auto"/>
        <w:ind w:firstLine="600"/>
        <w:jc w:val="both"/>
        <w:rPr>
          <w:lang w:val="ru-RU"/>
        </w:rPr>
      </w:pPr>
      <w:r w:rsidRPr="007650B0">
        <w:rPr>
          <w:rFonts w:ascii="Times New Roman" w:hAnsi="Times New Roman"/>
          <w:b/>
          <w:color w:val="000000"/>
          <w:sz w:val="28"/>
          <w:lang w:val="ru-RU"/>
        </w:rPr>
        <w:t>1) гражданского воспитания:</w:t>
      </w:r>
    </w:p>
    <w:p w:rsidR="00F36976" w:rsidRPr="007650B0" w:rsidRDefault="00181680">
      <w:pPr>
        <w:spacing w:after="0" w:line="264" w:lineRule="auto"/>
        <w:ind w:firstLine="600"/>
        <w:jc w:val="both"/>
        <w:rPr>
          <w:lang w:val="ru-RU"/>
        </w:rPr>
      </w:pPr>
      <w:proofErr w:type="spellStart"/>
      <w:r w:rsidRPr="007650B0">
        <w:rPr>
          <w:rFonts w:ascii="Times New Roman" w:hAnsi="Times New Roman"/>
          <w:color w:val="000000"/>
          <w:sz w:val="28"/>
          <w:lang w:val="ru-RU"/>
        </w:rPr>
        <w:t>сформированность</w:t>
      </w:r>
      <w:proofErr w:type="spellEnd"/>
      <w:r w:rsidRPr="007650B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готовность к гуманитарной и волонтёрской деятельности;</w:t>
      </w:r>
    </w:p>
    <w:p w:rsidR="00F36976" w:rsidRPr="007650B0" w:rsidRDefault="00181680">
      <w:pPr>
        <w:spacing w:after="0" w:line="264" w:lineRule="auto"/>
        <w:ind w:firstLine="600"/>
        <w:jc w:val="both"/>
        <w:rPr>
          <w:lang w:val="ru-RU"/>
        </w:rPr>
      </w:pPr>
      <w:r w:rsidRPr="007650B0">
        <w:rPr>
          <w:rFonts w:ascii="Times New Roman" w:hAnsi="Times New Roman"/>
          <w:b/>
          <w:color w:val="000000"/>
          <w:sz w:val="28"/>
          <w:lang w:val="ru-RU"/>
        </w:rPr>
        <w:t>2)</w:t>
      </w:r>
      <w:r w:rsidRPr="007650B0">
        <w:rPr>
          <w:rFonts w:ascii="Times New Roman" w:hAnsi="Times New Roman"/>
          <w:color w:val="000000"/>
          <w:sz w:val="28"/>
          <w:lang w:val="ru-RU"/>
        </w:rPr>
        <w:t xml:space="preserve"> </w:t>
      </w:r>
      <w:r w:rsidRPr="007650B0">
        <w:rPr>
          <w:rFonts w:ascii="Times New Roman" w:hAnsi="Times New Roman"/>
          <w:b/>
          <w:color w:val="000000"/>
          <w:sz w:val="28"/>
          <w:lang w:val="ru-RU"/>
        </w:rPr>
        <w:t>патриотического воспитания:</w:t>
      </w:r>
    </w:p>
    <w:p w:rsidR="00F36976" w:rsidRPr="007650B0" w:rsidRDefault="00181680">
      <w:pPr>
        <w:spacing w:after="0" w:line="264" w:lineRule="auto"/>
        <w:ind w:firstLine="600"/>
        <w:jc w:val="both"/>
        <w:rPr>
          <w:lang w:val="ru-RU"/>
        </w:rPr>
      </w:pPr>
      <w:proofErr w:type="spellStart"/>
      <w:r w:rsidRPr="007650B0">
        <w:rPr>
          <w:rFonts w:ascii="Times New Roman" w:hAnsi="Times New Roman"/>
          <w:color w:val="000000"/>
          <w:sz w:val="28"/>
          <w:lang w:val="ru-RU"/>
        </w:rPr>
        <w:t>сформированность</w:t>
      </w:r>
      <w:proofErr w:type="spellEnd"/>
      <w:r w:rsidRPr="007650B0">
        <w:rPr>
          <w:rFonts w:ascii="Times New Roman" w:hAnsi="Times New Roman"/>
          <w:color w:val="000000"/>
          <w:sz w:val="28"/>
          <w:lang w:val="ru-RU"/>
        </w:rPr>
        <w:t xml:space="preserve"> российской гражданской идентичности, патриотизма;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F36976" w:rsidRPr="007650B0" w:rsidRDefault="00181680">
      <w:pPr>
        <w:spacing w:after="0" w:line="264" w:lineRule="auto"/>
        <w:ind w:firstLine="600"/>
        <w:jc w:val="both"/>
        <w:rPr>
          <w:lang w:val="ru-RU"/>
        </w:rPr>
      </w:pPr>
      <w:r w:rsidRPr="007650B0">
        <w:rPr>
          <w:rFonts w:ascii="Times New Roman" w:hAnsi="Times New Roman"/>
          <w:b/>
          <w:color w:val="000000"/>
          <w:sz w:val="28"/>
          <w:lang w:val="ru-RU"/>
        </w:rPr>
        <w:t>3)</w:t>
      </w:r>
      <w:r w:rsidRPr="007650B0">
        <w:rPr>
          <w:rFonts w:ascii="Times New Roman" w:hAnsi="Times New Roman"/>
          <w:color w:val="000000"/>
          <w:sz w:val="28"/>
          <w:lang w:val="ru-RU"/>
        </w:rPr>
        <w:t xml:space="preserve"> </w:t>
      </w:r>
      <w:r w:rsidRPr="007650B0">
        <w:rPr>
          <w:rFonts w:ascii="Times New Roman" w:hAnsi="Times New Roman"/>
          <w:b/>
          <w:color w:val="000000"/>
          <w:sz w:val="28"/>
          <w:lang w:val="ru-RU"/>
        </w:rPr>
        <w:t>духовно-нравственного воспитания:</w:t>
      </w:r>
    </w:p>
    <w:p w:rsidR="00F36976" w:rsidRPr="007650B0" w:rsidRDefault="00181680">
      <w:pPr>
        <w:spacing w:after="0" w:line="264" w:lineRule="auto"/>
        <w:ind w:firstLine="600"/>
        <w:jc w:val="both"/>
        <w:rPr>
          <w:lang w:val="ru-RU"/>
        </w:rPr>
      </w:pPr>
      <w:proofErr w:type="spellStart"/>
      <w:r w:rsidRPr="007650B0">
        <w:rPr>
          <w:rFonts w:ascii="Times New Roman" w:hAnsi="Times New Roman"/>
          <w:color w:val="000000"/>
          <w:sz w:val="28"/>
          <w:lang w:val="ru-RU"/>
        </w:rPr>
        <w:t>сформированность</w:t>
      </w:r>
      <w:proofErr w:type="spellEnd"/>
      <w:r w:rsidRPr="007650B0">
        <w:rPr>
          <w:rFonts w:ascii="Times New Roman" w:hAnsi="Times New Roman"/>
          <w:color w:val="000000"/>
          <w:sz w:val="28"/>
          <w:lang w:val="ru-RU"/>
        </w:rPr>
        <w:t xml:space="preserve"> нравственного сознания, этического поведения;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осознание личного вклада в построение устойчивого будущего;</w:t>
      </w:r>
    </w:p>
    <w:p w:rsidR="00F36976" w:rsidRPr="007650B0" w:rsidRDefault="00181680">
      <w:pPr>
        <w:spacing w:after="0" w:line="264" w:lineRule="auto"/>
        <w:ind w:firstLine="600"/>
        <w:jc w:val="both"/>
        <w:rPr>
          <w:lang w:val="ru-RU"/>
        </w:rPr>
      </w:pPr>
      <w:r w:rsidRPr="007650B0">
        <w:rPr>
          <w:rFonts w:ascii="Times New Roman" w:hAnsi="Times New Roman"/>
          <w:b/>
          <w:color w:val="000000"/>
          <w:sz w:val="28"/>
          <w:lang w:val="ru-RU"/>
        </w:rPr>
        <w:t>4)</w:t>
      </w:r>
      <w:r w:rsidRPr="007650B0">
        <w:rPr>
          <w:rFonts w:ascii="Times New Roman" w:hAnsi="Times New Roman"/>
          <w:color w:val="000000"/>
          <w:sz w:val="28"/>
          <w:lang w:val="ru-RU"/>
        </w:rPr>
        <w:t xml:space="preserve"> </w:t>
      </w:r>
      <w:r w:rsidRPr="007650B0">
        <w:rPr>
          <w:rFonts w:ascii="Times New Roman" w:hAnsi="Times New Roman"/>
          <w:b/>
          <w:color w:val="000000"/>
          <w:sz w:val="28"/>
          <w:lang w:val="ru-RU"/>
        </w:rPr>
        <w:t>эстетического воспитания: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F36976" w:rsidRPr="007650B0" w:rsidRDefault="00181680">
      <w:pPr>
        <w:spacing w:after="0" w:line="264" w:lineRule="auto"/>
        <w:ind w:firstLine="600"/>
        <w:jc w:val="both"/>
        <w:rPr>
          <w:lang w:val="ru-RU"/>
        </w:rPr>
      </w:pPr>
      <w:r w:rsidRPr="007650B0">
        <w:rPr>
          <w:rFonts w:ascii="Times New Roman" w:hAnsi="Times New Roman"/>
          <w:b/>
          <w:color w:val="000000"/>
          <w:sz w:val="28"/>
          <w:lang w:val="ru-RU"/>
        </w:rPr>
        <w:lastRenderedPageBreak/>
        <w:t>5)</w:t>
      </w:r>
      <w:r w:rsidRPr="007650B0">
        <w:rPr>
          <w:rFonts w:ascii="Times New Roman" w:hAnsi="Times New Roman"/>
          <w:color w:val="000000"/>
          <w:sz w:val="28"/>
          <w:lang w:val="ru-RU"/>
        </w:rPr>
        <w:t xml:space="preserve"> </w:t>
      </w:r>
      <w:r w:rsidRPr="007650B0">
        <w:rPr>
          <w:rFonts w:ascii="Times New Roman" w:hAnsi="Times New Roman"/>
          <w:b/>
          <w:color w:val="000000"/>
          <w:sz w:val="28"/>
          <w:lang w:val="ru-RU"/>
        </w:rPr>
        <w:t>трудового воспитания: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F36976" w:rsidRPr="007650B0" w:rsidRDefault="00181680">
      <w:pPr>
        <w:spacing w:after="0" w:line="264" w:lineRule="auto"/>
        <w:ind w:firstLine="600"/>
        <w:jc w:val="both"/>
        <w:rPr>
          <w:lang w:val="ru-RU"/>
        </w:rPr>
      </w:pPr>
      <w:r w:rsidRPr="007650B0">
        <w:rPr>
          <w:rFonts w:ascii="Times New Roman" w:hAnsi="Times New Roman"/>
          <w:b/>
          <w:color w:val="000000"/>
          <w:sz w:val="28"/>
          <w:lang w:val="ru-RU"/>
        </w:rPr>
        <w:t>6)</w:t>
      </w:r>
      <w:r w:rsidRPr="007650B0">
        <w:rPr>
          <w:rFonts w:ascii="Times New Roman" w:hAnsi="Times New Roman"/>
          <w:color w:val="000000"/>
          <w:sz w:val="28"/>
          <w:lang w:val="ru-RU"/>
        </w:rPr>
        <w:t xml:space="preserve"> </w:t>
      </w:r>
      <w:r w:rsidRPr="007650B0">
        <w:rPr>
          <w:rFonts w:ascii="Times New Roman" w:hAnsi="Times New Roman"/>
          <w:b/>
          <w:color w:val="000000"/>
          <w:sz w:val="28"/>
          <w:lang w:val="ru-RU"/>
        </w:rPr>
        <w:t>экологического воспитания:</w:t>
      </w:r>
    </w:p>
    <w:p w:rsidR="00F36976" w:rsidRPr="007650B0" w:rsidRDefault="00181680">
      <w:pPr>
        <w:spacing w:after="0" w:line="264" w:lineRule="auto"/>
        <w:ind w:firstLine="600"/>
        <w:jc w:val="both"/>
        <w:rPr>
          <w:lang w:val="ru-RU"/>
        </w:rPr>
      </w:pPr>
      <w:proofErr w:type="spellStart"/>
      <w:r w:rsidRPr="007650B0">
        <w:rPr>
          <w:rFonts w:ascii="Times New Roman" w:hAnsi="Times New Roman"/>
          <w:color w:val="000000"/>
          <w:sz w:val="28"/>
          <w:lang w:val="ru-RU"/>
        </w:rPr>
        <w:t>сформированность</w:t>
      </w:r>
      <w:proofErr w:type="spellEnd"/>
      <w:r w:rsidRPr="007650B0">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F36976" w:rsidRPr="007650B0" w:rsidRDefault="00181680">
      <w:pPr>
        <w:spacing w:after="0" w:line="264" w:lineRule="auto"/>
        <w:ind w:firstLine="600"/>
        <w:jc w:val="both"/>
        <w:rPr>
          <w:lang w:val="ru-RU"/>
        </w:rPr>
      </w:pPr>
      <w:r w:rsidRPr="007650B0">
        <w:rPr>
          <w:rFonts w:ascii="Times New Roman" w:hAnsi="Times New Roman"/>
          <w:b/>
          <w:color w:val="000000"/>
          <w:sz w:val="28"/>
          <w:lang w:val="ru-RU"/>
        </w:rPr>
        <w:t>7)</w:t>
      </w:r>
      <w:r w:rsidRPr="007650B0">
        <w:rPr>
          <w:rFonts w:ascii="Times New Roman" w:hAnsi="Times New Roman"/>
          <w:color w:val="000000"/>
          <w:sz w:val="28"/>
          <w:lang w:val="ru-RU"/>
        </w:rPr>
        <w:t xml:space="preserve"> </w:t>
      </w:r>
      <w:r w:rsidRPr="007650B0">
        <w:rPr>
          <w:rFonts w:ascii="Times New Roman" w:hAnsi="Times New Roman"/>
          <w:b/>
          <w:color w:val="000000"/>
          <w:sz w:val="28"/>
          <w:lang w:val="ru-RU"/>
        </w:rPr>
        <w:t>ценности научного познания:</w:t>
      </w:r>
    </w:p>
    <w:p w:rsidR="00F36976" w:rsidRPr="007650B0" w:rsidRDefault="00181680">
      <w:pPr>
        <w:spacing w:after="0" w:line="264" w:lineRule="auto"/>
        <w:ind w:firstLine="600"/>
        <w:jc w:val="both"/>
        <w:rPr>
          <w:lang w:val="ru-RU"/>
        </w:rPr>
      </w:pPr>
      <w:proofErr w:type="spellStart"/>
      <w:r w:rsidRPr="007650B0">
        <w:rPr>
          <w:rFonts w:ascii="Times New Roman" w:hAnsi="Times New Roman"/>
          <w:color w:val="000000"/>
          <w:sz w:val="28"/>
          <w:lang w:val="ru-RU"/>
        </w:rPr>
        <w:t>сформированность</w:t>
      </w:r>
      <w:proofErr w:type="spellEnd"/>
      <w:r w:rsidRPr="007650B0">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F36976" w:rsidRPr="007650B0" w:rsidRDefault="00F36976">
      <w:pPr>
        <w:spacing w:after="0"/>
        <w:ind w:left="120"/>
        <w:rPr>
          <w:lang w:val="ru-RU"/>
        </w:rPr>
      </w:pPr>
      <w:bookmarkStart w:id="8" w:name="_Toc138345809"/>
      <w:bookmarkEnd w:id="8"/>
    </w:p>
    <w:p w:rsidR="00F36976" w:rsidRPr="007650B0" w:rsidRDefault="00181680">
      <w:pPr>
        <w:spacing w:after="0"/>
        <w:ind w:left="120"/>
        <w:rPr>
          <w:lang w:val="ru-RU"/>
        </w:rPr>
      </w:pPr>
      <w:r w:rsidRPr="007650B0">
        <w:rPr>
          <w:rFonts w:ascii="Times New Roman" w:hAnsi="Times New Roman"/>
          <w:b/>
          <w:color w:val="000000"/>
          <w:sz w:val="28"/>
          <w:lang w:val="ru-RU"/>
        </w:rPr>
        <w:t>МЕТАПРЕДМЕТНЫЕ РЕЗУЛЬТАТЫ</w:t>
      </w:r>
    </w:p>
    <w:p w:rsidR="00F36976" w:rsidRPr="007650B0" w:rsidRDefault="00F36976">
      <w:pPr>
        <w:spacing w:after="0"/>
        <w:ind w:left="120"/>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Познавательные универсальные учебные действия</w:t>
      </w: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Базовые логические действия: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определять цели деятельности, задавать параметры и критерии их достижения;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развивать </w:t>
      </w:r>
      <w:proofErr w:type="spellStart"/>
      <w:r w:rsidRPr="007650B0">
        <w:rPr>
          <w:rFonts w:ascii="Times New Roman" w:hAnsi="Times New Roman"/>
          <w:color w:val="000000"/>
          <w:sz w:val="28"/>
          <w:lang w:val="ru-RU"/>
        </w:rPr>
        <w:t>креативное</w:t>
      </w:r>
      <w:proofErr w:type="spellEnd"/>
      <w:r w:rsidRPr="007650B0">
        <w:rPr>
          <w:rFonts w:ascii="Times New Roman" w:hAnsi="Times New Roman"/>
          <w:color w:val="000000"/>
          <w:sz w:val="28"/>
          <w:lang w:val="ru-RU"/>
        </w:rPr>
        <w:t xml:space="preserve"> мышление при решении жизненных проблем.</w:t>
      </w: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Базовые исследовательские действия</w:t>
      </w:r>
      <w:r w:rsidRPr="007650B0">
        <w:rPr>
          <w:rFonts w:ascii="Times New Roman" w:hAnsi="Times New Roman"/>
          <w:color w:val="000000"/>
          <w:sz w:val="28"/>
          <w:lang w:val="ru-RU"/>
        </w:rPr>
        <w:t>:</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владеть научной терминологией, ключевыми понятиями и методами физической науки;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давать оценку новым ситуациям, оценивать приобретённый опыт;</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уметь переносить знания по физике в практическую область жизнедеятельности;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уметь интегрировать знания из разных предметных областей;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выдвигать новые идеи, предлагать оригинальные подходы и решения;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ставить проблемы и задачи, допускающие альтернативные решения.</w:t>
      </w: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Работа с информацией: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оценивать достоверность информации;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Коммуникативные универсальные учебные действия: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осуществлять общение на уроках физики и во внеурочной деятельности;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распознавать предпосылки конфликтных ситуаций и смягчать конфликты;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понимать и использовать преимущества командной и индивидуальной работы;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36976" w:rsidRPr="007650B0" w:rsidRDefault="00F36976">
      <w:pPr>
        <w:spacing w:after="0" w:line="264" w:lineRule="auto"/>
        <w:ind w:left="120"/>
        <w:jc w:val="both"/>
        <w:rPr>
          <w:lang w:val="ru-RU"/>
        </w:rPr>
      </w:pP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Регулятивные универсальные учебные действия</w:t>
      </w: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Самоорганизация: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давать оценку новым ситуациям;</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расширять рамки учебного предмета на основе личных предпочтений;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оценивать приобретённый опыт;</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F36976" w:rsidRPr="007650B0" w:rsidRDefault="00181680">
      <w:pPr>
        <w:spacing w:after="0" w:line="264" w:lineRule="auto"/>
        <w:ind w:left="120"/>
        <w:jc w:val="both"/>
        <w:rPr>
          <w:lang w:val="ru-RU"/>
        </w:rPr>
      </w:pPr>
      <w:r w:rsidRPr="007650B0">
        <w:rPr>
          <w:rFonts w:ascii="Times New Roman" w:hAnsi="Times New Roman"/>
          <w:b/>
          <w:color w:val="000000"/>
          <w:sz w:val="28"/>
          <w:lang w:val="ru-RU"/>
        </w:rPr>
        <w:t>Самоконтроль, эмоциональный интеллект:</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использовать приёмы рефлексии для оценки ситуации, выбора верного решения;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принимать мотивы и аргументы других при анализе результатов деятельности;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принимать себя, понимая свои недостатки и достоинства;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признавать своё право и право других на ошибки.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7650B0">
        <w:rPr>
          <w:rFonts w:ascii="Times New Roman" w:hAnsi="Times New Roman"/>
          <w:color w:val="000000"/>
          <w:sz w:val="28"/>
          <w:lang w:val="ru-RU"/>
        </w:rPr>
        <w:t>у</w:t>
      </w:r>
      <w:proofErr w:type="gramEnd"/>
      <w:r w:rsidRPr="007650B0">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7650B0">
        <w:rPr>
          <w:rFonts w:ascii="Times New Roman" w:hAnsi="Times New Roman"/>
          <w:color w:val="000000"/>
          <w:sz w:val="28"/>
          <w:lang w:val="ru-RU"/>
        </w:rPr>
        <w:t>сформированность</w:t>
      </w:r>
      <w:proofErr w:type="spellEnd"/>
      <w:r w:rsidRPr="007650B0">
        <w:rPr>
          <w:rFonts w:ascii="Times New Roman" w:hAnsi="Times New Roman"/>
          <w:color w:val="000000"/>
          <w:sz w:val="28"/>
          <w:lang w:val="ru-RU"/>
        </w:rPr>
        <w:t>:</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36976" w:rsidRPr="007650B0" w:rsidRDefault="00181680">
      <w:pPr>
        <w:spacing w:after="0" w:line="264" w:lineRule="auto"/>
        <w:ind w:firstLine="600"/>
        <w:jc w:val="both"/>
        <w:rPr>
          <w:lang w:val="ru-RU"/>
        </w:rPr>
      </w:pPr>
      <w:proofErr w:type="spellStart"/>
      <w:r w:rsidRPr="007650B0">
        <w:rPr>
          <w:rFonts w:ascii="Times New Roman" w:hAnsi="Times New Roman"/>
          <w:color w:val="000000"/>
          <w:sz w:val="28"/>
          <w:lang w:val="ru-RU"/>
        </w:rPr>
        <w:t>эмпатии</w:t>
      </w:r>
      <w:proofErr w:type="spellEnd"/>
      <w:r w:rsidRPr="007650B0">
        <w:rPr>
          <w:rFonts w:ascii="Times New Roman" w:hAnsi="Times New Roman"/>
          <w:color w:val="000000"/>
          <w:sz w:val="28"/>
          <w:lang w:val="ru-RU"/>
        </w:rPr>
        <w:t xml:space="preserve">, </w:t>
      </w:r>
      <w:proofErr w:type="gramStart"/>
      <w:r w:rsidRPr="007650B0">
        <w:rPr>
          <w:rFonts w:ascii="Times New Roman" w:hAnsi="Times New Roman"/>
          <w:color w:val="000000"/>
          <w:sz w:val="28"/>
          <w:lang w:val="ru-RU"/>
        </w:rPr>
        <w:t>включающей</w:t>
      </w:r>
      <w:proofErr w:type="gramEnd"/>
      <w:r w:rsidRPr="007650B0">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36976" w:rsidRPr="007650B0" w:rsidRDefault="00F36976">
      <w:pPr>
        <w:spacing w:after="0"/>
        <w:ind w:left="120"/>
        <w:rPr>
          <w:lang w:val="ru-RU"/>
        </w:rPr>
      </w:pPr>
      <w:bookmarkStart w:id="9" w:name="_Toc138345810"/>
      <w:bookmarkStart w:id="10" w:name="_Toc134720971"/>
      <w:bookmarkEnd w:id="9"/>
      <w:bookmarkEnd w:id="10"/>
    </w:p>
    <w:p w:rsidR="00F36976" w:rsidRPr="007650B0" w:rsidRDefault="00F36976">
      <w:pPr>
        <w:spacing w:after="0"/>
        <w:ind w:left="120"/>
        <w:rPr>
          <w:lang w:val="ru-RU"/>
        </w:rPr>
      </w:pPr>
    </w:p>
    <w:p w:rsidR="00F36976" w:rsidRPr="007650B0" w:rsidRDefault="00181680">
      <w:pPr>
        <w:spacing w:after="0"/>
        <w:ind w:left="120"/>
        <w:rPr>
          <w:lang w:val="ru-RU"/>
        </w:rPr>
      </w:pPr>
      <w:r w:rsidRPr="007650B0">
        <w:rPr>
          <w:rFonts w:ascii="Times New Roman" w:hAnsi="Times New Roman"/>
          <w:b/>
          <w:color w:val="000000"/>
          <w:sz w:val="28"/>
          <w:lang w:val="ru-RU"/>
        </w:rPr>
        <w:t>ПРЕДМЕТНЫЕ РЕЗУЛЬТАТЫ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К концу обучения </w:t>
      </w:r>
      <w:r w:rsidRPr="007650B0">
        <w:rPr>
          <w:rFonts w:ascii="Times New Roman" w:hAnsi="Times New Roman"/>
          <w:b/>
          <w:color w:val="000000"/>
          <w:sz w:val="28"/>
          <w:lang w:val="ru-RU"/>
        </w:rPr>
        <w:t>в 10 классе</w:t>
      </w:r>
      <w:r w:rsidRPr="007650B0">
        <w:rPr>
          <w:rFonts w:ascii="Times New Roman" w:hAnsi="Times New Roman"/>
          <w:color w:val="000000"/>
          <w:sz w:val="28"/>
          <w:lang w:val="ru-RU"/>
        </w:rPr>
        <w:t xml:space="preserve"> предметные результаты на базовом уровне должны отражать </w:t>
      </w:r>
      <w:proofErr w:type="spellStart"/>
      <w:r w:rsidRPr="007650B0">
        <w:rPr>
          <w:rFonts w:ascii="Times New Roman" w:hAnsi="Times New Roman"/>
          <w:color w:val="000000"/>
          <w:sz w:val="28"/>
          <w:lang w:val="ru-RU"/>
        </w:rPr>
        <w:t>сформированность</w:t>
      </w:r>
      <w:proofErr w:type="spellEnd"/>
      <w:r w:rsidRPr="007650B0">
        <w:rPr>
          <w:rFonts w:ascii="Times New Roman" w:hAnsi="Times New Roman"/>
          <w:color w:val="000000"/>
          <w:sz w:val="28"/>
          <w:lang w:val="ru-RU"/>
        </w:rPr>
        <w:t xml:space="preserve"> у обучающихся умений: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7650B0">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7650B0">
        <w:rPr>
          <w:rFonts w:ascii="Times New Roman" w:hAnsi="Times New Roman"/>
          <w:color w:val="000000"/>
          <w:sz w:val="28"/>
          <w:lang w:val="ru-RU"/>
        </w:rPr>
        <w:t xml:space="preserve"> в закрытом сосуде, связь между параметрами состояния газа в </w:t>
      </w:r>
      <w:proofErr w:type="spellStart"/>
      <w:r w:rsidRPr="007650B0">
        <w:rPr>
          <w:rFonts w:ascii="Times New Roman" w:hAnsi="Times New Roman"/>
          <w:color w:val="000000"/>
          <w:sz w:val="28"/>
          <w:lang w:val="ru-RU"/>
        </w:rPr>
        <w:t>изопроцессах</w:t>
      </w:r>
      <w:proofErr w:type="spellEnd"/>
      <w:r w:rsidRPr="007650B0">
        <w:rPr>
          <w:rFonts w:ascii="Times New Roman" w:hAnsi="Times New Roman"/>
          <w:color w:val="000000"/>
          <w:sz w:val="28"/>
          <w:lang w:val="ru-RU"/>
        </w:rPr>
        <w:t>, электризация тел, взаимодействие зарядов;</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7650B0">
        <w:rPr>
          <w:rFonts w:ascii="Times New Roman" w:hAnsi="Times New Roman"/>
          <w:color w:val="000000"/>
          <w:sz w:val="28"/>
          <w:lang w:val="ru-RU"/>
        </w:rPr>
        <w:t xml:space="preserve">, </w:t>
      </w:r>
      <w:r>
        <w:rPr>
          <w:rFonts w:ascii="Times New Roman" w:hAnsi="Times New Roman"/>
          <w:color w:val="000000"/>
          <w:sz w:val="28"/>
        </w:rPr>
        <w:t>II</w:t>
      </w:r>
      <w:r w:rsidRPr="007650B0">
        <w:rPr>
          <w:rFonts w:ascii="Times New Roman" w:hAnsi="Times New Roman"/>
          <w:color w:val="000000"/>
          <w:sz w:val="28"/>
          <w:lang w:val="ru-RU"/>
        </w:rPr>
        <w:t xml:space="preserve"> и </w:t>
      </w:r>
      <w:r>
        <w:rPr>
          <w:rFonts w:ascii="Times New Roman" w:hAnsi="Times New Roman"/>
          <w:color w:val="000000"/>
          <w:sz w:val="28"/>
        </w:rPr>
        <w:t>III</w:t>
      </w:r>
      <w:r w:rsidRPr="007650B0">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7650B0">
        <w:rPr>
          <w:rFonts w:ascii="Times New Roman" w:hAnsi="Times New Roman"/>
          <w:color w:val="000000"/>
          <w:sz w:val="28"/>
          <w:lang w:val="ru-RU"/>
        </w:rPr>
        <w:t xml:space="preserve"> </w:t>
      </w:r>
      <w:proofErr w:type="gramStart"/>
      <w:r w:rsidRPr="007650B0">
        <w:rPr>
          <w:rFonts w:ascii="Times New Roman" w:hAnsi="Times New Roman"/>
          <w:color w:val="000000"/>
          <w:sz w:val="28"/>
          <w:lang w:val="ru-RU"/>
        </w:rPr>
        <w:t>этом</w:t>
      </w:r>
      <w:proofErr w:type="gramEnd"/>
      <w:r w:rsidRPr="007650B0">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использовать теоретические знания </w:t>
      </w:r>
      <w:proofErr w:type="gramStart"/>
      <w:r w:rsidRPr="007650B0">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7650B0">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К концу обучения </w:t>
      </w:r>
      <w:r w:rsidRPr="007650B0">
        <w:rPr>
          <w:rFonts w:ascii="Times New Roman" w:hAnsi="Times New Roman"/>
          <w:b/>
          <w:color w:val="000000"/>
          <w:sz w:val="28"/>
          <w:lang w:val="ru-RU"/>
        </w:rPr>
        <w:t>в 11 классе</w:t>
      </w:r>
      <w:r w:rsidRPr="007650B0">
        <w:rPr>
          <w:rFonts w:ascii="Times New Roman" w:hAnsi="Times New Roman"/>
          <w:color w:val="000000"/>
          <w:sz w:val="28"/>
          <w:lang w:val="ru-RU"/>
        </w:rPr>
        <w:t xml:space="preserve"> предметные результаты на базовом уровне должны отражать </w:t>
      </w:r>
      <w:proofErr w:type="spellStart"/>
      <w:r w:rsidRPr="007650B0">
        <w:rPr>
          <w:rFonts w:ascii="Times New Roman" w:hAnsi="Times New Roman"/>
          <w:color w:val="000000"/>
          <w:sz w:val="28"/>
          <w:lang w:val="ru-RU"/>
        </w:rPr>
        <w:t>сформированность</w:t>
      </w:r>
      <w:proofErr w:type="spellEnd"/>
      <w:r w:rsidRPr="007650B0">
        <w:rPr>
          <w:rFonts w:ascii="Times New Roman" w:hAnsi="Times New Roman"/>
          <w:color w:val="000000"/>
          <w:sz w:val="28"/>
          <w:lang w:val="ru-RU"/>
        </w:rPr>
        <w:t xml:space="preserve"> у обучающихся умений: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7650B0">
        <w:rPr>
          <w:rFonts w:ascii="Times New Roman" w:hAnsi="Times New Roman"/>
          <w:color w:val="000000"/>
          <w:sz w:val="28"/>
          <w:lang w:val="ru-RU"/>
        </w:rPr>
        <w:t xml:space="preserve"> атома водорода, естественная и искусственная радиоактивность;</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7650B0">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7650B0">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7650B0">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строить и описывать изображение, создаваемое плоским зеркалом, тонкой линзой;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36976" w:rsidRPr="007650B0" w:rsidRDefault="00181680">
      <w:pPr>
        <w:spacing w:after="0" w:line="264" w:lineRule="auto"/>
        <w:ind w:firstLine="600"/>
        <w:jc w:val="both"/>
        <w:rPr>
          <w:lang w:val="ru-RU"/>
        </w:rPr>
      </w:pPr>
      <w:proofErr w:type="gramStart"/>
      <w:r w:rsidRPr="007650B0">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7650B0">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 xml:space="preserve">использовать теоретические знания </w:t>
      </w:r>
      <w:proofErr w:type="gramStart"/>
      <w:r w:rsidRPr="007650B0">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7650B0">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F36976" w:rsidRPr="007650B0" w:rsidRDefault="00181680">
      <w:pPr>
        <w:spacing w:after="0" w:line="264" w:lineRule="auto"/>
        <w:ind w:firstLine="600"/>
        <w:jc w:val="both"/>
        <w:rPr>
          <w:lang w:val="ru-RU"/>
        </w:rPr>
      </w:pPr>
      <w:r w:rsidRPr="007650B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36976" w:rsidRPr="007650B0" w:rsidRDefault="00F36976">
      <w:pPr>
        <w:rPr>
          <w:lang w:val="ru-RU"/>
        </w:rPr>
        <w:sectPr w:rsidR="00F36976" w:rsidRPr="007650B0">
          <w:pgSz w:w="11906" w:h="16383"/>
          <w:pgMar w:top="1134" w:right="850" w:bottom="1134" w:left="1701" w:header="720" w:footer="720" w:gutter="0"/>
          <w:cols w:space="720"/>
        </w:sectPr>
      </w:pPr>
    </w:p>
    <w:p w:rsidR="00F36976" w:rsidRDefault="00181680">
      <w:pPr>
        <w:spacing w:after="0"/>
        <w:ind w:left="120"/>
      </w:pPr>
      <w:bookmarkStart w:id="11" w:name="block-7721756"/>
      <w:bookmarkEnd w:id="6"/>
      <w:r w:rsidRPr="007650B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6976" w:rsidRDefault="0018168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F36976">
        <w:trPr>
          <w:trHeight w:val="144"/>
          <w:tblCellSpacing w:w="20" w:type="nil"/>
        </w:trPr>
        <w:tc>
          <w:tcPr>
            <w:tcW w:w="524" w:type="dxa"/>
            <w:vMerge w:val="restart"/>
            <w:tcMar>
              <w:top w:w="50" w:type="dxa"/>
              <w:left w:w="100" w:type="dxa"/>
            </w:tcMar>
            <w:vAlign w:val="center"/>
          </w:tcPr>
          <w:p w:rsidR="00F36976" w:rsidRDefault="00181680">
            <w:pPr>
              <w:spacing w:after="0"/>
              <w:ind w:left="135"/>
            </w:pPr>
            <w:r>
              <w:rPr>
                <w:rFonts w:ascii="Times New Roman" w:hAnsi="Times New Roman"/>
                <w:b/>
                <w:color w:val="000000"/>
                <w:sz w:val="24"/>
              </w:rPr>
              <w:t xml:space="preserve">№ п/п </w:t>
            </w:r>
          </w:p>
          <w:p w:rsidR="00F36976" w:rsidRDefault="00F36976">
            <w:pPr>
              <w:spacing w:after="0"/>
              <w:ind w:left="135"/>
            </w:pPr>
          </w:p>
        </w:tc>
        <w:tc>
          <w:tcPr>
            <w:tcW w:w="2552" w:type="dxa"/>
            <w:vMerge w:val="restart"/>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6976" w:rsidRDefault="00F36976">
            <w:pPr>
              <w:spacing w:after="0"/>
              <w:ind w:left="135"/>
            </w:pPr>
          </w:p>
        </w:tc>
        <w:tc>
          <w:tcPr>
            <w:tcW w:w="0" w:type="auto"/>
            <w:gridSpan w:val="3"/>
            <w:tcMar>
              <w:top w:w="50" w:type="dxa"/>
              <w:left w:w="100" w:type="dxa"/>
            </w:tcMar>
            <w:vAlign w:val="center"/>
          </w:tcPr>
          <w:p w:rsidR="00F36976" w:rsidRDefault="001816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6976" w:rsidRDefault="00F36976">
            <w:pPr>
              <w:spacing w:after="0"/>
              <w:ind w:left="135"/>
            </w:pPr>
          </w:p>
        </w:tc>
      </w:tr>
      <w:tr w:rsidR="00F36976">
        <w:trPr>
          <w:trHeight w:val="144"/>
          <w:tblCellSpacing w:w="20" w:type="nil"/>
        </w:trPr>
        <w:tc>
          <w:tcPr>
            <w:tcW w:w="0" w:type="auto"/>
            <w:vMerge/>
            <w:tcBorders>
              <w:top w:val="nil"/>
            </w:tcBorders>
            <w:tcMar>
              <w:top w:w="50" w:type="dxa"/>
              <w:left w:w="100" w:type="dxa"/>
            </w:tcMar>
          </w:tcPr>
          <w:p w:rsidR="00F36976" w:rsidRDefault="00F36976"/>
        </w:tc>
        <w:tc>
          <w:tcPr>
            <w:tcW w:w="0" w:type="auto"/>
            <w:vMerge/>
            <w:tcBorders>
              <w:top w:val="nil"/>
            </w:tcBorders>
            <w:tcMar>
              <w:top w:w="50" w:type="dxa"/>
              <w:left w:w="100" w:type="dxa"/>
            </w:tcMar>
          </w:tcPr>
          <w:p w:rsidR="00F36976" w:rsidRDefault="00F36976"/>
        </w:tc>
        <w:tc>
          <w:tcPr>
            <w:tcW w:w="1019" w:type="dxa"/>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976" w:rsidRDefault="00F36976">
            <w:pPr>
              <w:spacing w:after="0"/>
              <w:ind w:left="135"/>
            </w:pPr>
          </w:p>
        </w:tc>
        <w:tc>
          <w:tcPr>
            <w:tcW w:w="1749" w:type="dxa"/>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976" w:rsidRDefault="00F36976">
            <w:pPr>
              <w:spacing w:after="0"/>
              <w:ind w:left="135"/>
            </w:pPr>
          </w:p>
        </w:tc>
        <w:tc>
          <w:tcPr>
            <w:tcW w:w="1832" w:type="dxa"/>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976" w:rsidRDefault="00F36976">
            <w:pPr>
              <w:spacing w:after="0"/>
              <w:ind w:left="135"/>
            </w:pPr>
          </w:p>
        </w:tc>
        <w:tc>
          <w:tcPr>
            <w:tcW w:w="0" w:type="auto"/>
            <w:vMerge/>
            <w:tcBorders>
              <w:top w:val="nil"/>
            </w:tcBorders>
            <w:tcMar>
              <w:top w:w="50" w:type="dxa"/>
              <w:left w:w="100" w:type="dxa"/>
            </w:tcMar>
          </w:tcPr>
          <w:p w:rsidR="00F36976" w:rsidRDefault="00F36976"/>
        </w:tc>
      </w:tr>
      <w:tr w:rsidR="00F36976" w:rsidRPr="00BF0BDB">
        <w:trPr>
          <w:trHeight w:val="144"/>
          <w:tblCellSpacing w:w="20" w:type="nil"/>
        </w:trPr>
        <w:tc>
          <w:tcPr>
            <w:tcW w:w="0" w:type="auto"/>
            <w:gridSpan w:val="6"/>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b/>
                <w:color w:val="000000"/>
                <w:sz w:val="24"/>
                <w:lang w:val="ru-RU"/>
              </w:rPr>
              <w:t>Раздел 1.</w:t>
            </w:r>
            <w:r w:rsidRPr="007650B0">
              <w:rPr>
                <w:rFonts w:ascii="Times New Roman" w:hAnsi="Times New Roman"/>
                <w:color w:val="000000"/>
                <w:sz w:val="24"/>
                <w:lang w:val="ru-RU"/>
              </w:rPr>
              <w:t xml:space="preserve"> </w:t>
            </w:r>
            <w:r w:rsidRPr="007650B0">
              <w:rPr>
                <w:rFonts w:ascii="Times New Roman" w:hAnsi="Times New Roman"/>
                <w:b/>
                <w:color w:val="000000"/>
                <w:sz w:val="24"/>
                <w:lang w:val="ru-RU"/>
              </w:rPr>
              <w:t>ФИЗИКА И МЕТОДЫ НАУЧНОГО ПОЗНАНИЯ</w:t>
            </w:r>
          </w:p>
        </w:tc>
      </w:tr>
      <w:tr w:rsidR="00F36976" w:rsidRPr="00BF0BDB">
        <w:trPr>
          <w:trHeight w:val="144"/>
          <w:tblCellSpacing w:w="20" w:type="nil"/>
        </w:trPr>
        <w:tc>
          <w:tcPr>
            <w:tcW w:w="524" w:type="dxa"/>
            <w:tcMar>
              <w:top w:w="50" w:type="dxa"/>
              <w:left w:w="100" w:type="dxa"/>
            </w:tcMar>
            <w:vAlign w:val="center"/>
          </w:tcPr>
          <w:p w:rsidR="00F36976" w:rsidRDefault="00181680">
            <w:pPr>
              <w:spacing w:after="0"/>
            </w:pPr>
            <w:r>
              <w:rPr>
                <w:rFonts w:ascii="Times New Roman" w:hAnsi="Times New Roman"/>
                <w:color w:val="000000"/>
                <w:sz w:val="24"/>
              </w:rPr>
              <w:t>1.1</w:t>
            </w:r>
          </w:p>
        </w:tc>
        <w:tc>
          <w:tcPr>
            <w:tcW w:w="2552"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F36976" w:rsidRDefault="0018168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F36976" w:rsidRDefault="00F36976">
            <w:pPr>
              <w:spacing w:after="0"/>
              <w:ind w:left="135"/>
              <w:jc w:val="center"/>
            </w:pPr>
          </w:p>
        </w:tc>
        <w:tc>
          <w:tcPr>
            <w:tcW w:w="1832" w:type="dxa"/>
            <w:tcMar>
              <w:top w:w="50" w:type="dxa"/>
              <w:left w:w="100" w:type="dxa"/>
            </w:tcMar>
            <w:vAlign w:val="center"/>
          </w:tcPr>
          <w:p w:rsidR="00F36976" w:rsidRDefault="00F36976">
            <w:pPr>
              <w:spacing w:after="0"/>
              <w:ind w:left="135"/>
              <w:jc w:val="center"/>
            </w:pPr>
          </w:p>
        </w:tc>
        <w:tc>
          <w:tcPr>
            <w:tcW w:w="2765"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bf</w:t>
              </w:r>
              <w:r w:rsidRPr="007650B0">
                <w:rPr>
                  <w:rFonts w:ascii="Times New Roman" w:hAnsi="Times New Roman"/>
                  <w:color w:val="0000FF"/>
                  <w:u w:val="single"/>
                  <w:lang w:val="ru-RU"/>
                </w:rPr>
                <w:t>72</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6976" w:rsidRDefault="00F36976"/>
        </w:tc>
      </w:tr>
      <w:tr w:rsidR="00F36976">
        <w:trPr>
          <w:trHeight w:val="144"/>
          <w:tblCellSpacing w:w="20" w:type="nil"/>
        </w:trPr>
        <w:tc>
          <w:tcPr>
            <w:tcW w:w="0" w:type="auto"/>
            <w:gridSpan w:val="6"/>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F36976" w:rsidRPr="00BF0BDB">
        <w:trPr>
          <w:trHeight w:val="144"/>
          <w:tblCellSpacing w:w="20" w:type="nil"/>
        </w:trPr>
        <w:tc>
          <w:tcPr>
            <w:tcW w:w="524" w:type="dxa"/>
            <w:tcMar>
              <w:top w:w="50" w:type="dxa"/>
              <w:left w:w="100" w:type="dxa"/>
            </w:tcMar>
            <w:vAlign w:val="center"/>
          </w:tcPr>
          <w:p w:rsidR="00F36976" w:rsidRDefault="00181680">
            <w:pPr>
              <w:spacing w:after="0"/>
            </w:pPr>
            <w:r>
              <w:rPr>
                <w:rFonts w:ascii="Times New Roman" w:hAnsi="Times New Roman"/>
                <w:color w:val="000000"/>
                <w:sz w:val="24"/>
              </w:rPr>
              <w:t>2.1</w:t>
            </w:r>
          </w:p>
        </w:tc>
        <w:tc>
          <w:tcPr>
            <w:tcW w:w="255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F36976" w:rsidRDefault="00F36976">
            <w:pPr>
              <w:spacing w:after="0"/>
              <w:ind w:left="135"/>
              <w:jc w:val="center"/>
            </w:pPr>
          </w:p>
        </w:tc>
        <w:tc>
          <w:tcPr>
            <w:tcW w:w="1832" w:type="dxa"/>
            <w:tcMar>
              <w:top w:w="50" w:type="dxa"/>
              <w:left w:w="100" w:type="dxa"/>
            </w:tcMar>
            <w:vAlign w:val="center"/>
          </w:tcPr>
          <w:p w:rsidR="00F36976" w:rsidRDefault="00F36976">
            <w:pPr>
              <w:spacing w:after="0"/>
              <w:ind w:left="135"/>
              <w:jc w:val="center"/>
            </w:pPr>
          </w:p>
        </w:tc>
        <w:tc>
          <w:tcPr>
            <w:tcW w:w="2765"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bf</w:t>
              </w:r>
              <w:r w:rsidRPr="007650B0">
                <w:rPr>
                  <w:rFonts w:ascii="Times New Roman" w:hAnsi="Times New Roman"/>
                  <w:color w:val="0000FF"/>
                  <w:u w:val="single"/>
                  <w:lang w:val="ru-RU"/>
                </w:rPr>
                <w:t>72</w:t>
              </w:r>
            </w:hyperlink>
          </w:p>
        </w:tc>
      </w:tr>
      <w:tr w:rsidR="00F36976" w:rsidRPr="00BF0BDB">
        <w:trPr>
          <w:trHeight w:val="144"/>
          <w:tblCellSpacing w:w="20" w:type="nil"/>
        </w:trPr>
        <w:tc>
          <w:tcPr>
            <w:tcW w:w="524" w:type="dxa"/>
            <w:tcMar>
              <w:top w:w="50" w:type="dxa"/>
              <w:left w:w="100" w:type="dxa"/>
            </w:tcMar>
            <w:vAlign w:val="center"/>
          </w:tcPr>
          <w:p w:rsidR="00F36976" w:rsidRDefault="00181680">
            <w:pPr>
              <w:spacing w:after="0"/>
            </w:pPr>
            <w:r>
              <w:rPr>
                <w:rFonts w:ascii="Times New Roman" w:hAnsi="Times New Roman"/>
                <w:color w:val="000000"/>
                <w:sz w:val="24"/>
              </w:rPr>
              <w:t>2.2</w:t>
            </w:r>
          </w:p>
        </w:tc>
        <w:tc>
          <w:tcPr>
            <w:tcW w:w="255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F36976" w:rsidRDefault="00F36976">
            <w:pPr>
              <w:spacing w:after="0"/>
              <w:ind w:left="135"/>
              <w:jc w:val="center"/>
            </w:pPr>
          </w:p>
        </w:tc>
        <w:tc>
          <w:tcPr>
            <w:tcW w:w="1832" w:type="dxa"/>
            <w:tcMar>
              <w:top w:w="50" w:type="dxa"/>
              <w:left w:w="100" w:type="dxa"/>
            </w:tcMar>
            <w:vAlign w:val="center"/>
          </w:tcPr>
          <w:p w:rsidR="00F36976" w:rsidRDefault="00F36976">
            <w:pPr>
              <w:spacing w:after="0"/>
              <w:ind w:left="135"/>
              <w:jc w:val="center"/>
            </w:pPr>
          </w:p>
        </w:tc>
        <w:tc>
          <w:tcPr>
            <w:tcW w:w="2765"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bf</w:t>
              </w:r>
              <w:r w:rsidRPr="007650B0">
                <w:rPr>
                  <w:rFonts w:ascii="Times New Roman" w:hAnsi="Times New Roman"/>
                  <w:color w:val="0000FF"/>
                  <w:u w:val="single"/>
                  <w:lang w:val="ru-RU"/>
                </w:rPr>
                <w:t>72</w:t>
              </w:r>
            </w:hyperlink>
          </w:p>
        </w:tc>
      </w:tr>
      <w:tr w:rsidR="00F36976" w:rsidRPr="00BF0BDB">
        <w:trPr>
          <w:trHeight w:val="144"/>
          <w:tblCellSpacing w:w="20" w:type="nil"/>
        </w:trPr>
        <w:tc>
          <w:tcPr>
            <w:tcW w:w="524" w:type="dxa"/>
            <w:tcMar>
              <w:top w:w="50" w:type="dxa"/>
              <w:left w:w="100" w:type="dxa"/>
            </w:tcMar>
            <w:vAlign w:val="center"/>
          </w:tcPr>
          <w:p w:rsidR="00F36976" w:rsidRDefault="00181680">
            <w:pPr>
              <w:spacing w:after="0"/>
            </w:pPr>
            <w:r>
              <w:rPr>
                <w:rFonts w:ascii="Times New Roman" w:hAnsi="Times New Roman"/>
                <w:color w:val="000000"/>
                <w:sz w:val="24"/>
              </w:rPr>
              <w:t>2.3</w:t>
            </w:r>
          </w:p>
        </w:tc>
        <w:tc>
          <w:tcPr>
            <w:tcW w:w="255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bf</w:t>
              </w:r>
              <w:r w:rsidRPr="007650B0">
                <w:rPr>
                  <w:rFonts w:ascii="Times New Roman" w:hAnsi="Times New Roman"/>
                  <w:color w:val="0000FF"/>
                  <w:u w:val="single"/>
                  <w:lang w:val="ru-RU"/>
                </w:rPr>
                <w:t>72</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36976" w:rsidRDefault="00F36976"/>
        </w:tc>
      </w:tr>
      <w:tr w:rsidR="00F36976" w:rsidRPr="00BF0BDB">
        <w:trPr>
          <w:trHeight w:val="144"/>
          <w:tblCellSpacing w:w="20" w:type="nil"/>
        </w:trPr>
        <w:tc>
          <w:tcPr>
            <w:tcW w:w="0" w:type="auto"/>
            <w:gridSpan w:val="6"/>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b/>
                <w:color w:val="000000"/>
                <w:sz w:val="24"/>
                <w:lang w:val="ru-RU"/>
              </w:rPr>
              <w:t>Раздел 3.</w:t>
            </w:r>
            <w:r w:rsidRPr="007650B0">
              <w:rPr>
                <w:rFonts w:ascii="Times New Roman" w:hAnsi="Times New Roman"/>
                <w:color w:val="000000"/>
                <w:sz w:val="24"/>
                <w:lang w:val="ru-RU"/>
              </w:rPr>
              <w:t xml:space="preserve"> </w:t>
            </w:r>
            <w:r w:rsidRPr="007650B0">
              <w:rPr>
                <w:rFonts w:ascii="Times New Roman" w:hAnsi="Times New Roman"/>
                <w:b/>
                <w:color w:val="000000"/>
                <w:sz w:val="24"/>
                <w:lang w:val="ru-RU"/>
              </w:rPr>
              <w:t>МОЛЕКУЛЯРНАЯ ФИЗИКА И ТЕРМОДИНАМИКА</w:t>
            </w:r>
          </w:p>
        </w:tc>
      </w:tr>
      <w:tr w:rsidR="00F36976" w:rsidRPr="00BF0BDB">
        <w:trPr>
          <w:trHeight w:val="144"/>
          <w:tblCellSpacing w:w="20" w:type="nil"/>
        </w:trPr>
        <w:tc>
          <w:tcPr>
            <w:tcW w:w="524" w:type="dxa"/>
            <w:tcMar>
              <w:top w:w="50" w:type="dxa"/>
              <w:left w:w="100" w:type="dxa"/>
            </w:tcMar>
            <w:vAlign w:val="center"/>
          </w:tcPr>
          <w:p w:rsidR="00F36976" w:rsidRDefault="00181680">
            <w:pPr>
              <w:spacing w:after="0"/>
            </w:pPr>
            <w:r>
              <w:rPr>
                <w:rFonts w:ascii="Times New Roman" w:hAnsi="Times New Roman"/>
                <w:color w:val="000000"/>
                <w:sz w:val="24"/>
              </w:rPr>
              <w:t>3.1</w:t>
            </w:r>
          </w:p>
        </w:tc>
        <w:tc>
          <w:tcPr>
            <w:tcW w:w="255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F36976" w:rsidRDefault="00F36976">
            <w:pPr>
              <w:spacing w:after="0"/>
              <w:ind w:left="135"/>
              <w:jc w:val="center"/>
            </w:pPr>
          </w:p>
        </w:tc>
        <w:tc>
          <w:tcPr>
            <w:tcW w:w="183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bf</w:t>
              </w:r>
              <w:r w:rsidRPr="007650B0">
                <w:rPr>
                  <w:rFonts w:ascii="Times New Roman" w:hAnsi="Times New Roman"/>
                  <w:color w:val="0000FF"/>
                  <w:u w:val="single"/>
                  <w:lang w:val="ru-RU"/>
                </w:rPr>
                <w:t>72</w:t>
              </w:r>
            </w:hyperlink>
          </w:p>
        </w:tc>
      </w:tr>
      <w:tr w:rsidR="00F36976" w:rsidRPr="00BF0BDB">
        <w:trPr>
          <w:trHeight w:val="144"/>
          <w:tblCellSpacing w:w="20" w:type="nil"/>
        </w:trPr>
        <w:tc>
          <w:tcPr>
            <w:tcW w:w="524" w:type="dxa"/>
            <w:tcMar>
              <w:top w:w="50" w:type="dxa"/>
              <w:left w:w="100" w:type="dxa"/>
            </w:tcMar>
            <w:vAlign w:val="center"/>
          </w:tcPr>
          <w:p w:rsidR="00F36976" w:rsidRDefault="00181680">
            <w:pPr>
              <w:spacing w:after="0"/>
            </w:pPr>
            <w:r>
              <w:rPr>
                <w:rFonts w:ascii="Times New Roman" w:hAnsi="Times New Roman"/>
                <w:color w:val="000000"/>
                <w:sz w:val="24"/>
              </w:rPr>
              <w:t>3.2</w:t>
            </w:r>
          </w:p>
        </w:tc>
        <w:tc>
          <w:tcPr>
            <w:tcW w:w="255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36976" w:rsidRDefault="00F36976">
            <w:pPr>
              <w:spacing w:after="0"/>
              <w:ind w:left="135"/>
              <w:jc w:val="center"/>
            </w:pPr>
          </w:p>
        </w:tc>
        <w:tc>
          <w:tcPr>
            <w:tcW w:w="2765"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bf</w:t>
              </w:r>
              <w:r w:rsidRPr="007650B0">
                <w:rPr>
                  <w:rFonts w:ascii="Times New Roman" w:hAnsi="Times New Roman"/>
                  <w:color w:val="0000FF"/>
                  <w:u w:val="single"/>
                  <w:lang w:val="ru-RU"/>
                </w:rPr>
                <w:t>72</w:t>
              </w:r>
            </w:hyperlink>
          </w:p>
        </w:tc>
      </w:tr>
      <w:tr w:rsidR="00F36976" w:rsidRPr="00BF0BDB">
        <w:trPr>
          <w:trHeight w:val="144"/>
          <w:tblCellSpacing w:w="20" w:type="nil"/>
        </w:trPr>
        <w:tc>
          <w:tcPr>
            <w:tcW w:w="524" w:type="dxa"/>
            <w:tcMar>
              <w:top w:w="50" w:type="dxa"/>
              <w:left w:w="100" w:type="dxa"/>
            </w:tcMar>
            <w:vAlign w:val="center"/>
          </w:tcPr>
          <w:p w:rsidR="00F36976" w:rsidRDefault="00181680">
            <w:pPr>
              <w:spacing w:after="0"/>
            </w:pPr>
            <w:r>
              <w:rPr>
                <w:rFonts w:ascii="Times New Roman" w:hAnsi="Times New Roman"/>
                <w:color w:val="000000"/>
                <w:sz w:val="24"/>
              </w:rPr>
              <w:t>3.3</w:t>
            </w:r>
          </w:p>
        </w:tc>
        <w:tc>
          <w:tcPr>
            <w:tcW w:w="2552"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F36976" w:rsidRDefault="0018168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F36976" w:rsidRDefault="00F36976">
            <w:pPr>
              <w:spacing w:after="0"/>
              <w:ind w:left="135"/>
              <w:jc w:val="center"/>
            </w:pPr>
          </w:p>
        </w:tc>
        <w:tc>
          <w:tcPr>
            <w:tcW w:w="1832" w:type="dxa"/>
            <w:tcMar>
              <w:top w:w="50" w:type="dxa"/>
              <w:left w:w="100" w:type="dxa"/>
            </w:tcMar>
            <w:vAlign w:val="center"/>
          </w:tcPr>
          <w:p w:rsidR="00F36976" w:rsidRDefault="00F36976">
            <w:pPr>
              <w:spacing w:after="0"/>
              <w:ind w:left="135"/>
              <w:jc w:val="center"/>
            </w:pPr>
          </w:p>
        </w:tc>
        <w:tc>
          <w:tcPr>
            <w:tcW w:w="2765"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bf</w:t>
              </w:r>
              <w:r w:rsidRPr="007650B0">
                <w:rPr>
                  <w:rFonts w:ascii="Times New Roman" w:hAnsi="Times New Roman"/>
                  <w:color w:val="0000FF"/>
                  <w:u w:val="single"/>
                  <w:lang w:val="ru-RU"/>
                </w:rPr>
                <w:t>72</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36976" w:rsidRDefault="00F36976"/>
        </w:tc>
      </w:tr>
      <w:tr w:rsidR="00F36976">
        <w:trPr>
          <w:trHeight w:val="144"/>
          <w:tblCellSpacing w:w="20" w:type="nil"/>
        </w:trPr>
        <w:tc>
          <w:tcPr>
            <w:tcW w:w="0" w:type="auto"/>
            <w:gridSpan w:val="6"/>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36976" w:rsidRPr="00BF0BDB">
        <w:trPr>
          <w:trHeight w:val="144"/>
          <w:tblCellSpacing w:w="20" w:type="nil"/>
        </w:trPr>
        <w:tc>
          <w:tcPr>
            <w:tcW w:w="524" w:type="dxa"/>
            <w:tcMar>
              <w:top w:w="50" w:type="dxa"/>
              <w:left w:w="100" w:type="dxa"/>
            </w:tcMar>
            <w:vAlign w:val="center"/>
          </w:tcPr>
          <w:p w:rsidR="00F36976" w:rsidRDefault="00181680">
            <w:pPr>
              <w:spacing w:after="0"/>
            </w:pPr>
            <w:r>
              <w:rPr>
                <w:rFonts w:ascii="Times New Roman" w:hAnsi="Times New Roman"/>
                <w:color w:val="000000"/>
                <w:sz w:val="24"/>
              </w:rPr>
              <w:t>4.1</w:t>
            </w:r>
          </w:p>
        </w:tc>
        <w:tc>
          <w:tcPr>
            <w:tcW w:w="255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36976" w:rsidRDefault="00F36976">
            <w:pPr>
              <w:spacing w:after="0"/>
              <w:ind w:left="135"/>
              <w:jc w:val="center"/>
            </w:pPr>
          </w:p>
        </w:tc>
        <w:tc>
          <w:tcPr>
            <w:tcW w:w="183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bf</w:t>
              </w:r>
              <w:r w:rsidRPr="007650B0">
                <w:rPr>
                  <w:rFonts w:ascii="Times New Roman" w:hAnsi="Times New Roman"/>
                  <w:color w:val="0000FF"/>
                  <w:u w:val="single"/>
                  <w:lang w:val="ru-RU"/>
                </w:rPr>
                <w:t>72</w:t>
              </w:r>
            </w:hyperlink>
          </w:p>
        </w:tc>
      </w:tr>
      <w:tr w:rsidR="00F36976" w:rsidRPr="00BF0BDB">
        <w:trPr>
          <w:trHeight w:val="144"/>
          <w:tblCellSpacing w:w="20" w:type="nil"/>
        </w:trPr>
        <w:tc>
          <w:tcPr>
            <w:tcW w:w="524" w:type="dxa"/>
            <w:tcMar>
              <w:top w:w="50" w:type="dxa"/>
              <w:left w:w="100" w:type="dxa"/>
            </w:tcMar>
            <w:vAlign w:val="center"/>
          </w:tcPr>
          <w:p w:rsidR="00F36976" w:rsidRDefault="00181680">
            <w:pPr>
              <w:spacing w:after="0"/>
            </w:pPr>
            <w:r>
              <w:rPr>
                <w:rFonts w:ascii="Times New Roman" w:hAnsi="Times New Roman"/>
                <w:color w:val="000000"/>
                <w:sz w:val="24"/>
              </w:rPr>
              <w:t>4.2</w:t>
            </w:r>
          </w:p>
        </w:tc>
        <w:tc>
          <w:tcPr>
            <w:tcW w:w="2552"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F36976" w:rsidRDefault="0018168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bf</w:t>
              </w:r>
              <w:r w:rsidRPr="007650B0">
                <w:rPr>
                  <w:rFonts w:ascii="Times New Roman" w:hAnsi="Times New Roman"/>
                  <w:color w:val="0000FF"/>
                  <w:u w:val="single"/>
                  <w:lang w:val="ru-RU"/>
                </w:rPr>
                <w:t>72</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36976" w:rsidRDefault="00F36976"/>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F36976" w:rsidRDefault="00F36976">
            <w:pPr>
              <w:spacing w:after="0"/>
              <w:ind w:left="135"/>
              <w:jc w:val="center"/>
            </w:pPr>
          </w:p>
        </w:tc>
        <w:tc>
          <w:tcPr>
            <w:tcW w:w="1832" w:type="dxa"/>
            <w:tcMar>
              <w:top w:w="50" w:type="dxa"/>
              <w:left w:w="100" w:type="dxa"/>
            </w:tcMar>
            <w:vAlign w:val="center"/>
          </w:tcPr>
          <w:p w:rsidR="00F36976" w:rsidRDefault="00F36976">
            <w:pPr>
              <w:spacing w:after="0"/>
              <w:ind w:left="135"/>
              <w:jc w:val="center"/>
            </w:pPr>
          </w:p>
        </w:tc>
        <w:tc>
          <w:tcPr>
            <w:tcW w:w="2765" w:type="dxa"/>
            <w:tcMar>
              <w:top w:w="50" w:type="dxa"/>
              <w:left w:w="100" w:type="dxa"/>
            </w:tcMar>
            <w:vAlign w:val="center"/>
          </w:tcPr>
          <w:p w:rsidR="00F36976" w:rsidRDefault="00F36976">
            <w:pPr>
              <w:spacing w:after="0"/>
              <w:ind w:left="135"/>
            </w:pPr>
          </w:p>
        </w:tc>
      </w:tr>
      <w:tr w:rsidR="00F36976">
        <w:trPr>
          <w:trHeight w:val="144"/>
          <w:tblCellSpacing w:w="20" w:type="nil"/>
        </w:trPr>
        <w:tc>
          <w:tcPr>
            <w:tcW w:w="0" w:type="auto"/>
            <w:gridSpan w:val="2"/>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F36976" w:rsidRDefault="0018168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F36976" w:rsidRDefault="00F36976"/>
        </w:tc>
      </w:tr>
    </w:tbl>
    <w:p w:rsidR="00F36976" w:rsidRDefault="00F36976">
      <w:pPr>
        <w:sectPr w:rsidR="00F36976">
          <w:pgSz w:w="16383" w:h="11906" w:orient="landscape"/>
          <w:pgMar w:top="1134" w:right="850" w:bottom="1134" w:left="1701" w:header="720" w:footer="720" w:gutter="0"/>
          <w:cols w:space="720"/>
        </w:sectPr>
      </w:pPr>
    </w:p>
    <w:p w:rsidR="00F36976" w:rsidRDefault="001816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36976">
        <w:trPr>
          <w:trHeight w:val="144"/>
          <w:tblCellSpacing w:w="20" w:type="nil"/>
        </w:trPr>
        <w:tc>
          <w:tcPr>
            <w:tcW w:w="501" w:type="dxa"/>
            <w:vMerge w:val="restart"/>
            <w:tcMar>
              <w:top w:w="50" w:type="dxa"/>
              <w:left w:w="100" w:type="dxa"/>
            </w:tcMar>
            <w:vAlign w:val="center"/>
          </w:tcPr>
          <w:p w:rsidR="00F36976" w:rsidRDefault="00181680">
            <w:pPr>
              <w:spacing w:after="0"/>
              <w:ind w:left="135"/>
            </w:pPr>
            <w:r>
              <w:rPr>
                <w:rFonts w:ascii="Times New Roman" w:hAnsi="Times New Roman"/>
                <w:b/>
                <w:color w:val="000000"/>
                <w:sz w:val="24"/>
              </w:rPr>
              <w:t xml:space="preserve">№ п/п </w:t>
            </w:r>
          </w:p>
          <w:p w:rsidR="00F36976" w:rsidRDefault="00F36976">
            <w:pPr>
              <w:spacing w:after="0"/>
              <w:ind w:left="135"/>
            </w:pPr>
          </w:p>
        </w:tc>
        <w:tc>
          <w:tcPr>
            <w:tcW w:w="2992" w:type="dxa"/>
            <w:vMerge w:val="restart"/>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6976" w:rsidRDefault="00F36976">
            <w:pPr>
              <w:spacing w:after="0"/>
              <w:ind w:left="135"/>
            </w:pPr>
          </w:p>
        </w:tc>
        <w:tc>
          <w:tcPr>
            <w:tcW w:w="0" w:type="auto"/>
            <w:gridSpan w:val="3"/>
            <w:tcMar>
              <w:top w:w="50" w:type="dxa"/>
              <w:left w:w="100" w:type="dxa"/>
            </w:tcMar>
            <w:vAlign w:val="center"/>
          </w:tcPr>
          <w:p w:rsidR="00F36976" w:rsidRDefault="001816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6976" w:rsidRDefault="00F36976">
            <w:pPr>
              <w:spacing w:after="0"/>
              <w:ind w:left="135"/>
            </w:pPr>
          </w:p>
        </w:tc>
      </w:tr>
      <w:tr w:rsidR="00F36976">
        <w:trPr>
          <w:trHeight w:val="144"/>
          <w:tblCellSpacing w:w="20" w:type="nil"/>
        </w:trPr>
        <w:tc>
          <w:tcPr>
            <w:tcW w:w="0" w:type="auto"/>
            <w:vMerge/>
            <w:tcBorders>
              <w:top w:val="nil"/>
            </w:tcBorders>
            <w:tcMar>
              <w:top w:w="50" w:type="dxa"/>
              <w:left w:w="100" w:type="dxa"/>
            </w:tcMar>
          </w:tcPr>
          <w:p w:rsidR="00F36976" w:rsidRDefault="00F36976"/>
        </w:tc>
        <w:tc>
          <w:tcPr>
            <w:tcW w:w="0" w:type="auto"/>
            <w:vMerge/>
            <w:tcBorders>
              <w:top w:val="nil"/>
            </w:tcBorders>
            <w:tcMar>
              <w:top w:w="50" w:type="dxa"/>
              <w:left w:w="100" w:type="dxa"/>
            </w:tcMar>
          </w:tcPr>
          <w:p w:rsidR="00F36976" w:rsidRDefault="00F36976"/>
        </w:tc>
        <w:tc>
          <w:tcPr>
            <w:tcW w:w="977" w:type="dxa"/>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976" w:rsidRDefault="00F36976">
            <w:pPr>
              <w:spacing w:after="0"/>
              <w:ind w:left="135"/>
            </w:pPr>
          </w:p>
        </w:tc>
        <w:tc>
          <w:tcPr>
            <w:tcW w:w="1699" w:type="dxa"/>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976" w:rsidRDefault="00F36976">
            <w:pPr>
              <w:spacing w:after="0"/>
              <w:ind w:left="135"/>
            </w:pPr>
          </w:p>
        </w:tc>
        <w:tc>
          <w:tcPr>
            <w:tcW w:w="1787" w:type="dxa"/>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976" w:rsidRDefault="00F36976">
            <w:pPr>
              <w:spacing w:after="0"/>
              <w:ind w:left="135"/>
            </w:pPr>
          </w:p>
        </w:tc>
        <w:tc>
          <w:tcPr>
            <w:tcW w:w="0" w:type="auto"/>
            <w:vMerge/>
            <w:tcBorders>
              <w:top w:val="nil"/>
            </w:tcBorders>
            <w:tcMar>
              <w:top w:w="50" w:type="dxa"/>
              <w:left w:w="100" w:type="dxa"/>
            </w:tcMar>
          </w:tcPr>
          <w:p w:rsidR="00F36976" w:rsidRDefault="00F36976"/>
        </w:tc>
      </w:tr>
      <w:tr w:rsidR="00F36976">
        <w:trPr>
          <w:trHeight w:val="144"/>
          <w:tblCellSpacing w:w="20" w:type="nil"/>
        </w:trPr>
        <w:tc>
          <w:tcPr>
            <w:tcW w:w="0" w:type="auto"/>
            <w:gridSpan w:val="6"/>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t>1.1</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36976" w:rsidRDefault="00F36976"/>
        </w:tc>
      </w:tr>
      <w:tr w:rsidR="00F36976">
        <w:trPr>
          <w:trHeight w:val="144"/>
          <w:tblCellSpacing w:w="20" w:type="nil"/>
        </w:trPr>
        <w:tc>
          <w:tcPr>
            <w:tcW w:w="0" w:type="auto"/>
            <w:gridSpan w:val="6"/>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t>2.1</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F36976" w:rsidRDefault="00F36976">
            <w:pPr>
              <w:spacing w:after="0"/>
              <w:ind w:left="135"/>
              <w:jc w:val="center"/>
            </w:pPr>
          </w:p>
        </w:tc>
        <w:tc>
          <w:tcPr>
            <w:tcW w:w="178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t>2.2</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6976" w:rsidRDefault="00F36976">
            <w:pPr>
              <w:spacing w:after="0"/>
              <w:ind w:left="135"/>
              <w:jc w:val="center"/>
            </w:pP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t>2.3</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36976" w:rsidRDefault="00F36976">
            <w:pPr>
              <w:spacing w:after="0"/>
              <w:ind w:left="135"/>
              <w:jc w:val="center"/>
            </w:pPr>
          </w:p>
        </w:tc>
        <w:tc>
          <w:tcPr>
            <w:tcW w:w="178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36976" w:rsidRDefault="00F36976"/>
        </w:tc>
      </w:tr>
      <w:tr w:rsidR="00F36976" w:rsidRPr="00BF0BDB">
        <w:trPr>
          <w:trHeight w:val="144"/>
          <w:tblCellSpacing w:w="20" w:type="nil"/>
        </w:trPr>
        <w:tc>
          <w:tcPr>
            <w:tcW w:w="0" w:type="auto"/>
            <w:gridSpan w:val="6"/>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b/>
                <w:color w:val="000000"/>
                <w:sz w:val="24"/>
                <w:lang w:val="ru-RU"/>
              </w:rPr>
              <w:t>Раздел 3.</w:t>
            </w:r>
            <w:r w:rsidRPr="007650B0">
              <w:rPr>
                <w:rFonts w:ascii="Times New Roman" w:hAnsi="Times New Roman"/>
                <w:color w:val="000000"/>
                <w:sz w:val="24"/>
                <w:lang w:val="ru-RU"/>
              </w:rPr>
              <w:t xml:space="preserve"> </w:t>
            </w:r>
            <w:r w:rsidRPr="007650B0">
              <w:rPr>
                <w:rFonts w:ascii="Times New Roman" w:hAnsi="Times New Roman"/>
                <w:b/>
                <w:color w:val="000000"/>
                <w:sz w:val="24"/>
                <w:lang w:val="ru-RU"/>
              </w:rPr>
              <w:t>ОСНОВЫ СПЕЦИАЛЬНОЙ ТЕОРИИ ОТНОСИТЕЛЬНОСТИ</w:t>
            </w:r>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t>3.1</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6976" w:rsidRDefault="00F36976">
            <w:pPr>
              <w:spacing w:after="0"/>
              <w:ind w:left="135"/>
              <w:jc w:val="center"/>
            </w:pP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36976" w:rsidRDefault="00F36976"/>
        </w:tc>
      </w:tr>
      <w:tr w:rsidR="00F36976">
        <w:trPr>
          <w:trHeight w:val="144"/>
          <w:tblCellSpacing w:w="20" w:type="nil"/>
        </w:trPr>
        <w:tc>
          <w:tcPr>
            <w:tcW w:w="0" w:type="auto"/>
            <w:gridSpan w:val="6"/>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t>4.1</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36976" w:rsidRDefault="00F36976">
            <w:pPr>
              <w:spacing w:after="0"/>
              <w:ind w:left="135"/>
              <w:jc w:val="center"/>
            </w:pPr>
          </w:p>
        </w:tc>
        <w:tc>
          <w:tcPr>
            <w:tcW w:w="1787" w:type="dxa"/>
            <w:tcMar>
              <w:top w:w="50" w:type="dxa"/>
              <w:left w:w="100" w:type="dxa"/>
            </w:tcMar>
            <w:vAlign w:val="center"/>
          </w:tcPr>
          <w:p w:rsidR="00F36976" w:rsidRDefault="00F36976">
            <w:pPr>
              <w:spacing w:after="0"/>
              <w:ind w:left="135"/>
              <w:jc w:val="center"/>
            </w:pP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t>4.2</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36976" w:rsidRDefault="00F36976">
            <w:pPr>
              <w:spacing w:after="0"/>
              <w:ind w:left="135"/>
              <w:jc w:val="center"/>
            </w:pPr>
          </w:p>
        </w:tc>
        <w:tc>
          <w:tcPr>
            <w:tcW w:w="1787" w:type="dxa"/>
            <w:tcMar>
              <w:top w:w="50" w:type="dxa"/>
              <w:left w:w="100" w:type="dxa"/>
            </w:tcMar>
            <w:vAlign w:val="center"/>
          </w:tcPr>
          <w:p w:rsidR="00F36976" w:rsidRDefault="00F36976">
            <w:pPr>
              <w:spacing w:after="0"/>
              <w:ind w:left="135"/>
              <w:jc w:val="center"/>
            </w:pP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36976" w:rsidRDefault="00F36976">
            <w:pPr>
              <w:spacing w:after="0"/>
              <w:ind w:left="135"/>
              <w:jc w:val="center"/>
            </w:pPr>
          </w:p>
        </w:tc>
        <w:tc>
          <w:tcPr>
            <w:tcW w:w="1787" w:type="dxa"/>
            <w:tcMar>
              <w:top w:w="50" w:type="dxa"/>
              <w:left w:w="100" w:type="dxa"/>
            </w:tcMar>
            <w:vAlign w:val="center"/>
          </w:tcPr>
          <w:p w:rsidR="00F36976" w:rsidRDefault="00F36976">
            <w:pPr>
              <w:spacing w:after="0"/>
              <w:ind w:left="135"/>
              <w:jc w:val="center"/>
            </w:pP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36976" w:rsidRDefault="00F36976"/>
        </w:tc>
      </w:tr>
      <w:tr w:rsidR="00F36976" w:rsidRPr="00BF0BDB">
        <w:trPr>
          <w:trHeight w:val="144"/>
          <w:tblCellSpacing w:w="20" w:type="nil"/>
        </w:trPr>
        <w:tc>
          <w:tcPr>
            <w:tcW w:w="0" w:type="auto"/>
            <w:gridSpan w:val="6"/>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b/>
                <w:color w:val="000000"/>
                <w:sz w:val="24"/>
                <w:lang w:val="ru-RU"/>
              </w:rPr>
              <w:t>Раздел 5.</w:t>
            </w:r>
            <w:r w:rsidRPr="007650B0">
              <w:rPr>
                <w:rFonts w:ascii="Times New Roman" w:hAnsi="Times New Roman"/>
                <w:color w:val="000000"/>
                <w:sz w:val="24"/>
                <w:lang w:val="ru-RU"/>
              </w:rPr>
              <w:t xml:space="preserve"> </w:t>
            </w:r>
            <w:r w:rsidRPr="007650B0">
              <w:rPr>
                <w:rFonts w:ascii="Times New Roman" w:hAnsi="Times New Roman"/>
                <w:b/>
                <w:color w:val="000000"/>
                <w:sz w:val="24"/>
                <w:lang w:val="ru-RU"/>
              </w:rPr>
              <w:t>ЭЛЕМЕНТЫ АСТРОНОМИИ И АСТРОФИЗИКИ</w:t>
            </w:r>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t>5.1</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6976" w:rsidRDefault="00F36976">
            <w:pPr>
              <w:spacing w:after="0"/>
              <w:ind w:left="135"/>
              <w:jc w:val="center"/>
            </w:pP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36976" w:rsidRDefault="00F36976"/>
        </w:tc>
      </w:tr>
      <w:tr w:rsidR="00F36976">
        <w:trPr>
          <w:trHeight w:val="144"/>
          <w:tblCellSpacing w:w="20" w:type="nil"/>
        </w:trPr>
        <w:tc>
          <w:tcPr>
            <w:tcW w:w="0" w:type="auto"/>
            <w:gridSpan w:val="6"/>
            <w:tcMar>
              <w:top w:w="50" w:type="dxa"/>
              <w:left w:w="100" w:type="dxa"/>
            </w:tcMar>
            <w:vAlign w:val="center"/>
          </w:tcPr>
          <w:p w:rsidR="00F36976" w:rsidRDefault="001816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36976" w:rsidRPr="00BF0BDB">
        <w:trPr>
          <w:trHeight w:val="144"/>
          <w:tblCellSpacing w:w="20" w:type="nil"/>
        </w:trPr>
        <w:tc>
          <w:tcPr>
            <w:tcW w:w="501" w:type="dxa"/>
            <w:tcMar>
              <w:top w:w="50" w:type="dxa"/>
              <w:left w:w="100" w:type="dxa"/>
            </w:tcMar>
            <w:vAlign w:val="center"/>
          </w:tcPr>
          <w:p w:rsidR="00F36976" w:rsidRDefault="00181680">
            <w:pPr>
              <w:spacing w:after="0"/>
            </w:pPr>
            <w:r>
              <w:rPr>
                <w:rFonts w:ascii="Times New Roman" w:hAnsi="Times New Roman"/>
                <w:color w:val="000000"/>
                <w:sz w:val="24"/>
              </w:rPr>
              <w:t>6.1</w:t>
            </w:r>
          </w:p>
        </w:tc>
        <w:tc>
          <w:tcPr>
            <w:tcW w:w="2992" w:type="dxa"/>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36976" w:rsidRDefault="00F36976">
            <w:pPr>
              <w:spacing w:after="0"/>
              <w:ind w:left="135"/>
              <w:jc w:val="center"/>
            </w:pPr>
          </w:p>
        </w:tc>
        <w:tc>
          <w:tcPr>
            <w:tcW w:w="1787" w:type="dxa"/>
            <w:tcMar>
              <w:top w:w="50" w:type="dxa"/>
              <w:left w:w="100" w:type="dxa"/>
            </w:tcMar>
            <w:vAlign w:val="center"/>
          </w:tcPr>
          <w:p w:rsidR="00F36976" w:rsidRDefault="00F36976">
            <w:pPr>
              <w:spacing w:after="0"/>
              <w:ind w:left="135"/>
              <w:jc w:val="center"/>
            </w:pPr>
          </w:p>
        </w:tc>
        <w:tc>
          <w:tcPr>
            <w:tcW w:w="2646" w:type="dxa"/>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650B0">
                <w:rPr>
                  <w:rFonts w:ascii="Times New Roman" w:hAnsi="Times New Roman"/>
                  <w:color w:val="0000FF"/>
                  <w:u w:val="single"/>
                  <w:lang w:val="ru-RU"/>
                </w:rPr>
                <w:t>://</w:t>
              </w:r>
              <w:r>
                <w:rPr>
                  <w:rFonts w:ascii="Times New Roman" w:hAnsi="Times New Roman"/>
                  <w:color w:val="0000FF"/>
                  <w:u w:val="single"/>
                </w:rPr>
                <w:t>m</w:t>
              </w:r>
              <w:r w:rsidRPr="007650B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650B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650B0">
                <w:rPr>
                  <w:rFonts w:ascii="Times New Roman" w:hAnsi="Times New Roman"/>
                  <w:color w:val="0000FF"/>
                  <w:u w:val="single"/>
                  <w:lang w:val="ru-RU"/>
                </w:rPr>
                <w:t>/7</w:t>
              </w:r>
              <w:r>
                <w:rPr>
                  <w:rFonts w:ascii="Times New Roman" w:hAnsi="Times New Roman"/>
                  <w:color w:val="0000FF"/>
                  <w:u w:val="single"/>
                </w:rPr>
                <w:t>f</w:t>
              </w:r>
              <w:r w:rsidRPr="007650B0">
                <w:rPr>
                  <w:rFonts w:ascii="Times New Roman" w:hAnsi="Times New Roman"/>
                  <w:color w:val="0000FF"/>
                  <w:u w:val="single"/>
                  <w:lang w:val="ru-RU"/>
                </w:rPr>
                <w:t>41</w:t>
              </w:r>
              <w:r>
                <w:rPr>
                  <w:rFonts w:ascii="Times New Roman" w:hAnsi="Times New Roman"/>
                  <w:color w:val="0000FF"/>
                  <w:u w:val="single"/>
                </w:rPr>
                <w:t>c</w:t>
              </w:r>
              <w:r w:rsidRPr="007650B0">
                <w:rPr>
                  <w:rFonts w:ascii="Times New Roman" w:hAnsi="Times New Roman"/>
                  <w:color w:val="0000FF"/>
                  <w:u w:val="single"/>
                  <w:lang w:val="ru-RU"/>
                </w:rPr>
                <w:t>97</w:t>
              </w:r>
              <w:r>
                <w:rPr>
                  <w:rFonts w:ascii="Times New Roman" w:hAnsi="Times New Roman"/>
                  <w:color w:val="0000FF"/>
                  <w:u w:val="single"/>
                </w:rPr>
                <w:t>c</w:t>
              </w:r>
            </w:hyperlink>
          </w:p>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36976" w:rsidRDefault="00F36976"/>
        </w:tc>
      </w:tr>
      <w:tr w:rsidR="00F36976">
        <w:trPr>
          <w:trHeight w:val="144"/>
          <w:tblCellSpacing w:w="20" w:type="nil"/>
        </w:trPr>
        <w:tc>
          <w:tcPr>
            <w:tcW w:w="0" w:type="auto"/>
            <w:gridSpan w:val="2"/>
            <w:tcMar>
              <w:top w:w="50" w:type="dxa"/>
              <w:left w:w="100" w:type="dxa"/>
            </w:tcMar>
            <w:vAlign w:val="center"/>
          </w:tcPr>
          <w:p w:rsidR="00F36976" w:rsidRDefault="0018168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36976" w:rsidRDefault="00F36976">
            <w:pPr>
              <w:spacing w:after="0"/>
              <w:ind w:left="135"/>
              <w:jc w:val="center"/>
            </w:pPr>
          </w:p>
        </w:tc>
        <w:tc>
          <w:tcPr>
            <w:tcW w:w="1787" w:type="dxa"/>
            <w:tcMar>
              <w:top w:w="50" w:type="dxa"/>
              <w:left w:w="100" w:type="dxa"/>
            </w:tcMar>
            <w:vAlign w:val="center"/>
          </w:tcPr>
          <w:p w:rsidR="00F36976" w:rsidRDefault="00F36976">
            <w:pPr>
              <w:spacing w:after="0"/>
              <w:ind w:left="135"/>
              <w:jc w:val="center"/>
            </w:pPr>
          </w:p>
        </w:tc>
        <w:tc>
          <w:tcPr>
            <w:tcW w:w="2646" w:type="dxa"/>
            <w:tcMar>
              <w:top w:w="50" w:type="dxa"/>
              <w:left w:w="100" w:type="dxa"/>
            </w:tcMar>
            <w:vAlign w:val="center"/>
          </w:tcPr>
          <w:p w:rsidR="00F36976" w:rsidRDefault="00F36976">
            <w:pPr>
              <w:spacing w:after="0"/>
              <w:ind w:left="135"/>
            </w:pPr>
          </w:p>
        </w:tc>
      </w:tr>
      <w:tr w:rsidR="00F36976">
        <w:trPr>
          <w:trHeight w:val="144"/>
          <w:tblCellSpacing w:w="20" w:type="nil"/>
        </w:trPr>
        <w:tc>
          <w:tcPr>
            <w:tcW w:w="0" w:type="auto"/>
            <w:gridSpan w:val="2"/>
            <w:tcMar>
              <w:top w:w="50" w:type="dxa"/>
              <w:left w:w="100" w:type="dxa"/>
            </w:tcMar>
            <w:vAlign w:val="center"/>
          </w:tcPr>
          <w:p w:rsidR="00F36976" w:rsidRPr="007650B0" w:rsidRDefault="00181680">
            <w:pPr>
              <w:spacing w:after="0"/>
              <w:ind w:left="135"/>
              <w:rPr>
                <w:lang w:val="ru-RU"/>
              </w:rPr>
            </w:pPr>
            <w:r w:rsidRPr="007650B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36976" w:rsidRDefault="0018168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36976" w:rsidRDefault="0018168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36976" w:rsidRDefault="00F36976"/>
        </w:tc>
      </w:tr>
    </w:tbl>
    <w:p w:rsidR="00F36976" w:rsidRDefault="00F36976">
      <w:pPr>
        <w:sectPr w:rsidR="00F36976">
          <w:pgSz w:w="16383" w:h="11906" w:orient="landscape"/>
          <w:pgMar w:top="1134" w:right="850" w:bottom="1134" w:left="1701" w:header="720" w:footer="720" w:gutter="0"/>
          <w:cols w:space="720"/>
        </w:sectPr>
      </w:pPr>
    </w:p>
    <w:p w:rsidR="00F36976" w:rsidRDefault="00181680">
      <w:pPr>
        <w:spacing w:after="0"/>
        <w:ind w:left="120"/>
      </w:pPr>
      <w:bookmarkStart w:id="12" w:name="block-7721758"/>
      <w:bookmarkEnd w:id="11"/>
      <w:r>
        <w:rPr>
          <w:rFonts w:ascii="Times New Roman" w:hAnsi="Times New Roman"/>
          <w:b/>
          <w:color w:val="000000"/>
          <w:sz w:val="28"/>
        </w:rPr>
        <w:lastRenderedPageBreak/>
        <w:t xml:space="preserve"> ПОУРОЧНОЕ ПЛАНИРОВАНИЕ </w:t>
      </w:r>
    </w:p>
    <w:p w:rsidR="00F36976" w:rsidRDefault="0018168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4091"/>
        <w:gridCol w:w="1101"/>
        <w:gridCol w:w="1841"/>
        <w:gridCol w:w="1910"/>
      </w:tblGrid>
      <w:tr w:rsidR="007650B0" w:rsidTr="007650B0">
        <w:trPr>
          <w:trHeight w:val="144"/>
          <w:tblCellSpacing w:w="20" w:type="nil"/>
        </w:trPr>
        <w:tc>
          <w:tcPr>
            <w:tcW w:w="864" w:type="dxa"/>
            <w:vMerge w:val="restart"/>
            <w:tcMar>
              <w:top w:w="50" w:type="dxa"/>
              <w:left w:w="100" w:type="dxa"/>
            </w:tcMar>
            <w:vAlign w:val="center"/>
          </w:tcPr>
          <w:p w:rsidR="007650B0" w:rsidRDefault="007650B0">
            <w:pPr>
              <w:spacing w:after="0"/>
              <w:ind w:left="135"/>
            </w:pPr>
            <w:r>
              <w:rPr>
                <w:rFonts w:ascii="Times New Roman" w:hAnsi="Times New Roman"/>
                <w:b/>
                <w:color w:val="000000"/>
                <w:sz w:val="24"/>
              </w:rPr>
              <w:t xml:space="preserve">№ п/п </w:t>
            </w:r>
          </w:p>
          <w:p w:rsidR="007650B0" w:rsidRDefault="007650B0">
            <w:pPr>
              <w:spacing w:after="0"/>
              <w:ind w:left="135"/>
            </w:pPr>
          </w:p>
        </w:tc>
        <w:tc>
          <w:tcPr>
            <w:tcW w:w="4129" w:type="dxa"/>
            <w:vMerge w:val="restart"/>
            <w:tcMar>
              <w:top w:w="50" w:type="dxa"/>
              <w:left w:w="100" w:type="dxa"/>
            </w:tcMar>
            <w:vAlign w:val="center"/>
          </w:tcPr>
          <w:p w:rsidR="007650B0" w:rsidRDefault="007650B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650B0" w:rsidRDefault="007650B0">
            <w:pPr>
              <w:spacing w:after="0"/>
              <w:ind w:left="135"/>
            </w:pPr>
          </w:p>
        </w:tc>
        <w:tc>
          <w:tcPr>
            <w:tcW w:w="0" w:type="auto"/>
            <w:gridSpan w:val="3"/>
            <w:tcMar>
              <w:top w:w="50" w:type="dxa"/>
              <w:left w:w="100" w:type="dxa"/>
            </w:tcMar>
            <w:vAlign w:val="center"/>
          </w:tcPr>
          <w:p w:rsidR="007650B0" w:rsidRDefault="007650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7650B0" w:rsidTr="007650B0">
        <w:trPr>
          <w:trHeight w:val="144"/>
          <w:tblCellSpacing w:w="20" w:type="nil"/>
        </w:trPr>
        <w:tc>
          <w:tcPr>
            <w:tcW w:w="0" w:type="auto"/>
            <w:vMerge/>
            <w:tcBorders>
              <w:top w:val="nil"/>
            </w:tcBorders>
            <w:tcMar>
              <w:top w:w="50" w:type="dxa"/>
              <w:left w:w="100" w:type="dxa"/>
            </w:tcMar>
          </w:tcPr>
          <w:p w:rsidR="007650B0" w:rsidRDefault="007650B0"/>
        </w:tc>
        <w:tc>
          <w:tcPr>
            <w:tcW w:w="0" w:type="auto"/>
            <w:vMerge/>
            <w:tcBorders>
              <w:top w:val="nil"/>
            </w:tcBorders>
            <w:tcMar>
              <w:top w:w="50" w:type="dxa"/>
              <w:left w:w="100" w:type="dxa"/>
            </w:tcMar>
          </w:tcPr>
          <w:p w:rsidR="007650B0" w:rsidRDefault="007650B0"/>
        </w:tc>
        <w:tc>
          <w:tcPr>
            <w:tcW w:w="1161" w:type="dxa"/>
            <w:tcMar>
              <w:top w:w="50" w:type="dxa"/>
              <w:left w:w="100" w:type="dxa"/>
            </w:tcMar>
            <w:vAlign w:val="center"/>
          </w:tcPr>
          <w:p w:rsidR="007650B0" w:rsidRDefault="007650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650B0" w:rsidRDefault="007650B0">
            <w:pPr>
              <w:spacing w:after="0"/>
              <w:ind w:left="135"/>
            </w:pPr>
          </w:p>
        </w:tc>
        <w:tc>
          <w:tcPr>
            <w:tcW w:w="1841" w:type="dxa"/>
            <w:tcMar>
              <w:top w:w="50" w:type="dxa"/>
              <w:left w:w="100" w:type="dxa"/>
            </w:tcMar>
            <w:vAlign w:val="center"/>
          </w:tcPr>
          <w:p w:rsidR="007650B0" w:rsidRDefault="007650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50B0" w:rsidRDefault="007650B0">
            <w:pPr>
              <w:spacing w:after="0"/>
              <w:ind w:left="135"/>
            </w:pPr>
          </w:p>
        </w:tc>
        <w:tc>
          <w:tcPr>
            <w:tcW w:w="1910" w:type="dxa"/>
            <w:tcMar>
              <w:top w:w="50" w:type="dxa"/>
              <w:left w:w="100" w:type="dxa"/>
            </w:tcMar>
            <w:vAlign w:val="center"/>
          </w:tcPr>
          <w:p w:rsidR="007650B0" w:rsidRDefault="007650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50B0" w:rsidRDefault="007650B0">
            <w:pPr>
              <w:spacing w:after="0"/>
              <w:ind w:left="135"/>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Физика — наука о природе. Научные методы познания окружающего мира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w:t>
            </w:r>
          </w:p>
        </w:tc>
        <w:tc>
          <w:tcPr>
            <w:tcW w:w="4129"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w:t>
            </w:r>
          </w:p>
        </w:tc>
        <w:tc>
          <w:tcPr>
            <w:tcW w:w="4129"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6</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Свободное падение. Ускорение свободного падения</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7</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Криволинейное движение. Движение материальной точки по окружности</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8</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Принцип относительности Галилея. Инерциальные системы отсчета. Первый закон Ньютона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9</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Масса тела. Сила. Принцип суперпозиции сил. </w:t>
            </w:r>
            <w:proofErr w:type="spellStart"/>
            <w:r w:rsidRPr="007650B0">
              <w:rPr>
                <w:rFonts w:ascii="Times New Roman" w:hAnsi="Times New Roman"/>
                <w:color w:val="000000"/>
                <w:sz w:val="24"/>
                <w:lang w:val="ru-RU"/>
              </w:rPr>
              <w:t>Второи</w:t>
            </w:r>
            <w:proofErr w:type="spellEnd"/>
            <w:r w:rsidRPr="007650B0">
              <w:rPr>
                <w:rFonts w:ascii="Times New Roman" w:hAnsi="Times New Roman"/>
                <w:color w:val="000000"/>
                <w:sz w:val="24"/>
                <w:lang w:val="ru-RU"/>
              </w:rPr>
              <w:t xml:space="preserve">̆ закон Ньютона для </w:t>
            </w:r>
            <w:proofErr w:type="spellStart"/>
            <w:r w:rsidRPr="007650B0">
              <w:rPr>
                <w:rFonts w:ascii="Times New Roman" w:hAnsi="Times New Roman"/>
                <w:color w:val="000000"/>
                <w:sz w:val="24"/>
                <w:lang w:val="ru-RU"/>
              </w:rPr>
              <w:t>материальнои</w:t>
            </w:r>
            <w:proofErr w:type="spellEnd"/>
            <w:r w:rsidRPr="007650B0">
              <w:rPr>
                <w:rFonts w:ascii="Times New Roman" w:hAnsi="Times New Roman"/>
                <w:color w:val="000000"/>
                <w:sz w:val="24"/>
                <w:lang w:val="ru-RU"/>
              </w:rPr>
              <w:t>̆ точки</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10</w:t>
            </w:r>
          </w:p>
        </w:tc>
        <w:tc>
          <w:tcPr>
            <w:tcW w:w="4129" w:type="dxa"/>
            <w:tcMar>
              <w:top w:w="50" w:type="dxa"/>
              <w:left w:w="100" w:type="dxa"/>
            </w:tcMar>
            <w:vAlign w:val="center"/>
          </w:tcPr>
          <w:p w:rsidR="007650B0" w:rsidRPr="007650B0" w:rsidRDefault="007650B0">
            <w:pPr>
              <w:spacing w:after="0"/>
              <w:ind w:left="135"/>
              <w:rPr>
                <w:lang w:val="ru-RU"/>
              </w:rPr>
            </w:pPr>
            <w:proofErr w:type="spellStart"/>
            <w:r w:rsidRPr="007650B0">
              <w:rPr>
                <w:rFonts w:ascii="Times New Roman" w:hAnsi="Times New Roman"/>
                <w:color w:val="000000"/>
                <w:sz w:val="24"/>
                <w:lang w:val="ru-RU"/>
              </w:rPr>
              <w:t>Третии</w:t>
            </w:r>
            <w:proofErr w:type="spellEnd"/>
            <w:r w:rsidRPr="007650B0">
              <w:rPr>
                <w:rFonts w:ascii="Times New Roman" w:hAnsi="Times New Roman"/>
                <w:color w:val="000000"/>
                <w:sz w:val="24"/>
                <w:lang w:val="ru-RU"/>
              </w:rPr>
              <w:t>̆ закон Ньютона для материальных точек</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11</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12</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Сила упругости. Закон Гука. Вес тела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13</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Сила трения. Коэффициент трения. </w:t>
            </w:r>
            <w:r w:rsidRPr="007650B0">
              <w:rPr>
                <w:rFonts w:ascii="Times New Roman" w:hAnsi="Times New Roman"/>
                <w:color w:val="000000"/>
                <w:sz w:val="24"/>
                <w:lang w:val="ru-RU"/>
              </w:rPr>
              <w:lastRenderedPageBreak/>
              <w:t>Сила сопротивления при движении тела в жидкости или газе</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lastRenderedPageBreak/>
              <w:t>14</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Поступательное и вращательное движение абсолютно </w:t>
            </w:r>
            <w:proofErr w:type="spellStart"/>
            <w:proofErr w:type="gramStart"/>
            <w:r w:rsidRPr="007650B0">
              <w:rPr>
                <w:rFonts w:ascii="Times New Roman" w:hAnsi="Times New Roman"/>
                <w:color w:val="000000"/>
                <w:sz w:val="24"/>
                <w:lang w:val="ru-RU"/>
              </w:rPr>
              <w:t>твёрдого</w:t>
            </w:r>
            <w:proofErr w:type="spellEnd"/>
            <w:proofErr w:type="gramEnd"/>
            <w:r w:rsidRPr="007650B0">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15</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16</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17</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Потенциальная энергия. Потенциальная энергия упруго </w:t>
            </w:r>
            <w:proofErr w:type="spellStart"/>
            <w:r w:rsidRPr="007650B0">
              <w:rPr>
                <w:rFonts w:ascii="Times New Roman" w:hAnsi="Times New Roman"/>
                <w:color w:val="000000"/>
                <w:sz w:val="24"/>
                <w:lang w:val="ru-RU"/>
              </w:rPr>
              <w:t>деформированнои</w:t>
            </w:r>
            <w:proofErr w:type="spellEnd"/>
            <w:r w:rsidRPr="007650B0">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18</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Потенциальные и </w:t>
            </w:r>
            <w:proofErr w:type="spellStart"/>
            <w:r w:rsidRPr="007650B0">
              <w:rPr>
                <w:rFonts w:ascii="Times New Roman" w:hAnsi="Times New Roman"/>
                <w:color w:val="000000"/>
                <w:sz w:val="24"/>
                <w:lang w:val="ru-RU"/>
              </w:rPr>
              <w:t>непотенциальные</w:t>
            </w:r>
            <w:proofErr w:type="spellEnd"/>
            <w:r w:rsidRPr="007650B0">
              <w:rPr>
                <w:rFonts w:ascii="Times New Roman" w:hAnsi="Times New Roman"/>
                <w:color w:val="000000"/>
                <w:sz w:val="24"/>
                <w:lang w:val="ru-RU"/>
              </w:rPr>
              <w:t xml:space="preserve"> силы. Связь работы </w:t>
            </w:r>
            <w:proofErr w:type="spellStart"/>
            <w:r w:rsidRPr="007650B0">
              <w:rPr>
                <w:rFonts w:ascii="Times New Roman" w:hAnsi="Times New Roman"/>
                <w:color w:val="000000"/>
                <w:sz w:val="24"/>
                <w:lang w:val="ru-RU"/>
              </w:rPr>
              <w:t>непотенциальных</w:t>
            </w:r>
            <w:proofErr w:type="spellEnd"/>
            <w:r w:rsidRPr="007650B0">
              <w:rPr>
                <w:rFonts w:ascii="Times New Roman" w:hAnsi="Times New Roman"/>
                <w:color w:val="000000"/>
                <w:sz w:val="24"/>
                <w:lang w:val="ru-RU"/>
              </w:rPr>
              <w:t xml:space="preserve"> сил с изменением </w:t>
            </w:r>
            <w:proofErr w:type="spellStart"/>
            <w:r w:rsidRPr="007650B0">
              <w:rPr>
                <w:rFonts w:ascii="Times New Roman" w:hAnsi="Times New Roman"/>
                <w:color w:val="000000"/>
                <w:sz w:val="24"/>
                <w:lang w:val="ru-RU"/>
              </w:rPr>
              <w:t>механическои</w:t>
            </w:r>
            <w:proofErr w:type="spellEnd"/>
            <w:r w:rsidRPr="007650B0">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19</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20</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21</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22</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23</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Масса молекул. Количество </w:t>
            </w:r>
            <w:r w:rsidRPr="007650B0">
              <w:rPr>
                <w:rFonts w:ascii="Times New Roman" w:hAnsi="Times New Roman"/>
                <w:color w:val="000000"/>
                <w:sz w:val="24"/>
                <w:lang w:val="ru-RU"/>
              </w:rPr>
              <w:lastRenderedPageBreak/>
              <w:t xml:space="preserve">вещества. </w:t>
            </w:r>
            <w:proofErr w:type="gramStart"/>
            <w:r w:rsidRPr="007650B0">
              <w:rPr>
                <w:rFonts w:ascii="Times New Roman" w:hAnsi="Times New Roman"/>
                <w:color w:val="000000"/>
                <w:sz w:val="24"/>
                <w:lang w:val="ru-RU"/>
              </w:rPr>
              <w:t>Постоянная</w:t>
            </w:r>
            <w:proofErr w:type="gramEnd"/>
            <w:r w:rsidRPr="007650B0">
              <w:rPr>
                <w:rFonts w:ascii="Times New Roman" w:hAnsi="Times New Roman"/>
                <w:color w:val="000000"/>
                <w:sz w:val="24"/>
                <w:lang w:val="ru-RU"/>
              </w:rPr>
              <w:t xml:space="preserve"> Авогадро</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lastRenderedPageBreak/>
              <w:t>24</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25</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Идеальный газ в МКТ. Основное уравнение МКТ</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26</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27</w:t>
            </w:r>
          </w:p>
        </w:tc>
        <w:tc>
          <w:tcPr>
            <w:tcW w:w="4129"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28</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29</w:t>
            </w:r>
          </w:p>
        </w:tc>
        <w:tc>
          <w:tcPr>
            <w:tcW w:w="4129" w:type="dxa"/>
            <w:tcMar>
              <w:top w:w="50" w:type="dxa"/>
              <w:left w:w="100" w:type="dxa"/>
            </w:tcMar>
            <w:vAlign w:val="center"/>
          </w:tcPr>
          <w:p w:rsidR="007650B0" w:rsidRPr="007650B0" w:rsidRDefault="007650B0">
            <w:pPr>
              <w:spacing w:after="0"/>
              <w:ind w:left="135"/>
              <w:rPr>
                <w:lang w:val="ru-RU"/>
              </w:rPr>
            </w:pPr>
            <w:proofErr w:type="spellStart"/>
            <w:r w:rsidRPr="007650B0">
              <w:rPr>
                <w:rFonts w:ascii="Times New Roman" w:hAnsi="Times New Roman"/>
                <w:color w:val="000000"/>
                <w:sz w:val="24"/>
                <w:lang w:val="ru-RU"/>
              </w:rPr>
              <w:t>Изопроцессы</w:t>
            </w:r>
            <w:proofErr w:type="spellEnd"/>
            <w:r w:rsidRPr="007650B0">
              <w:rPr>
                <w:rFonts w:ascii="Times New Roman" w:hAnsi="Times New Roman"/>
                <w:color w:val="000000"/>
                <w:sz w:val="24"/>
                <w:lang w:val="ru-RU"/>
              </w:rPr>
              <w:t xml:space="preserve"> в идеальном газе и их графическое представление</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30</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Внутренняя энергия </w:t>
            </w:r>
            <w:proofErr w:type="spellStart"/>
            <w:r w:rsidRPr="007650B0">
              <w:rPr>
                <w:rFonts w:ascii="Times New Roman" w:hAnsi="Times New Roman"/>
                <w:color w:val="000000"/>
                <w:sz w:val="24"/>
                <w:lang w:val="ru-RU"/>
              </w:rPr>
              <w:t>термодинамическои</w:t>
            </w:r>
            <w:proofErr w:type="spellEnd"/>
            <w:r w:rsidRPr="007650B0">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31</w:t>
            </w:r>
          </w:p>
        </w:tc>
        <w:tc>
          <w:tcPr>
            <w:tcW w:w="4129"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32</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Удельная </w:t>
            </w:r>
            <w:proofErr w:type="spellStart"/>
            <w:proofErr w:type="gramStart"/>
            <w:r w:rsidRPr="007650B0">
              <w:rPr>
                <w:rFonts w:ascii="Times New Roman" w:hAnsi="Times New Roman"/>
                <w:color w:val="000000"/>
                <w:sz w:val="24"/>
                <w:lang w:val="ru-RU"/>
              </w:rPr>
              <w:t>теплоёмкость</w:t>
            </w:r>
            <w:proofErr w:type="spellEnd"/>
            <w:proofErr w:type="gramEnd"/>
            <w:r w:rsidRPr="007650B0">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33</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Первый закон термодинамики и его применение к </w:t>
            </w:r>
            <w:proofErr w:type="spellStart"/>
            <w:r w:rsidRPr="007650B0">
              <w:rPr>
                <w:rFonts w:ascii="Times New Roman" w:hAnsi="Times New Roman"/>
                <w:color w:val="000000"/>
                <w:sz w:val="24"/>
                <w:lang w:val="ru-RU"/>
              </w:rPr>
              <w:t>изопроцессам</w:t>
            </w:r>
            <w:proofErr w:type="spellEnd"/>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34</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Необратимость процессов в природе. Второй закон термодинамики</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35</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Принцип действия и КПД тепловой машины</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36</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Цикл Карно и его КПД</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37</w:t>
            </w:r>
          </w:p>
        </w:tc>
        <w:tc>
          <w:tcPr>
            <w:tcW w:w="4129"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38</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Обобщающий урок «Молекулярная физика. Основы термодинамики»</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lastRenderedPageBreak/>
              <w:t>39</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40</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Парообразование и конденсация. Испарение и кипение</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41</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42</w:t>
            </w:r>
          </w:p>
        </w:tc>
        <w:tc>
          <w:tcPr>
            <w:tcW w:w="4129" w:type="dxa"/>
            <w:tcMar>
              <w:top w:w="50" w:type="dxa"/>
              <w:left w:w="100" w:type="dxa"/>
            </w:tcMar>
            <w:vAlign w:val="center"/>
          </w:tcPr>
          <w:p w:rsidR="007650B0" w:rsidRDefault="007650B0">
            <w:pPr>
              <w:spacing w:after="0"/>
              <w:ind w:left="135"/>
            </w:pPr>
            <w:proofErr w:type="spellStart"/>
            <w:proofErr w:type="gramStart"/>
            <w:r w:rsidRPr="007650B0">
              <w:rPr>
                <w:rFonts w:ascii="Times New Roman" w:hAnsi="Times New Roman"/>
                <w:color w:val="000000"/>
                <w:sz w:val="24"/>
                <w:lang w:val="ru-RU"/>
              </w:rPr>
              <w:t>Твёрдое</w:t>
            </w:r>
            <w:proofErr w:type="spellEnd"/>
            <w:proofErr w:type="gramEnd"/>
            <w:r w:rsidRPr="007650B0">
              <w:rPr>
                <w:rFonts w:ascii="Times New Roman" w:hAnsi="Times New Roman"/>
                <w:color w:val="000000"/>
                <w:sz w:val="24"/>
                <w:lang w:val="ru-RU"/>
              </w:rPr>
              <w:t xml:space="preserve"> тело. Кристаллические и аморфные тела. Анизотропия </w:t>
            </w:r>
            <w:proofErr w:type="spellStart"/>
            <w:proofErr w:type="gramStart"/>
            <w:r w:rsidRPr="007650B0">
              <w:rPr>
                <w:rFonts w:ascii="Times New Roman" w:hAnsi="Times New Roman"/>
                <w:color w:val="000000"/>
                <w:sz w:val="24"/>
                <w:lang w:val="ru-RU"/>
              </w:rPr>
              <w:t>свои</w:t>
            </w:r>
            <w:proofErr w:type="gramEnd"/>
            <w:r w:rsidRPr="007650B0">
              <w:rPr>
                <w:rFonts w:ascii="Times New Roman" w:hAnsi="Times New Roman"/>
                <w:color w:val="000000"/>
                <w:sz w:val="24"/>
                <w:lang w:val="ru-RU"/>
              </w:rPr>
              <w:t>̆ств</w:t>
            </w:r>
            <w:proofErr w:type="spellEnd"/>
            <w:r w:rsidRPr="007650B0">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43</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44</w:t>
            </w:r>
          </w:p>
        </w:tc>
        <w:tc>
          <w:tcPr>
            <w:tcW w:w="4129"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45</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Электризация тел. </w:t>
            </w:r>
            <w:proofErr w:type="spellStart"/>
            <w:r w:rsidRPr="007650B0">
              <w:rPr>
                <w:rFonts w:ascii="Times New Roman" w:hAnsi="Times New Roman"/>
                <w:color w:val="000000"/>
                <w:sz w:val="24"/>
                <w:lang w:val="ru-RU"/>
              </w:rPr>
              <w:t>Электрическии</w:t>
            </w:r>
            <w:proofErr w:type="spellEnd"/>
            <w:r w:rsidRPr="007650B0">
              <w:rPr>
                <w:rFonts w:ascii="Times New Roman" w:hAnsi="Times New Roman"/>
                <w:color w:val="000000"/>
                <w:sz w:val="24"/>
                <w:lang w:val="ru-RU"/>
              </w:rPr>
              <w:t>̆ заряд. Два вида электрических зарядов</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46</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47</w:t>
            </w:r>
          </w:p>
        </w:tc>
        <w:tc>
          <w:tcPr>
            <w:tcW w:w="4129" w:type="dxa"/>
            <w:tcMar>
              <w:top w:w="50" w:type="dxa"/>
              <w:left w:w="100" w:type="dxa"/>
            </w:tcMar>
            <w:vAlign w:val="center"/>
          </w:tcPr>
          <w:p w:rsidR="007650B0" w:rsidRDefault="007650B0">
            <w:pPr>
              <w:spacing w:after="0"/>
              <w:ind w:left="135"/>
            </w:pPr>
            <w:proofErr w:type="spellStart"/>
            <w:r w:rsidRPr="007650B0">
              <w:rPr>
                <w:rFonts w:ascii="Times New Roman" w:hAnsi="Times New Roman"/>
                <w:color w:val="000000"/>
                <w:sz w:val="24"/>
                <w:lang w:val="ru-RU"/>
              </w:rPr>
              <w:t>Взаимодействие</w:t>
            </w:r>
            <w:proofErr w:type="spellEnd"/>
            <w:r w:rsidRPr="007650B0">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48</w:t>
            </w:r>
          </w:p>
        </w:tc>
        <w:tc>
          <w:tcPr>
            <w:tcW w:w="4129" w:type="dxa"/>
            <w:tcMar>
              <w:top w:w="50" w:type="dxa"/>
              <w:left w:w="100" w:type="dxa"/>
            </w:tcMar>
            <w:vAlign w:val="center"/>
          </w:tcPr>
          <w:p w:rsidR="007650B0" w:rsidRDefault="007650B0">
            <w:pPr>
              <w:spacing w:after="0"/>
              <w:ind w:left="135"/>
            </w:pPr>
            <w:proofErr w:type="spellStart"/>
            <w:proofErr w:type="gramStart"/>
            <w:r w:rsidRPr="007650B0">
              <w:rPr>
                <w:rFonts w:ascii="Times New Roman" w:hAnsi="Times New Roman"/>
                <w:color w:val="000000"/>
                <w:sz w:val="24"/>
                <w:lang w:val="ru-RU"/>
              </w:rPr>
              <w:t>Напряжённость</w:t>
            </w:r>
            <w:proofErr w:type="spellEnd"/>
            <w:proofErr w:type="gramEnd"/>
            <w:r w:rsidRPr="007650B0">
              <w:rPr>
                <w:rFonts w:ascii="Times New Roman" w:hAnsi="Times New Roman"/>
                <w:color w:val="000000"/>
                <w:sz w:val="24"/>
                <w:lang w:val="ru-RU"/>
              </w:rPr>
              <w:t xml:space="preserve"> электрического поля. Принцип суперпозиции электрических </w:t>
            </w:r>
            <w:proofErr w:type="spellStart"/>
            <w:r w:rsidRPr="007650B0">
              <w:rPr>
                <w:rFonts w:ascii="Times New Roman" w:hAnsi="Times New Roman"/>
                <w:color w:val="000000"/>
                <w:sz w:val="24"/>
                <w:lang w:val="ru-RU"/>
              </w:rPr>
              <w:t>полеи</w:t>
            </w:r>
            <w:proofErr w:type="spellEnd"/>
            <w:r w:rsidRPr="007650B0">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напряжённости</w:t>
            </w:r>
            <w:proofErr w:type="spellEnd"/>
            <w:proofErr w:type="gram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49</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50</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51</w:t>
            </w:r>
          </w:p>
        </w:tc>
        <w:tc>
          <w:tcPr>
            <w:tcW w:w="4129"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52</w:t>
            </w:r>
          </w:p>
        </w:tc>
        <w:tc>
          <w:tcPr>
            <w:tcW w:w="4129" w:type="dxa"/>
            <w:tcMar>
              <w:top w:w="50" w:type="dxa"/>
              <w:left w:w="100" w:type="dxa"/>
            </w:tcMar>
            <w:vAlign w:val="center"/>
          </w:tcPr>
          <w:p w:rsidR="007650B0" w:rsidRPr="007650B0" w:rsidRDefault="007650B0">
            <w:pPr>
              <w:spacing w:after="0"/>
              <w:ind w:left="135"/>
              <w:rPr>
                <w:lang w:val="ru-RU"/>
              </w:rPr>
            </w:pPr>
            <w:proofErr w:type="spellStart"/>
            <w:proofErr w:type="gramStart"/>
            <w:r w:rsidRPr="007650B0">
              <w:rPr>
                <w:rFonts w:ascii="Times New Roman" w:hAnsi="Times New Roman"/>
                <w:color w:val="000000"/>
                <w:sz w:val="24"/>
                <w:lang w:val="ru-RU"/>
              </w:rPr>
              <w:t>Электроёмкость</w:t>
            </w:r>
            <w:proofErr w:type="spellEnd"/>
            <w:proofErr w:type="gramEnd"/>
            <w:r w:rsidRPr="007650B0">
              <w:rPr>
                <w:rFonts w:ascii="Times New Roman" w:hAnsi="Times New Roman"/>
                <w:color w:val="000000"/>
                <w:sz w:val="24"/>
                <w:lang w:val="ru-RU"/>
              </w:rPr>
              <w:t xml:space="preserve"> плоского конденсатора. Энергия заряженного конденсатора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53</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Лабораторная работа "Измерение </w:t>
            </w:r>
            <w:proofErr w:type="spellStart"/>
            <w:proofErr w:type="gramStart"/>
            <w:r w:rsidRPr="007650B0">
              <w:rPr>
                <w:rFonts w:ascii="Times New Roman" w:hAnsi="Times New Roman"/>
                <w:color w:val="000000"/>
                <w:sz w:val="24"/>
                <w:lang w:val="ru-RU"/>
              </w:rPr>
              <w:lastRenderedPageBreak/>
              <w:t>электроёмкости</w:t>
            </w:r>
            <w:proofErr w:type="spellEnd"/>
            <w:proofErr w:type="gramEnd"/>
            <w:r w:rsidRPr="007650B0">
              <w:rPr>
                <w:rFonts w:ascii="Times New Roman" w:hAnsi="Times New Roman"/>
                <w:color w:val="000000"/>
                <w:sz w:val="24"/>
                <w:lang w:val="ru-RU"/>
              </w:rPr>
              <w:t xml:space="preserve"> конденсатора"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lastRenderedPageBreak/>
              <w:t>54</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55</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56</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0.5 </w:t>
            </w: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57</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58</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0.5 </w:t>
            </w: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59</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Электронная проводимость </w:t>
            </w:r>
            <w:proofErr w:type="spellStart"/>
            <w:proofErr w:type="gramStart"/>
            <w:r w:rsidRPr="007650B0">
              <w:rPr>
                <w:rFonts w:ascii="Times New Roman" w:hAnsi="Times New Roman"/>
                <w:color w:val="000000"/>
                <w:sz w:val="24"/>
                <w:lang w:val="ru-RU"/>
              </w:rPr>
              <w:t>твёрдых</w:t>
            </w:r>
            <w:proofErr w:type="spellEnd"/>
            <w:proofErr w:type="gramEnd"/>
            <w:r w:rsidRPr="007650B0">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60</w:t>
            </w:r>
          </w:p>
        </w:tc>
        <w:tc>
          <w:tcPr>
            <w:tcW w:w="4129" w:type="dxa"/>
            <w:tcMar>
              <w:top w:w="50" w:type="dxa"/>
              <w:left w:w="100" w:type="dxa"/>
            </w:tcMar>
            <w:vAlign w:val="center"/>
          </w:tcPr>
          <w:p w:rsidR="007650B0" w:rsidRPr="007650B0" w:rsidRDefault="007650B0">
            <w:pPr>
              <w:spacing w:after="0"/>
              <w:ind w:left="135"/>
              <w:rPr>
                <w:lang w:val="ru-RU"/>
              </w:rPr>
            </w:pPr>
            <w:proofErr w:type="spellStart"/>
            <w:r w:rsidRPr="007650B0">
              <w:rPr>
                <w:rFonts w:ascii="Times New Roman" w:hAnsi="Times New Roman"/>
                <w:color w:val="000000"/>
                <w:sz w:val="24"/>
                <w:lang w:val="ru-RU"/>
              </w:rPr>
              <w:t>Электрическии</w:t>
            </w:r>
            <w:proofErr w:type="spellEnd"/>
            <w:r w:rsidRPr="007650B0">
              <w:rPr>
                <w:rFonts w:ascii="Times New Roman" w:hAnsi="Times New Roman"/>
                <w:color w:val="000000"/>
                <w:sz w:val="24"/>
                <w:lang w:val="ru-RU"/>
              </w:rPr>
              <w:t xml:space="preserve">̆ ток в вакууме. </w:t>
            </w:r>
            <w:proofErr w:type="spellStart"/>
            <w:proofErr w:type="gramStart"/>
            <w:r w:rsidRPr="007650B0">
              <w:rPr>
                <w:rFonts w:ascii="Times New Roman" w:hAnsi="Times New Roman"/>
                <w:color w:val="000000"/>
                <w:sz w:val="24"/>
                <w:lang w:val="ru-RU"/>
              </w:rPr>
              <w:t>Свои</w:t>
            </w:r>
            <w:proofErr w:type="gramEnd"/>
            <w:r w:rsidRPr="007650B0">
              <w:rPr>
                <w:rFonts w:ascii="Times New Roman" w:hAnsi="Times New Roman"/>
                <w:color w:val="000000"/>
                <w:sz w:val="24"/>
                <w:lang w:val="ru-RU"/>
              </w:rPr>
              <w:t>̆ства</w:t>
            </w:r>
            <w:proofErr w:type="spellEnd"/>
            <w:r w:rsidRPr="007650B0">
              <w:rPr>
                <w:rFonts w:ascii="Times New Roman" w:hAnsi="Times New Roman"/>
                <w:color w:val="000000"/>
                <w:sz w:val="24"/>
                <w:lang w:val="ru-RU"/>
              </w:rPr>
              <w:t xml:space="preserve"> электронных пучков</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61</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Полупроводники, их собственная и </w:t>
            </w:r>
            <w:proofErr w:type="spellStart"/>
            <w:r w:rsidRPr="007650B0">
              <w:rPr>
                <w:rFonts w:ascii="Times New Roman" w:hAnsi="Times New Roman"/>
                <w:color w:val="000000"/>
                <w:sz w:val="24"/>
                <w:lang w:val="ru-RU"/>
              </w:rPr>
              <w:t>примесная</w:t>
            </w:r>
            <w:proofErr w:type="spellEnd"/>
            <w:r w:rsidRPr="007650B0">
              <w:rPr>
                <w:rFonts w:ascii="Times New Roman" w:hAnsi="Times New Roman"/>
                <w:color w:val="000000"/>
                <w:sz w:val="24"/>
                <w:lang w:val="ru-RU"/>
              </w:rPr>
              <w:t xml:space="preserve"> проводимость. </w:t>
            </w:r>
            <w:proofErr w:type="spellStart"/>
            <w:proofErr w:type="gramStart"/>
            <w:r w:rsidRPr="007650B0">
              <w:rPr>
                <w:rFonts w:ascii="Times New Roman" w:hAnsi="Times New Roman"/>
                <w:color w:val="000000"/>
                <w:sz w:val="24"/>
                <w:lang w:val="ru-RU"/>
              </w:rPr>
              <w:t>Свои</w:t>
            </w:r>
            <w:proofErr w:type="gramEnd"/>
            <w:r w:rsidRPr="007650B0">
              <w:rPr>
                <w:rFonts w:ascii="Times New Roman" w:hAnsi="Times New Roman"/>
                <w:color w:val="000000"/>
                <w:sz w:val="24"/>
                <w:lang w:val="ru-RU"/>
              </w:rPr>
              <w:t>̆ства</w:t>
            </w:r>
            <w:proofErr w:type="spellEnd"/>
            <w:r w:rsidRPr="007650B0">
              <w:rPr>
                <w:rFonts w:ascii="Times New Roman" w:hAnsi="Times New Roman"/>
                <w:color w:val="000000"/>
                <w:sz w:val="24"/>
                <w:lang w:val="ru-RU"/>
              </w:rPr>
              <w:t xml:space="preserve"> </w:t>
            </w:r>
            <w:r>
              <w:rPr>
                <w:rFonts w:ascii="Times New Roman" w:hAnsi="Times New Roman"/>
                <w:color w:val="000000"/>
                <w:sz w:val="24"/>
              </w:rPr>
              <w:t>p</w:t>
            </w:r>
            <w:r w:rsidRPr="007650B0">
              <w:rPr>
                <w:rFonts w:ascii="Times New Roman" w:hAnsi="Times New Roman"/>
                <w:color w:val="000000"/>
                <w:sz w:val="24"/>
                <w:lang w:val="ru-RU"/>
              </w:rPr>
              <w:t>—</w:t>
            </w:r>
            <w:r>
              <w:rPr>
                <w:rFonts w:ascii="Times New Roman" w:hAnsi="Times New Roman"/>
                <w:color w:val="000000"/>
                <w:sz w:val="24"/>
              </w:rPr>
              <w:t>n</w:t>
            </w:r>
            <w:r w:rsidRPr="007650B0">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62</w:t>
            </w:r>
          </w:p>
        </w:tc>
        <w:tc>
          <w:tcPr>
            <w:tcW w:w="4129" w:type="dxa"/>
            <w:tcMar>
              <w:top w:w="50" w:type="dxa"/>
              <w:left w:w="100" w:type="dxa"/>
            </w:tcMar>
            <w:vAlign w:val="center"/>
          </w:tcPr>
          <w:p w:rsidR="007650B0" w:rsidRDefault="007650B0">
            <w:pPr>
              <w:spacing w:after="0"/>
              <w:ind w:left="135"/>
            </w:pPr>
            <w:proofErr w:type="spellStart"/>
            <w:r w:rsidRPr="007650B0">
              <w:rPr>
                <w:rFonts w:ascii="Times New Roman" w:hAnsi="Times New Roman"/>
                <w:color w:val="000000"/>
                <w:sz w:val="24"/>
                <w:lang w:val="ru-RU"/>
              </w:rPr>
              <w:t>Электрическии</w:t>
            </w:r>
            <w:proofErr w:type="spellEnd"/>
            <w:r w:rsidRPr="007650B0">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63</w:t>
            </w:r>
          </w:p>
        </w:tc>
        <w:tc>
          <w:tcPr>
            <w:tcW w:w="4129" w:type="dxa"/>
            <w:tcMar>
              <w:top w:w="50" w:type="dxa"/>
              <w:left w:w="100" w:type="dxa"/>
            </w:tcMar>
            <w:vAlign w:val="center"/>
          </w:tcPr>
          <w:p w:rsidR="007650B0" w:rsidRDefault="007650B0">
            <w:pPr>
              <w:spacing w:after="0"/>
              <w:ind w:left="135"/>
            </w:pPr>
            <w:proofErr w:type="spellStart"/>
            <w:r w:rsidRPr="007650B0">
              <w:rPr>
                <w:rFonts w:ascii="Times New Roman" w:hAnsi="Times New Roman"/>
                <w:color w:val="000000"/>
                <w:sz w:val="24"/>
                <w:lang w:val="ru-RU"/>
              </w:rPr>
              <w:t>Электрическии</w:t>
            </w:r>
            <w:proofErr w:type="spellEnd"/>
            <w:r w:rsidRPr="007650B0">
              <w:rPr>
                <w:rFonts w:ascii="Times New Roman" w:hAnsi="Times New Roman"/>
                <w:color w:val="000000"/>
                <w:sz w:val="24"/>
                <w:lang w:val="ru-RU"/>
              </w:rPr>
              <w:t xml:space="preserve">̆ ток в газах. </w:t>
            </w:r>
            <w:proofErr w:type="spellStart"/>
            <w:r w:rsidRPr="007650B0">
              <w:rPr>
                <w:rFonts w:ascii="Times New Roman" w:hAnsi="Times New Roman"/>
                <w:color w:val="000000"/>
                <w:sz w:val="24"/>
                <w:lang w:val="ru-RU"/>
              </w:rPr>
              <w:t>Самостоятельныи</w:t>
            </w:r>
            <w:proofErr w:type="spellEnd"/>
            <w:r w:rsidRPr="007650B0">
              <w:rPr>
                <w:rFonts w:ascii="Times New Roman" w:hAnsi="Times New Roman"/>
                <w:color w:val="000000"/>
                <w:sz w:val="24"/>
                <w:lang w:val="ru-RU"/>
              </w:rPr>
              <w:t xml:space="preserve">̆ и </w:t>
            </w:r>
            <w:proofErr w:type="spellStart"/>
            <w:r w:rsidRPr="007650B0">
              <w:rPr>
                <w:rFonts w:ascii="Times New Roman" w:hAnsi="Times New Roman"/>
                <w:color w:val="000000"/>
                <w:sz w:val="24"/>
                <w:lang w:val="ru-RU"/>
              </w:rPr>
              <w:t>несамостоятельныи</w:t>
            </w:r>
            <w:proofErr w:type="spellEnd"/>
            <w:r w:rsidRPr="007650B0">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lastRenderedPageBreak/>
              <w:t>64</w:t>
            </w:r>
          </w:p>
        </w:tc>
        <w:tc>
          <w:tcPr>
            <w:tcW w:w="4129"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65</w:t>
            </w:r>
          </w:p>
        </w:tc>
        <w:tc>
          <w:tcPr>
            <w:tcW w:w="4129"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116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66</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67</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Резервный урок. Контрольная работа по теме "Электродинамика"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64" w:type="dxa"/>
            <w:tcMar>
              <w:top w:w="50" w:type="dxa"/>
              <w:left w:w="100" w:type="dxa"/>
            </w:tcMar>
            <w:vAlign w:val="center"/>
          </w:tcPr>
          <w:p w:rsidR="007650B0" w:rsidRDefault="007650B0">
            <w:pPr>
              <w:spacing w:after="0"/>
            </w:pPr>
            <w:r>
              <w:rPr>
                <w:rFonts w:ascii="Times New Roman" w:hAnsi="Times New Roman"/>
                <w:color w:val="000000"/>
                <w:sz w:val="24"/>
              </w:rPr>
              <w:t>68</w:t>
            </w:r>
          </w:p>
        </w:tc>
        <w:tc>
          <w:tcPr>
            <w:tcW w:w="4129"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Резервный урок. Обобщающий урок по темам 10 класса</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0" w:type="auto"/>
            <w:gridSpan w:val="2"/>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ОБЩЕЕ КОЛИЧЕСТВО ЧАСОВ ПО ПРОГРАММЕ</w:t>
            </w:r>
          </w:p>
        </w:tc>
        <w:tc>
          <w:tcPr>
            <w:tcW w:w="1161"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4 </w:t>
            </w:r>
          </w:p>
        </w:tc>
      </w:tr>
    </w:tbl>
    <w:p w:rsidR="00F36976" w:rsidRDefault="00F36976">
      <w:pPr>
        <w:sectPr w:rsidR="00F36976" w:rsidSect="00BF0BDB">
          <w:pgSz w:w="11906" w:h="16383"/>
          <w:pgMar w:top="850" w:right="1134" w:bottom="1701" w:left="1134" w:header="720" w:footer="720" w:gutter="0"/>
          <w:cols w:space="720"/>
          <w:docGrid w:linePitch="299"/>
        </w:sectPr>
      </w:pPr>
    </w:p>
    <w:p w:rsidR="00F36976" w:rsidRDefault="001816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4073"/>
        <w:gridCol w:w="1107"/>
        <w:gridCol w:w="1841"/>
        <w:gridCol w:w="1910"/>
      </w:tblGrid>
      <w:tr w:rsidR="007650B0" w:rsidTr="007650B0">
        <w:trPr>
          <w:trHeight w:val="144"/>
          <w:tblCellSpacing w:w="20" w:type="nil"/>
        </w:trPr>
        <w:tc>
          <w:tcPr>
            <w:tcW w:w="876" w:type="dxa"/>
            <w:vMerge w:val="restart"/>
            <w:tcMar>
              <w:top w:w="50" w:type="dxa"/>
              <w:left w:w="100" w:type="dxa"/>
            </w:tcMar>
            <w:vAlign w:val="center"/>
          </w:tcPr>
          <w:p w:rsidR="007650B0" w:rsidRDefault="007650B0">
            <w:pPr>
              <w:spacing w:after="0"/>
              <w:ind w:left="135"/>
            </w:pPr>
            <w:r>
              <w:rPr>
                <w:rFonts w:ascii="Times New Roman" w:hAnsi="Times New Roman"/>
                <w:b/>
                <w:color w:val="000000"/>
                <w:sz w:val="24"/>
              </w:rPr>
              <w:t xml:space="preserve">№ п/п </w:t>
            </w:r>
          </w:p>
          <w:p w:rsidR="007650B0" w:rsidRDefault="007650B0">
            <w:pPr>
              <w:spacing w:after="0"/>
              <w:ind w:left="135"/>
            </w:pPr>
          </w:p>
        </w:tc>
        <w:tc>
          <w:tcPr>
            <w:tcW w:w="4096" w:type="dxa"/>
            <w:vMerge w:val="restart"/>
            <w:tcMar>
              <w:top w:w="50" w:type="dxa"/>
              <w:left w:w="100" w:type="dxa"/>
            </w:tcMar>
            <w:vAlign w:val="center"/>
          </w:tcPr>
          <w:p w:rsidR="007650B0" w:rsidRDefault="007650B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650B0" w:rsidRDefault="007650B0">
            <w:pPr>
              <w:spacing w:after="0"/>
              <w:ind w:left="135"/>
            </w:pPr>
          </w:p>
        </w:tc>
        <w:tc>
          <w:tcPr>
            <w:tcW w:w="0" w:type="auto"/>
            <w:gridSpan w:val="3"/>
            <w:tcMar>
              <w:top w:w="50" w:type="dxa"/>
              <w:left w:w="100" w:type="dxa"/>
            </w:tcMar>
            <w:vAlign w:val="center"/>
          </w:tcPr>
          <w:p w:rsidR="007650B0" w:rsidRDefault="007650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7650B0" w:rsidTr="007650B0">
        <w:trPr>
          <w:trHeight w:val="144"/>
          <w:tblCellSpacing w:w="20" w:type="nil"/>
        </w:trPr>
        <w:tc>
          <w:tcPr>
            <w:tcW w:w="0" w:type="auto"/>
            <w:vMerge/>
            <w:tcBorders>
              <w:top w:val="nil"/>
            </w:tcBorders>
            <w:tcMar>
              <w:top w:w="50" w:type="dxa"/>
              <w:left w:w="100" w:type="dxa"/>
            </w:tcMar>
          </w:tcPr>
          <w:p w:rsidR="007650B0" w:rsidRDefault="007650B0"/>
        </w:tc>
        <w:tc>
          <w:tcPr>
            <w:tcW w:w="0" w:type="auto"/>
            <w:vMerge/>
            <w:tcBorders>
              <w:top w:val="nil"/>
            </w:tcBorders>
            <w:tcMar>
              <w:top w:w="50" w:type="dxa"/>
              <w:left w:w="100" w:type="dxa"/>
            </w:tcMar>
          </w:tcPr>
          <w:p w:rsidR="007650B0" w:rsidRDefault="007650B0"/>
        </w:tc>
        <w:tc>
          <w:tcPr>
            <w:tcW w:w="1170" w:type="dxa"/>
            <w:tcMar>
              <w:top w:w="50" w:type="dxa"/>
              <w:left w:w="100" w:type="dxa"/>
            </w:tcMar>
            <w:vAlign w:val="center"/>
          </w:tcPr>
          <w:p w:rsidR="007650B0" w:rsidRDefault="007650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650B0" w:rsidRDefault="007650B0">
            <w:pPr>
              <w:spacing w:after="0"/>
              <w:ind w:left="135"/>
            </w:pPr>
          </w:p>
        </w:tc>
        <w:tc>
          <w:tcPr>
            <w:tcW w:w="1841" w:type="dxa"/>
            <w:tcMar>
              <w:top w:w="50" w:type="dxa"/>
              <w:left w:w="100" w:type="dxa"/>
            </w:tcMar>
            <w:vAlign w:val="center"/>
          </w:tcPr>
          <w:p w:rsidR="007650B0" w:rsidRDefault="007650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50B0" w:rsidRDefault="007650B0">
            <w:pPr>
              <w:spacing w:after="0"/>
              <w:ind w:left="135"/>
            </w:pPr>
          </w:p>
        </w:tc>
        <w:tc>
          <w:tcPr>
            <w:tcW w:w="1910" w:type="dxa"/>
            <w:tcMar>
              <w:top w:w="50" w:type="dxa"/>
              <w:left w:w="100" w:type="dxa"/>
            </w:tcMar>
            <w:vAlign w:val="center"/>
          </w:tcPr>
          <w:p w:rsidR="007650B0" w:rsidRDefault="007650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650B0" w:rsidRDefault="007650B0">
            <w:pPr>
              <w:spacing w:after="0"/>
              <w:ind w:left="135"/>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Лабораторная работа «Изучение магнитного поля катушки с током»</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7</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Лабораторная работа «Исследование явления электромагнитной индукции»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8</w:t>
            </w:r>
          </w:p>
        </w:tc>
        <w:tc>
          <w:tcPr>
            <w:tcW w:w="4096" w:type="dxa"/>
            <w:tcMar>
              <w:top w:w="50" w:type="dxa"/>
              <w:left w:w="100" w:type="dxa"/>
            </w:tcMar>
            <w:vAlign w:val="center"/>
          </w:tcPr>
          <w:p w:rsidR="007650B0" w:rsidRDefault="007650B0">
            <w:pPr>
              <w:spacing w:after="0"/>
              <w:ind w:left="135"/>
            </w:pPr>
            <w:r w:rsidRPr="00BF0BDB">
              <w:rPr>
                <w:rFonts w:ascii="Times New Roman" w:hAnsi="Times New Roman"/>
                <w:color w:val="000000"/>
                <w:sz w:val="24"/>
                <w:lang w:val="ru-RU"/>
              </w:rPr>
              <w:t xml:space="preserve">Индуктивность. Явление самоиндукции. </w:t>
            </w:r>
            <w:r w:rsidRPr="007650B0">
              <w:rPr>
                <w:rFonts w:ascii="Times New Roman" w:hAnsi="Times New Roman"/>
                <w:color w:val="000000"/>
                <w:sz w:val="24"/>
                <w:lang w:val="ru-RU"/>
              </w:rPr>
              <w:t xml:space="preserve">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9</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lastRenderedPageBreak/>
              <w:t>10</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Обобщающий урок «Магнитное поле. Электромагнитная индукция»</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11</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12</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13</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14</w:t>
            </w:r>
          </w:p>
        </w:tc>
        <w:tc>
          <w:tcPr>
            <w:tcW w:w="4096" w:type="dxa"/>
            <w:tcMar>
              <w:top w:w="50" w:type="dxa"/>
              <w:left w:w="100" w:type="dxa"/>
            </w:tcMar>
            <w:vAlign w:val="center"/>
          </w:tcPr>
          <w:p w:rsidR="007650B0" w:rsidRDefault="007650B0">
            <w:pPr>
              <w:spacing w:after="0"/>
              <w:ind w:left="135"/>
            </w:pPr>
            <w:proofErr w:type="spellStart"/>
            <w:r w:rsidRPr="007650B0">
              <w:rPr>
                <w:rFonts w:ascii="Times New Roman" w:hAnsi="Times New Roman"/>
                <w:color w:val="000000"/>
                <w:sz w:val="24"/>
                <w:lang w:val="ru-RU"/>
              </w:rPr>
              <w:t>Колебательныи</w:t>
            </w:r>
            <w:proofErr w:type="spellEnd"/>
            <w:r w:rsidRPr="007650B0">
              <w:rPr>
                <w:rFonts w:ascii="Times New Roman" w:hAnsi="Times New Roman"/>
                <w:color w:val="000000"/>
                <w:sz w:val="24"/>
                <w:lang w:val="ru-RU"/>
              </w:rPr>
              <w:t xml:space="preserve">̆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15</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16</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17</w:t>
            </w:r>
          </w:p>
        </w:tc>
        <w:tc>
          <w:tcPr>
            <w:tcW w:w="4096" w:type="dxa"/>
            <w:tcMar>
              <w:top w:w="50" w:type="dxa"/>
              <w:left w:w="100" w:type="dxa"/>
            </w:tcMar>
            <w:vAlign w:val="center"/>
          </w:tcPr>
          <w:p w:rsidR="007650B0" w:rsidRPr="007650B0" w:rsidRDefault="007650B0">
            <w:pPr>
              <w:spacing w:after="0"/>
              <w:ind w:left="135"/>
              <w:rPr>
                <w:lang w:val="ru-RU"/>
              </w:rPr>
            </w:pPr>
            <w:proofErr w:type="spellStart"/>
            <w:r w:rsidRPr="007650B0">
              <w:rPr>
                <w:rFonts w:ascii="Times New Roman" w:hAnsi="Times New Roman"/>
                <w:color w:val="000000"/>
                <w:sz w:val="24"/>
                <w:lang w:val="ru-RU"/>
              </w:rPr>
              <w:t>Переменныи</w:t>
            </w:r>
            <w:proofErr w:type="spellEnd"/>
            <w:r w:rsidRPr="007650B0">
              <w:rPr>
                <w:rFonts w:ascii="Times New Roman" w:hAnsi="Times New Roman"/>
                <w:color w:val="000000"/>
                <w:sz w:val="24"/>
                <w:lang w:val="ru-RU"/>
              </w:rPr>
              <w:t xml:space="preserve">̆ ток. </w:t>
            </w:r>
            <w:proofErr w:type="spellStart"/>
            <w:r w:rsidRPr="007650B0">
              <w:rPr>
                <w:rFonts w:ascii="Times New Roman" w:hAnsi="Times New Roman"/>
                <w:color w:val="000000"/>
                <w:sz w:val="24"/>
                <w:lang w:val="ru-RU"/>
              </w:rPr>
              <w:t>Синусоидальныи</w:t>
            </w:r>
            <w:proofErr w:type="spellEnd"/>
            <w:r w:rsidRPr="007650B0">
              <w:rPr>
                <w:rFonts w:ascii="Times New Roman" w:hAnsi="Times New Roman"/>
                <w:color w:val="000000"/>
                <w:sz w:val="24"/>
                <w:lang w:val="ru-RU"/>
              </w:rPr>
              <w:t xml:space="preserve">̆ </w:t>
            </w:r>
            <w:proofErr w:type="spellStart"/>
            <w:r w:rsidRPr="007650B0">
              <w:rPr>
                <w:rFonts w:ascii="Times New Roman" w:hAnsi="Times New Roman"/>
                <w:color w:val="000000"/>
                <w:sz w:val="24"/>
                <w:lang w:val="ru-RU"/>
              </w:rPr>
              <w:t>переменныи</w:t>
            </w:r>
            <w:proofErr w:type="spellEnd"/>
            <w:r w:rsidRPr="007650B0">
              <w:rPr>
                <w:rFonts w:ascii="Times New Roman" w:hAnsi="Times New Roman"/>
                <w:color w:val="000000"/>
                <w:sz w:val="24"/>
                <w:lang w:val="ru-RU"/>
              </w:rPr>
              <w:t xml:space="preserve">̆ ток. Мощность переменного тока. Амплитудное и </w:t>
            </w:r>
            <w:proofErr w:type="spellStart"/>
            <w:r w:rsidRPr="007650B0">
              <w:rPr>
                <w:rFonts w:ascii="Times New Roman" w:hAnsi="Times New Roman"/>
                <w:color w:val="000000"/>
                <w:sz w:val="24"/>
                <w:lang w:val="ru-RU"/>
              </w:rPr>
              <w:t>действующее</w:t>
            </w:r>
            <w:proofErr w:type="spellEnd"/>
            <w:r w:rsidRPr="007650B0">
              <w:rPr>
                <w:rFonts w:ascii="Times New Roman" w:hAnsi="Times New Roman"/>
                <w:color w:val="000000"/>
                <w:sz w:val="24"/>
                <w:lang w:val="ru-RU"/>
              </w:rPr>
              <w:t xml:space="preserve"> значение силы тока и напряжения</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18</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Трансформатор. Производство, передача и потребление электрической энергии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19</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20</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Экологические риски при производстве электроэнергии. </w:t>
            </w:r>
            <w:r w:rsidRPr="007650B0">
              <w:rPr>
                <w:rFonts w:ascii="Times New Roman" w:hAnsi="Times New Roman"/>
                <w:color w:val="000000"/>
                <w:sz w:val="24"/>
                <w:lang w:val="ru-RU"/>
              </w:rPr>
              <w:lastRenderedPageBreak/>
              <w:t xml:space="preserve">Культура использования электроэнергии в </w:t>
            </w:r>
            <w:proofErr w:type="spellStart"/>
            <w:r w:rsidRPr="007650B0">
              <w:rPr>
                <w:rFonts w:ascii="Times New Roman" w:hAnsi="Times New Roman"/>
                <w:color w:val="000000"/>
                <w:sz w:val="24"/>
                <w:lang w:val="ru-RU"/>
              </w:rPr>
              <w:t>повседневнои</w:t>
            </w:r>
            <w:proofErr w:type="spellEnd"/>
            <w:r w:rsidRPr="007650B0">
              <w:rPr>
                <w:rFonts w:ascii="Times New Roman" w:hAnsi="Times New Roman"/>
                <w:color w:val="000000"/>
                <w:sz w:val="24"/>
                <w:lang w:val="ru-RU"/>
              </w:rPr>
              <w:t>̆ жизни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lastRenderedPageBreak/>
              <w:t>21</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22</w:t>
            </w:r>
          </w:p>
        </w:tc>
        <w:tc>
          <w:tcPr>
            <w:tcW w:w="4096" w:type="dxa"/>
            <w:tcMar>
              <w:top w:w="50" w:type="dxa"/>
              <w:left w:w="100" w:type="dxa"/>
            </w:tcMar>
            <w:vAlign w:val="center"/>
          </w:tcPr>
          <w:p w:rsidR="007650B0" w:rsidRPr="007650B0" w:rsidRDefault="007650B0">
            <w:pPr>
              <w:spacing w:after="0"/>
              <w:ind w:left="135"/>
              <w:rPr>
                <w:lang w:val="ru-RU"/>
              </w:rPr>
            </w:pPr>
            <w:r w:rsidRPr="00BF0BDB">
              <w:rPr>
                <w:rFonts w:ascii="Times New Roman" w:hAnsi="Times New Roman"/>
                <w:color w:val="000000"/>
                <w:sz w:val="24"/>
                <w:lang w:val="ru-RU"/>
              </w:rPr>
              <w:t xml:space="preserve">Звук. Скорость звука. </w:t>
            </w:r>
            <w:r w:rsidRPr="007650B0">
              <w:rPr>
                <w:rFonts w:ascii="Times New Roman" w:hAnsi="Times New Roman"/>
                <w:color w:val="000000"/>
                <w:sz w:val="24"/>
                <w:lang w:val="ru-RU"/>
              </w:rPr>
              <w:t>Громкость звука. Высота тона. Тембр звука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23</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Электромагнитные волны, их </w:t>
            </w:r>
            <w:proofErr w:type="spellStart"/>
            <w:r w:rsidRPr="007650B0">
              <w:rPr>
                <w:rFonts w:ascii="Times New Roman" w:hAnsi="Times New Roman"/>
                <w:color w:val="000000"/>
                <w:sz w:val="24"/>
                <w:lang w:val="ru-RU"/>
              </w:rPr>
              <w:t>свойства</w:t>
            </w:r>
            <w:proofErr w:type="spellEnd"/>
            <w:r w:rsidRPr="007650B0">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24</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Принципы радиосвязи и телевидения. Развитие сре</w:t>
            </w:r>
            <w:proofErr w:type="gramStart"/>
            <w:r w:rsidRPr="007650B0">
              <w:rPr>
                <w:rFonts w:ascii="Times New Roman" w:hAnsi="Times New Roman"/>
                <w:color w:val="000000"/>
                <w:sz w:val="24"/>
                <w:lang w:val="ru-RU"/>
              </w:rPr>
              <w:t>дств св</w:t>
            </w:r>
            <w:proofErr w:type="gramEnd"/>
            <w:r w:rsidRPr="007650B0">
              <w:rPr>
                <w:rFonts w:ascii="Times New Roman" w:hAnsi="Times New Roman"/>
                <w:color w:val="000000"/>
                <w:sz w:val="24"/>
                <w:lang w:val="ru-RU"/>
              </w:rPr>
              <w:t xml:space="preserve">язи. </w:t>
            </w:r>
            <w:proofErr w:type="spellStart"/>
            <w:r>
              <w:rPr>
                <w:rFonts w:ascii="Times New Roman" w:hAnsi="Times New Roman"/>
                <w:color w:val="000000"/>
                <w:sz w:val="24"/>
              </w:rPr>
              <w:t>Радиолокация</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25</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Контрольная работа «Колебания и волны»</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26</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27</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Отражение света. Законы отражения света. Построение </w:t>
            </w:r>
            <w:proofErr w:type="gramStart"/>
            <w:r w:rsidRPr="007650B0">
              <w:rPr>
                <w:rFonts w:ascii="Times New Roman" w:hAnsi="Times New Roman"/>
                <w:color w:val="000000"/>
                <w:sz w:val="24"/>
                <w:lang w:val="ru-RU"/>
              </w:rPr>
              <w:t>изображении</w:t>
            </w:r>
            <w:proofErr w:type="gramEnd"/>
            <w:r w:rsidRPr="007650B0">
              <w:rPr>
                <w:rFonts w:ascii="Times New Roman" w:hAnsi="Times New Roman"/>
                <w:color w:val="000000"/>
                <w:sz w:val="24"/>
                <w:lang w:val="ru-RU"/>
              </w:rPr>
              <w:t>̆ в плоском зеркале</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28</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Преломление света. Полное внутреннее отражение. </w:t>
            </w:r>
            <w:proofErr w:type="spellStart"/>
            <w:r w:rsidRPr="007650B0">
              <w:rPr>
                <w:rFonts w:ascii="Times New Roman" w:hAnsi="Times New Roman"/>
                <w:color w:val="000000"/>
                <w:sz w:val="24"/>
                <w:lang w:val="ru-RU"/>
              </w:rPr>
              <w:t>Предельныи</w:t>
            </w:r>
            <w:proofErr w:type="spellEnd"/>
            <w:r w:rsidRPr="007650B0">
              <w:rPr>
                <w:rFonts w:ascii="Times New Roman" w:hAnsi="Times New Roman"/>
                <w:color w:val="000000"/>
                <w:sz w:val="24"/>
                <w:lang w:val="ru-RU"/>
              </w:rPr>
              <w:t>̆ угол полного внутреннего отражения</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29</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Лабораторная работа «Измерение показателя преломления стекла»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30</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Линзы. Построение изображений в линзе. Формула тонкой линзы. Увеличение линзы</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31</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Лабораторная работа «Исследование свойств изображений в линзах»</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32</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33</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Интерференция света. Дифракция </w:t>
            </w:r>
            <w:r w:rsidRPr="007650B0">
              <w:rPr>
                <w:rFonts w:ascii="Times New Roman" w:hAnsi="Times New Roman"/>
                <w:color w:val="000000"/>
                <w:sz w:val="24"/>
                <w:lang w:val="ru-RU"/>
              </w:rPr>
              <w:lastRenderedPageBreak/>
              <w:t>света. Дифракционная решётка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lastRenderedPageBreak/>
              <w:t>34</w:t>
            </w:r>
          </w:p>
        </w:tc>
        <w:tc>
          <w:tcPr>
            <w:tcW w:w="4096" w:type="dxa"/>
            <w:tcMar>
              <w:top w:w="50" w:type="dxa"/>
              <w:left w:w="100" w:type="dxa"/>
            </w:tcMar>
            <w:vAlign w:val="center"/>
          </w:tcPr>
          <w:p w:rsidR="007650B0" w:rsidRPr="007650B0" w:rsidRDefault="007650B0">
            <w:pPr>
              <w:spacing w:after="0"/>
              <w:ind w:left="135"/>
              <w:rPr>
                <w:lang w:val="ru-RU"/>
              </w:rPr>
            </w:pPr>
            <w:proofErr w:type="spellStart"/>
            <w:r w:rsidRPr="007650B0">
              <w:rPr>
                <w:rFonts w:ascii="Times New Roman" w:hAnsi="Times New Roman"/>
                <w:color w:val="000000"/>
                <w:sz w:val="24"/>
                <w:lang w:val="ru-RU"/>
              </w:rPr>
              <w:t>Поперечность</w:t>
            </w:r>
            <w:proofErr w:type="spellEnd"/>
            <w:r w:rsidRPr="007650B0">
              <w:rPr>
                <w:rFonts w:ascii="Times New Roman" w:hAnsi="Times New Roman"/>
                <w:color w:val="000000"/>
                <w:sz w:val="24"/>
                <w:lang w:val="ru-RU"/>
              </w:rPr>
              <w:t xml:space="preserve"> световых волн. Поляризация света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35</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Оптические приборы и устройства и условия их безопасного применения</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36</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Границы применимости </w:t>
            </w:r>
            <w:proofErr w:type="spellStart"/>
            <w:r w:rsidRPr="007650B0">
              <w:rPr>
                <w:rFonts w:ascii="Times New Roman" w:hAnsi="Times New Roman"/>
                <w:color w:val="000000"/>
                <w:sz w:val="24"/>
                <w:lang w:val="ru-RU"/>
              </w:rPr>
              <w:t>классическои</w:t>
            </w:r>
            <w:proofErr w:type="spellEnd"/>
            <w:r w:rsidRPr="007650B0">
              <w:rPr>
                <w:rFonts w:ascii="Times New Roman" w:hAnsi="Times New Roman"/>
                <w:color w:val="000000"/>
                <w:sz w:val="24"/>
                <w:lang w:val="ru-RU"/>
              </w:rPr>
              <w:t xml:space="preserve">̆ механики. Постулаты </w:t>
            </w:r>
            <w:proofErr w:type="spellStart"/>
            <w:r w:rsidRPr="007650B0">
              <w:rPr>
                <w:rFonts w:ascii="Times New Roman" w:hAnsi="Times New Roman"/>
                <w:color w:val="000000"/>
                <w:sz w:val="24"/>
                <w:lang w:val="ru-RU"/>
              </w:rPr>
              <w:t>специальнои</w:t>
            </w:r>
            <w:proofErr w:type="spellEnd"/>
            <w:r w:rsidRPr="007650B0">
              <w:rPr>
                <w:rFonts w:ascii="Times New Roman" w:hAnsi="Times New Roman"/>
                <w:color w:val="000000"/>
                <w:sz w:val="24"/>
                <w:lang w:val="ru-RU"/>
              </w:rPr>
              <w:t>̆ теории относительности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37</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Относительность одновременности. Замедление времени и сокращение длины</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38</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Энергия и импульс </w:t>
            </w:r>
            <w:proofErr w:type="spellStart"/>
            <w:r w:rsidRPr="007650B0">
              <w:rPr>
                <w:rFonts w:ascii="Times New Roman" w:hAnsi="Times New Roman"/>
                <w:color w:val="000000"/>
                <w:sz w:val="24"/>
                <w:lang w:val="ru-RU"/>
              </w:rPr>
              <w:t>релятивистскои</w:t>
            </w:r>
            <w:proofErr w:type="spellEnd"/>
            <w:r w:rsidRPr="007650B0">
              <w:rPr>
                <w:rFonts w:ascii="Times New Roman" w:hAnsi="Times New Roman"/>
                <w:color w:val="000000"/>
                <w:sz w:val="24"/>
                <w:lang w:val="ru-RU"/>
              </w:rPr>
              <w:t xml:space="preserve">̆ частицы. Связь массы с </w:t>
            </w:r>
            <w:proofErr w:type="spellStart"/>
            <w:r w:rsidRPr="007650B0">
              <w:rPr>
                <w:rFonts w:ascii="Times New Roman" w:hAnsi="Times New Roman"/>
                <w:color w:val="000000"/>
                <w:sz w:val="24"/>
                <w:lang w:val="ru-RU"/>
              </w:rPr>
              <w:t>энергиеи</w:t>
            </w:r>
            <w:proofErr w:type="spellEnd"/>
            <w:r w:rsidRPr="007650B0">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39</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Контрольная работа «Оптика. Основы специальной теории относительности»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40</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Фотоны. Формула Планка. Энергия и импульс фотона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41</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Открытие и исследование фотоэффекта. Опыты А. Г. Столетова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42</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Законы фотоэффекта. Уравнение </w:t>
            </w:r>
            <w:proofErr w:type="spellStart"/>
            <w:r w:rsidRPr="007650B0">
              <w:rPr>
                <w:rFonts w:ascii="Times New Roman" w:hAnsi="Times New Roman"/>
                <w:color w:val="000000"/>
                <w:sz w:val="24"/>
                <w:lang w:val="ru-RU"/>
              </w:rPr>
              <w:t>Эйнштей</w:t>
            </w:r>
            <w:proofErr w:type="gramStart"/>
            <w:r w:rsidRPr="007650B0">
              <w:rPr>
                <w:rFonts w:ascii="Times New Roman" w:hAnsi="Times New Roman"/>
                <w:color w:val="000000"/>
                <w:sz w:val="24"/>
                <w:lang w:val="ru-RU"/>
              </w:rPr>
              <w:t>на</w:t>
            </w:r>
            <w:proofErr w:type="spellEnd"/>
            <w:proofErr w:type="gramEnd"/>
            <w:r w:rsidRPr="007650B0">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43</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44</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45</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Решение задач по теме «Элементы квантовой оптики»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46</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7650B0">
              <w:rPr>
                <w:rFonts w:ascii="Times New Roman" w:hAnsi="Times New Roman"/>
                <w:color w:val="000000"/>
                <w:sz w:val="24"/>
                <w:lang w:val="ru-RU"/>
              </w:rPr>
              <w:t>-</w:t>
            </w:r>
            <w:proofErr w:type="gramEnd"/>
            <w:r w:rsidRPr="007650B0">
              <w:rPr>
                <w:rFonts w:ascii="Times New Roman" w:hAnsi="Times New Roman"/>
                <w:color w:val="000000"/>
                <w:sz w:val="24"/>
                <w:lang w:val="ru-RU"/>
              </w:rPr>
              <w:t>частиц. Планетарная модель атома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47</w:t>
            </w:r>
          </w:p>
        </w:tc>
        <w:tc>
          <w:tcPr>
            <w:tcW w:w="4096"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48</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Излучение и поглощение фотонов </w:t>
            </w:r>
            <w:r w:rsidRPr="007650B0">
              <w:rPr>
                <w:rFonts w:ascii="Times New Roman" w:hAnsi="Times New Roman"/>
                <w:color w:val="000000"/>
                <w:sz w:val="24"/>
                <w:lang w:val="ru-RU"/>
              </w:rPr>
              <w:lastRenderedPageBreak/>
              <w:t xml:space="preserve">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lastRenderedPageBreak/>
              <w:t>49</w:t>
            </w:r>
          </w:p>
        </w:tc>
        <w:tc>
          <w:tcPr>
            <w:tcW w:w="4096" w:type="dxa"/>
            <w:tcMar>
              <w:top w:w="50" w:type="dxa"/>
              <w:left w:w="100" w:type="dxa"/>
            </w:tcMar>
            <w:vAlign w:val="center"/>
          </w:tcPr>
          <w:p w:rsidR="007650B0" w:rsidRPr="007650B0" w:rsidRDefault="007650B0">
            <w:pPr>
              <w:spacing w:after="0"/>
              <w:ind w:left="135"/>
              <w:rPr>
                <w:lang w:val="ru-RU"/>
              </w:rPr>
            </w:pPr>
            <w:proofErr w:type="gramStart"/>
            <w:r w:rsidRPr="007650B0">
              <w:rPr>
                <w:rFonts w:ascii="Times New Roman" w:hAnsi="Times New Roman"/>
                <w:color w:val="000000"/>
                <w:sz w:val="24"/>
                <w:lang w:val="ru-RU"/>
              </w:rPr>
              <w:t>Волновые</w:t>
            </w:r>
            <w:proofErr w:type="gramEnd"/>
            <w:r w:rsidRPr="007650B0">
              <w:rPr>
                <w:rFonts w:ascii="Times New Roman" w:hAnsi="Times New Roman"/>
                <w:color w:val="000000"/>
                <w:sz w:val="24"/>
                <w:lang w:val="ru-RU"/>
              </w:rPr>
              <w:t xml:space="preserve"> </w:t>
            </w:r>
            <w:proofErr w:type="spellStart"/>
            <w:r w:rsidRPr="007650B0">
              <w:rPr>
                <w:rFonts w:ascii="Times New Roman" w:hAnsi="Times New Roman"/>
                <w:color w:val="000000"/>
                <w:sz w:val="24"/>
                <w:lang w:val="ru-RU"/>
              </w:rPr>
              <w:t>свойства</w:t>
            </w:r>
            <w:proofErr w:type="spellEnd"/>
            <w:r w:rsidRPr="007650B0">
              <w:rPr>
                <w:rFonts w:ascii="Times New Roman" w:hAnsi="Times New Roman"/>
                <w:color w:val="000000"/>
                <w:sz w:val="24"/>
                <w:lang w:val="ru-RU"/>
              </w:rPr>
              <w:t xml:space="preserve"> частиц. Волны де </w:t>
            </w:r>
            <w:proofErr w:type="spellStart"/>
            <w:r w:rsidRPr="007650B0">
              <w:rPr>
                <w:rFonts w:ascii="Times New Roman" w:hAnsi="Times New Roman"/>
                <w:color w:val="000000"/>
                <w:sz w:val="24"/>
                <w:lang w:val="ru-RU"/>
              </w:rPr>
              <w:t>Бройля</w:t>
            </w:r>
            <w:proofErr w:type="spellEnd"/>
            <w:r w:rsidRPr="007650B0">
              <w:rPr>
                <w:rFonts w:ascii="Times New Roman" w:hAnsi="Times New Roman"/>
                <w:color w:val="000000"/>
                <w:sz w:val="24"/>
                <w:lang w:val="ru-RU"/>
              </w:rPr>
              <w:t xml:space="preserve">. </w:t>
            </w:r>
            <w:proofErr w:type="spellStart"/>
            <w:r w:rsidRPr="007650B0">
              <w:rPr>
                <w:rFonts w:ascii="Times New Roman" w:hAnsi="Times New Roman"/>
                <w:color w:val="000000"/>
                <w:sz w:val="24"/>
                <w:lang w:val="ru-RU"/>
              </w:rPr>
              <w:t>Корпускулярно-волновои</w:t>
            </w:r>
            <w:proofErr w:type="spellEnd"/>
            <w:r w:rsidRPr="007650B0">
              <w:rPr>
                <w:rFonts w:ascii="Times New Roman" w:hAnsi="Times New Roman"/>
                <w:color w:val="000000"/>
                <w:sz w:val="24"/>
                <w:lang w:val="ru-RU"/>
              </w:rPr>
              <w:t>̆ дуализм. Спонтанное и вынужденное излучение</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50</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51</w:t>
            </w:r>
          </w:p>
        </w:tc>
        <w:tc>
          <w:tcPr>
            <w:tcW w:w="4096" w:type="dxa"/>
            <w:tcMar>
              <w:top w:w="50" w:type="dxa"/>
              <w:left w:w="100" w:type="dxa"/>
            </w:tcMar>
            <w:vAlign w:val="center"/>
          </w:tcPr>
          <w:p w:rsidR="007650B0" w:rsidRPr="007650B0" w:rsidRDefault="007650B0">
            <w:pPr>
              <w:spacing w:after="0"/>
              <w:ind w:left="135"/>
              <w:rPr>
                <w:lang w:val="ru-RU"/>
              </w:rPr>
            </w:pPr>
            <w:proofErr w:type="spellStart"/>
            <w:r w:rsidRPr="007650B0">
              <w:rPr>
                <w:rFonts w:ascii="Times New Roman" w:hAnsi="Times New Roman"/>
                <w:color w:val="000000"/>
                <w:sz w:val="24"/>
                <w:lang w:val="ru-RU"/>
              </w:rPr>
              <w:t>Свойства</w:t>
            </w:r>
            <w:proofErr w:type="spellEnd"/>
            <w:r w:rsidRPr="007650B0">
              <w:rPr>
                <w:rFonts w:ascii="Times New Roman" w:hAnsi="Times New Roman"/>
                <w:color w:val="000000"/>
                <w:sz w:val="24"/>
                <w:lang w:val="ru-RU"/>
              </w:rPr>
              <w:t xml:space="preserve"> альф</w:t>
            </w:r>
            <w:proofErr w:type="gramStart"/>
            <w:r w:rsidRPr="007650B0">
              <w:rPr>
                <w:rFonts w:ascii="Times New Roman" w:hAnsi="Times New Roman"/>
                <w:color w:val="000000"/>
                <w:sz w:val="24"/>
                <w:lang w:val="ru-RU"/>
              </w:rPr>
              <w:t>а-</w:t>
            </w:r>
            <w:proofErr w:type="gramEnd"/>
            <w:r w:rsidRPr="007650B0">
              <w:rPr>
                <w:rFonts w:ascii="Times New Roman" w:hAnsi="Times New Roman"/>
                <w:color w:val="000000"/>
                <w:sz w:val="24"/>
                <w:lang w:val="ru-RU"/>
              </w:rPr>
              <w:t>, бета-, гамма-излучения. Влияние радиоактивности на живые организмы</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52</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Открытие протона и </w:t>
            </w:r>
            <w:proofErr w:type="spellStart"/>
            <w:r w:rsidRPr="007650B0">
              <w:rPr>
                <w:rFonts w:ascii="Times New Roman" w:hAnsi="Times New Roman"/>
                <w:color w:val="000000"/>
                <w:sz w:val="24"/>
                <w:lang w:val="ru-RU"/>
              </w:rPr>
              <w:t>нейтрона</w:t>
            </w:r>
            <w:proofErr w:type="spellEnd"/>
            <w:r w:rsidRPr="007650B0">
              <w:rPr>
                <w:rFonts w:ascii="Times New Roman" w:hAnsi="Times New Roman"/>
                <w:color w:val="000000"/>
                <w:sz w:val="24"/>
                <w:lang w:val="ru-RU"/>
              </w:rPr>
              <w:t xml:space="preserve">. </w:t>
            </w:r>
            <w:r w:rsidRPr="00BF0BDB">
              <w:rPr>
                <w:rFonts w:ascii="Times New Roman" w:hAnsi="Times New Roman"/>
                <w:color w:val="000000"/>
                <w:sz w:val="24"/>
                <w:lang w:val="ru-RU"/>
              </w:rPr>
              <w:t xml:space="preserve">Изотопы. Альфа-распад. </w:t>
            </w:r>
            <w:proofErr w:type="spellStart"/>
            <w:r w:rsidRPr="007650B0">
              <w:rPr>
                <w:rFonts w:ascii="Times New Roman" w:hAnsi="Times New Roman"/>
                <w:color w:val="000000"/>
                <w:sz w:val="24"/>
                <w:lang w:val="ru-RU"/>
              </w:rPr>
              <w:t>Электронныи</w:t>
            </w:r>
            <w:proofErr w:type="spellEnd"/>
            <w:r w:rsidRPr="007650B0">
              <w:rPr>
                <w:rFonts w:ascii="Times New Roman" w:hAnsi="Times New Roman"/>
                <w:color w:val="000000"/>
                <w:sz w:val="24"/>
                <w:lang w:val="ru-RU"/>
              </w:rPr>
              <w:t xml:space="preserve">̆ и </w:t>
            </w:r>
            <w:proofErr w:type="spellStart"/>
            <w:r w:rsidRPr="007650B0">
              <w:rPr>
                <w:rFonts w:ascii="Times New Roman" w:hAnsi="Times New Roman"/>
                <w:color w:val="000000"/>
                <w:sz w:val="24"/>
                <w:lang w:val="ru-RU"/>
              </w:rPr>
              <w:t>позитронныи</w:t>
            </w:r>
            <w:proofErr w:type="spellEnd"/>
            <w:r w:rsidRPr="007650B0">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53</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Энергия связи нуклонов в ядре. Ядерные реакции. </w:t>
            </w:r>
            <w:proofErr w:type="spellStart"/>
            <w:r w:rsidRPr="007650B0">
              <w:rPr>
                <w:rFonts w:ascii="Times New Roman" w:hAnsi="Times New Roman"/>
                <w:color w:val="000000"/>
                <w:sz w:val="24"/>
                <w:lang w:val="ru-RU"/>
              </w:rPr>
              <w:t>Ядерныи</w:t>
            </w:r>
            <w:proofErr w:type="spellEnd"/>
            <w:r w:rsidRPr="007650B0">
              <w:rPr>
                <w:rFonts w:ascii="Times New Roman" w:hAnsi="Times New Roman"/>
                <w:color w:val="000000"/>
                <w:sz w:val="24"/>
                <w:lang w:val="ru-RU"/>
              </w:rPr>
              <w:t xml:space="preserve">̆ реактор. Проблемы, перспективы, экологические аспекты </w:t>
            </w:r>
            <w:proofErr w:type="spellStart"/>
            <w:r w:rsidRPr="007650B0">
              <w:rPr>
                <w:rFonts w:ascii="Times New Roman" w:hAnsi="Times New Roman"/>
                <w:color w:val="000000"/>
                <w:sz w:val="24"/>
                <w:lang w:val="ru-RU"/>
              </w:rPr>
              <w:t>ядернои</w:t>
            </w:r>
            <w:proofErr w:type="spellEnd"/>
            <w:r w:rsidRPr="007650B0">
              <w:rPr>
                <w:rFonts w:ascii="Times New Roman" w:hAnsi="Times New Roman"/>
                <w:color w:val="000000"/>
                <w:sz w:val="24"/>
                <w:lang w:val="ru-RU"/>
              </w:rPr>
              <w:t>̆ энергетики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54</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55</w:t>
            </w:r>
          </w:p>
        </w:tc>
        <w:tc>
          <w:tcPr>
            <w:tcW w:w="4096" w:type="dxa"/>
            <w:tcMar>
              <w:top w:w="50" w:type="dxa"/>
              <w:left w:w="100" w:type="dxa"/>
            </w:tcMar>
            <w:vAlign w:val="center"/>
          </w:tcPr>
          <w:p w:rsidR="007650B0" w:rsidRDefault="007650B0">
            <w:pPr>
              <w:spacing w:after="0"/>
              <w:ind w:left="135"/>
            </w:pPr>
            <w:r w:rsidRPr="007650B0">
              <w:rPr>
                <w:rFonts w:ascii="Times New Roman" w:hAnsi="Times New Roman"/>
                <w:color w:val="000000"/>
                <w:sz w:val="24"/>
                <w:lang w:val="ru-RU"/>
              </w:rPr>
              <w:t xml:space="preserve">Вид </w:t>
            </w:r>
            <w:proofErr w:type="spellStart"/>
            <w:proofErr w:type="gramStart"/>
            <w:r w:rsidRPr="007650B0">
              <w:rPr>
                <w:rFonts w:ascii="Times New Roman" w:hAnsi="Times New Roman"/>
                <w:color w:val="000000"/>
                <w:sz w:val="24"/>
                <w:lang w:val="ru-RU"/>
              </w:rPr>
              <w:t>звёздного</w:t>
            </w:r>
            <w:proofErr w:type="spellEnd"/>
            <w:proofErr w:type="gramEnd"/>
            <w:r w:rsidRPr="007650B0">
              <w:rPr>
                <w:rFonts w:ascii="Times New Roman" w:hAnsi="Times New Roman"/>
                <w:color w:val="000000"/>
                <w:sz w:val="24"/>
                <w:lang w:val="ru-RU"/>
              </w:rPr>
              <w:t xml:space="preserve"> неба. Созвездия, яркие </w:t>
            </w:r>
            <w:proofErr w:type="spellStart"/>
            <w:proofErr w:type="gramStart"/>
            <w:r w:rsidRPr="007650B0">
              <w:rPr>
                <w:rFonts w:ascii="Times New Roman" w:hAnsi="Times New Roman"/>
                <w:color w:val="000000"/>
                <w:sz w:val="24"/>
                <w:lang w:val="ru-RU"/>
              </w:rPr>
              <w:t>звёзды</w:t>
            </w:r>
            <w:proofErr w:type="spellEnd"/>
            <w:proofErr w:type="gramEnd"/>
            <w:r w:rsidRPr="007650B0">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56</w:t>
            </w:r>
          </w:p>
        </w:tc>
        <w:tc>
          <w:tcPr>
            <w:tcW w:w="4096" w:type="dxa"/>
            <w:tcMar>
              <w:top w:w="50" w:type="dxa"/>
              <w:left w:w="100" w:type="dxa"/>
            </w:tcMar>
            <w:vAlign w:val="center"/>
          </w:tcPr>
          <w:p w:rsidR="007650B0" w:rsidRPr="007650B0" w:rsidRDefault="007650B0">
            <w:pPr>
              <w:spacing w:after="0"/>
              <w:ind w:left="135"/>
              <w:rPr>
                <w:lang w:val="ru-RU"/>
              </w:rPr>
            </w:pPr>
            <w:proofErr w:type="spellStart"/>
            <w:r>
              <w:rPr>
                <w:rFonts w:ascii="Times New Roman" w:hAnsi="Times New Roman"/>
                <w:color w:val="000000"/>
                <w:sz w:val="24"/>
              </w:rPr>
              <w:t>Солнце</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r w:rsidRPr="007650B0">
              <w:rPr>
                <w:rFonts w:ascii="Times New Roman" w:hAnsi="Times New Roman"/>
                <w:color w:val="000000"/>
                <w:sz w:val="24"/>
                <w:lang w:val="ru-RU"/>
              </w:rPr>
              <w:t xml:space="preserve">Источник энергии Солнца и </w:t>
            </w:r>
            <w:proofErr w:type="spellStart"/>
            <w:proofErr w:type="gramStart"/>
            <w:r w:rsidRPr="007650B0">
              <w:rPr>
                <w:rFonts w:ascii="Times New Roman" w:hAnsi="Times New Roman"/>
                <w:color w:val="000000"/>
                <w:sz w:val="24"/>
                <w:lang w:val="ru-RU"/>
              </w:rPr>
              <w:t>звёзд</w:t>
            </w:r>
            <w:proofErr w:type="spellEnd"/>
            <w:proofErr w:type="gramEnd"/>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57</w:t>
            </w:r>
          </w:p>
        </w:tc>
        <w:tc>
          <w:tcPr>
            <w:tcW w:w="4096" w:type="dxa"/>
            <w:tcMar>
              <w:top w:w="50" w:type="dxa"/>
              <w:left w:w="100" w:type="dxa"/>
            </w:tcMar>
            <w:vAlign w:val="center"/>
          </w:tcPr>
          <w:p w:rsidR="007650B0" w:rsidRPr="007650B0" w:rsidRDefault="007650B0">
            <w:pPr>
              <w:spacing w:after="0"/>
              <w:ind w:left="135"/>
              <w:rPr>
                <w:lang w:val="ru-RU"/>
              </w:rPr>
            </w:pPr>
            <w:proofErr w:type="spellStart"/>
            <w:proofErr w:type="gramStart"/>
            <w:r w:rsidRPr="007650B0">
              <w:rPr>
                <w:rFonts w:ascii="Times New Roman" w:hAnsi="Times New Roman"/>
                <w:color w:val="000000"/>
                <w:sz w:val="24"/>
                <w:lang w:val="ru-RU"/>
              </w:rPr>
              <w:t>Звёзды</w:t>
            </w:r>
            <w:proofErr w:type="spellEnd"/>
            <w:proofErr w:type="gramEnd"/>
            <w:r w:rsidRPr="007650B0">
              <w:rPr>
                <w:rFonts w:ascii="Times New Roman" w:hAnsi="Times New Roman"/>
                <w:color w:val="000000"/>
                <w:sz w:val="24"/>
                <w:lang w:val="ru-RU"/>
              </w:rPr>
              <w:t xml:space="preserve">, их основные характеристики. </w:t>
            </w:r>
            <w:proofErr w:type="spellStart"/>
            <w:proofErr w:type="gramStart"/>
            <w:r w:rsidRPr="007650B0">
              <w:rPr>
                <w:rFonts w:ascii="Times New Roman" w:hAnsi="Times New Roman"/>
                <w:color w:val="000000"/>
                <w:sz w:val="24"/>
                <w:lang w:val="ru-RU"/>
              </w:rPr>
              <w:t>Звёзды</w:t>
            </w:r>
            <w:proofErr w:type="spellEnd"/>
            <w:proofErr w:type="gramEnd"/>
            <w:r w:rsidRPr="007650B0">
              <w:rPr>
                <w:rFonts w:ascii="Times New Roman" w:hAnsi="Times New Roman"/>
                <w:color w:val="000000"/>
                <w:sz w:val="24"/>
                <w:lang w:val="ru-RU"/>
              </w:rPr>
              <w:t xml:space="preserve"> </w:t>
            </w:r>
            <w:proofErr w:type="spellStart"/>
            <w:r w:rsidRPr="007650B0">
              <w:rPr>
                <w:rFonts w:ascii="Times New Roman" w:hAnsi="Times New Roman"/>
                <w:color w:val="000000"/>
                <w:sz w:val="24"/>
                <w:lang w:val="ru-RU"/>
              </w:rPr>
              <w:t>главнои</w:t>
            </w:r>
            <w:proofErr w:type="spellEnd"/>
            <w:r w:rsidRPr="007650B0">
              <w:rPr>
                <w:rFonts w:ascii="Times New Roman" w:hAnsi="Times New Roman"/>
                <w:color w:val="000000"/>
                <w:sz w:val="24"/>
                <w:lang w:val="ru-RU"/>
              </w:rPr>
              <w:t xml:space="preserve">̆ последовательности. Внутреннее строение </w:t>
            </w:r>
            <w:proofErr w:type="spellStart"/>
            <w:proofErr w:type="gramStart"/>
            <w:r w:rsidRPr="007650B0">
              <w:rPr>
                <w:rFonts w:ascii="Times New Roman" w:hAnsi="Times New Roman"/>
                <w:color w:val="000000"/>
                <w:sz w:val="24"/>
                <w:lang w:val="ru-RU"/>
              </w:rPr>
              <w:t>звёзд</w:t>
            </w:r>
            <w:proofErr w:type="spellEnd"/>
            <w:proofErr w:type="gramEnd"/>
            <w:r w:rsidRPr="007650B0">
              <w:rPr>
                <w:rFonts w:ascii="Times New Roman" w:hAnsi="Times New Roman"/>
                <w:color w:val="000000"/>
                <w:sz w:val="24"/>
                <w:lang w:val="ru-RU"/>
              </w:rPr>
              <w:t xml:space="preserve">. Современные представления о происхождении и эволюции Солнца и </w:t>
            </w:r>
            <w:proofErr w:type="spellStart"/>
            <w:proofErr w:type="gramStart"/>
            <w:r w:rsidRPr="007650B0">
              <w:rPr>
                <w:rFonts w:ascii="Times New Roman" w:hAnsi="Times New Roman"/>
                <w:color w:val="000000"/>
                <w:sz w:val="24"/>
                <w:lang w:val="ru-RU"/>
              </w:rPr>
              <w:t>звёзд</w:t>
            </w:r>
            <w:proofErr w:type="spellEnd"/>
            <w:proofErr w:type="gramEnd"/>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58</w:t>
            </w:r>
          </w:p>
        </w:tc>
        <w:tc>
          <w:tcPr>
            <w:tcW w:w="4096" w:type="dxa"/>
            <w:tcMar>
              <w:top w:w="50" w:type="dxa"/>
              <w:left w:w="100" w:type="dxa"/>
            </w:tcMar>
            <w:vAlign w:val="center"/>
          </w:tcPr>
          <w:p w:rsidR="007650B0" w:rsidRDefault="007650B0">
            <w:pPr>
              <w:spacing w:after="0"/>
              <w:ind w:left="135"/>
            </w:pPr>
            <w:proofErr w:type="spellStart"/>
            <w:r w:rsidRPr="007650B0">
              <w:rPr>
                <w:rFonts w:ascii="Times New Roman" w:hAnsi="Times New Roman"/>
                <w:color w:val="000000"/>
                <w:sz w:val="24"/>
                <w:lang w:val="ru-RU"/>
              </w:rPr>
              <w:t>Млечныи</w:t>
            </w:r>
            <w:proofErr w:type="spellEnd"/>
            <w:r w:rsidRPr="007650B0">
              <w:rPr>
                <w:rFonts w:ascii="Times New Roman" w:hAnsi="Times New Roman"/>
                <w:color w:val="000000"/>
                <w:sz w:val="24"/>
                <w:lang w:val="ru-RU"/>
              </w:rPr>
              <w:t xml:space="preserve">̆ Путь — наша Галактика. Положение и движение Солнца в </w:t>
            </w:r>
            <w:r w:rsidRPr="007650B0">
              <w:rPr>
                <w:rFonts w:ascii="Times New Roman" w:hAnsi="Times New Roman"/>
                <w:color w:val="000000"/>
                <w:sz w:val="24"/>
                <w:lang w:val="ru-RU"/>
              </w:rPr>
              <w:lastRenderedPageBreak/>
              <w:t xml:space="preserve">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lastRenderedPageBreak/>
              <w:t>59</w:t>
            </w:r>
          </w:p>
        </w:tc>
        <w:tc>
          <w:tcPr>
            <w:tcW w:w="4096" w:type="dxa"/>
            <w:tcMar>
              <w:top w:w="50" w:type="dxa"/>
              <w:left w:w="100" w:type="dxa"/>
            </w:tcMar>
            <w:vAlign w:val="center"/>
          </w:tcPr>
          <w:p w:rsidR="007650B0" w:rsidRDefault="007650B0">
            <w:pPr>
              <w:spacing w:after="0"/>
              <w:ind w:left="135"/>
            </w:pPr>
            <w:r w:rsidRPr="00BF0BDB">
              <w:rPr>
                <w:rFonts w:ascii="Times New Roman" w:hAnsi="Times New Roman"/>
                <w:color w:val="000000"/>
                <w:sz w:val="24"/>
                <w:lang w:val="ru-RU"/>
              </w:rPr>
              <w:t xml:space="preserve">Вселенная. Разбегание галактик. </w:t>
            </w:r>
            <w:r w:rsidRPr="007650B0">
              <w:rPr>
                <w:rFonts w:ascii="Times New Roman" w:hAnsi="Times New Roman"/>
                <w:color w:val="000000"/>
                <w:sz w:val="24"/>
                <w:lang w:val="ru-RU"/>
              </w:rPr>
              <w:t xml:space="preserve">Теория Большого взрыва. Реликтовое излучение. </w:t>
            </w:r>
            <w:proofErr w:type="spellStart"/>
            <w:r>
              <w:rPr>
                <w:rFonts w:ascii="Times New Roman" w:hAnsi="Times New Roman"/>
                <w:color w:val="000000"/>
                <w:sz w:val="24"/>
              </w:rPr>
              <w:t>Метагалактика</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60</w:t>
            </w:r>
          </w:p>
        </w:tc>
        <w:tc>
          <w:tcPr>
            <w:tcW w:w="4096" w:type="dxa"/>
            <w:tcMar>
              <w:top w:w="50" w:type="dxa"/>
              <w:left w:w="100" w:type="dxa"/>
            </w:tcMar>
            <w:vAlign w:val="center"/>
          </w:tcPr>
          <w:p w:rsidR="007650B0" w:rsidRDefault="007650B0">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117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61</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Контрольная работа «Элементы астрономии и астрофизики»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62</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63</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64</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65</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 xml:space="preserve">Обобщающий урок. Место физической картины мира в общем ряду современных </w:t>
            </w:r>
            <w:proofErr w:type="spellStart"/>
            <w:proofErr w:type="gramStart"/>
            <w:r w:rsidRPr="007650B0">
              <w:rPr>
                <w:rFonts w:ascii="Times New Roman" w:hAnsi="Times New Roman"/>
                <w:color w:val="000000"/>
                <w:sz w:val="24"/>
                <w:lang w:val="ru-RU"/>
              </w:rPr>
              <w:t>естественно-научных</w:t>
            </w:r>
            <w:proofErr w:type="spellEnd"/>
            <w:proofErr w:type="gramEnd"/>
            <w:r w:rsidRPr="007650B0">
              <w:rPr>
                <w:rFonts w:ascii="Times New Roman" w:hAnsi="Times New Roman"/>
                <w:color w:val="000000"/>
                <w:sz w:val="24"/>
                <w:lang w:val="ru-RU"/>
              </w:rPr>
              <w:t xml:space="preserve"> представлений о природе</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66</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Резервный урок. Магнитное поле. Электромагнитная индукция</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67</w:t>
            </w:r>
          </w:p>
        </w:tc>
        <w:tc>
          <w:tcPr>
            <w:tcW w:w="4096" w:type="dxa"/>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Резервный урок. Оптика. Основы специальной теории относительности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RPr="007650B0" w:rsidTr="007650B0">
        <w:trPr>
          <w:trHeight w:val="144"/>
          <w:tblCellSpacing w:w="20" w:type="nil"/>
        </w:trPr>
        <w:tc>
          <w:tcPr>
            <w:tcW w:w="876" w:type="dxa"/>
            <w:tcMar>
              <w:top w:w="50" w:type="dxa"/>
              <w:left w:w="100" w:type="dxa"/>
            </w:tcMar>
            <w:vAlign w:val="center"/>
          </w:tcPr>
          <w:p w:rsidR="007650B0" w:rsidRDefault="007650B0">
            <w:pPr>
              <w:spacing w:after="0"/>
            </w:pPr>
            <w:r>
              <w:rPr>
                <w:rFonts w:ascii="Times New Roman" w:hAnsi="Times New Roman"/>
                <w:color w:val="000000"/>
                <w:sz w:val="24"/>
              </w:rPr>
              <w:t>68</w:t>
            </w:r>
          </w:p>
        </w:tc>
        <w:tc>
          <w:tcPr>
            <w:tcW w:w="4096" w:type="dxa"/>
            <w:tcMar>
              <w:top w:w="50" w:type="dxa"/>
              <w:left w:w="100" w:type="dxa"/>
            </w:tcMar>
            <w:vAlign w:val="center"/>
          </w:tcPr>
          <w:p w:rsidR="007650B0" w:rsidRPr="007650B0" w:rsidRDefault="007650B0">
            <w:pPr>
              <w:spacing w:after="0"/>
              <w:ind w:left="135"/>
              <w:rPr>
                <w:lang w:val="ru-RU"/>
              </w:rPr>
            </w:pPr>
            <w:proofErr w:type="spellStart"/>
            <w:r w:rsidRPr="007650B0">
              <w:rPr>
                <w:rFonts w:ascii="Times New Roman" w:hAnsi="Times New Roman"/>
                <w:color w:val="000000"/>
                <w:sz w:val="24"/>
                <w:lang w:val="ru-RU"/>
              </w:rPr>
              <w:t>Резерный</w:t>
            </w:r>
            <w:proofErr w:type="spellEnd"/>
            <w:r w:rsidRPr="007650B0">
              <w:rPr>
                <w:rFonts w:ascii="Times New Roman" w:hAnsi="Times New Roman"/>
                <w:color w:val="000000"/>
                <w:sz w:val="24"/>
                <w:lang w:val="ru-RU"/>
              </w:rPr>
              <w:t xml:space="preserve"> урок. Квантовая физика. Элементы астрономии и астрофизики</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0B0" w:rsidRDefault="007650B0">
            <w:pPr>
              <w:spacing w:after="0"/>
              <w:ind w:left="135"/>
              <w:jc w:val="center"/>
            </w:pPr>
          </w:p>
        </w:tc>
        <w:tc>
          <w:tcPr>
            <w:tcW w:w="1910" w:type="dxa"/>
            <w:tcMar>
              <w:top w:w="50" w:type="dxa"/>
              <w:left w:w="100" w:type="dxa"/>
            </w:tcMar>
            <w:vAlign w:val="center"/>
          </w:tcPr>
          <w:p w:rsidR="007650B0" w:rsidRDefault="007650B0">
            <w:pPr>
              <w:spacing w:after="0"/>
              <w:ind w:left="135"/>
              <w:jc w:val="center"/>
            </w:pPr>
          </w:p>
        </w:tc>
      </w:tr>
      <w:tr w:rsidR="007650B0" w:rsidTr="007650B0">
        <w:trPr>
          <w:trHeight w:val="144"/>
          <w:tblCellSpacing w:w="20" w:type="nil"/>
        </w:trPr>
        <w:tc>
          <w:tcPr>
            <w:tcW w:w="0" w:type="auto"/>
            <w:gridSpan w:val="2"/>
            <w:tcMar>
              <w:top w:w="50" w:type="dxa"/>
              <w:left w:w="100" w:type="dxa"/>
            </w:tcMar>
            <w:vAlign w:val="center"/>
          </w:tcPr>
          <w:p w:rsidR="007650B0" w:rsidRPr="007650B0" w:rsidRDefault="007650B0">
            <w:pPr>
              <w:spacing w:after="0"/>
              <w:ind w:left="135"/>
              <w:rPr>
                <w:lang w:val="ru-RU"/>
              </w:rPr>
            </w:pPr>
            <w:r w:rsidRPr="007650B0">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7650B0" w:rsidRDefault="007650B0">
            <w:pPr>
              <w:spacing w:after="0"/>
              <w:ind w:left="135"/>
              <w:jc w:val="center"/>
            </w:pPr>
            <w:r w:rsidRPr="007650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650B0" w:rsidRDefault="007650B0">
            <w:pPr>
              <w:spacing w:after="0"/>
              <w:ind w:left="135"/>
              <w:jc w:val="center"/>
            </w:pPr>
            <w:r>
              <w:rPr>
                <w:rFonts w:ascii="Times New Roman" w:hAnsi="Times New Roman"/>
                <w:color w:val="000000"/>
                <w:sz w:val="24"/>
              </w:rPr>
              <w:t xml:space="preserve"> 7 </w:t>
            </w:r>
          </w:p>
        </w:tc>
      </w:tr>
    </w:tbl>
    <w:p w:rsidR="00F36976" w:rsidRDefault="00F36976">
      <w:pPr>
        <w:sectPr w:rsidR="00F36976" w:rsidSect="003C2DC3">
          <w:pgSz w:w="11906" w:h="16383"/>
          <w:pgMar w:top="850" w:right="1134" w:bottom="1701" w:left="1134" w:header="720" w:footer="720" w:gutter="0"/>
          <w:cols w:space="720"/>
          <w:docGrid w:linePitch="299"/>
        </w:sectPr>
      </w:pPr>
    </w:p>
    <w:p w:rsidR="00F36976" w:rsidRDefault="00181680">
      <w:pPr>
        <w:spacing w:after="0"/>
        <w:ind w:left="120"/>
      </w:pPr>
      <w:bookmarkStart w:id="13" w:name="block-7721759"/>
      <w:bookmarkEnd w:id="12"/>
      <w:r>
        <w:rPr>
          <w:rFonts w:ascii="Times New Roman" w:hAnsi="Times New Roman"/>
          <w:b/>
          <w:color w:val="000000"/>
          <w:sz w:val="28"/>
        </w:rPr>
        <w:lastRenderedPageBreak/>
        <w:t>УЧЕБНО-МЕТОДИЧЕСКОЕ ОБЕСПЕЧЕНИЕ ОБРАЗОВАТЕЛЬНОГО ПРОЦЕССА</w:t>
      </w:r>
    </w:p>
    <w:p w:rsidR="00F36976" w:rsidRDefault="00181680">
      <w:pPr>
        <w:spacing w:after="0" w:line="480" w:lineRule="auto"/>
        <w:ind w:left="120"/>
      </w:pPr>
      <w:r>
        <w:rPr>
          <w:rFonts w:ascii="Times New Roman" w:hAnsi="Times New Roman"/>
          <w:b/>
          <w:color w:val="000000"/>
          <w:sz w:val="28"/>
        </w:rPr>
        <w:t>ОБЯЗАТЕЛЬНЫЕ УЧЕБНЫЕ МАТЕРИАЛЫ ДЛЯ УЧЕНИКА</w:t>
      </w:r>
    </w:p>
    <w:p w:rsidR="00F36976" w:rsidRPr="007650B0" w:rsidRDefault="00181680">
      <w:pPr>
        <w:spacing w:after="0" w:line="480" w:lineRule="auto"/>
        <w:ind w:left="120"/>
        <w:rPr>
          <w:lang w:val="ru-RU"/>
        </w:rPr>
      </w:pPr>
      <w:r w:rsidRPr="007650B0">
        <w:rPr>
          <w:rFonts w:ascii="Times New Roman" w:hAnsi="Times New Roman"/>
          <w:color w:val="000000"/>
          <w:sz w:val="28"/>
          <w:lang w:val="ru-RU"/>
        </w:rPr>
        <w:t xml:space="preserve">• Физика, 10 класс/ </w:t>
      </w:r>
      <w:proofErr w:type="spellStart"/>
      <w:r w:rsidRPr="007650B0">
        <w:rPr>
          <w:rFonts w:ascii="Times New Roman" w:hAnsi="Times New Roman"/>
          <w:color w:val="000000"/>
          <w:sz w:val="28"/>
          <w:lang w:val="ru-RU"/>
        </w:rPr>
        <w:t>Мякишев</w:t>
      </w:r>
      <w:proofErr w:type="spellEnd"/>
      <w:r w:rsidRPr="007650B0">
        <w:rPr>
          <w:rFonts w:ascii="Times New Roman" w:hAnsi="Times New Roman"/>
          <w:color w:val="000000"/>
          <w:sz w:val="28"/>
          <w:lang w:val="ru-RU"/>
        </w:rPr>
        <w:t xml:space="preserve"> Г.Я., </w:t>
      </w:r>
      <w:proofErr w:type="spellStart"/>
      <w:r w:rsidRPr="007650B0">
        <w:rPr>
          <w:rFonts w:ascii="Times New Roman" w:hAnsi="Times New Roman"/>
          <w:color w:val="000000"/>
          <w:sz w:val="28"/>
          <w:lang w:val="ru-RU"/>
        </w:rPr>
        <w:t>Буховцев</w:t>
      </w:r>
      <w:proofErr w:type="spellEnd"/>
      <w:r w:rsidRPr="007650B0">
        <w:rPr>
          <w:rFonts w:ascii="Times New Roman" w:hAnsi="Times New Roman"/>
          <w:color w:val="000000"/>
          <w:sz w:val="28"/>
          <w:lang w:val="ru-RU"/>
        </w:rPr>
        <w:t xml:space="preserve"> Б.Б., Сотский Н.Н. под редакцией Парфентьевой Н.А., Акционерное общество «Издательство «Просвещение»</w:t>
      </w:r>
      <w:r w:rsidRPr="007650B0">
        <w:rPr>
          <w:sz w:val="28"/>
          <w:lang w:val="ru-RU"/>
        </w:rPr>
        <w:br/>
      </w:r>
      <w:bookmarkStart w:id="14" w:name="3a9386bb-e7ff-4ebc-8147-4f8d4a35ad83"/>
      <w:r w:rsidRPr="007650B0">
        <w:rPr>
          <w:rFonts w:ascii="Times New Roman" w:hAnsi="Times New Roman"/>
          <w:color w:val="000000"/>
          <w:sz w:val="28"/>
          <w:lang w:val="ru-RU"/>
        </w:rPr>
        <w:t xml:space="preserve"> • Физика, 11 класс/ </w:t>
      </w:r>
      <w:proofErr w:type="spellStart"/>
      <w:r w:rsidRPr="007650B0">
        <w:rPr>
          <w:rFonts w:ascii="Times New Roman" w:hAnsi="Times New Roman"/>
          <w:color w:val="000000"/>
          <w:sz w:val="28"/>
          <w:lang w:val="ru-RU"/>
        </w:rPr>
        <w:t>Мякишев</w:t>
      </w:r>
      <w:proofErr w:type="spellEnd"/>
      <w:r w:rsidRPr="007650B0">
        <w:rPr>
          <w:rFonts w:ascii="Times New Roman" w:hAnsi="Times New Roman"/>
          <w:color w:val="000000"/>
          <w:sz w:val="28"/>
          <w:lang w:val="ru-RU"/>
        </w:rPr>
        <w:t xml:space="preserve"> Г.Л., </w:t>
      </w:r>
      <w:proofErr w:type="spellStart"/>
      <w:r w:rsidRPr="007650B0">
        <w:rPr>
          <w:rFonts w:ascii="Times New Roman" w:hAnsi="Times New Roman"/>
          <w:color w:val="000000"/>
          <w:sz w:val="28"/>
          <w:lang w:val="ru-RU"/>
        </w:rPr>
        <w:t>Буховцев</w:t>
      </w:r>
      <w:proofErr w:type="spellEnd"/>
      <w:r w:rsidRPr="007650B0">
        <w:rPr>
          <w:rFonts w:ascii="Times New Roman" w:hAnsi="Times New Roman"/>
          <w:color w:val="000000"/>
          <w:sz w:val="28"/>
          <w:lang w:val="ru-RU"/>
        </w:rPr>
        <w:t xml:space="preserve"> Б.Б., </w:t>
      </w:r>
      <w:proofErr w:type="spellStart"/>
      <w:r w:rsidRPr="007650B0">
        <w:rPr>
          <w:rFonts w:ascii="Times New Roman" w:hAnsi="Times New Roman"/>
          <w:color w:val="000000"/>
          <w:sz w:val="28"/>
          <w:lang w:val="ru-RU"/>
        </w:rPr>
        <w:t>Чаругин</w:t>
      </w:r>
      <w:proofErr w:type="spellEnd"/>
      <w:r w:rsidRPr="007650B0">
        <w:rPr>
          <w:rFonts w:ascii="Times New Roman" w:hAnsi="Times New Roman"/>
          <w:color w:val="000000"/>
          <w:sz w:val="28"/>
          <w:lang w:val="ru-RU"/>
        </w:rPr>
        <w:t xml:space="preserve"> В.М. под редакцией Парфентьевой Н.А., Акционерное общество «Издательство «Просвещение»</w:t>
      </w:r>
      <w:bookmarkEnd w:id="14"/>
    </w:p>
    <w:p w:rsidR="00F36976" w:rsidRPr="007650B0" w:rsidRDefault="00F36976">
      <w:pPr>
        <w:spacing w:after="0" w:line="480" w:lineRule="auto"/>
        <w:ind w:left="120"/>
        <w:rPr>
          <w:lang w:val="ru-RU"/>
        </w:rPr>
      </w:pPr>
    </w:p>
    <w:p w:rsidR="00F36976" w:rsidRPr="007650B0" w:rsidRDefault="00F36976">
      <w:pPr>
        <w:spacing w:after="0"/>
        <w:ind w:left="120"/>
        <w:rPr>
          <w:lang w:val="ru-RU"/>
        </w:rPr>
      </w:pPr>
    </w:p>
    <w:bookmarkEnd w:id="13"/>
    <w:p w:rsidR="00181680" w:rsidRPr="00BF0BDB" w:rsidRDefault="00181680"/>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181680" w:rsidRPr="00BF0BDB" w:rsidSect="00F36976">
      <w:pgSz w:w="11907" w:h="16839" w:code="9"/>
      <w:pgMar w:top="1440" w:right="1440" w:bottom="1440" w:left="1440"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2">
    <w:multiLevelType w:val="hybridMultilevel"/>
    <w:lvl w:ilvl="0" w:tplc="75944445">
      <w:start w:val="1"/>
      <w:numFmt w:val="decimal"/>
      <w:lvlText w:val="%1."/>
      <w:lvlJc w:val="left"/>
      <w:pPr>
        <w:ind w:left="720" w:hanging="360"/>
      </w:pPr>
    </w:lvl>
    <w:lvl w:ilvl="1" w:tplc="75944445" w:tentative="1">
      <w:start w:val="1"/>
      <w:numFmt w:val="lowerLetter"/>
      <w:lvlText w:val="%2."/>
      <w:lvlJc w:val="left"/>
      <w:pPr>
        <w:ind w:left="1440" w:hanging="360"/>
      </w:pPr>
    </w:lvl>
    <w:lvl w:ilvl="2" w:tplc="75944445" w:tentative="1">
      <w:start w:val="1"/>
      <w:numFmt w:val="lowerRoman"/>
      <w:lvlText w:val="%3."/>
      <w:lvlJc w:val="right"/>
      <w:pPr>
        <w:ind w:left="2160" w:hanging="180"/>
      </w:pPr>
    </w:lvl>
    <w:lvl w:ilvl="3" w:tplc="75944445" w:tentative="1">
      <w:start w:val="1"/>
      <w:numFmt w:val="decimal"/>
      <w:lvlText w:val="%4."/>
      <w:lvlJc w:val="left"/>
      <w:pPr>
        <w:ind w:left="2880" w:hanging="360"/>
      </w:pPr>
    </w:lvl>
    <w:lvl w:ilvl="4" w:tplc="75944445" w:tentative="1">
      <w:start w:val="1"/>
      <w:numFmt w:val="lowerLetter"/>
      <w:lvlText w:val="%5."/>
      <w:lvlJc w:val="left"/>
      <w:pPr>
        <w:ind w:left="3600" w:hanging="360"/>
      </w:pPr>
    </w:lvl>
    <w:lvl w:ilvl="5" w:tplc="75944445" w:tentative="1">
      <w:start w:val="1"/>
      <w:numFmt w:val="lowerRoman"/>
      <w:lvlText w:val="%6."/>
      <w:lvlJc w:val="right"/>
      <w:pPr>
        <w:ind w:left="4320" w:hanging="180"/>
      </w:pPr>
    </w:lvl>
    <w:lvl w:ilvl="6" w:tplc="75944445" w:tentative="1">
      <w:start w:val="1"/>
      <w:numFmt w:val="decimal"/>
      <w:lvlText w:val="%7."/>
      <w:lvlJc w:val="left"/>
      <w:pPr>
        <w:ind w:left="5040" w:hanging="360"/>
      </w:pPr>
    </w:lvl>
    <w:lvl w:ilvl="7" w:tplc="75944445" w:tentative="1">
      <w:start w:val="1"/>
      <w:numFmt w:val="lowerLetter"/>
      <w:lvlText w:val="%8."/>
      <w:lvlJc w:val="left"/>
      <w:pPr>
        <w:ind w:left="5760" w:hanging="360"/>
      </w:pPr>
    </w:lvl>
    <w:lvl w:ilvl="8" w:tplc="75944445" w:tentative="1">
      <w:start w:val="1"/>
      <w:numFmt w:val="lowerRoman"/>
      <w:lvlText w:val="%9."/>
      <w:lvlJc w:val="right"/>
      <w:pPr>
        <w:ind w:left="6480" w:hanging="180"/>
      </w:pPr>
    </w:lvl>
  </w:abstractNum>
  <w:abstractNum w:abstractNumId="6251">
    <w:multiLevelType w:val="hybridMultilevel"/>
    <w:lvl w:ilvl="0" w:tplc="66988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F765BD1"/>
    <w:multiLevelType w:val="multilevel"/>
    <w:tmpl w:val="594645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6E7B53"/>
    <w:multiLevelType w:val="multilevel"/>
    <w:tmpl w:val="BDE6CD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4A4536"/>
    <w:multiLevelType w:val="multilevel"/>
    <w:tmpl w:val="FCD4E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6251">
    <w:abstractNumId w:val="6251"/>
  </w:num>
  <w:num w:numId="6252">
    <w:abstractNumId w:val="6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compat/>
  <w:rsids>
    <w:rsidRoot w:val="00F36976"/>
    <w:rsid w:val="00181680"/>
    <w:rsid w:val="0020302A"/>
    <w:rsid w:val="003C2DC3"/>
    <w:rsid w:val="007650B0"/>
    <w:rsid w:val="00BF0BDB"/>
    <w:rsid w:val="00F36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36976"/>
    <w:rPr>
      <w:color w:val="0000FF" w:themeColor="hyperlink"/>
      <w:u w:val="single"/>
    </w:rPr>
  </w:style>
  <w:style w:type="table" w:styleId="ac">
    <w:name w:val="Table Grid"/>
    <w:basedOn w:val="a1"/>
    <w:uiPriority w:val="59"/>
    <w:rsid w:val="00F369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fontTable" Target="fontTable.xml"/><Relationship Id="rId5"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963241986" Type="http://schemas.openxmlformats.org/officeDocument/2006/relationships/footnotes" Target="footnotes.xml"/><Relationship Id="rId163430399" Type="http://schemas.openxmlformats.org/officeDocument/2006/relationships/endnotes" Target="endnotes.xml"/><Relationship Id="rId941268448" Type="http://schemas.openxmlformats.org/officeDocument/2006/relationships/comments" Target="comments.xml"/><Relationship Id="rId419334570" Type="http://schemas.microsoft.com/office/2011/relationships/commentsExtended" Target="commentsExtended.xml"/><Relationship Id="rId99310913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4cxmeS1b3w7zmLoQiTQiLcaueDA=</DigestValue>
    </Reference>
    <Reference Type="http://www.w3.org/2000/09/xmldsig#Object" URI="#idOfficeObject">
      <DigestMethod Algorithm="http://www.w3.org/2000/09/xmldsig#sha1"/>
      <DigestValue>qHaQ7908NIwzGU7HYBA+z0wQ+Vo=</DigestValue>
    </Reference>
  </SignedInfo>
  <SignatureValue>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</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963241986"/>
            <mdssi:RelationshipReference SourceId="rId163430399"/>
            <mdssi:RelationshipReference SourceId="rId941268448"/>
            <mdssi:RelationshipReference SourceId="rId419334570"/>
            <mdssi:RelationshipReference SourceId="rId993109133"/>
          </Transform>
          <Transform Algorithm="http://www.w3.org/TR/2001/REC-xml-c14n-20010315"/>
        </Transforms>
        <DigestMethod Algorithm="http://www.w3.org/2000/09/xmldsig#sha1"/>
        <DigestValue>uuK+PAAvUm6AKvFLA4nElrTPo3Q=</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sQXK5OBY1Gv6YJ4LT3BseC9YKU0=</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5hgGcCFK5AcQPJrKFPd5qbSzhog=</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ReXiyfGbeO9bbzqZ06coSLYRJP4=</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j9vHj/S7wWAm+1MA8DxQFmvxwc4=</DigestValue>
      </Reference>
      <Reference URI="/word/styles.xml?ContentType=application/vnd.openxmlformats-officedocument.wordprocessingml.styles+xml">
        <DigestMethod Algorithm="http://www.w3.org/2000/09/xmldsig#sha1"/>
        <DigestValue>tncPlb//Qjibo7jnp804CVBz00c=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2025-02-11T11:32:35Z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12</TotalTime>
  <Pages>47</Pages>
  <Words>10742</Words>
  <Characters>61234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 Класс</dc:creator>
  <cp:lastModifiedBy>10 Класс</cp:lastModifiedBy>
  <cp:revision>3</cp:revision>
  <dcterms:created xsi:type="dcterms:W3CDTF">2024-06-05T07:05:00Z</dcterms:created>
  <dcterms:modified xsi:type="dcterms:W3CDTF">2024-10-31T08:28:00Z</dcterms:modified>
</cp:coreProperties>
</file>