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E1CB4" w14:textId="77777777" w:rsidR="00445AA4" w:rsidRDefault="00445AA4" w:rsidP="00445A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A2A998" w14:textId="17793F69" w:rsidR="00445AA4" w:rsidRDefault="00445AA4" w:rsidP="00445A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342DF76F" w14:textId="77777777" w:rsidR="00756BBD" w:rsidRPr="00756BBD" w:rsidRDefault="00756BBD" w:rsidP="00756BBD">
      <w:pPr>
        <w:spacing w:after="0" w:line="408" w:lineRule="auto"/>
        <w:ind w:left="120"/>
        <w:jc w:val="center"/>
        <w:rPr>
          <w:rFonts w:eastAsia="Calibri"/>
          <w:lang w:eastAsia="en-US"/>
        </w:rPr>
      </w:pPr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14:paraId="627A1F8F" w14:textId="77777777" w:rsidR="00756BBD" w:rsidRPr="00756BBD" w:rsidRDefault="00756BBD" w:rsidP="00756BBD">
      <w:pPr>
        <w:spacing w:after="0" w:line="408" w:lineRule="auto"/>
        <w:ind w:left="120"/>
        <w:jc w:val="center"/>
        <w:rPr>
          <w:rFonts w:eastAsia="Calibri"/>
          <w:lang w:eastAsia="en-US"/>
        </w:rPr>
      </w:pPr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 xml:space="preserve">‌‌‌ </w:t>
      </w:r>
    </w:p>
    <w:p w14:paraId="0219A0AC" w14:textId="77777777" w:rsidR="00756BBD" w:rsidRPr="00756BBD" w:rsidRDefault="00756BBD" w:rsidP="00756BBD">
      <w:pPr>
        <w:spacing w:after="0" w:line="408" w:lineRule="auto"/>
        <w:ind w:left="120"/>
        <w:jc w:val="center"/>
        <w:rPr>
          <w:rFonts w:eastAsia="Calibri"/>
          <w:lang w:eastAsia="en-US"/>
        </w:rPr>
      </w:pPr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‌‌</w:t>
      </w:r>
      <w:r w:rsidRPr="00756BBD">
        <w:rPr>
          <w:rFonts w:ascii="Times New Roman" w:eastAsia="Calibri" w:hAnsi="Times New Roman"/>
          <w:color w:val="000000"/>
          <w:sz w:val="28"/>
          <w:lang w:eastAsia="en-US"/>
        </w:rPr>
        <w:t>​</w:t>
      </w:r>
    </w:p>
    <w:p w14:paraId="2C35934B" w14:textId="77777777" w:rsidR="00756BBD" w:rsidRPr="00756BBD" w:rsidRDefault="00756BBD" w:rsidP="00756BBD">
      <w:pPr>
        <w:spacing w:after="0" w:line="408" w:lineRule="auto"/>
        <w:ind w:left="120"/>
        <w:jc w:val="center"/>
        <w:rPr>
          <w:rFonts w:eastAsia="Calibri"/>
          <w:lang w:eastAsia="en-US"/>
        </w:rPr>
      </w:pPr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ЧОУ «Школа и детский сад «Доверие»</w:t>
      </w:r>
    </w:p>
    <w:p w14:paraId="1E606F8E" w14:textId="77777777" w:rsidR="00756BBD" w:rsidRPr="00756BBD" w:rsidRDefault="00756BBD" w:rsidP="00756BBD">
      <w:pPr>
        <w:spacing w:after="0"/>
        <w:ind w:left="120"/>
        <w:rPr>
          <w:rFonts w:eastAsia="Calibri"/>
          <w:lang w:eastAsia="en-US"/>
        </w:rPr>
      </w:pPr>
    </w:p>
    <w:p w14:paraId="74A453C1" w14:textId="77777777" w:rsidR="00756BBD" w:rsidRPr="00756BBD" w:rsidRDefault="00756BBD" w:rsidP="00756BBD">
      <w:pPr>
        <w:spacing w:after="0"/>
        <w:ind w:left="120"/>
        <w:rPr>
          <w:rFonts w:eastAsia="Calibri"/>
          <w:lang w:eastAsia="en-US"/>
        </w:rPr>
      </w:pPr>
    </w:p>
    <w:p w14:paraId="5F2E03A7" w14:textId="77777777" w:rsidR="00756BBD" w:rsidRPr="00756BBD" w:rsidRDefault="00756BBD" w:rsidP="00756BBD">
      <w:pPr>
        <w:spacing w:after="0"/>
        <w:ind w:left="120"/>
        <w:rPr>
          <w:rFonts w:eastAsia="Calibri"/>
          <w:lang w:eastAsia="en-US"/>
        </w:rPr>
      </w:pPr>
    </w:p>
    <w:p w14:paraId="034F1748" w14:textId="77777777" w:rsidR="00756BBD" w:rsidRPr="00756BBD" w:rsidRDefault="00756BBD" w:rsidP="00756BBD">
      <w:pPr>
        <w:spacing w:after="0"/>
        <w:ind w:left="120"/>
        <w:rPr>
          <w:rFonts w:eastAsia="Calibri"/>
          <w:lang w:eastAsia="en-US"/>
        </w:rPr>
      </w:pPr>
    </w:p>
    <w:tbl>
      <w:tblPr>
        <w:tblW w:w="0" w:type="auto"/>
        <w:tblInd w:w="670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56BBD" w:rsidRPr="00756BBD" w14:paraId="1750B7CA" w14:textId="77777777" w:rsidTr="005976AF">
        <w:tc>
          <w:tcPr>
            <w:tcW w:w="3114" w:type="dxa"/>
          </w:tcPr>
          <w:p w14:paraId="0C3CD111" w14:textId="77777777" w:rsidR="00756BBD" w:rsidRPr="00756BBD" w:rsidRDefault="00756BBD" w:rsidP="00756BBD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142D3D97" w14:textId="77777777" w:rsidR="00756BBD" w:rsidRPr="00756BBD" w:rsidRDefault="00756BBD" w:rsidP="00756BB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МО естественнонаучного цикла</w:t>
            </w: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_________________</w:t>
            </w:r>
          </w:p>
          <w:p w14:paraId="26A08E1C" w14:textId="77777777" w:rsidR="00756BBD" w:rsidRPr="00756BBD" w:rsidRDefault="00756BBD" w:rsidP="00756B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Сегеди С.М.</w:t>
            </w:r>
          </w:p>
          <w:p w14:paraId="78787E9B" w14:textId="31F6D7AB" w:rsidR="00756BBD" w:rsidRPr="00756BBD" w:rsidRDefault="00756BBD" w:rsidP="00756BB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Протокол № 1 от «28» августа   202</w:t>
            </w:r>
            <w:r w:rsidR="009923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14:paraId="419DEBDE" w14:textId="77777777" w:rsidR="00756BBD" w:rsidRPr="00756BBD" w:rsidRDefault="00756BBD" w:rsidP="00756B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626E86ED" w14:textId="77777777" w:rsidR="00756BBD" w:rsidRPr="00756BBD" w:rsidRDefault="00756BBD" w:rsidP="00756BB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14:paraId="453B25C9" w14:textId="77777777" w:rsidR="00756BBD" w:rsidRPr="00756BBD" w:rsidRDefault="00756BBD" w:rsidP="00756BB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Заместитель директора по УВР</w:t>
            </w:r>
          </w:p>
          <w:p w14:paraId="09257B3F" w14:textId="77777777" w:rsidR="00756BBD" w:rsidRPr="00756BBD" w:rsidRDefault="00756BBD" w:rsidP="00756BBD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7DF5D096" w14:textId="77777777" w:rsidR="00756BBD" w:rsidRPr="00756BBD" w:rsidRDefault="00756BBD" w:rsidP="00756B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Бондаренко Т.В.</w:t>
            </w:r>
          </w:p>
          <w:p w14:paraId="5A500D3E" w14:textId="0C416ED9" w:rsidR="00756BBD" w:rsidRPr="00756BBD" w:rsidRDefault="00756BBD" w:rsidP="00756BB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«28» августа   202</w:t>
            </w:r>
            <w:r w:rsidR="009923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14:paraId="4C18DC03" w14:textId="77777777" w:rsidR="00756BBD" w:rsidRPr="00756BBD" w:rsidRDefault="00756BBD" w:rsidP="00756B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14:paraId="70BD4CC8" w14:textId="77777777" w:rsidR="00756BBD" w:rsidRPr="00756BBD" w:rsidRDefault="00756BBD" w:rsidP="00756BB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293791DD" w14:textId="77777777" w:rsidR="00756BBD" w:rsidRPr="00756BBD" w:rsidRDefault="00756BBD" w:rsidP="00756BB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Директор ЧОУ "Доверие"</w:t>
            </w:r>
          </w:p>
          <w:p w14:paraId="53E392D7" w14:textId="77777777" w:rsidR="00756BBD" w:rsidRPr="00756BBD" w:rsidRDefault="00756BBD" w:rsidP="00756BBD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5C852DDA" w14:textId="77777777" w:rsidR="00756BBD" w:rsidRPr="00756BBD" w:rsidRDefault="00756BBD" w:rsidP="00756B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Бабанина Л.Н.</w:t>
            </w:r>
          </w:p>
          <w:p w14:paraId="7C3CE5AC" w14:textId="3CCCA28E" w:rsidR="00756BBD" w:rsidRPr="00756BBD" w:rsidRDefault="00756BBD" w:rsidP="00756BB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Приказ № </w:t>
            </w:r>
            <w:r w:rsidR="009923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28/52</w:t>
            </w: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от «</w:t>
            </w:r>
            <w:r w:rsidR="009923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02</w:t>
            </w: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» </w:t>
            </w:r>
            <w:r w:rsidR="009923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сентября</w:t>
            </w: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202</w:t>
            </w:r>
            <w:r w:rsidR="009923D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Pr="00756BB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14:paraId="474403C0" w14:textId="77777777" w:rsidR="00756BBD" w:rsidRPr="00756BBD" w:rsidRDefault="00756BBD" w:rsidP="00756B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EA78E76" w14:textId="77777777" w:rsidR="00756BBD" w:rsidRPr="00756BBD" w:rsidRDefault="00756BBD" w:rsidP="00756BBD">
      <w:pPr>
        <w:spacing w:after="0"/>
        <w:ind w:left="120"/>
        <w:rPr>
          <w:rFonts w:eastAsia="Calibri"/>
          <w:lang w:val="en-US" w:eastAsia="en-US"/>
        </w:rPr>
      </w:pPr>
    </w:p>
    <w:p w14:paraId="4D1102AF" w14:textId="77777777" w:rsidR="00756BBD" w:rsidRPr="00756BBD" w:rsidRDefault="00756BBD" w:rsidP="00756BBD">
      <w:pPr>
        <w:spacing w:after="0"/>
        <w:ind w:left="120"/>
        <w:rPr>
          <w:rFonts w:eastAsia="Calibri"/>
          <w:lang w:eastAsia="en-US"/>
        </w:rPr>
      </w:pPr>
      <w:r w:rsidRPr="00756BBD">
        <w:rPr>
          <w:rFonts w:ascii="Times New Roman" w:eastAsia="Calibri" w:hAnsi="Times New Roman"/>
          <w:color w:val="000000"/>
          <w:sz w:val="28"/>
          <w:lang w:eastAsia="en-US"/>
        </w:rPr>
        <w:t>‌</w:t>
      </w:r>
    </w:p>
    <w:p w14:paraId="20A0C7CC" w14:textId="77777777" w:rsidR="00756BBD" w:rsidRPr="00756BBD" w:rsidRDefault="00756BBD" w:rsidP="00756BBD">
      <w:pPr>
        <w:spacing w:after="0" w:line="408" w:lineRule="auto"/>
        <w:ind w:left="120"/>
        <w:jc w:val="center"/>
        <w:rPr>
          <w:rFonts w:eastAsia="Calibri"/>
          <w:lang w:eastAsia="en-US"/>
        </w:rPr>
      </w:pPr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РАБОЧАЯ ПРОГРАММА</w:t>
      </w:r>
    </w:p>
    <w:p w14:paraId="531D96E1" w14:textId="77777777" w:rsidR="00756BBD" w:rsidRPr="00756BBD" w:rsidRDefault="00756BBD" w:rsidP="00756BBD">
      <w:pPr>
        <w:spacing w:after="0" w:line="408" w:lineRule="auto"/>
        <w:ind w:left="120"/>
        <w:jc w:val="center"/>
        <w:rPr>
          <w:rFonts w:eastAsia="Calibri"/>
          <w:lang w:eastAsia="en-US"/>
        </w:rPr>
      </w:pPr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учебного предмета «Биология. Базовый уровень».</w:t>
      </w:r>
    </w:p>
    <w:p w14:paraId="411D3866" w14:textId="26011B9C" w:rsidR="00756BBD" w:rsidRDefault="00756BBD" w:rsidP="00756BBD">
      <w:pPr>
        <w:spacing w:after="0" w:line="408" w:lineRule="auto"/>
        <w:ind w:left="120"/>
        <w:jc w:val="center"/>
        <w:rPr>
          <w:rFonts w:ascii="Times New Roman" w:eastAsia="Calibri" w:hAnsi="Times New Roman"/>
          <w:color w:val="000000"/>
          <w:sz w:val="28"/>
          <w:lang w:eastAsia="en-US"/>
        </w:rPr>
      </w:pPr>
      <w:r w:rsidRPr="00756BBD">
        <w:rPr>
          <w:rFonts w:ascii="Times New Roman" w:eastAsia="Calibri" w:hAnsi="Times New Roman"/>
          <w:color w:val="000000"/>
          <w:sz w:val="28"/>
          <w:lang w:eastAsia="en-US"/>
        </w:rPr>
        <w:t>для обучающихся 1</w:t>
      </w:r>
      <w:r w:rsidR="00C02486">
        <w:rPr>
          <w:rFonts w:ascii="Times New Roman" w:eastAsia="Calibri" w:hAnsi="Times New Roman"/>
          <w:color w:val="000000"/>
          <w:sz w:val="28"/>
          <w:lang w:eastAsia="en-US"/>
        </w:rPr>
        <w:t>1</w:t>
      </w:r>
      <w:r w:rsidRPr="00756BBD">
        <w:rPr>
          <w:rFonts w:ascii="Times New Roman" w:eastAsia="Calibri" w:hAnsi="Times New Roman"/>
          <w:color w:val="000000"/>
          <w:sz w:val="28"/>
          <w:lang w:eastAsia="en-US"/>
        </w:rPr>
        <w:t xml:space="preserve"> класса</w:t>
      </w:r>
    </w:p>
    <w:p w14:paraId="1A7A835A" w14:textId="77777777" w:rsidR="00756BBD" w:rsidRDefault="00756BBD" w:rsidP="00756BBD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56BBD">
        <w:rPr>
          <w:rFonts w:ascii="Times New Roman" w:eastAsia="Calibri" w:hAnsi="Times New Roman"/>
          <w:color w:val="000000"/>
          <w:sz w:val="28"/>
          <w:lang w:eastAsia="en-US"/>
        </w:rPr>
        <w:t xml:space="preserve"> </w:t>
      </w:r>
      <w:r w:rsidRPr="00756BBD">
        <w:rPr>
          <w:rFonts w:ascii="Times New Roman" w:hAnsi="Times New Roman"/>
          <w:sz w:val="28"/>
          <w:szCs w:val="28"/>
          <w:lang w:eastAsia="en-US"/>
        </w:rPr>
        <w:t>среднего общего образования</w:t>
      </w:r>
    </w:p>
    <w:p w14:paraId="3132114D" w14:textId="32B2D6A0" w:rsidR="00756BBD" w:rsidRPr="00756BBD" w:rsidRDefault="00756BBD" w:rsidP="00756BBD">
      <w:pPr>
        <w:spacing w:after="0" w:line="408" w:lineRule="auto"/>
        <w:ind w:left="120"/>
        <w:jc w:val="center"/>
        <w:rPr>
          <w:rFonts w:eastAsia="Calibri"/>
          <w:lang w:eastAsia="en-US"/>
        </w:rPr>
      </w:pPr>
      <w:r w:rsidRPr="00756BB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56BBD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r w:rsidRPr="00756BBD">
        <w:rPr>
          <w:rFonts w:ascii="Times New Roman" w:hAnsi="Times New Roman"/>
          <w:sz w:val="28"/>
          <w:szCs w:val="28"/>
          <w:lang w:eastAsia="en-US"/>
        </w:rPr>
        <w:t>на</w:t>
      </w:r>
      <w:r w:rsidRPr="00756BBD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756BBD">
        <w:rPr>
          <w:rFonts w:ascii="Times New Roman" w:hAnsi="Times New Roman"/>
          <w:sz w:val="28"/>
          <w:szCs w:val="28"/>
          <w:lang w:eastAsia="en-US"/>
        </w:rPr>
        <w:t>202</w:t>
      </w:r>
      <w:r w:rsidR="00B704D6">
        <w:rPr>
          <w:rFonts w:ascii="Times New Roman" w:hAnsi="Times New Roman"/>
          <w:sz w:val="28"/>
          <w:szCs w:val="28"/>
          <w:lang w:eastAsia="en-US"/>
        </w:rPr>
        <w:t>4</w:t>
      </w:r>
      <w:r w:rsidRPr="00756BBD">
        <w:rPr>
          <w:rFonts w:ascii="Times New Roman" w:hAnsi="Times New Roman"/>
          <w:sz w:val="28"/>
          <w:szCs w:val="28"/>
          <w:lang w:eastAsia="en-US"/>
        </w:rPr>
        <w:t>-202</w:t>
      </w:r>
      <w:r w:rsidR="00B704D6">
        <w:rPr>
          <w:rFonts w:ascii="Times New Roman" w:hAnsi="Times New Roman"/>
          <w:sz w:val="28"/>
          <w:szCs w:val="28"/>
          <w:lang w:eastAsia="en-US"/>
        </w:rPr>
        <w:t>5</w:t>
      </w:r>
      <w:r w:rsidRPr="00756BBD">
        <w:rPr>
          <w:rFonts w:ascii="Times New Roman" w:hAnsi="Times New Roman"/>
          <w:spacing w:val="52"/>
          <w:sz w:val="28"/>
          <w:szCs w:val="28"/>
          <w:lang w:eastAsia="en-US"/>
        </w:rPr>
        <w:t xml:space="preserve"> </w:t>
      </w:r>
      <w:r w:rsidRPr="00756BBD">
        <w:rPr>
          <w:rFonts w:ascii="Times New Roman" w:hAnsi="Times New Roman"/>
          <w:sz w:val="28"/>
          <w:szCs w:val="28"/>
          <w:lang w:eastAsia="en-US"/>
        </w:rPr>
        <w:t>учебный год</w:t>
      </w:r>
    </w:p>
    <w:p w14:paraId="68CE8F76" w14:textId="77777777" w:rsidR="00756BBD" w:rsidRPr="00756BBD" w:rsidRDefault="00756BBD" w:rsidP="00756BBD">
      <w:pPr>
        <w:spacing w:after="0"/>
        <w:ind w:left="120"/>
        <w:jc w:val="center"/>
        <w:rPr>
          <w:rFonts w:eastAsia="Calibri"/>
          <w:lang w:eastAsia="en-US"/>
        </w:rPr>
      </w:pPr>
    </w:p>
    <w:p w14:paraId="57628F90" w14:textId="77777777" w:rsidR="00756BBD" w:rsidRPr="00756BBD" w:rsidRDefault="00756BBD" w:rsidP="00756BBD">
      <w:pPr>
        <w:spacing w:after="0"/>
        <w:ind w:left="120"/>
        <w:jc w:val="center"/>
        <w:rPr>
          <w:rFonts w:eastAsia="Calibri"/>
          <w:lang w:eastAsia="en-US"/>
        </w:rPr>
      </w:pPr>
    </w:p>
    <w:p w14:paraId="644D6926" w14:textId="50BB735D" w:rsidR="00756BBD" w:rsidRDefault="00756BBD" w:rsidP="00756BBD">
      <w:pPr>
        <w:widowControl w:val="0"/>
        <w:autoSpaceDE w:val="0"/>
        <w:autoSpaceDN w:val="0"/>
        <w:spacing w:after="0" w:line="240" w:lineRule="auto"/>
        <w:ind w:right="3044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56BBD">
        <w:rPr>
          <w:rFonts w:eastAsia="Calibri"/>
          <w:lang w:eastAsia="en-US"/>
        </w:rPr>
        <w:tab/>
      </w:r>
      <w:r w:rsidRPr="005609BB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8C7BFB5" w14:textId="77777777" w:rsidR="00756BBD" w:rsidRDefault="00756BBD" w:rsidP="00756BBD">
      <w:pPr>
        <w:widowControl w:val="0"/>
        <w:autoSpaceDE w:val="0"/>
        <w:autoSpaceDN w:val="0"/>
        <w:spacing w:after="0" w:line="240" w:lineRule="auto"/>
        <w:ind w:right="3044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7212419E" w14:textId="1D4845CF" w:rsidR="00756BBD" w:rsidRDefault="00756BBD" w:rsidP="00756BBD">
      <w:pPr>
        <w:widowControl w:val="0"/>
        <w:autoSpaceDE w:val="0"/>
        <w:autoSpaceDN w:val="0"/>
        <w:spacing w:after="0" w:line="240" w:lineRule="auto"/>
        <w:ind w:right="258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609BB">
        <w:rPr>
          <w:rFonts w:ascii="Times New Roman" w:hAnsi="Times New Roman"/>
          <w:sz w:val="24"/>
          <w:szCs w:val="24"/>
          <w:lang w:eastAsia="en-US"/>
        </w:rPr>
        <w:t>Составитель:</w:t>
      </w:r>
      <w:r w:rsidRPr="005609BB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Бондаренко Татьяна Викторовна, </w:t>
      </w:r>
      <w:r w:rsidRPr="005609BB">
        <w:rPr>
          <w:rFonts w:ascii="Times New Roman" w:hAnsi="Times New Roman"/>
          <w:sz w:val="24"/>
          <w:szCs w:val="24"/>
          <w:lang w:eastAsia="en-US"/>
        </w:rPr>
        <w:t>учитель</w:t>
      </w:r>
      <w:r w:rsidRPr="005609BB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  <w:lang w:eastAsia="en-US"/>
        </w:rPr>
        <w:t>би</w:t>
      </w:r>
      <w:r w:rsidRPr="005609BB">
        <w:rPr>
          <w:rFonts w:ascii="Times New Roman" w:hAnsi="Times New Roman"/>
          <w:sz w:val="24"/>
          <w:szCs w:val="24"/>
          <w:lang w:eastAsia="en-US"/>
        </w:rPr>
        <w:t>ологии</w:t>
      </w:r>
    </w:p>
    <w:p w14:paraId="416C3373" w14:textId="77777777" w:rsidR="00756BBD" w:rsidRDefault="00756BBD" w:rsidP="00756BBD">
      <w:pPr>
        <w:widowControl w:val="0"/>
        <w:autoSpaceDE w:val="0"/>
        <w:autoSpaceDN w:val="0"/>
        <w:spacing w:after="0" w:line="240" w:lineRule="auto"/>
        <w:ind w:right="3044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7B2A5E27" w14:textId="6EFE8FBA" w:rsidR="00756BBD" w:rsidRPr="00756BBD" w:rsidRDefault="00756BBD" w:rsidP="00756BBD">
      <w:pPr>
        <w:tabs>
          <w:tab w:val="left" w:pos="2850"/>
        </w:tabs>
        <w:spacing w:after="0"/>
        <w:ind w:left="120"/>
        <w:rPr>
          <w:rFonts w:eastAsia="Calibri"/>
          <w:lang w:eastAsia="en-US"/>
        </w:rPr>
      </w:pPr>
      <w:r w:rsidRPr="00756BBD">
        <w:rPr>
          <w:rFonts w:eastAsia="Calibri"/>
          <w:lang w:eastAsia="en-US"/>
        </w:rPr>
        <w:t xml:space="preserve">                                              </w:t>
      </w:r>
    </w:p>
    <w:p w14:paraId="236AEC04" w14:textId="77777777" w:rsidR="00756BBD" w:rsidRPr="00756BBD" w:rsidRDefault="00756BBD" w:rsidP="00756BBD">
      <w:pPr>
        <w:tabs>
          <w:tab w:val="left" w:pos="2850"/>
        </w:tabs>
        <w:spacing w:after="0"/>
        <w:ind w:left="120"/>
        <w:rPr>
          <w:rFonts w:eastAsia="Calibri"/>
          <w:lang w:eastAsia="en-US"/>
        </w:rPr>
      </w:pPr>
    </w:p>
    <w:p w14:paraId="57ED1404" w14:textId="77777777" w:rsidR="00756BBD" w:rsidRPr="00756BBD" w:rsidRDefault="00756BBD" w:rsidP="00756BBD">
      <w:pPr>
        <w:tabs>
          <w:tab w:val="left" w:pos="2850"/>
        </w:tabs>
        <w:spacing w:after="0"/>
        <w:ind w:left="120"/>
        <w:rPr>
          <w:rFonts w:eastAsia="Calibri"/>
          <w:lang w:eastAsia="en-US"/>
        </w:rPr>
      </w:pPr>
    </w:p>
    <w:p w14:paraId="3D25D0FE" w14:textId="77777777" w:rsidR="00756BBD" w:rsidRPr="00756BBD" w:rsidRDefault="00756BBD" w:rsidP="00756BBD">
      <w:pPr>
        <w:tabs>
          <w:tab w:val="left" w:pos="2850"/>
        </w:tabs>
        <w:spacing w:after="0"/>
        <w:ind w:left="120"/>
        <w:rPr>
          <w:rFonts w:eastAsia="Calibri"/>
          <w:lang w:eastAsia="en-US"/>
        </w:rPr>
      </w:pPr>
    </w:p>
    <w:p w14:paraId="012CDD9E" w14:textId="77777777" w:rsidR="00756BBD" w:rsidRPr="00756BBD" w:rsidRDefault="00756BBD" w:rsidP="00756BBD">
      <w:pPr>
        <w:tabs>
          <w:tab w:val="left" w:pos="2850"/>
        </w:tabs>
        <w:spacing w:after="0"/>
        <w:ind w:left="120"/>
        <w:rPr>
          <w:rFonts w:eastAsia="Calibri"/>
          <w:lang w:eastAsia="en-US"/>
        </w:rPr>
      </w:pPr>
    </w:p>
    <w:p w14:paraId="6FA2BE85" w14:textId="77777777" w:rsidR="00B704D6" w:rsidRDefault="00756BBD" w:rsidP="00756BBD">
      <w:pPr>
        <w:tabs>
          <w:tab w:val="left" w:pos="4310"/>
        </w:tabs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8"/>
          <w:lang w:eastAsia="en-US"/>
        </w:rPr>
      </w:pPr>
      <w:r w:rsidRPr="00756BBD">
        <w:rPr>
          <w:rFonts w:ascii="Times New Roman" w:eastAsia="Calibri" w:hAnsi="Times New Roman"/>
          <w:color w:val="000000"/>
          <w:sz w:val="28"/>
          <w:lang w:eastAsia="en-US"/>
        </w:rPr>
        <w:t>​</w:t>
      </w:r>
      <w:bookmarkStart w:id="0" w:name="ea1153b0-1c57-4e3e-bd72-9418d6c953dd"/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Санкт-Петербург</w:t>
      </w:r>
      <w:bookmarkEnd w:id="0"/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‌</w:t>
      </w:r>
    </w:p>
    <w:p w14:paraId="6D36E5BE" w14:textId="671F7395" w:rsidR="00756BBD" w:rsidRPr="00756BBD" w:rsidRDefault="00756BBD" w:rsidP="00756BBD">
      <w:pPr>
        <w:tabs>
          <w:tab w:val="left" w:pos="4310"/>
        </w:tabs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8"/>
          <w:lang w:eastAsia="en-US"/>
        </w:rPr>
      </w:pPr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 xml:space="preserve"> </w:t>
      </w:r>
      <w:bookmarkStart w:id="1" w:name="ae8dfc76-3a09-41e0-9709-3fc2ade1ca6e"/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20</w:t>
      </w:r>
      <w:bookmarkStart w:id="2" w:name="block-2749305"/>
      <w:bookmarkEnd w:id="1"/>
      <w:bookmarkEnd w:id="2"/>
      <w:r w:rsidRPr="00756BBD">
        <w:rPr>
          <w:rFonts w:ascii="Times New Roman" w:eastAsia="Calibri" w:hAnsi="Times New Roman"/>
          <w:b/>
          <w:color w:val="000000"/>
          <w:sz w:val="28"/>
          <w:lang w:eastAsia="en-US"/>
        </w:rPr>
        <w:t>2</w:t>
      </w:r>
      <w:r w:rsidR="00B704D6">
        <w:rPr>
          <w:rFonts w:ascii="Times New Roman" w:eastAsia="Calibri" w:hAnsi="Times New Roman"/>
          <w:b/>
          <w:color w:val="000000"/>
          <w:sz w:val="28"/>
          <w:lang w:eastAsia="en-US"/>
        </w:rPr>
        <w:t>4</w:t>
      </w:r>
    </w:p>
    <w:p w14:paraId="1F485DA5" w14:textId="545D0694" w:rsidR="00637A8E" w:rsidRPr="009C0421" w:rsidRDefault="00637A8E" w:rsidP="00637A8E">
      <w:pPr>
        <w:spacing w:line="36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363D3E23" w14:textId="3B87D6FB" w:rsidR="00E33DDF" w:rsidRPr="009C0421" w:rsidRDefault="0041796D" w:rsidP="00604B46">
      <w:pPr>
        <w:spacing w:line="240" w:lineRule="auto"/>
        <w:ind w:left="-284" w:firstLine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0421">
        <w:rPr>
          <w:rFonts w:ascii="Times New Roman" w:hAnsi="Times New Roman"/>
          <w:sz w:val="24"/>
          <w:szCs w:val="24"/>
        </w:rPr>
        <w:t xml:space="preserve">  </w:t>
      </w:r>
      <w:r w:rsidR="00F47265" w:rsidRPr="009C0421">
        <w:rPr>
          <w:rFonts w:ascii="Times New Roman" w:hAnsi="Times New Roman"/>
          <w:sz w:val="24"/>
          <w:szCs w:val="24"/>
        </w:rPr>
        <w:t xml:space="preserve">    </w:t>
      </w:r>
      <w:r w:rsidRPr="009C0421">
        <w:rPr>
          <w:rFonts w:ascii="Times New Roman" w:hAnsi="Times New Roman"/>
          <w:sz w:val="24"/>
          <w:szCs w:val="24"/>
        </w:rPr>
        <w:t xml:space="preserve"> </w:t>
      </w:r>
      <w:r w:rsidR="00E33DDF" w:rsidRPr="009C0421">
        <w:rPr>
          <w:rFonts w:ascii="Times New Roman" w:hAnsi="Times New Roman"/>
          <w:sz w:val="24"/>
          <w:szCs w:val="24"/>
        </w:rPr>
        <w:t xml:space="preserve">      </w:t>
      </w:r>
      <w:r w:rsidR="003322AE" w:rsidRPr="009C0421">
        <w:rPr>
          <w:rFonts w:ascii="Times New Roman" w:eastAsia="Calibri" w:hAnsi="Times New Roman"/>
          <w:sz w:val="24"/>
          <w:szCs w:val="24"/>
          <w:lang w:eastAsia="en-US"/>
        </w:rPr>
        <w:t>Рабочая программа по биологии для учащихся 1</w:t>
      </w:r>
      <w:r w:rsidR="00AC3EE2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3322AE" w:rsidRPr="009C0421">
        <w:rPr>
          <w:rFonts w:ascii="Times New Roman" w:eastAsia="Calibri" w:hAnsi="Times New Roman"/>
          <w:sz w:val="24"/>
          <w:szCs w:val="24"/>
          <w:lang w:eastAsia="en-US"/>
        </w:rPr>
        <w:t xml:space="preserve"> класса построена на основе:</w:t>
      </w:r>
      <w:r w:rsidR="00E33DDF" w:rsidRPr="009C04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6858B38" w14:textId="77777777" w:rsidR="00E33DDF" w:rsidRPr="009C0421" w:rsidRDefault="00E33DDF" w:rsidP="00604B46">
      <w:pPr>
        <w:widowControl w:val="0"/>
        <w:numPr>
          <w:ilvl w:val="0"/>
          <w:numId w:val="42"/>
        </w:numPr>
        <w:tabs>
          <w:tab w:val="left" w:pos="42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0421">
        <w:rPr>
          <w:rFonts w:ascii="Times New Roman" w:eastAsia="Calibri" w:hAnsi="Times New Roman"/>
          <w:sz w:val="24"/>
          <w:szCs w:val="24"/>
          <w:lang w:eastAsia="en-US"/>
        </w:rPr>
        <w:t xml:space="preserve">Федеральный закон № 273 «Об образовании в Российской Федерации»; </w:t>
      </w:r>
    </w:p>
    <w:p w14:paraId="2C3AE0A0" w14:textId="66A86983" w:rsidR="003322AE" w:rsidRPr="009C0421" w:rsidRDefault="003322AE" w:rsidP="00604B46">
      <w:pPr>
        <w:widowControl w:val="0"/>
        <w:numPr>
          <w:ilvl w:val="0"/>
          <w:numId w:val="42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0421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Фундаментального ядра содержания </w:t>
      </w:r>
      <w:r w:rsidR="00A131DB">
        <w:rPr>
          <w:rFonts w:ascii="Times New Roman" w:eastAsia="Calibri" w:hAnsi="Times New Roman"/>
          <w:sz w:val="24"/>
          <w:szCs w:val="24"/>
          <w:lang w:eastAsia="en-US"/>
        </w:rPr>
        <w:t>основного</w:t>
      </w:r>
      <w:r w:rsidRPr="009C0421">
        <w:rPr>
          <w:rFonts w:ascii="Times New Roman" w:eastAsia="Calibri" w:hAnsi="Times New Roman"/>
          <w:sz w:val="24"/>
          <w:szCs w:val="24"/>
          <w:lang w:eastAsia="en-US"/>
        </w:rPr>
        <w:t xml:space="preserve"> общего образования;</w:t>
      </w:r>
    </w:p>
    <w:p w14:paraId="69C82893" w14:textId="0074297F" w:rsidR="003322AE" w:rsidRPr="009C0421" w:rsidRDefault="003322AE" w:rsidP="00604B46">
      <w:pPr>
        <w:widowControl w:val="0"/>
        <w:numPr>
          <w:ilvl w:val="0"/>
          <w:numId w:val="42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C0421">
        <w:rPr>
          <w:rFonts w:ascii="Times New Roman" w:eastAsia="Calibri" w:hAnsi="Times New Roman"/>
          <w:sz w:val="24"/>
          <w:szCs w:val="24"/>
          <w:lang w:eastAsia="en-US"/>
        </w:rPr>
        <w:t xml:space="preserve">Федерального государственного образовательного стандарта </w:t>
      </w:r>
      <w:r w:rsidR="00A131DB">
        <w:rPr>
          <w:rFonts w:ascii="Times New Roman" w:eastAsia="Calibri" w:hAnsi="Times New Roman"/>
          <w:sz w:val="24"/>
          <w:szCs w:val="24"/>
          <w:lang w:eastAsia="en-US"/>
        </w:rPr>
        <w:t xml:space="preserve">основного </w:t>
      </w:r>
      <w:r w:rsidRPr="009C0421">
        <w:rPr>
          <w:rFonts w:ascii="Times New Roman" w:eastAsia="Calibri" w:hAnsi="Times New Roman"/>
          <w:sz w:val="24"/>
          <w:szCs w:val="24"/>
          <w:lang w:eastAsia="en-US"/>
        </w:rPr>
        <w:t>общего образования;</w:t>
      </w:r>
    </w:p>
    <w:p w14:paraId="3EC9700F" w14:textId="7DF9DF77" w:rsidR="000B02C2" w:rsidRPr="009C0421" w:rsidRDefault="000B02C2" w:rsidP="00604B46">
      <w:pPr>
        <w:widowControl w:val="0"/>
        <w:numPr>
          <w:ilvl w:val="0"/>
          <w:numId w:val="4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C0421">
        <w:rPr>
          <w:rFonts w:ascii="Times New Roman" w:hAnsi="Times New Roman"/>
          <w:kern w:val="2"/>
          <w:sz w:val="24"/>
          <w:szCs w:val="24"/>
        </w:rPr>
        <w:t xml:space="preserve">Учебный план </w:t>
      </w:r>
      <w:r w:rsidR="00A131DB">
        <w:rPr>
          <w:rFonts w:ascii="Times New Roman" w:hAnsi="Times New Roman"/>
          <w:kern w:val="2"/>
          <w:sz w:val="24"/>
          <w:szCs w:val="24"/>
        </w:rPr>
        <w:t>ЧОУ «Школа и детский сад «Доверие»</w:t>
      </w:r>
      <w:r w:rsidRPr="009C0421">
        <w:rPr>
          <w:rFonts w:ascii="Times New Roman" w:hAnsi="Times New Roman"/>
          <w:kern w:val="2"/>
          <w:sz w:val="24"/>
          <w:szCs w:val="24"/>
        </w:rPr>
        <w:t>.</w:t>
      </w:r>
    </w:p>
    <w:p w14:paraId="50DCD56D" w14:textId="2B690482" w:rsidR="004C4207" w:rsidRPr="009C0421" w:rsidRDefault="00E33DDF" w:rsidP="00604B46">
      <w:pPr>
        <w:pStyle w:val="a9"/>
        <w:tabs>
          <w:tab w:val="left" w:pos="15026"/>
        </w:tabs>
        <w:ind w:left="284" w:right="432"/>
        <w:jc w:val="both"/>
        <w:rPr>
          <w:rFonts w:ascii="Times New Roman" w:hAnsi="Times New Roman"/>
          <w:b/>
          <w:sz w:val="24"/>
          <w:szCs w:val="24"/>
        </w:rPr>
      </w:pPr>
      <w:r w:rsidRPr="009C0421">
        <w:rPr>
          <w:rFonts w:ascii="Times New Roman" w:eastAsia="Calibri" w:hAnsi="Times New Roman"/>
          <w:sz w:val="24"/>
          <w:szCs w:val="24"/>
          <w:lang w:eastAsia="en-US"/>
        </w:rPr>
        <w:t xml:space="preserve">        Рабочая программа по биологии (базовый уровень)   для 1</w:t>
      </w:r>
      <w:r w:rsidR="00AC3EE2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9C0421">
        <w:rPr>
          <w:rFonts w:ascii="Times New Roman" w:eastAsia="Calibri" w:hAnsi="Times New Roman"/>
          <w:sz w:val="24"/>
          <w:szCs w:val="24"/>
          <w:lang w:eastAsia="en-US"/>
        </w:rPr>
        <w:t xml:space="preserve">  класса составлена в соответствии с требованиями к планируемым результатам освоения основной образовательной программы среднего общего образования; на основе</w:t>
      </w:r>
      <w:r w:rsidRPr="009C04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авторской программы  В.В, Пасечника.  Пр</w:t>
      </w:r>
      <w:r w:rsidR="0041796D" w:rsidRPr="009C0421">
        <w:rPr>
          <w:rFonts w:ascii="Times New Roman" w:hAnsi="Times New Roman"/>
          <w:sz w:val="24"/>
          <w:szCs w:val="24"/>
        </w:rPr>
        <w:t>едметная линия учебников</w:t>
      </w:r>
      <w:r w:rsidR="00F47265" w:rsidRPr="009C0421">
        <w:rPr>
          <w:rFonts w:ascii="Times New Roman" w:hAnsi="Times New Roman"/>
          <w:sz w:val="24"/>
          <w:szCs w:val="24"/>
        </w:rPr>
        <w:t xml:space="preserve"> </w:t>
      </w:r>
      <w:r w:rsidR="0041796D" w:rsidRPr="009C0421">
        <w:rPr>
          <w:rFonts w:ascii="Times New Roman" w:hAnsi="Times New Roman"/>
          <w:sz w:val="24"/>
          <w:szCs w:val="24"/>
        </w:rPr>
        <w:t xml:space="preserve">«Линия </w:t>
      </w:r>
      <w:r w:rsidR="004C4207" w:rsidRPr="009C0421">
        <w:rPr>
          <w:rFonts w:ascii="Times New Roman" w:hAnsi="Times New Roman"/>
          <w:sz w:val="24"/>
          <w:szCs w:val="24"/>
        </w:rPr>
        <w:t>жизни» 10-11классы, базовый/  В.  В.</w:t>
      </w:r>
      <w:r w:rsidR="004E54B3" w:rsidRPr="009C0421">
        <w:rPr>
          <w:rFonts w:ascii="Times New Roman" w:hAnsi="Times New Roman"/>
          <w:sz w:val="24"/>
          <w:szCs w:val="24"/>
        </w:rPr>
        <w:t xml:space="preserve"> </w:t>
      </w:r>
      <w:r w:rsidR="00970239" w:rsidRPr="009C0421">
        <w:rPr>
          <w:rFonts w:ascii="Times New Roman" w:hAnsi="Times New Roman"/>
          <w:sz w:val="24"/>
          <w:szCs w:val="24"/>
        </w:rPr>
        <w:t xml:space="preserve">Пасечник,   Г.  Г. </w:t>
      </w:r>
      <w:r w:rsidR="004C4207" w:rsidRPr="009C0421">
        <w:rPr>
          <w:rFonts w:ascii="Times New Roman" w:hAnsi="Times New Roman"/>
          <w:sz w:val="24"/>
          <w:szCs w:val="24"/>
        </w:rPr>
        <w:t>Швецов,  Т. М. Ефимова. — М.: Просвещение, 20</w:t>
      </w:r>
      <w:r w:rsidR="00E9201A">
        <w:rPr>
          <w:rFonts w:ascii="Times New Roman" w:hAnsi="Times New Roman"/>
          <w:sz w:val="24"/>
          <w:szCs w:val="24"/>
        </w:rPr>
        <w:t>2</w:t>
      </w:r>
      <w:r w:rsidR="00AC3EE2">
        <w:rPr>
          <w:rFonts w:ascii="Times New Roman" w:hAnsi="Times New Roman"/>
          <w:sz w:val="24"/>
          <w:szCs w:val="24"/>
        </w:rPr>
        <w:t>2</w:t>
      </w:r>
      <w:r w:rsidR="004C4207" w:rsidRPr="009C0421">
        <w:rPr>
          <w:rFonts w:ascii="Times New Roman" w:hAnsi="Times New Roman"/>
          <w:sz w:val="24"/>
          <w:szCs w:val="24"/>
        </w:rPr>
        <w:t xml:space="preserve">— </w:t>
      </w:r>
      <w:r w:rsidR="00AC3EE2">
        <w:rPr>
          <w:rFonts w:ascii="Times New Roman" w:hAnsi="Times New Roman"/>
          <w:sz w:val="24"/>
          <w:szCs w:val="24"/>
        </w:rPr>
        <w:t>272</w:t>
      </w:r>
      <w:r w:rsidR="00E9201A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с.</w:t>
      </w:r>
      <w:r w:rsidR="00DA426E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 xml:space="preserve">Программа 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опирается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 xml:space="preserve"> на учебник </w:t>
      </w:r>
      <w:r w:rsidR="0041796D" w:rsidRPr="009C0421">
        <w:rPr>
          <w:rFonts w:ascii="Times New Roman" w:hAnsi="Times New Roman"/>
          <w:sz w:val="24"/>
          <w:szCs w:val="24"/>
        </w:rPr>
        <w:t xml:space="preserve"> Биология. 1</w:t>
      </w:r>
      <w:r w:rsidR="00AC3EE2">
        <w:rPr>
          <w:rFonts w:ascii="Times New Roman" w:hAnsi="Times New Roman"/>
          <w:sz w:val="24"/>
          <w:szCs w:val="24"/>
        </w:rPr>
        <w:t>1</w:t>
      </w:r>
      <w:r w:rsidR="0041796D" w:rsidRPr="009C0421">
        <w:rPr>
          <w:rFonts w:ascii="Times New Roman" w:hAnsi="Times New Roman"/>
          <w:sz w:val="24"/>
          <w:szCs w:val="24"/>
        </w:rPr>
        <w:t xml:space="preserve"> класс </w:t>
      </w:r>
      <w:r w:rsidR="004C4207" w:rsidRPr="009C0421">
        <w:rPr>
          <w:rFonts w:ascii="Times New Roman" w:hAnsi="Times New Roman"/>
          <w:sz w:val="24"/>
          <w:szCs w:val="24"/>
        </w:rPr>
        <w:t xml:space="preserve"> под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 xml:space="preserve"> редакцией</w:t>
      </w:r>
      <w:r w:rsidR="0041796D" w:rsidRPr="009C0421">
        <w:rPr>
          <w:rFonts w:ascii="Times New Roman" w:hAnsi="Times New Roman"/>
          <w:sz w:val="24"/>
          <w:szCs w:val="24"/>
        </w:rPr>
        <w:t xml:space="preserve">  профессора В. В.</w:t>
      </w:r>
      <w:r w:rsidR="00F47265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Пас</w:t>
      </w:r>
      <w:r w:rsidR="0041796D" w:rsidRPr="009C0421">
        <w:rPr>
          <w:rFonts w:ascii="Times New Roman" w:hAnsi="Times New Roman"/>
          <w:sz w:val="24"/>
          <w:szCs w:val="24"/>
        </w:rPr>
        <w:t xml:space="preserve">ечника </w:t>
      </w:r>
      <w:r w:rsidR="004C4207" w:rsidRPr="009C0421">
        <w:rPr>
          <w:rFonts w:ascii="Times New Roman" w:hAnsi="Times New Roman"/>
          <w:sz w:val="24"/>
          <w:szCs w:val="24"/>
        </w:rPr>
        <w:t>М.: Просвещение, 20</w:t>
      </w:r>
      <w:r w:rsidR="00DA426E" w:rsidRPr="009C0421">
        <w:rPr>
          <w:rFonts w:ascii="Times New Roman" w:hAnsi="Times New Roman"/>
          <w:sz w:val="24"/>
          <w:szCs w:val="24"/>
        </w:rPr>
        <w:t>2</w:t>
      </w:r>
      <w:r w:rsidR="00AC3EE2">
        <w:rPr>
          <w:rFonts w:ascii="Times New Roman" w:hAnsi="Times New Roman"/>
          <w:sz w:val="24"/>
          <w:szCs w:val="24"/>
        </w:rPr>
        <w:t>2</w:t>
      </w:r>
      <w:r w:rsidR="00DA426E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г</w:t>
      </w:r>
      <w:r w:rsidR="00DA426E" w:rsidRPr="009C0421">
        <w:rPr>
          <w:rFonts w:ascii="Times New Roman" w:hAnsi="Times New Roman"/>
          <w:sz w:val="24"/>
          <w:szCs w:val="24"/>
        </w:rPr>
        <w:t>.</w:t>
      </w:r>
    </w:p>
    <w:p w14:paraId="42F4989B" w14:textId="73F27942" w:rsidR="004C4207" w:rsidRPr="009C0421" w:rsidRDefault="00DA426E" w:rsidP="00604B46">
      <w:pPr>
        <w:pStyle w:val="a9"/>
        <w:tabs>
          <w:tab w:val="left" w:pos="15026"/>
        </w:tabs>
        <w:ind w:left="284"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      </w:t>
      </w:r>
      <w:r w:rsidR="004C4207" w:rsidRPr="009C0421">
        <w:rPr>
          <w:rFonts w:ascii="Times New Roman" w:hAnsi="Times New Roman"/>
          <w:sz w:val="24"/>
          <w:szCs w:val="24"/>
        </w:rPr>
        <w:t>Изучение курса «Биология» в 1</w:t>
      </w:r>
      <w:r w:rsidR="00AC3EE2">
        <w:rPr>
          <w:rFonts w:ascii="Times New Roman" w:hAnsi="Times New Roman"/>
          <w:sz w:val="24"/>
          <w:szCs w:val="24"/>
        </w:rPr>
        <w:t xml:space="preserve">1 </w:t>
      </w:r>
      <w:r w:rsidR="004C4207" w:rsidRPr="009C0421">
        <w:rPr>
          <w:rFonts w:ascii="Times New Roman" w:hAnsi="Times New Roman"/>
          <w:sz w:val="24"/>
          <w:szCs w:val="24"/>
        </w:rPr>
        <w:t xml:space="preserve">классе направленно на решение следующих </w:t>
      </w:r>
      <w:r w:rsidR="004C4207" w:rsidRPr="009C0421">
        <w:rPr>
          <w:rFonts w:ascii="Times New Roman" w:hAnsi="Times New Roman"/>
          <w:b/>
          <w:sz w:val="24"/>
          <w:szCs w:val="24"/>
        </w:rPr>
        <w:t>задач</w:t>
      </w:r>
      <w:r w:rsidR="004C4207" w:rsidRPr="009C0421">
        <w:rPr>
          <w:rFonts w:ascii="Times New Roman" w:hAnsi="Times New Roman"/>
          <w:sz w:val="24"/>
          <w:szCs w:val="24"/>
        </w:rPr>
        <w:t>:</w:t>
      </w:r>
    </w:p>
    <w:p w14:paraId="3C8F3C43" w14:textId="77777777" w:rsidR="004C4207" w:rsidRPr="009C0421" w:rsidRDefault="009B49F2" w:rsidP="00604B46">
      <w:pPr>
        <w:pStyle w:val="a9"/>
        <w:tabs>
          <w:tab w:val="left" w:pos="15026"/>
        </w:tabs>
        <w:ind w:left="284"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</w:t>
      </w:r>
      <w:r w:rsidR="004C4207" w:rsidRPr="009C0421">
        <w:rPr>
          <w:rFonts w:ascii="Times New Roman" w:hAnsi="Times New Roman"/>
          <w:sz w:val="24"/>
          <w:szCs w:val="24"/>
        </w:rPr>
        <w:t>формирование системы биологических знаний как компонента естественно-научной картины</w:t>
      </w:r>
      <w:r w:rsidR="004C4207" w:rsidRPr="009C042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мира;</w:t>
      </w:r>
    </w:p>
    <w:p w14:paraId="5E07BAE4" w14:textId="77777777" w:rsidR="004C4207" w:rsidRPr="009C0421" w:rsidRDefault="009B49F2" w:rsidP="00604B46">
      <w:pPr>
        <w:pStyle w:val="a9"/>
        <w:tabs>
          <w:tab w:val="left" w:pos="15026"/>
        </w:tabs>
        <w:ind w:left="284" w:right="432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 р</w:t>
      </w:r>
      <w:r w:rsidR="004C4207" w:rsidRPr="009C0421">
        <w:rPr>
          <w:rFonts w:ascii="Times New Roman" w:hAnsi="Times New Roman"/>
          <w:sz w:val="24"/>
          <w:szCs w:val="24"/>
        </w:rPr>
        <w:t>азвитие личности обучающихся, их интеллектуальное и нравственное совершенствование,   форм</w:t>
      </w:r>
      <w:r w:rsidR="00155C4F" w:rsidRPr="009C0421">
        <w:rPr>
          <w:rFonts w:ascii="Times New Roman" w:hAnsi="Times New Roman"/>
          <w:sz w:val="24"/>
          <w:szCs w:val="24"/>
        </w:rPr>
        <w:t xml:space="preserve">ирование   у   них    </w:t>
      </w:r>
      <w:r w:rsidR="004C4207" w:rsidRPr="009C0421">
        <w:rPr>
          <w:rFonts w:ascii="Times New Roman" w:hAnsi="Times New Roman"/>
          <w:sz w:val="24"/>
          <w:szCs w:val="24"/>
        </w:rPr>
        <w:t>гуманистических   отношений и экологически целесообразного поведения в быту и трудовой</w:t>
      </w:r>
      <w:r w:rsidR="004C4207" w:rsidRPr="009C0421">
        <w:rPr>
          <w:rFonts w:ascii="Times New Roman" w:hAnsi="Times New Roman"/>
          <w:spacing w:val="-26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деятельности;</w:t>
      </w:r>
    </w:p>
    <w:p w14:paraId="6999B3E3" w14:textId="77777777" w:rsidR="004C4207" w:rsidRPr="009C0421" w:rsidRDefault="009B49F2" w:rsidP="00604B46">
      <w:pPr>
        <w:pStyle w:val="a9"/>
        <w:tabs>
          <w:tab w:val="left" w:pos="15026"/>
        </w:tabs>
        <w:ind w:left="284" w:right="432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</w:t>
      </w:r>
      <w:r w:rsidR="004C4207" w:rsidRPr="009C0421">
        <w:rPr>
          <w:rFonts w:ascii="Times New Roman" w:hAnsi="Times New Roman"/>
          <w:sz w:val="24"/>
          <w:szCs w:val="24"/>
        </w:rPr>
        <w:t>выработку понимания общественной потребности в развитии биологии, а также формирование отношения к биологии как возможной области будущей практической</w:t>
      </w:r>
      <w:r w:rsidR="004C4207" w:rsidRPr="009C042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деятельности.</w:t>
      </w:r>
    </w:p>
    <w:p w14:paraId="4896FD5B" w14:textId="77777777" w:rsidR="004C4207" w:rsidRPr="009C0421" w:rsidRDefault="009B49F2" w:rsidP="00604B46">
      <w:pPr>
        <w:pStyle w:val="a9"/>
        <w:tabs>
          <w:tab w:val="left" w:pos="15026"/>
        </w:tabs>
        <w:ind w:left="284" w:right="432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</w:t>
      </w:r>
      <w:r w:rsidR="004C4207" w:rsidRPr="009C0421">
        <w:rPr>
          <w:rFonts w:ascii="Times New Roman" w:hAnsi="Times New Roman"/>
          <w:sz w:val="24"/>
          <w:szCs w:val="24"/>
        </w:rPr>
        <w:t xml:space="preserve"> развитие личности обучающихся, их интеллектуальное и нравственное сове</w:t>
      </w:r>
      <w:r w:rsidR="0041796D" w:rsidRPr="009C0421">
        <w:rPr>
          <w:rFonts w:ascii="Times New Roman" w:hAnsi="Times New Roman"/>
          <w:sz w:val="24"/>
          <w:szCs w:val="24"/>
        </w:rPr>
        <w:t xml:space="preserve">ршенствование,   формирование  у  них </w:t>
      </w:r>
      <w:r w:rsidR="004C4207" w:rsidRPr="009C0421">
        <w:rPr>
          <w:rFonts w:ascii="Times New Roman" w:hAnsi="Times New Roman"/>
          <w:sz w:val="24"/>
          <w:szCs w:val="24"/>
        </w:rPr>
        <w:t>гуманистических              отношений и экологически целесообразного поведения в быту и трудовой</w:t>
      </w:r>
      <w:r w:rsidR="004C4207" w:rsidRPr="009C0421">
        <w:rPr>
          <w:rFonts w:ascii="Times New Roman" w:hAnsi="Times New Roman"/>
          <w:spacing w:val="-26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деятельности</w:t>
      </w:r>
      <w:r w:rsidRPr="009C0421">
        <w:rPr>
          <w:rFonts w:ascii="Times New Roman" w:hAnsi="Times New Roman"/>
          <w:sz w:val="24"/>
          <w:szCs w:val="24"/>
        </w:rPr>
        <w:t>.</w:t>
      </w:r>
    </w:p>
    <w:p w14:paraId="6382697E" w14:textId="07C9B9E5" w:rsidR="004C4207" w:rsidRDefault="009B49F2" w:rsidP="00604B46">
      <w:pPr>
        <w:pStyle w:val="a9"/>
        <w:tabs>
          <w:tab w:val="left" w:pos="15026"/>
        </w:tabs>
        <w:ind w:left="284" w:right="432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</w:t>
      </w:r>
      <w:r w:rsidR="004C4207" w:rsidRPr="009C0421">
        <w:rPr>
          <w:rFonts w:ascii="Times New Roman" w:hAnsi="Times New Roman"/>
          <w:sz w:val="24"/>
          <w:szCs w:val="24"/>
        </w:rPr>
        <w:t>выработку понимания общественной потребности в развитии биологии, а также формирование отношения к биологии как возможной области будущей практической</w:t>
      </w:r>
      <w:r w:rsidR="004C4207" w:rsidRPr="009C042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деятельности</w:t>
      </w:r>
    </w:p>
    <w:p w14:paraId="60ED3F36" w14:textId="77777777" w:rsidR="00445AA4" w:rsidRPr="009C0421" w:rsidRDefault="00445AA4" w:rsidP="00604B46">
      <w:pPr>
        <w:pStyle w:val="a9"/>
        <w:tabs>
          <w:tab w:val="left" w:pos="15026"/>
        </w:tabs>
        <w:ind w:left="284" w:right="432"/>
        <w:rPr>
          <w:rFonts w:ascii="Times New Roman" w:hAnsi="Times New Roman"/>
          <w:sz w:val="24"/>
          <w:szCs w:val="24"/>
        </w:rPr>
      </w:pPr>
    </w:p>
    <w:p w14:paraId="1D15F405" w14:textId="2235822A" w:rsidR="004C4207" w:rsidRPr="009C0421" w:rsidRDefault="009B49F2" w:rsidP="00604B46">
      <w:pPr>
        <w:pStyle w:val="a9"/>
        <w:tabs>
          <w:tab w:val="left" w:pos="15026"/>
        </w:tabs>
        <w:ind w:left="284"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 xml:space="preserve">      </w:t>
      </w:r>
      <w:r w:rsidR="004C4207" w:rsidRPr="009C0421">
        <w:rPr>
          <w:rFonts w:ascii="Times New Roman" w:hAnsi="Times New Roman"/>
          <w:b/>
          <w:sz w:val="24"/>
          <w:szCs w:val="24"/>
        </w:rPr>
        <w:t xml:space="preserve">Цели </w:t>
      </w:r>
      <w:r w:rsidR="004C4207" w:rsidRPr="009C0421">
        <w:rPr>
          <w:rFonts w:ascii="Times New Roman" w:hAnsi="Times New Roman"/>
          <w:sz w:val="24"/>
          <w:szCs w:val="24"/>
        </w:rPr>
        <w:t>биологического образования</w:t>
      </w:r>
      <w:r w:rsidR="004E54B3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в старшей школе формулируются на</w:t>
      </w:r>
      <w:r w:rsidR="004E54B3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 xml:space="preserve"> нескольких уровнях: 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глобальном,</w:t>
      </w:r>
      <w:r w:rsidR="004E54B3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 xml:space="preserve"> 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 xml:space="preserve">метапредметном, </w:t>
      </w:r>
      <w:r w:rsidR="004E54B3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 xml:space="preserve">личностном 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="004C4207" w:rsidRPr="009C0421">
        <w:rPr>
          <w:rFonts w:ascii="Times New Roman" w:hAnsi="Times New Roman"/>
          <w:sz w:val="24"/>
          <w:szCs w:val="24"/>
        </w:rPr>
        <w:t>и предметном, на уровне требований к результатам освоения содержания предметных программ.</w:t>
      </w:r>
    </w:p>
    <w:p w14:paraId="6E3F3736" w14:textId="77777777" w:rsidR="004C4207" w:rsidRPr="009C0421" w:rsidRDefault="004C4207" w:rsidP="00604B46">
      <w:pPr>
        <w:pStyle w:val="a9"/>
        <w:tabs>
          <w:tab w:val="left" w:pos="15026"/>
        </w:tabs>
        <w:ind w:left="284"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Глобальные цели биологического образования являются общими для основной и старшей школы и определяются социальными требованиями,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в том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числе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изменением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социальной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ситуации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развития ― ростом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информационных перегрузок, 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>изменением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характера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и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способов 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>общения</w:t>
      </w:r>
      <w:r w:rsidR="0041796D"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 xml:space="preserve"> и социальных взаимодействий (объёмы и способы получения информации порождают ряд особенностей развития современных подростков). Наиболее продуктивными для решения задач развития подростка являются социоморальная и интеллектуальная взрослость</w:t>
      </w:r>
      <w:r w:rsidR="0041796D" w:rsidRPr="009C0421">
        <w:rPr>
          <w:rFonts w:ascii="Times New Roman" w:hAnsi="Times New Roman"/>
          <w:sz w:val="24"/>
          <w:szCs w:val="24"/>
        </w:rPr>
        <w:t>.</w:t>
      </w:r>
    </w:p>
    <w:p w14:paraId="0A35F2D4" w14:textId="77777777" w:rsidR="00E12522" w:rsidRPr="009C0421" w:rsidRDefault="00E12522" w:rsidP="00604B46">
      <w:pPr>
        <w:pStyle w:val="a9"/>
        <w:tabs>
          <w:tab w:val="left" w:pos="15026"/>
        </w:tabs>
        <w:ind w:left="284"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Помимо  этого,  глобальные  цели  формулируются  с  учётом  рассмотрения  биологического  образования  как  компонента  системы образования         в целом, поэтому они являются наиболее общими и социально значимыми.</w:t>
      </w:r>
    </w:p>
    <w:p w14:paraId="52B16B2F" w14:textId="77777777" w:rsidR="00E12522" w:rsidRPr="009C0421" w:rsidRDefault="00E12522" w:rsidP="00604B46">
      <w:pPr>
        <w:pStyle w:val="a9"/>
        <w:tabs>
          <w:tab w:val="left" w:pos="15026"/>
          <w:tab w:val="left" w:pos="15168"/>
        </w:tabs>
        <w:ind w:left="284"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С учётом вышеназванных подходов глобальными целями биологического образования являются:</w:t>
      </w:r>
    </w:p>
    <w:p w14:paraId="7B69BE71" w14:textId="77777777" w:rsidR="00E12522" w:rsidRPr="009C0421" w:rsidRDefault="00E12522" w:rsidP="00604B46">
      <w:pPr>
        <w:pStyle w:val="a9"/>
        <w:numPr>
          <w:ilvl w:val="0"/>
          <w:numId w:val="48"/>
        </w:numPr>
        <w:tabs>
          <w:tab w:val="left" w:pos="15026"/>
          <w:tab w:val="left" w:pos="15168"/>
        </w:tabs>
        <w:ind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 xml:space="preserve">социализация </w:t>
      </w:r>
      <w:r w:rsidRPr="009C0421">
        <w:rPr>
          <w:rFonts w:ascii="Times New Roman" w:hAnsi="Times New Roman"/>
          <w:sz w:val="24"/>
          <w:szCs w:val="24"/>
        </w:rPr>
        <w:t>обучающихся как вхождение в мир культуры и социальных отношений, обеспечивающее включение учащихся в ту или иную группу либо общность ― носителя её норм, ценностей, ориентаций, осваиваемых в процессе знакомства с миром живой</w:t>
      </w:r>
      <w:r w:rsidRPr="009C04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>природы;</w:t>
      </w:r>
    </w:p>
    <w:p w14:paraId="22BBE31F" w14:textId="77777777" w:rsidR="00E12522" w:rsidRPr="009C0421" w:rsidRDefault="00E12522" w:rsidP="00604B46">
      <w:pPr>
        <w:pStyle w:val="a9"/>
        <w:numPr>
          <w:ilvl w:val="0"/>
          <w:numId w:val="48"/>
        </w:numPr>
        <w:tabs>
          <w:tab w:val="left" w:pos="15026"/>
          <w:tab w:val="left" w:pos="15168"/>
        </w:tabs>
        <w:ind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 xml:space="preserve">приобщение </w:t>
      </w:r>
      <w:r w:rsidRPr="009C0421">
        <w:rPr>
          <w:rFonts w:ascii="Times New Roman" w:hAnsi="Times New Roman"/>
          <w:sz w:val="24"/>
          <w:szCs w:val="24"/>
        </w:rPr>
        <w:t>к познавательной культуре как системе познавательных (научных) ценностей, накопленных обществом в сфере  биологической науки.</w:t>
      </w:r>
    </w:p>
    <w:p w14:paraId="1D04EFA9" w14:textId="77777777" w:rsidR="00E12522" w:rsidRPr="009C0421" w:rsidRDefault="00E12522" w:rsidP="00604B46">
      <w:pPr>
        <w:pStyle w:val="a9"/>
        <w:tabs>
          <w:tab w:val="left" w:pos="15026"/>
          <w:tab w:val="left" w:pos="15168"/>
        </w:tabs>
        <w:ind w:left="1004"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Помимо этого, биологическое образование на старшей ступени призвано обеспечить:</w:t>
      </w:r>
    </w:p>
    <w:p w14:paraId="616AE03D" w14:textId="77777777" w:rsidR="00E12522" w:rsidRPr="009C0421" w:rsidRDefault="00E12522" w:rsidP="00604B46">
      <w:pPr>
        <w:pStyle w:val="a9"/>
        <w:numPr>
          <w:ilvl w:val="0"/>
          <w:numId w:val="48"/>
        </w:numPr>
        <w:tabs>
          <w:tab w:val="left" w:pos="15026"/>
          <w:tab w:val="left" w:pos="15168"/>
        </w:tabs>
        <w:ind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 xml:space="preserve">ориентацию </w:t>
      </w:r>
      <w:r w:rsidRPr="009C0421">
        <w:rPr>
          <w:rFonts w:ascii="Times New Roman" w:hAnsi="Times New Roman"/>
          <w:sz w:val="24"/>
          <w:szCs w:val="24"/>
        </w:rPr>
        <w:t>в системе этических норм и ценностей относительно методов, результатов и достижений современной биологической</w:t>
      </w:r>
      <w:r w:rsidRPr="009C04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>науки;</w:t>
      </w:r>
    </w:p>
    <w:p w14:paraId="5C2966B1" w14:textId="77777777" w:rsidR="00E12522" w:rsidRPr="009C0421" w:rsidRDefault="00E12522" w:rsidP="00604B46">
      <w:pPr>
        <w:pStyle w:val="a9"/>
        <w:numPr>
          <w:ilvl w:val="0"/>
          <w:numId w:val="48"/>
        </w:numPr>
        <w:tabs>
          <w:tab w:val="left" w:pos="15026"/>
          <w:tab w:val="left" w:pos="15168"/>
        </w:tabs>
        <w:ind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9C0421">
        <w:rPr>
          <w:rFonts w:ascii="Times New Roman" w:hAnsi="Times New Roman"/>
          <w:sz w:val="24"/>
          <w:szCs w:val="24"/>
        </w:rPr>
        <w:t>познавательных качеств личности, в том числе познавательных интересов к изучению общих биологических закономерностей и самому процессу научного</w:t>
      </w:r>
      <w:r w:rsidRPr="009C04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>познания;</w:t>
      </w:r>
    </w:p>
    <w:p w14:paraId="3B5568AC" w14:textId="77777777" w:rsidR="00E12522" w:rsidRPr="009C0421" w:rsidRDefault="00E12522" w:rsidP="00604B46">
      <w:pPr>
        <w:pStyle w:val="a9"/>
        <w:numPr>
          <w:ilvl w:val="0"/>
          <w:numId w:val="48"/>
        </w:numPr>
        <w:tabs>
          <w:tab w:val="left" w:pos="15026"/>
          <w:tab w:val="left" w:pos="15168"/>
        </w:tabs>
        <w:ind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 xml:space="preserve">овладение </w:t>
      </w:r>
      <w:r w:rsidRPr="009C0421">
        <w:rPr>
          <w:rFonts w:ascii="Times New Roman" w:hAnsi="Times New Roman"/>
          <w:sz w:val="24"/>
          <w:szCs w:val="24"/>
        </w:rPr>
        <w:t>учебно-познавательными и ценностно-смысловыми компетентностями для формирования познавательной и нравственной культуры, научного мировоззрения, а также методологией биологического эксперимента и элементарными методами биологических</w:t>
      </w:r>
      <w:r w:rsidRPr="009C04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>исследований;</w:t>
      </w:r>
    </w:p>
    <w:p w14:paraId="569D5631" w14:textId="77777777" w:rsidR="00604B46" w:rsidRPr="009C0421" w:rsidRDefault="00E12522" w:rsidP="009C0421">
      <w:pPr>
        <w:pStyle w:val="a9"/>
        <w:numPr>
          <w:ilvl w:val="0"/>
          <w:numId w:val="48"/>
        </w:numPr>
        <w:tabs>
          <w:tab w:val="left" w:pos="15026"/>
        </w:tabs>
        <w:ind w:right="432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9C0421">
        <w:rPr>
          <w:rFonts w:ascii="Times New Roman" w:hAnsi="Times New Roman"/>
          <w:sz w:val="24"/>
          <w:szCs w:val="24"/>
        </w:rPr>
        <w:t>экологического сознания, ценностного отношения к живой природе и</w:t>
      </w:r>
      <w:r w:rsidRPr="009C042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C0421">
        <w:rPr>
          <w:rFonts w:ascii="Times New Roman" w:hAnsi="Times New Roman"/>
          <w:sz w:val="24"/>
          <w:szCs w:val="24"/>
        </w:rPr>
        <w:t>человеку.</w:t>
      </w:r>
    </w:p>
    <w:p w14:paraId="569FA497" w14:textId="77777777" w:rsidR="00B7526D" w:rsidRDefault="00B7526D" w:rsidP="00695236">
      <w:pPr>
        <w:pStyle w:val="a9"/>
        <w:tabs>
          <w:tab w:val="left" w:pos="15026"/>
        </w:tabs>
        <w:ind w:right="432"/>
        <w:jc w:val="center"/>
        <w:rPr>
          <w:rFonts w:ascii="Times New Roman" w:hAnsi="Times New Roman"/>
          <w:b/>
          <w:sz w:val="24"/>
          <w:szCs w:val="24"/>
        </w:rPr>
      </w:pPr>
    </w:p>
    <w:p w14:paraId="6D00691E" w14:textId="77777777" w:rsidR="00695236" w:rsidRPr="009C0421" w:rsidRDefault="00695236" w:rsidP="00695236">
      <w:pPr>
        <w:pStyle w:val="a9"/>
        <w:tabs>
          <w:tab w:val="left" w:pos="15026"/>
        </w:tabs>
        <w:ind w:right="432"/>
        <w:jc w:val="center"/>
        <w:rPr>
          <w:rFonts w:ascii="Times New Roman" w:hAnsi="Times New Roman"/>
          <w:b/>
          <w:sz w:val="24"/>
          <w:szCs w:val="24"/>
        </w:rPr>
      </w:pPr>
      <w:r w:rsidRPr="009C0421">
        <w:rPr>
          <w:rFonts w:ascii="Times New Roman" w:hAnsi="Times New Roman"/>
          <w:b/>
          <w:sz w:val="24"/>
          <w:szCs w:val="24"/>
        </w:rPr>
        <w:lastRenderedPageBreak/>
        <w:t>Место курса биологии в учебном плане</w:t>
      </w:r>
    </w:p>
    <w:p w14:paraId="43CDA380" w14:textId="214D0B5B" w:rsidR="00695236" w:rsidRPr="009C0421" w:rsidRDefault="00695236" w:rsidP="006952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 </w:t>
      </w:r>
      <w:r w:rsidRPr="009C0421">
        <w:rPr>
          <w:rFonts w:ascii="Times New Roman" w:hAnsi="Times New Roman"/>
          <w:color w:val="181818"/>
          <w:sz w:val="24"/>
          <w:szCs w:val="24"/>
        </w:rPr>
        <w:t>В соответствии с учебным планом</w:t>
      </w:r>
      <w:r w:rsidRPr="009C0421">
        <w:rPr>
          <w:rFonts w:ascii="Times New Roman" w:hAnsi="Times New Roman"/>
          <w:iCs/>
          <w:color w:val="181818"/>
          <w:sz w:val="24"/>
          <w:szCs w:val="24"/>
        </w:rPr>
        <w:t> </w:t>
      </w:r>
      <w:r w:rsidRPr="009C0421">
        <w:rPr>
          <w:rFonts w:ascii="Times New Roman" w:hAnsi="Times New Roman"/>
          <w:b/>
          <w:bCs/>
          <w:color w:val="181818"/>
          <w:sz w:val="24"/>
          <w:szCs w:val="24"/>
        </w:rPr>
        <w:t> </w:t>
      </w:r>
      <w:r w:rsidRPr="009C0421">
        <w:rPr>
          <w:rFonts w:ascii="Times New Roman" w:hAnsi="Times New Roman"/>
          <w:color w:val="181818"/>
          <w:sz w:val="24"/>
          <w:szCs w:val="24"/>
        </w:rPr>
        <w:t xml:space="preserve">на </w:t>
      </w:r>
      <w:r w:rsidR="00791A80">
        <w:rPr>
          <w:rFonts w:ascii="Times New Roman" w:hAnsi="Times New Roman"/>
          <w:color w:val="181818"/>
          <w:sz w:val="24"/>
          <w:szCs w:val="24"/>
        </w:rPr>
        <w:t>изучение биологии в 11</w:t>
      </w:r>
      <w:r w:rsidRPr="009C0421">
        <w:rPr>
          <w:rFonts w:ascii="Times New Roman" w:hAnsi="Times New Roman"/>
          <w:color w:val="181818"/>
          <w:sz w:val="24"/>
          <w:szCs w:val="24"/>
        </w:rPr>
        <w:t xml:space="preserve"> классе отводится 1 час в неделю, 34</w:t>
      </w:r>
      <w:r w:rsidR="00DE6422">
        <w:rPr>
          <w:rFonts w:ascii="Times New Roman" w:hAnsi="Times New Roman"/>
          <w:color w:val="181818"/>
          <w:sz w:val="24"/>
          <w:szCs w:val="24"/>
        </w:rPr>
        <w:t xml:space="preserve"> </w:t>
      </w:r>
      <w:r w:rsidRPr="009C0421">
        <w:rPr>
          <w:rFonts w:ascii="Times New Roman" w:hAnsi="Times New Roman"/>
          <w:color w:val="181818"/>
          <w:sz w:val="24"/>
          <w:szCs w:val="24"/>
        </w:rPr>
        <w:t>часа в год соответственно.</w:t>
      </w:r>
    </w:p>
    <w:p w14:paraId="43064C3A" w14:textId="2CBCF2DE" w:rsidR="00695236" w:rsidRPr="009C0421" w:rsidRDefault="00695236" w:rsidP="00695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9C0421">
        <w:rPr>
          <w:rFonts w:ascii="Times New Roman" w:hAnsi="Times New Roman"/>
          <w:color w:val="181818"/>
          <w:sz w:val="24"/>
          <w:szCs w:val="24"/>
        </w:rPr>
        <w:t xml:space="preserve">Данная программа реализуется с помощью учебника: </w:t>
      </w:r>
      <w:r w:rsidR="00791A80">
        <w:rPr>
          <w:rFonts w:ascii="Times New Roman" w:hAnsi="Times New Roman"/>
          <w:iCs/>
          <w:sz w:val="24"/>
          <w:szCs w:val="24"/>
        </w:rPr>
        <w:t>Биология. Общая биология. 11</w:t>
      </w:r>
      <w:r w:rsidRPr="009C0421">
        <w:rPr>
          <w:rFonts w:ascii="Times New Roman" w:hAnsi="Times New Roman"/>
          <w:iCs/>
          <w:sz w:val="24"/>
          <w:szCs w:val="24"/>
        </w:rPr>
        <w:t xml:space="preserve"> кл.: учебник для общеобразовательных учреждений / </w:t>
      </w:r>
      <w:r w:rsidR="00AC3EE2" w:rsidRPr="009C0421">
        <w:rPr>
          <w:rFonts w:ascii="Times New Roman" w:hAnsi="Times New Roman"/>
          <w:bCs/>
          <w:iCs/>
          <w:sz w:val="24"/>
          <w:szCs w:val="24"/>
        </w:rPr>
        <w:t>В.В.Пасечник</w:t>
      </w:r>
      <w:r w:rsidR="00AC3EE2">
        <w:rPr>
          <w:rFonts w:ascii="Times New Roman" w:hAnsi="Times New Roman"/>
          <w:bCs/>
          <w:iCs/>
          <w:sz w:val="24"/>
          <w:szCs w:val="24"/>
        </w:rPr>
        <w:t>,</w:t>
      </w:r>
      <w:r w:rsidR="00AC3EE2" w:rsidRPr="009C0421">
        <w:rPr>
          <w:rFonts w:ascii="Times New Roman" w:hAnsi="Times New Roman"/>
          <w:iCs/>
          <w:sz w:val="24"/>
          <w:szCs w:val="24"/>
        </w:rPr>
        <w:t xml:space="preserve"> </w:t>
      </w:r>
      <w:r w:rsidRPr="009C0421">
        <w:rPr>
          <w:rFonts w:ascii="Times New Roman" w:hAnsi="Times New Roman"/>
          <w:iCs/>
          <w:sz w:val="24"/>
          <w:szCs w:val="24"/>
        </w:rPr>
        <w:t xml:space="preserve">А.А.Каменский, </w:t>
      </w:r>
      <w:r w:rsidRPr="009C0421">
        <w:rPr>
          <w:rFonts w:ascii="Times New Roman" w:hAnsi="Times New Roman"/>
          <w:bCs/>
          <w:iCs/>
          <w:sz w:val="24"/>
          <w:szCs w:val="24"/>
        </w:rPr>
        <w:t>, А.М.Рубцов</w:t>
      </w:r>
      <w:r w:rsidRPr="009C0421">
        <w:rPr>
          <w:rFonts w:ascii="Times New Roman" w:hAnsi="Times New Roman"/>
          <w:iCs/>
          <w:sz w:val="24"/>
          <w:szCs w:val="24"/>
        </w:rPr>
        <w:t>:  - М., Просвещение. 20</w:t>
      </w:r>
      <w:r w:rsidR="00A131DB">
        <w:rPr>
          <w:rFonts w:ascii="Times New Roman" w:hAnsi="Times New Roman"/>
          <w:iCs/>
          <w:sz w:val="24"/>
          <w:szCs w:val="24"/>
        </w:rPr>
        <w:t>2</w:t>
      </w:r>
      <w:r w:rsidR="00AC3EE2">
        <w:rPr>
          <w:rFonts w:ascii="Times New Roman" w:hAnsi="Times New Roman"/>
          <w:iCs/>
          <w:sz w:val="24"/>
          <w:szCs w:val="24"/>
        </w:rPr>
        <w:t>2</w:t>
      </w:r>
      <w:r w:rsidRPr="009C0421">
        <w:rPr>
          <w:rFonts w:ascii="Times New Roman" w:hAnsi="Times New Roman"/>
          <w:iCs/>
          <w:sz w:val="24"/>
          <w:szCs w:val="24"/>
        </w:rPr>
        <w:t>.</w:t>
      </w:r>
    </w:p>
    <w:p w14:paraId="63A72808" w14:textId="77777777" w:rsidR="00695236" w:rsidRPr="00CD1D85" w:rsidRDefault="00695236" w:rsidP="006952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4"/>
          <w:szCs w:val="24"/>
        </w:rPr>
      </w:pPr>
      <w:r w:rsidRPr="009C0421">
        <w:rPr>
          <w:rFonts w:ascii="Times New Roman" w:hAnsi="Times New Roman"/>
          <w:color w:val="181818"/>
          <w:sz w:val="24"/>
          <w:szCs w:val="24"/>
        </w:rPr>
        <w:t>Реализация данной программы способствует использованию разнообразных форм организации учебного процесса, внедрению современных методов обучения и педагогических технологий.</w:t>
      </w:r>
    </w:p>
    <w:p w14:paraId="237056AB" w14:textId="77777777" w:rsidR="00ED5E2B" w:rsidRPr="00CD1D85" w:rsidRDefault="00ED5E2B" w:rsidP="006952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4"/>
          <w:szCs w:val="24"/>
        </w:rPr>
      </w:pPr>
    </w:p>
    <w:p w14:paraId="1EB7A861" w14:textId="77777777" w:rsidR="00695236" w:rsidRPr="009C0421" w:rsidRDefault="00695236" w:rsidP="00695236">
      <w:pPr>
        <w:shd w:val="clear" w:color="auto" w:fill="FFFFFF"/>
        <w:tabs>
          <w:tab w:val="left" w:pos="4290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0421">
        <w:rPr>
          <w:rFonts w:ascii="Times New Roman" w:hAnsi="Times New Roman"/>
          <w:b/>
          <w:color w:val="000000" w:themeColor="text1"/>
          <w:sz w:val="24"/>
          <w:szCs w:val="24"/>
        </w:rPr>
        <w:t>Планируемые результаты освоения учебного предмета</w:t>
      </w:r>
    </w:p>
    <w:p w14:paraId="06C3532E" w14:textId="77777777" w:rsidR="00695236" w:rsidRPr="009C0421" w:rsidRDefault="00695236" w:rsidP="006952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81818"/>
          <w:sz w:val="24"/>
          <w:szCs w:val="24"/>
        </w:rPr>
      </w:pPr>
      <w:r w:rsidRPr="009C0421">
        <w:rPr>
          <w:rFonts w:ascii="Times New Roman" w:hAnsi="Times New Roman"/>
          <w:color w:val="181818"/>
          <w:sz w:val="24"/>
          <w:szCs w:val="24"/>
        </w:rPr>
        <w:t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</w:t>
      </w:r>
    </w:p>
    <w:p w14:paraId="177D7074" w14:textId="77777777" w:rsidR="00ED5E2B" w:rsidRPr="00CD1D85" w:rsidRDefault="00ED5E2B" w:rsidP="006952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E5AB932" w14:textId="27B9A1B5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C0421">
        <w:rPr>
          <w:rFonts w:ascii="Times New Roman" w:hAnsi="Times New Roman"/>
          <w:b/>
          <w:sz w:val="24"/>
          <w:szCs w:val="24"/>
          <w:u w:val="single"/>
        </w:rPr>
        <w:t>Личностные результаты:</w:t>
      </w:r>
      <w:r w:rsidRPr="009C042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97F7075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У обучающегося будут сформированы: </w:t>
      </w:r>
    </w:p>
    <w:p w14:paraId="390A024F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 уважения к личности и ее достоинствам, доброжелательное отношение к окружающим;</w:t>
      </w:r>
    </w:p>
    <w:p w14:paraId="50076751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14:paraId="4713675E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 чувство гордости за российскую биологическую науку, гуманизм, положительное отношение к труду, целеустремленность;</w:t>
      </w:r>
    </w:p>
    <w:p w14:paraId="4E714BED" w14:textId="77777777" w:rsidR="00695236" w:rsidRPr="009C0421" w:rsidRDefault="00695236" w:rsidP="00695236">
      <w:pPr>
        <w:tabs>
          <w:tab w:val="left" w:pos="153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- мировоззрение, соответствующее современному уровню развития науки, значимости науки,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6B7AA793" w14:textId="77777777" w:rsidR="00695236" w:rsidRPr="009C0421" w:rsidRDefault="00695236" w:rsidP="00695236">
      <w:pPr>
        <w:tabs>
          <w:tab w:val="left" w:pos="1530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0421">
        <w:rPr>
          <w:rFonts w:ascii="Times New Roman" w:hAnsi="Times New Roman"/>
          <w:sz w:val="24"/>
          <w:szCs w:val="24"/>
        </w:rPr>
        <w:t xml:space="preserve">- </w:t>
      </w:r>
      <w:r w:rsidRPr="009C0421">
        <w:rPr>
          <w:rFonts w:ascii="Times New Roman" w:eastAsiaTheme="minorHAnsi" w:hAnsi="Times New Roman"/>
          <w:sz w:val="24"/>
          <w:szCs w:val="24"/>
          <w:lang w:eastAsia="en-US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14:paraId="5B7BA27E" w14:textId="77777777" w:rsidR="00695236" w:rsidRPr="009C0421" w:rsidRDefault="00695236" w:rsidP="00695236">
      <w:pPr>
        <w:tabs>
          <w:tab w:val="left" w:pos="153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>Обучающийся получит возможность для формирования:</w:t>
      </w:r>
    </w:p>
    <w:p w14:paraId="3115B1C9" w14:textId="77777777" w:rsidR="00695236" w:rsidRPr="009C0421" w:rsidRDefault="00695236" w:rsidP="00695236">
      <w:pPr>
        <w:tabs>
          <w:tab w:val="left" w:pos="153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 - потребность в самовыражении и самореализации, социальном признании; </w:t>
      </w:r>
    </w:p>
    <w:p w14:paraId="28524915" w14:textId="77777777" w:rsidR="00695236" w:rsidRPr="009C0421" w:rsidRDefault="00695236" w:rsidP="00695236">
      <w:pPr>
        <w:tabs>
          <w:tab w:val="left" w:pos="153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421">
        <w:rPr>
          <w:rFonts w:ascii="Times New Roman" w:hAnsi="Times New Roman"/>
          <w:sz w:val="24"/>
          <w:szCs w:val="24"/>
        </w:rPr>
        <w:t xml:space="preserve">-  готовности к самообразованию и самовоспитанию; </w:t>
      </w:r>
    </w:p>
    <w:p w14:paraId="77CA7508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0421">
        <w:rPr>
          <w:rFonts w:ascii="Times New Roman" w:hAnsi="Times New Roman"/>
          <w:sz w:val="24"/>
          <w:szCs w:val="24"/>
        </w:rPr>
        <w:t xml:space="preserve">- умений </w:t>
      </w:r>
      <w:r w:rsidRPr="009C0421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>оценивать разные жизненные ситуации с точки зрения безопасного образа жизни и сохранения здоровья;</w:t>
      </w:r>
    </w:p>
    <w:p w14:paraId="4CD3103F" w14:textId="77777777" w:rsidR="00C01B3C" w:rsidRDefault="00C01B3C" w:rsidP="006952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CF89BE9" w14:textId="77777777" w:rsidR="00695236" w:rsidRPr="009C0421" w:rsidRDefault="00695236" w:rsidP="006952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C0421">
        <w:rPr>
          <w:rFonts w:ascii="Times New Roman" w:hAnsi="Times New Roman"/>
          <w:b/>
          <w:sz w:val="24"/>
          <w:szCs w:val="24"/>
          <w:u w:val="single"/>
        </w:rPr>
        <w:t>Метапредметные результаты:</w:t>
      </w:r>
    </w:p>
    <w:p w14:paraId="74464980" w14:textId="77777777" w:rsidR="00555649" w:rsidRPr="00C01B3C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01B3C">
        <w:rPr>
          <w:rFonts w:ascii="Times New Roman" w:hAnsi="Times New Roman"/>
          <w:sz w:val="24"/>
          <w:szCs w:val="24"/>
        </w:rPr>
        <w:t xml:space="preserve">Метапредметными результатами освоения выпускниками старшей школы базового курса биологии являются: </w:t>
      </w:r>
    </w:p>
    <w:p w14:paraId="5FF7F235" w14:textId="77777777" w:rsidR="00555649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14:paraId="01C015B9" w14:textId="77777777" w:rsidR="00555649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2) умения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 </w:t>
      </w:r>
    </w:p>
    <w:p w14:paraId="55888938" w14:textId="77777777" w:rsidR="00555649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>3) способность выбирать целевые и смысловые установки в своих действиях и поступках по отношению к живой природе, своему здоровью и здоровью окружающих;</w:t>
      </w:r>
    </w:p>
    <w:p w14:paraId="46212AB1" w14:textId="77777777" w:rsidR="00555649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 4) умения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14:paraId="355DF1B6" w14:textId="77777777" w:rsidR="00555649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 </w:t>
      </w:r>
      <w:r w:rsidRPr="00555649">
        <w:rPr>
          <w:rFonts w:ascii="Times New Roman" w:hAnsi="Times New Roman"/>
          <w:b/>
          <w:sz w:val="24"/>
          <w:szCs w:val="24"/>
        </w:rPr>
        <w:t>Предметными результатами освоения выпускниками старшей школы курса биологии базового уровня являются:</w:t>
      </w:r>
      <w:r w:rsidRPr="003D5FBA">
        <w:rPr>
          <w:rFonts w:ascii="Times New Roman" w:hAnsi="Times New Roman"/>
          <w:sz w:val="24"/>
          <w:szCs w:val="24"/>
        </w:rPr>
        <w:t xml:space="preserve"> </w:t>
      </w:r>
    </w:p>
    <w:p w14:paraId="7FC3DCA8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>B познавательной (интеллектуальной) сфере:</w:t>
      </w:r>
    </w:p>
    <w:p w14:paraId="31A1FB70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lastRenderedPageBreak/>
        <w:t xml:space="preserve"> 1) характеристика содержания биологических теорий (клеточная, эволюционная теория Дарвина); учения Вернадского о биосфере; законов Менделя, закономерностей изменчивости; вклада выдающихся учёных в развитие биологической науки;</w:t>
      </w:r>
    </w:p>
    <w:p w14:paraId="2CD8ABF4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 2) выделение существенных признаков биологических объектов (клеток: растительных и животных, доядерных и ядерных, половых и соматических; организмов: одноклеточных и многоклеточных; видов, экосистем, биосферы) и процессов (обмен веществ, размножение, деление клетки, оплодотворение, действие искусственного и естественного отборов, формирование приспособленности, образование видов, круговорот веществ и превращения энергии в экосистемах и биосфере);</w:t>
      </w:r>
    </w:p>
    <w:p w14:paraId="46FD0FE2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 3) объяснение роли биологии в формировании научного мировоззрения; вклада биологических теорий в формирование современной естественно- научной картины мира; отрицательного влияния алкоголя, никотина, наркотических веществ на развитие человека; влияния мутагенов на организм человека, экологических факторов на организмы; причин эволюции, изменяемости видов, нарушений развития организмов, наследственных заболеваний, мутаций, устойчивости и смены экосистем</w:t>
      </w:r>
    </w:p>
    <w:p w14:paraId="2E3958A7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4) приведение доказательств (аргументация) единства живой и неживой природы, родства живых организмов; взаимосвязей организмов и окружающей среды; необходимости сохранения многообразия видов; </w:t>
      </w:r>
    </w:p>
    <w:p w14:paraId="5DB3E0D5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5) умение пользоваться биологической терминологией и символикой; </w:t>
      </w:r>
    </w:p>
    <w:p w14:paraId="1F4B5A58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6) решение элементарных биологических задач; составление элементарных схем скрещивания и схем переноса веществ и энергии в экосистемах (цепи питания); </w:t>
      </w:r>
    </w:p>
    <w:p w14:paraId="27796991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7) описание особей видов по морфологическому критерию; </w:t>
      </w:r>
    </w:p>
    <w:p w14:paraId="0E6A26AF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>8) выявление изменчивости, приспособлений организмов к среде обитания, источников мутагенов в окружающей среде (косвенно), антропогенных изменений в экосистемах своей местности; изменений в экосистемах на биологических моделях;</w:t>
      </w:r>
    </w:p>
    <w:p w14:paraId="4898B577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 9) сравнение биологических объектов (химический состав тел живой и неживой природы, зародыш человека и других млекопитающих, природные экосистемы и агроэкосистемы своей местности), процессов (естественный и искусственный отборы, половое и бесполое размножения) и формулировка выводов на основе сравнения.</w:t>
      </w:r>
    </w:p>
    <w:p w14:paraId="4A07079C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 </w:t>
      </w:r>
      <w:r w:rsidRPr="00F62AA4">
        <w:rPr>
          <w:rFonts w:ascii="Times New Roman" w:hAnsi="Times New Roman"/>
          <w:b/>
          <w:sz w:val="24"/>
          <w:szCs w:val="24"/>
        </w:rPr>
        <w:t>B ценностно-ориентационной сфере</w:t>
      </w:r>
      <w:r w:rsidRPr="003D5FBA">
        <w:rPr>
          <w:rFonts w:ascii="Times New Roman" w:hAnsi="Times New Roman"/>
          <w:sz w:val="24"/>
          <w:szCs w:val="24"/>
        </w:rPr>
        <w:t>:</w:t>
      </w:r>
    </w:p>
    <w:p w14:paraId="612A7D89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 1) анализ и оценка различных гипотез сущности жизни, происхождение человека и возникновение жизни, глобальных экологических проблем и путей их решения, последствий собственной деятельности в окружающей среде; биологической информации, получаемой из разных источников;</w:t>
      </w:r>
    </w:p>
    <w:p w14:paraId="589FB9B4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 2) оценка этических аспектов некоторых исследований в области биотехнологии (клонирование, искусственное оплодотворение, направленное изменение генома). </w:t>
      </w:r>
    </w:p>
    <w:p w14:paraId="690D9A6A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2AA4">
        <w:rPr>
          <w:rFonts w:ascii="Times New Roman" w:hAnsi="Times New Roman"/>
          <w:b/>
          <w:sz w:val="24"/>
          <w:szCs w:val="24"/>
        </w:rPr>
        <w:t>B сфере трудовой деятельности:</w:t>
      </w:r>
      <w:r w:rsidRPr="003D5FBA">
        <w:rPr>
          <w:rFonts w:ascii="Times New Roman" w:hAnsi="Times New Roman"/>
          <w:sz w:val="24"/>
          <w:szCs w:val="24"/>
        </w:rPr>
        <w:t xml:space="preserve"> овладение умениями и навыками постановки биологических экспериментов и объяснения их результатов. B сфере физической деятельности: обоснование и соблюдение мер профилактики вирусных заболеваний, вредных привычек (курение, употребление алкоголя, наркомания); правил поведения в окружающей среде. </w:t>
      </w:r>
    </w:p>
    <w:p w14:paraId="28FA0528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2AA4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Pr="003D5FBA">
        <w:rPr>
          <w:rFonts w:ascii="Times New Roman" w:hAnsi="Times New Roman"/>
          <w:sz w:val="24"/>
          <w:szCs w:val="24"/>
        </w:rPr>
        <w:t xml:space="preserve"> </w:t>
      </w:r>
    </w:p>
    <w:p w14:paraId="3A0B12CC" w14:textId="77777777" w:rsidR="00F62AA4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11 класс </w:t>
      </w:r>
    </w:p>
    <w:p w14:paraId="457A069A" w14:textId="77777777" w:rsidR="00B7526D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2AA4">
        <w:rPr>
          <w:rFonts w:ascii="Times New Roman" w:hAnsi="Times New Roman"/>
          <w:b/>
          <w:sz w:val="24"/>
          <w:szCs w:val="24"/>
        </w:rPr>
        <w:t>Раздел 1</w:t>
      </w:r>
      <w:r w:rsidRPr="003D5FBA">
        <w:rPr>
          <w:rFonts w:ascii="Times New Roman" w:hAnsi="Times New Roman"/>
          <w:sz w:val="24"/>
          <w:szCs w:val="24"/>
        </w:rPr>
        <w:t xml:space="preserve">. Организменный уровень. Особенности одноклеточных, колониальных и многоклеточных организмов. Взаимосвязь тканей, органов, систем органов как основа целостности организма. Основные процессы, происходящие в организме: питание и пищеварение, движение, транспорт веществ, выделение, раздражимость, регуляция у организмов. Поддержание гомеостаза, принцип обратной связи. Размножение организмов. Бесполое и половое размножение. Двойное оплодотворение у цветковых растений. Виды оплодотворения у животных. Способы размножения у растений и </w:t>
      </w:r>
      <w:r w:rsidRPr="003D5FBA">
        <w:rPr>
          <w:rFonts w:ascii="Times New Roman" w:hAnsi="Times New Roman"/>
          <w:sz w:val="24"/>
          <w:szCs w:val="24"/>
        </w:rPr>
        <w:lastRenderedPageBreak/>
        <w:t xml:space="preserve">животных. Партеногенез. Онтогенез. Эмбриональное развитие. Постэмбриональное развитие. Прямое и непрямое развитие. Жизненные циклы разных групп организмов. Регуляция индивидуального развития. Причины нарушений развития организмов. История возникновения и развития генетики, методы генетики. Генетические терминология и символика. Генотип и фенотип. Вероятностный характер законов генетики. Законы наследственности. Г. Менделя и условия их выполнения. Цитологические основы закономерностей наследования. Анализирующее скрещивание. Хромосомная теория наследственности. Сцепленное наследование, кроссинговер. Определение пола. Сцепленное с полом наследование. Взаимодействие аллельных и неаллельных генов. Генетические основы индивидуального развития. Генетическое картирование. Генетика человека, методы изучения генетики человека. Репродуктивное здоровье человека. Наследственные заболевания человека, их предупреждение. Значение генетики для медицины, этические аспекты в области медицинской генетики. Генотип и среда. Ненаследственная изменчивость. Норма реакции признака. Вариационный ряд и вариационная кривая. Наследственная изменчивость. Виды наследственной изменчивости. Комбинативная изменчивость, ее источники. Мутации, виды мутаций. Мутагены, их влияние на организмы. Мутации как причина онкологических заболеваний. Внеядерная наследственность и изменчивость. Эпигенетика. Доместикация и селекция. Центры одомашнивания животных и центры происхождения культурных растений. Методы селекции, их генетические основы. Искусственный отбор, его виды. Ускорение и повышение точности отбора с помощью современных методов генетики и биотехнологии. Гетерозис и его использование в селекции. Расширение генетического разнообразия селекционного материала: полиплоидия, отдаленная гибридизация, экспериментальный мутагенез, клеточная инженерия, хромосомная инженерия, генная инженерия. Биобезопасность. Демонстрации Схемы, таблицы, фрагменты видеофильмов и компьютерных программ: «Способы бесполого размножения», «Оплодотворение у растений и животных», «Индивидуальное развитие организма», «Моногибридное скрещивание», «Дигибридное скрещивание», «Перекрест хромосом», «Неполное доминирование», «Сцепленное наследование», «Наследование, сцепленное с полом», «Наследственные болезни человека», «Влияние алкоголизма, наркомании, курения на наследственность», «Мутации», «Модификационная изменчивость», «Центры многообразия и происхождения культурных растений», «Искусственный отбор», «Гибридизация», «Исследования в области биотехнологии»; демонстрации живых растений, гербарных экземпляров, муляжей, таблиц, фотографий, иллюстрирующих результаты селекционной работы; портретов известных селекционеров. </w:t>
      </w:r>
    </w:p>
    <w:p w14:paraId="33B9F5B2" w14:textId="755C224D" w:rsidR="001E3F8A" w:rsidRPr="001E3F8A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3F8A">
        <w:rPr>
          <w:rFonts w:ascii="Times New Roman" w:hAnsi="Times New Roman"/>
          <w:b/>
          <w:sz w:val="24"/>
          <w:szCs w:val="24"/>
        </w:rPr>
        <w:t>Раздел 2.</w:t>
      </w:r>
    </w:p>
    <w:p w14:paraId="4EB13D3C" w14:textId="08B63C6B" w:rsidR="001E3F8A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 Популяционно – видовой уровень</w:t>
      </w:r>
      <w:r w:rsidR="00C01B3C">
        <w:rPr>
          <w:rFonts w:ascii="Times New Roman" w:hAnsi="Times New Roman"/>
          <w:sz w:val="24"/>
          <w:szCs w:val="24"/>
        </w:rPr>
        <w:t>.</w:t>
      </w:r>
      <w:r w:rsidRPr="003D5FBA">
        <w:rPr>
          <w:rFonts w:ascii="Times New Roman" w:hAnsi="Times New Roman"/>
          <w:sz w:val="24"/>
          <w:szCs w:val="24"/>
        </w:rPr>
        <w:t xml:space="preserve"> Развитие эволюционных идей. Научные взгляды К. Линнея и Ж. Б. Ламарка. Эволюционная теория Ч. Дарвина. Свидетельства эволюции живой природы: палеонтологические, молекулярногенетические, эмбриологические, сравнительно-анатомические, биогеографические. Развитие представлений о виде. Вид, его критерии. Популяция как форма существования вида и как элементарная единица эволюции. Синтетическая теория эволюции. Микроэволюция и макроэволюция. Движущие силы эволюции, их влияние на генофонд популяции. Дрейф генов и случайные ненаправленные изменения генофонда популяции. Уравнение Харди—Вайнберга. Молекулярно-генетические механизмы эволюции. Формы естественного отбора: движущая, стабилизирующая, дизруптивная. Экологическое и географическое видообразование. Направления и пути эволюции. Формы эволюции: дивергенция, конвергенция, параллелизм. Механизмы адаптаций. Коэволюция. Роль эволюционной теории в формировании естественнонаучной картины мира. Многообразие организмов и приспособленность организмов к среде обитания как результат эволюции. Принципы классификации, систематика. Основные систематические группы органического мира. Современные подходы к классификации организмов. Демонстрации живые растения и животные, гербарные экземпляры, коллекции,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примеры гомологичных и аналогичных органов, их строения и происхождения в процессе онтогенеза; схем, иллюстрирующих процессы видообразования и соотношение путей прогрессивной биологической эволюции. Методы датировки событий прошлого, геохронологическая шкала. Гипотезы происхождения жизни на Земле. Основные этапы эволюции биосферы Земли. Ключевые события в эволюции растений и животных. Вымирание видов и его причины. Современные представления о происхождении человека. Систематическое положение человека. Эволюция человека. Факторы эволюции человека. Расы человека, их </w:t>
      </w:r>
      <w:r w:rsidRPr="003D5FBA">
        <w:rPr>
          <w:rFonts w:ascii="Times New Roman" w:hAnsi="Times New Roman"/>
          <w:sz w:val="24"/>
          <w:szCs w:val="24"/>
        </w:rPr>
        <w:lastRenderedPageBreak/>
        <w:t xml:space="preserve">происхождение и единство. Демонстрации моделей скелета человека и позвоночных животных; модели «Происхождение человека» и остатков материальной культуры </w:t>
      </w:r>
    </w:p>
    <w:p w14:paraId="56611CB0" w14:textId="77777777" w:rsidR="001E3F8A" w:rsidRPr="001E3F8A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3F8A">
        <w:rPr>
          <w:rFonts w:ascii="Times New Roman" w:hAnsi="Times New Roman"/>
          <w:b/>
          <w:sz w:val="24"/>
          <w:szCs w:val="24"/>
        </w:rPr>
        <w:t xml:space="preserve">Раздел 3. </w:t>
      </w:r>
    </w:p>
    <w:p w14:paraId="2BDDC8CD" w14:textId="77777777" w:rsidR="00F43E5D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Экосистемный уровень. Экологические факторы и закономерности их влияния на организмы (принцип толерантности, лимитирующие факторы). Приспособления организмов к действию экологических факторов. Биологические ритмы. Взаимодействие экологических факторов. Экологическая ниша. Биогеоценоз. Экосистема. Компоненты экосистемы. Трофические уровни. Типы пищевых цепей. Пищевая сеть. Круговорот веществ и поток энергии в экосистеме. Биотические взаимоотношения организмов в экосистеме. Свойства экосистем. Продуктивность и биомасса экосистем разных типов. Сукцессия. Саморегуляция экосистем. Последствия влияния деятельности человека на экосистемы. Необходимость сохранения биоразнообразия экосистемы. Агроценозы, их особенности. </w:t>
      </w:r>
    </w:p>
    <w:p w14:paraId="572F2310" w14:textId="77777777" w:rsidR="00F43E5D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3E5D">
        <w:rPr>
          <w:rFonts w:ascii="Times New Roman" w:hAnsi="Times New Roman"/>
          <w:b/>
          <w:sz w:val="24"/>
          <w:szCs w:val="24"/>
        </w:rPr>
        <w:t>Раздел 4</w:t>
      </w:r>
      <w:r w:rsidRPr="003D5FBA">
        <w:rPr>
          <w:rFonts w:ascii="Times New Roman" w:hAnsi="Times New Roman"/>
          <w:sz w:val="24"/>
          <w:szCs w:val="24"/>
        </w:rPr>
        <w:t>.</w:t>
      </w:r>
    </w:p>
    <w:p w14:paraId="10703B84" w14:textId="52387923" w:rsidR="00F43E5D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 Биосферный уровень</w:t>
      </w:r>
      <w:r w:rsidR="00C01B3C">
        <w:rPr>
          <w:rFonts w:ascii="Times New Roman" w:hAnsi="Times New Roman"/>
          <w:sz w:val="24"/>
          <w:szCs w:val="24"/>
        </w:rPr>
        <w:t>.</w:t>
      </w:r>
      <w:r w:rsidRPr="003D5FBA">
        <w:rPr>
          <w:rFonts w:ascii="Times New Roman" w:hAnsi="Times New Roman"/>
          <w:sz w:val="24"/>
          <w:szCs w:val="24"/>
        </w:rPr>
        <w:t xml:space="preserve"> Учение В. И. Вернадского о биосфере, ноосфера. Закономерности существования биосферы. Компоненты биосферы и их роль. Круговороты веществ в биосфере. Биогенная миграция атомов. Основные биомы Земли. Роль человека в биосфере. Антропогенное воздействие на биосферу. Природные ресурсы и рациональное природопользование. Загрязнение биосферы. Сохранение многообразия видов как основа устойчивости биосферы. Восстановительная экология. Проблемы устойчивого развития. Перспективы развития биологических наук, актуальные проблемы биологии.</w:t>
      </w:r>
    </w:p>
    <w:p w14:paraId="127CFCC1" w14:textId="77777777" w:rsidR="00F43E5D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 Демонстрации гербариев, коллекций, моделей, муляжей, живых растений и животных, моделей экосистем, таблиц, иллюстрирующих структуру биосферы; схем круговорота веществ и превращения энергии в биосфере; влияния хозяйственной деятельности человека на природу; модели-аппликации «Биосфера и человек»; карт заповедников нашей страны. </w:t>
      </w:r>
    </w:p>
    <w:p w14:paraId="76CA7D59" w14:textId="77777777" w:rsidR="00F43E5D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>Лабораторная работа №1. Выявление приспособлений организмов к влиянию различных экологических факторов</w:t>
      </w:r>
    </w:p>
    <w:p w14:paraId="640EED41" w14:textId="77777777" w:rsidR="00F43E5D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 Лабораторная работа №2. Сравнение анатомического строения растений разных мест обитания </w:t>
      </w:r>
    </w:p>
    <w:p w14:paraId="5C82912A" w14:textId="77777777" w:rsidR="00F43E5D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Лабораторная работа №3. Методы изменения факторов среды обитания </w:t>
      </w:r>
    </w:p>
    <w:p w14:paraId="3C749024" w14:textId="77777777" w:rsidR="00F43E5D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>Лабораторная работа</w:t>
      </w:r>
      <w:r w:rsidR="00F43E5D">
        <w:rPr>
          <w:rFonts w:ascii="Times New Roman" w:hAnsi="Times New Roman"/>
          <w:sz w:val="24"/>
          <w:szCs w:val="24"/>
        </w:rPr>
        <w:t xml:space="preserve"> </w:t>
      </w:r>
      <w:r w:rsidRPr="003D5FBA">
        <w:rPr>
          <w:rFonts w:ascii="Times New Roman" w:hAnsi="Times New Roman"/>
          <w:sz w:val="24"/>
          <w:szCs w:val="24"/>
        </w:rPr>
        <w:t>№4. Изучение экологической ниш</w:t>
      </w:r>
      <w:r w:rsidR="00F43E5D">
        <w:rPr>
          <w:rFonts w:ascii="Times New Roman" w:hAnsi="Times New Roman"/>
          <w:sz w:val="24"/>
          <w:szCs w:val="24"/>
        </w:rPr>
        <w:t>и</w:t>
      </w:r>
      <w:r w:rsidRPr="003D5FBA">
        <w:rPr>
          <w:rFonts w:ascii="Times New Roman" w:hAnsi="Times New Roman"/>
          <w:sz w:val="24"/>
          <w:szCs w:val="24"/>
        </w:rPr>
        <w:t xml:space="preserve"> разных видов растений. </w:t>
      </w:r>
    </w:p>
    <w:p w14:paraId="1A5E301E" w14:textId="77777777" w:rsidR="00F43E5D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Лабораторная работа №5. Описание экосистем своей местности. </w:t>
      </w:r>
    </w:p>
    <w:p w14:paraId="0C21436E" w14:textId="77777777" w:rsidR="00F43E5D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Лабораторная работа №6. Моделирование структур процессов происходящих в экосистемах. Лабораторная работа </w:t>
      </w:r>
    </w:p>
    <w:p w14:paraId="59D658E9" w14:textId="77777777" w:rsidR="00F43E5D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FBA">
        <w:rPr>
          <w:rFonts w:ascii="Times New Roman" w:hAnsi="Times New Roman"/>
          <w:sz w:val="24"/>
          <w:szCs w:val="24"/>
        </w:rPr>
        <w:t xml:space="preserve">№7. Оценка антропогенных изменений в природе. </w:t>
      </w:r>
    </w:p>
    <w:p w14:paraId="655E44AF" w14:textId="77777777" w:rsidR="00F43E5D" w:rsidRDefault="003D5FBA" w:rsidP="0019042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D5FBA">
        <w:rPr>
          <w:rFonts w:ascii="Times New Roman" w:hAnsi="Times New Roman"/>
          <w:sz w:val="24"/>
          <w:szCs w:val="24"/>
        </w:rPr>
        <w:t>УЧЕБНО-ТЕМАТИЧЕСКИЙ ПЛАН</w:t>
      </w:r>
    </w:p>
    <w:tbl>
      <w:tblPr>
        <w:tblStyle w:val="TableNormal"/>
        <w:tblW w:w="957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393"/>
        <w:gridCol w:w="1988"/>
        <w:gridCol w:w="1950"/>
      </w:tblGrid>
      <w:tr w:rsidR="00ED5E2B" w:rsidRPr="00ED5E2B" w14:paraId="0F053383" w14:textId="77777777" w:rsidTr="00ED5E2B">
        <w:trPr>
          <w:trHeight w:val="791"/>
        </w:trPr>
        <w:tc>
          <w:tcPr>
            <w:tcW w:w="1244" w:type="dxa"/>
          </w:tcPr>
          <w:p w14:paraId="1BAE91DD" w14:textId="77777777" w:rsidR="00ED5E2B" w:rsidRPr="00ED5E2B" w:rsidRDefault="00ED5E2B" w:rsidP="004571EE">
            <w:pPr>
              <w:pStyle w:val="TableParagraph"/>
              <w:spacing w:before="116"/>
              <w:ind w:left="15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10"/>
                <w:sz w:val="24"/>
              </w:rPr>
              <w:t>№</w:t>
            </w:r>
          </w:p>
        </w:tc>
        <w:tc>
          <w:tcPr>
            <w:tcW w:w="4393" w:type="dxa"/>
          </w:tcPr>
          <w:p w14:paraId="131E86EE" w14:textId="77777777" w:rsidR="00ED5E2B" w:rsidRPr="00ED5E2B" w:rsidRDefault="00ED5E2B" w:rsidP="004571EE">
            <w:pPr>
              <w:pStyle w:val="TableParagraph"/>
              <w:spacing w:before="116"/>
              <w:ind w:left="1363"/>
              <w:rPr>
                <w:bCs/>
                <w:sz w:val="24"/>
              </w:rPr>
            </w:pPr>
            <w:r w:rsidRPr="00ED5E2B">
              <w:rPr>
                <w:bCs/>
                <w:sz w:val="24"/>
              </w:rPr>
              <w:t>Название</w:t>
            </w:r>
            <w:r w:rsidRPr="00ED5E2B">
              <w:rPr>
                <w:bCs/>
                <w:spacing w:val="-6"/>
                <w:sz w:val="24"/>
              </w:rPr>
              <w:t xml:space="preserve"> </w:t>
            </w:r>
            <w:r w:rsidRPr="00ED5E2B">
              <w:rPr>
                <w:bCs/>
                <w:spacing w:val="-4"/>
                <w:sz w:val="24"/>
              </w:rPr>
              <w:t>темы</w:t>
            </w:r>
          </w:p>
        </w:tc>
        <w:tc>
          <w:tcPr>
            <w:tcW w:w="1988" w:type="dxa"/>
          </w:tcPr>
          <w:p w14:paraId="152B226B" w14:textId="77777777" w:rsidR="00ED5E2B" w:rsidRPr="00ED5E2B" w:rsidRDefault="00ED5E2B" w:rsidP="004571EE">
            <w:pPr>
              <w:pStyle w:val="TableParagraph"/>
              <w:spacing w:before="118" w:line="237" w:lineRule="auto"/>
              <w:ind w:left="691" w:right="338" w:hanging="336"/>
              <w:rPr>
                <w:bCs/>
                <w:sz w:val="24"/>
              </w:rPr>
            </w:pPr>
            <w:r w:rsidRPr="00ED5E2B">
              <w:rPr>
                <w:bCs/>
                <w:spacing w:val="-2"/>
                <w:sz w:val="24"/>
              </w:rPr>
              <w:t>Количество часов</w:t>
            </w:r>
          </w:p>
        </w:tc>
        <w:tc>
          <w:tcPr>
            <w:tcW w:w="1950" w:type="dxa"/>
          </w:tcPr>
          <w:p w14:paraId="32D42110" w14:textId="77777777" w:rsidR="00ED5E2B" w:rsidRPr="00ED5E2B" w:rsidRDefault="00ED5E2B" w:rsidP="004571EE">
            <w:pPr>
              <w:pStyle w:val="TableParagraph"/>
              <w:spacing w:before="116"/>
              <w:ind w:left="15" w:right="7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5"/>
                <w:sz w:val="24"/>
              </w:rPr>
              <w:t>Л/Р</w:t>
            </w:r>
          </w:p>
        </w:tc>
      </w:tr>
      <w:tr w:rsidR="00ED5E2B" w:rsidRPr="00ED5E2B" w14:paraId="3D8B9CD7" w14:textId="77777777" w:rsidTr="00ED5E2B">
        <w:trPr>
          <w:trHeight w:val="518"/>
        </w:trPr>
        <w:tc>
          <w:tcPr>
            <w:tcW w:w="1244" w:type="dxa"/>
          </w:tcPr>
          <w:p w14:paraId="5595F41E" w14:textId="77777777" w:rsidR="00ED5E2B" w:rsidRPr="00ED5E2B" w:rsidRDefault="00ED5E2B" w:rsidP="004571EE">
            <w:pPr>
              <w:pStyle w:val="TableParagraph"/>
              <w:spacing w:before="111"/>
              <w:ind w:left="15" w:right="6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10"/>
                <w:sz w:val="24"/>
              </w:rPr>
              <w:t>1</w:t>
            </w:r>
          </w:p>
        </w:tc>
        <w:tc>
          <w:tcPr>
            <w:tcW w:w="4393" w:type="dxa"/>
          </w:tcPr>
          <w:p w14:paraId="74C30055" w14:textId="77777777" w:rsidR="00ED5E2B" w:rsidRPr="00ED5E2B" w:rsidRDefault="00ED5E2B" w:rsidP="004571EE">
            <w:pPr>
              <w:pStyle w:val="TableParagraph"/>
              <w:spacing w:before="116"/>
              <w:ind w:left="110"/>
              <w:rPr>
                <w:bCs/>
                <w:sz w:val="24"/>
              </w:rPr>
            </w:pPr>
            <w:r w:rsidRPr="00ED5E2B">
              <w:rPr>
                <w:bCs/>
                <w:sz w:val="24"/>
              </w:rPr>
              <w:t>Раздел</w:t>
            </w:r>
            <w:r w:rsidRPr="00ED5E2B">
              <w:rPr>
                <w:bCs/>
                <w:spacing w:val="-4"/>
                <w:sz w:val="24"/>
              </w:rPr>
              <w:t xml:space="preserve"> </w:t>
            </w:r>
            <w:r w:rsidRPr="00ED5E2B">
              <w:rPr>
                <w:bCs/>
                <w:sz w:val="24"/>
              </w:rPr>
              <w:t>1. Организменный</w:t>
            </w:r>
            <w:r w:rsidRPr="00ED5E2B">
              <w:rPr>
                <w:bCs/>
                <w:spacing w:val="-2"/>
                <w:sz w:val="24"/>
              </w:rPr>
              <w:t xml:space="preserve"> уровень</w:t>
            </w:r>
          </w:p>
        </w:tc>
        <w:tc>
          <w:tcPr>
            <w:tcW w:w="1988" w:type="dxa"/>
          </w:tcPr>
          <w:p w14:paraId="77F0AA1F" w14:textId="77777777" w:rsidR="00ED5E2B" w:rsidRPr="00ED5E2B" w:rsidRDefault="00ED5E2B" w:rsidP="004571EE">
            <w:pPr>
              <w:pStyle w:val="TableParagraph"/>
              <w:spacing w:before="116"/>
              <w:ind w:left="15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10"/>
                <w:sz w:val="24"/>
              </w:rPr>
              <w:t>8</w:t>
            </w:r>
          </w:p>
        </w:tc>
        <w:tc>
          <w:tcPr>
            <w:tcW w:w="1950" w:type="dxa"/>
          </w:tcPr>
          <w:p w14:paraId="66BB612B" w14:textId="77777777" w:rsidR="00ED5E2B" w:rsidRPr="00ED5E2B" w:rsidRDefault="00ED5E2B" w:rsidP="004571EE">
            <w:pPr>
              <w:pStyle w:val="TableParagraph"/>
              <w:rPr>
                <w:bCs/>
                <w:sz w:val="24"/>
              </w:rPr>
            </w:pPr>
          </w:p>
        </w:tc>
      </w:tr>
      <w:tr w:rsidR="00ED5E2B" w:rsidRPr="00ED5E2B" w14:paraId="729B08CC" w14:textId="77777777" w:rsidTr="00ED5E2B">
        <w:trPr>
          <w:trHeight w:val="791"/>
        </w:trPr>
        <w:tc>
          <w:tcPr>
            <w:tcW w:w="1244" w:type="dxa"/>
          </w:tcPr>
          <w:p w14:paraId="300CC55D" w14:textId="77777777" w:rsidR="00ED5E2B" w:rsidRPr="00ED5E2B" w:rsidRDefault="00ED5E2B" w:rsidP="004571EE">
            <w:pPr>
              <w:pStyle w:val="TableParagraph"/>
              <w:spacing w:before="111"/>
              <w:ind w:left="15" w:right="6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10"/>
                <w:sz w:val="24"/>
              </w:rPr>
              <w:t>2</w:t>
            </w:r>
          </w:p>
        </w:tc>
        <w:tc>
          <w:tcPr>
            <w:tcW w:w="4393" w:type="dxa"/>
          </w:tcPr>
          <w:p w14:paraId="74FC51C8" w14:textId="77777777" w:rsidR="00ED5E2B" w:rsidRPr="00ED5E2B" w:rsidRDefault="00ED5E2B" w:rsidP="004571EE">
            <w:pPr>
              <w:pStyle w:val="TableParagraph"/>
              <w:spacing w:before="118" w:line="237" w:lineRule="auto"/>
              <w:ind w:left="110"/>
              <w:rPr>
                <w:bCs/>
                <w:sz w:val="24"/>
              </w:rPr>
            </w:pPr>
            <w:r w:rsidRPr="00ED5E2B">
              <w:rPr>
                <w:bCs/>
                <w:sz w:val="24"/>
              </w:rPr>
              <w:t>Раздел</w:t>
            </w:r>
            <w:r w:rsidRPr="00ED5E2B">
              <w:rPr>
                <w:bCs/>
                <w:spacing w:val="-15"/>
                <w:sz w:val="24"/>
              </w:rPr>
              <w:t xml:space="preserve"> </w:t>
            </w:r>
            <w:r w:rsidRPr="00ED5E2B">
              <w:rPr>
                <w:bCs/>
                <w:sz w:val="24"/>
              </w:rPr>
              <w:t>1.</w:t>
            </w:r>
            <w:r w:rsidRPr="00ED5E2B">
              <w:rPr>
                <w:bCs/>
                <w:spacing w:val="-15"/>
                <w:sz w:val="24"/>
              </w:rPr>
              <w:t xml:space="preserve"> </w:t>
            </w:r>
            <w:r w:rsidRPr="00ED5E2B">
              <w:rPr>
                <w:bCs/>
                <w:sz w:val="24"/>
              </w:rPr>
              <w:t xml:space="preserve">Популяционно-видовой </w:t>
            </w:r>
            <w:r w:rsidRPr="00ED5E2B">
              <w:rPr>
                <w:bCs/>
                <w:spacing w:val="-2"/>
                <w:sz w:val="24"/>
              </w:rPr>
              <w:t>уровень</w:t>
            </w:r>
          </w:p>
        </w:tc>
        <w:tc>
          <w:tcPr>
            <w:tcW w:w="1988" w:type="dxa"/>
          </w:tcPr>
          <w:p w14:paraId="0EDA4D10" w14:textId="77777777" w:rsidR="00ED5E2B" w:rsidRPr="00ED5E2B" w:rsidRDefault="00ED5E2B" w:rsidP="004571EE">
            <w:pPr>
              <w:pStyle w:val="TableParagraph"/>
              <w:spacing w:before="116"/>
              <w:ind w:left="15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10"/>
                <w:sz w:val="24"/>
              </w:rPr>
              <w:t>8</w:t>
            </w:r>
          </w:p>
        </w:tc>
        <w:tc>
          <w:tcPr>
            <w:tcW w:w="1950" w:type="dxa"/>
          </w:tcPr>
          <w:p w14:paraId="67CB0566" w14:textId="77777777" w:rsidR="00ED5E2B" w:rsidRPr="00ED5E2B" w:rsidRDefault="00ED5E2B" w:rsidP="004571EE">
            <w:pPr>
              <w:pStyle w:val="TableParagraph"/>
              <w:spacing w:before="116"/>
              <w:ind w:left="15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10"/>
                <w:sz w:val="24"/>
              </w:rPr>
              <w:t>2</w:t>
            </w:r>
          </w:p>
        </w:tc>
      </w:tr>
      <w:tr w:rsidR="00ED5E2B" w:rsidRPr="00ED5E2B" w14:paraId="17512730" w14:textId="77777777" w:rsidTr="00ED5E2B">
        <w:trPr>
          <w:trHeight w:val="513"/>
        </w:trPr>
        <w:tc>
          <w:tcPr>
            <w:tcW w:w="1244" w:type="dxa"/>
          </w:tcPr>
          <w:p w14:paraId="40AD65C8" w14:textId="77777777" w:rsidR="00ED5E2B" w:rsidRPr="00ED5E2B" w:rsidRDefault="00ED5E2B" w:rsidP="004571EE">
            <w:pPr>
              <w:pStyle w:val="TableParagraph"/>
              <w:spacing w:before="111"/>
              <w:ind w:left="15" w:right="6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10"/>
                <w:sz w:val="24"/>
              </w:rPr>
              <w:t>3</w:t>
            </w:r>
          </w:p>
        </w:tc>
        <w:tc>
          <w:tcPr>
            <w:tcW w:w="4393" w:type="dxa"/>
          </w:tcPr>
          <w:p w14:paraId="5726843E" w14:textId="77777777" w:rsidR="00ED5E2B" w:rsidRPr="00ED5E2B" w:rsidRDefault="00ED5E2B" w:rsidP="004571EE">
            <w:pPr>
              <w:pStyle w:val="TableParagraph"/>
              <w:spacing w:line="273" w:lineRule="exact"/>
              <w:ind w:left="110"/>
              <w:rPr>
                <w:bCs/>
                <w:sz w:val="24"/>
              </w:rPr>
            </w:pPr>
            <w:r w:rsidRPr="00ED5E2B">
              <w:rPr>
                <w:bCs/>
                <w:sz w:val="24"/>
              </w:rPr>
              <w:t>Раздел</w:t>
            </w:r>
            <w:r w:rsidRPr="00ED5E2B">
              <w:rPr>
                <w:bCs/>
                <w:spacing w:val="-3"/>
                <w:sz w:val="24"/>
              </w:rPr>
              <w:t xml:space="preserve"> </w:t>
            </w:r>
            <w:r w:rsidRPr="00ED5E2B">
              <w:rPr>
                <w:bCs/>
                <w:sz w:val="24"/>
              </w:rPr>
              <w:t>2.</w:t>
            </w:r>
            <w:r w:rsidRPr="00ED5E2B">
              <w:rPr>
                <w:bCs/>
                <w:spacing w:val="1"/>
                <w:sz w:val="24"/>
              </w:rPr>
              <w:t xml:space="preserve"> </w:t>
            </w:r>
            <w:r w:rsidRPr="00ED5E2B">
              <w:rPr>
                <w:bCs/>
                <w:sz w:val="24"/>
              </w:rPr>
              <w:t>Экосистемный</w:t>
            </w:r>
            <w:r w:rsidRPr="00ED5E2B">
              <w:rPr>
                <w:bCs/>
                <w:spacing w:val="-5"/>
                <w:sz w:val="24"/>
              </w:rPr>
              <w:t xml:space="preserve"> </w:t>
            </w:r>
            <w:r w:rsidRPr="00ED5E2B">
              <w:rPr>
                <w:bCs/>
                <w:spacing w:val="-2"/>
                <w:sz w:val="24"/>
              </w:rPr>
              <w:t>уровень</w:t>
            </w:r>
          </w:p>
        </w:tc>
        <w:tc>
          <w:tcPr>
            <w:tcW w:w="1988" w:type="dxa"/>
          </w:tcPr>
          <w:p w14:paraId="7BAC2F83" w14:textId="77777777" w:rsidR="00ED5E2B" w:rsidRPr="00ED5E2B" w:rsidRDefault="00ED5E2B" w:rsidP="004571EE">
            <w:pPr>
              <w:pStyle w:val="TableParagraph"/>
              <w:spacing w:before="116"/>
              <w:ind w:left="15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10"/>
                <w:sz w:val="24"/>
              </w:rPr>
              <w:t>8</w:t>
            </w:r>
          </w:p>
        </w:tc>
        <w:tc>
          <w:tcPr>
            <w:tcW w:w="1950" w:type="dxa"/>
          </w:tcPr>
          <w:p w14:paraId="17A7B180" w14:textId="77777777" w:rsidR="00ED5E2B" w:rsidRPr="00ED5E2B" w:rsidRDefault="00ED5E2B" w:rsidP="004571EE">
            <w:pPr>
              <w:pStyle w:val="TableParagraph"/>
              <w:spacing w:before="116"/>
              <w:ind w:left="15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10"/>
                <w:sz w:val="24"/>
              </w:rPr>
              <w:t>4</w:t>
            </w:r>
          </w:p>
        </w:tc>
      </w:tr>
      <w:tr w:rsidR="00ED5E2B" w:rsidRPr="00ED5E2B" w14:paraId="1064DC2F" w14:textId="77777777" w:rsidTr="00ED5E2B">
        <w:trPr>
          <w:trHeight w:val="518"/>
        </w:trPr>
        <w:tc>
          <w:tcPr>
            <w:tcW w:w="1244" w:type="dxa"/>
          </w:tcPr>
          <w:p w14:paraId="1F590BF2" w14:textId="77777777" w:rsidR="00ED5E2B" w:rsidRPr="00ED5E2B" w:rsidRDefault="00ED5E2B" w:rsidP="004571EE">
            <w:pPr>
              <w:pStyle w:val="TableParagraph"/>
              <w:spacing w:before="112"/>
              <w:ind w:left="15" w:right="6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10"/>
                <w:sz w:val="24"/>
              </w:rPr>
              <w:t>4</w:t>
            </w:r>
          </w:p>
        </w:tc>
        <w:tc>
          <w:tcPr>
            <w:tcW w:w="4393" w:type="dxa"/>
          </w:tcPr>
          <w:p w14:paraId="362BFC89" w14:textId="77777777" w:rsidR="00ED5E2B" w:rsidRPr="00ED5E2B" w:rsidRDefault="00ED5E2B" w:rsidP="004571EE">
            <w:pPr>
              <w:pStyle w:val="TableParagraph"/>
              <w:spacing w:line="273" w:lineRule="exact"/>
              <w:ind w:left="110"/>
              <w:rPr>
                <w:bCs/>
                <w:sz w:val="24"/>
              </w:rPr>
            </w:pPr>
            <w:r w:rsidRPr="00ED5E2B">
              <w:rPr>
                <w:bCs/>
                <w:sz w:val="24"/>
              </w:rPr>
              <w:t>Раздел</w:t>
            </w:r>
            <w:r w:rsidRPr="00ED5E2B">
              <w:rPr>
                <w:bCs/>
                <w:spacing w:val="-2"/>
                <w:sz w:val="24"/>
              </w:rPr>
              <w:t xml:space="preserve"> </w:t>
            </w:r>
            <w:r w:rsidRPr="00ED5E2B">
              <w:rPr>
                <w:bCs/>
                <w:sz w:val="24"/>
              </w:rPr>
              <w:t>3.</w:t>
            </w:r>
            <w:r w:rsidRPr="00ED5E2B">
              <w:rPr>
                <w:bCs/>
                <w:spacing w:val="2"/>
                <w:sz w:val="24"/>
              </w:rPr>
              <w:t xml:space="preserve"> </w:t>
            </w:r>
            <w:r w:rsidRPr="00ED5E2B">
              <w:rPr>
                <w:bCs/>
                <w:sz w:val="24"/>
              </w:rPr>
              <w:t>Биосферный</w:t>
            </w:r>
            <w:r w:rsidRPr="00ED5E2B">
              <w:rPr>
                <w:bCs/>
                <w:spacing w:val="-4"/>
                <w:sz w:val="24"/>
              </w:rPr>
              <w:t xml:space="preserve"> </w:t>
            </w:r>
            <w:r w:rsidRPr="00ED5E2B">
              <w:rPr>
                <w:bCs/>
                <w:spacing w:val="-2"/>
                <w:sz w:val="24"/>
              </w:rPr>
              <w:t>уровень</w:t>
            </w:r>
          </w:p>
        </w:tc>
        <w:tc>
          <w:tcPr>
            <w:tcW w:w="1988" w:type="dxa"/>
          </w:tcPr>
          <w:p w14:paraId="5083E165" w14:textId="77777777" w:rsidR="00ED5E2B" w:rsidRPr="00ED5E2B" w:rsidRDefault="00ED5E2B" w:rsidP="004571EE">
            <w:pPr>
              <w:pStyle w:val="TableParagraph"/>
              <w:spacing w:before="117"/>
              <w:ind w:left="15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10"/>
                <w:sz w:val="24"/>
              </w:rPr>
              <w:t>8</w:t>
            </w:r>
          </w:p>
        </w:tc>
        <w:tc>
          <w:tcPr>
            <w:tcW w:w="1950" w:type="dxa"/>
          </w:tcPr>
          <w:p w14:paraId="6E6AC06C" w14:textId="77777777" w:rsidR="00ED5E2B" w:rsidRPr="00ED5E2B" w:rsidRDefault="00ED5E2B" w:rsidP="004571EE">
            <w:pPr>
              <w:pStyle w:val="TableParagraph"/>
              <w:spacing w:before="117"/>
              <w:ind w:left="15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10"/>
                <w:sz w:val="24"/>
              </w:rPr>
              <w:t>1</w:t>
            </w:r>
          </w:p>
        </w:tc>
      </w:tr>
      <w:tr w:rsidR="00ED5E2B" w:rsidRPr="00ED5E2B" w14:paraId="375C637A" w14:textId="77777777" w:rsidTr="00ED5E2B">
        <w:trPr>
          <w:trHeight w:val="532"/>
        </w:trPr>
        <w:tc>
          <w:tcPr>
            <w:tcW w:w="1244" w:type="dxa"/>
          </w:tcPr>
          <w:p w14:paraId="085FAEC0" w14:textId="77777777" w:rsidR="00ED5E2B" w:rsidRPr="00ED5E2B" w:rsidRDefault="00ED5E2B" w:rsidP="004571EE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4393" w:type="dxa"/>
          </w:tcPr>
          <w:p w14:paraId="59BFADA7" w14:textId="77777777" w:rsidR="00ED5E2B" w:rsidRPr="00ED5E2B" w:rsidRDefault="00ED5E2B" w:rsidP="004571EE">
            <w:pPr>
              <w:pStyle w:val="TableParagraph"/>
              <w:spacing w:before="116"/>
              <w:ind w:left="110"/>
              <w:rPr>
                <w:bCs/>
                <w:sz w:val="24"/>
              </w:rPr>
            </w:pPr>
            <w:r w:rsidRPr="00ED5E2B">
              <w:rPr>
                <w:bCs/>
                <w:sz w:val="24"/>
              </w:rPr>
              <w:t>Итоговый</w:t>
            </w:r>
            <w:r w:rsidRPr="00ED5E2B">
              <w:rPr>
                <w:bCs/>
                <w:spacing w:val="58"/>
                <w:sz w:val="24"/>
              </w:rPr>
              <w:t xml:space="preserve"> </w:t>
            </w:r>
            <w:r w:rsidRPr="00ED5E2B">
              <w:rPr>
                <w:bCs/>
                <w:spacing w:val="-4"/>
                <w:sz w:val="24"/>
              </w:rPr>
              <w:t>урок</w:t>
            </w:r>
          </w:p>
        </w:tc>
        <w:tc>
          <w:tcPr>
            <w:tcW w:w="1988" w:type="dxa"/>
          </w:tcPr>
          <w:p w14:paraId="2975B876" w14:textId="77777777" w:rsidR="00ED5E2B" w:rsidRPr="00ED5E2B" w:rsidRDefault="00ED5E2B" w:rsidP="004571EE">
            <w:pPr>
              <w:pStyle w:val="TableParagraph"/>
              <w:spacing w:before="116"/>
              <w:ind w:left="15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10"/>
                <w:sz w:val="24"/>
              </w:rPr>
              <w:t>1</w:t>
            </w:r>
          </w:p>
        </w:tc>
        <w:tc>
          <w:tcPr>
            <w:tcW w:w="1950" w:type="dxa"/>
          </w:tcPr>
          <w:p w14:paraId="243243B6" w14:textId="77777777" w:rsidR="00ED5E2B" w:rsidRPr="00ED5E2B" w:rsidRDefault="00ED5E2B" w:rsidP="004571EE">
            <w:pPr>
              <w:pStyle w:val="TableParagraph"/>
              <w:spacing w:before="116"/>
              <w:ind w:left="15" w:right="2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10"/>
                <w:sz w:val="24"/>
              </w:rPr>
              <w:t>-</w:t>
            </w:r>
          </w:p>
        </w:tc>
      </w:tr>
      <w:tr w:rsidR="00ED5E2B" w:rsidRPr="00ED5E2B" w14:paraId="7B427809" w14:textId="77777777" w:rsidTr="00ED5E2B">
        <w:trPr>
          <w:trHeight w:val="517"/>
        </w:trPr>
        <w:tc>
          <w:tcPr>
            <w:tcW w:w="1244" w:type="dxa"/>
          </w:tcPr>
          <w:p w14:paraId="6E61084C" w14:textId="77777777" w:rsidR="00ED5E2B" w:rsidRPr="00ED5E2B" w:rsidRDefault="00ED5E2B" w:rsidP="004571EE">
            <w:pPr>
              <w:pStyle w:val="TableParagraph"/>
              <w:spacing w:before="111"/>
              <w:ind w:left="110"/>
              <w:rPr>
                <w:bCs/>
                <w:sz w:val="24"/>
              </w:rPr>
            </w:pPr>
            <w:r w:rsidRPr="00ED5E2B">
              <w:rPr>
                <w:bCs/>
                <w:spacing w:val="-2"/>
                <w:sz w:val="24"/>
              </w:rPr>
              <w:t>ИТОГО</w:t>
            </w:r>
          </w:p>
        </w:tc>
        <w:tc>
          <w:tcPr>
            <w:tcW w:w="4393" w:type="dxa"/>
          </w:tcPr>
          <w:p w14:paraId="1B8848AB" w14:textId="77777777" w:rsidR="00ED5E2B" w:rsidRPr="00ED5E2B" w:rsidRDefault="00ED5E2B" w:rsidP="004571EE">
            <w:pPr>
              <w:pStyle w:val="TableParagraph"/>
              <w:spacing w:before="111"/>
              <w:ind w:left="110"/>
              <w:rPr>
                <w:bCs/>
                <w:sz w:val="24"/>
              </w:rPr>
            </w:pPr>
            <w:r w:rsidRPr="00ED5E2B">
              <w:rPr>
                <w:bCs/>
                <w:sz w:val="24"/>
              </w:rPr>
              <w:t>Резерв</w:t>
            </w:r>
            <w:r w:rsidRPr="00ED5E2B">
              <w:rPr>
                <w:bCs/>
                <w:spacing w:val="1"/>
                <w:sz w:val="24"/>
              </w:rPr>
              <w:t xml:space="preserve"> </w:t>
            </w:r>
            <w:r w:rsidRPr="00ED5E2B">
              <w:rPr>
                <w:bCs/>
                <w:sz w:val="24"/>
              </w:rPr>
              <w:t>1</w:t>
            </w:r>
            <w:r w:rsidRPr="00ED5E2B">
              <w:rPr>
                <w:bCs/>
                <w:spacing w:val="1"/>
                <w:sz w:val="24"/>
              </w:rPr>
              <w:t xml:space="preserve"> </w:t>
            </w:r>
            <w:r w:rsidRPr="00ED5E2B">
              <w:rPr>
                <w:bCs/>
                <w:spacing w:val="-5"/>
                <w:sz w:val="24"/>
              </w:rPr>
              <w:t>час</w:t>
            </w:r>
          </w:p>
        </w:tc>
        <w:tc>
          <w:tcPr>
            <w:tcW w:w="1988" w:type="dxa"/>
          </w:tcPr>
          <w:p w14:paraId="565881BD" w14:textId="77777777" w:rsidR="00ED5E2B" w:rsidRPr="00ED5E2B" w:rsidRDefault="00ED5E2B" w:rsidP="004571EE">
            <w:pPr>
              <w:pStyle w:val="TableParagraph"/>
              <w:spacing w:before="116"/>
              <w:ind w:left="15" w:right="5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5"/>
                <w:sz w:val="24"/>
              </w:rPr>
              <w:t>33</w:t>
            </w:r>
          </w:p>
        </w:tc>
        <w:tc>
          <w:tcPr>
            <w:tcW w:w="1950" w:type="dxa"/>
          </w:tcPr>
          <w:p w14:paraId="1C7623A7" w14:textId="77777777" w:rsidR="00ED5E2B" w:rsidRPr="00ED5E2B" w:rsidRDefault="00ED5E2B" w:rsidP="004571EE">
            <w:pPr>
              <w:pStyle w:val="TableParagraph"/>
              <w:spacing w:before="116"/>
              <w:ind w:left="15"/>
              <w:jc w:val="center"/>
              <w:rPr>
                <w:bCs/>
                <w:sz w:val="24"/>
              </w:rPr>
            </w:pPr>
            <w:r w:rsidRPr="00ED5E2B">
              <w:rPr>
                <w:bCs/>
                <w:spacing w:val="-10"/>
                <w:sz w:val="24"/>
              </w:rPr>
              <w:t>7</w:t>
            </w:r>
          </w:p>
        </w:tc>
      </w:tr>
    </w:tbl>
    <w:p w14:paraId="4DF61B68" w14:textId="77777777" w:rsidR="00CD1D85" w:rsidRDefault="00CD1D85" w:rsidP="00CD1D85">
      <w:pPr>
        <w:spacing w:before="66"/>
        <w:ind w:left="283" w:right="22"/>
        <w:jc w:val="center"/>
        <w:rPr>
          <w:b/>
          <w:sz w:val="24"/>
        </w:rPr>
      </w:pPr>
      <w:r>
        <w:rPr>
          <w:b/>
          <w:sz w:val="24"/>
        </w:rPr>
        <w:t>Учебно–тематический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 11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14:paraId="758644FC" w14:textId="77777777" w:rsidR="00CD1D85" w:rsidRDefault="00CD1D85" w:rsidP="00CD1D85">
      <w:pPr>
        <w:pStyle w:val="a6"/>
        <w:spacing w:before="21"/>
        <w:rPr>
          <w:b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23"/>
        <w:gridCol w:w="730"/>
        <w:gridCol w:w="1537"/>
        <w:gridCol w:w="1705"/>
        <w:gridCol w:w="1984"/>
      </w:tblGrid>
      <w:tr w:rsidR="00CD1D85" w14:paraId="66610ED1" w14:textId="77777777" w:rsidTr="00A6010B">
        <w:trPr>
          <w:trHeight w:val="1656"/>
        </w:trPr>
        <w:tc>
          <w:tcPr>
            <w:tcW w:w="709" w:type="dxa"/>
          </w:tcPr>
          <w:p w14:paraId="3B118071" w14:textId="77777777" w:rsidR="00CD1D85" w:rsidRDefault="00CD1D85" w:rsidP="00A6010B">
            <w:pPr>
              <w:pStyle w:val="TableParagraph"/>
              <w:ind w:left="110" w:right="13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урок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3523" w:type="dxa"/>
          </w:tcPr>
          <w:p w14:paraId="2979437F" w14:textId="77777777" w:rsidR="00CD1D85" w:rsidRDefault="00CD1D85" w:rsidP="00A6010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730" w:type="dxa"/>
          </w:tcPr>
          <w:p w14:paraId="2C1F2DD0" w14:textId="77777777" w:rsidR="00CD1D85" w:rsidRPr="00665529" w:rsidRDefault="00CD1D85" w:rsidP="00A6010B">
            <w:pPr>
              <w:pStyle w:val="TableParagraph"/>
              <w:ind w:right="15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 л- во ча</w:t>
            </w:r>
            <w:r>
              <w:rPr>
                <w:b/>
                <w:spacing w:val="-10"/>
                <w:sz w:val="24"/>
              </w:rPr>
              <w:t>сов</w:t>
            </w:r>
          </w:p>
        </w:tc>
        <w:tc>
          <w:tcPr>
            <w:tcW w:w="1537" w:type="dxa"/>
          </w:tcPr>
          <w:p w14:paraId="432D53C3" w14:textId="77777777" w:rsidR="00CD1D85" w:rsidRDefault="00CD1D85" w:rsidP="00A6010B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1705" w:type="dxa"/>
          </w:tcPr>
          <w:p w14:paraId="3CF33974" w14:textId="77777777" w:rsidR="00CD1D85" w:rsidRDefault="00CD1D85" w:rsidP="00A6010B">
            <w:pPr>
              <w:pStyle w:val="TableParagraph"/>
              <w:spacing w:line="273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984" w:type="dxa"/>
          </w:tcPr>
          <w:p w14:paraId="59EFFA45" w14:textId="77777777" w:rsidR="00CD1D85" w:rsidRDefault="00CD1D85" w:rsidP="00A6010B">
            <w:pPr>
              <w:pStyle w:val="TableParagraph"/>
              <w:spacing w:line="273" w:lineRule="exact"/>
              <w:ind w:left="3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CD1D85" w14:paraId="5CBB1C7B" w14:textId="77777777" w:rsidTr="00A6010B">
        <w:trPr>
          <w:trHeight w:val="1031"/>
        </w:trPr>
        <w:tc>
          <w:tcPr>
            <w:tcW w:w="709" w:type="dxa"/>
          </w:tcPr>
          <w:p w14:paraId="34825B64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  <w:tc>
          <w:tcPr>
            <w:tcW w:w="3523" w:type="dxa"/>
          </w:tcPr>
          <w:p w14:paraId="07F8E1A6" w14:textId="77777777" w:rsidR="00CD1D85" w:rsidRDefault="00CD1D85" w:rsidP="00A6010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  <w:p w14:paraId="71F55A5E" w14:textId="77777777" w:rsidR="00CD1D85" w:rsidRDefault="00CD1D85" w:rsidP="00A6010B">
            <w:pPr>
              <w:pStyle w:val="TableParagraph"/>
              <w:spacing w:before="2"/>
              <w:ind w:left="172" w:right="695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Организменный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 (8 часов)</w:t>
            </w:r>
          </w:p>
        </w:tc>
        <w:tc>
          <w:tcPr>
            <w:tcW w:w="730" w:type="dxa"/>
          </w:tcPr>
          <w:p w14:paraId="6C98C9C6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 w14:paraId="3C81940F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5219E947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47171CDD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6D987BC7" w14:textId="77777777" w:rsidTr="00A6010B">
        <w:trPr>
          <w:trHeight w:val="1382"/>
        </w:trPr>
        <w:tc>
          <w:tcPr>
            <w:tcW w:w="709" w:type="dxa"/>
          </w:tcPr>
          <w:p w14:paraId="11407E7E" w14:textId="77777777" w:rsidR="00CD1D85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23" w:type="dxa"/>
          </w:tcPr>
          <w:p w14:paraId="72415926" w14:textId="77777777" w:rsidR="00CD1D85" w:rsidRPr="00CD1D85" w:rsidRDefault="00CD1D85" w:rsidP="00A6010B">
            <w:pPr>
              <w:pStyle w:val="TableParagraph"/>
              <w:ind w:left="110" w:right="695"/>
              <w:rPr>
                <w:sz w:val="24"/>
                <w:lang w:val="ru-RU"/>
              </w:rPr>
            </w:pPr>
            <w:r w:rsidRPr="00CD1D85">
              <w:rPr>
                <w:sz w:val="24"/>
                <w:lang w:val="ru-RU"/>
              </w:rPr>
              <w:t>Организменный уровень. Общая характеристика. Размножение</w:t>
            </w:r>
            <w:r w:rsidRPr="00CD1D85">
              <w:rPr>
                <w:spacing w:val="-8"/>
                <w:sz w:val="24"/>
                <w:lang w:val="ru-RU"/>
              </w:rPr>
              <w:t xml:space="preserve"> </w:t>
            </w:r>
            <w:r w:rsidRPr="00CD1D85">
              <w:rPr>
                <w:spacing w:val="-2"/>
                <w:sz w:val="24"/>
                <w:lang w:val="ru-RU"/>
              </w:rPr>
              <w:t>организмов.</w:t>
            </w:r>
          </w:p>
          <w:p w14:paraId="5005FB8B" w14:textId="77777777" w:rsidR="00CD1D85" w:rsidRDefault="00CD1D85" w:rsidP="00A6010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клеток. </w:t>
            </w:r>
            <w:r>
              <w:rPr>
                <w:spacing w:val="-2"/>
                <w:sz w:val="24"/>
              </w:rPr>
              <w:t>Оплодотворение</w:t>
            </w:r>
          </w:p>
        </w:tc>
        <w:tc>
          <w:tcPr>
            <w:tcW w:w="730" w:type="dxa"/>
          </w:tcPr>
          <w:p w14:paraId="108FDD57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7" w:type="dxa"/>
          </w:tcPr>
          <w:p w14:paraId="7A2AFDE9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нед.</w:t>
            </w:r>
          </w:p>
        </w:tc>
        <w:tc>
          <w:tcPr>
            <w:tcW w:w="1705" w:type="dxa"/>
          </w:tcPr>
          <w:p w14:paraId="5E5BD365" w14:textId="098DBA0C" w:rsidR="00CD1D85" w:rsidRPr="00CD1D85" w:rsidRDefault="00CD1D8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03.09.24</w:t>
            </w:r>
          </w:p>
        </w:tc>
        <w:tc>
          <w:tcPr>
            <w:tcW w:w="1984" w:type="dxa"/>
          </w:tcPr>
          <w:p w14:paraId="03C9BE5C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1E6CFB7D" w14:textId="77777777" w:rsidTr="00A6010B">
        <w:trPr>
          <w:trHeight w:val="1026"/>
        </w:trPr>
        <w:tc>
          <w:tcPr>
            <w:tcW w:w="709" w:type="dxa"/>
          </w:tcPr>
          <w:p w14:paraId="0DD16F84" w14:textId="77777777" w:rsidR="00CD1D85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23" w:type="dxa"/>
          </w:tcPr>
          <w:p w14:paraId="36AFD5EC" w14:textId="77777777" w:rsidR="00CD1D85" w:rsidRPr="00CD1D85" w:rsidRDefault="00CD1D85" w:rsidP="00A6010B">
            <w:pPr>
              <w:pStyle w:val="TableParagraph"/>
              <w:ind w:left="110" w:right="355"/>
              <w:rPr>
                <w:sz w:val="24"/>
                <w:lang w:val="ru-RU"/>
              </w:rPr>
            </w:pPr>
            <w:r w:rsidRPr="00CD1D85">
              <w:rPr>
                <w:sz w:val="24"/>
                <w:lang w:val="ru-RU"/>
              </w:rPr>
              <w:t>Индивидуальное развитие организмов.</w:t>
            </w:r>
            <w:r w:rsidRPr="00CD1D85">
              <w:rPr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 xml:space="preserve">Биогенетический </w:t>
            </w:r>
            <w:r w:rsidRPr="00CD1D85">
              <w:rPr>
                <w:spacing w:val="-2"/>
                <w:sz w:val="24"/>
                <w:lang w:val="ru-RU"/>
              </w:rPr>
              <w:t>закон</w:t>
            </w:r>
          </w:p>
        </w:tc>
        <w:tc>
          <w:tcPr>
            <w:tcW w:w="730" w:type="dxa"/>
          </w:tcPr>
          <w:p w14:paraId="12AE96B4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7" w:type="dxa"/>
          </w:tcPr>
          <w:p w14:paraId="4ED8344F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нед.</w:t>
            </w:r>
          </w:p>
        </w:tc>
        <w:tc>
          <w:tcPr>
            <w:tcW w:w="1705" w:type="dxa"/>
          </w:tcPr>
          <w:p w14:paraId="575B8806" w14:textId="567AA419" w:rsidR="00CD1D85" w:rsidRPr="00CD1D85" w:rsidRDefault="00CD1D8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10.09.24</w:t>
            </w:r>
          </w:p>
        </w:tc>
        <w:tc>
          <w:tcPr>
            <w:tcW w:w="1984" w:type="dxa"/>
          </w:tcPr>
          <w:p w14:paraId="6D7E3966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6908E926" w14:textId="77777777" w:rsidTr="00A6010B">
        <w:trPr>
          <w:trHeight w:val="1382"/>
        </w:trPr>
        <w:tc>
          <w:tcPr>
            <w:tcW w:w="709" w:type="dxa"/>
          </w:tcPr>
          <w:p w14:paraId="55F8A095" w14:textId="77777777" w:rsidR="00CD1D85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23" w:type="dxa"/>
          </w:tcPr>
          <w:p w14:paraId="3E355A7B" w14:textId="77777777" w:rsidR="00CD1D85" w:rsidRDefault="00CD1D85" w:rsidP="00A6010B">
            <w:pPr>
              <w:pStyle w:val="TableParagraph"/>
              <w:ind w:left="110" w:right="288"/>
              <w:rPr>
                <w:sz w:val="24"/>
              </w:rPr>
            </w:pPr>
            <w:r w:rsidRPr="00CD1D85">
              <w:rPr>
                <w:sz w:val="24"/>
                <w:lang w:val="ru-RU"/>
              </w:rPr>
              <w:t>Закономерности</w:t>
            </w:r>
            <w:r w:rsidRPr="00CD1D85">
              <w:rPr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 xml:space="preserve">наследования признаков. Моногибридное скрещивание. </w:t>
            </w:r>
            <w:r>
              <w:rPr>
                <w:sz w:val="24"/>
              </w:rPr>
              <w:t xml:space="preserve">Неполное </w:t>
            </w:r>
            <w:r>
              <w:rPr>
                <w:spacing w:val="-2"/>
                <w:sz w:val="24"/>
              </w:rPr>
              <w:t>доминирование.</w:t>
            </w:r>
          </w:p>
          <w:p w14:paraId="1FDCFF2C" w14:textId="77777777" w:rsidR="00CD1D85" w:rsidRDefault="00CD1D85" w:rsidP="00A6010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Анализирующее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скрещивание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0" w:type="dxa"/>
          </w:tcPr>
          <w:p w14:paraId="7C35F054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7" w:type="dxa"/>
          </w:tcPr>
          <w:p w14:paraId="3C51D34E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нед.</w:t>
            </w:r>
          </w:p>
        </w:tc>
        <w:tc>
          <w:tcPr>
            <w:tcW w:w="1705" w:type="dxa"/>
          </w:tcPr>
          <w:p w14:paraId="2A243CDE" w14:textId="4A133529" w:rsidR="00CD1D85" w:rsidRPr="00CD1D85" w:rsidRDefault="00CD1D8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17.09.24</w:t>
            </w:r>
          </w:p>
        </w:tc>
        <w:tc>
          <w:tcPr>
            <w:tcW w:w="1984" w:type="dxa"/>
          </w:tcPr>
          <w:p w14:paraId="4B3FC8D8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4477D175" w14:textId="77777777" w:rsidTr="00A6010B">
        <w:trPr>
          <w:trHeight w:val="1031"/>
        </w:trPr>
        <w:tc>
          <w:tcPr>
            <w:tcW w:w="709" w:type="dxa"/>
          </w:tcPr>
          <w:p w14:paraId="15E5391D" w14:textId="77777777" w:rsidR="00CD1D85" w:rsidRPr="00EC62CD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C62CD">
              <w:rPr>
                <w:spacing w:val="-10"/>
                <w:sz w:val="24"/>
              </w:rPr>
              <w:t>4</w:t>
            </w:r>
          </w:p>
        </w:tc>
        <w:tc>
          <w:tcPr>
            <w:tcW w:w="3523" w:type="dxa"/>
          </w:tcPr>
          <w:p w14:paraId="15CCCD01" w14:textId="77777777" w:rsidR="00CD1D85" w:rsidRPr="00CD1D85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D1D85">
              <w:rPr>
                <w:sz w:val="24"/>
                <w:lang w:val="ru-RU"/>
              </w:rPr>
              <w:t>Дигибридное</w:t>
            </w:r>
            <w:r w:rsidRPr="00CD1D85">
              <w:rPr>
                <w:spacing w:val="-5"/>
                <w:sz w:val="24"/>
                <w:lang w:val="ru-RU"/>
              </w:rPr>
              <w:t xml:space="preserve"> </w:t>
            </w:r>
            <w:r w:rsidRPr="00CD1D85">
              <w:rPr>
                <w:spacing w:val="-2"/>
                <w:sz w:val="24"/>
                <w:lang w:val="ru-RU"/>
              </w:rPr>
              <w:t>скрещивание.</w:t>
            </w:r>
          </w:p>
          <w:p w14:paraId="6CE14D11" w14:textId="77777777" w:rsidR="00CD1D85" w:rsidRPr="00CD1D85" w:rsidRDefault="00CD1D85" w:rsidP="00A6010B">
            <w:pPr>
              <w:pStyle w:val="TableParagraph"/>
              <w:spacing w:before="2"/>
              <w:ind w:left="110" w:right="910"/>
              <w:rPr>
                <w:sz w:val="24"/>
                <w:lang w:val="ru-RU"/>
              </w:rPr>
            </w:pPr>
            <w:r w:rsidRPr="00CD1D85">
              <w:rPr>
                <w:sz w:val="24"/>
                <w:lang w:val="ru-RU"/>
              </w:rPr>
              <w:t>Закон независимого наследования</w:t>
            </w:r>
            <w:r w:rsidRPr="00CD1D85">
              <w:rPr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>признаков</w:t>
            </w:r>
          </w:p>
        </w:tc>
        <w:tc>
          <w:tcPr>
            <w:tcW w:w="730" w:type="dxa"/>
          </w:tcPr>
          <w:p w14:paraId="1A567DBD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7" w:type="dxa"/>
          </w:tcPr>
          <w:p w14:paraId="0322792E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нед.</w:t>
            </w:r>
          </w:p>
        </w:tc>
        <w:tc>
          <w:tcPr>
            <w:tcW w:w="1705" w:type="dxa"/>
          </w:tcPr>
          <w:p w14:paraId="5C8F920E" w14:textId="6436AECF" w:rsidR="00CD1D85" w:rsidRPr="00CD1D85" w:rsidRDefault="00CD1D8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24.09.24</w:t>
            </w:r>
          </w:p>
        </w:tc>
        <w:tc>
          <w:tcPr>
            <w:tcW w:w="1984" w:type="dxa"/>
          </w:tcPr>
          <w:p w14:paraId="0AE313B6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4DFC794C" w14:textId="77777777" w:rsidTr="00A6010B">
        <w:trPr>
          <w:trHeight w:val="1031"/>
        </w:trPr>
        <w:tc>
          <w:tcPr>
            <w:tcW w:w="709" w:type="dxa"/>
          </w:tcPr>
          <w:p w14:paraId="43AB5304" w14:textId="77777777" w:rsidR="00CD1D85" w:rsidRPr="00EC62CD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C62CD">
              <w:rPr>
                <w:spacing w:val="-10"/>
                <w:sz w:val="24"/>
              </w:rPr>
              <w:t>5</w:t>
            </w:r>
          </w:p>
        </w:tc>
        <w:tc>
          <w:tcPr>
            <w:tcW w:w="3523" w:type="dxa"/>
          </w:tcPr>
          <w:p w14:paraId="1E9C8E4E" w14:textId="77777777" w:rsidR="00CD1D85" w:rsidRPr="00CD1D85" w:rsidRDefault="00CD1D85" w:rsidP="00A6010B">
            <w:pPr>
              <w:pStyle w:val="TableParagraph"/>
              <w:ind w:left="110" w:right="155"/>
              <w:jc w:val="both"/>
              <w:rPr>
                <w:sz w:val="24"/>
                <w:lang w:val="ru-RU"/>
              </w:rPr>
            </w:pPr>
            <w:r w:rsidRPr="00CD1D85">
              <w:rPr>
                <w:sz w:val="24"/>
                <w:lang w:val="ru-RU"/>
              </w:rPr>
              <w:t>Хромосомная теория. Генетика пола.</w:t>
            </w:r>
            <w:r w:rsidRPr="00CD1D85">
              <w:rPr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>Наследование</w:t>
            </w:r>
            <w:r w:rsidRPr="00CD1D85">
              <w:rPr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>сцепленное с полом.</w:t>
            </w:r>
          </w:p>
        </w:tc>
        <w:tc>
          <w:tcPr>
            <w:tcW w:w="730" w:type="dxa"/>
          </w:tcPr>
          <w:p w14:paraId="770C159B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7" w:type="dxa"/>
          </w:tcPr>
          <w:p w14:paraId="25A5E242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нед.</w:t>
            </w:r>
          </w:p>
        </w:tc>
        <w:tc>
          <w:tcPr>
            <w:tcW w:w="1705" w:type="dxa"/>
          </w:tcPr>
          <w:p w14:paraId="67E5B6B2" w14:textId="1E2324EE" w:rsidR="00CD1D85" w:rsidRPr="00C27A27" w:rsidRDefault="00C27A27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01.10.24</w:t>
            </w:r>
          </w:p>
        </w:tc>
        <w:tc>
          <w:tcPr>
            <w:tcW w:w="1984" w:type="dxa"/>
          </w:tcPr>
          <w:p w14:paraId="729EB7C2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2219D3F4" w14:textId="77777777" w:rsidTr="00A6010B">
        <w:trPr>
          <w:trHeight w:val="1032"/>
        </w:trPr>
        <w:tc>
          <w:tcPr>
            <w:tcW w:w="709" w:type="dxa"/>
          </w:tcPr>
          <w:p w14:paraId="69C64122" w14:textId="77777777" w:rsidR="00CD1D85" w:rsidRPr="00EC62CD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C62CD">
              <w:rPr>
                <w:spacing w:val="-10"/>
                <w:sz w:val="24"/>
              </w:rPr>
              <w:t>6</w:t>
            </w:r>
          </w:p>
        </w:tc>
        <w:tc>
          <w:tcPr>
            <w:tcW w:w="3523" w:type="dxa"/>
          </w:tcPr>
          <w:p w14:paraId="75BD9E19" w14:textId="77777777" w:rsidR="00CD1D85" w:rsidRPr="00EC62CD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C62CD">
              <w:rPr>
                <w:sz w:val="24"/>
              </w:rPr>
              <w:t>Закономерности</w:t>
            </w:r>
            <w:r w:rsidRPr="00EC62CD">
              <w:rPr>
                <w:spacing w:val="-4"/>
                <w:sz w:val="24"/>
              </w:rPr>
              <w:t xml:space="preserve"> </w:t>
            </w:r>
            <w:r w:rsidRPr="00EC62CD">
              <w:rPr>
                <w:spacing w:val="-2"/>
                <w:sz w:val="24"/>
              </w:rPr>
              <w:t>изменчивости</w:t>
            </w:r>
          </w:p>
        </w:tc>
        <w:tc>
          <w:tcPr>
            <w:tcW w:w="730" w:type="dxa"/>
          </w:tcPr>
          <w:p w14:paraId="066722BE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7" w:type="dxa"/>
          </w:tcPr>
          <w:p w14:paraId="3DAC77AA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 нед.</w:t>
            </w:r>
          </w:p>
        </w:tc>
        <w:tc>
          <w:tcPr>
            <w:tcW w:w="1705" w:type="dxa"/>
          </w:tcPr>
          <w:p w14:paraId="1C7787C8" w14:textId="271AFCDF" w:rsidR="00CD1D85" w:rsidRPr="00C27A27" w:rsidRDefault="00C27A27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08.10.24</w:t>
            </w:r>
          </w:p>
        </w:tc>
        <w:tc>
          <w:tcPr>
            <w:tcW w:w="1984" w:type="dxa"/>
          </w:tcPr>
          <w:p w14:paraId="30A0C106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209F5F09" w14:textId="77777777" w:rsidTr="00A6010B">
        <w:trPr>
          <w:trHeight w:val="1104"/>
        </w:trPr>
        <w:tc>
          <w:tcPr>
            <w:tcW w:w="709" w:type="dxa"/>
          </w:tcPr>
          <w:p w14:paraId="53E50A23" w14:textId="77777777" w:rsidR="00CD1D85" w:rsidRPr="00EC62CD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C62CD">
              <w:rPr>
                <w:spacing w:val="-10"/>
                <w:sz w:val="24"/>
              </w:rPr>
              <w:t>7</w:t>
            </w:r>
          </w:p>
        </w:tc>
        <w:tc>
          <w:tcPr>
            <w:tcW w:w="3523" w:type="dxa"/>
          </w:tcPr>
          <w:p w14:paraId="14C2BA08" w14:textId="77777777" w:rsidR="00CD1D85" w:rsidRPr="00CD1D85" w:rsidRDefault="00CD1D85" w:rsidP="00A6010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CD1D85">
              <w:rPr>
                <w:sz w:val="24"/>
                <w:lang w:val="ru-RU"/>
              </w:rPr>
              <w:t>Основные</w:t>
            </w:r>
            <w:r w:rsidRPr="00CD1D85">
              <w:rPr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>методы</w:t>
            </w:r>
            <w:r w:rsidRPr="00CD1D85">
              <w:rPr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 xml:space="preserve">селекции растений, животных, </w:t>
            </w:r>
            <w:r w:rsidRPr="00CD1D85">
              <w:rPr>
                <w:spacing w:val="-2"/>
                <w:sz w:val="24"/>
                <w:lang w:val="ru-RU"/>
              </w:rPr>
              <w:t>микроорганизмов.</w:t>
            </w:r>
          </w:p>
          <w:p w14:paraId="0D678C2B" w14:textId="77777777" w:rsidR="00CD1D85" w:rsidRPr="00EC62CD" w:rsidRDefault="00CD1D85" w:rsidP="00A6010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C62CD">
              <w:rPr>
                <w:spacing w:val="-2"/>
                <w:sz w:val="24"/>
              </w:rPr>
              <w:t>Биотехнология.</w:t>
            </w:r>
          </w:p>
        </w:tc>
        <w:tc>
          <w:tcPr>
            <w:tcW w:w="730" w:type="dxa"/>
          </w:tcPr>
          <w:p w14:paraId="5878F721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7" w:type="dxa"/>
          </w:tcPr>
          <w:p w14:paraId="33AD9EF5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 нед.</w:t>
            </w:r>
          </w:p>
        </w:tc>
        <w:tc>
          <w:tcPr>
            <w:tcW w:w="1705" w:type="dxa"/>
          </w:tcPr>
          <w:p w14:paraId="26B7DB0C" w14:textId="2B6A7A25" w:rsidR="00CD1D85" w:rsidRPr="00C27A27" w:rsidRDefault="00C27A27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15.10.24</w:t>
            </w:r>
          </w:p>
        </w:tc>
        <w:tc>
          <w:tcPr>
            <w:tcW w:w="1984" w:type="dxa"/>
          </w:tcPr>
          <w:p w14:paraId="765B1E1E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0AA257E4" w14:textId="77777777" w:rsidTr="00A6010B">
        <w:trPr>
          <w:trHeight w:val="1031"/>
        </w:trPr>
        <w:tc>
          <w:tcPr>
            <w:tcW w:w="709" w:type="dxa"/>
          </w:tcPr>
          <w:p w14:paraId="1D0D92BF" w14:textId="77777777" w:rsidR="00CD1D85" w:rsidRPr="00EC62CD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C62CD">
              <w:rPr>
                <w:spacing w:val="-10"/>
                <w:sz w:val="24"/>
              </w:rPr>
              <w:t>8</w:t>
            </w:r>
          </w:p>
        </w:tc>
        <w:tc>
          <w:tcPr>
            <w:tcW w:w="3523" w:type="dxa"/>
          </w:tcPr>
          <w:p w14:paraId="2CC35EE3" w14:textId="77777777" w:rsidR="00CD1D85" w:rsidRPr="00EC62CD" w:rsidRDefault="00CD1D85" w:rsidP="00A6010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EC62CD">
              <w:rPr>
                <w:sz w:val="24"/>
              </w:rPr>
              <w:t>Контрольная</w:t>
            </w:r>
            <w:r w:rsidRPr="00EC62CD">
              <w:rPr>
                <w:spacing w:val="-6"/>
                <w:sz w:val="24"/>
              </w:rPr>
              <w:t xml:space="preserve"> </w:t>
            </w:r>
            <w:r w:rsidRPr="00EC62CD">
              <w:rPr>
                <w:sz w:val="24"/>
              </w:rPr>
              <w:t>работа</w:t>
            </w:r>
            <w:r w:rsidRPr="00EC62CD">
              <w:rPr>
                <w:spacing w:val="-4"/>
                <w:sz w:val="24"/>
              </w:rPr>
              <w:t xml:space="preserve"> </w:t>
            </w:r>
            <w:r w:rsidRPr="00EC62CD">
              <w:rPr>
                <w:spacing w:val="-5"/>
                <w:sz w:val="24"/>
              </w:rPr>
              <w:t>№1</w:t>
            </w:r>
          </w:p>
          <w:p w14:paraId="5E1BF877" w14:textId="77777777" w:rsidR="00CD1D85" w:rsidRPr="00EC62CD" w:rsidRDefault="00CD1D85" w:rsidP="00A601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EC62CD">
              <w:rPr>
                <w:sz w:val="24"/>
              </w:rPr>
              <w:t>Организменный</w:t>
            </w:r>
            <w:r w:rsidRPr="00EC62CD">
              <w:rPr>
                <w:spacing w:val="-5"/>
                <w:sz w:val="24"/>
              </w:rPr>
              <w:t xml:space="preserve"> </w:t>
            </w:r>
            <w:r w:rsidRPr="00EC62CD">
              <w:rPr>
                <w:spacing w:val="-2"/>
                <w:sz w:val="24"/>
              </w:rPr>
              <w:t>уровень</w:t>
            </w:r>
          </w:p>
        </w:tc>
        <w:tc>
          <w:tcPr>
            <w:tcW w:w="730" w:type="dxa"/>
          </w:tcPr>
          <w:p w14:paraId="7217CA70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7" w:type="dxa"/>
          </w:tcPr>
          <w:p w14:paraId="15BE2965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 нед.</w:t>
            </w:r>
          </w:p>
        </w:tc>
        <w:tc>
          <w:tcPr>
            <w:tcW w:w="1705" w:type="dxa"/>
          </w:tcPr>
          <w:p w14:paraId="3B46C129" w14:textId="4B2CCD15" w:rsidR="00CD1D85" w:rsidRPr="00C27A27" w:rsidRDefault="00C27A27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22.10.24</w:t>
            </w:r>
          </w:p>
        </w:tc>
        <w:tc>
          <w:tcPr>
            <w:tcW w:w="1984" w:type="dxa"/>
          </w:tcPr>
          <w:p w14:paraId="246D27F3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3FD89099" w14:textId="77777777" w:rsidTr="00A6010B">
        <w:trPr>
          <w:trHeight w:val="1027"/>
        </w:trPr>
        <w:tc>
          <w:tcPr>
            <w:tcW w:w="709" w:type="dxa"/>
          </w:tcPr>
          <w:p w14:paraId="11128BAA" w14:textId="77777777" w:rsidR="00CD1D85" w:rsidRPr="00EC62CD" w:rsidRDefault="00CD1D85" w:rsidP="00A6010B">
            <w:pPr>
              <w:pStyle w:val="TableParagraph"/>
              <w:rPr>
                <w:sz w:val="24"/>
              </w:rPr>
            </w:pPr>
          </w:p>
        </w:tc>
        <w:tc>
          <w:tcPr>
            <w:tcW w:w="3523" w:type="dxa"/>
          </w:tcPr>
          <w:p w14:paraId="0F84B754" w14:textId="77777777" w:rsidR="00CD1D85" w:rsidRPr="00CD1D85" w:rsidRDefault="00CD1D85" w:rsidP="00A6010B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CD1D85">
              <w:rPr>
                <w:sz w:val="24"/>
                <w:lang w:val="ru-RU"/>
              </w:rPr>
              <w:t>Раздел 2. Популяционно- видовой</w:t>
            </w:r>
            <w:r w:rsidRPr="00CD1D85">
              <w:rPr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>уровень(8</w:t>
            </w:r>
            <w:r w:rsidRPr="00CD1D85">
              <w:rPr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>часов)</w:t>
            </w:r>
          </w:p>
        </w:tc>
        <w:tc>
          <w:tcPr>
            <w:tcW w:w="730" w:type="dxa"/>
          </w:tcPr>
          <w:p w14:paraId="7179B853" w14:textId="77777777" w:rsidR="00CD1D85" w:rsidRPr="00CD1D85" w:rsidRDefault="00CD1D85" w:rsidP="00A601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37" w:type="dxa"/>
          </w:tcPr>
          <w:p w14:paraId="65A14BCD" w14:textId="77777777" w:rsidR="00CD1D85" w:rsidRPr="00CD1D85" w:rsidRDefault="00CD1D85" w:rsidP="00A601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5" w:type="dxa"/>
          </w:tcPr>
          <w:p w14:paraId="77E5D6DA" w14:textId="77777777" w:rsidR="00CD1D85" w:rsidRPr="00CD1D85" w:rsidRDefault="00CD1D85" w:rsidP="00A601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14:paraId="4770722A" w14:textId="77777777" w:rsidR="00CD1D85" w:rsidRPr="00CD1D85" w:rsidRDefault="00CD1D85" w:rsidP="00A601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D1D85" w14:paraId="4D355823" w14:textId="77777777" w:rsidTr="00A6010B">
        <w:trPr>
          <w:trHeight w:val="1108"/>
        </w:trPr>
        <w:tc>
          <w:tcPr>
            <w:tcW w:w="709" w:type="dxa"/>
          </w:tcPr>
          <w:p w14:paraId="7230012A" w14:textId="77777777" w:rsidR="00CD1D85" w:rsidRPr="00EC62CD" w:rsidRDefault="00CD1D85" w:rsidP="00A6010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EC62CD"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3523" w:type="dxa"/>
          </w:tcPr>
          <w:p w14:paraId="36A9A251" w14:textId="77777777" w:rsidR="00CD1D85" w:rsidRPr="00CD1D85" w:rsidRDefault="00CD1D85" w:rsidP="00A6010B">
            <w:pPr>
              <w:pStyle w:val="TableParagraph"/>
              <w:tabs>
                <w:tab w:val="left" w:pos="2904"/>
              </w:tabs>
              <w:spacing w:line="268" w:lineRule="exact"/>
              <w:rPr>
                <w:sz w:val="24"/>
                <w:lang w:val="ru-RU"/>
              </w:rPr>
            </w:pPr>
            <w:r w:rsidRPr="00CD1D85">
              <w:rPr>
                <w:spacing w:val="-5"/>
                <w:sz w:val="24"/>
                <w:lang w:val="ru-RU"/>
              </w:rPr>
              <w:t>ПВУ</w:t>
            </w:r>
            <w:r w:rsidRPr="00CD1D85">
              <w:rPr>
                <w:spacing w:val="-4"/>
                <w:sz w:val="24"/>
                <w:lang w:val="ru-RU"/>
              </w:rPr>
              <w:t xml:space="preserve">общая </w:t>
            </w:r>
            <w:r w:rsidRPr="00CD1D85">
              <w:rPr>
                <w:spacing w:val="-2"/>
                <w:sz w:val="24"/>
                <w:lang w:val="ru-RU"/>
              </w:rPr>
              <w:t>характеристика.</w:t>
            </w:r>
            <w:r w:rsidRPr="00CD1D85">
              <w:rPr>
                <w:sz w:val="24"/>
                <w:lang w:val="ru-RU"/>
              </w:rPr>
              <w:tab/>
            </w:r>
          </w:p>
          <w:p w14:paraId="24C4D338" w14:textId="77777777" w:rsidR="00CD1D85" w:rsidRPr="00CD1D85" w:rsidRDefault="00CD1D85" w:rsidP="00A6010B">
            <w:pPr>
              <w:pStyle w:val="TableParagraph"/>
              <w:tabs>
                <w:tab w:val="left" w:pos="2904"/>
              </w:tabs>
              <w:spacing w:line="268" w:lineRule="exact"/>
              <w:rPr>
                <w:sz w:val="24"/>
                <w:lang w:val="ru-RU"/>
              </w:rPr>
            </w:pPr>
            <w:r w:rsidRPr="00CD1D85">
              <w:rPr>
                <w:spacing w:val="-4"/>
                <w:sz w:val="24"/>
                <w:lang w:val="ru-RU"/>
              </w:rPr>
              <w:t xml:space="preserve">Виды </w:t>
            </w:r>
            <w:r w:rsidRPr="00CD1D85">
              <w:rPr>
                <w:spacing w:val="-10"/>
                <w:sz w:val="24"/>
                <w:lang w:val="ru-RU"/>
              </w:rPr>
              <w:t xml:space="preserve">и </w:t>
            </w:r>
            <w:r w:rsidRPr="00CD1D85">
              <w:rPr>
                <w:spacing w:val="-2"/>
                <w:sz w:val="24"/>
                <w:lang w:val="ru-RU"/>
              </w:rPr>
              <w:t>популяции.</w:t>
            </w:r>
            <w:r w:rsidRPr="00CD1D85">
              <w:rPr>
                <w:sz w:val="24"/>
                <w:lang w:val="ru-RU"/>
              </w:rPr>
              <w:tab/>
            </w:r>
          </w:p>
          <w:p w14:paraId="2DE7E45C" w14:textId="77777777" w:rsidR="00CD1D85" w:rsidRPr="00EC62CD" w:rsidRDefault="00CD1D85" w:rsidP="00A6010B">
            <w:pPr>
              <w:pStyle w:val="TableParagraph"/>
              <w:tabs>
                <w:tab w:val="left" w:pos="2904"/>
              </w:tabs>
              <w:spacing w:line="268" w:lineRule="exact"/>
              <w:rPr>
                <w:sz w:val="24"/>
              </w:rPr>
            </w:pPr>
            <w:r w:rsidRPr="00EC62CD">
              <w:rPr>
                <w:spacing w:val="-5"/>
                <w:sz w:val="24"/>
              </w:rPr>
              <w:t>Л/Р№1</w:t>
            </w:r>
          </w:p>
          <w:p w14:paraId="34306F2B" w14:textId="77777777" w:rsidR="00CD1D85" w:rsidRPr="00EC62CD" w:rsidRDefault="00CD1D85" w:rsidP="00A6010B">
            <w:pPr>
              <w:pStyle w:val="TableParagraph"/>
              <w:tabs>
                <w:tab w:val="left" w:pos="1664"/>
              </w:tabs>
              <w:spacing w:before="9" w:line="261" w:lineRule="exact"/>
              <w:ind w:left="110"/>
              <w:rPr>
                <w:sz w:val="24"/>
              </w:rPr>
            </w:pPr>
            <w:r w:rsidRPr="00EC62CD">
              <w:rPr>
                <w:spacing w:val="-2"/>
                <w:sz w:val="24"/>
              </w:rPr>
              <w:t>Выявление</w:t>
            </w:r>
            <w:r w:rsidRPr="00EC62CD">
              <w:rPr>
                <w:sz w:val="24"/>
              </w:rPr>
              <w:tab/>
            </w:r>
            <w:r w:rsidRPr="00EC62CD">
              <w:rPr>
                <w:spacing w:val="-2"/>
                <w:sz w:val="24"/>
              </w:rPr>
              <w:t>приспособлений</w:t>
            </w:r>
          </w:p>
        </w:tc>
        <w:tc>
          <w:tcPr>
            <w:tcW w:w="730" w:type="dxa"/>
          </w:tcPr>
          <w:p w14:paraId="4125A4FB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7" w:type="dxa"/>
          </w:tcPr>
          <w:p w14:paraId="5C36FB49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 нед.</w:t>
            </w:r>
          </w:p>
        </w:tc>
        <w:tc>
          <w:tcPr>
            <w:tcW w:w="1705" w:type="dxa"/>
          </w:tcPr>
          <w:p w14:paraId="44531203" w14:textId="5B54973A" w:rsidR="00CD1D85" w:rsidRPr="00C27A27" w:rsidRDefault="00C27A27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12.11.24</w:t>
            </w:r>
          </w:p>
        </w:tc>
        <w:tc>
          <w:tcPr>
            <w:tcW w:w="1984" w:type="dxa"/>
          </w:tcPr>
          <w:p w14:paraId="41E6C58C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</w:tbl>
    <w:p w14:paraId="12830D1C" w14:textId="77777777" w:rsidR="00CD1D85" w:rsidRPr="00EC62CD" w:rsidRDefault="00CD1D85" w:rsidP="00CD1D85">
      <w:pPr>
        <w:rPr>
          <w:bCs/>
          <w:sz w:val="24"/>
        </w:rPr>
        <w:sectPr w:rsidR="00CD1D85" w:rsidRPr="00EC62CD">
          <w:pgSz w:w="11910" w:h="16840"/>
          <w:pgMar w:top="1040" w:right="7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549"/>
        <w:gridCol w:w="740"/>
        <w:gridCol w:w="1527"/>
        <w:gridCol w:w="1705"/>
        <w:gridCol w:w="1984"/>
      </w:tblGrid>
      <w:tr w:rsidR="00CD1D85" w:rsidRPr="00EC62CD" w14:paraId="5F99A8BD" w14:textId="77777777" w:rsidTr="00C27A27">
        <w:trPr>
          <w:trHeight w:val="1656"/>
        </w:trPr>
        <w:tc>
          <w:tcPr>
            <w:tcW w:w="673" w:type="dxa"/>
          </w:tcPr>
          <w:p w14:paraId="489AAF35" w14:textId="77777777" w:rsidR="00CD1D85" w:rsidRPr="00EC62CD" w:rsidRDefault="00CD1D85" w:rsidP="00A6010B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3549" w:type="dxa"/>
          </w:tcPr>
          <w:p w14:paraId="71405B65" w14:textId="77777777" w:rsidR="00CD1D85" w:rsidRPr="00CD1D85" w:rsidRDefault="00CD1D85" w:rsidP="00A6010B">
            <w:pPr>
              <w:pStyle w:val="TableParagraph"/>
              <w:ind w:left="110" w:right="94"/>
              <w:jc w:val="both"/>
              <w:rPr>
                <w:bCs/>
                <w:sz w:val="24"/>
                <w:lang w:val="ru-RU"/>
              </w:rPr>
            </w:pPr>
            <w:r w:rsidRPr="00CD1D85">
              <w:rPr>
                <w:bCs/>
                <w:sz w:val="24"/>
                <w:lang w:val="ru-RU"/>
              </w:rPr>
              <w:t xml:space="preserve">организмов к влиянию различных экологических </w:t>
            </w:r>
            <w:r w:rsidRPr="00CD1D85">
              <w:rPr>
                <w:bCs/>
                <w:spacing w:val="-2"/>
                <w:sz w:val="24"/>
                <w:lang w:val="ru-RU"/>
              </w:rPr>
              <w:t>факторов.</w:t>
            </w:r>
          </w:p>
        </w:tc>
        <w:tc>
          <w:tcPr>
            <w:tcW w:w="740" w:type="dxa"/>
          </w:tcPr>
          <w:p w14:paraId="4CFF150C" w14:textId="77777777" w:rsidR="00CD1D85" w:rsidRPr="00CD1D85" w:rsidRDefault="00CD1D85" w:rsidP="00A6010B">
            <w:pPr>
              <w:pStyle w:val="TableParagraph"/>
              <w:rPr>
                <w:bCs/>
                <w:sz w:val="24"/>
                <w:lang w:val="ru-RU"/>
              </w:rPr>
            </w:pPr>
          </w:p>
        </w:tc>
        <w:tc>
          <w:tcPr>
            <w:tcW w:w="1527" w:type="dxa"/>
          </w:tcPr>
          <w:p w14:paraId="70D741CD" w14:textId="77777777" w:rsidR="00CD1D85" w:rsidRPr="00CD1D85" w:rsidRDefault="00CD1D85" w:rsidP="00A6010B">
            <w:pPr>
              <w:pStyle w:val="TableParagraph"/>
              <w:rPr>
                <w:bCs/>
                <w:sz w:val="24"/>
                <w:lang w:val="ru-RU"/>
              </w:rPr>
            </w:pPr>
          </w:p>
        </w:tc>
        <w:tc>
          <w:tcPr>
            <w:tcW w:w="1705" w:type="dxa"/>
          </w:tcPr>
          <w:p w14:paraId="0D044A84" w14:textId="77777777" w:rsidR="00CD1D85" w:rsidRPr="00CD1D85" w:rsidRDefault="00CD1D85" w:rsidP="00A6010B">
            <w:pPr>
              <w:pStyle w:val="TableParagraph"/>
              <w:rPr>
                <w:bCs/>
                <w:sz w:val="24"/>
                <w:lang w:val="ru-RU"/>
              </w:rPr>
            </w:pPr>
          </w:p>
        </w:tc>
        <w:tc>
          <w:tcPr>
            <w:tcW w:w="1984" w:type="dxa"/>
          </w:tcPr>
          <w:p w14:paraId="78AB52F0" w14:textId="77777777" w:rsidR="00CD1D85" w:rsidRPr="00CD1D85" w:rsidRDefault="00CD1D85" w:rsidP="00A6010B">
            <w:pPr>
              <w:pStyle w:val="TableParagraph"/>
              <w:rPr>
                <w:bCs/>
                <w:sz w:val="24"/>
                <w:lang w:val="ru-RU"/>
              </w:rPr>
            </w:pPr>
          </w:p>
        </w:tc>
      </w:tr>
      <w:tr w:rsidR="00CD1D85" w14:paraId="5C8B7B6B" w14:textId="77777777" w:rsidTr="00C27A27">
        <w:trPr>
          <w:trHeight w:val="1031"/>
        </w:trPr>
        <w:tc>
          <w:tcPr>
            <w:tcW w:w="673" w:type="dxa"/>
          </w:tcPr>
          <w:p w14:paraId="24EB35B3" w14:textId="77777777" w:rsidR="00CD1D85" w:rsidRDefault="00CD1D85" w:rsidP="00A6010B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49" w:type="dxa"/>
          </w:tcPr>
          <w:p w14:paraId="6E77E21A" w14:textId="77777777" w:rsidR="00CD1D85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эволюционных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идей.</w:t>
            </w:r>
          </w:p>
        </w:tc>
        <w:tc>
          <w:tcPr>
            <w:tcW w:w="740" w:type="dxa"/>
          </w:tcPr>
          <w:p w14:paraId="0829E3A1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4A0E456B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 нед.</w:t>
            </w:r>
          </w:p>
        </w:tc>
        <w:tc>
          <w:tcPr>
            <w:tcW w:w="1705" w:type="dxa"/>
          </w:tcPr>
          <w:p w14:paraId="208A00FA" w14:textId="62FB3FAA" w:rsidR="00CD1D85" w:rsidRPr="00C27A27" w:rsidRDefault="00C27A27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19.11.24</w:t>
            </w:r>
          </w:p>
        </w:tc>
        <w:tc>
          <w:tcPr>
            <w:tcW w:w="1984" w:type="dxa"/>
          </w:tcPr>
          <w:p w14:paraId="695427E5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0C78C4B2" w14:textId="77777777" w:rsidTr="00C27A27">
        <w:trPr>
          <w:trHeight w:val="1032"/>
        </w:trPr>
        <w:tc>
          <w:tcPr>
            <w:tcW w:w="673" w:type="dxa"/>
          </w:tcPr>
          <w:p w14:paraId="6E0AA20B" w14:textId="77777777" w:rsidR="00CD1D85" w:rsidRDefault="00CD1D85" w:rsidP="00A6010B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49" w:type="dxa"/>
          </w:tcPr>
          <w:p w14:paraId="28F76899" w14:textId="77777777" w:rsidR="00CD1D85" w:rsidRPr="00CD1D85" w:rsidRDefault="00CD1D85" w:rsidP="00A6010B">
            <w:pPr>
              <w:pStyle w:val="TableParagraph"/>
              <w:ind w:left="110" w:right="288"/>
              <w:rPr>
                <w:sz w:val="24"/>
                <w:lang w:val="ru-RU"/>
              </w:rPr>
            </w:pPr>
            <w:r w:rsidRPr="00CD1D85">
              <w:rPr>
                <w:sz w:val="24"/>
                <w:lang w:val="ru-RU"/>
              </w:rPr>
              <w:t>Движущие</w:t>
            </w:r>
            <w:r w:rsidRPr="00CD1D85">
              <w:rPr>
                <w:spacing w:val="-14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>силы</w:t>
            </w:r>
            <w:r w:rsidRPr="00CD1D85">
              <w:rPr>
                <w:spacing w:val="-11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>эволюции,</w:t>
            </w:r>
            <w:r w:rsidRPr="00CD1D85">
              <w:rPr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 xml:space="preserve">их влияние на генофонд </w:t>
            </w:r>
            <w:r w:rsidRPr="00CD1D85">
              <w:rPr>
                <w:spacing w:val="-2"/>
                <w:sz w:val="24"/>
                <w:lang w:val="ru-RU"/>
              </w:rPr>
              <w:t>популяции</w:t>
            </w:r>
          </w:p>
        </w:tc>
        <w:tc>
          <w:tcPr>
            <w:tcW w:w="740" w:type="dxa"/>
          </w:tcPr>
          <w:p w14:paraId="36747EF0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2E36905C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 нед.</w:t>
            </w:r>
          </w:p>
        </w:tc>
        <w:tc>
          <w:tcPr>
            <w:tcW w:w="1705" w:type="dxa"/>
          </w:tcPr>
          <w:p w14:paraId="7E4CE4B9" w14:textId="1BC0C795" w:rsidR="00CD1D85" w:rsidRPr="00C27A27" w:rsidRDefault="00C27A27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26.11.24</w:t>
            </w:r>
          </w:p>
        </w:tc>
        <w:tc>
          <w:tcPr>
            <w:tcW w:w="1984" w:type="dxa"/>
          </w:tcPr>
          <w:p w14:paraId="66EF7C19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2EB0F03D" w14:textId="77777777" w:rsidTr="00C27A27">
        <w:trPr>
          <w:trHeight w:val="1032"/>
        </w:trPr>
        <w:tc>
          <w:tcPr>
            <w:tcW w:w="673" w:type="dxa"/>
          </w:tcPr>
          <w:p w14:paraId="101E8C93" w14:textId="77777777" w:rsidR="00CD1D85" w:rsidRDefault="00CD1D85" w:rsidP="00A6010B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49" w:type="dxa"/>
          </w:tcPr>
          <w:p w14:paraId="7F03A7CF" w14:textId="77777777" w:rsidR="00CD1D85" w:rsidRPr="00CD1D85" w:rsidRDefault="00CD1D85" w:rsidP="00A6010B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CD1D85">
              <w:rPr>
                <w:sz w:val="24"/>
                <w:lang w:val="ru-RU"/>
              </w:rPr>
              <w:t>Естественный</w:t>
            </w:r>
            <w:r w:rsidRPr="00CD1D85">
              <w:rPr>
                <w:spacing w:val="-14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>отбор</w:t>
            </w:r>
            <w:r w:rsidRPr="00CD1D85">
              <w:rPr>
                <w:spacing w:val="-10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>как</w:t>
            </w:r>
            <w:r w:rsidRPr="00CD1D85">
              <w:rPr>
                <w:spacing w:val="-12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 xml:space="preserve">фактор </w:t>
            </w:r>
            <w:r w:rsidRPr="00CD1D85">
              <w:rPr>
                <w:spacing w:val="-2"/>
                <w:sz w:val="24"/>
                <w:lang w:val="ru-RU"/>
              </w:rPr>
              <w:t>эволюции.</w:t>
            </w:r>
          </w:p>
        </w:tc>
        <w:tc>
          <w:tcPr>
            <w:tcW w:w="740" w:type="dxa"/>
          </w:tcPr>
          <w:p w14:paraId="4A49AA2F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07129BD4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 нед.</w:t>
            </w:r>
          </w:p>
        </w:tc>
        <w:tc>
          <w:tcPr>
            <w:tcW w:w="1705" w:type="dxa"/>
          </w:tcPr>
          <w:p w14:paraId="6FF0C3D1" w14:textId="701E7946" w:rsidR="00CD1D85" w:rsidRPr="00C27A27" w:rsidRDefault="00C27A27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03.12.24</w:t>
            </w:r>
          </w:p>
        </w:tc>
        <w:tc>
          <w:tcPr>
            <w:tcW w:w="1984" w:type="dxa"/>
          </w:tcPr>
          <w:p w14:paraId="029524C9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4CAF32FA" w14:textId="77777777" w:rsidTr="00C27A27">
        <w:trPr>
          <w:trHeight w:val="1655"/>
        </w:trPr>
        <w:tc>
          <w:tcPr>
            <w:tcW w:w="673" w:type="dxa"/>
          </w:tcPr>
          <w:p w14:paraId="54FD16FF" w14:textId="77777777" w:rsidR="00CD1D85" w:rsidRDefault="00CD1D85" w:rsidP="00A6010B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49" w:type="dxa"/>
          </w:tcPr>
          <w:p w14:paraId="0C682662" w14:textId="77777777" w:rsidR="00CD1D85" w:rsidRPr="00CD1D85" w:rsidRDefault="00CD1D85" w:rsidP="00A6010B">
            <w:pPr>
              <w:pStyle w:val="TableParagraph"/>
              <w:tabs>
                <w:tab w:val="left" w:pos="3315"/>
              </w:tabs>
              <w:ind w:left="110" w:right="90"/>
              <w:jc w:val="both"/>
              <w:rPr>
                <w:b/>
                <w:sz w:val="24"/>
                <w:lang w:val="ru-RU"/>
              </w:rPr>
            </w:pPr>
            <w:r w:rsidRPr="00CD1D85">
              <w:rPr>
                <w:spacing w:val="-2"/>
                <w:sz w:val="24"/>
                <w:lang w:val="ru-RU"/>
              </w:rPr>
              <w:t>Микроэволюция</w:t>
            </w:r>
            <w:r w:rsidRPr="00CD1D85">
              <w:rPr>
                <w:sz w:val="24"/>
                <w:lang w:val="ru-RU"/>
              </w:rPr>
              <w:tab/>
            </w:r>
            <w:r w:rsidRPr="00CD1D85">
              <w:rPr>
                <w:spacing w:val="-10"/>
                <w:sz w:val="24"/>
                <w:lang w:val="ru-RU"/>
              </w:rPr>
              <w:t xml:space="preserve">и </w:t>
            </w:r>
            <w:r w:rsidRPr="00CD1D85">
              <w:rPr>
                <w:sz w:val="24"/>
                <w:lang w:val="ru-RU"/>
              </w:rPr>
              <w:t xml:space="preserve">макроэволюция </w:t>
            </w:r>
            <w:r w:rsidRPr="00CD1D85">
              <w:rPr>
                <w:bCs/>
                <w:sz w:val="24"/>
                <w:lang w:val="ru-RU"/>
              </w:rPr>
              <w:t>Л/Р №2 Сравнение анатомического строения растений разных мест обитания</w:t>
            </w:r>
          </w:p>
        </w:tc>
        <w:tc>
          <w:tcPr>
            <w:tcW w:w="740" w:type="dxa"/>
          </w:tcPr>
          <w:p w14:paraId="129526BE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7EFBEFC8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 нед.</w:t>
            </w:r>
          </w:p>
        </w:tc>
        <w:tc>
          <w:tcPr>
            <w:tcW w:w="1705" w:type="dxa"/>
          </w:tcPr>
          <w:p w14:paraId="222AC4AB" w14:textId="714AA1D1" w:rsidR="00CD1D85" w:rsidRPr="00C27A27" w:rsidRDefault="00C27A27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10.12.24</w:t>
            </w:r>
          </w:p>
        </w:tc>
        <w:tc>
          <w:tcPr>
            <w:tcW w:w="1984" w:type="dxa"/>
          </w:tcPr>
          <w:p w14:paraId="5DC79515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0F72B742" w14:textId="77777777" w:rsidTr="00C27A27">
        <w:trPr>
          <w:trHeight w:val="1031"/>
        </w:trPr>
        <w:tc>
          <w:tcPr>
            <w:tcW w:w="673" w:type="dxa"/>
          </w:tcPr>
          <w:p w14:paraId="78436D52" w14:textId="77777777" w:rsidR="00CD1D85" w:rsidRDefault="00CD1D85" w:rsidP="00A6010B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49" w:type="dxa"/>
          </w:tcPr>
          <w:p w14:paraId="4DC5CE16" w14:textId="77777777" w:rsidR="00CD1D85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эволюции.</w:t>
            </w:r>
          </w:p>
        </w:tc>
        <w:tc>
          <w:tcPr>
            <w:tcW w:w="740" w:type="dxa"/>
          </w:tcPr>
          <w:p w14:paraId="38800007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218DE4D0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 нед.</w:t>
            </w:r>
          </w:p>
        </w:tc>
        <w:tc>
          <w:tcPr>
            <w:tcW w:w="1705" w:type="dxa"/>
          </w:tcPr>
          <w:p w14:paraId="5B8FB1FD" w14:textId="538D9A2F" w:rsidR="00CD1D85" w:rsidRPr="00C27A27" w:rsidRDefault="00C27A27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17.12.24</w:t>
            </w:r>
          </w:p>
        </w:tc>
        <w:tc>
          <w:tcPr>
            <w:tcW w:w="1984" w:type="dxa"/>
          </w:tcPr>
          <w:p w14:paraId="32AC1A1E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60C5EBCB" w14:textId="77777777" w:rsidTr="00C27A27">
        <w:trPr>
          <w:trHeight w:val="1032"/>
        </w:trPr>
        <w:tc>
          <w:tcPr>
            <w:tcW w:w="673" w:type="dxa"/>
          </w:tcPr>
          <w:p w14:paraId="3EED27F5" w14:textId="77777777" w:rsidR="00CD1D85" w:rsidRDefault="00CD1D85" w:rsidP="00A6010B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49" w:type="dxa"/>
          </w:tcPr>
          <w:p w14:paraId="2B22B8B3" w14:textId="77777777" w:rsidR="00CD1D85" w:rsidRDefault="00CD1D85" w:rsidP="00A6010B">
            <w:pPr>
              <w:pStyle w:val="TableParagraph"/>
              <w:spacing w:line="237" w:lineRule="auto"/>
              <w:ind w:left="110" w:right="911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кассификации. </w:t>
            </w:r>
            <w:r>
              <w:rPr>
                <w:spacing w:val="-2"/>
                <w:sz w:val="24"/>
              </w:rPr>
              <w:t>Систематика.</w:t>
            </w:r>
          </w:p>
        </w:tc>
        <w:tc>
          <w:tcPr>
            <w:tcW w:w="740" w:type="dxa"/>
          </w:tcPr>
          <w:p w14:paraId="6E146492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1F632210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 нед.</w:t>
            </w:r>
          </w:p>
        </w:tc>
        <w:tc>
          <w:tcPr>
            <w:tcW w:w="1705" w:type="dxa"/>
          </w:tcPr>
          <w:p w14:paraId="391E7E61" w14:textId="2B7F8431" w:rsidR="00CD1D85" w:rsidRPr="00C27A27" w:rsidRDefault="00C27A27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24.12.24</w:t>
            </w:r>
          </w:p>
        </w:tc>
        <w:tc>
          <w:tcPr>
            <w:tcW w:w="1984" w:type="dxa"/>
          </w:tcPr>
          <w:p w14:paraId="61E31C6A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4730DD2C" w14:textId="77777777" w:rsidTr="00C27A27">
        <w:trPr>
          <w:trHeight w:val="1032"/>
        </w:trPr>
        <w:tc>
          <w:tcPr>
            <w:tcW w:w="673" w:type="dxa"/>
          </w:tcPr>
          <w:p w14:paraId="23F3AA0F" w14:textId="77777777" w:rsidR="00CD1D85" w:rsidRDefault="00CD1D85" w:rsidP="00A6010B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49" w:type="dxa"/>
          </w:tcPr>
          <w:p w14:paraId="55CFB6B9" w14:textId="77777777" w:rsidR="00CD1D85" w:rsidRPr="00CD1D85" w:rsidRDefault="00CD1D85" w:rsidP="00A6010B">
            <w:pPr>
              <w:pStyle w:val="TableParagraph"/>
              <w:spacing w:line="237" w:lineRule="auto"/>
              <w:ind w:left="110"/>
              <w:rPr>
                <w:b/>
                <w:sz w:val="24"/>
                <w:lang w:val="ru-RU"/>
              </w:rPr>
            </w:pPr>
            <w:r w:rsidRPr="00CD1D85">
              <w:rPr>
                <w:b/>
                <w:sz w:val="24"/>
                <w:lang w:val="ru-RU"/>
              </w:rPr>
              <w:t>К/Р</w:t>
            </w:r>
            <w:r w:rsidRPr="00CD1D8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b/>
                <w:sz w:val="24"/>
                <w:lang w:val="ru-RU"/>
              </w:rPr>
              <w:t>№2</w:t>
            </w:r>
            <w:r w:rsidRPr="00CD1D8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b/>
                <w:sz w:val="24"/>
                <w:lang w:val="ru-RU"/>
              </w:rPr>
              <w:t>«Популяционно- видовой уровень.»</w:t>
            </w:r>
          </w:p>
        </w:tc>
        <w:tc>
          <w:tcPr>
            <w:tcW w:w="740" w:type="dxa"/>
          </w:tcPr>
          <w:p w14:paraId="1CA1B6AB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02E98156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 нед.</w:t>
            </w:r>
          </w:p>
        </w:tc>
        <w:tc>
          <w:tcPr>
            <w:tcW w:w="1705" w:type="dxa"/>
          </w:tcPr>
          <w:p w14:paraId="53137118" w14:textId="41D5C993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14.01.25</w:t>
            </w:r>
          </w:p>
        </w:tc>
        <w:tc>
          <w:tcPr>
            <w:tcW w:w="1984" w:type="dxa"/>
          </w:tcPr>
          <w:p w14:paraId="2BE6900C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1143CA0A" w14:textId="77777777" w:rsidTr="00C27A27">
        <w:trPr>
          <w:trHeight w:val="1026"/>
        </w:trPr>
        <w:tc>
          <w:tcPr>
            <w:tcW w:w="673" w:type="dxa"/>
          </w:tcPr>
          <w:p w14:paraId="38A1BF65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  <w:tc>
          <w:tcPr>
            <w:tcW w:w="3549" w:type="dxa"/>
          </w:tcPr>
          <w:p w14:paraId="30385A70" w14:textId="77777777" w:rsidR="00CD1D85" w:rsidRDefault="00CD1D85" w:rsidP="00A6010B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Экосистемный уровень. (8 час)</w:t>
            </w:r>
          </w:p>
        </w:tc>
        <w:tc>
          <w:tcPr>
            <w:tcW w:w="740" w:type="dxa"/>
          </w:tcPr>
          <w:p w14:paraId="7CF23EDE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14:paraId="7462D616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0EBC0B8C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5F13AF95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15ABEDA3" w14:textId="77777777" w:rsidTr="00C27A27">
        <w:trPr>
          <w:trHeight w:val="1660"/>
        </w:trPr>
        <w:tc>
          <w:tcPr>
            <w:tcW w:w="673" w:type="dxa"/>
          </w:tcPr>
          <w:p w14:paraId="70AA8C1D" w14:textId="77777777" w:rsidR="00CD1D85" w:rsidRDefault="00CD1D85" w:rsidP="00A6010B">
            <w:pPr>
              <w:pStyle w:val="TableParagraph"/>
              <w:spacing w:line="27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49" w:type="dxa"/>
          </w:tcPr>
          <w:p w14:paraId="59CE345D" w14:textId="77777777" w:rsidR="00CD1D85" w:rsidRPr="00CD1D85" w:rsidRDefault="00CD1D85" w:rsidP="00A6010B">
            <w:pPr>
              <w:pStyle w:val="TableParagraph"/>
              <w:ind w:left="110" w:right="96"/>
              <w:jc w:val="both"/>
              <w:rPr>
                <w:sz w:val="24"/>
                <w:lang w:val="ru-RU"/>
              </w:rPr>
            </w:pPr>
            <w:r w:rsidRPr="00CD1D85">
              <w:rPr>
                <w:sz w:val="24"/>
                <w:lang w:val="ru-RU"/>
              </w:rPr>
              <w:t>ЭУ общая характеристика. Среда обитания организмов. Экологические факторы</w:t>
            </w:r>
          </w:p>
          <w:p w14:paraId="56BBA921" w14:textId="77777777" w:rsidR="00CD1D85" w:rsidRPr="00CD1D85" w:rsidRDefault="00CD1D85" w:rsidP="00A6010B">
            <w:pPr>
              <w:pStyle w:val="TableParagraph"/>
              <w:spacing w:line="242" w:lineRule="auto"/>
              <w:ind w:left="110" w:right="96"/>
              <w:jc w:val="both"/>
              <w:rPr>
                <w:b/>
                <w:sz w:val="24"/>
                <w:lang w:val="ru-RU"/>
              </w:rPr>
            </w:pPr>
            <w:r w:rsidRPr="00CD1D85">
              <w:rPr>
                <w:b/>
                <w:sz w:val="24"/>
                <w:lang w:val="ru-RU"/>
              </w:rPr>
              <w:t>Л/р №3. Методы изменения факторов среды обитания</w:t>
            </w:r>
          </w:p>
        </w:tc>
        <w:tc>
          <w:tcPr>
            <w:tcW w:w="740" w:type="dxa"/>
          </w:tcPr>
          <w:p w14:paraId="78542C8E" w14:textId="77777777" w:rsidR="00CD1D85" w:rsidRDefault="00CD1D85" w:rsidP="00A601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503E2E0F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 нед.</w:t>
            </w:r>
          </w:p>
        </w:tc>
        <w:tc>
          <w:tcPr>
            <w:tcW w:w="1705" w:type="dxa"/>
          </w:tcPr>
          <w:p w14:paraId="7C79D3A1" w14:textId="282334B4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21.02.25</w:t>
            </w:r>
          </w:p>
        </w:tc>
        <w:tc>
          <w:tcPr>
            <w:tcW w:w="1984" w:type="dxa"/>
          </w:tcPr>
          <w:p w14:paraId="68B8D40D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2E54FB74" w14:textId="77777777" w:rsidTr="00C27A27">
        <w:trPr>
          <w:trHeight w:val="1377"/>
        </w:trPr>
        <w:tc>
          <w:tcPr>
            <w:tcW w:w="673" w:type="dxa"/>
          </w:tcPr>
          <w:p w14:paraId="7FC843CD" w14:textId="77777777" w:rsidR="00CD1D85" w:rsidRDefault="00CD1D85" w:rsidP="00A6010B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49" w:type="dxa"/>
          </w:tcPr>
          <w:p w14:paraId="40DE1B84" w14:textId="77777777" w:rsidR="00CD1D85" w:rsidRPr="00CD1D85" w:rsidRDefault="00CD1D85" w:rsidP="00A6010B">
            <w:pPr>
              <w:pStyle w:val="TableParagraph"/>
              <w:spacing w:line="268" w:lineRule="exact"/>
              <w:ind w:left="110"/>
              <w:jc w:val="both"/>
              <w:rPr>
                <w:sz w:val="24"/>
                <w:lang w:val="ru-RU"/>
              </w:rPr>
            </w:pPr>
            <w:r w:rsidRPr="00CD1D85">
              <w:rPr>
                <w:sz w:val="24"/>
                <w:lang w:val="ru-RU"/>
              </w:rPr>
              <w:t>Экологические</w:t>
            </w:r>
            <w:r w:rsidRPr="00CD1D85">
              <w:rPr>
                <w:spacing w:val="-6"/>
                <w:sz w:val="24"/>
                <w:lang w:val="ru-RU"/>
              </w:rPr>
              <w:t xml:space="preserve"> </w:t>
            </w:r>
            <w:r w:rsidRPr="00CD1D85">
              <w:rPr>
                <w:spacing w:val="-2"/>
                <w:sz w:val="24"/>
                <w:lang w:val="ru-RU"/>
              </w:rPr>
              <w:t>сообщества.</w:t>
            </w:r>
          </w:p>
          <w:p w14:paraId="23D25D2A" w14:textId="77777777" w:rsidR="00CD1D85" w:rsidRPr="00CD1D85" w:rsidRDefault="00CD1D85" w:rsidP="00A6010B">
            <w:pPr>
              <w:pStyle w:val="TableParagraph"/>
              <w:tabs>
                <w:tab w:val="left" w:pos="1295"/>
                <w:tab w:val="left" w:pos="2405"/>
              </w:tabs>
              <w:spacing w:before="3"/>
              <w:ind w:left="110" w:right="100" w:firstLine="57"/>
              <w:jc w:val="both"/>
              <w:rPr>
                <w:sz w:val="24"/>
                <w:lang w:val="ru-RU"/>
              </w:rPr>
            </w:pPr>
            <w:r w:rsidRPr="00CD1D85">
              <w:rPr>
                <w:spacing w:val="-4"/>
                <w:sz w:val="24"/>
                <w:lang w:val="ru-RU"/>
              </w:rPr>
              <w:t>Л/Р</w:t>
            </w:r>
            <w:r w:rsidRPr="00CD1D85">
              <w:rPr>
                <w:sz w:val="24"/>
                <w:lang w:val="ru-RU"/>
              </w:rPr>
              <w:t xml:space="preserve"> </w:t>
            </w:r>
            <w:r w:rsidRPr="00CD1D85">
              <w:rPr>
                <w:spacing w:val="-6"/>
                <w:sz w:val="24"/>
                <w:lang w:val="ru-RU"/>
              </w:rPr>
              <w:t>№4</w:t>
            </w:r>
            <w:r w:rsidRPr="00CD1D85">
              <w:rPr>
                <w:sz w:val="24"/>
                <w:lang w:val="ru-RU"/>
              </w:rPr>
              <w:tab/>
            </w:r>
            <w:r w:rsidRPr="00CD1D85">
              <w:rPr>
                <w:spacing w:val="-2"/>
                <w:sz w:val="24"/>
                <w:lang w:val="ru-RU"/>
              </w:rPr>
              <w:t xml:space="preserve">Изучение </w:t>
            </w:r>
            <w:r w:rsidRPr="00CD1D85">
              <w:rPr>
                <w:sz w:val="24"/>
                <w:lang w:val="ru-RU"/>
              </w:rPr>
              <w:t>экологической ниш разных видов растений.</w:t>
            </w:r>
          </w:p>
        </w:tc>
        <w:tc>
          <w:tcPr>
            <w:tcW w:w="740" w:type="dxa"/>
          </w:tcPr>
          <w:p w14:paraId="584CCF4D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15B99BE9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 нед.</w:t>
            </w:r>
          </w:p>
        </w:tc>
        <w:tc>
          <w:tcPr>
            <w:tcW w:w="1705" w:type="dxa"/>
          </w:tcPr>
          <w:p w14:paraId="0C9EF272" w14:textId="04CD69E2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28.01.25</w:t>
            </w:r>
          </w:p>
        </w:tc>
        <w:tc>
          <w:tcPr>
            <w:tcW w:w="1984" w:type="dxa"/>
          </w:tcPr>
          <w:p w14:paraId="48C7A6C0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</w:tbl>
    <w:p w14:paraId="0D3F539B" w14:textId="77777777" w:rsidR="00CD1D85" w:rsidRDefault="00CD1D85" w:rsidP="00CD1D85">
      <w:pPr>
        <w:rPr>
          <w:sz w:val="24"/>
        </w:rPr>
        <w:sectPr w:rsidR="00CD1D85">
          <w:type w:val="continuous"/>
          <w:pgSz w:w="11910" w:h="16840"/>
          <w:pgMar w:top="1100" w:right="720" w:bottom="154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9"/>
        <w:gridCol w:w="567"/>
        <w:gridCol w:w="1700"/>
        <w:gridCol w:w="1705"/>
        <w:gridCol w:w="1984"/>
      </w:tblGrid>
      <w:tr w:rsidR="00CD1D85" w14:paraId="378CA8FD" w14:textId="77777777" w:rsidTr="00A6010B">
        <w:trPr>
          <w:trHeight w:val="1031"/>
        </w:trPr>
        <w:tc>
          <w:tcPr>
            <w:tcW w:w="567" w:type="dxa"/>
          </w:tcPr>
          <w:p w14:paraId="51771934" w14:textId="77777777" w:rsidR="00CD1D85" w:rsidRDefault="00CD1D85" w:rsidP="00A6010B">
            <w:pPr>
              <w:pStyle w:val="TableParagraph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3549" w:type="dxa"/>
          </w:tcPr>
          <w:p w14:paraId="610ECD0F" w14:textId="77777777" w:rsidR="00CD1D85" w:rsidRDefault="00CD1D85" w:rsidP="00A6010B">
            <w:pPr>
              <w:pStyle w:val="TableParagraph"/>
              <w:ind w:left="110"/>
              <w:rPr>
                <w:sz w:val="24"/>
              </w:rPr>
            </w:pPr>
            <w:r w:rsidRPr="00CD1D85">
              <w:rPr>
                <w:sz w:val="24"/>
                <w:lang w:val="ru-RU"/>
              </w:rPr>
              <w:t>Виды взаимоотношение организмов</w:t>
            </w:r>
            <w:r w:rsidRPr="00CD1D85">
              <w:rPr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>в</w:t>
            </w:r>
            <w:r w:rsidRPr="00CD1D85">
              <w:rPr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 xml:space="preserve">экосистеме. </w:t>
            </w:r>
            <w:r>
              <w:rPr>
                <w:sz w:val="24"/>
              </w:rPr>
              <w:t>Экологическая ниша.</w:t>
            </w:r>
          </w:p>
        </w:tc>
        <w:tc>
          <w:tcPr>
            <w:tcW w:w="567" w:type="dxa"/>
          </w:tcPr>
          <w:p w14:paraId="0FDDAB3E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45FF277D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 нед.</w:t>
            </w:r>
          </w:p>
        </w:tc>
        <w:tc>
          <w:tcPr>
            <w:tcW w:w="1705" w:type="dxa"/>
          </w:tcPr>
          <w:p w14:paraId="689AC890" w14:textId="17667266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04.02.25</w:t>
            </w:r>
          </w:p>
        </w:tc>
        <w:tc>
          <w:tcPr>
            <w:tcW w:w="1984" w:type="dxa"/>
          </w:tcPr>
          <w:p w14:paraId="150D3A92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0DDC7CD9" w14:textId="77777777" w:rsidTr="00A6010B">
        <w:trPr>
          <w:trHeight w:val="1104"/>
        </w:trPr>
        <w:tc>
          <w:tcPr>
            <w:tcW w:w="567" w:type="dxa"/>
          </w:tcPr>
          <w:p w14:paraId="2A3BC35C" w14:textId="77777777" w:rsidR="00CD1D85" w:rsidRDefault="00CD1D85" w:rsidP="00A6010B">
            <w:pPr>
              <w:pStyle w:val="TableParagraph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49" w:type="dxa"/>
          </w:tcPr>
          <w:p w14:paraId="51C264E8" w14:textId="77777777" w:rsidR="00CD1D85" w:rsidRPr="00CD1D85" w:rsidRDefault="00CD1D85" w:rsidP="00A6010B">
            <w:pPr>
              <w:pStyle w:val="TableParagraph"/>
              <w:tabs>
                <w:tab w:val="left" w:pos="1222"/>
                <w:tab w:val="left" w:pos="1601"/>
              </w:tabs>
              <w:spacing w:line="242" w:lineRule="auto"/>
              <w:ind w:left="110" w:right="91"/>
              <w:rPr>
                <w:bCs/>
                <w:sz w:val="24"/>
                <w:lang w:val="ru-RU"/>
              </w:rPr>
            </w:pPr>
            <w:r w:rsidRPr="00CD1D85">
              <w:rPr>
                <w:spacing w:val="-2"/>
                <w:sz w:val="24"/>
                <w:lang w:val="ru-RU"/>
              </w:rPr>
              <w:t>Видовая</w:t>
            </w:r>
            <w:r w:rsidRPr="00CD1D85">
              <w:rPr>
                <w:sz w:val="24"/>
                <w:lang w:val="ru-RU"/>
              </w:rPr>
              <w:tab/>
            </w:r>
            <w:r w:rsidRPr="00CD1D85">
              <w:rPr>
                <w:spacing w:val="-10"/>
                <w:sz w:val="24"/>
                <w:lang w:val="ru-RU"/>
              </w:rPr>
              <w:t>и</w:t>
            </w:r>
            <w:r w:rsidRPr="00CD1D85">
              <w:rPr>
                <w:sz w:val="24"/>
                <w:lang w:val="ru-RU"/>
              </w:rPr>
              <w:tab/>
            </w:r>
            <w:r w:rsidRPr="00CD1D85">
              <w:rPr>
                <w:spacing w:val="-2"/>
                <w:sz w:val="24"/>
                <w:lang w:val="ru-RU"/>
              </w:rPr>
              <w:t xml:space="preserve">пространственная </w:t>
            </w:r>
            <w:r w:rsidRPr="00CD1D85">
              <w:rPr>
                <w:sz w:val="24"/>
                <w:lang w:val="ru-RU"/>
              </w:rPr>
              <w:t>структура</w:t>
            </w:r>
            <w:r w:rsidRPr="00CD1D85">
              <w:rPr>
                <w:spacing w:val="-2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>Экосистемы.</w:t>
            </w:r>
            <w:r w:rsidRPr="00CD1D85">
              <w:rPr>
                <w:spacing w:val="6"/>
                <w:sz w:val="24"/>
                <w:lang w:val="ru-RU"/>
              </w:rPr>
              <w:t xml:space="preserve"> </w:t>
            </w:r>
            <w:r w:rsidRPr="00CD1D85">
              <w:rPr>
                <w:bCs/>
                <w:sz w:val="24"/>
                <w:lang w:val="ru-RU"/>
              </w:rPr>
              <w:t>Л/р</w:t>
            </w:r>
            <w:r w:rsidRPr="00CD1D85">
              <w:rPr>
                <w:bCs/>
                <w:spacing w:val="2"/>
                <w:sz w:val="24"/>
                <w:lang w:val="ru-RU"/>
              </w:rPr>
              <w:t xml:space="preserve"> </w:t>
            </w:r>
            <w:r w:rsidRPr="00CD1D85">
              <w:rPr>
                <w:bCs/>
                <w:spacing w:val="-5"/>
                <w:sz w:val="24"/>
                <w:lang w:val="ru-RU"/>
              </w:rPr>
              <w:t>№5.</w:t>
            </w:r>
          </w:p>
          <w:p w14:paraId="29A5F2DF" w14:textId="77777777" w:rsidR="00CD1D85" w:rsidRPr="00CD1D85" w:rsidRDefault="00CD1D85" w:rsidP="00A6010B">
            <w:pPr>
              <w:pStyle w:val="TableParagraph"/>
              <w:tabs>
                <w:tab w:val="left" w:pos="1462"/>
                <w:tab w:val="left" w:pos="2838"/>
              </w:tabs>
              <w:spacing w:line="278" w:lineRule="exact"/>
              <w:ind w:left="110" w:right="99"/>
              <w:rPr>
                <w:b/>
                <w:sz w:val="24"/>
                <w:lang w:val="ru-RU"/>
              </w:rPr>
            </w:pPr>
            <w:r w:rsidRPr="00CD1D85">
              <w:rPr>
                <w:bCs/>
                <w:spacing w:val="-2"/>
                <w:sz w:val="24"/>
                <w:lang w:val="ru-RU"/>
              </w:rPr>
              <w:t>Описание</w:t>
            </w:r>
            <w:r w:rsidRPr="00CD1D85">
              <w:rPr>
                <w:bCs/>
                <w:sz w:val="24"/>
                <w:lang w:val="ru-RU"/>
              </w:rPr>
              <w:tab/>
            </w:r>
            <w:r w:rsidRPr="00CD1D85">
              <w:rPr>
                <w:bCs/>
                <w:spacing w:val="-2"/>
                <w:sz w:val="24"/>
                <w:lang w:val="ru-RU"/>
              </w:rPr>
              <w:t>экосистем</w:t>
            </w:r>
            <w:r w:rsidRPr="00CD1D85">
              <w:rPr>
                <w:bCs/>
                <w:sz w:val="24"/>
                <w:lang w:val="ru-RU"/>
              </w:rPr>
              <w:tab/>
            </w:r>
            <w:r w:rsidRPr="00CD1D85">
              <w:rPr>
                <w:bCs/>
                <w:spacing w:val="-4"/>
                <w:sz w:val="24"/>
                <w:lang w:val="ru-RU"/>
              </w:rPr>
              <w:t xml:space="preserve">своей </w:t>
            </w:r>
            <w:r w:rsidRPr="00CD1D85">
              <w:rPr>
                <w:bCs/>
                <w:spacing w:val="-2"/>
                <w:sz w:val="24"/>
                <w:lang w:val="ru-RU"/>
              </w:rPr>
              <w:t>местности</w:t>
            </w:r>
          </w:p>
        </w:tc>
        <w:tc>
          <w:tcPr>
            <w:tcW w:w="567" w:type="dxa"/>
          </w:tcPr>
          <w:p w14:paraId="5E631FA4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1BC1AD1F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 нед.</w:t>
            </w:r>
          </w:p>
        </w:tc>
        <w:tc>
          <w:tcPr>
            <w:tcW w:w="1705" w:type="dxa"/>
          </w:tcPr>
          <w:p w14:paraId="701B503B" w14:textId="6B86CA74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11.02.25</w:t>
            </w:r>
          </w:p>
        </w:tc>
        <w:tc>
          <w:tcPr>
            <w:tcW w:w="1984" w:type="dxa"/>
          </w:tcPr>
          <w:p w14:paraId="62E1DCB2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644E9860" w14:textId="77777777" w:rsidTr="00A6010B">
        <w:trPr>
          <w:trHeight w:val="1023"/>
        </w:trPr>
        <w:tc>
          <w:tcPr>
            <w:tcW w:w="567" w:type="dxa"/>
          </w:tcPr>
          <w:p w14:paraId="5EAE3EB0" w14:textId="77777777" w:rsidR="00CD1D85" w:rsidRDefault="00CD1D85" w:rsidP="00A6010B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49" w:type="dxa"/>
          </w:tcPr>
          <w:p w14:paraId="5DA7C612" w14:textId="77777777" w:rsidR="00CD1D85" w:rsidRDefault="00CD1D85" w:rsidP="00A6010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экосистеме</w:t>
            </w:r>
          </w:p>
        </w:tc>
        <w:tc>
          <w:tcPr>
            <w:tcW w:w="567" w:type="dxa"/>
          </w:tcPr>
          <w:p w14:paraId="08667C1B" w14:textId="77777777" w:rsidR="00CD1D85" w:rsidRDefault="00CD1D85" w:rsidP="00A601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5EB3C9EF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 нед.</w:t>
            </w:r>
          </w:p>
        </w:tc>
        <w:tc>
          <w:tcPr>
            <w:tcW w:w="1705" w:type="dxa"/>
          </w:tcPr>
          <w:p w14:paraId="3256C385" w14:textId="1616622A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18.02.25</w:t>
            </w:r>
          </w:p>
        </w:tc>
        <w:tc>
          <w:tcPr>
            <w:tcW w:w="1984" w:type="dxa"/>
          </w:tcPr>
          <w:p w14:paraId="45979C29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7F13B4AA" w14:textId="77777777" w:rsidTr="00A6010B">
        <w:trPr>
          <w:trHeight w:val="1031"/>
        </w:trPr>
        <w:tc>
          <w:tcPr>
            <w:tcW w:w="567" w:type="dxa"/>
          </w:tcPr>
          <w:p w14:paraId="36387FA8" w14:textId="77777777" w:rsidR="00CD1D85" w:rsidRDefault="00CD1D85" w:rsidP="00A6010B">
            <w:pPr>
              <w:pStyle w:val="TableParagraph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9" w:type="dxa"/>
          </w:tcPr>
          <w:p w14:paraId="30860F46" w14:textId="77777777" w:rsidR="00CD1D85" w:rsidRPr="00CD1D85" w:rsidRDefault="00CD1D85" w:rsidP="00A6010B">
            <w:pPr>
              <w:pStyle w:val="TableParagraph"/>
              <w:tabs>
                <w:tab w:val="left" w:pos="1894"/>
                <w:tab w:val="left" w:pos="3314"/>
              </w:tabs>
              <w:spacing w:line="242" w:lineRule="auto"/>
              <w:ind w:left="110" w:right="94"/>
              <w:rPr>
                <w:sz w:val="24"/>
                <w:lang w:val="ru-RU"/>
              </w:rPr>
            </w:pPr>
            <w:r w:rsidRPr="00CD1D85">
              <w:rPr>
                <w:spacing w:val="-2"/>
                <w:sz w:val="24"/>
                <w:lang w:val="ru-RU"/>
              </w:rPr>
              <w:t>Круговорот</w:t>
            </w:r>
            <w:r w:rsidRPr="00CD1D85">
              <w:rPr>
                <w:sz w:val="24"/>
                <w:lang w:val="ru-RU"/>
              </w:rPr>
              <w:tab/>
            </w:r>
            <w:r w:rsidRPr="00CD1D85">
              <w:rPr>
                <w:spacing w:val="-2"/>
                <w:sz w:val="24"/>
                <w:lang w:val="ru-RU"/>
              </w:rPr>
              <w:t>веществ</w:t>
            </w:r>
            <w:r w:rsidRPr="00CD1D85">
              <w:rPr>
                <w:sz w:val="24"/>
                <w:lang w:val="ru-RU"/>
              </w:rPr>
              <w:tab/>
            </w:r>
            <w:r w:rsidRPr="00CD1D85">
              <w:rPr>
                <w:spacing w:val="-10"/>
                <w:sz w:val="24"/>
                <w:lang w:val="ru-RU"/>
              </w:rPr>
              <w:t xml:space="preserve">и </w:t>
            </w:r>
            <w:r w:rsidRPr="00CD1D85">
              <w:rPr>
                <w:sz w:val="24"/>
                <w:lang w:val="ru-RU"/>
              </w:rPr>
              <w:t>превращение в экосистеме.</w:t>
            </w:r>
          </w:p>
        </w:tc>
        <w:tc>
          <w:tcPr>
            <w:tcW w:w="567" w:type="dxa"/>
          </w:tcPr>
          <w:p w14:paraId="2204AF99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28D138C8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 нед.</w:t>
            </w:r>
          </w:p>
        </w:tc>
        <w:tc>
          <w:tcPr>
            <w:tcW w:w="1705" w:type="dxa"/>
          </w:tcPr>
          <w:p w14:paraId="7D7C0CF8" w14:textId="0FE1FFC9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25.02.25</w:t>
            </w:r>
          </w:p>
        </w:tc>
        <w:tc>
          <w:tcPr>
            <w:tcW w:w="1984" w:type="dxa"/>
          </w:tcPr>
          <w:p w14:paraId="1B0A8EC4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59BE1A04" w14:textId="77777777" w:rsidTr="00A6010B">
        <w:trPr>
          <w:trHeight w:val="2208"/>
        </w:trPr>
        <w:tc>
          <w:tcPr>
            <w:tcW w:w="567" w:type="dxa"/>
          </w:tcPr>
          <w:p w14:paraId="3206D831" w14:textId="77777777" w:rsidR="00CD1D85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9" w:type="dxa"/>
          </w:tcPr>
          <w:p w14:paraId="4BA0A226" w14:textId="77777777" w:rsidR="00CD1D85" w:rsidRPr="00CD1D85" w:rsidRDefault="00CD1D85" w:rsidP="00A6010B">
            <w:pPr>
              <w:pStyle w:val="TableParagraph"/>
              <w:tabs>
                <w:tab w:val="left" w:pos="2346"/>
                <w:tab w:val="left" w:pos="2600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CD1D85">
              <w:rPr>
                <w:spacing w:val="-2"/>
                <w:sz w:val="24"/>
                <w:lang w:val="ru-RU"/>
              </w:rPr>
              <w:t>Экологическая</w:t>
            </w:r>
            <w:r w:rsidRPr="00CD1D85">
              <w:rPr>
                <w:sz w:val="24"/>
                <w:lang w:val="ru-RU"/>
              </w:rPr>
              <w:tab/>
            </w:r>
            <w:r w:rsidRPr="00CD1D85">
              <w:rPr>
                <w:spacing w:val="-2"/>
                <w:sz w:val="24"/>
                <w:lang w:val="ru-RU"/>
              </w:rPr>
              <w:t>сукцессия. Последствия</w:t>
            </w:r>
            <w:r w:rsidRPr="00CD1D85">
              <w:rPr>
                <w:sz w:val="24"/>
                <w:lang w:val="ru-RU"/>
              </w:rPr>
              <w:tab/>
            </w:r>
            <w:r w:rsidRPr="00CD1D85">
              <w:rPr>
                <w:sz w:val="24"/>
                <w:lang w:val="ru-RU"/>
              </w:rPr>
              <w:tab/>
            </w:r>
            <w:r w:rsidRPr="00CD1D85">
              <w:rPr>
                <w:spacing w:val="-2"/>
                <w:sz w:val="24"/>
                <w:lang w:val="ru-RU"/>
              </w:rPr>
              <w:t xml:space="preserve">влияния </w:t>
            </w:r>
            <w:r w:rsidRPr="00CD1D85">
              <w:rPr>
                <w:sz w:val="24"/>
                <w:lang w:val="ru-RU"/>
              </w:rPr>
              <w:t xml:space="preserve">деятельности человека на </w:t>
            </w:r>
            <w:r w:rsidRPr="00CD1D85">
              <w:rPr>
                <w:spacing w:val="-2"/>
                <w:sz w:val="24"/>
                <w:lang w:val="ru-RU"/>
              </w:rPr>
              <w:t>экосистемы.</w:t>
            </w:r>
          </w:p>
          <w:p w14:paraId="6C79572E" w14:textId="77777777" w:rsidR="00CD1D85" w:rsidRPr="00CD1D85" w:rsidRDefault="00CD1D85" w:rsidP="00A6010B">
            <w:pPr>
              <w:pStyle w:val="TableParagraph"/>
              <w:tabs>
                <w:tab w:val="left" w:pos="2340"/>
              </w:tabs>
              <w:ind w:left="110" w:right="95"/>
              <w:rPr>
                <w:b/>
                <w:sz w:val="24"/>
                <w:lang w:val="ru-RU"/>
              </w:rPr>
            </w:pPr>
            <w:r w:rsidRPr="00CD1D85">
              <w:rPr>
                <w:b/>
                <w:sz w:val="24"/>
                <w:lang w:val="ru-RU"/>
              </w:rPr>
              <w:t xml:space="preserve">Л/р№6. Моделирование </w:t>
            </w:r>
            <w:r w:rsidRPr="00CD1D85">
              <w:rPr>
                <w:b/>
                <w:spacing w:val="-2"/>
                <w:sz w:val="24"/>
                <w:lang w:val="ru-RU"/>
              </w:rPr>
              <w:t>структур</w:t>
            </w:r>
            <w:r w:rsidRPr="00CD1D85">
              <w:rPr>
                <w:b/>
                <w:sz w:val="24"/>
                <w:lang w:val="ru-RU"/>
              </w:rPr>
              <w:t xml:space="preserve"> </w:t>
            </w:r>
            <w:r w:rsidRPr="00CD1D85">
              <w:rPr>
                <w:b/>
                <w:spacing w:val="-2"/>
                <w:sz w:val="24"/>
                <w:lang w:val="ru-RU"/>
              </w:rPr>
              <w:t xml:space="preserve">процессов </w:t>
            </w:r>
            <w:r w:rsidRPr="00CD1D85">
              <w:rPr>
                <w:b/>
                <w:sz w:val="24"/>
                <w:lang w:val="ru-RU"/>
              </w:rPr>
              <w:t>происходящих в экосистемах.</w:t>
            </w:r>
          </w:p>
        </w:tc>
        <w:tc>
          <w:tcPr>
            <w:tcW w:w="567" w:type="dxa"/>
          </w:tcPr>
          <w:p w14:paraId="06127594" w14:textId="77777777" w:rsidR="00CD1D85" w:rsidRDefault="00CD1D85" w:rsidP="00A6010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0D35579B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 нед.</w:t>
            </w:r>
          </w:p>
        </w:tc>
        <w:tc>
          <w:tcPr>
            <w:tcW w:w="1705" w:type="dxa"/>
          </w:tcPr>
          <w:p w14:paraId="526E888F" w14:textId="1E3A2A24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04.03.25</w:t>
            </w:r>
          </w:p>
        </w:tc>
        <w:tc>
          <w:tcPr>
            <w:tcW w:w="1984" w:type="dxa"/>
          </w:tcPr>
          <w:p w14:paraId="7579B914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5F894070" w14:textId="77777777" w:rsidTr="00A6010B">
        <w:trPr>
          <w:trHeight w:val="1055"/>
        </w:trPr>
        <w:tc>
          <w:tcPr>
            <w:tcW w:w="567" w:type="dxa"/>
          </w:tcPr>
          <w:p w14:paraId="6CF8FF11" w14:textId="77777777" w:rsidR="00CD1D85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49" w:type="dxa"/>
          </w:tcPr>
          <w:p w14:paraId="275E136F" w14:textId="77777777" w:rsidR="00CD1D85" w:rsidRPr="00EC62CD" w:rsidRDefault="00CD1D85" w:rsidP="00A6010B">
            <w:pPr>
              <w:pStyle w:val="TableParagraph"/>
              <w:tabs>
                <w:tab w:val="left" w:pos="911"/>
                <w:tab w:val="left" w:pos="1688"/>
              </w:tabs>
              <w:spacing w:line="242" w:lineRule="auto"/>
              <w:ind w:left="110" w:right="102"/>
              <w:rPr>
                <w:bCs/>
                <w:sz w:val="24"/>
              </w:rPr>
            </w:pPr>
            <w:r w:rsidRPr="00EC62CD">
              <w:rPr>
                <w:bCs/>
                <w:spacing w:val="-4"/>
                <w:sz w:val="24"/>
              </w:rPr>
              <w:t>К/</w:t>
            </w:r>
            <w:r>
              <w:rPr>
                <w:bCs/>
                <w:spacing w:val="-4"/>
                <w:sz w:val="24"/>
              </w:rPr>
              <w:t xml:space="preserve"> р </w:t>
            </w:r>
            <w:r w:rsidRPr="00EC62CD">
              <w:rPr>
                <w:bCs/>
                <w:spacing w:val="-6"/>
                <w:sz w:val="24"/>
              </w:rPr>
              <w:t>№3</w:t>
            </w:r>
            <w:r w:rsidRPr="00EC62CD">
              <w:rPr>
                <w:bCs/>
                <w:sz w:val="24"/>
              </w:rPr>
              <w:tab/>
            </w:r>
            <w:r w:rsidRPr="00EC62CD">
              <w:rPr>
                <w:bCs/>
                <w:spacing w:val="-2"/>
                <w:sz w:val="24"/>
              </w:rPr>
              <w:t>«Экосистемный уровень»</w:t>
            </w:r>
          </w:p>
        </w:tc>
        <w:tc>
          <w:tcPr>
            <w:tcW w:w="567" w:type="dxa"/>
          </w:tcPr>
          <w:p w14:paraId="5F1C3E4C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598ED38F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 нед.</w:t>
            </w:r>
          </w:p>
        </w:tc>
        <w:tc>
          <w:tcPr>
            <w:tcW w:w="1705" w:type="dxa"/>
          </w:tcPr>
          <w:p w14:paraId="5756E8A5" w14:textId="4ECD356A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11.03.25</w:t>
            </w:r>
          </w:p>
        </w:tc>
        <w:tc>
          <w:tcPr>
            <w:tcW w:w="1984" w:type="dxa"/>
          </w:tcPr>
          <w:p w14:paraId="3C27D7A9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3768A816" w14:textId="77777777" w:rsidTr="00A6010B">
        <w:trPr>
          <w:trHeight w:val="1056"/>
        </w:trPr>
        <w:tc>
          <w:tcPr>
            <w:tcW w:w="567" w:type="dxa"/>
          </w:tcPr>
          <w:p w14:paraId="2F7A04EC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  <w:tc>
          <w:tcPr>
            <w:tcW w:w="3549" w:type="dxa"/>
          </w:tcPr>
          <w:p w14:paraId="771B8B5A" w14:textId="77777777" w:rsidR="00CD1D85" w:rsidRPr="00EC62CD" w:rsidRDefault="00CD1D85" w:rsidP="00A6010B">
            <w:pPr>
              <w:pStyle w:val="TableParagraph"/>
              <w:spacing w:line="451" w:lineRule="auto"/>
              <w:ind w:left="110" w:right="1035"/>
              <w:rPr>
                <w:b/>
                <w:sz w:val="24"/>
              </w:rPr>
            </w:pPr>
            <w:r w:rsidRPr="00EC62CD">
              <w:rPr>
                <w:b/>
                <w:sz w:val="24"/>
              </w:rPr>
              <w:t>Биосферный</w:t>
            </w:r>
            <w:r w:rsidRPr="00EC62CD">
              <w:rPr>
                <w:b/>
                <w:spacing w:val="-15"/>
                <w:sz w:val="24"/>
              </w:rPr>
              <w:t xml:space="preserve"> </w:t>
            </w:r>
            <w:r w:rsidRPr="00EC62CD">
              <w:rPr>
                <w:b/>
                <w:sz w:val="24"/>
              </w:rPr>
              <w:t>уровень. (8 часов)</w:t>
            </w:r>
          </w:p>
        </w:tc>
        <w:tc>
          <w:tcPr>
            <w:tcW w:w="567" w:type="dxa"/>
          </w:tcPr>
          <w:p w14:paraId="76BDEFAE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6FA0ED4E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0BBCB65C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61ACA5FC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4B41695B" w14:textId="77777777" w:rsidTr="00A6010B">
        <w:trPr>
          <w:trHeight w:val="1056"/>
        </w:trPr>
        <w:tc>
          <w:tcPr>
            <w:tcW w:w="567" w:type="dxa"/>
          </w:tcPr>
          <w:p w14:paraId="45053147" w14:textId="77777777" w:rsidR="00CD1D85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49" w:type="dxa"/>
          </w:tcPr>
          <w:p w14:paraId="73405019" w14:textId="77777777" w:rsidR="00CD1D85" w:rsidRPr="00CD1D85" w:rsidRDefault="00CD1D85" w:rsidP="00A6010B">
            <w:pPr>
              <w:pStyle w:val="TableParagraph"/>
              <w:ind w:left="110"/>
              <w:rPr>
                <w:bCs/>
                <w:sz w:val="24"/>
                <w:lang w:val="ru-RU"/>
              </w:rPr>
            </w:pPr>
            <w:r w:rsidRPr="00CD1D85">
              <w:rPr>
                <w:bCs/>
                <w:sz w:val="24"/>
                <w:lang w:val="ru-RU"/>
              </w:rPr>
              <w:t>БУ общая характеристика. Учение</w:t>
            </w:r>
            <w:r w:rsidRPr="00CD1D85">
              <w:rPr>
                <w:bCs/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bCs/>
                <w:sz w:val="24"/>
                <w:lang w:val="ru-RU"/>
              </w:rPr>
              <w:t>В.И.</w:t>
            </w:r>
            <w:r w:rsidRPr="00CD1D85">
              <w:rPr>
                <w:bCs/>
                <w:spacing w:val="-12"/>
                <w:sz w:val="24"/>
                <w:lang w:val="ru-RU"/>
              </w:rPr>
              <w:t xml:space="preserve"> </w:t>
            </w:r>
            <w:r w:rsidRPr="00CD1D85">
              <w:rPr>
                <w:bCs/>
                <w:sz w:val="24"/>
                <w:lang w:val="ru-RU"/>
              </w:rPr>
              <w:t>Вернадского</w:t>
            </w:r>
            <w:r w:rsidRPr="00CD1D85">
              <w:rPr>
                <w:bCs/>
                <w:spacing w:val="-15"/>
                <w:sz w:val="24"/>
                <w:lang w:val="ru-RU"/>
              </w:rPr>
              <w:t xml:space="preserve"> </w:t>
            </w:r>
            <w:r w:rsidRPr="00CD1D85">
              <w:rPr>
                <w:bCs/>
                <w:sz w:val="24"/>
                <w:lang w:val="ru-RU"/>
              </w:rPr>
              <w:t xml:space="preserve">о </w:t>
            </w:r>
            <w:r w:rsidRPr="00CD1D85">
              <w:rPr>
                <w:bCs/>
                <w:spacing w:val="-2"/>
                <w:sz w:val="24"/>
                <w:lang w:val="ru-RU"/>
              </w:rPr>
              <w:t>биосфере.</w:t>
            </w:r>
          </w:p>
        </w:tc>
        <w:tc>
          <w:tcPr>
            <w:tcW w:w="567" w:type="dxa"/>
          </w:tcPr>
          <w:p w14:paraId="054DD116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155AF22A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 нед.</w:t>
            </w:r>
          </w:p>
        </w:tc>
        <w:tc>
          <w:tcPr>
            <w:tcW w:w="1705" w:type="dxa"/>
          </w:tcPr>
          <w:p w14:paraId="5D08FF6F" w14:textId="6F850422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18.03.25</w:t>
            </w:r>
          </w:p>
        </w:tc>
        <w:tc>
          <w:tcPr>
            <w:tcW w:w="1984" w:type="dxa"/>
          </w:tcPr>
          <w:p w14:paraId="3D3C3EC9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3FE29C86" w14:textId="77777777" w:rsidTr="00A6010B">
        <w:trPr>
          <w:trHeight w:val="1050"/>
        </w:trPr>
        <w:tc>
          <w:tcPr>
            <w:tcW w:w="567" w:type="dxa"/>
          </w:tcPr>
          <w:p w14:paraId="277394B6" w14:textId="77777777" w:rsidR="00CD1D85" w:rsidRDefault="00CD1D85" w:rsidP="00A601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49" w:type="dxa"/>
          </w:tcPr>
          <w:p w14:paraId="181CDCFE" w14:textId="77777777" w:rsidR="00CD1D85" w:rsidRDefault="00CD1D85" w:rsidP="00A6010B">
            <w:pPr>
              <w:pStyle w:val="TableParagraph"/>
              <w:spacing w:line="271" w:lineRule="auto"/>
              <w:ind w:left="110" w:right="695"/>
              <w:rPr>
                <w:sz w:val="24"/>
              </w:rPr>
            </w:pPr>
            <w:r>
              <w:rPr>
                <w:sz w:val="24"/>
              </w:rPr>
              <w:t>Круговорот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биосфере.</w:t>
            </w:r>
          </w:p>
        </w:tc>
        <w:tc>
          <w:tcPr>
            <w:tcW w:w="567" w:type="dxa"/>
          </w:tcPr>
          <w:p w14:paraId="2656ABB4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6605F167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 нед.</w:t>
            </w:r>
          </w:p>
        </w:tc>
        <w:tc>
          <w:tcPr>
            <w:tcW w:w="1705" w:type="dxa"/>
          </w:tcPr>
          <w:p w14:paraId="0D0AF488" w14:textId="3689FCE8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01.04.25</w:t>
            </w:r>
          </w:p>
        </w:tc>
        <w:tc>
          <w:tcPr>
            <w:tcW w:w="1984" w:type="dxa"/>
          </w:tcPr>
          <w:p w14:paraId="7853BF66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0276670F" w14:textId="77777777" w:rsidTr="00A6010B">
        <w:trPr>
          <w:trHeight w:val="1056"/>
        </w:trPr>
        <w:tc>
          <w:tcPr>
            <w:tcW w:w="567" w:type="dxa"/>
          </w:tcPr>
          <w:p w14:paraId="739B8CE1" w14:textId="77777777" w:rsidR="00CD1D85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49" w:type="dxa"/>
          </w:tcPr>
          <w:p w14:paraId="31788987" w14:textId="77777777" w:rsidR="00CD1D85" w:rsidRDefault="00CD1D85" w:rsidP="00A6010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биосферы.</w:t>
            </w:r>
          </w:p>
        </w:tc>
        <w:tc>
          <w:tcPr>
            <w:tcW w:w="567" w:type="dxa"/>
          </w:tcPr>
          <w:p w14:paraId="7840C832" w14:textId="77777777" w:rsidR="00CD1D85" w:rsidRDefault="00CD1D85" w:rsidP="00A601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684D234B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  нед.</w:t>
            </w:r>
          </w:p>
        </w:tc>
        <w:tc>
          <w:tcPr>
            <w:tcW w:w="1705" w:type="dxa"/>
          </w:tcPr>
          <w:p w14:paraId="724FDB45" w14:textId="5F8FB38E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08.04.25</w:t>
            </w:r>
          </w:p>
        </w:tc>
        <w:tc>
          <w:tcPr>
            <w:tcW w:w="1984" w:type="dxa"/>
          </w:tcPr>
          <w:p w14:paraId="7C9BDCE6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5E1DB91D" w14:textId="77777777" w:rsidTr="00A6010B">
        <w:trPr>
          <w:trHeight w:val="1056"/>
        </w:trPr>
        <w:tc>
          <w:tcPr>
            <w:tcW w:w="567" w:type="dxa"/>
          </w:tcPr>
          <w:p w14:paraId="135C5589" w14:textId="77777777" w:rsidR="00CD1D85" w:rsidRDefault="00CD1D85" w:rsidP="00A601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49" w:type="dxa"/>
          </w:tcPr>
          <w:p w14:paraId="584A2D41" w14:textId="77777777" w:rsidR="00CD1D85" w:rsidRDefault="00CD1D85" w:rsidP="00A6010B">
            <w:pPr>
              <w:pStyle w:val="TableParagraph"/>
              <w:spacing w:line="276" w:lineRule="auto"/>
              <w:ind w:left="110" w:right="695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Земле.</w:t>
            </w:r>
          </w:p>
        </w:tc>
        <w:tc>
          <w:tcPr>
            <w:tcW w:w="567" w:type="dxa"/>
          </w:tcPr>
          <w:p w14:paraId="30B70835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78C29AD0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 нед.</w:t>
            </w:r>
          </w:p>
        </w:tc>
        <w:tc>
          <w:tcPr>
            <w:tcW w:w="1705" w:type="dxa"/>
          </w:tcPr>
          <w:p w14:paraId="5CBA1B4A" w14:textId="0E1A178C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15.04.25</w:t>
            </w:r>
          </w:p>
        </w:tc>
        <w:tc>
          <w:tcPr>
            <w:tcW w:w="1984" w:type="dxa"/>
          </w:tcPr>
          <w:p w14:paraId="6AB5DE4A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467BAD49" w14:textId="77777777" w:rsidTr="00A6010B">
        <w:trPr>
          <w:trHeight w:val="1055"/>
        </w:trPr>
        <w:tc>
          <w:tcPr>
            <w:tcW w:w="567" w:type="dxa"/>
          </w:tcPr>
          <w:p w14:paraId="35536D85" w14:textId="77777777" w:rsidR="00CD1D85" w:rsidRDefault="00CD1D85" w:rsidP="00A601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49" w:type="dxa"/>
          </w:tcPr>
          <w:p w14:paraId="5C9D54F1" w14:textId="77777777" w:rsidR="00CD1D85" w:rsidRPr="00CD1D85" w:rsidRDefault="00CD1D85" w:rsidP="00A6010B">
            <w:pPr>
              <w:pStyle w:val="TableParagraph"/>
              <w:tabs>
                <w:tab w:val="left" w:pos="1486"/>
                <w:tab w:val="left" w:pos="2421"/>
              </w:tabs>
              <w:spacing w:line="242" w:lineRule="auto"/>
              <w:ind w:left="110" w:right="94"/>
              <w:rPr>
                <w:sz w:val="24"/>
                <w:lang w:val="ru-RU"/>
              </w:rPr>
            </w:pPr>
            <w:r w:rsidRPr="00CD1D85">
              <w:rPr>
                <w:spacing w:val="-2"/>
                <w:sz w:val="24"/>
                <w:lang w:val="ru-RU"/>
              </w:rPr>
              <w:t>Основные</w:t>
            </w:r>
            <w:r w:rsidRPr="00CD1D85">
              <w:rPr>
                <w:sz w:val="24"/>
                <w:lang w:val="ru-RU"/>
              </w:rPr>
              <w:tab/>
            </w:r>
            <w:r w:rsidRPr="00CD1D85">
              <w:rPr>
                <w:spacing w:val="-4"/>
                <w:sz w:val="24"/>
                <w:lang w:val="ru-RU"/>
              </w:rPr>
              <w:t>этапы</w:t>
            </w:r>
            <w:r w:rsidRPr="00CD1D85">
              <w:rPr>
                <w:sz w:val="24"/>
                <w:lang w:val="ru-RU"/>
              </w:rPr>
              <w:tab/>
            </w:r>
            <w:r w:rsidRPr="00CD1D85">
              <w:rPr>
                <w:spacing w:val="-2"/>
                <w:sz w:val="24"/>
                <w:lang w:val="ru-RU"/>
              </w:rPr>
              <w:t xml:space="preserve">эволюции </w:t>
            </w:r>
            <w:r w:rsidRPr="00CD1D85">
              <w:rPr>
                <w:sz w:val="24"/>
                <w:lang w:val="ru-RU"/>
              </w:rPr>
              <w:t>органического мира на Земле.</w:t>
            </w:r>
          </w:p>
        </w:tc>
        <w:tc>
          <w:tcPr>
            <w:tcW w:w="567" w:type="dxa"/>
          </w:tcPr>
          <w:p w14:paraId="1AD08249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4C22F11A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 нед.</w:t>
            </w:r>
          </w:p>
        </w:tc>
        <w:tc>
          <w:tcPr>
            <w:tcW w:w="1705" w:type="dxa"/>
          </w:tcPr>
          <w:p w14:paraId="73885054" w14:textId="3FA2A685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22.04.25</w:t>
            </w:r>
          </w:p>
        </w:tc>
        <w:tc>
          <w:tcPr>
            <w:tcW w:w="1984" w:type="dxa"/>
          </w:tcPr>
          <w:p w14:paraId="4F7E9735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</w:tbl>
    <w:p w14:paraId="11B3ABFA" w14:textId="77777777" w:rsidR="00CD1D85" w:rsidRDefault="00CD1D85" w:rsidP="00CD1D85">
      <w:pPr>
        <w:rPr>
          <w:sz w:val="24"/>
        </w:rPr>
        <w:sectPr w:rsidR="00CD1D85">
          <w:type w:val="continuous"/>
          <w:pgSz w:w="11910" w:h="16840"/>
          <w:pgMar w:top="1100" w:right="720" w:bottom="1292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9"/>
        <w:gridCol w:w="567"/>
        <w:gridCol w:w="1700"/>
        <w:gridCol w:w="1705"/>
        <w:gridCol w:w="1984"/>
      </w:tblGrid>
      <w:tr w:rsidR="00CD1D85" w14:paraId="3BAD79E4" w14:textId="77777777" w:rsidTr="00A6010B">
        <w:trPr>
          <w:trHeight w:val="1055"/>
        </w:trPr>
        <w:tc>
          <w:tcPr>
            <w:tcW w:w="567" w:type="dxa"/>
          </w:tcPr>
          <w:p w14:paraId="34D96339" w14:textId="77777777" w:rsidR="00CD1D85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</w:tc>
        <w:tc>
          <w:tcPr>
            <w:tcW w:w="3549" w:type="dxa"/>
          </w:tcPr>
          <w:p w14:paraId="12C04D8A" w14:textId="77777777" w:rsidR="00CD1D85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567" w:type="dxa"/>
          </w:tcPr>
          <w:p w14:paraId="766B53B6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0E77703F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 нед.</w:t>
            </w:r>
          </w:p>
        </w:tc>
        <w:tc>
          <w:tcPr>
            <w:tcW w:w="1705" w:type="dxa"/>
          </w:tcPr>
          <w:p w14:paraId="1719CF92" w14:textId="42CD896E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29.04.25</w:t>
            </w:r>
          </w:p>
        </w:tc>
        <w:tc>
          <w:tcPr>
            <w:tcW w:w="1984" w:type="dxa"/>
          </w:tcPr>
          <w:p w14:paraId="543CCDBC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20316B97" w14:textId="77777777" w:rsidTr="00A6010B">
        <w:trPr>
          <w:trHeight w:val="1622"/>
        </w:trPr>
        <w:tc>
          <w:tcPr>
            <w:tcW w:w="567" w:type="dxa"/>
          </w:tcPr>
          <w:p w14:paraId="0929FC71" w14:textId="77777777" w:rsidR="00CD1D85" w:rsidRDefault="00CD1D85" w:rsidP="00A601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49" w:type="dxa"/>
          </w:tcPr>
          <w:p w14:paraId="2AC64202" w14:textId="77777777" w:rsidR="00CD1D85" w:rsidRPr="00CD1D85" w:rsidRDefault="00CD1D85" w:rsidP="00A6010B">
            <w:pPr>
              <w:pStyle w:val="TableParagraph"/>
              <w:spacing w:line="268" w:lineRule="exact"/>
              <w:ind w:left="110"/>
              <w:rPr>
                <w:bCs/>
                <w:sz w:val="24"/>
                <w:lang w:val="ru-RU"/>
              </w:rPr>
            </w:pPr>
            <w:r w:rsidRPr="00CD1D85">
              <w:rPr>
                <w:sz w:val="24"/>
                <w:lang w:val="ru-RU"/>
              </w:rPr>
              <w:t>Роль</w:t>
            </w:r>
            <w:r w:rsidRPr="00CD1D85">
              <w:rPr>
                <w:spacing w:val="38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>человека</w:t>
            </w:r>
            <w:r w:rsidRPr="00CD1D85">
              <w:rPr>
                <w:spacing w:val="41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>в</w:t>
            </w:r>
            <w:r w:rsidRPr="00CD1D85">
              <w:rPr>
                <w:spacing w:val="44"/>
                <w:sz w:val="24"/>
                <w:lang w:val="ru-RU"/>
              </w:rPr>
              <w:t xml:space="preserve"> </w:t>
            </w:r>
            <w:r w:rsidRPr="00CD1D85">
              <w:rPr>
                <w:sz w:val="24"/>
                <w:lang w:val="ru-RU"/>
              </w:rPr>
              <w:t>биосфере   .</w:t>
            </w:r>
            <w:r w:rsidRPr="00CD1D85">
              <w:rPr>
                <w:spacing w:val="49"/>
                <w:sz w:val="24"/>
                <w:lang w:val="ru-RU"/>
              </w:rPr>
              <w:t xml:space="preserve"> </w:t>
            </w:r>
            <w:r w:rsidRPr="00CD1D85">
              <w:rPr>
                <w:bCs/>
                <w:spacing w:val="-5"/>
                <w:sz w:val="24"/>
                <w:lang w:val="ru-RU"/>
              </w:rPr>
              <w:t>Л/р</w:t>
            </w:r>
          </w:p>
          <w:p w14:paraId="12DF2118" w14:textId="77777777" w:rsidR="00CD1D85" w:rsidRPr="00CD1D85" w:rsidRDefault="00CD1D85" w:rsidP="00A6010B">
            <w:pPr>
              <w:pStyle w:val="TableParagraph"/>
              <w:spacing w:before="10" w:line="237" w:lineRule="auto"/>
              <w:ind w:left="110"/>
              <w:rPr>
                <w:b/>
                <w:sz w:val="24"/>
                <w:lang w:val="ru-RU"/>
              </w:rPr>
            </w:pPr>
            <w:r w:rsidRPr="00CD1D85">
              <w:rPr>
                <w:bCs/>
                <w:sz w:val="24"/>
                <w:lang w:val="ru-RU"/>
              </w:rPr>
              <w:t>№7.</w:t>
            </w:r>
            <w:r w:rsidRPr="00CD1D85">
              <w:rPr>
                <w:bCs/>
                <w:spacing w:val="80"/>
                <w:sz w:val="24"/>
                <w:lang w:val="ru-RU"/>
              </w:rPr>
              <w:t xml:space="preserve"> </w:t>
            </w:r>
            <w:r w:rsidRPr="00CD1D85">
              <w:rPr>
                <w:bCs/>
                <w:sz w:val="24"/>
                <w:lang w:val="ru-RU"/>
              </w:rPr>
              <w:t>Оценка</w:t>
            </w:r>
            <w:r w:rsidRPr="00CD1D85">
              <w:rPr>
                <w:bCs/>
                <w:spacing w:val="80"/>
                <w:sz w:val="24"/>
                <w:lang w:val="ru-RU"/>
              </w:rPr>
              <w:t xml:space="preserve"> </w:t>
            </w:r>
            <w:r w:rsidRPr="00CD1D85">
              <w:rPr>
                <w:bCs/>
                <w:sz w:val="24"/>
                <w:lang w:val="ru-RU"/>
              </w:rPr>
              <w:t>антропогенных изменений в природе.</w:t>
            </w:r>
          </w:p>
        </w:tc>
        <w:tc>
          <w:tcPr>
            <w:tcW w:w="567" w:type="dxa"/>
          </w:tcPr>
          <w:p w14:paraId="15054B72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072C10F6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 нед.</w:t>
            </w:r>
          </w:p>
        </w:tc>
        <w:tc>
          <w:tcPr>
            <w:tcW w:w="1705" w:type="dxa"/>
          </w:tcPr>
          <w:p w14:paraId="409357DA" w14:textId="3A707191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06.05.25</w:t>
            </w:r>
          </w:p>
        </w:tc>
        <w:tc>
          <w:tcPr>
            <w:tcW w:w="1984" w:type="dxa"/>
          </w:tcPr>
          <w:p w14:paraId="6F9E1FA8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46ECA532" w14:textId="77777777" w:rsidTr="00A6010B">
        <w:trPr>
          <w:trHeight w:val="1055"/>
        </w:trPr>
        <w:tc>
          <w:tcPr>
            <w:tcW w:w="567" w:type="dxa"/>
          </w:tcPr>
          <w:p w14:paraId="22F94790" w14:textId="77777777" w:rsidR="00CD1D85" w:rsidRDefault="00CD1D85" w:rsidP="00A601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49" w:type="dxa"/>
          </w:tcPr>
          <w:p w14:paraId="503B32A2" w14:textId="77777777" w:rsidR="00CD1D85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567" w:type="dxa"/>
          </w:tcPr>
          <w:p w14:paraId="0A124A18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7AB13B01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 нед.</w:t>
            </w:r>
          </w:p>
        </w:tc>
        <w:tc>
          <w:tcPr>
            <w:tcW w:w="1705" w:type="dxa"/>
          </w:tcPr>
          <w:p w14:paraId="7C318FB8" w14:textId="290E3031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13.05.25</w:t>
            </w:r>
          </w:p>
        </w:tc>
        <w:tc>
          <w:tcPr>
            <w:tcW w:w="1984" w:type="dxa"/>
          </w:tcPr>
          <w:p w14:paraId="14637783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  <w:tr w:rsidR="00CD1D85" w14:paraId="267EE1B0" w14:textId="77777777" w:rsidTr="00A6010B">
        <w:trPr>
          <w:trHeight w:val="1056"/>
        </w:trPr>
        <w:tc>
          <w:tcPr>
            <w:tcW w:w="567" w:type="dxa"/>
          </w:tcPr>
          <w:p w14:paraId="7F8A4960" w14:textId="77777777" w:rsidR="00CD1D85" w:rsidRDefault="00CD1D85" w:rsidP="00A601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49" w:type="dxa"/>
          </w:tcPr>
          <w:p w14:paraId="772DDC63" w14:textId="77777777" w:rsidR="00CD1D85" w:rsidRDefault="00CD1D85" w:rsidP="00A601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567" w:type="dxa"/>
          </w:tcPr>
          <w:p w14:paraId="356CAD30" w14:textId="77777777" w:rsidR="00CD1D85" w:rsidRDefault="00CD1D85" w:rsidP="00A60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253CE195" w14:textId="77777777" w:rsidR="00CD1D85" w:rsidRDefault="00CD1D85" w:rsidP="00A60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 нед.</w:t>
            </w:r>
          </w:p>
        </w:tc>
        <w:tc>
          <w:tcPr>
            <w:tcW w:w="1705" w:type="dxa"/>
          </w:tcPr>
          <w:p w14:paraId="2BA6CE1F" w14:textId="12E26D9A" w:rsidR="00CD1D85" w:rsidRPr="00683635" w:rsidRDefault="00683635" w:rsidP="00A601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20.05.25</w:t>
            </w:r>
            <w:bookmarkStart w:id="3" w:name="_GoBack"/>
            <w:bookmarkEnd w:id="3"/>
          </w:p>
        </w:tc>
        <w:tc>
          <w:tcPr>
            <w:tcW w:w="1984" w:type="dxa"/>
          </w:tcPr>
          <w:p w14:paraId="393E4F8F" w14:textId="77777777" w:rsidR="00CD1D85" w:rsidRDefault="00CD1D85" w:rsidP="00A6010B">
            <w:pPr>
              <w:pStyle w:val="TableParagraph"/>
              <w:rPr>
                <w:sz w:val="24"/>
              </w:rPr>
            </w:pPr>
          </w:p>
        </w:tc>
      </w:tr>
    </w:tbl>
    <w:p w14:paraId="6CA4F460" w14:textId="0B9A0AE8" w:rsidR="00CD1D85" w:rsidRDefault="00CD1D85" w:rsidP="00CD1D85">
      <w:pPr>
        <w:rPr>
          <w:sz w:val="24"/>
        </w:rPr>
      </w:pPr>
    </w:p>
    <w:p w14:paraId="014A9515" w14:textId="77777777" w:rsidR="00CD1D85" w:rsidRPr="00CD1D85" w:rsidRDefault="00CD1D85" w:rsidP="00CD1D85">
      <w:pPr>
        <w:rPr>
          <w:sz w:val="24"/>
        </w:rPr>
      </w:pPr>
    </w:p>
    <w:p w14:paraId="09480799" w14:textId="77777777" w:rsidR="00CD1D85" w:rsidRPr="00CD1D85" w:rsidRDefault="00CD1D85" w:rsidP="00CD1D85">
      <w:pPr>
        <w:rPr>
          <w:sz w:val="24"/>
        </w:rPr>
      </w:pPr>
    </w:p>
    <w:p w14:paraId="6F198EA4" w14:textId="77777777" w:rsidR="00CD1D85" w:rsidRPr="00CD1D85" w:rsidRDefault="00CD1D85" w:rsidP="00CD1D85">
      <w:pPr>
        <w:rPr>
          <w:sz w:val="24"/>
        </w:rPr>
      </w:pPr>
    </w:p>
    <w:p w14:paraId="16CA5C75" w14:textId="77777777" w:rsidR="00CD1D85" w:rsidRPr="00CD1D85" w:rsidRDefault="00CD1D85" w:rsidP="00CD1D85">
      <w:pPr>
        <w:rPr>
          <w:sz w:val="24"/>
        </w:rPr>
      </w:pPr>
    </w:p>
    <w:p w14:paraId="648C8E03" w14:textId="77777777" w:rsidR="00CD1D85" w:rsidRPr="00CD1D85" w:rsidRDefault="00CD1D85" w:rsidP="00CD1D85">
      <w:pPr>
        <w:rPr>
          <w:sz w:val="24"/>
        </w:rPr>
      </w:pPr>
    </w:p>
    <w:p w14:paraId="14CBB01D" w14:textId="77777777" w:rsidR="00CD1D85" w:rsidRPr="00CD1D85" w:rsidRDefault="00CD1D85" w:rsidP="00CD1D85">
      <w:pPr>
        <w:rPr>
          <w:sz w:val="24"/>
        </w:rPr>
      </w:pPr>
    </w:p>
    <w:p w14:paraId="7F39B5DC" w14:textId="77777777" w:rsidR="00CD1D85" w:rsidRPr="00CD1D85" w:rsidRDefault="00CD1D85" w:rsidP="00CD1D85">
      <w:pPr>
        <w:rPr>
          <w:sz w:val="24"/>
        </w:rPr>
      </w:pPr>
    </w:p>
    <w:p w14:paraId="68019392" w14:textId="1BC6C32B" w:rsidR="00ED5E2B" w:rsidRPr="00ED5E2B" w:rsidRDefault="00CD1D85" w:rsidP="00CD1D85">
      <w:pPr>
        <w:tabs>
          <w:tab w:val="left" w:pos="3240"/>
        </w:tabs>
        <w:rPr>
          <w:rFonts w:ascii="Times New Roman" w:hAnsi="Times New Roman"/>
          <w:bCs/>
          <w:sz w:val="24"/>
          <w:szCs w:val="24"/>
          <w:lang w:val="en-US"/>
        </w:rPr>
      </w:pPr>
      <w:r>
        <w:rPr>
          <w:sz w:val="24"/>
        </w:rPr>
        <w:tab/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xmlns:r="http://schemas.openxmlformats.org/officeDocument/2006/relationships" w:rsidR="00ED5E2B" w:rsidRPr="00ED5E2B" w:rsidSect="00ED5E2B">
      <w:footerReference w:type="default" r:id="rId8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6FC11" w14:textId="77777777" w:rsidR="00756BBD" w:rsidRDefault="00756BBD" w:rsidP="00756BBD">
      <w:pPr>
        <w:spacing w:after="0" w:line="240" w:lineRule="auto"/>
      </w:pPr>
      <w:r>
        <w:separator/>
      </w:r>
    </w:p>
  </w:endnote>
  <w:endnote w:type="continuationSeparator" w:id="0">
    <w:p w14:paraId="2F40D9D9" w14:textId="77777777" w:rsidR="00756BBD" w:rsidRDefault="00756BBD" w:rsidP="0075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657898"/>
      <w:docPartObj>
        <w:docPartGallery w:val="Page Numbers (Bottom of Page)"/>
        <w:docPartUnique/>
      </w:docPartObj>
    </w:sdtPr>
    <w:sdtEndPr/>
    <w:sdtContent>
      <w:p w14:paraId="44C4DB48" w14:textId="66DCEEA8" w:rsidR="00756BBD" w:rsidRDefault="00756BB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635">
          <w:rPr>
            <w:noProof/>
          </w:rPr>
          <w:t>10</w:t>
        </w:r>
        <w:r>
          <w:fldChar w:fldCharType="end"/>
        </w:r>
      </w:p>
    </w:sdtContent>
  </w:sdt>
  <w:p w14:paraId="7747CA33" w14:textId="77777777" w:rsidR="00756BBD" w:rsidRDefault="00756BB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5838D" w14:textId="77777777" w:rsidR="00756BBD" w:rsidRDefault="00756BBD" w:rsidP="00756BBD">
      <w:pPr>
        <w:spacing w:after="0" w:line="240" w:lineRule="auto"/>
      </w:pPr>
      <w:r>
        <w:separator/>
      </w:r>
    </w:p>
  </w:footnote>
  <w:footnote w:type="continuationSeparator" w:id="0">
    <w:p w14:paraId="1AFFC70F" w14:textId="77777777" w:rsidR="00756BBD" w:rsidRDefault="00756BBD" w:rsidP="00756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0840">
    <w:multiLevelType w:val="hybridMultilevel"/>
    <w:lvl w:ilvl="0" w:tplc="77799743">
      <w:start w:val="1"/>
      <w:numFmt w:val="decimal"/>
      <w:lvlText w:val="%1."/>
      <w:lvlJc w:val="left"/>
      <w:pPr>
        <w:ind w:left="720" w:hanging="360"/>
      </w:pPr>
    </w:lvl>
    <w:lvl w:ilvl="1" w:tplc="77799743" w:tentative="1">
      <w:start w:val="1"/>
      <w:numFmt w:val="lowerLetter"/>
      <w:lvlText w:val="%2."/>
      <w:lvlJc w:val="left"/>
      <w:pPr>
        <w:ind w:left="1440" w:hanging="360"/>
      </w:pPr>
    </w:lvl>
    <w:lvl w:ilvl="2" w:tplc="77799743" w:tentative="1">
      <w:start w:val="1"/>
      <w:numFmt w:val="lowerRoman"/>
      <w:lvlText w:val="%3."/>
      <w:lvlJc w:val="right"/>
      <w:pPr>
        <w:ind w:left="2160" w:hanging="180"/>
      </w:pPr>
    </w:lvl>
    <w:lvl w:ilvl="3" w:tplc="77799743" w:tentative="1">
      <w:start w:val="1"/>
      <w:numFmt w:val="decimal"/>
      <w:lvlText w:val="%4."/>
      <w:lvlJc w:val="left"/>
      <w:pPr>
        <w:ind w:left="2880" w:hanging="360"/>
      </w:pPr>
    </w:lvl>
    <w:lvl w:ilvl="4" w:tplc="77799743" w:tentative="1">
      <w:start w:val="1"/>
      <w:numFmt w:val="lowerLetter"/>
      <w:lvlText w:val="%5."/>
      <w:lvlJc w:val="left"/>
      <w:pPr>
        <w:ind w:left="3600" w:hanging="360"/>
      </w:pPr>
    </w:lvl>
    <w:lvl w:ilvl="5" w:tplc="77799743" w:tentative="1">
      <w:start w:val="1"/>
      <w:numFmt w:val="lowerRoman"/>
      <w:lvlText w:val="%6."/>
      <w:lvlJc w:val="right"/>
      <w:pPr>
        <w:ind w:left="4320" w:hanging="180"/>
      </w:pPr>
    </w:lvl>
    <w:lvl w:ilvl="6" w:tplc="77799743" w:tentative="1">
      <w:start w:val="1"/>
      <w:numFmt w:val="decimal"/>
      <w:lvlText w:val="%7."/>
      <w:lvlJc w:val="left"/>
      <w:pPr>
        <w:ind w:left="5040" w:hanging="360"/>
      </w:pPr>
    </w:lvl>
    <w:lvl w:ilvl="7" w:tplc="77799743" w:tentative="1">
      <w:start w:val="1"/>
      <w:numFmt w:val="lowerLetter"/>
      <w:lvlText w:val="%8."/>
      <w:lvlJc w:val="left"/>
      <w:pPr>
        <w:ind w:left="5760" w:hanging="360"/>
      </w:pPr>
    </w:lvl>
    <w:lvl w:ilvl="8" w:tplc="777997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39">
    <w:multiLevelType w:val="hybridMultilevel"/>
    <w:lvl w:ilvl="0" w:tplc="770149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2077836"/>
    <w:multiLevelType w:val="hybridMultilevel"/>
    <w:tmpl w:val="2140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144"/>
    <w:multiLevelType w:val="hybridMultilevel"/>
    <w:tmpl w:val="244607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37C2C"/>
    <w:multiLevelType w:val="hybridMultilevel"/>
    <w:tmpl w:val="7C58CB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819BD"/>
    <w:multiLevelType w:val="hybridMultilevel"/>
    <w:tmpl w:val="5B90F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466D9E"/>
    <w:multiLevelType w:val="hybridMultilevel"/>
    <w:tmpl w:val="0A92F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F1113"/>
    <w:multiLevelType w:val="hybridMultilevel"/>
    <w:tmpl w:val="6646EF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36EEC"/>
    <w:multiLevelType w:val="hybridMultilevel"/>
    <w:tmpl w:val="5C1E833A"/>
    <w:lvl w:ilvl="0" w:tplc="041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7" w15:restartNumberingAfterBreak="0">
    <w:nsid w:val="0E4069DD"/>
    <w:multiLevelType w:val="hybridMultilevel"/>
    <w:tmpl w:val="1AC679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1646C"/>
    <w:multiLevelType w:val="hybridMultilevel"/>
    <w:tmpl w:val="F49CA4D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15C154C7"/>
    <w:multiLevelType w:val="hybridMultilevel"/>
    <w:tmpl w:val="1930AFE2"/>
    <w:lvl w:ilvl="0" w:tplc="0419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0" w15:restartNumberingAfterBreak="0">
    <w:nsid w:val="1A1D78FC"/>
    <w:multiLevelType w:val="hybridMultilevel"/>
    <w:tmpl w:val="757CAC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871C7"/>
    <w:multiLevelType w:val="hybridMultilevel"/>
    <w:tmpl w:val="3A58D218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1E8E5612"/>
    <w:multiLevelType w:val="hybridMultilevel"/>
    <w:tmpl w:val="8E607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70525"/>
    <w:multiLevelType w:val="hybridMultilevel"/>
    <w:tmpl w:val="3C74ABDC"/>
    <w:lvl w:ilvl="0" w:tplc="0419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4" w15:restartNumberingAfterBreak="0">
    <w:nsid w:val="262F16D0"/>
    <w:multiLevelType w:val="hybridMultilevel"/>
    <w:tmpl w:val="DBBC6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71A3"/>
    <w:multiLevelType w:val="multilevel"/>
    <w:tmpl w:val="8250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143351"/>
    <w:multiLevelType w:val="hybridMultilevel"/>
    <w:tmpl w:val="DB9A39A8"/>
    <w:lvl w:ilvl="0" w:tplc="79BE002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6627"/>
    <w:multiLevelType w:val="hybridMultilevel"/>
    <w:tmpl w:val="3E3026B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2F9B7965"/>
    <w:multiLevelType w:val="hybridMultilevel"/>
    <w:tmpl w:val="1974CE88"/>
    <w:lvl w:ilvl="0" w:tplc="04190001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  <w:w w:val="100"/>
        <w:sz w:val="28"/>
        <w:szCs w:val="28"/>
      </w:rPr>
    </w:lvl>
    <w:lvl w:ilvl="1" w:tplc="7660AD2E">
      <w:numFmt w:val="bullet"/>
      <w:lvlText w:val="•"/>
      <w:lvlJc w:val="left"/>
      <w:pPr>
        <w:ind w:left="1440" w:hanging="492"/>
      </w:pPr>
      <w:rPr>
        <w:rFonts w:hint="default"/>
      </w:rPr>
    </w:lvl>
    <w:lvl w:ilvl="2" w:tplc="5AA0196C">
      <w:numFmt w:val="bullet"/>
      <w:lvlText w:val="•"/>
      <w:lvlJc w:val="left"/>
      <w:pPr>
        <w:ind w:left="2391" w:hanging="492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ind w:left="3341" w:hanging="492"/>
      </w:pPr>
      <w:rPr>
        <w:rFonts w:ascii="Symbol" w:hAnsi="Symbol" w:hint="default"/>
      </w:rPr>
    </w:lvl>
    <w:lvl w:ilvl="4" w:tplc="1D583D14">
      <w:numFmt w:val="bullet"/>
      <w:lvlText w:val="•"/>
      <w:lvlJc w:val="left"/>
      <w:pPr>
        <w:ind w:left="4292" w:hanging="492"/>
      </w:pPr>
      <w:rPr>
        <w:rFonts w:hint="default"/>
      </w:rPr>
    </w:lvl>
    <w:lvl w:ilvl="5" w:tplc="9BB275A4">
      <w:numFmt w:val="bullet"/>
      <w:lvlText w:val="•"/>
      <w:lvlJc w:val="left"/>
      <w:pPr>
        <w:ind w:left="5243" w:hanging="492"/>
      </w:pPr>
      <w:rPr>
        <w:rFonts w:hint="default"/>
      </w:rPr>
    </w:lvl>
    <w:lvl w:ilvl="6" w:tplc="B5E6CED2">
      <w:numFmt w:val="bullet"/>
      <w:lvlText w:val="•"/>
      <w:lvlJc w:val="left"/>
      <w:pPr>
        <w:ind w:left="6193" w:hanging="492"/>
      </w:pPr>
      <w:rPr>
        <w:rFonts w:hint="default"/>
      </w:rPr>
    </w:lvl>
    <w:lvl w:ilvl="7" w:tplc="D23E0AB2">
      <w:numFmt w:val="bullet"/>
      <w:lvlText w:val="•"/>
      <w:lvlJc w:val="left"/>
      <w:pPr>
        <w:ind w:left="7144" w:hanging="492"/>
      </w:pPr>
      <w:rPr>
        <w:rFonts w:hint="default"/>
      </w:rPr>
    </w:lvl>
    <w:lvl w:ilvl="8" w:tplc="AB5EACFA">
      <w:numFmt w:val="bullet"/>
      <w:lvlText w:val="•"/>
      <w:lvlJc w:val="left"/>
      <w:pPr>
        <w:ind w:left="8095" w:hanging="492"/>
      </w:pPr>
      <w:rPr>
        <w:rFonts w:hint="default"/>
      </w:rPr>
    </w:lvl>
  </w:abstractNum>
  <w:abstractNum w:abstractNumId="19" w15:restartNumberingAfterBreak="0">
    <w:nsid w:val="2FB858C0"/>
    <w:multiLevelType w:val="hybridMultilevel"/>
    <w:tmpl w:val="2924C4DC"/>
    <w:lvl w:ilvl="0" w:tplc="79BE002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22FDD"/>
    <w:multiLevelType w:val="hybridMultilevel"/>
    <w:tmpl w:val="D654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52D93"/>
    <w:multiLevelType w:val="hybridMultilevel"/>
    <w:tmpl w:val="3EFE1CC0"/>
    <w:lvl w:ilvl="0" w:tplc="041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22" w15:restartNumberingAfterBreak="0">
    <w:nsid w:val="33406047"/>
    <w:multiLevelType w:val="hybridMultilevel"/>
    <w:tmpl w:val="8542C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C395C"/>
    <w:multiLevelType w:val="hybridMultilevel"/>
    <w:tmpl w:val="8B5A692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4" w15:restartNumberingAfterBreak="0">
    <w:nsid w:val="39275BE1"/>
    <w:multiLevelType w:val="hybridMultilevel"/>
    <w:tmpl w:val="03FC23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82B3B"/>
    <w:multiLevelType w:val="hybridMultilevel"/>
    <w:tmpl w:val="11C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45E70"/>
    <w:multiLevelType w:val="hybridMultilevel"/>
    <w:tmpl w:val="D264D69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8AD5901"/>
    <w:multiLevelType w:val="hybridMultilevel"/>
    <w:tmpl w:val="6958F2D8"/>
    <w:lvl w:ilvl="0" w:tplc="0419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28" w15:restartNumberingAfterBreak="0">
    <w:nsid w:val="4BA238F4"/>
    <w:multiLevelType w:val="hybridMultilevel"/>
    <w:tmpl w:val="6E2892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C388F"/>
    <w:multiLevelType w:val="hybridMultilevel"/>
    <w:tmpl w:val="0284E574"/>
    <w:lvl w:ilvl="0" w:tplc="0419000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</w:abstractNum>
  <w:abstractNum w:abstractNumId="30" w15:restartNumberingAfterBreak="0">
    <w:nsid w:val="4EDA3D02"/>
    <w:multiLevelType w:val="hybridMultilevel"/>
    <w:tmpl w:val="4C2465C0"/>
    <w:lvl w:ilvl="0" w:tplc="04190001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31" w15:restartNumberingAfterBreak="0">
    <w:nsid w:val="527631A3"/>
    <w:multiLevelType w:val="hybridMultilevel"/>
    <w:tmpl w:val="B4FE0DAE"/>
    <w:lvl w:ilvl="0" w:tplc="FDAA1A7E">
      <w:start w:val="1"/>
      <w:numFmt w:val="decimal"/>
      <w:lvlText w:val="%1)"/>
      <w:lvlJc w:val="left"/>
      <w:pPr>
        <w:ind w:left="49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494419A">
      <w:numFmt w:val="bullet"/>
      <w:lvlText w:val="•"/>
      <w:lvlJc w:val="left"/>
      <w:pPr>
        <w:ind w:left="1050" w:hanging="492"/>
      </w:pPr>
      <w:rPr>
        <w:rFonts w:hint="default"/>
      </w:rPr>
    </w:lvl>
    <w:lvl w:ilvl="2" w:tplc="3A34324E">
      <w:numFmt w:val="bullet"/>
      <w:lvlText w:val="•"/>
      <w:lvlJc w:val="left"/>
      <w:pPr>
        <w:ind w:left="2001" w:hanging="492"/>
      </w:pPr>
      <w:rPr>
        <w:rFonts w:hint="default"/>
      </w:rPr>
    </w:lvl>
    <w:lvl w:ilvl="3" w:tplc="43660084">
      <w:numFmt w:val="bullet"/>
      <w:lvlText w:val="•"/>
      <w:lvlJc w:val="left"/>
      <w:pPr>
        <w:ind w:left="2951" w:hanging="492"/>
      </w:pPr>
      <w:rPr>
        <w:rFonts w:hint="default"/>
      </w:rPr>
    </w:lvl>
    <w:lvl w:ilvl="4" w:tplc="4A30A3F2">
      <w:numFmt w:val="bullet"/>
      <w:lvlText w:val="•"/>
      <w:lvlJc w:val="left"/>
      <w:pPr>
        <w:ind w:left="3902" w:hanging="492"/>
      </w:pPr>
      <w:rPr>
        <w:rFonts w:hint="default"/>
      </w:rPr>
    </w:lvl>
    <w:lvl w:ilvl="5" w:tplc="2474BDD6">
      <w:numFmt w:val="bullet"/>
      <w:lvlText w:val="•"/>
      <w:lvlJc w:val="left"/>
      <w:pPr>
        <w:ind w:left="4853" w:hanging="492"/>
      </w:pPr>
      <w:rPr>
        <w:rFonts w:hint="default"/>
      </w:rPr>
    </w:lvl>
    <w:lvl w:ilvl="6" w:tplc="5D064DD4">
      <w:numFmt w:val="bullet"/>
      <w:lvlText w:val="•"/>
      <w:lvlJc w:val="left"/>
      <w:pPr>
        <w:ind w:left="5803" w:hanging="492"/>
      </w:pPr>
      <w:rPr>
        <w:rFonts w:hint="default"/>
      </w:rPr>
    </w:lvl>
    <w:lvl w:ilvl="7" w:tplc="2646D52A">
      <w:numFmt w:val="bullet"/>
      <w:lvlText w:val="•"/>
      <w:lvlJc w:val="left"/>
      <w:pPr>
        <w:ind w:left="6754" w:hanging="492"/>
      </w:pPr>
      <w:rPr>
        <w:rFonts w:hint="default"/>
      </w:rPr>
    </w:lvl>
    <w:lvl w:ilvl="8" w:tplc="22EAEE42">
      <w:numFmt w:val="bullet"/>
      <w:lvlText w:val="•"/>
      <w:lvlJc w:val="left"/>
      <w:pPr>
        <w:ind w:left="7705" w:hanging="492"/>
      </w:pPr>
      <w:rPr>
        <w:rFonts w:hint="default"/>
      </w:rPr>
    </w:lvl>
  </w:abstractNum>
  <w:abstractNum w:abstractNumId="32" w15:restartNumberingAfterBreak="0">
    <w:nsid w:val="53622525"/>
    <w:multiLevelType w:val="hybridMultilevel"/>
    <w:tmpl w:val="D0803AC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5498256A"/>
    <w:multiLevelType w:val="hybridMultilevel"/>
    <w:tmpl w:val="0E289AD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96E25D5"/>
    <w:multiLevelType w:val="hybridMultilevel"/>
    <w:tmpl w:val="1F321022"/>
    <w:lvl w:ilvl="0" w:tplc="041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35" w15:restartNumberingAfterBreak="0">
    <w:nsid w:val="5AC45D2C"/>
    <w:multiLevelType w:val="hybridMultilevel"/>
    <w:tmpl w:val="66846B1A"/>
    <w:lvl w:ilvl="0" w:tplc="041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6" w15:restartNumberingAfterBreak="0">
    <w:nsid w:val="607412A0"/>
    <w:multiLevelType w:val="hybridMultilevel"/>
    <w:tmpl w:val="56E64F0E"/>
    <w:lvl w:ilvl="0" w:tplc="041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7" w15:restartNumberingAfterBreak="0">
    <w:nsid w:val="63015939"/>
    <w:multiLevelType w:val="hybridMultilevel"/>
    <w:tmpl w:val="6AA6F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30D31FB"/>
    <w:multiLevelType w:val="multilevel"/>
    <w:tmpl w:val="35DE0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3F6919"/>
    <w:multiLevelType w:val="hybridMultilevel"/>
    <w:tmpl w:val="4CA02A0C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0" w15:restartNumberingAfterBreak="0">
    <w:nsid w:val="67340C72"/>
    <w:multiLevelType w:val="hybridMultilevel"/>
    <w:tmpl w:val="D5F24290"/>
    <w:lvl w:ilvl="0" w:tplc="F9BA2160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B0649"/>
    <w:multiLevelType w:val="hybridMultilevel"/>
    <w:tmpl w:val="A5EE24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C70F0"/>
    <w:multiLevelType w:val="multilevel"/>
    <w:tmpl w:val="10CE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A27738"/>
    <w:multiLevelType w:val="hybridMultilevel"/>
    <w:tmpl w:val="CC568F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F48603C"/>
    <w:multiLevelType w:val="hybridMultilevel"/>
    <w:tmpl w:val="67FEDB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422BE"/>
    <w:multiLevelType w:val="hybridMultilevel"/>
    <w:tmpl w:val="094E775A"/>
    <w:lvl w:ilvl="0" w:tplc="1FD46D5C">
      <w:start w:val="1"/>
      <w:numFmt w:val="decimal"/>
      <w:lvlText w:val="%1."/>
      <w:lvlJc w:val="left"/>
      <w:pPr>
        <w:ind w:left="10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73C7516">
      <w:numFmt w:val="bullet"/>
      <w:lvlText w:val="•"/>
      <w:lvlJc w:val="left"/>
      <w:pPr>
        <w:ind w:left="4480" w:hanging="434"/>
      </w:pPr>
      <w:rPr>
        <w:rFonts w:hint="default"/>
      </w:rPr>
    </w:lvl>
    <w:lvl w:ilvl="2" w:tplc="3E40B180">
      <w:numFmt w:val="bullet"/>
      <w:lvlText w:val="•"/>
      <w:lvlJc w:val="left"/>
      <w:pPr>
        <w:ind w:left="5049" w:hanging="434"/>
      </w:pPr>
      <w:rPr>
        <w:rFonts w:hint="default"/>
      </w:rPr>
    </w:lvl>
    <w:lvl w:ilvl="3" w:tplc="12242C96">
      <w:numFmt w:val="bullet"/>
      <w:lvlText w:val="•"/>
      <w:lvlJc w:val="left"/>
      <w:pPr>
        <w:ind w:left="5619" w:hanging="434"/>
      </w:pPr>
      <w:rPr>
        <w:rFonts w:hint="default"/>
      </w:rPr>
    </w:lvl>
    <w:lvl w:ilvl="4" w:tplc="FED4D270">
      <w:numFmt w:val="bullet"/>
      <w:lvlText w:val="•"/>
      <w:lvlJc w:val="left"/>
      <w:pPr>
        <w:ind w:left="6188" w:hanging="434"/>
      </w:pPr>
      <w:rPr>
        <w:rFonts w:hint="default"/>
      </w:rPr>
    </w:lvl>
    <w:lvl w:ilvl="5" w:tplc="96D018C4">
      <w:numFmt w:val="bullet"/>
      <w:lvlText w:val="•"/>
      <w:lvlJc w:val="left"/>
      <w:pPr>
        <w:ind w:left="6758" w:hanging="434"/>
      </w:pPr>
      <w:rPr>
        <w:rFonts w:hint="default"/>
      </w:rPr>
    </w:lvl>
    <w:lvl w:ilvl="6" w:tplc="8BACF158">
      <w:numFmt w:val="bullet"/>
      <w:lvlText w:val="•"/>
      <w:lvlJc w:val="left"/>
      <w:pPr>
        <w:ind w:left="7328" w:hanging="434"/>
      </w:pPr>
      <w:rPr>
        <w:rFonts w:hint="default"/>
      </w:rPr>
    </w:lvl>
    <w:lvl w:ilvl="7" w:tplc="46EEA89E">
      <w:numFmt w:val="bullet"/>
      <w:lvlText w:val="•"/>
      <w:lvlJc w:val="left"/>
      <w:pPr>
        <w:ind w:left="7897" w:hanging="434"/>
      </w:pPr>
      <w:rPr>
        <w:rFonts w:hint="default"/>
      </w:rPr>
    </w:lvl>
    <w:lvl w:ilvl="8" w:tplc="4BAA3406">
      <w:numFmt w:val="bullet"/>
      <w:lvlText w:val="•"/>
      <w:lvlJc w:val="left"/>
      <w:pPr>
        <w:ind w:left="8467" w:hanging="434"/>
      </w:pPr>
      <w:rPr>
        <w:rFonts w:hint="default"/>
      </w:rPr>
    </w:lvl>
  </w:abstractNum>
  <w:abstractNum w:abstractNumId="46" w15:restartNumberingAfterBreak="0">
    <w:nsid w:val="7852405C"/>
    <w:multiLevelType w:val="hybridMultilevel"/>
    <w:tmpl w:val="BA224906"/>
    <w:lvl w:ilvl="0" w:tplc="041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47" w15:restartNumberingAfterBreak="0">
    <w:nsid w:val="7A93262A"/>
    <w:multiLevelType w:val="hybridMultilevel"/>
    <w:tmpl w:val="D654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0"/>
  </w:num>
  <w:num w:numId="3">
    <w:abstractNumId w:val="5"/>
  </w:num>
  <w:num w:numId="4">
    <w:abstractNumId w:val="44"/>
  </w:num>
  <w:num w:numId="5">
    <w:abstractNumId w:val="7"/>
  </w:num>
  <w:num w:numId="6">
    <w:abstractNumId w:val="1"/>
  </w:num>
  <w:num w:numId="7">
    <w:abstractNumId w:val="41"/>
  </w:num>
  <w:num w:numId="8">
    <w:abstractNumId w:val="24"/>
  </w:num>
  <w:num w:numId="9">
    <w:abstractNumId w:val="22"/>
  </w:num>
  <w:num w:numId="10">
    <w:abstractNumId w:val="11"/>
  </w:num>
  <w:num w:numId="11">
    <w:abstractNumId w:val="18"/>
  </w:num>
  <w:num w:numId="12">
    <w:abstractNumId w:val="26"/>
  </w:num>
  <w:num w:numId="13">
    <w:abstractNumId w:val="13"/>
  </w:num>
  <w:num w:numId="14">
    <w:abstractNumId w:val="6"/>
  </w:num>
  <w:num w:numId="15">
    <w:abstractNumId w:val="17"/>
  </w:num>
  <w:num w:numId="16">
    <w:abstractNumId w:val="9"/>
  </w:num>
  <w:num w:numId="17">
    <w:abstractNumId w:val="8"/>
  </w:num>
  <w:num w:numId="18">
    <w:abstractNumId w:val="47"/>
  </w:num>
  <w:num w:numId="19">
    <w:abstractNumId w:val="20"/>
  </w:num>
  <w:num w:numId="20">
    <w:abstractNumId w:val="31"/>
  </w:num>
  <w:num w:numId="21">
    <w:abstractNumId w:val="32"/>
  </w:num>
  <w:num w:numId="22">
    <w:abstractNumId w:val="30"/>
  </w:num>
  <w:num w:numId="23">
    <w:abstractNumId w:val="4"/>
  </w:num>
  <w:num w:numId="24">
    <w:abstractNumId w:val="46"/>
  </w:num>
  <w:num w:numId="25">
    <w:abstractNumId w:val="27"/>
  </w:num>
  <w:num w:numId="26">
    <w:abstractNumId w:val="21"/>
  </w:num>
  <w:num w:numId="27">
    <w:abstractNumId w:val="29"/>
  </w:num>
  <w:num w:numId="28">
    <w:abstractNumId w:val="34"/>
  </w:num>
  <w:num w:numId="29">
    <w:abstractNumId w:val="25"/>
  </w:num>
  <w:num w:numId="30">
    <w:abstractNumId w:val="0"/>
  </w:num>
  <w:num w:numId="31">
    <w:abstractNumId w:val="14"/>
  </w:num>
  <w:num w:numId="32">
    <w:abstractNumId w:val="36"/>
  </w:num>
  <w:num w:numId="33">
    <w:abstractNumId w:val="35"/>
  </w:num>
  <w:num w:numId="34">
    <w:abstractNumId w:val="12"/>
  </w:num>
  <w:num w:numId="35">
    <w:abstractNumId w:val="3"/>
  </w:num>
  <w:num w:numId="36">
    <w:abstractNumId w:val="39"/>
  </w:num>
  <w:num w:numId="37">
    <w:abstractNumId w:val="2"/>
  </w:num>
  <w:num w:numId="38">
    <w:abstractNumId w:val="28"/>
  </w:num>
  <w:num w:numId="39">
    <w:abstractNumId w:val="40"/>
  </w:num>
  <w:num w:numId="40">
    <w:abstractNumId w:val="16"/>
  </w:num>
  <w:num w:numId="41">
    <w:abstractNumId w:val="19"/>
  </w:num>
  <w:num w:numId="42">
    <w:abstractNumId w:val="33"/>
  </w:num>
  <w:num w:numId="43">
    <w:abstractNumId w:val="42"/>
  </w:num>
  <w:num w:numId="44">
    <w:abstractNumId w:val="15"/>
  </w:num>
  <w:num w:numId="45">
    <w:abstractNumId w:val="38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43"/>
  </w:num>
  <w:num w:numId="10839">
    <w:abstractNumId w:val="10839"/>
  </w:num>
  <w:num w:numId="10840">
    <w:abstractNumId w:val="1084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77"/>
    <w:rsid w:val="00012C65"/>
    <w:rsid w:val="00021CF7"/>
    <w:rsid w:val="0006092C"/>
    <w:rsid w:val="000879ED"/>
    <w:rsid w:val="000B02C2"/>
    <w:rsid w:val="000E01E9"/>
    <w:rsid w:val="00101781"/>
    <w:rsid w:val="00102033"/>
    <w:rsid w:val="001351DA"/>
    <w:rsid w:val="00155C4F"/>
    <w:rsid w:val="00177E92"/>
    <w:rsid w:val="0019042A"/>
    <w:rsid w:val="001C0578"/>
    <w:rsid w:val="001E3F8A"/>
    <w:rsid w:val="001F7359"/>
    <w:rsid w:val="0021500F"/>
    <w:rsid w:val="002439DB"/>
    <w:rsid w:val="00293F09"/>
    <w:rsid w:val="002E27E6"/>
    <w:rsid w:val="00307D77"/>
    <w:rsid w:val="003322AE"/>
    <w:rsid w:val="003769CF"/>
    <w:rsid w:val="003877FE"/>
    <w:rsid w:val="003917EF"/>
    <w:rsid w:val="00394FF4"/>
    <w:rsid w:val="003A4EE6"/>
    <w:rsid w:val="003B701E"/>
    <w:rsid w:val="003D5FBA"/>
    <w:rsid w:val="003D75B6"/>
    <w:rsid w:val="003E1484"/>
    <w:rsid w:val="003E545B"/>
    <w:rsid w:val="0041796D"/>
    <w:rsid w:val="00436CAB"/>
    <w:rsid w:val="00445AA4"/>
    <w:rsid w:val="00464CB1"/>
    <w:rsid w:val="00465FFB"/>
    <w:rsid w:val="004970EE"/>
    <w:rsid w:val="004B2D5F"/>
    <w:rsid w:val="004C4207"/>
    <w:rsid w:val="004E54B3"/>
    <w:rsid w:val="0052741E"/>
    <w:rsid w:val="00545839"/>
    <w:rsid w:val="00555649"/>
    <w:rsid w:val="00562F3B"/>
    <w:rsid w:val="0056474C"/>
    <w:rsid w:val="0059532F"/>
    <w:rsid w:val="00595FF1"/>
    <w:rsid w:val="00604B46"/>
    <w:rsid w:val="0061066C"/>
    <w:rsid w:val="00637A8E"/>
    <w:rsid w:val="00683635"/>
    <w:rsid w:val="00695236"/>
    <w:rsid w:val="006A3147"/>
    <w:rsid w:val="006A6A91"/>
    <w:rsid w:val="006A7F84"/>
    <w:rsid w:val="006B61F3"/>
    <w:rsid w:val="00707EBE"/>
    <w:rsid w:val="00721A94"/>
    <w:rsid w:val="0074617D"/>
    <w:rsid w:val="00756BBD"/>
    <w:rsid w:val="00791A80"/>
    <w:rsid w:val="007C4592"/>
    <w:rsid w:val="007C46CE"/>
    <w:rsid w:val="007E590C"/>
    <w:rsid w:val="00803F6B"/>
    <w:rsid w:val="00804770"/>
    <w:rsid w:val="00873002"/>
    <w:rsid w:val="008C55B7"/>
    <w:rsid w:val="008E30C6"/>
    <w:rsid w:val="008F58EF"/>
    <w:rsid w:val="00914DF0"/>
    <w:rsid w:val="009178AB"/>
    <w:rsid w:val="00927921"/>
    <w:rsid w:val="0094284C"/>
    <w:rsid w:val="009506D9"/>
    <w:rsid w:val="00970239"/>
    <w:rsid w:val="00975E49"/>
    <w:rsid w:val="00984114"/>
    <w:rsid w:val="009923D6"/>
    <w:rsid w:val="009A0579"/>
    <w:rsid w:val="009A6E77"/>
    <w:rsid w:val="009B49F2"/>
    <w:rsid w:val="009B6346"/>
    <w:rsid w:val="009C0421"/>
    <w:rsid w:val="009D540F"/>
    <w:rsid w:val="00A131DB"/>
    <w:rsid w:val="00AC3EE2"/>
    <w:rsid w:val="00AD0E22"/>
    <w:rsid w:val="00AD2C83"/>
    <w:rsid w:val="00AE7389"/>
    <w:rsid w:val="00B1340F"/>
    <w:rsid w:val="00B25BA5"/>
    <w:rsid w:val="00B57D57"/>
    <w:rsid w:val="00B704D6"/>
    <w:rsid w:val="00B7526D"/>
    <w:rsid w:val="00BF07BD"/>
    <w:rsid w:val="00C01B3C"/>
    <w:rsid w:val="00C02083"/>
    <w:rsid w:val="00C02486"/>
    <w:rsid w:val="00C0252F"/>
    <w:rsid w:val="00C1083B"/>
    <w:rsid w:val="00C24E07"/>
    <w:rsid w:val="00C27A27"/>
    <w:rsid w:val="00C62656"/>
    <w:rsid w:val="00CD1D85"/>
    <w:rsid w:val="00CD2AC6"/>
    <w:rsid w:val="00CE0D07"/>
    <w:rsid w:val="00D07669"/>
    <w:rsid w:val="00D336B5"/>
    <w:rsid w:val="00D34C94"/>
    <w:rsid w:val="00DA0410"/>
    <w:rsid w:val="00DA426E"/>
    <w:rsid w:val="00DD60F0"/>
    <w:rsid w:val="00DE6422"/>
    <w:rsid w:val="00E12522"/>
    <w:rsid w:val="00E33DDF"/>
    <w:rsid w:val="00E34F9D"/>
    <w:rsid w:val="00E6421F"/>
    <w:rsid w:val="00E84D35"/>
    <w:rsid w:val="00E9201A"/>
    <w:rsid w:val="00EB59C9"/>
    <w:rsid w:val="00EC3E35"/>
    <w:rsid w:val="00ED5E2B"/>
    <w:rsid w:val="00EE7D8F"/>
    <w:rsid w:val="00F30DFD"/>
    <w:rsid w:val="00F43E5D"/>
    <w:rsid w:val="00F47265"/>
    <w:rsid w:val="00F62227"/>
    <w:rsid w:val="00F62AA4"/>
    <w:rsid w:val="00F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8133"/>
  <w15:docId w15:val="{9965A4F4-27EF-4244-8B37-8708A3D5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83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0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E6421F"/>
    <w:pPr>
      <w:widowControl w:val="0"/>
      <w:autoSpaceDE w:val="0"/>
      <w:autoSpaceDN w:val="0"/>
      <w:spacing w:after="0" w:line="240" w:lineRule="auto"/>
      <w:ind w:left="481"/>
      <w:jc w:val="both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07BD"/>
    <w:pPr>
      <w:widowControl w:val="0"/>
      <w:autoSpaceDE w:val="0"/>
      <w:autoSpaceDN w:val="0"/>
      <w:spacing w:after="0" w:line="240" w:lineRule="auto"/>
      <w:ind w:left="109"/>
    </w:pPr>
    <w:rPr>
      <w:rFonts w:ascii="Times New Roman" w:hAnsi="Times New Roman"/>
      <w:lang w:val="en-US" w:eastAsia="en-US"/>
    </w:rPr>
  </w:style>
  <w:style w:type="paragraph" w:styleId="a3">
    <w:name w:val="List Paragraph"/>
    <w:basedOn w:val="a"/>
    <w:link w:val="a4"/>
    <w:uiPriority w:val="1"/>
    <w:qFormat/>
    <w:rsid w:val="00C0252F"/>
    <w:pPr>
      <w:widowControl w:val="0"/>
      <w:autoSpaceDE w:val="0"/>
      <w:autoSpaceDN w:val="0"/>
      <w:spacing w:after="0" w:line="240" w:lineRule="auto"/>
      <w:ind w:left="102" w:firstLine="379"/>
      <w:jc w:val="both"/>
    </w:pPr>
    <w:rPr>
      <w:rFonts w:ascii="Times New Roman" w:hAnsi="Times New Roman"/>
      <w:lang w:val="en-US" w:eastAsia="en-US"/>
    </w:rPr>
  </w:style>
  <w:style w:type="paragraph" w:styleId="a5">
    <w:name w:val="Normal (Web)"/>
    <w:basedOn w:val="a"/>
    <w:uiPriority w:val="99"/>
    <w:rsid w:val="00D0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1"/>
    <w:locked/>
    <w:rsid w:val="00D07669"/>
    <w:rPr>
      <w:rFonts w:ascii="Times New Roman" w:eastAsia="Times New Roman" w:hAnsi="Times New Roman" w:cs="Times New Roman"/>
      <w:lang w:val="en-US"/>
    </w:rPr>
  </w:style>
  <w:style w:type="paragraph" w:styleId="a6">
    <w:name w:val="Body Text"/>
    <w:basedOn w:val="a"/>
    <w:link w:val="a7"/>
    <w:uiPriority w:val="1"/>
    <w:qFormat/>
    <w:rsid w:val="00465FF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465FFB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E6421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8">
    <w:name w:val="Table Grid"/>
    <w:basedOn w:val="a1"/>
    <w:rsid w:val="004B2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10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D0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F472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970239"/>
    <w:rPr>
      <w:b/>
      <w:bCs/>
    </w:rPr>
  </w:style>
  <w:style w:type="paragraph" w:styleId="ab">
    <w:name w:val="Body Text Indent"/>
    <w:basedOn w:val="a"/>
    <w:link w:val="ac"/>
    <w:unhideWhenUsed/>
    <w:rsid w:val="00721A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21A94"/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nhideWhenUsed/>
    <w:rsid w:val="00803F6B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E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642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75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56BBD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756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56BBD"/>
    <w:rPr>
      <w:rFonts w:ascii="Calibri" w:eastAsia="Times New Roman" w:hAnsi="Calibri" w:cs="Times New Roman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70250579" Type="http://schemas.openxmlformats.org/officeDocument/2006/relationships/comments" Target="comments.xml"/><Relationship Id="rId290060327" Type="http://schemas.microsoft.com/office/2011/relationships/commentsExtended" Target="commentsExtended.xml"/><Relationship Id="rId15834275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2722TJKmGpFQpXk00b0WQEIuHEE=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270250579"/>
            <mdssi:RelationshipReference SourceId="rId290060327"/>
            <mdssi:RelationshipReference SourceId="rId158342758"/>
          </Transform>
          <Transform Algorithm="http://www.w3.org/TR/2001/REC-xml-c14n-20010315"/>
        </Transforms>
        <DigestMethod Algorithm="http://www.w3.org/2000/09/xmldsig#sha1"/>
        <DigestValue>LJwQvlq8Sjpqr+fcjwRpwOh/lC4=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XW/B2r8MBj8QPfnFgmHpjhydvEA=</DigestValue>
      </Reference>
      <Reference URI="/word/endnotes.xml?ContentType=application/vnd.openxmlformats-officedocument.wordprocessingml.endnotes+xml">
        <DigestMethod Algorithm="http://www.w3.org/2000/09/xmldsig#sha1"/>
        <DigestValue>poArn04OGQjkfGQR7mjzdx9mTNg=</DigestValue>
      </Reference>
      <Reference URI="/word/fontTable.xml?ContentType=application/vnd.openxmlformats-officedocument.wordprocessingml.fontTable+xml">
        <DigestMethod Algorithm="http://www.w3.org/2000/09/xmldsig#sha1"/>
        <DigestValue>ta2YfUssku11FITngqN/Qc97xUg=</DigestValue>
      </Reference>
      <Reference URI="/word/footer1.xml?ContentType=application/vnd.openxmlformats-officedocument.wordprocessingml.footer+xml">
        <DigestMethod Algorithm="http://www.w3.org/2000/09/xmldsig#sha1"/>
        <DigestValue>rhTOlrr6z6AIwAAB7p41c326dk0=</DigestValue>
      </Reference>
      <Reference URI="/word/footnotes.xml?ContentType=application/vnd.openxmlformats-officedocument.wordprocessingml.footnotes+xml">
        <DigestMethod Algorithm="http://www.w3.org/2000/09/xmldsig#sha1"/>
        <DigestValue>tQGRm9DgdZf+M2vUVuICcC5TRas=</DigestValue>
      </Reference>
      <Reference URI="/word/numbering.xml?ContentType=application/vnd.openxmlformats-officedocument.wordprocessingml.numbering+xml">
        <DigestMethod Algorithm="http://www.w3.org/2000/09/xmldsig#sha1"/>
        <DigestValue>fKN0yqT30RALzE90z5yNhxeevlk=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H1Oa5VEzldEbTfOMl1yCgHVlg5s=</DigestValue>
      </Reference>
      <Reference URI="/word/styles.xml?ContentType=application/vnd.openxmlformats-officedocument.wordprocessingml.styles+xml">
        <DigestMethod Algorithm="http://www.w3.org/2000/09/xmldsig#sha1"/>
        <DigestValue>NzEpT+7gkYz0i6BXTb5hqSvcQ3g=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ZQ66g9Dim3p/Q2wUVTinZKsHfLw=</DigestValue>
      </Reference>
    </Manifest>
    <SignatureProperties>
      <SignatureProperty Id="idSignatureTime" Target="#idPackageSignature">
        <mdssi:SignatureTime>
          <mdssi:Format>YYYY-MM-DDThh:mm:ssTZD</mdssi:Format>
          <mdssi:Value>2025-02-13T12:22:12Z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AD356-1B03-464D-882A-905016FB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10</Pages>
  <Words>3268</Words>
  <Characters>18629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30</cp:revision>
  <cp:lastPrinted>2022-08-27T03:08:00Z</cp:lastPrinted>
  <dcterms:created xsi:type="dcterms:W3CDTF">2023-10-15T19:24:00Z</dcterms:created>
  <dcterms:modified xsi:type="dcterms:W3CDTF">2025-02-13T07:36:00Z</dcterms:modified>
</cp:coreProperties>
</file>