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E1CB4" w14:textId="77777777" w:rsidR="00445AA4" w:rsidRDefault="00445AA4" w:rsidP="00445A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A2A998" w14:textId="17793F69" w:rsidR="00445AA4" w:rsidRDefault="00445AA4" w:rsidP="00445A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342DF76F" w14:textId="77777777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14:paraId="627A1F8F" w14:textId="77777777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 xml:space="preserve">‌‌‌ </w:t>
      </w:r>
    </w:p>
    <w:p w14:paraId="0219A0AC" w14:textId="77777777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‌‌</w:t>
      </w:r>
      <w:r w:rsidRPr="00756BBD">
        <w:rPr>
          <w:rFonts w:ascii="Times New Roman" w:eastAsia="Calibri" w:hAnsi="Times New Roman"/>
          <w:color w:val="000000"/>
          <w:sz w:val="28"/>
          <w:lang w:eastAsia="en-US"/>
        </w:rPr>
        <w:t>​</w:t>
      </w:r>
    </w:p>
    <w:p w14:paraId="2C35934B" w14:textId="77777777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ЧОУ «Школа и детский сад «Доверие»</w:t>
      </w:r>
    </w:p>
    <w:p w14:paraId="1E606F8E" w14:textId="77777777" w:rsidR="00756BBD" w:rsidRPr="00756BBD" w:rsidRDefault="00756BBD" w:rsidP="00756BBD">
      <w:pPr>
        <w:spacing w:after="0"/>
        <w:ind w:left="120"/>
        <w:rPr>
          <w:rFonts w:eastAsia="Calibri"/>
          <w:lang w:eastAsia="en-US"/>
        </w:rPr>
      </w:pPr>
    </w:p>
    <w:p w14:paraId="74A453C1" w14:textId="77777777" w:rsidR="00756BBD" w:rsidRPr="00756BBD" w:rsidRDefault="00756BBD" w:rsidP="00756BBD">
      <w:pPr>
        <w:spacing w:after="0"/>
        <w:ind w:left="120"/>
        <w:rPr>
          <w:rFonts w:eastAsia="Calibri"/>
          <w:lang w:eastAsia="en-US"/>
        </w:rPr>
      </w:pPr>
    </w:p>
    <w:p w14:paraId="5F2E03A7" w14:textId="77777777" w:rsidR="00756BBD" w:rsidRPr="00756BBD" w:rsidRDefault="00756BBD" w:rsidP="00756BBD">
      <w:pPr>
        <w:spacing w:after="0"/>
        <w:ind w:left="120"/>
        <w:rPr>
          <w:rFonts w:eastAsia="Calibri"/>
          <w:lang w:eastAsia="en-US"/>
        </w:rPr>
      </w:pPr>
    </w:p>
    <w:p w14:paraId="034F1748" w14:textId="77777777" w:rsidR="00756BBD" w:rsidRPr="00756BBD" w:rsidRDefault="00756BBD" w:rsidP="00756BBD">
      <w:pPr>
        <w:spacing w:after="0"/>
        <w:ind w:left="120"/>
        <w:rPr>
          <w:rFonts w:eastAsia="Calibri"/>
          <w:lang w:eastAsia="en-US"/>
        </w:rPr>
      </w:pPr>
    </w:p>
    <w:tbl>
      <w:tblPr>
        <w:tblW w:w="0" w:type="auto"/>
        <w:tblInd w:w="670" w:type="dxa"/>
        <w:tblLook w:val="04A0" w:firstRow="1" w:lastRow="0" w:firstColumn="1" w:lastColumn="0" w:noHBand="0" w:noVBand="1"/>
      </w:tblPr>
      <w:tblGrid>
        <w:gridCol w:w="2890"/>
        <w:gridCol w:w="3027"/>
        <w:gridCol w:w="3027"/>
      </w:tblGrid>
      <w:tr w:rsidR="00756BBD" w:rsidRPr="00756BBD" w14:paraId="1750B7CA" w14:textId="77777777" w:rsidTr="005976AF">
        <w:tc>
          <w:tcPr>
            <w:tcW w:w="3114" w:type="dxa"/>
          </w:tcPr>
          <w:p w14:paraId="0C3CD111" w14:textId="77777777" w:rsidR="00756BBD" w:rsidRPr="00756BBD" w:rsidRDefault="00756BBD" w:rsidP="00756BBD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142D3D97" w14:textId="77777777" w:rsidR="00756BBD" w:rsidRPr="00756BBD" w:rsidRDefault="00756BBD" w:rsidP="00756BB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МО естественнонаучного цикла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</w:t>
            </w:r>
          </w:p>
          <w:p w14:paraId="26A08E1C" w14:textId="77777777" w:rsidR="00756BBD" w:rsidRPr="00756BBD" w:rsidRDefault="00756BBD" w:rsidP="00756B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Сегеди С.М.</w:t>
            </w:r>
          </w:p>
          <w:p w14:paraId="78787E9B" w14:textId="31F6D7AB" w:rsidR="00756BBD" w:rsidRPr="00756BBD" w:rsidRDefault="00756BBD" w:rsidP="00756BB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Протокол № 1 от «28» августа   202</w:t>
            </w:r>
            <w:r w:rsidR="009923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14:paraId="419DEBDE" w14:textId="77777777" w:rsidR="00756BBD" w:rsidRPr="00756BBD" w:rsidRDefault="00756BBD" w:rsidP="00756B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626E86ED" w14:textId="77777777" w:rsidR="00756BBD" w:rsidRPr="00756BBD" w:rsidRDefault="00756BBD" w:rsidP="00756BB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14:paraId="453B25C9" w14:textId="77777777" w:rsidR="00756BBD" w:rsidRPr="00756BBD" w:rsidRDefault="00756BBD" w:rsidP="00756BB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Заместитель директора по УВР</w:t>
            </w:r>
          </w:p>
          <w:p w14:paraId="09257B3F" w14:textId="77777777" w:rsidR="00756BBD" w:rsidRPr="00756BBD" w:rsidRDefault="00756BBD" w:rsidP="00756BBD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7DF5D096" w14:textId="77777777" w:rsidR="00756BBD" w:rsidRPr="00756BBD" w:rsidRDefault="00756BBD" w:rsidP="00756B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Бондаренко Т.В.</w:t>
            </w:r>
          </w:p>
          <w:p w14:paraId="5A500D3E" w14:textId="0C416ED9" w:rsidR="00756BBD" w:rsidRPr="00756BBD" w:rsidRDefault="00756BBD" w:rsidP="00756BB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«28» августа   202</w:t>
            </w:r>
            <w:r w:rsidR="009923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14:paraId="4C18DC03" w14:textId="77777777" w:rsidR="00756BBD" w:rsidRPr="00756BBD" w:rsidRDefault="00756BBD" w:rsidP="00756B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70BD4CC8" w14:textId="77777777" w:rsidR="00756BBD" w:rsidRPr="00756BBD" w:rsidRDefault="00756BBD" w:rsidP="00756BB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293791DD" w14:textId="77777777" w:rsidR="00756BBD" w:rsidRPr="00756BBD" w:rsidRDefault="00756BBD" w:rsidP="00756BB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Директор ЧОУ "Доверие"</w:t>
            </w:r>
          </w:p>
          <w:p w14:paraId="53E392D7" w14:textId="77777777" w:rsidR="00756BBD" w:rsidRPr="00756BBD" w:rsidRDefault="00756BBD" w:rsidP="00756BBD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5C852DDA" w14:textId="77777777" w:rsidR="00756BBD" w:rsidRPr="00756BBD" w:rsidRDefault="00756BBD" w:rsidP="00756B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Бабанина Л.Н.</w:t>
            </w:r>
          </w:p>
          <w:p w14:paraId="7C3CE5AC" w14:textId="3CCCA28E" w:rsidR="00756BBD" w:rsidRPr="00756BBD" w:rsidRDefault="00756BBD" w:rsidP="00756BB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Приказ № </w:t>
            </w:r>
            <w:r w:rsidR="009923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28/52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от «</w:t>
            </w:r>
            <w:r w:rsidR="009923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02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» </w:t>
            </w:r>
            <w:r w:rsidR="009923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сентября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202</w:t>
            </w:r>
            <w:r w:rsidR="009923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14:paraId="474403C0" w14:textId="77777777" w:rsidR="00756BBD" w:rsidRPr="00756BBD" w:rsidRDefault="00756BBD" w:rsidP="00756B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EA78E76" w14:textId="77777777" w:rsidR="00756BBD" w:rsidRPr="00756BBD" w:rsidRDefault="00756BBD" w:rsidP="00756BBD">
      <w:pPr>
        <w:spacing w:after="0"/>
        <w:ind w:left="120"/>
        <w:rPr>
          <w:rFonts w:eastAsia="Calibri"/>
          <w:lang w:val="en-US" w:eastAsia="en-US"/>
        </w:rPr>
      </w:pPr>
    </w:p>
    <w:p w14:paraId="4D1102AF" w14:textId="77777777" w:rsidR="00756BBD" w:rsidRPr="00756BBD" w:rsidRDefault="00756BBD" w:rsidP="00756BBD">
      <w:pPr>
        <w:spacing w:after="0"/>
        <w:ind w:left="120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color w:val="000000"/>
          <w:sz w:val="28"/>
          <w:lang w:eastAsia="en-US"/>
        </w:rPr>
        <w:t>‌</w:t>
      </w:r>
    </w:p>
    <w:p w14:paraId="20A0C7CC" w14:textId="77777777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РАБОЧАЯ ПРОГРАММА</w:t>
      </w:r>
    </w:p>
    <w:p w14:paraId="531D96E1" w14:textId="77777777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учебного предмета «Биология. Базовый уровень».</w:t>
      </w:r>
    </w:p>
    <w:p w14:paraId="411D3866" w14:textId="77777777" w:rsidR="00756BBD" w:rsidRDefault="00756BBD" w:rsidP="00756BBD">
      <w:pPr>
        <w:spacing w:after="0" w:line="408" w:lineRule="auto"/>
        <w:ind w:left="120"/>
        <w:jc w:val="center"/>
        <w:rPr>
          <w:rFonts w:ascii="Times New Roman" w:eastAsia="Calibri" w:hAnsi="Times New Roman"/>
          <w:color w:val="000000"/>
          <w:sz w:val="28"/>
          <w:lang w:eastAsia="en-US"/>
        </w:rPr>
      </w:pPr>
      <w:r w:rsidRPr="00756BBD">
        <w:rPr>
          <w:rFonts w:ascii="Times New Roman" w:eastAsia="Calibri" w:hAnsi="Times New Roman"/>
          <w:color w:val="000000"/>
          <w:sz w:val="28"/>
          <w:lang w:eastAsia="en-US"/>
        </w:rPr>
        <w:t>для обучающихся 1</w:t>
      </w:r>
      <w:r>
        <w:rPr>
          <w:rFonts w:ascii="Times New Roman" w:eastAsia="Calibri" w:hAnsi="Times New Roman"/>
          <w:color w:val="000000"/>
          <w:sz w:val="28"/>
          <w:lang w:eastAsia="en-US"/>
        </w:rPr>
        <w:t>0</w:t>
      </w:r>
      <w:r w:rsidRPr="00756BBD">
        <w:rPr>
          <w:rFonts w:ascii="Times New Roman" w:eastAsia="Calibri" w:hAnsi="Times New Roman"/>
          <w:color w:val="000000"/>
          <w:sz w:val="28"/>
          <w:lang w:eastAsia="en-US"/>
        </w:rPr>
        <w:t xml:space="preserve"> класса</w:t>
      </w:r>
    </w:p>
    <w:p w14:paraId="1A7A835A" w14:textId="77777777" w:rsidR="00756BBD" w:rsidRDefault="00756BBD" w:rsidP="00756BBD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56BBD">
        <w:rPr>
          <w:rFonts w:ascii="Times New Roman" w:eastAsia="Calibri" w:hAnsi="Times New Roman"/>
          <w:color w:val="000000"/>
          <w:sz w:val="28"/>
          <w:lang w:eastAsia="en-US"/>
        </w:rPr>
        <w:t xml:space="preserve"> </w:t>
      </w:r>
      <w:r w:rsidRPr="00756BBD">
        <w:rPr>
          <w:rFonts w:ascii="Times New Roman" w:hAnsi="Times New Roman"/>
          <w:sz w:val="28"/>
          <w:szCs w:val="28"/>
          <w:lang w:eastAsia="en-US"/>
        </w:rPr>
        <w:t>среднего общего образования</w:t>
      </w:r>
    </w:p>
    <w:p w14:paraId="3132114D" w14:textId="32B2D6A0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56BBD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r w:rsidRPr="00756BBD">
        <w:rPr>
          <w:rFonts w:ascii="Times New Roman" w:hAnsi="Times New Roman"/>
          <w:sz w:val="28"/>
          <w:szCs w:val="28"/>
          <w:lang w:eastAsia="en-US"/>
        </w:rPr>
        <w:t>на</w:t>
      </w:r>
      <w:r w:rsidRPr="00756BBD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756BBD">
        <w:rPr>
          <w:rFonts w:ascii="Times New Roman" w:hAnsi="Times New Roman"/>
          <w:sz w:val="28"/>
          <w:szCs w:val="28"/>
          <w:lang w:eastAsia="en-US"/>
        </w:rPr>
        <w:t>202</w:t>
      </w:r>
      <w:r w:rsidR="00B704D6">
        <w:rPr>
          <w:rFonts w:ascii="Times New Roman" w:hAnsi="Times New Roman"/>
          <w:sz w:val="28"/>
          <w:szCs w:val="28"/>
          <w:lang w:eastAsia="en-US"/>
        </w:rPr>
        <w:t>4</w:t>
      </w:r>
      <w:r w:rsidRPr="00756BBD">
        <w:rPr>
          <w:rFonts w:ascii="Times New Roman" w:hAnsi="Times New Roman"/>
          <w:sz w:val="28"/>
          <w:szCs w:val="28"/>
          <w:lang w:eastAsia="en-US"/>
        </w:rPr>
        <w:t>-202</w:t>
      </w:r>
      <w:r w:rsidR="00B704D6">
        <w:rPr>
          <w:rFonts w:ascii="Times New Roman" w:hAnsi="Times New Roman"/>
          <w:sz w:val="28"/>
          <w:szCs w:val="28"/>
          <w:lang w:eastAsia="en-US"/>
        </w:rPr>
        <w:t>5</w:t>
      </w:r>
      <w:r w:rsidRPr="00756BBD">
        <w:rPr>
          <w:rFonts w:ascii="Times New Roman" w:hAnsi="Times New Roman"/>
          <w:spacing w:val="52"/>
          <w:sz w:val="28"/>
          <w:szCs w:val="28"/>
          <w:lang w:eastAsia="en-US"/>
        </w:rPr>
        <w:t xml:space="preserve"> </w:t>
      </w:r>
      <w:r w:rsidRPr="00756BBD">
        <w:rPr>
          <w:rFonts w:ascii="Times New Roman" w:hAnsi="Times New Roman"/>
          <w:sz w:val="28"/>
          <w:szCs w:val="28"/>
          <w:lang w:eastAsia="en-US"/>
        </w:rPr>
        <w:t>учебный год</w:t>
      </w:r>
    </w:p>
    <w:p w14:paraId="68CE8F76" w14:textId="77777777" w:rsidR="00756BBD" w:rsidRPr="00756BBD" w:rsidRDefault="00756BBD" w:rsidP="00756BBD">
      <w:pPr>
        <w:spacing w:after="0"/>
        <w:ind w:left="120"/>
        <w:jc w:val="center"/>
        <w:rPr>
          <w:rFonts w:eastAsia="Calibri"/>
          <w:lang w:eastAsia="en-US"/>
        </w:rPr>
      </w:pPr>
    </w:p>
    <w:p w14:paraId="57628F90" w14:textId="77777777" w:rsidR="00756BBD" w:rsidRPr="00756BBD" w:rsidRDefault="00756BBD" w:rsidP="00756BBD">
      <w:pPr>
        <w:spacing w:after="0"/>
        <w:ind w:left="120"/>
        <w:jc w:val="center"/>
        <w:rPr>
          <w:rFonts w:eastAsia="Calibri"/>
          <w:lang w:eastAsia="en-US"/>
        </w:rPr>
      </w:pPr>
    </w:p>
    <w:p w14:paraId="644D6926" w14:textId="50BB735D" w:rsidR="00756BBD" w:rsidRDefault="00756BBD" w:rsidP="00756BBD">
      <w:pPr>
        <w:widowControl w:val="0"/>
        <w:autoSpaceDE w:val="0"/>
        <w:autoSpaceDN w:val="0"/>
        <w:spacing w:after="0" w:line="240" w:lineRule="auto"/>
        <w:ind w:right="3044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56BBD">
        <w:rPr>
          <w:rFonts w:eastAsia="Calibri"/>
          <w:lang w:eastAsia="en-US"/>
        </w:rPr>
        <w:tab/>
      </w:r>
      <w:r w:rsidRPr="005609BB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8C7BFB5" w14:textId="77777777" w:rsidR="00756BBD" w:rsidRDefault="00756BBD" w:rsidP="00756BBD">
      <w:pPr>
        <w:widowControl w:val="0"/>
        <w:autoSpaceDE w:val="0"/>
        <w:autoSpaceDN w:val="0"/>
        <w:spacing w:after="0" w:line="240" w:lineRule="auto"/>
        <w:ind w:right="3044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212419E" w14:textId="1D4845CF" w:rsidR="00756BBD" w:rsidRDefault="00756BBD" w:rsidP="00756BBD">
      <w:pPr>
        <w:widowControl w:val="0"/>
        <w:autoSpaceDE w:val="0"/>
        <w:autoSpaceDN w:val="0"/>
        <w:spacing w:after="0" w:line="240" w:lineRule="auto"/>
        <w:ind w:right="258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609BB">
        <w:rPr>
          <w:rFonts w:ascii="Times New Roman" w:hAnsi="Times New Roman"/>
          <w:sz w:val="24"/>
          <w:szCs w:val="24"/>
          <w:lang w:eastAsia="en-US"/>
        </w:rPr>
        <w:t>Составитель:</w:t>
      </w:r>
      <w:r w:rsidRPr="005609BB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Бондаренко Татьяна Викторовна, </w:t>
      </w:r>
      <w:r w:rsidRPr="005609BB">
        <w:rPr>
          <w:rFonts w:ascii="Times New Roman" w:hAnsi="Times New Roman"/>
          <w:sz w:val="24"/>
          <w:szCs w:val="24"/>
          <w:lang w:eastAsia="en-US"/>
        </w:rPr>
        <w:t>учитель</w:t>
      </w:r>
      <w:r w:rsidRPr="005609BB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  <w:lang w:eastAsia="en-US"/>
        </w:rPr>
        <w:t>би</w:t>
      </w:r>
      <w:r w:rsidRPr="005609BB">
        <w:rPr>
          <w:rFonts w:ascii="Times New Roman" w:hAnsi="Times New Roman"/>
          <w:sz w:val="24"/>
          <w:szCs w:val="24"/>
          <w:lang w:eastAsia="en-US"/>
        </w:rPr>
        <w:t>ологии</w:t>
      </w:r>
    </w:p>
    <w:p w14:paraId="416C3373" w14:textId="77777777" w:rsidR="00756BBD" w:rsidRDefault="00756BBD" w:rsidP="00756BBD">
      <w:pPr>
        <w:widowControl w:val="0"/>
        <w:autoSpaceDE w:val="0"/>
        <w:autoSpaceDN w:val="0"/>
        <w:spacing w:after="0" w:line="240" w:lineRule="auto"/>
        <w:ind w:right="3044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B2A5E27" w14:textId="6EFE8FBA" w:rsidR="00756BBD" w:rsidRPr="00756BBD" w:rsidRDefault="00756BBD" w:rsidP="00756BBD">
      <w:pPr>
        <w:tabs>
          <w:tab w:val="left" w:pos="2850"/>
        </w:tabs>
        <w:spacing w:after="0"/>
        <w:ind w:left="120"/>
        <w:rPr>
          <w:rFonts w:eastAsia="Calibri"/>
          <w:lang w:eastAsia="en-US"/>
        </w:rPr>
      </w:pPr>
      <w:r w:rsidRPr="00756BBD">
        <w:rPr>
          <w:rFonts w:eastAsia="Calibri"/>
          <w:lang w:eastAsia="en-US"/>
        </w:rPr>
        <w:t xml:space="preserve">                                              </w:t>
      </w:r>
    </w:p>
    <w:p w14:paraId="236AEC04" w14:textId="77777777" w:rsidR="00756BBD" w:rsidRPr="00756BBD" w:rsidRDefault="00756BBD" w:rsidP="00756BBD">
      <w:pPr>
        <w:tabs>
          <w:tab w:val="left" w:pos="2850"/>
        </w:tabs>
        <w:spacing w:after="0"/>
        <w:ind w:left="120"/>
        <w:rPr>
          <w:rFonts w:eastAsia="Calibri"/>
          <w:lang w:eastAsia="en-US"/>
        </w:rPr>
      </w:pPr>
    </w:p>
    <w:p w14:paraId="57ED1404" w14:textId="77777777" w:rsidR="00756BBD" w:rsidRPr="00756BBD" w:rsidRDefault="00756BBD" w:rsidP="00756BBD">
      <w:pPr>
        <w:tabs>
          <w:tab w:val="left" w:pos="2850"/>
        </w:tabs>
        <w:spacing w:after="0"/>
        <w:ind w:left="120"/>
        <w:rPr>
          <w:rFonts w:eastAsia="Calibri"/>
          <w:lang w:eastAsia="en-US"/>
        </w:rPr>
      </w:pPr>
    </w:p>
    <w:p w14:paraId="3D25D0FE" w14:textId="77777777" w:rsidR="00756BBD" w:rsidRPr="00756BBD" w:rsidRDefault="00756BBD" w:rsidP="00756BBD">
      <w:pPr>
        <w:tabs>
          <w:tab w:val="left" w:pos="2850"/>
        </w:tabs>
        <w:spacing w:after="0"/>
        <w:ind w:left="120"/>
        <w:rPr>
          <w:rFonts w:eastAsia="Calibri"/>
          <w:lang w:eastAsia="en-US"/>
        </w:rPr>
      </w:pPr>
    </w:p>
    <w:p w14:paraId="6ECF7D8E" w14:textId="77777777" w:rsidR="00756BBD" w:rsidRPr="00756BBD" w:rsidRDefault="00756BBD" w:rsidP="00756BBD">
      <w:pPr>
        <w:tabs>
          <w:tab w:val="left" w:pos="2850"/>
        </w:tabs>
        <w:spacing w:after="0"/>
        <w:ind w:left="120"/>
        <w:rPr>
          <w:rFonts w:eastAsia="Calibri"/>
          <w:lang w:eastAsia="en-US"/>
        </w:rPr>
      </w:pPr>
    </w:p>
    <w:p w14:paraId="012CDD9E" w14:textId="77777777" w:rsidR="00756BBD" w:rsidRPr="00756BBD" w:rsidRDefault="00756BBD" w:rsidP="00756BBD">
      <w:pPr>
        <w:tabs>
          <w:tab w:val="left" w:pos="2850"/>
        </w:tabs>
        <w:spacing w:after="0"/>
        <w:ind w:left="120"/>
        <w:rPr>
          <w:rFonts w:eastAsia="Calibri"/>
          <w:lang w:eastAsia="en-US"/>
        </w:rPr>
      </w:pPr>
    </w:p>
    <w:p w14:paraId="6FA2BE85" w14:textId="77777777" w:rsidR="00B704D6" w:rsidRDefault="00756BBD" w:rsidP="00756BBD">
      <w:pPr>
        <w:tabs>
          <w:tab w:val="left" w:pos="4310"/>
        </w:tabs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8"/>
          <w:lang w:eastAsia="en-US"/>
        </w:rPr>
      </w:pPr>
      <w:r w:rsidRPr="00756BBD">
        <w:rPr>
          <w:rFonts w:ascii="Times New Roman" w:eastAsia="Calibri" w:hAnsi="Times New Roman"/>
          <w:color w:val="000000"/>
          <w:sz w:val="28"/>
          <w:lang w:eastAsia="en-US"/>
        </w:rPr>
        <w:t>​</w:t>
      </w:r>
      <w:bookmarkStart w:id="0" w:name="ea1153b0-1c57-4e3e-bd72-9418d6c953dd"/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Санкт-Петербург</w:t>
      </w:r>
      <w:bookmarkEnd w:id="0"/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‌</w:t>
      </w:r>
    </w:p>
    <w:p w14:paraId="6D36E5BE" w14:textId="671F7395" w:rsidR="00756BBD" w:rsidRPr="00756BBD" w:rsidRDefault="00756BBD" w:rsidP="00756BBD">
      <w:pPr>
        <w:tabs>
          <w:tab w:val="left" w:pos="4310"/>
        </w:tabs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8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 xml:space="preserve"> </w:t>
      </w:r>
      <w:bookmarkStart w:id="1" w:name="ae8dfc76-3a09-41e0-9709-3fc2ade1ca6e"/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20</w:t>
      </w:r>
      <w:bookmarkStart w:id="2" w:name="block-2749305"/>
      <w:bookmarkEnd w:id="1"/>
      <w:bookmarkEnd w:id="2"/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2</w:t>
      </w:r>
      <w:r w:rsidR="00B704D6">
        <w:rPr>
          <w:rFonts w:ascii="Times New Roman" w:eastAsia="Calibri" w:hAnsi="Times New Roman"/>
          <w:b/>
          <w:color w:val="000000"/>
          <w:sz w:val="28"/>
          <w:lang w:eastAsia="en-US"/>
        </w:rPr>
        <w:t>4</w:t>
      </w:r>
    </w:p>
    <w:p w14:paraId="6E189877" w14:textId="77777777" w:rsidR="00756BBD" w:rsidRPr="00756BBD" w:rsidRDefault="00756BBD" w:rsidP="00756BBD">
      <w:pPr>
        <w:tabs>
          <w:tab w:val="left" w:pos="2850"/>
        </w:tabs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8"/>
          <w:lang w:eastAsia="en-US"/>
        </w:rPr>
      </w:pPr>
    </w:p>
    <w:p w14:paraId="409E038B" w14:textId="77777777" w:rsidR="00756BBD" w:rsidRPr="00756BBD" w:rsidRDefault="00756BBD" w:rsidP="00756BBD">
      <w:pPr>
        <w:tabs>
          <w:tab w:val="left" w:pos="2850"/>
        </w:tabs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8"/>
          <w:lang w:eastAsia="en-US"/>
        </w:rPr>
      </w:pPr>
    </w:p>
    <w:p w14:paraId="1F485DA5" w14:textId="545D0694" w:rsidR="00637A8E" w:rsidRPr="009C0421" w:rsidRDefault="00637A8E" w:rsidP="00637A8E">
      <w:pPr>
        <w:spacing w:line="36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363D3E23" w14:textId="77777777" w:rsidR="00E33DDF" w:rsidRPr="009C0421" w:rsidRDefault="0041796D" w:rsidP="00604B46">
      <w:pPr>
        <w:spacing w:line="240" w:lineRule="auto"/>
        <w:ind w:left="-284" w:firstLine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0421">
        <w:rPr>
          <w:rFonts w:ascii="Times New Roman" w:hAnsi="Times New Roman"/>
          <w:sz w:val="24"/>
          <w:szCs w:val="24"/>
        </w:rPr>
        <w:t xml:space="preserve">  </w:t>
      </w:r>
      <w:r w:rsidR="00F47265" w:rsidRPr="009C0421">
        <w:rPr>
          <w:rFonts w:ascii="Times New Roman" w:hAnsi="Times New Roman"/>
          <w:sz w:val="24"/>
          <w:szCs w:val="24"/>
        </w:rPr>
        <w:t xml:space="preserve">    </w:t>
      </w:r>
      <w:r w:rsidRPr="009C0421">
        <w:rPr>
          <w:rFonts w:ascii="Times New Roman" w:hAnsi="Times New Roman"/>
          <w:sz w:val="24"/>
          <w:szCs w:val="24"/>
        </w:rPr>
        <w:t xml:space="preserve"> </w:t>
      </w:r>
      <w:r w:rsidR="00E33DDF" w:rsidRPr="009C0421">
        <w:rPr>
          <w:rFonts w:ascii="Times New Roman" w:hAnsi="Times New Roman"/>
          <w:sz w:val="24"/>
          <w:szCs w:val="24"/>
        </w:rPr>
        <w:t xml:space="preserve">      </w:t>
      </w:r>
      <w:r w:rsidR="003322AE" w:rsidRPr="009C0421">
        <w:rPr>
          <w:rFonts w:ascii="Times New Roman" w:eastAsia="Calibri" w:hAnsi="Times New Roman"/>
          <w:sz w:val="24"/>
          <w:szCs w:val="24"/>
          <w:lang w:eastAsia="en-US"/>
        </w:rPr>
        <w:t>Рабочая программа по биологии для учащихся 10 класса построена на основе:</w:t>
      </w:r>
      <w:r w:rsidR="00E33DDF"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6858B38" w14:textId="77777777" w:rsidR="00E33DDF" w:rsidRPr="009C0421" w:rsidRDefault="00E33DDF" w:rsidP="00604B46">
      <w:pPr>
        <w:widowControl w:val="0"/>
        <w:numPr>
          <w:ilvl w:val="0"/>
          <w:numId w:val="42"/>
        </w:numPr>
        <w:tabs>
          <w:tab w:val="left" w:pos="42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Федеральный закон № 273 «Об образовании в Российской Федерации»; </w:t>
      </w:r>
    </w:p>
    <w:p w14:paraId="2C3AE0A0" w14:textId="66A86983" w:rsidR="003322AE" w:rsidRPr="009C0421" w:rsidRDefault="003322AE" w:rsidP="00604B46">
      <w:pPr>
        <w:widowControl w:val="0"/>
        <w:numPr>
          <w:ilvl w:val="0"/>
          <w:numId w:val="42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Фундаментального ядра содержания </w:t>
      </w:r>
      <w:r w:rsidR="00A131DB">
        <w:rPr>
          <w:rFonts w:ascii="Times New Roman" w:eastAsia="Calibri" w:hAnsi="Times New Roman"/>
          <w:sz w:val="24"/>
          <w:szCs w:val="24"/>
          <w:lang w:eastAsia="en-US"/>
        </w:rPr>
        <w:t>основного</w:t>
      </w:r>
      <w:r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 общего образования;</w:t>
      </w:r>
    </w:p>
    <w:p w14:paraId="69C82893" w14:textId="0074297F" w:rsidR="003322AE" w:rsidRPr="009C0421" w:rsidRDefault="003322AE" w:rsidP="00604B46">
      <w:pPr>
        <w:widowControl w:val="0"/>
        <w:numPr>
          <w:ilvl w:val="0"/>
          <w:numId w:val="42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Федерального государственного образовательного стандарта </w:t>
      </w:r>
      <w:r w:rsidR="00A131DB">
        <w:rPr>
          <w:rFonts w:ascii="Times New Roman" w:eastAsia="Calibri" w:hAnsi="Times New Roman"/>
          <w:sz w:val="24"/>
          <w:szCs w:val="24"/>
          <w:lang w:eastAsia="en-US"/>
        </w:rPr>
        <w:t xml:space="preserve">основного </w:t>
      </w:r>
      <w:r w:rsidRPr="009C0421">
        <w:rPr>
          <w:rFonts w:ascii="Times New Roman" w:eastAsia="Calibri" w:hAnsi="Times New Roman"/>
          <w:sz w:val="24"/>
          <w:szCs w:val="24"/>
          <w:lang w:eastAsia="en-US"/>
        </w:rPr>
        <w:t>общего образования;</w:t>
      </w:r>
    </w:p>
    <w:p w14:paraId="3EC9700F" w14:textId="7DF9DF77" w:rsidR="000B02C2" w:rsidRPr="009C0421" w:rsidRDefault="000B02C2" w:rsidP="00604B46">
      <w:pPr>
        <w:widowControl w:val="0"/>
        <w:numPr>
          <w:ilvl w:val="0"/>
          <w:numId w:val="4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C0421">
        <w:rPr>
          <w:rFonts w:ascii="Times New Roman" w:hAnsi="Times New Roman"/>
          <w:kern w:val="2"/>
          <w:sz w:val="24"/>
          <w:szCs w:val="24"/>
        </w:rPr>
        <w:t xml:space="preserve">Учебный план </w:t>
      </w:r>
      <w:r w:rsidR="00A131DB">
        <w:rPr>
          <w:rFonts w:ascii="Times New Roman" w:hAnsi="Times New Roman"/>
          <w:kern w:val="2"/>
          <w:sz w:val="24"/>
          <w:szCs w:val="24"/>
        </w:rPr>
        <w:t>ЧОУ «Школа и детский сад «Доверие»</w:t>
      </w:r>
      <w:r w:rsidRPr="009C0421">
        <w:rPr>
          <w:rFonts w:ascii="Times New Roman" w:hAnsi="Times New Roman"/>
          <w:kern w:val="2"/>
          <w:sz w:val="24"/>
          <w:szCs w:val="24"/>
        </w:rPr>
        <w:t>.</w:t>
      </w:r>
    </w:p>
    <w:p w14:paraId="50DCD56D" w14:textId="7A735CC9" w:rsidR="004C4207" w:rsidRPr="009C0421" w:rsidRDefault="00E33DDF" w:rsidP="00604B46">
      <w:pPr>
        <w:pStyle w:val="a9"/>
        <w:tabs>
          <w:tab w:val="left" w:pos="15026"/>
        </w:tabs>
        <w:ind w:left="284" w:right="432"/>
        <w:jc w:val="both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        Рабочая программа по биологии (базовый </w:t>
      </w:r>
      <w:proofErr w:type="gramStart"/>
      <w:r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уровень)   </w:t>
      </w:r>
      <w:proofErr w:type="gramEnd"/>
      <w:r w:rsidRPr="009C0421">
        <w:rPr>
          <w:rFonts w:ascii="Times New Roman" w:eastAsia="Calibri" w:hAnsi="Times New Roman"/>
          <w:sz w:val="24"/>
          <w:szCs w:val="24"/>
          <w:lang w:eastAsia="en-US"/>
        </w:rPr>
        <w:t>для 10  класса составлена в соответствии с требованиями к планируемым результатам освоения основной образовательной программы среднего общего образования; на основе</w:t>
      </w:r>
      <w:r w:rsidRPr="009C04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авторской программы  В.В, Пасечника.  Пр</w:t>
      </w:r>
      <w:r w:rsidR="0041796D" w:rsidRPr="009C0421">
        <w:rPr>
          <w:rFonts w:ascii="Times New Roman" w:hAnsi="Times New Roman"/>
          <w:sz w:val="24"/>
          <w:szCs w:val="24"/>
        </w:rPr>
        <w:t>едметная линия учебников</w:t>
      </w:r>
      <w:r w:rsidR="00F47265" w:rsidRPr="009C0421">
        <w:rPr>
          <w:rFonts w:ascii="Times New Roman" w:hAnsi="Times New Roman"/>
          <w:sz w:val="24"/>
          <w:szCs w:val="24"/>
        </w:rPr>
        <w:t xml:space="preserve"> </w:t>
      </w:r>
      <w:r w:rsidR="0041796D" w:rsidRPr="009C0421">
        <w:rPr>
          <w:rFonts w:ascii="Times New Roman" w:hAnsi="Times New Roman"/>
          <w:sz w:val="24"/>
          <w:szCs w:val="24"/>
        </w:rPr>
        <w:t xml:space="preserve">«Линия </w:t>
      </w:r>
      <w:r w:rsidR="004C4207" w:rsidRPr="009C0421">
        <w:rPr>
          <w:rFonts w:ascii="Times New Roman" w:hAnsi="Times New Roman"/>
          <w:sz w:val="24"/>
          <w:szCs w:val="24"/>
        </w:rPr>
        <w:t>жизни» 10-11классы, базовый</w:t>
      </w:r>
      <w:proofErr w:type="gramStart"/>
      <w:r w:rsidR="004C4207" w:rsidRPr="009C0421">
        <w:rPr>
          <w:rFonts w:ascii="Times New Roman" w:hAnsi="Times New Roman"/>
          <w:sz w:val="24"/>
          <w:szCs w:val="24"/>
        </w:rPr>
        <w:t>/  В.</w:t>
      </w:r>
      <w:proofErr w:type="gramEnd"/>
      <w:r w:rsidR="004C4207" w:rsidRPr="009C0421">
        <w:rPr>
          <w:rFonts w:ascii="Times New Roman" w:hAnsi="Times New Roman"/>
          <w:sz w:val="24"/>
          <w:szCs w:val="24"/>
        </w:rPr>
        <w:t xml:space="preserve">  В.</w:t>
      </w:r>
      <w:r w:rsidR="004E54B3" w:rsidRPr="009C04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70239" w:rsidRPr="009C0421">
        <w:rPr>
          <w:rFonts w:ascii="Times New Roman" w:hAnsi="Times New Roman"/>
          <w:sz w:val="24"/>
          <w:szCs w:val="24"/>
        </w:rPr>
        <w:t xml:space="preserve">Пасечник,   </w:t>
      </w:r>
      <w:proofErr w:type="gramEnd"/>
      <w:r w:rsidR="00970239" w:rsidRPr="009C0421">
        <w:rPr>
          <w:rFonts w:ascii="Times New Roman" w:hAnsi="Times New Roman"/>
          <w:sz w:val="24"/>
          <w:szCs w:val="24"/>
        </w:rPr>
        <w:t xml:space="preserve">Г.  Г. </w:t>
      </w:r>
      <w:proofErr w:type="gramStart"/>
      <w:r w:rsidR="004C4207" w:rsidRPr="009C0421">
        <w:rPr>
          <w:rFonts w:ascii="Times New Roman" w:hAnsi="Times New Roman"/>
          <w:sz w:val="24"/>
          <w:szCs w:val="24"/>
        </w:rPr>
        <w:t>Швецов,  Т.</w:t>
      </w:r>
      <w:proofErr w:type="gramEnd"/>
      <w:r w:rsidR="004C4207" w:rsidRPr="009C0421">
        <w:rPr>
          <w:rFonts w:ascii="Times New Roman" w:hAnsi="Times New Roman"/>
          <w:sz w:val="24"/>
          <w:szCs w:val="24"/>
        </w:rPr>
        <w:t xml:space="preserve"> М. Ефимова. — М.: Просвещение, 20</w:t>
      </w:r>
      <w:r w:rsidR="00E9201A">
        <w:rPr>
          <w:rFonts w:ascii="Times New Roman" w:hAnsi="Times New Roman"/>
          <w:sz w:val="24"/>
          <w:szCs w:val="24"/>
        </w:rPr>
        <w:t>23</w:t>
      </w:r>
      <w:r w:rsidR="004C4207" w:rsidRPr="009C0421">
        <w:rPr>
          <w:rFonts w:ascii="Times New Roman" w:hAnsi="Times New Roman"/>
          <w:sz w:val="24"/>
          <w:szCs w:val="24"/>
        </w:rPr>
        <w:t xml:space="preserve">. — </w:t>
      </w:r>
      <w:r w:rsidR="00E9201A">
        <w:rPr>
          <w:rFonts w:ascii="Times New Roman" w:hAnsi="Times New Roman"/>
          <w:sz w:val="24"/>
          <w:szCs w:val="24"/>
        </w:rPr>
        <w:t xml:space="preserve">223 </w:t>
      </w:r>
      <w:r w:rsidR="004C4207" w:rsidRPr="009C0421">
        <w:rPr>
          <w:rFonts w:ascii="Times New Roman" w:hAnsi="Times New Roman"/>
          <w:sz w:val="24"/>
          <w:szCs w:val="24"/>
        </w:rPr>
        <w:t>с.</w:t>
      </w:r>
      <w:r w:rsidR="00DA426E" w:rsidRPr="009C04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C4207" w:rsidRPr="009C0421">
        <w:rPr>
          <w:rFonts w:ascii="Times New Roman" w:hAnsi="Times New Roman"/>
          <w:sz w:val="24"/>
          <w:szCs w:val="24"/>
        </w:rPr>
        <w:t xml:space="preserve">Программа 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опирается</w:t>
      </w:r>
      <w:proofErr w:type="gramEnd"/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 xml:space="preserve"> на учебник </w:t>
      </w:r>
      <w:r w:rsidR="0041796D" w:rsidRPr="009C0421">
        <w:rPr>
          <w:rFonts w:ascii="Times New Roman" w:hAnsi="Times New Roman"/>
          <w:sz w:val="24"/>
          <w:szCs w:val="24"/>
        </w:rPr>
        <w:t xml:space="preserve"> Биология. 10 </w:t>
      </w:r>
      <w:proofErr w:type="gramStart"/>
      <w:r w:rsidR="0041796D" w:rsidRPr="009C0421">
        <w:rPr>
          <w:rFonts w:ascii="Times New Roman" w:hAnsi="Times New Roman"/>
          <w:sz w:val="24"/>
          <w:szCs w:val="24"/>
        </w:rPr>
        <w:t xml:space="preserve">класс </w:t>
      </w:r>
      <w:r w:rsidR="004C4207" w:rsidRPr="009C0421">
        <w:rPr>
          <w:rFonts w:ascii="Times New Roman" w:hAnsi="Times New Roman"/>
          <w:sz w:val="24"/>
          <w:szCs w:val="24"/>
        </w:rPr>
        <w:t xml:space="preserve"> под</w:t>
      </w:r>
      <w:proofErr w:type="gramEnd"/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 xml:space="preserve"> редакцией</w:t>
      </w:r>
      <w:r w:rsidR="0041796D" w:rsidRPr="009C0421">
        <w:rPr>
          <w:rFonts w:ascii="Times New Roman" w:hAnsi="Times New Roman"/>
          <w:sz w:val="24"/>
          <w:szCs w:val="24"/>
        </w:rPr>
        <w:t xml:space="preserve">  профессора В. В.</w:t>
      </w:r>
      <w:r w:rsidR="00F47265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Пас</w:t>
      </w:r>
      <w:r w:rsidR="0041796D" w:rsidRPr="009C0421">
        <w:rPr>
          <w:rFonts w:ascii="Times New Roman" w:hAnsi="Times New Roman"/>
          <w:sz w:val="24"/>
          <w:szCs w:val="24"/>
        </w:rPr>
        <w:t xml:space="preserve">ечника </w:t>
      </w:r>
      <w:r w:rsidR="004C4207" w:rsidRPr="009C0421">
        <w:rPr>
          <w:rFonts w:ascii="Times New Roman" w:hAnsi="Times New Roman"/>
          <w:sz w:val="24"/>
          <w:szCs w:val="24"/>
        </w:rPr>
        <w:t>М.: Просвещение, 20</w:t>
      </w:r>
      <w:r w:rsidR="00DA426E" w:rsidRPr="009C0421">
        <w:rPr>
          <w:rFonts w:ascii="Times New Roman" w:hAnsi="Times New Roman"/>
          <w:sz w:val="24"/>
          <w:szCs w:val="24"/>
        </w:rPr>
        <w:t>2</w:t>
      </w:r>
      <w:r w:rsidR="00A131DB">
        <w:rPr>
          <w:rFonts w:ascii="Times New Roman" w:hAnsi="Times New Roman"/>
          <w:sz w:val="24"/>
          <w:szCs w:val="24"/>
        </w:rPr>
        <w:t>3</w:t>
      </w:r>
      <w:r w:rsidR="00DA426E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г</w:t>
      </w:r>
      <w:r w:rsidR="00DA426E" w:rsidRPr="009C0421">
        <w:rPr>
          <w:rFonts w:ascii="Times New Roman" w:hAnsi="Times New Roman"/>
          <w:sz w:val="24"/>
          <w:szCs w:val="24"/>
        </w:rPr>
        <w:t>.</w:t>
      </w:r>
    </w:p>
    <w:p w14:paraId="42F4989B" w14:textId="77777777" w:rsidR="004C4207" w:rsidRPr="009C0421" w:rsidRDefault="00DA426E" w:rsidP="00604B46">
      <w:pPr>
        <w:pStyle w:val="a9"/>
        <w:tabs>
          <w:tab w:val="left" w:pos="15026"/>
        </w:tabs>
        <w:ind w:left="284"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      </w:t>
      </w:r>
      <w:r w:rsidR="004C4207" w:rsidRPr="009C0421">
        <w:rPr>
          <w:rFonts w:ascii="Times New Roman" w:hAnsi="Times New Roman"/>
          <w:sz w:val="24"/>
          <w:szCs w:val="24"/>
        </w:rPr>
        <w:t xml:space="preserve">Изучение курса «Биология» в 10 классе направленно на решение следующих </w:t>
      </w:r>
      <w:r w:rsidR="004C4207" w:rsidRPr="009C0421">
        <w:rPr>
          <w:rFonts w:ascii="Times New Roman" w:hAnsi="Times New Roman"/>
          <w:b/>
          <w:sz w:val="24"/>
          <w:szCs w:val="24"/>
        </w:rPr>
        <w:t>задач</w:t>
      </w:r>
      <w:r w:rsidR="004C4207" w:rsidRPr="009C0421">
        <w:rPr>
          <w:rFonts w:ascii="Times New Roman" w:hAnsi="Times New Roman"/>
          <w:sz w:val="24"/>
          <w:szCs w:val="24"/>
        </w:rPr>
        <w:t>:</w:t>
      </w:r>
    </w:p>
    <w:p w14:paraId="3C8F3C43" w14:textId="77777777" w:rsidR="004C4207" w:rsidRPr="009C0421" w:rsidRDefault="009B49F2" w:rsidP="00604B46">
      <w:pPr>
        <w:pStyle w:val="a9"/>
        <w:tabs>
          <w:tab w:val="left" w:pos="15026"/>
        </w:tabs>
        <w:ind w:left="284"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</w:t>
      </w:r>
      <w:r w:rsidR="004C4207" w:rsidRPr="009C0421">
        <w:rPr>
          <w:rFonts w:ascii="Times New Roman" w:hAnsi="Times New Roman"/>
          <w:sz w:val="24"/>
          <w:szCs w:val="24"/>
        </w:rPr>
        <w:t>формирование системы биологических знаний как компонента естественно-научной картины</w:t>
      </w:r>
      <w:r w:rsidR="004C4207" w:rsidRPr="009C042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мира;</w:t>
      </w:r>
    </w:p>
    <w:p w14:paraId="5E07BAE4" w14:textId="77777777" w:rsidR="004C4207" w:rsidRPr="009C0421" w:rsidRDefault="009B49F2" w:rsidP="00604B46">
      <w:pPr>
        <w:pStyle w:val="a9"/>
        <w:tabs>
          <w:tab w:val="left" w:pos="15026"/>
        </w:tabs>
        <w:ind w:left="284" w:right="432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р</w:t>
      </w:r>
      <w:r w:rsidR="004C4207" w:rsidRPr="009C0421">
        <w:rPr>
          <w:rFonts w:ascii="Times New Roman" w:hAnsi="Times New Roman"/>
          <w:sz w:val="24"/>
          <w:szCs w:val="24"/>
        </w:rPr>
        <w:t xml:space="preserve">азвитие личности обучающихся, их интеллектуальное и нравственное </w:t>
      </w:r>
      <w:proofErr w:type="gramStart"/>
      <w:r w:rsidR="004C4207" w:rsidRPr="009C0421">
        <w:rPr>
          <w:rFonts w:ascii="Times New Roman" w:hAnsi="Times New Roman"/>
          <w:sz w:val="24"/>
          <w:szCs w:val="24"/>
        </w:rPr>
        <w:t xml:space="preserve">совершенствование,   </w:t>
      </w:r>
      <w:proofErr w:type="gramEnd"/>
      <w:r w:rsidR="004C4207" w:rsidRPr="009C0421">
        <w:rPr>
          <w:rFonts w:ascii="Times New Roman" w:hAnsi="Times New Roman"/>
          <w:sz w:val="24"/>
          <w:szCs w:val="24"/>
        </w:rPr>
        <w:t>форм</w:t>
      </w:r>
      <w:r w:rsidR="00155C4F" w:rsidRPr="009C0421">
        <w:rPr>
          <w:rFonts w:ascii="Times New Roman" w:hAnsi="Times New Roman"/>
          <w:sz w:val="24"/>
          <w:szCs w:val="24"/>
        </w:rPr>
        <w:t xml:space="preserve">ирование   у   них    </w:t>
      </w:r>
      <w:r w:rsidR="004C4207" w:rsidRPr="009C0421">
        <w:rPr>
          <w:rFonts w:ascii="Times New Roman" w:hAnsi="Times New Roman"/>
          <w:sz w:val="24"/>
          <w:szCs w:val="24"/>
        </w:rPr>
        <w:t>гуманистических   отношений и экологически целесообразного поведения в быту и трудовой</w:t>
      </w:r>
      <w:r w:rsidR="004C4207" w:rsidRPr="009C0421">
        <w:rPr>
          <w:rFonts w:ascii="Times New Roman" w:hAnsi="Times New Roman"/>
          <w:spacing w:val="-26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деятельности;</w:t>
      </w:r>
    </w:p>
    <w:p w14:paraId="6999B3E3" w14:textId="77777777" w:rsidR="004C4207" w:rsidRPr="009C0421" w:rsidRDefault="009B49F2" w:rsidP="00604B46">
      <w:pPr>
        <w:pStyle w:val="a9"/>
        <w:tabs>
          <w:tab w:val="left" w:pos="15026"/>
        </w:tabs>
        <w:ind w:left="284" w:right="432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</w:t>
      </w:r>
      <w:r w:rsidR="004C4207" w:rsidRPr="009C0421">
        <w:rPr>
          <w:rFonts w:ascii="Times New Roman" w:hAnsi="Times New Roman"/>
          <w:sz w:val="24"/>
          <w:szCs w:val="24"/>
        </w:rPr>
        <w:t>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</w:t>
      </w:r>
      <w:r w:rsidR="004C4207" w:rsidRPr="009C042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деятельности.</w:t>
      </w:r>
    </w:p>
    <w:p w14:paraId="4896FD5B" w14:textId="77777777" w:rsidR="004C4207" w:rsidRPr="009C0421" w:rsidRDefault="009B49F2" w:rsidP="00604B46">
      <w:pPr>
        <w:pStyle w:val="a9"/>
        <w:tabs>
          <w:tab w:val="left" w:pos="15026"/>
        </w:tabs>
        <w:ind w:left="284" w:right="432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</w:t>
      </w:r>
      <w:r w:rsidR="004C4207" w:rsidRPr="009C0421">
        <w:rPr>
          <w:rFonts w:ascii="Times New Roman" w:hAnsi="Times New Roman"/>
          <w:sz w:val="24"/>
          <w:szCs w:val="24"/>
        </w:rPr>
        <w:t xml:space="preserve"> развитие личности обучающихся, их интеллектуальное и нравственное </w:t>
      </w:r>
      <w:proofErr w:type="gramStart"/>
      <w:r w:rsidR="004C4207" w:rsidRPr="009C0421">
        <w:rPr>
          <w:rFonts w:ascii="Times New Roman" w:hAnsi="Times New Roman"/>
          <w:sz w:val="24"/>
          <w:szCs w:val="24"/>
        </w:rPr>
        <w:t>сове</w:t>
      </w:r>
      <w:r w:rsidR="0041796D" w:rsidRPr="009C0421">
        <w:rPr>
          <w:rFonts w:ascii="Times New Roman" w:hAnsi="Times New Roman"/>
          <w:sz w:val="24"/>
          <w:szCs w:val="24"/>
        </w:rPr>
        <w:t xml:space="preserve">ршенствование,   </w:t>
      </w:r>
      <w:proofErr w:type="gramEnd"/>
      <w:r w:rsidR="0041796D" w:rsidRPr="009C0421">
        <w:rPr>
          <w:rFonts w:ascii="Times New Roman" w:hAnsi="Times New Roman"/>
          <w:sz w:val="24"/>
          <w:szCs w:val="24"/>
        </w:rPr>
        <w:t xml:space="preserve">формирование  у  них </w:t>
      </w:r>
      <w:r w:rsidR="004C4207" w:rsidRPr="009C0421">
        <w:rPr>
          <w:rFonts w:ascii="Times New Roman" w:hAnsi="Times New Roman"/>
          <w:sz w:val="24"/>
          <w:szCs w:val="24"/>
        </w:rPr>
        <w:t>гуманистических              отношений и экологически целесообразного поведения в быту и трудовой</w:t>
      </w:r>
      <w:r w:rsidR="004C4207" w:rsidRPr="009C0421">
        <w:rPr>
          <w:rFonts w:ascii="Times New Roman" w:hAnsi="Times New Roman"/>
          <w:spacing w:val="-26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деятельности</w:t>
      </w:r>
      <w:r w:rsidRPr="009C0421">
        <w:rPr>
          <w:rFonts w:ascii="Times New Roman" w:hAnsi="Times New Roman"/>
          <w:sz w:val="24"/>
          <w:szCs w:val="24"/>
        </w:rPr>
        <w:t>.</w:t>
      </w:r>
    </w:p>
    <w:p w14:paraId="6382697E" w14:textId="07C9B9E5" w:rsidR="004C4207" w:rsidRDefault="009B49F2" w:rsidP="00604B46">
      <w:pPr>
        <w:pStyle w:val="a9"/>
        <w:tabs>
          <w:tab w:val="left" w:pos="15026"/>
        </w:tabs>
        <w:ind w:left="284" w:right="432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</w:t>
      </w:r>
      <w:r w:rsidR="004C4207" w:rsidRPr="009C0421">
        <w:rPr>
          <w:rFonts w:ascii="Times New Roman" w:hAnsi="Times New Roman"/>
          <w:sz w:val="24"/>
          <w:szCs w:val="24"/>
        </w:rPr>
        <w:t>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</w:t>
      </w:r>
      <w:r w:rsidR="004C4207" w:rsidRPr="009C042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деятельности</w:t>
      </w:r>
    </w:p>
    <w:p w14:paraId="60ED3F36" w14:textId="77777777" w:rsidR="00445AA4" w:rsidRPr="009C0421" w:rsidRDefault="00445AA4" w:rsidP="00604B46">
      <w:pPr>
        <w:pStyle w:val="a9"/>
        <w:tabs>
          <w:tab w:val="left" w:pos="15026"/>
        </w:tabs>
        <w:ind w:left="284" w:right="432"/>
        <w:rPr>
          <w:rFonts w:ascii="Times New Roman" w:hAnsi="Times New Roman"/>
          <w:sz w:val="24"/>
          <w:szCs w:val="24"/>
        </w:rPr>
      </w:pPr>
    </w:p>
    <w:p w14:paraId="1D15F405" w14:textId="2235822A" w:rsidR="004C4207" w:rsidRPr="009C0421" w:rsidRDefault="009B49F2" w:rsidP="00604B46">
      <w:pPr>
        <w:pStyle w:val="a9"/>
        <w:tabs>
          <w:tab w:val="left" w:pos="15026"/>
        </w:tabs>
        <w:ind w:left="284"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      </w:t>
      </w:r>
      <w:r w:rsidR="004C4207" w:rsidRPr="009C0421">
        <w:rPr>
          <w:rFonts w:ascii="Times New Roman" w:hAnsi="Times New Roman"/>
          <w:b/>
          <w:sz w:val="24"/>
          <w:szCs w:val="24"/>
        </w:rPr>
        <w:t xml:space="preserve">Цели </w:t>
      </w:r>
      <w:r w:rsidR="004C4207" w:rsidRPr="009C0421">
        <w:rPr>
          <w:rFonts w:ascii="Times New Roman" w:hAnsi="Times New Roman"/>
          <w:sz w:val="24"/>
          <w:szCs w:val="24"/>
        </w:rPr>
        <w:t>биологического образования</w:t>
      </w:r>
      <w:r w:rsidR="004E54B3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 xml:space="preserve">в старшей школе формулируются </w:t>
      </w:r>
      <w:proofErr w:type="gramStart"/>
      <w:r w:rsidR="004C4207" w:rsidRPr="009C0421">
        <w:rPr>
          <w:rFonts w:ascii="Times New Roman" w:hAnsi="Times New Roman"/>
          <w:sz w:val="24"/>
          <w:szCs w:val="24"/>
        </w:rPr>
        <w:t>на</w:t>
      </w:r>
      <w:r w:rsidR="004E54B3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 xml:space="preserve"> нескольких</w:t>
      </w:r>
      <w:proofErr w:type="gramEnd"/>
      <w:r w:rsidR="004C4207" w:rsidRPr="009C0421">
        <w:rPr>
          <w:rFonts w:ascii="Times New Roman" w:hAnsi="Times New Roman"/>
          <w:sz w:val="24"/>
          <w:szCs w:val="24"/>
        </w:rPr>
        <w:t xml:space="preserve"> уровнях: 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глобальном,</w:t>
      </w:r>
      <w:r w:rsidR="004E54B3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 xml:space="preserve"> 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207" w:rsidRPr="009C0421">
        <w:rPr>
          <w:rFonts w:ascii="Times New Roman" w:hAnsi="Times New Roman"/>
          <w:sz w:val="24"/>
          <w:szCs w:val="24"/>
        </w:rPr>
        <w:t>метапредметном</w:t>
      </w:r>
      <w:proofErr w:type="spellEnd"/>
      <w:r w:rsidR="004C4207" w:rsidRPr="009C0421">
        <w:rPr>
          <w:rFonts w:ascii="Times New Roman" w:hAnsi="Times New Roman"/>
          <w:sz w:val="24"/>
          <w:szCs w:val="24"/>
        </w:rPr>
        <w:t xml:space="preserve">, </w:t>
      </w:r>
      <w:r w:rsidR="004E54B3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 xml:space="preserve">личностном 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и предметном, на уровне требований к результатам освоения содержания предметных программ.</w:t>
      </w:r>
    </w:p>
    <w:p w14:paraId="6E3F3736" w14:textId="77777777" w:rsidR="004C4207" w:rsidRPr="009C0421" w:rsidRDefault="004C4207" w:rsidP="00604B46">
      <w:pPr>
        <w:pStyle w:val="a9"/>
        <w:tabs>
          <w:tab w:val="left" w:pos="15026"/>
        </w:tabs>
        <w:ind w:left="284"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Глобальные цели биологического образования являются общими для основной и старшей школы и определяются социальными </w:t>
      </w:r>
      <w:proofErr w:type="gramStart"/>
      <w:r w:rsidRPr="009C0421">
        <w:rPr>
          <w:rFonts w:ascii="Times New Roman" w:hAnsi="Times New Roman"/>
          <w:sz w:val="24"/>
          <w:szCs w:val="24"/>
        </w:rPr>
        <w:t>требованиями,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9C0421">
        <w:rPr>
          <w:rFonts w:ascii="Times New Roman" w:hAnsi="Times New Roman"/>
          <w:sz w:val="24"/>
          <w:szCs w:val="24"/>
        </w:rPr>
        <w:t xml:space="preserve"> том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числе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изменением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социальной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ситуации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развития ― ростом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информационных перегрузок, 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изменением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характера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и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способов 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общения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и социальных взаимодействий (объёмы и способы получения информации порождают ряд особенностей развития современных подростков). Наиболее продуктивными для решения задач развития подростка являются </w:t>
      </w:r>
      <w:proofErr w:type="spellStart"/>
      <w:r w:rsidRPr="009C0421">
        <w:rPr>
          <w:rFonts w:ascii="Times New Roman" w:hAnsi="Times New Roman"/>
          <w:sz w:val="24"/>
          <w:szCs w:val="24"/>
        </w:rPr>
        <w:t>социоморальная</w:t>
      </w:r>
      <w:proofErr w:type="spellEnd"/>
      <w:r w:rsidRPr="009C0421">
        <w:rPr>
          <w:rFonts w:ascii="Times New Roman" w:hAnsi="Times New Roman"/>
          <w:sz w:val="24"/>
          <w:szCs w:val="24"/>
        </w:rPr>
        <w:t xml:space="preserve"> и интеллектуальная взрослость</w:t>
      </w:r>
      <w:r w:rsidR="0041796D" w:rsidRPr="009C0421">
        <w:rPr>
          <w:rFonts w:ascii="Times New Roman" w:hAnsi="Times New Roman"/>
          <w:sz w:val="24"/>
          <w:szCs w:val="24"/>
        </w:rPr>
        <w:t>.</w:t>
      </w:r>
    </w:p>
    <w:p w14:paraId="0A35F2D4" w14:textId="77777777" w:rsidR="00E12522" w:rsidRPr="009C0421" w:rsidRDefault="00E12522" w:rsidP="00604B46">
      <w:pPr>
        <w:pStyle w:val="a9"/>
        <w:tabs>
          <w:tab w:val="left" w:pos="15026"/>
        </w:tabs>
        <w:ind w:left="284" w:right="432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0421">
        <w:rPr>
          <w:rFonts w:ascii="Times New Roman" w:hAnsi="Times New Roman"/>
          <w:sz w:val="24"/>
          <w:szCs w:val="24"/>
        </w:rPr>
        <w:t>Помимо  этого</w:t>
      </w:r>
      <w:proofErr w:type="gramEnd"/>
      <w:r w:rsidRPr="009C0421">
        <w:rPr>
          <w:rFonts w:ascii="Times New Roman" w:hAnsi="Times New Roman"/>
          <w:sz w:val="24"/>
          <w:szCs w:val="24"/>
        </w:rPr>
        <w:t>,  глобальные  цели  формулируются  с  учётом  рассмотрения  биологического  образования  как  компонента  системы образования         в целом, поэтому они являются наиболее общими и социально значимыми.</w:t>
      </w:r>
    </w:p>
    <w:p w14:paraId="52B16B2F" w14:textId="77777777" w:rsidR="00E12522" w:rsidRPr="009C0421" w:rsidRDefault="00E12522" w:rsidP="00604B46">
      <w:pPr>
        <w:pStyle w:val="a9"/>
        <w:tabs>
          <w:tab w:val="left" w:pos="15026"/>
          <w:tab w:val="left" w:pos="15168"/>
        </w:tabs>
        <w:ind w:left="284"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С учётом вышеназванных подходов глобальными целями биологического образования являются:</w:t>
      </w:r>
    </w:p>
    <w:p w14:paraId="7B69BE71" w14:textId="77777777" w:rsidR="00E12522" w:rsidRPr="009C0421" w:rsidRDefault="00E12522" w:rsidP="00604B46">
      <w:pPr>
        <w:pStyle w:val="a9"/>
        <w:numPr>
          <w:ilvl w:val="0"/>
          <w:numId w:val="48"/>
        </w:numPr>
        <w:tabs>
          <w:tab w:val="left" w:pos="15026"/>
          <w:tab w:val="left" w:pos="15168"/>
        </w:tabs>
        <w:ind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социализация </w:t>
      </w:r>
      <w:r w:rsidRPr="009C0421">
        <w:rPr>
          <w:rFonts w:ascii="Times New Roman" w:hAnsi="Times New Roman"/>
          <w:sz w:val="24"/>
          <w:szCs w:val="24"/>
        </w:rPr>
        <w:t>обучающихся как вхождение в мир культуры и социальных отношений, обеспечивающее включение учащихся в ту или иную группу либо общность ― носителя её норм, ценностей, ориентаций, осваиваемых в процессе знакомства с миром живой</w:t>
      </w:r>
      <w:r w:rsidRPr="009C04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природы;</w:t>
      </w:r>
    </w:p>
    <w:p w14:paraId="22BBE31F" w14:textId="77777777" w:rsidR="00E12522" w:rsidRPr="009C0421" w:rsidRDefault="00E12522" w:rsidP="00604B46">
      <w:pPr>
        <w:pStyle w:val="a9"/>
        <w:numPr>
          <w:ilvl w:val="0"/>
          <w:numId w:val="48"/>
        </w:numPr>
        <w:tabs>
          <w:tab w:val="left" w:pos="15026"/>
          <w:tab w:val="left" w:pos="15168"/>
        </w:tabs>
        <w:ind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приобщение </w:t>
      </w:r>
      <w:r w:rsidRPr="009C0421">
        <w:rPr>
          <w:rFonts w:ascii="Times New Roman" w:hAnsi="Times New Roman"/>
          <w:sz w:val="24"/>
          <w:szCs w:val="24"/>
        </w:rPr>
        <w:t xml:space="preserve">к познавательной культуре как системе познавательных (научных) ценностей, накопленных обществом в </w:t>
      </w:r>
      <w:proofErr w:type="gramStart"/>
      <w:r w:rsidRPr="009C0421">
        <w:rPr>
          <w:rFonts w:ascii="Times New Roman" w:hAnsi="Times New Roman"/>
          <w:sz w:val="24"/>
          <w:szCs w:val="24"/>
        </w:rPr>
        <w:t>сфере  биологической</w:t>
      </w:r>
      <w:proofErr w:type="gramEnd"/>
      <w:r w:rsidRPr="009C0421">
        <w:rPr>
          <w:rFonts w:ascii="Times New Roman" w:hAnsi="Times New Roman"/>
          <w:sz w:val="24"/>
          <w:szCs w:val="24"/>
        </w:rPr>
        <w:t xml:space="preserve"> науки.</w:t>
      </w:r>
    </w:p>
    <w:p w14:paraId="1D04EFA9" w14:textId="77777777" w:rsidR="00E12522" w:rsidRPr="009C0421" w:rsidRDefault="00E12522" w:rsidP="00604B46">
      <w:pPr>
        <w:pStyle w:val="a9"/>
        <w:tabs>
          <w:tab w:val="left" w:pos="15026"/>
          <w:tab w:val="left" w:pos="15168"/>
        </w:tabs>
        <w:ind w:left="1004"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Помимо этого, биологическое образование на старшей ступени призвано обеспечить:</w:t>
      </w:r>
    </w:p>
    <w:p w14:paraId="616AE03D" w14:textId="77777777" w:rsidR="00E12522" w:rsidRPr="009C0421" w:rsidRDefault="00E12522" w:rsidP="00604B46">
      <w:pPr>
        <w:pStyle w:val="a9"/>
        <w:numPr>
          <w:ilvl w:val="0"/>
          <w:numId w:val="48"/>
        </w:numPr>
        <w:tabs>
          <w:tab w:val="left" w:pos="15026"/>
          <w:tab w:val="left" w:pos="15168"/>
        </w:tabs>
        <w:ind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lastRenderedPageBreak/>
        <w:t xml:space="preserve">ориентацию </w:t>
      </w:r>
      <w:r w:rsidRPr="009C0421">
        <w:rPr>
          <w:rFonts w:ascii="Times New Roman" w:hAnsi="Times New Roman"/>
          <w:sz w:val="24"/>
          <w:szCs w:val="24"/>
        </w:rPr>
        <w:t>в системе этических норм и ценностей относительно методов, результатов и достижений современной биологической</w:t>
      </w:r>
      <w:r w:rsidRPr="009C04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науки;</w:t>
      </w:r>
    </w:p>
    <w:p w14:paraId="5C2966B1" w14:textId="77777777" w:rsidR="00E12522" w:rsidRPr="009C0421" w:rsidRDefault="00E12522" w:rsidP="00604B46">
      <w:pPr>
        <w:pStyle w:val="a9"/>
        <w:numPr>
          <w:ilvl w:val="0"/>
          <w:numId w:val="48"/>
        </w:numPr>
        <w:tabs>
          <w:tab w:val="left" w:pos="15026"/>
          <w:tab w:val="left" w:pos="15168"/>
        </w:tabs>
        <w:ind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9C0421">
        <w:rPr>
          <w:rFonts w:ascii="Times New Roman" w:hAnsi="Times New Roman"/>
          <w:sz w:val="24"/>
          <w:szCs w:val="24"/>
        </w:rPr>
        <w:t>познавательных качеств личности, в том числе познавательных интересов к изучению общих биологических закономерностей и самому процессу научного</w:t>
      </w:r>
      <w:r w:rsidRPr="009C04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познания;</w:t>
      </w:r>
    </w:p>
    <w:p w14:paraId="3B5568AC" w14:textId="77777777" w:rsidR="00E12522" w:rsidRPr="009C0421" w:rsidRDefault="00E12522" w:rsidP="00604B46">
      <w:pPr>
        <w:pStyle w:val="a9"/>
        <w:numPr>
          <w:ilvl w:val="0"/>
          <w:numId w:val="48"/>
        </w:numPr>
        <w:tabs>
          <w:tab w:val="left" w:pos="15026"/>
          <w:tab w:val="left" w:pos="15168"/>
        </w:tabs>
        <w:ind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овладение </w:t>
      </w:r>
      <w:r w:rsidRPr="009C0421">
        <w:rPr>
          <w:rFonts w:ascii="Times New Roman" w:hAnsi="Times New Roman"/>
          <w:sz w:val="24"/>
          <w:szCs w:val="24"/>
        </w:rPr>
        <w:t>учебно-познавательными и ценностно-смысловыми компетентностями для формирования познавательной и нравственной культуры, научного мировоззрения, а также методологией биологического эксперимента и элементарными методами биологических</w:t>
      </w:r>
      <w:r w:rsidRPr="009C04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исследований;</w:t>
      </w:r>
    </w:p>
    <w:p w14:paraId="569D5631" w14:textId="77777777" w:rsidR="00604B46" w:rsidRPr="009C0421" w:rsidRDefault="00E12522" w:rsidP="009C0421">
      <w:pPr>
        <w:pStyle w:val="a9"/>
        <w:numPr>
          <w:ilvl w:val="0"/>
          <w:numId w:val="48"/>
        </w:numPr>
        <w:tabs>
          <w:tab w:val="left" w:pos="15026"/>
        </w:tabs>
        <w:ind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9C0421">
        <w:rPr>
          <w:rFonts w:ascii="Times New Roman" w:hAnsi="Times New Roman"/>
          <w:sz w:val="24"/>
          <w:szCs w:val="24"/>
        </w:rPr>
        <w:t>экологического сознания, ценностного отношения к живой природе и</w:t>
      </w:r>
      <w:r w:rsidRPr="009C042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человеку.</w:t>
      </w:r>
    </w:p>
    <w:p w14:paraId="6D00691E" w14:textId="77777777" w:rsidR="00695236" w:rsidRPr="009C0421" w:rsidRDefault="00695236" w:rsidP="00695236">
      <w:pPr>
        <w:pStyle w:val="a9"/>
        <w:tabs>
          <w:tab w:val="left" w:pos="15026"/>
        </w:tabs>
        <w:ind w:right="432"/>
        <w:jc w:val="center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>Место курса биологии в учебном плане</w:t>
      </w:r>
    </w:p>
    <w:p w14:paraId="43CDA380" w14:textId="77777777" w:rsidR="00695236" w:rsidRPr="009C0421" w:rsidRDefault="00695236" w:rsidP="00695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color w:val="181818"/>
          <w:sz w:val="24"/>
          <w:szCs w:val="24"/>
        </w:rPr>
        <w:t xml:space="preserve">В соответствии с учебным </w:t>
      </w:r>
      <w:proofErr w:type="gramStart"/>
      <w:r w:rsidRPr="009C0421">
        <w:rPr>
          <w:rFonts w:ascii="Times New Roman" w:hAnsi="Times New Roman"/>
          <w:color w:val="181818"/>
          <w:sz w:val="24"/>
          <w:szCs w:val="24"/>
        </w:rPr>
        <w:t>планом</w:t>
      </w:r>
      <w:r w:rsidRPr="009C0421">
        <w:rPr>
          <w:rFonts w:ascii="Times New Roman" w:hAnsi="Times New Roman"/>
          <w:iCs/>
          <w:color w:val="181818"/>
          <w:sz w:val="24"/>
          <w:szCs w:val="24"/>
        </w:rPr>
        <w:t> </w:t>
      </w:r>
      <w:r w:rsidRPr="009C0421">
        <w:rPr>
          <w:rFonts w:ascii="Times New Roman" w:hAnsi="Times New Roman"/>
          <w:b/>
          <w:bCs/>
          <w:color w:val="181818"/>
          <w:sz w:val="24"/>
          <w:szCs w:val="24"/>
        </w:rPr>
        <w:t> </w:t>
      </w:r>
      <w:r w:rsidRPr="009C0421">
        <w:rPr>
          <w:rFonts w:ascii="Times New Roman" w:hAnsi="Times New Roman"/>
          <w:color w:val="181818"/>
          <w:sz w:val="24"/>
          <w:szCs w:val="24"/>
        </w:rPr>
        <w:t>на</w:t>
      </w:r>
      <w:proofErr w:type="gramEnd"/>
      <w:r w:rsidRPr="009C0421">
        <w:rPr>
          <w:rFonts w:ascii="Times New Roman" w:hAnsi="Times New Roman"/>
          <w:color w:val="181818"/>
          <w:sz w:val="24"/>
          <w:szCs w:val="24"/>
        </w:rPr>
        <w:t xml:space="preserve"> изучение биологии в 10 классе отводится 1 час в неделю, 34</w:t>
      </w:r>
      <w:r w:rsidR="00DE6422">
        <w:rPr>
          <w:rFonts w:ascii="Times New Roman" w:hAnsi="Times New Roman"/>
          <w:color w:val="181818"/>
          <w:sz w:val="24"/>
          <w:szCs w:val="24"/>
        </w:rPr>
        <w:t xml:space="preserve"> </w:t>
      </w:r>
      <w:r w:rsidRPr="009C0421">
        <w:rPr>
          <w:rFonts w:ascii="Times New Roman" w:hAnsi="Times New Roman"/>
          <w:color w:val="181818"/>
          <w:sz w:val="24"/>
          <w:szCs w:val="24"/>
        </w:rPr>
        <w:t>часа в год соответственно.</w:t>
      </w:r>
    </w:p>
    <w:p w14:paraId="43064C3A" w14:textId="1FE5016F" w:rsidR="00695236" w:rsidRPr="009C0421" w:rsidRDefault="00695236" w:rsidP="00695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9C0421">
        <w:rPr>
          <w:rFonts w:ascii="Times New Roman" w:hAnsi="Times New Roman"/>
          <w:color w:val="181818"/>
          <w:sz w:val="24"/>
          <w:szCs w:val="24"/>
        </w:rPr>
        <w:t xml:space="preserve">Данная программа реализуется с помощью учебника: </w:t>
      </w:r>
      <w:r w:rsidRPr="009C0421">
        <w:rPr>
          <w:rFonts w:ascii="Times New Roman" w:hAnsi="Times New Roman"/>
          <w:iCs/>
          <w:sz w:val="24"/>
          <w:szCs w:val="24"/>
        </w:rPr>
        <w:t xml:space="preserve">Биология. Общая биология. 10 </w:t>
      </w:r>
      <w:proofErr w:type="spellStart"/>
      <w:r w:rsidRPr="009C0421">
        <w:rPr>
          <w:rFonts w:ascii="Times New Roman" w:hAnsi="Times New Roman"/>
          <w:iCs/>
          <w:sz w:val="24"/>
          <w:szCs w:val="24"/>
        </w:rPr>
        <w:t>кл</w:t>
      </w:r>
      <w:proofErr w:type="spellEnd"/>
      <w:r w:rsidRPr="009C0421">
        <w:rPr>
          <w:rFonts w:ascii="Times New Roman" w:hAnsi="Times New Roman"/>
          <w:iCs/>
          <w:sz w:val="24"/>
          <w:szCs w:val="24"/>
        </w:rPr>
        <w:t xml:space="preserve">.: учебник для общеобразовательных учреждений / </w:t>
      </w:r>
      <w:proofErr w:type="spellStart"/>
      <w:r w:rsidRPr="009C0421">
        <w:rPr>
          <w:rFonts w:ascii="Times New Roman" w:hAnsi="Times New Roman"/>
          <w:iCs/>
          <w:sz w:val="24"/>
          <w:szCs w:val="24"/>
        </w:rPr>
        <w:t>А.А.Каменский</w:t>
      </w:r>
      <w:proofErr w:type="spellEnd"/>
      <w:r w:rsidRPr="009C042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9C0421">
        <w:rPr>
          <w:rFonts w:ascii="Times New Roman" w:hAnsi="Times New Roman"/>
          <w:bCs/>
          <w:iCs/>
          <w:sz w:val="24"/>
          <w:szCs w:val="24"/>
        </w:rPr>
        <w:t>В.В.Пасечник</w:t>
      </w:r>
      <w:proofErr w:type="spellEnd"/>
      <w:r w:rsidRPr="009C0421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9C0421">
        <w:rPr>
          <w:rFonts w:ascii="Times New Roman" w:hAnsi="Times New Roman"/>
          <w:bCs/>
          <w:iCs/>
          <w:sz w:val="24"/>
          <w:szCs w:val="24"/>
        </w:rPr>
        <w:t>А.М.Рубцов</w:t>
      </w:r>
      <w:proofErr w:type="spellEnd"/>
      <w:r w:rsidRPr="009C0421">
        <w:rPr>
          <w:rFonts w:ascii="Times New Roman" w:hAnsi="Times New Roman"/>
          <w:iCs/>
          <w:sz w:val="24"/>
          <w:szCs w:val="24"/>
        </w:rPr>
        <w:t xml:space="preserve">:  - М., Просвещение. </w:t>
      </w:r>
      <w:proofErr w:type="gramStart"/>
      <w:r w:rsidRPr="009C0421">
        <w:rPr>
          <w:rFonts w:ascii="Times New Roman" w:hAnsi="Times New Roman"/>
          <w:iCs/>
          <w:sz w:val="24"/>
          <w:szCs w:val="24"/>
        </w:rPr>
        <w:t>20</w:t>
      </w:r>
      <w:r w:rsidR="00A131DB">
        <w:rPr>
          <w:rFonts w:ascii="Times New Roman" w:hAnsi="Times New Roman"/>
          <w:iCs/>
          <w:sz w:val="24"/>
          <w:szCs w:val="24"/>
        </w:rPr>
        <w:t>23</w:t>
      </w:r>
      <w:r w:rsidRPr="009C0421">
        <w:rPr>
          <w:rFonts w:ascii="Times New Roman" w:hAnsi="Times New Roman"/>
          <w:iCs/>
          <w:sz w:val="24"/>
          <w:szCs w:val="24"/>
        </w:rPr>
        <w:t xml:space="preserve"> .</w:t>
      </w:r>
      <w:proofErr w:type="gramEnd"/>
    </w:p>
    <w:p w14:paraId="63A72808" w14:textId="77777777" w:rsidR="00695236" w:rsidRPr="009C0421" w:rsidRDefault="00695236" w:rsidP="00695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4"/>
          <w:szCs w:val="24"/>
        </w:rPr>
      </w:pPr>
      <w:r w:rsidRPr="009C0421">
        <w:rPr>
          <w:rFonts w:ascii="Times New Roman" w:hAnsi="Times New Roman"/>
          <w:color w:val="181818"/>
          <w:sz w:val="24"/>
          <w:szCs w:val="24"/>
        </w:rPr>
        <w:t>Реализация данной программы способствует использованию разнообразных форм организации учебного процесса, внедрению современных методов обучения и педагогических технологий.</w:t>
      </w:r>
    </w:p>
    <w:p w14:paraId="1EB7A861" w14:textId="77777777" w:rsidR="00695236" w:rsidRPr="009C0421" w:rsidRDefault="00695236" w:rsidP="00695236">
      <w:pPr>
        <w:shd w:val="clear" w:color="auto" w:fill="FFFFFF"/>
        <w:tabs>
          <w:tab w:val="left" w:pos="4290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0421">
        <w:rPr>
          <w:rFonts w:ascii="Times New Roman" w:hAnsi="Times New Roman"/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14:paraId="06C3532E" w14:textId="77777777" w:rsidR="00695236" w:rsidRPr="009C0421" w:rsidRDefault="00695236" w:rsidP="00695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4"/>
          <w:szCs w:val="24"/>
        </w:rPr>
      </w:pPr>
      <w:r w:rsidRPr="009C0421">
        <w:rPr>
          <w:rFonts w:ascii="Times New Roman" w:hAnsi="Times New Roman"/>
          <w:color w:val="181818"/>
          <w:sz w:val="24"/>
          <w:szCs w:val="24"/>
        </w:rPr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9C0421">
        <w:rPr>
          <w:rFonts w:ascii="Times New Roman" w:hAnsi="Times New Roman"/>
          <w:color w:val="181818"/>
          <w:sz w:val="24"/>
          <w:szCs w:val="24"/>
        </w:rPr>
        <w:t>метапредметные</w:t>
      </w:r>
      <w:proofErr w:type="spellEnd"/>
      <w:r w:rsidRPr="009C0421">
        <w:rPr>
          <w:rFonts w:ascii="Times New Roman" w:hAnsi="Times New Roman"/>
          <w:color w:val="181818"/>
          <w:sz w:val="24"/>
          <w:szCs w:val="24"/>
        </w:rPr>
        <w:t xml:space="preserve"> и предметные результаты.</w:t>
      </w:r>
    </w:p>
    <w:p w14:paraId="0E5AB932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C0421">
        <w:rPr>
          <w:rFonts w:ascii="Times New Roman" w:hAnsi="Times New Roman"/>
          <w:b/>
          <w:sz w:val="24"/>
          <w:szCs w:val="24"/>
          <w:u w:val="single"/>
        </w:rPr>
        <w:t>Личностные результаты:</w:t>
      </w:r>
      <w:r w:rsidRPr="009C042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97F7075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У обучающегося будут сформированы: </w:t>
      </w:r>
    </w:p>
    <w:p w14:paraId="390A024F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уважения к личности и ее достоинствам, доброжелательное отношение к окружающим;</w:t>
      </w:r>
    </w:p>
    <w:p w14:paraId="50076751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14:paraId="4713675E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чувство гордости за российскую биологическую науку, гуманизм, положительное отношение к труду, целеустремленность;</w:t>
      </w:r>
    </w:p>
    <w:p w14:paraId="4E714BED" w14:textId="77777777" w:rsidR="00695236" w:rsidRPr="009C0421" w:rsidRDefault="00695236" w:rsidP="00695236">
      <w:pPr>
        <w:tabs>
          <w:tab w:val="left" w:pos="153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мировоззрение, соответствующее современному уровню развития науки, значимости науки,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6B7AA793" w14:textId="77777777" w:rsidR="00695236" w:rsidRPr="009C0421" w:rsidRDefault="00695236" w:rsidP="00695236">
      <w:pPr>
        <w:tabs>
          <w:tab w:val="left" w:pos="1530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0421">
        <w:rPr>
          <w:rFonts w:ascii="Times New Roman" w:hAnsi="Times New Roman"/>
          <w:sz w:val="24"/>
          <w:szCs w:val="24"/>
        </w:rPr>
        <w:t xml:space="preserve">- </w:t>
      </w:r>
      <w:r w:rsidRPr="009C0421">
        <w:rPr>
          <w:rFonts w:ascii="Times New Roman" w:eastAsiaTheme="minorHAnsi" w:hAnsi="Times New Roman"/>
          <w:sz w:val="24"/>
          <w:szCs w:val="24"/>
          <w:lang w:eastAsia="en-US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14:paraId="5B7BA27E" w14:textId="77777777" w:rsidR="00695236" w:rsidRPr="009C0421" w:rsidRDefault="00695236" w:rsidP="00695236">
      <w:pPr>
        <w:tabs>
          <w:tab w:val="left" w:pos="153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Обучающийся получит возможность для формирования:</w:t>
      </w:r>
    </w:p>
    <w:p w14:paraId="3115B1C9" w14:textId="77777777" w:rsidR="00695236" w:rsidRPr="009C0421" w:rsidRDefault="00695236" w:rsidP="00695236">
      <w:pPr>
        <w:tabs>
          <w:tab w:val="left" w:pos="153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 - потребность в самовыражении и самореализации, социальном признании; </w:t>
      </w:r>
    </w:p>
    <w:p w14:paraId="28524915" w14:textId="77777777" w:rsidR="00695236" w:rsidRPr="009C0421" w:rsidRDefault="00695236" w:rsidP="00695236">
      <w:pPr>
        <w:tabs>
          <w:tab w:val="left" w:pos="153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 готовности к самообразованию и самовоспитанию; </w:t>
      </w:r>
    </w:p>
    <w:p w14:paraId="77CA7508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0421">
        <w:rPr>
          <w:rFonts w:ascii="Times New Roman" w:hAnsi="Times New Roman"/>
          <w:sz w:val="24"/>
          <w:szCs w:val="24"/>
        </w:rPr>
        <w:t xml:space="preserve">- умений </w:t>
      </w:r>
      <w:r w:rsidRPr="009C042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оценивать разные жизненные ситуации с точки зрения безопасного образа жизни и сохранения здоровья;</w:t>
      </w:r>
    </w:p>
    <w:p w14:paraId="2CF89BE9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9C0421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9C0421">
        <w:rPr>
          <w:rFonts w:ascii="Times New Roman" w:hAnsi="Times New Roman"/>
          <w:b/>
          <w:sz w:val="24"/>
          <w:szCs w:val="24"/>
          <w:u w:val="single"/>
        </w:rPr>
        <w:t xml:space="preserve"> результаты:</w:t>
      </w:r>
    </w:p>
    <w:p w14:paraId="5881F19D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действия:</w:t>
      </w:r>
    </w:p>
    <w:p w14:paraId="0C1F082D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Обучающийся научится: </w:t>
      </w:r>
    </w:p>
    <w:p w14:paraId="1D896EA8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самостоятельно выделять познавательную цель; </w:t>
      </w:r>
    </w:p>
    <w:p w14:paraId="3C66E15F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определять последовательность промежуточных целей с учетом конечного результата; </w:t>
      </w:r>
    </w:p>
    <w:p w14:paraId="51E0D825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составлять план; прогнозировать результат и осуществлять контроль в форме сравнения, выполнять действия по образцу, оценивать и корректировать действия.</w:t>
      </w:r>
    </w:p>
    <w:p w14:paraId="39D0ED17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Обучающийся получит возможность научиться: </w:t>
      </w:r>
    </w:p>
    <w:p w14:paraId="1F24698B" w14:textId="77777777" w:rsidR="00695236" w:rsidRPr="009C0421" w:rsidRDefault="00695236" w:rsidP="00695236">
      <w:pPr>
        <w:pStyle w:val="a3"/>
        <w:widowControl/>
        <w:numPr>
          <w:ilvl w:val="0"/>
          <w:numId w:val="40"/>
        </w:numPr>
        <w:tabs>
          <w:tab w:val="left" w:pos="284"/>
        </w:tabs>
        <w:autoSpaceDE/>
        <w:autoSpaceDN/>
        <w:ind w:left="0" w:firstLine="0"/>
        <w:contextualSpacing/>
        <w:rPr>
          <w:rFonts w:eastAsiaTheme="minorHAnsi"/>
          <w:sz w:val="24"/>
          <w:szCs w:val="24"/>
          <w:lang w:val="ru-RU"/>
        </w:rPr>
      </w:pPr>
      <w:r w:rsidRPr="009C0421">
        <w:rPr>
          <w:rFonts w:eastAsiaTheme="minorHAnsi"/>
          <w:sz w:val="24"/>
          <w:szCs w:val="24"/>
          <w:lang w:val="ru-RU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14:paraId="52F1B956" w14:textId="77777777" w:rsidR="00695236" w:rsidRPr="009C0421" w:rsidRDefault="00695236" w:rsidP="00695236">
      <w:pPr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042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организовывать эффективный поиск ресурсов, необходимых для достижения поставленной цели, оценивая все возможные риски; </w:t>
      </w:r>
    </w:p>
    <w:p w14:paraId="1E5FE8CB" w14:textId="77777777" w:rsidR="00695236" w:rsidRPr="009C0421" w:rsidRDefault="00695236" w:rsidP="00695236">
      <w:pPr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0421">
        <w:rPr>
          <w:rFonts w:ascii="Times New Roman" w:eastAsiaTheme="minorHAnsi" w:hAnsi="Times New Roman"/>
          <w:sz w:val="24"/>
          <w:szCs w:val="24"/>
          <w:lang w:eastAsia="en-US"/>
        </w:rPr>
        <w:t>сопоставлять полученный результат деятельности с поставленной заранее цель выделять альтернативные способы достижения цели и выбирать наиболее эффективный способ;</w:t>
      </w:r>
    </w:p>
    <w:p w14:paraId="60727156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действия:</w:t>
      </w:r>
    </w:p>
    <w:p w14:paraId="2172D5EC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Обучающийся научится: </w:t>
      </w:r>
    </w:p>
    <w:p w14:paraId="4D8584DE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14:paraId="16471317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–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14:paraId="3FB4160C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 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14:paraId="7ABEA924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14:paraId="7F6BC1A9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– менять и удерживать разные позиции в познавательной деятельности. </w:t>
      </w:r>
    </w:p>
    <w:p w14:paraId="63F16CB3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Обучающийся получит возможность научиться:</w:t>
      </w:r>
    </w:p>
    <w:p w14:paraId="3FE3F60E" w14:textId="77777777" w:rsidR="00695236" w:rsidRPr="009C0421" w:rsidRDefault="00695236" w:rsidP="00695236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27634790" w14:textId="77777777" w:rsidR="00695236" w:rsidRPr="009C0421" w:rsidRDefault="00695236" w:rsidP="00695236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14:paraId="26BD15F0" w14:textId="77777777" w:rsidR="00695236" w:rsidRPr="009C0421" w:rsidRDefault="00695236" w:rsidP="00695236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3EFF5BA0" w14:textId="77777777" w:rsidR="00695236" w:rsidRPr="009C0421" w:rsidRDefault="00695236" w:rsidP="00695236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14:paraId="656ACEE2" w14:textId="77777777" w:rsidR="00695236" w:rsidRPr="009C0421" w:rsidRDefault="00695236" w:rsidP="00695236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менять и удерживать разные позиции в познавательной деятельности.</w:t>
      </w:r>
    </w:p>
    <w:p w14:paraId="4D8F9210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применять и преобразовывать модели и схемы для решения задач; </w:t>
      </w:r>
    </w:p>
    <w:p w14:paraId="17E3411D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устанавливать причинно-следственные связи, строить логическую цепь рассуждений, структурировать знания.</w:t>
      </w:r>
    </w:p>
    <w:p w14:paraId="0445AC16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действия:</w:t>
      </w:r>
    </w:p>
    <w:p w14:paraId="7FE78475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Обучающийся научится:</w:t>
      </w:r>
    </w:p>
    <w:p w14:paraId="6FD16CBE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14:paraId="5045B91F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14:paraId="1DDBBD18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развернуто, логично и точно излагать свою точку зрения с использованием адекватных (устных и письменных) языковых средств; </w:t>
      </w:r>
    </w:p>
    <w:p w14:paraId="11F20B9A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– распознавать </w:t>
      </w:r>
      <w:proofErr w:type="spellStart"/>
      <w:r w:rsidRPr="009C0421">
        <w:rPr>
          <w:rFonts w:ascii="Times New Roman" w:hAnsi="Times New Roman"/>
          <w:sz w:val="24"/>
          <w:szCs w:val="24"/>
        </w:rPr>
        <w:t>конфликтогенные</w:t>
      </w:r>
      <w:proofErr w:type="spellEnd"/>
      <w:r w:rsidRPr="009C0421">
        <w:rPr>
          <w:rFonts w:ascii="Times New Roman" w:hAnsi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0DB3CA2C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Обучающийся получит возможность научиться:  </w:t>
      </w:r>
    </w:p>
    <w:p w14:paraId="455FA871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находить общее решение и разрешать конфликты на основе согласования позиций и отстаивания интересов, определять способы действий в рамках предложенных условий и требований;</w:t>
      </w:r>
    </w:p>
    <w:p w14:paraId="01CDC235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выражать с достаточной полнотой и точностью свои мысли; </w:t>
      </w:r>
    </w:p>
    <w:p w14:paraId="4DA025D9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выходить за рамки учебного предмета и осуществлять целенаправленный поиск возможности широкого переноса средств и способов действия; </w:t>
      </w:r>
    </w:p>
    <w:p w14:paraId="13D8D153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выстраивать индивидуальную образовательную траекторию, учитывая ограничения со стороны других участников и ресурсные ограничения.</w:t>
      </w:r>
    </w:p>
    <w:p w14:paraId="7FE31F4F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C0421">
        <w:rPr>
          <w:rFonts w:ascii="Times New Roman" w:hAnsi="Times New Roman"/>
          <w:b/>
          <w:sz w:val="24"/>
          <w:szCs w:val="24"/>
          <w:u w:val="single"/>
        </w:rPr>
        <w:t>Предметные результаты:</w:t>
      </w:r>
    </w:p>
    <w:p w14:paraId="473528D0" w14:textId="77777777" w:rsidR="00695236" w:rsidRPr="009C0421" w:rsidRDefault="00695236" w:rsidP="0069523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На базовом уровне обучающийся научится: </w:t>
      </w:r>
    </w:p>
    <w:p w14:paraId="5D6B8B01" w14:textId="77777777" w:rsidR="00695236" w:rsidRPr="009C0421" w:rsidRDefault="00695236" w:rsidP="00695236">
      <w:pPr>
        <w:numPr>
          <w:ilvl w:val="1"/>
          <w:numId w:val="10"/>
        </w:numPr>
        <w:tabs>
          <w:tab w:val="left" w:pos="0"/>
          <w:tab w:val="left" w:pos="142"/>
        </w:tabs>
        <w:spacing w:after="0" w:line="240" w:lineRule="auto"/>
        <w:ind w:left="0" w:firstLine="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C0421">
        <w:rPr>
          <w:rFonts w:ascii="Times New Roman" w:hAnsi="Times New Roman"/>
          <w:bCs/>
          <w:sz w:val="24"/>
          <w:szCs w:val="24"/>
        </w:rPr>
        <w:lastRenderedPageBreak/>
        <w:t>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</w:t>
      </w:r>
    </w:p>
    <w:p w14:paraId="01C07E3B" w14:textId="77777777" w:rsidR="00695236" w:rsidRPr="009C0421" w:rsidRDefault="00695236" w:rsidP="00695236">
      <w:pPr>
        <w:numPr>
          <w:ilvl w:val="1"/>
          <w:numId w:val="10"/>
        </w:numPr>
        <w:tabs>
          <w:tab w:val="left" w:pos="0"/>
          <w:tab w:val="left" w:pos="142"/>
        </w:tabs>
        <w:spacing w:after="0" w:line="240" w:lineRule="auto"/>
        <w:ind w:left="0" w:firstLine="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C0421">
        <w:rPr>
          <w:rFonts w:ascii="Times New Roman" w:hAnsi="Times New Roman"/>
          <w:bCs/>
          <w:sz w:val="24"/>
          <w:szCs w:val="24"/>
        </w:rPr>
        <w:t xml:space="preserve">проводить наблюдения за живыми объектами, собственным организмом; </w:t>
      </w:r>
    </w:p>
    <w:p w14:paraId="50B7613E" w14:textId="77777777" w:rsidR="00695236" w:rsidRPr="009C0421" w:rsidRDefault="00695236" w:rsidP="00695236">
      <w:pPr>
        <w:numPr>
          <w:ilvl w:val="1"/>
          <w:numId w:val="10"/>
        </w:numPr>
        <w:tabs>
          <w:tab w:val="left" w:pos="0"/>
          <w:tab w:val="left" w:pos="142"/>
        </w:tabs>
        <w:spacing w:after="0" w:line="240" w:lineRule="auto"/>
        <w:ind w:left="0" w:firstLine="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C0421">
        <w:rPr>
          <w:rFonts w:ascii="Times New Roman" w:hAnsi="Times New Roman"/>
          <w:bCs/>
          <w:sz w:val="24"/>
          <w:szCs w:val="24"/>
        </w:rPr>
        <w:t>описывать биологические объекты, процессы и явления;</w:t>
      </w:r>
    </w:p>
    <w:p w14:paraId="261A7021" w14:textId="77777777" w:rsidR="00695236" w:rsidRPr="009C0421" w:rsidRDefault="00695236" w:rsidP="00695236">
      <w:pPr>
        <w:numPr>
          <w:ilvl w:val="1"/>
          <w:numId w:val="10"/>
        </w:numPr>
        <w:tabs>
          <w:tab w:val="left" w:pos="0"/>
          <w:tab w:val="left" w:pos="142"/>
        </w:tabs>
        <w:spacing w:after="0" w:line="240" w:lineRule="auto"/>
        <w:ind w:left="0" w:firstLine="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C0421">
        <w:rPr>
          <w:rFonts w:ascii="Times New Roman" w:hAnsi="Times New Roman"/>
          <w:bCs/>
          <w:sz w:val="24"/>
          <w:szCs w:val="24"/>
        </w:rPr>
        <w:t>ставить несложные биологические эксперименты и интерпретировать их результаты;</w:t>
      </w:r>
    </w:p>
    <w:p w14:paraId="5F4C5BFB" w14:textId="77777777" w:rsidR="00695236" w:rsidRPr="009C0421" w:rsidRDefault="00695236" w:rsidP="00695236">
      <w:pPr>
        <w:numPr>
          <w:ilvl w:val="1"/>
          <w:numId w:val="10"/>
        </w:numPr>
        <w:tabs>
          <w:tab w:val="left" w:pos="0"/>
          <w:tab w:val="left" w:pos="142"/>
        </w:tabs>
        <w:spacing w:after="0" w:line="240" w:lineRule="auto"/>
        <w:ind w:left="0" w:firstLine="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C0421">
        <w:rPr>
          <w:rFonts w:ascii="Times New Roman" w:hAnsi="Times New Roman"/>
          <w:bCs/>
          <w:sz w:val="24"/>
          <w:szCs w:val="24"/>
        </w:rPr>
        <w:t>оперировать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14:paraId="0F719CA7" w14:textId="77777777" w:rsidR="00695236" w:rsidRPr="009C0421" w:rsidRDefault="00695236" w:rsidP="00695236">
      <w:pPr>
        <w:numPr>
          <w:ilvl w:val="1"/>
          <w:numId w:val="10"/>
        </w:numPr>
        <w:tabs>
          <w:tab w:val="left" w:pos="0"/>
          <w:tab w:val="left" w:pos="142"/>
        </w:tabs>
        <w:spacing w:after="0" w:line="240" w:lineRule="auto"/>
        <w:ind w:left="0" w:firstLine="6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9C0421">
        <w:rPr>
          <w:rFonts w:ascii="Times New Roman" w:hAnsi="Times New Roman"/>
          <w:bCs/>
          <w:sz w:val="24"/>
          <w:szCs w:val="24"/>
        </w:rPr>
        <w:t>приемам  оказания</w:t>
      </w:r>
      <w:proofErr w:type="gramEnd"/>
      <w:r w:rsidRPr="009C0421">
        <w:rPr>
          <w:rFonts w:ascii="Times New Roman" w:hAnsi="Times New Roman"/>
          <w:bCs/>
          <w:sz w:val="24"/>
          <w:szCs w:val="24"/>
        </w:rPr>
        <w:t xml:space="preserve"> первой помощи; рациональной организации труда и отдыха; </w:t>
      </w:r>
    </w:p>
    <w:p w14:paraId="14937ECC" w14:textId="77777777" w:rsidR="00695236" w:rsidRPr="009C0421" w:rsidRDefault="00695236" w:rsidP="00695236">
      <w:pPr>
        <w:numPr>
          <w:ilvl w:val="1"/>
          <w:numId w:val="10"/>
        </w:numPr>
        <w:tabs>
          <w:tab w:val="left" w:pos="0"/>
          <w:tab w:val="left" w:pos="142"/>
        </w:tabs>
        <w:spacing w:after="0" w:line="240" w:lineRule="auto"/>
        <w:ind w:left="0" w:firstLine="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C0421">
        <w:rPr>
          <w:rFonts w:ascii="Times New Roman" w:hAnsi="Times New Roman"/>
          <w:bCs/>
          <w:sz w:val="24"/>
          <w:szCs w:val="24"/>
        </w:rPr>
        <w:t xml:space="preserve">выращиванию и размножения культурных растений и домашних животных, ухода за ними; </w:t>
      </w:r>
    </w:p>
    <w:p w14:paraId="79742090" w14:textId="77777777" w:rsidR="00695236" w:rsidRPr="009C0421" w:rsidRDefault="00695236" w:rsidP="00695236">
      <w:pPr>
        <w:numPr>
          <w:ilvl w:val="1"/>
          <w:numId w:val="10"/>
        </w:numPr>
        <w:tabs>
          <w:tab w:val="left" w:pos="0"/>
          <w:tab w:val="left" w:pos="142"/>
        </w:tabs>
        <w:spacing w:after="0" w:line="240" w:lineRule="auto"/>
        <w:ind w:left="0" w:firstLine="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C0421">
        <w:rPr>
          <w:rFonts w:ascii="Times New Roman" w:hAnsi="Times New Roman"/>
          <w:bCs/>
          <w:sz w:val="24"/>
          <w:szCs w:val="24"/>
        </w:rPr>
        <w:t>правилам работы в кабинете биологии, с биологическими приборами и инструментами.</w:t>
      </w:r>
    </w:p>
    <w:p w14:paraId="771226F3" w14:textId="77777777" w:rsidR="00695236" w:rsidRPr="009C0421" w:rsidRDefault="00695236" w:rsidP="0069523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0E6D3530" w14:textId="77777777" w:rsidR="00695236" w:rsidRPr="009C0421" w:rsidRDefault="00695236" w:rsidP="0069523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9C0421">
        <w:rPr>
          <w:rFonts w:ascii="Times New Roman" w:hAnsi="Times New Roman"/>
          <w:bCs/>
          <w:sz w:val="24"/>
          <w:szCs w:val="24"/>
        </w:rPr>
        <w:t>На базовом уровне обучающийся получит возможность научиться:</w:t>
      </w:r>
    </w:p>
    <w:p w14:paraId="0E9E1E20" w14:textId="77777777" w:rsidR="00695236" w:rsidRPr="009C0421" w:rsidRDefault="00695236" w:rsidP="00695236">
      <w:pPr>
        <w:numPr>
          <w:ilvl w:val="1"/>
          <w:numId w:val="10"/>
        </w:numPr>
        <w:tabs>
          <w:tab w:val="left" w:pos="0"/>
          <w:tab w:val="left" w:pos="142"/>
        </w:tabs>
        <w:spacing w:after="0" w:line="240" w:lineRule="auto"/>
        <w:ind w:left="0" w:firstLine="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C0421">
        <w:rPr>
          <w:rFonts w:ascii="Times New Roman" w:hAnsi="Times New Roman"/>
          <w:bCs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14:paraId="62F66121" w14:textId="77777777" w:rsidR="00695236" w:rsidRPr="009C0421" w:rsidRDefault="00695236" w:rsidP="00695236">
      <w:pPr>
        <w:numPr>
          <w:ilvl w:val="1"/>
          <w:numId w:val="10"/>
        </w:numPr>
        <w:tabs>
          <w:tab w:val="left" w:pos="0"/>
          <w:tab w:val="left" w:pos="142"/>
        </w:tabs>
        <w:spacing w:after="0" w:line="240" w:lineRule="auto"/>
        <w:ind w:left="0" w:firstLine="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C0421">
        <w:rPr>
          <w:rFonts w:ascii="Times New Roman" w:hAnsi="Times New Roman"/>
          <w:bCs/>
          <w:sz w:val="24"/>
          <w:szCs w:val="24"/>
        </w:rPr>
        <w:t>выбирать целевые и смысловые установки в своих действиях и поступках по отношению к живой природе, здоровью своему и окружающих;</w:t>
      </w:r>
    </w:p>
    <w:p w14:paraId="20F90EF9" w14:textId="77777777" w:rsidR="00695236" w:rsidRPr="009C0421" w:rsidRDefault="00695236" w:rsidP="00695236">
      <w:pPr>
        <w:numPr>
          <w:ilvl w:val="1"/>
          <w:numId w:val="10"/>
        </w:numPr>
        <w:tabs>
          <w:tab w:val="left" w:pos="0"/>
          <w:tab w:val="left" w:pos="142"/>
        </w:tabs>
        <w:spacing w:after="0" w:line="240" w:lineRule="auto"/>
        <w:ind w:left="0" w:firstLine="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C0421">
        <w:rPr>
          <w:rFonts w:ascii="Times New Roman" w:hAnsi="Times New Roman"/>
          <w:bCs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14:paraId="0DC03416" w14:textId="77777777" w:rsidR="00695236" w:rsidRPr="009C0421" w:rsidRDefault="00695236" w:rsidP="00695236">
      <w:pPr>
        <w:numPr>
          <w:ilvl w:val="1"/>
          <w:numId w:val="10"/>
        </w:numPr>
        <w:tabs>
          <w:tab w:val="left" w:pos="0"/>
          <w:tab w:val="left" w:pos="142"/>
        </w:tabs>
        <w:spacing w:after="0" w:line="240" w:lineRule="auto"/>
        <w:ind w:left="0" w:firstLine="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C0421">
        <w:rPr>
          <w:rFonts w:ascii="Times New Roman" w:hAnsi="Times New Roman"/>
          <w:b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14:paraId="219AEA5D" w14:textId="77777777" w:rsidR="00695236" w:rsidRPr="009C0421" w:rsidRDefault="00695236" w:rsidP="00695236">
      <w:pPr>
        <w:pStyle w:val="2"/>
        <w:tabs>
          <w:tab w:val="left" w:pos="142"/>
        </w:tabs>
        <w:ind w:left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>Биология как комплекс наук о живой природе</w:t>
      </w:r>
    </w:p>
    <w:p w14:paraId="4F1DB85E" w14:textId="77777777" w:rsidR="00695236" w:rsidRPr="009C0421" w:rsidRDefault="00695236" w:rsidP="00695236">
      <w:pPr>
        <w:tabs>
          <w:tab w:val="left" w:pos="142"/>
          <w:tab w:val="left" w:pos="86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Cs/>
          <w:sz w:val="24"/>
          <w:szCs w:val="24"/>
        </w:rPr>
        <w:t>На базовом уровне о</w:t>
      </w:r>
      <w:r w:rsidRPr="009C0421">
        <w:rPr>
          <w:rFonts w:ascii="Times New Roman" w:hAnsi="Times New Roman"/>
          <w:sz w:val="24"/>
          <w:szCs w:val="24"/>
        </w:rPr>
        <w:t>бучающийся научится:</w:t>
      </w:r>
    </w:p>
    <w:p w14:paraId="4236CC09" w14:textId="77777777" w:rsidR="00695236" w:rsidRPr="009C0421" w:rsidRDefault="00695236" w:rsidP="00695236">
      <w:pPr>
        <w:pStyle w:val="a3"/>
        <w:numPr>
          <w:ilvl w:val="0"/>
          <w:numId w:val="30"/>
        </w:numPr>
        <w:tabs>
          <w:tab w:val="left" w:pos="284"/>
          <w:tab w:val="left" w:pos="861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>раскрывать на примерах роль биологии в формировании современной научной картины мира и в практической деятельности</w:t>
      </w:r>
      <w:r w:rsidRPr="009C0421">
        <w:rPr>
          <w:spacing w:val="-7"/>
          <w:sz w:val="24"/>
          <w:szCs w:val="24"/>
          <w:lang w:val="ru-RU"/>
        </w:rPr>
        <w:t xml:space="preserve"> </w:t>
      </w:r>
      <w:r w:rsidRPr="009C0421">
        <w:rPr>
          <w:sz w:val="24"/>
          <w:szCs w:val="24"/>
          <w:lang w:val="ru-RU"/>
        </w:rPr>
        <w:t xml:space="preserve">людей;  </w:t>
      </w:r>
    </w:p>
    <w:p w14:paraId="4B3E3F99" w14:textId="77777777" w:rsidR="00695236" w:rsidRPr="009C0421" w:rsidRDefault="00695236" w:rsidP="00695236">
      <w:pPr>
        <w:pStyle w:val="a3"/>
        <w:numPr>
          <w:ilvl w:val="0"/>
          <w:numId w:val="30"/>
        </w:numPr>
        <w:tabs>
          <w:tab w:val="left" w:pos="284"/>
          <w:tab w:val="left" w:pos="861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 xml:space="preserve"> понимать и описывать взаимосвязь между естественными науками: биологией, физикой, химией;    </w:t>
      </w:r>
    </w:p>
    <w:p w14:paraId="2E1AB19E" w14:textId="77777777" w:rsidR="00695236" w:rsidRPr="009C0421" w:rsidRDefault="00695236" w:rsidP="00695236">
      <w:pPr>
        <w:pStyle w:val="a3"/>
        <w:numPr>
          <w:ilvl w:val="0"/>
          <w:numId w:val="30"/>
        </w:numPr>
        <w:tabs>
          <w:tab w:val="left" w:pos="284"/>
          <w:tab w:val="left" w:pos="861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 xml:space="preserve"> устанавливать взаимосвязь природных явлений;</w:t>
      </w:r>
    </w:p>
    <w:p w14:paraId="511CB67D" w14:textId="77777777" w:rsidR="00695236" w:rsidRPr="009C0421" w:rsidRDefault="00695236" w:rsidP="00695236">
      <w:pPr>
        <w:pStyle w:val="a3"/>
        <w:numPr>
          <w:ilvl w:val="0"/>
          <w:numId w:val="30"/>
        </w:numPr>
        <w:tabs>
          <w:tab w:val="left" w:pos="284"/>
          <w:tab w:val="left" w:pos="861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 xml:space="preserve"> понимать смысл, различать и описывать системную связь между основополагающими биологическими понятиями: клетка, </w:t>
      </w:r>
      <w:proofErr w:type="gramStart"/>
      <w:r w:rsidRPr="009C0421">
        <w:rPr>
          <w:sz w:val="24"/>
          <w:szCs w:val="24"/>
          <w:lang w:val="ru-RU"/>
        </w:rPr>
        <w:t xml:space="preserve">организм,   </w:t>
      </w:r>
      <w:proofErr w:type="gramEnd"/>
      <w:r w:rsidRPr="009C0421">
        <w:rPr>
          <w:sz w:val="24"/>
          <w:szCs w:val="24"/>
          <w:lang w:val="ru-RU"/>
        </w:rPr>
        <w:t xml:space="preserve"> вид, экосистема,</w:t>
      </w:r>
      <w:r w:rsidRPr="009C0421">
        <w:rPr>
          <w:spacing w:val="-4"/>
          <w:sz w:val="24"/>
          <w:szCs w:val="24"/>
          <w:lang w:val="ru-RU"/>
        </w:rPr>
        <w:t xml:space="preserve"> </w:t>
      </w:r>
      <w:r w:rsidRPr="009C0421">
        <w:rPr>
          <w:sz w:val="24"/>
          <w:szCs w:val="24"/>
          <w:lang w:val="ru-RU"/>
        </w:rPr>
        <w:t>биосфера;</w:t>
      </w:r>
    </w:p>
    <w:p w14:paraId="5591CD2C" w14:textId="77777777" w:rsidR="00695236" w:rsidRPr="009C0421" w:rsidRDefault="00695236" w:rsidP="00695236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 xml:space="preserve">оценивать </w:t>
      </w:r>
      <w:proofErr w:type="gramStart"/>
      <w:r w:rsidRPr="009C0421">
        <w:rPr>
          <w:sz w:val="24"/>
          <w:szCs w:val="24"/>
          <w:lang w:val="ru-RU"/>
        </w:rPr>
        <w:t>достоверность  биологической</w:t>
      </w:r>
      <w:proofErr w:type="gramEnd"/>
      <w:r w:rsidRPr="009C0421">
        <w:rPr>
          <w:sz w:val="24"/>
          <w:szCs w:val="24"/>
          <w:lang w:val="ru-RU"/>
        </w:rPr>
        <w:t xml:space="preserve">  информации,  полученной из разных источников;</w:t>
      </w:r>
    </w:p>
    <w:p w14:paraId="5579032D" w14:textId="77777777" w:rsidR="00695236" w:rsidRPr="009C0421" w:rsidRDefault="00695236" w:rsidP="00695236">
      <w:pPr>
        <w:pStyle w:val="a3"/>
        <w:numPr>
          <w:ilvl w:val="0"/>
          <w:numId w:val="30"/>
        </w:numPr>
        <w:tabs>
          <w:tab w:val="left" w:pos="284"/>
          <w:tab w:val="left" w:pos="861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>формулировать гипотезы на основании предложенной биологической информации и предлагать варианты проверки</w:t>
      </w:r>
      <w:r w:rsidRPr="009C0421">
        <w:rPr>
          <w:spacing w:val="-3"/>
          <w:sz w:val="24"/>
          <w:szCs w:val="24"/>
          <w:lang w:val="ru-RU"/>
        </w:rPr>
        <w:t xml:space="preserve"> </w:t>
      </w:r>
      <w:r w:rsidRPr="009C0421">
        <w:rPr>
          <w:sz w:val="24"/>
          <w:szCs w:val="24"/>
          <w:lang w:val="ru-RU"/>
        </w:rPr>
        <w:t xml:space="preserve">гипотез; </w:t>
      </w:r>
    </w:p>
    <w:p w14:paraId="1E7BA84C" w14:textId="77777777" w:rsidR="00695236" w:rsidRPr="009C0421" w:rsidRDefault="00695236" w:rsidP="00695236">
      <w:pPr>
        <w:pStyle w:val="a3"/>
        <w:numPr>
          <w:ilvl w:val="0"/>
          <w:numId w:val="30"/>
        </w:numPr>
        <w:tabs>
          <w:tab w:val="left" w:pos="284"/>
          <w:tab w:val="left" w:pos="861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>сравнивать биологические объекты между собой по заданным критериям, делать выводы и умозаключения на основе</w:t>
      </w:r>
      <w:r w:rsidRPr="009C0421">
        <w:rPr>
          <w:spacing w:val="-13"/>
          <w:sz w:val="24"/>
          <w:szCs w:val="24"/>
          <w:lang w:val="ru-RU"/>
        </w:rPr>
        <w:t xml:space="preserve"> </w:t>
      </w:r>
      <w:r w:rsidRPr="009C0421">
        <w:rPr>
          <w:sz w:val="24"/>
          <w:szCs w:val="24"/>
          <w:lang w:val="ru-RU"/>
        </w:rPr>
        <w:t>сравнения;</w:t>
      </w:r>
    </w:p>
    <w:p w14:paraId="08F42203" w14:textId="77777777" w:rsidR="00695236" w:rsidRPr="009C0421" w:rsidRDefault="00695236" w:rsidP="00695236">
      <w:pPr>
        <w:pStyle w:val="a3"/>
        <w:tabs>
          <w:tab w:val="left" w:pos="284"/>
          <w:tab w:val="left" w:pos="861"/>
        </w:tabs>
        <w:ind w:left="0" w:firstLine="0"/>
        <w:rPr>
          <w:sz w:val="24"/>
          <w:szCs w:val="24"/>
          <w:lang w:val="ru-RU"/>
        </w:rPr>
      </w:pPr>
      <w:r w:rsidRPr="009C0421">
        <w:rPr>
          <w:bCs/>
          <w:sz w:val="24"/>
          <w:szCs w:val="24"/>
          <w:lang w:val="ru-RU"/>
        </w:rPr>
        <w:t xml:space="preserve">На базовом уровне </w:t>
      </w:r>
      <w:r w:rsidRPr="009C0421">
        <w:rPr>
          <w:sz w:val="24"/>
          <w:szCs w:val="24"/>
          <w:lang w:val="ru-RU"/>
        </w:rPr>
        <w:t>обучающийся получит возможность научиться</w:t>
      </w:r>
      <w:r w:rsidRPr="009C0421">
        <w:rPr>
          <w:b/>
          <w:sz w:val="24"/>
          <w:szCs w:val="24"/>
          <w:lang w:val="ru-RU"/>
        </w:rPr>
        <w:t>:</w:t>
      </w:r>
      <w:r w:rsidRPr="009C0421">
        <w:rPr>
          <w:sz w:val="24"/>
          <w:szCs w:val="24"/>
          <w:lang w:val="ru-RU"/>
        </w:rPr>
        <w:t xml:space="preserve"> </w:t>
      </w:r>
    </w:p>
    <w:p w14:paraId="18C97B9F" w14:textId="77777777" w:rsidR="00695236" w:rsidRPr="009C0421" w:rsidRDefault="00695236" w:rsidP="00695236">
      <w:pPr>
        <w:pStyle w:val="a3"/>
        <w:numPr>
          <w:ilvl w:val="0"/>
          <w:numId w:val="31"/>
        </w:numPr>
        <w:tabs>
          <w:tab w:val="left" w:pos="284"/>
          <w:tab w:val="left" w:pos="861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 xml:space="preserve">характеризовать </w:t>
      </w:r>
      <w:proofErr w:type="gramStart"/>
      <w:r w:rsidRPr="009C0421">
        <w:rPr>
          <w:sz w:val="24"/>
          <w:szCs w:val="24"/>
          <w:lang w:val="ru-RU"/>
        </w:rPr>
        <w:t>современные  направления</w:t>
      </w:r>
      <w:proofErr w:type="gramEnd"/>
      <w:r w:rsidRPr="009C0421">
        <w:rPr>
          <w:sz w:val="24"/>
          <w:szCs w:val="24"/>
          <w:lang w:val="ru-RU"/>
        </w:rPr>
        <w:t xml:space="preserve"> в развитии биологии;</w:t>
      </w:r>
    </w:p>
    <w:p w14:paraId="049854E3" w14:textId="77777777" w:rsidR="00695236" w:rsidRPr="009C0421" w:rsidRDefault="00695236" w:rsidP="00695236">
      <w:pPr>
        <w:pStyle w:val="a3"/>
        <w:numPr>
          <w:ilvl w:val="0"/>
          <w:numId w:val="31"/>
        </w:numPr>
        <w:tabs>
          <w:tab w:val="left" w:pos="284"/>
          <w:tab w:val="left" w:pos="861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>описывать их возможное использование в практической</w:t>
      </w:r>
      <w:r w:rsidRPr="009C0421">
        <w:rPr>
          <w:spacing w:val="-12"/>
          <w:sz w:val="24"/>
          <w:szCs w:val="24"/>
          <w:lang w:val="ru-RU"/>
        </w:rPr>
        <w:t xml:space="preserve"> </w:t>
      </w:r>
      <w:r w:rsidRPr="009C0421">
        <w:rPr>
          <w:sz w:val="24"/>
          <w:szCs w:val="24"/>
          <w:lang w:val="ru-RU"/>
        </w:rPr>
        <w:t>деятельности;</w:t>
      </w:r>
    </w:p>
    <w:p w14:paraId="62FD3EF0" w14:textId="77777777" w:rsidR="00695236" w:rsidRPr="009C0421" w:rsidRDefault="00695236" w:rsidP="0069523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>Молекулярный уровень</w:t>
      </w:r>
    </w:p>
    <w:p w14:paraId="2864590D" w14:textId="77777777" w:rsidR="00695236" w:rsidRPr="009C0421" w:rsidRDefault="00695236" w:rsidP="00695236">
      <w:pPr>
        <w:pStyle w:val="a3"/>
        <w:tabs>
          <w:tab w:val="left" w:pos="142"/>
          <w:tab w:val="left" w:pos="942"/>
        </w:tabs>
        <w:ind w:left="0" w:firstLine="0"/>
        <w:rPr>
          <w:sz w:val="24"/>
          <w:szCs w:val="24"/>
          <w:lang w:val="ru-RU"/>
        </w:rPr>
      </w:pPr>
      <w:r w:rsidRPr="009C0421">
        <w:rPr>
          <w:bCs/>
          <w:sz w:val="24"/>
          <w:szCs w:val="24"/>
          <w:lang w:val="ru-RU"/>
        </w:rPr>
        <w:t xml:space="preserve">На базовом уровне </w:t>
      </w:r>
      <w:r w:rsidRPr="009C0421">
        <w:rPr>
          <w:sz w:val="24"/>
          <w:szCs w:val="24"/>
          <w:lang w:val="ru-RU"/>
        </w:rPr>
        <w:t>обучающийся научится:</w:t>
      </w:r>
    </w:p>
    <w:p w14:paraId="2CB915B9" w14:textId="77777777" w:rsidR="00695236" w:rsidRPr="009C0421" w:rsidRDefault="00695236" w:rsidP="00695236">
      <w:pPr>
        <w:pStyle w:val="a3"/>
        <w:numPr>
          <w:ilvl w:val="0"/>
          <w:numId w:val="32"/>
        </w:numPr>
        <w:tabs>
          <w:tab w:val="left" w:pos="284"/>
          <w:tab w:val="left" w:pos="962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>обосновывать единство живой и неживой природы, взаимосвязи организмов и окружающей среды на основе биологических</w:t>
      </w:r>
      <w:r w:rsidRPr="009C0421">
        <w:rPr>
          <w:spacing w:val="-8"/>
          <w:sz w:val="24"/>
          <w:szCs w:val="24"/>
          <w:lang w:val="ru-RU"/>
        </w:rPr>
        <w:t xml:space="preserve"> </w:t>
      </w:r>
      <w:r w:rsidRPr="009C0421">
        <w:rPr>
          <w:sz w:val="24"/>
          <w:szCs w:val="24"/>
          <w:lang w:val="ru-RU"/>
        </w:rPr>
        <w:t>теорий;</w:t>
      </w:r>
    </w:p>
    <w:p w14:paraId="5383376B" w14:textId="77777777" w:rsidR="00695236" w:rsidRPr="009C0421" w:rsidRDefault="00695236" w:rsidP="00695236">
      <w:pPr>
        <w:pStyle w:val="a3"/>
        <w:numPr>
          <w:ilvl w:val="0"/>
          <w:numId w:val="32"/>
        </w:numPr>
        <w:tabs>
          <w:tab w:val="left" w:pos="284"/>
          <w:tab w:val="left" w:pos="962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 xml:space="preserve">приводить примеры веществ основных групп органических соединений клетки (белков, жиров, углеводов, нуклеиновых кислот) </w:t>
      </w:r>
    </w:p>
    <w:p w14:paraId="6BF1DC36" w14:textId="77777777" w:rsidR="00695236" w:rsidRPr="009C0421" w:rsidRDefault="00695236" w:rsidP="00695236">
      <w:pPr>
        <w:tabs>
          <w:tab w:val="left" w:pos="0"/>
          <w:tab w:val="left" w:pos="8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C0421">
        <w:rPr>
          <w:rFonts w:ascii="Times New Roman" w:hAnsi="Times New Roman"/>
          <w:bCs/>
          <w:sz w:val="24"/>
          <w:szCs w:val="24"/>
        </w:rPr>
        <w:t>На базовом уровне о</w:t>
      </w:r>
      <w:r w:rsidRPr="009C0421">
        <w:rPr>
          <w:rFonts w:ascii="Times New Roman" w:hAnsi="Times New Roman"/>
          <w:sz w:val="24"/>
          <w:szCs w:val="24"/>
        </w:rPr>
        <w:t xml:space="preserve">бучающийся получит возможность научиться: </w:t>
      </w:r>
    </w:p>
    <w:p w14:paraId="3899E360" w14:textId="77777777" w:rsidR="00695236" w:rsidRPr="009C0421" w:rsidRDefault="00695236" w:rsidP="00695236">
      <w:pPr>
        <w:pStyle w:val="a3"/>
        <w:numPr>
          <w:ilvl w:val="0"/>
          <w:numId w:val="36"/>
        </w:numPr>
        <w:tabs>
          <w:tab w:val="left" w:pos="284"/>
          <w:tab w:val="left" w:pos="940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9C0421">
        <w:rPr>
          <w:sz w:val="24"/>
          <w:szCs w:val="24"/>
          <w:lang w:val="ru-RU"/>
        </w:rPr>
        <w:t>иРНК</w:t>
      </w:r>
      <w:proofErr w:type="spellEnd"/>
      <w:r w:rsidRPr="009C0421">
        <w:rPr>
          <w:sz w:val="24"/>
          <w:szCs w:val="24"/>
          <w:lang w:val="ru-RU"/>
        </w:rPr>
        <w:t xml:space="preserve"> (</w:t>
      </w:r>
      <w:proofErr w:type="spellStart"/>
      <w:r w:rsidRPr="009C0421">
        <w:rPr>
          <w:sz w:val="24"/>
          <w:szCs w:val="24"/>
          <w:lang w:val="ru-RU"/>
        </w:rPr>
        <w:t>мРНК</w:t>
      </w:r>
      <w:proofErr w:type="spellEnd"/>
      <w:r w:rsidRPr="009C0421">
        <w:rPr>
          <w:sz w:val="24"/>
          <w:szCs w:val="24"/>
          <w:lang w:val="ru-RU"/>
        </w:rPr>
        <w:t>) по участку</w:t>
      </w:r>
      <w:r w:rsidRPr="009C0421">
        <w:rPr>
          <w:spacing w:val="-4"/>
          <w:sz w:val="24"/>
          <w:szCs w:val="24"/>
          <w:lang w:val="ru-RU"/>
        </w:rPr>
        <w:t xml:space="preserve"> </w:t>
      </w:r>
      <w:r w:rsidRPr="009C0421">
        <w:rPr>
          <w:sz w:val="24"/>
          <w:szCs w:val="24"/>
          <w:lang w:val="ru-RU"/>
        </w:rPr>
        <w:t>ДНК;</w:t>
      </w:r>
    </w:p>
    <w:p w14:paraId="02B4B91D" w14:textId="77777777" w:rsidR="00695236" w:rsidRPr="009C0421" w:rsidRDefault="00695236" w:rsidP="006952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>Клеточный уровень</w:t>
      </w:r>
    </w:p>
    <w:p w14:paraId="6A2E3BD7" w14:textId="77777777" w:rsidR="00695236" w:rsidRPr="009C0421" w:rsidRDefault="00695236" w:rsidP="00695236">
      <w:pPr>
        <w:pStyle w:val="a3"/>
        <w:tabs>
          <w:tab w:val="left" w:pos="284"/>
          <w:tab w:val="left" w:pos="942"/>
        </w:tabs>
        <w:ind w:left="0" w:firstLine="0"/>
        <w:rPr>
          <w:sz w:val="24"/>
          <w:szCs w:val="24"/>
          <w:lang w:val="ru-RU"/>
        </w:rPr>
      </w:pPr>
      <w:r w:rsidRPr="009C0421">
        <w:rPr>
          <w:bCs/>
          <w:sz w:val="24"/>
          <w:szCs w:val="24"/>
          <w:lang w:val="ru-RU"/>
        </w:rPr>
        <w:t xml:space="preserve">На базовом уровне </w:t>
      </w:r>
      <w:r w:rsidRPr="009C0421">
        <w:rPr>
          <w:sz w:val="24"/>
          <w:szCs w:val="24"/>
          <w:lang w:val="ru-RU"/>
        </w:rPr>
        <w:t>обучающийся научится:</w:t>
      </w:r>
    </w:p>
    <w:p w14:paraId="0ABA8AB1" w14:textId="77777777" w:rsidR="00695236" w:rsidRPr="009C0421" w:rsidRDefault="00695236" w:rsidP="00695236">
      <w:pPr>
        <w:pStyle w:val="a3"/>
        <w:numPr>
          <w:ilvl w:val="0"/>
          <w:numId w:val="28"/>
        </w:numPr>
        <w:tabs>
          <w:tab w:val="left" w:pos="284"/>
          <w:tab w:val="left" w:pos="834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 xml:space="preserve">распознавать клетки (прокариот и </w:t>
      </w:r>
      <w:proofErr w:type="gramStart"/>
      <w:r w:rsidRPr="009C0421">
        <w:rPr>
          <w:sz w:val="24"/>
          <w:szCs w:val="24"/>
          <w:lang w:val="ru-RU"/>
        </w:rPr>
        <w:t>эукариот,  растений</w:t>
      </w:r>
      <w:proofErr w:type="gramEnd"/>
      <w:r w:rsidRPr="009C0421">
        <w:rPr>
          <w:sz w:val="24"/>
          <w:szCs w:val="24"/>
          <w:lang w:val="ru-RU"/>
        </w:rPr>
        <w:t xml:space="preserve">  и  животных) по описанию, на </w:t>
      </w:r>
      <w:r w:rsidRPr="009C0421">
        <w:rPr>
          <w:sz w:val="24"/>
          <w:szCs w:val="24"/>
          <w:lang w:val="ru-RU"/>
        </w:rPr>
        <w:lastRenderedPageBreak/>
        <w:t xml:space="preserve">схематических изображениях;  </w:t>
      </w:r>
    </w:p>
    <w:p w14:paraId="31675BC7" w14:textId="77777777" w:rsidR="00695236" w:rsidRPr="009C0421" w:rsidRDefault="00695236" w:rsidP="00695236">
      <w:pPr>
        <w:pStyle w:val="a3"/>
        <w:numPr>
          <w:ilvl w:val="0"/>
          <w:numId w:val="28"/>
        </w:numPr>
        <w:tabs>
          <w:tab w:val="left" w:pos="284"/>
          <w:tab w:val="left" w:pos="834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>устанавливать связь строения и функций компонентов клетки, обосновывать многообразие</w:t>
      </w:r>
      <w:r w:rsidRPr="009C0421">
        <w:rPr>
          <w:spacing w:val="-12"/>
          <w:sz w:val="24"/>
          <w:szCs w:val="24"/>
          <w:lang w:val="ru-RU"/>
        </w:rPr>
        <w:t xml:space="preserve"> </w:t>
      </w:r>
      <w:r w:rsidRPr="009C0421">
        <w:rPr>
          <w:sz w:val="24"/>
          <w:szCs w:val="24"/>
          <w:lang w:val="ru-RU"/>
        </w:rPr>
        <w:t>клеток.</w:t>
      </w:r>
    </w:p>
    <w:p w14:paraId="6538B2F6" w14:textId="77777777" w:rsidR="00695236" w:rsidRPr="009C0421" w:rsidRDefault="00695236" w:rsidP="006952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bCs/>
          <w:sz w:val="24"/>
          <w:szCs w:val="24"/>
        </w:rPr>
        <w:t xml:space="preserve">На базовом уровне </w:t>
      </w:r>
      <w:r w:rsidRPr="009C0421">
        <w:rPr>
          <w:rFonts w:ascii="Times New Roman" w:hAnsi="Times New Roman"/>
          <w:sz w:val="24"/>
          <w:szCs w:val="24"/>
        </w:rPr>
        <w:t xml:space="preserve">обучающийся получит возможность научиться: </w:t>
      </w:r>
    </w:p>
    <w:p w14:paraId="4B36871F" w14:textId="77777777" w:rsidR="00695236" w:rsidRPr="009C0421" w:rsidRDefault="00695236" w:rsidP="00695236">
      <w:pPr>
        <w:pStyle w:val="a3"/>
        <w:numPr>
          <w:ilvl w:val="0"/>
          <w:numId w:val="15"/>
        </w:numPr>
        <w:tabs>
          <w:tab w:val="left" w:pos="284"/>
          <w:tab w:val="left" w:pos="832"/>
        </w:tabs>
        <w:ind w:left="0" w:firstLine="0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>сравнивать способы деления клетки (митоз и</w:t>
      </w:r>
      <w:r w:rsidRPr="009C0421">
        <w:rPr>
          <w:spacing w:val="-8"/>
          <w:sz w:val="24"/>
          <w:szCs w:val="24"/>
          <w:lang w:val="ru-RU"/>
        </w:rPr>
        <w:t xml:space="preserve"> </w:t>
      </w:r>
      <w:r w:rsidRPr="009C0421">
        <w:rPr>
          <w:sz w:val="24"/>
          <w:szCs w:val="24"/>
          <w:lang w:val="ru-RU"/>
        </w:rPr>
        <w:t>мейоз);</w:t>
      </w:r>
    </w:p>
    <w:p w14:paraId="05EA7E7E" w14:textId="77777777" w:rsidR="00695236" w:rsidRPr="009C0421" w:rsidRDefault="00695236" w:rsidP="00695236">
      <w:pPr>
        <w:pStyle w:val="a3"/>
        <w:numPr>
          <w:ilvl w:val="0"/>
          <w:numId w:val="15"/>
        </w:numPr>
        <w:shd w:val="clear" w:color="auto" w:fill="FFFFFF"/>
        <w:tabs>
          <w:tab w:val="left" w:pos="284"/>
          <w:tab w:val="left" w:pos="4290"/>
        </w:tabs>
        <w:ind w:left="0" w:firstLine="0"/>
        <w:outlineLvl w:val="0"/>
        <w:rPr>
          <w:b/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 xml:space="preserve">решать задачи на определение количества хромосом в соматических и половых клетках, а также в клетках перед </w:t>
      </w:r>
      <w:proofErr w:type="gramStart"/>
      <w:r w:rsidRPr="009C0421">
        <w:rPr>
          <w:sz w:val="24"/>
          <w:szCs w:val="24"/>
          <w:lang w:val="ru-RU"/>
        </w:rPr>
        <w:t>началом  деления</w:t>
      </w:r>
      <w:proofErr w:type="gramEnd"/>
      <w:r w:rsidRPr="009C0421">
        <w:rPr>
          <w:sz w:val="24"/>
          <w:szCs w:val="24"/>
          <w:lang w:val="ru-RU"/>
        </w:rPr>
        <w:t xml:space="preserve"> (мейоза или митоза) и по его окончании (для многоклеточных).</w:t>
      </w:r>
    </w:p>
    <w:p w14:paraId="10034D2A" w14:textId="77777777" w:rsidR="00E12522" w:rsidRPr="009C0421" w:rsidRDefault="00695236" w:rsidP="00695236">
      <w:pPr>
        <w:shd w:val="clear" w:color="auto" w:fill="FFFFFF"/>
        <w:tabs>
          <w:tab w:val="left" w:pos="142"/>
          <w:tab w:val="left" w:pos="4290"/>
        </w:tabs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  <w:sectPr w:rsidR="00E12522" w:rsidRPr="009C0421" w:rsidSect="00756BBD">
          <w:footerReference w:type="default" r:id="rId8"/>
          <w:pgSz w:w="11910" w:h="16840"/>
          <w:pgMar w:top="958" w:right="697" w:bottom="278" w:left="1599" w:header="737" w:footer="0" w:gutter="0"/>
          <w:cols w:space="720"/>
          <w:titlePg/>
          <w:docGrid w:linePitch="299"/>
        </w:sectPr>
      </w:pPr>
      <w:r w:rsidRPr="009C042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</w:t>
      </w:r>
    </w:p>
    <w:p w14:paraId="69B4103C" w14:textId="77777777" w:rsidR="00695236" w:rsidRPr="009C0421" w:rsidRDefault="00695236" w:rsidP="00695236">
      <w:pPr>
        <w:tabs>
          <w:tab w:val="left" w:pos="446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lastRenderedPageBreak/>
        <w:t>Содержание программы.</w:t>
      </w:r>
    </w:p>
    <w:p w14:paraId="3BDFAEAE" w14:textId="77777777" w:rsidR="00695236" w:rsidRPr="009C0421" w:rsidRDefault="00695236" w:rsidP="00695236">
      <w:pPr>
        <w:tabs>
          <w:tab w:val="left" w:pos="446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>Биология. Общая биология 10 класс.</w:t>
      </w:r>
    </w:p>
    <w:p w14:paraId="0F3D1DBC" w14:textId="77777777" w:rsidR="00695236" w:rsidRPr="009C0421" w:rsidRDefault="00695236" w:rsidP="00695236">
      <w:pPr>
        <w:pStyle w:val="2"/>
        <w:ind w:left="0" w:firstLine="709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>Введение. Биология как комплекс наук о живой природе – 5 ч.</w:t>
      </w:r>
    </w:p>
    <w:p w14:paraId="36AA6494" w14:textId="77777777" w:rsidR="00695236" w:rsidRPr="009C0421" w:rsidRDefault="00695236" w:rsidP="00695236">
      <w:pPr>
        <w:shd w:val="clear" w:color="auto" w:fill="FFFFFF"/>
        <w:tabs>
          <w:tab w:val="left" w:pos="429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Биология в системе наук. Объект изучения биологии. Методы научного познания в биологии. Биологические системы и их свойства.</w:t>
      </w:r>
      <w:r w:rsidRPr="009C0421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9C0421">
        <w:rPr>
          <w:rStyle w:val="aa"/>
          <w:rFonts w:ascii="Times New Roman" w:hAnsi="Times New Roman"/>
          <w:b w:val="0"/>
          <w:sz w:val="24"/>
          <w:szCs w:val="24"/>
        </w:rPr>
        <w:t>Основные виды деятельности учащихся:</w:t>
      </w:r>
      <w:r w:rsidRPr="009C0421">
        <w:rPr>
          <w:rFonts w:ascii="Times New Roman" w:hAnsi="Times New Roman"/>
          <w:sz w:val="24"/>
          <w:szCs w:val="24"/>
        </w:rPr>
        <w:t xml:space="preserve"> слушание объяснений учителя, слушание и анализ выступлений своих товарищей, самостоятельная работа с учебником, работа с научно-популярной литературой, отбор и сравнение материала по нескольким источникам, написание рефератов и докладов.</w:t>
      </w:r>
    </w:p>
    <w:p w14:paraId="41E14CD8" w14:textId="77777777" w:rsidR="00695236" w:rsidRPr="009C0421" w:rsidRDefault="00695236" w:rsidP="006952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Лабораторная работа №1 «Использование различных методов при изучении биологических объектов».</w:t>
      </w:r>
    </w:p>
    <w:p w14:paraId="7B4DD474" w14:textId="77777777" w:rsidR="00695236" w:rsidRPr="009C0421" w:rsidRDefault="00695236" w:rsidP="00695236">
      <w:pPr>
        <w:shd w:val="clear" w:color="auto" w:fill="FFFFFF"/>
        <w:tabs>
          <w:tab w:val="left" w:pos="1487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Структурные и функциональные основы </w:t>
      </w:r>
      <w:proofErr w:type="gramStart"/>
      <w:r w:rsidRPr="009C0421">
        <w:rPr>
          <w:rFonts w:ascii="Times New Roman" w:hAnsi="Times New Roman"/>
          <w:b/>
          <w:sz w:val="24"/>
          <w:szCs w:val="24"/>
        </w:rPr>
        <w:t>жизни  (</w:t>
      </w:r>
      <w:proofErr w:type="gramEnd"/>
      <w:r w:rsidRPr="009C0421">
        <w:rPr>
          <w:rFonts w:ascii="Times New Roman" w:hAnsi="Times New Roman"/>
          <w:b/>
          <w:sz w:val="24"/>
          <w:szCs w:val="24"/>
        </w:rPr>
        <w:t>Молекулярный уровень) – 12 ч</w:t>
      </w:r>
      <w:r w:rsidRPr="009C0421">
        <w:rPr>
          <w:rFonts w:ascii="Times New Roman" w:hAnsi="Times New Roman"/>
          <w:sz w:val="24"/>
          <w:szCs w:val="24"/>
        </w:rPr>
        <w:t>.</w:t>
      </w:r>
    </w:p>
    <w:p w14:paraId="73DC6C1C" w14:textId="77777777" w:rsidR="00695236" w:rsidRPr="009C0421" w:rsidRDefault="00695236" w:rsidP="00695236">
      <w:pPr>
        <w:shd w:val="clear" w:color="auto" w:fill="FFFFFF"/>
        <w:tabs>
          <w:tab w:val="left" w:pos="429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9C0421">
        <w:rPr>
          <w:rFonts w:ascii="Times New Roman" w:hAnsi="Times New Roman"/>
          <w:sz w:val="24"/>
          <w:szCs w:val="24"/>
        </w:rPr>
        <w:t>Молекулярный  уровень</w:t>
      </w:r>
      <w:proofErr w:type="gramEnd"/>
      <w:r w:rsidRPr="009C0421">
        <w:rPr>
          <w:rFonts w:ascii="Times New Roman" w:hAnsi="Times New Roman"/>
          <w:sz w:val="24"/>
          <w:szCs w:val="24"/>
        </w:rPr>
        <w:t xml:space="preserve">: общая  характеристика. </w:t>
      </w:r>
      <w:proofErr w:type="gramStart"/>
      <w:r w:rsidRPr="009C0421">
        <w:rPr>
          <w:rFonts w:ascii="Times New Roman" w:hAnsi="Times New Roman"/>
          <w:sz w:val="24"/>
          <w:szCs w:val="24"/>
        </w:rPr>
        <w:t>Неорганические  вещества</w:t>
      </w:r>
      <w:proofErr w:type="gramEnd"/>
      <w:r w:rsidRPr="009C0421">
        <w:rPr>
          <w:rFonts w:ascii="Times New Roman" w:hAnsi="Times New Roman"/>
          <w:sz w:val="24"/>
          <w:szCs w:val="24"/>
        </w:rPr>
        <w:t>:  вода, соли. Липиды, их строение и функции. Углеводы, их строение и функции. Белки. Состав и структура белков. Белки. Функции белков. Ферменты — биологические катализаторы. Нуклеиновые кислоты: ДНК и РНК. АТФ и другие нуклеотиды. Витамины. Вирусы — неклеточная форма жизни.</w:t>
      </w:r>
    </w:p>
    <w:p w14:paraId="6A2C65AE" w14:textId="77777777" w:rsidR="00695236" w:rsidRPr="009C0421" w:rsidRDefault="00695236" w:rsidP="00695236">
      <w:pPr>
        <w:shd w:val="clear" w:color="auto" w:fill="FFFFFF"/>
        <w:tabs>
          <w:tab w:val="left" w:pos="429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Лабораторная работа №2: «Изучение плазмолиза и </w:t>
      </w:r>
      <w:proofErr w:type="spellStart"/>
      <w:proofErr w:type="gramStart"/>
      <w:r w:rsidRPr="009C0421">
        <w:rPr>
          <w:rFonts w:ascii="Times New Roman" w:hAnsi="Times New Roman"/>
          <w:sz w:val="24"/>
          <w:szCs w:val="24"/>
        </w:rPr>
        <w:t>деплазмолиза</w:t>
      </w:r>
      <w:proofErr w:type="spellEnd"/>
      <w:r w:rsidRPr="009C0421">
        <w:rPr>
          <w:rFonts w:ascii="Times New Roman" w:hAnsi="Times New Roman"/>
          <w:sz w:val="24"/>
          <w:szCs w:val="24"/>
        </w:rPr>
        <w:t xml:space="preserve">  в</w:t>
      </w:r>
      <w:proofErr w:type="gramEnd"/>
      <w:r w:rsidRPr="009C0421">
        <w:rPr>
          <w:rFonts w:ascii="Times New Roman" w:hAnsi="Times New Roman"/>
          <w:sz w:val="24"/>
          <w:szCs w:val="24"/>
        </w:rPr>
        <w:t xml:space="preserve"> клетках кожицы</w:t>
      </w:r>
      <w:r w:rsidRPr="009C04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лука».                                                                                                                       Лабораторная </w:t>
      </w:r>
      <w:proofErr w:type="gramStart"/>
      <w:r w:rsidRPr="009C0421">
        <w:rPr>
          <w:rFonts w:ascii="Times New Roman" w:hAnsi="Times New Roman"/>
          <w:sz w:val="24"/>
          <w:szCs w:val="24"/>
        </w:rPr>
        <w:t>работа  №</w:t>
      </w:r>
      <w:proofErr w:type="gramEnd"/>
      <w:r w:rsidRPr="009C0421">
        <w:rPr>
          <w:rFonts w:ascii="Times New Roman" w:hAnsi="Times New Roman"/>
          <w:sz w:val="24"/>
          <w:szCs w:val="24"/>
        </w:rPr>
        <w:t xml:space="preserve">3: «Изучение ферментативного расщепления пероксида водорода </w:t>
      </w:r>
      <w:r w:rsidRPr="009C0421">
        <w:rPr>
          <w:rFonts w:ascii="Times New Roman" w:hAnsi="Times New Roman"/>
          <w:spacing w:val="-18"/>
          <w:sz w:val="24"/>
          <w:szCs w:val="24"/>
        </w:rPr>
        <w:t xml:space="preserve">в </w:t>
      </w:r>
      <w:r w:rsidRPr="009C0421">
        <w:rPr>
          <w:rFonts w:ascii="Times New Roman" w:hAnsi="Times New Roman"/>
          <w:sz w:val="24"/>
          <w:szCs w:val="24"/>
        </w:rPr>
        <w:t>растительных и животных</w:t>
      </w:r>
      <w:r w:rsidRPr="009C04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клетках». </w:t>
      </w:r>
    </w:p>
    <w:p w14:paraId="4445B9A0" w14:textId="2F74CA54" w:rsidR="00695236" w:rsidRPr="009C0421" w:rsidRDefault="00695236" w:rsidP="00695236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0421">
        <w:rPr>
          <w:rStyle w:val="aa"/>
          <w:rFonts w:ascii="Times New Roman" w:hAnsi="Times New Roman"/>
          <w:b w:val="0"/>
          <w:sz w:val="24"/>
          <w:szCs w:val="24"/>
        </w:rPr>
        <w:t>Основные виды деятельности учащихся:</w:t>
      </w:r>
      <w:r w:rsidRPr="009C0421">
        <w:rPr>
          <w:rFonts w:ascii="Times New Roman" w:hAnsi="Times New Roman"/>
          <w:sz w:val="24"/>
          <w:szCs w:val="24"/>
        </w:rPr>
        <w:t xml:space="preserve"> наблюдение за демонстрациями учителя, просмотр учебных фильмов, анализ графиков, таблиц, схем, объяснение наблюдаемых явлений., выполнение фронтальных лабораторных работ</w:t>
      </w:r>
      <w:proofErr w:type="gramStart"/>
      <w:r w:rsidRPr="009C0421">
        <w:rPr>
          <w:rFonts w:ascii="Times New Roman" w:hAnsi="Times New Roman"/>
          <w:sz w:val="24"/>
          <w:szCs w:val="24"/>
        </w:rPr>
        <w:t>, ,</w:t>
      </w:r>
      <w:proofErr w:type="gramEnd"/>
      <w:r w:rsidRPr="009C0421">
        <w:rPr>
          <w:rFonts w:ascii="Times New Roman" w:hAnsi="Times New Roman"/>
          <w:sz w:val="24"/>
          <w:szCs w:val="24"/>
        </w:rPr>
        <w:t xml:space="preserve"> слушание и анализ выступлений своих товарищей, самостоятельная работа с учебником, работа с научно-популярной литературой,</w:t>
      </w:r>
      <w:r w:rsidR="00A131DB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отбор и сравнение материала по нескольким источникам, написание рефератов и докладов.</w:t>
      </w:r>
    </w:p>
    <w:p w14:paraId="41EEFACE" w14:textId="77777777" w:rsidR="00695236" w:rsidRPr="009C0421" w:rsidRDefault="00695236" w:rsidP="00695236">
      <w:pPr>
        <w:shd w:val="clear" w:color="auto" w:fill="FFFFFF"/>
        <w:tabs>
          <w:tab w:val="left" w:pos="429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>Организм (Клеточный уровень) – 16 ч.</w:t>
      </w:r>
    </w:p>
    <w:p w14:paraId="081875D9" w14:textId="77777777" w:rsidR="00695236" w:rsidRPr="009C0421" w:rsidRDefault="00695236" w:rsidP="00695236">
      <w:pPr>
        <w:pStyle w:val="TableParagraph"/>
        <w:ind w:left="0" w:firstLine="709"/>
        <w:jc w:val="both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 xml:space="preserve">Клеточный </w:t>
      </w:r>
      <w:proofErr w:type="gramStart"/>
      <w:r w:rsidRPr="009C0421">
        <w:rPr>
          <w:sz w:val="24"/>
          <w:szCs w:val="24"/>
          <w:lang w:val="ru-RU"/>
        </w:rPr>
        <w:t>уровень:  общая</w:t>
      </w:r>
      <w:proofErr w:type="gramEnd"/>
      <w:r w:rsidRPr="009C0421">
        <w:rPr>
          <w:sz w:val="24"/>
          <w:szCs w:val="24"/>
          <w:lang w:val="ru-RU"/>
        </w:rPr>
        <w:t xml:space="preserve">  характеристика. Клеточная теория. Строение клетки. Клеточная мембрана.  Цитоплазма.  </w:t>
      </w:r>
      <w:proofErr w:type="gramStart"/>
      <w:r w:rsidRPr="009C0421">
        <w:rPr>
          <w:sz w:val="24"/>
          <w:szCs w:val="24"/>
          <w:lang w:val="ru-RU"/>
        </w:rPr>
        <w:t>Клеточный  центр</w:t>
      </w:r>
      <w:proofErr w:type="gramEnd"/>
      <w:r w:rsidRPr="009C0421">
        <w:rPr>
          <w:sz w:val="24"/>
          <w:szCs w:val="24"/>
          <w:lang w:val="ru-RU"/>
        </w:rPr>
        <w:t xml:space="preserve">. </w:t>
      </w:r>
      <w:proofErr w:type="spellStart"/>
      <w:r w:rsidRPr="009C0421">
        <w:rPr>
          <w:sz w:val="24"/>
          <w:szCs w:val="24"/>
          <w:lang w:val="ru-RU"/>
        </w:rPr>
        <w:t>Цитоскелет</w:t>
      </w:r>
      <w:proofErr w:type="spellEnd"/>
      <w:r w:rsidRPr="009C0421">
        <w:rPr>
          <w:sz w:val="24"/>
          <w:szCs w:val="24"/>
          <w:lang w:val="ru-RU"/>
        </w:rPr>
        <w:t xml:space="preserve">. Рибосомы. Ядро. </w:t>
      </w:r>
      <w:proofErr w:type="gramStart"/>
      <w:r w:rsidRPr="009C0421">
        <w:rPr>
          <w:sz w:val="24"/>
          <w:szCs w:val="24"/>
          <w:lang w:val="ru-RU"/>
        </w:rPr>
        <w:t>Эндоплазматическая  сеть</w:t>
      </w:r>
      <w:proofErr w:type="gramEnd"/>
      <w:r w:rsidRPr="009C0421">
        <w:rPr>
          <w:sz w:val="24"/>
          <w:szCs w:val="24"/>
          <w:lang w:val="ru-RU"/>
        </w:rPr>
        <w:t xml:space="preserve">. Вакуоли. Комплекс </w:t>
      </w:r>
      <w:proofErr w:type="spellStart"/>
      <w:r w:rsidRPr="009C0421">
        <w:rPr>
          <w:sz w:val="24"/>
          <w:szCs w:val="24"/>
          <w:lang w:val="ru-RU"/>
        </w:rPr>
        <w:t>Гольджи</w:t>
      </w:r>
      <w:proofErr w:type="spellEnd"/>
      <w:r w:rsidRPr="009C0421">
        <w:rPr>
          <w:sz w:val="24"/>
          <w:szCs w:val="24"/>
          <w:lang w:val="ru-RU"/>
        </w:rPr>
        <w:t xml:space="preserve">.  Лизосомы. Митохондрии.  Пластиды. </w:t>
      </w:r>
      <w:proofErr w:type="gramStart"/>
      <w:r w:rsidRPr="009C0421">
        <w:rPr>
          <w:sz w:val="24"/>
          <w:szCs w:val="24"/>
          <w:lang w:val="ru-RU"/>
        </w:rPr>
        <w:t>Органоиды  движения</w:t>
      </w:r>
      <w:proofErr w:type="gramEnd"/>
      <w:r w:rsidRPr="009C0421">
        <w:rPr>
          <w:sz w:val="24"/>
          <w:szCs w:val="24"/>
          <w:lang w:val="ru-RU"/>
        </w:rPr>
        <w:t xml:space="preserve">. </w:t>
      </w:r>
      <w:proofErr w:type="gramStart"/>
      <w:r w:rsidRPr="009C0421">
        <w:rPr>
          <w:sz w:val="24"/>
          <w:szCs w:val="24"/>
          <w:lang w:val="ru-RU"/>
        </w:rPr>
        <w:t>Особенности  строения</w:t>
      </w:r>
      <w:proofErr w:type="gramEnd"/>
      <w:r w:rsidRPr="009C0421">
        <w:rPr>
          <w:sz w:val="24"/>
          <w:szCs w:val="24"/>
          <w:lang w:val="ru-RU"/>
        </w:rPr>
        <w:t xml:space="preserve">  клеток  прокариотов  и  эукариотов.  </w:t>
      </w:r>
      <w:proofErr w:type="gramStart"/>
      <w:r w:rsidRPr="009C0421">
        <w:rPr>
          <w:sz w:val="24"/>
          <w:szCs w:val="24"/>
          <w:lang w:val="ru-RU"/>
        </w:rPr>
        <w:t>Клеточные  включения</w:t>
      </w:r>
      <w:proofErr w:type="gramEnd"/>
      <w:r w:rsidRPr="009C0421">
        <w:rPr>
          <w:sz w:val="24"/>
          <w:szCs w:val="24"/>
          <w:lang w:val="ru-RU"/>
        </w:rPr>
        <w:t xml:space="preserve">. </w:t>
      </w:r>
      <w:proofErr w:type="gramStart"/>
      <w:r w:rsidRPr="009C0421">
        <w:rPr>
          <w:sz w:val="24"/>
          <w:szCs w:val="24"/>
          <w:lang w:val="ru-RU"/>
        </w:rPr>
        <w:t>Энергетический  обмен</w:t>
      </w:r>
      <w:proofErr w:type="gramEnd"/>
      <w:r w:rsidRPr="009C0421">
        <w:rPr>
          <w:sz w:val="24"/>
          <w:szCs w:val="24"/>
          <w:lang w:val="ru-RU"/>
        </w:rPr>
        <w:t xml:space="preserve">  в  клетке.  Типы клеточного питания. Фотосинтез и хемосинтез. Пластический обмен: биосинтез белков. Регуляция транскрипции и трансляции в клетке и организме.  Деление клетки. Митоз. Мейоз. Половые клетки.</w:t>
      </w:r>
    </w:p>
    <w:p w14:paraId="2D6DC479" w14:textId="77777777" w:rsidR="00695236" w:rsidRPr="009C0421" w:rsidRDefault="00695236" w:rsidP="00695236">
      <w:pPr>
        <w:pStyle w:val="TableParagraph"/>
        <w:ind w:left="0" w:firstLine="709"/>
        <w:jc w:val="both"/>
        <w:rPr>
          <w:sz w:val="24"/>
          <w:szCs w:val="24"/>
          <w:lang w:val="ru-RU"/>
        </w:rPr>
      </w:pPr>
      <w:r w:rsidRPr="009C0421">
        <w:rPr>
          <w:sz w:val="24"/>
          <w:szCs w:val="24"/>
          <w:lang w:val="ru-RU"/>
        </w:rPr>
        <w:t xml:space="preserve">Лабораторная работа №4: «Наблюдение митоза в клетках кончика корешка лука на готовых микропрепаратах».  </w:t>
      </w:r>
    </w:p>
    <w:p w14:paraId="67172A19" w14:textId="77777777" w:rsidR="004C4207" w:rsidRPr="009C0421" w:rsidRDefault="00695236" w:rsidP="0069523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  <w:sectPr w:rsidR="004C4207" w:rsidRPr="009C0421" w:rsidSect="00E84D35">
          <w:pgSz w:w="16840" w:h="11910" w:orient="landscape"/>
          <w:pgMar w:top="700" w:right="680" w:bottom="1600" w:left="960" w:header="739" w:footer="0" w:gutter="0"/>
          <w:cols w:space="720"/>
          <w:docGrid w:linePitch="299"/>
        </w:sectPr>
      </w:pPr>
      <w:r w:rsidRPr="009C0421">
        <w:rPr>
          <w:rStyle w:val="aa"/>
          <w:rFonts w:ascii="Times New Roman" w:hAnsi="Times New Roman"/>
          <w:b w:val="0"/>
          <w:sz w:val="24"/>
          <w:szCs w:val="24"/>
        </w:rPr>
        <w:t>Основные виды деятельности учащихся:</w:t>
      </w:r>
      <w:r w:rsidRPr="009C0421">
        <w:rPr>
          <w:rFonts w:ascii="Times New Roman" w:hAnsi="Times New Roman"/>
          <w:sz w:val="24"/>
          <w:szCs w:val="24"/>
        </w:rPr>
        <w:t xml:space="preserve"> наблюдение за демонстрациями учителя, просмотр учебных фильмов, анализ графиков, таблиц, схем, объяснение наблюдаемых явлений, выполнение фронтальных лабораторных работ, слушание и анализ выступлений своих товарищей, самостоятельная работа с учебником, работа с научно-популярной литературой, отбор и сравнение материала по нескольким источникам.</w:t>
      </w:r>
    </w:p>
    <w:p w14:paraId="7EB7009B" w14:textId="77777777" w:rsidR="00101781" w:rsidRPr="009C0421" w:rsidRDefault="00101781" w:rsidP="00695236">
      <w:pPr>
        <w:widowControl w:val="0"/>
        <w:suppressAutoHyphens/>
        <w:autoSpaceDE w:val="0"/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4D9F405B" w14:textId="77777777" w:rsidR="008E30C6" w:rsidRPr="009C0421" w:rsidRDefault="009178AB" w:rsidP="009178AB">
      <w:pPr>
        <w:widowControl w:val="0"/>
        <w:suppressAutoHyphens/>
        <w:autoSpaceDE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C0421">
        <w:rPr>
          <w:rFonts w:ascii="Times New Roman" w:hAnsi="Times New Roman"/>
          <w:b/>
          <w:sz w:val="24"/>
          <w:szCs w:val="24"/>
          <w:lang w:eastAsia="ar-SA"/>
        </w:rPr>
        <w:t>УЧЕБНО-ТЕМАТИЧЕСКИЙ ПЛАН</w:t>
      </w:r>
    </w:p>
    <w:p w14:paraId="7174BB3F" w14:textId="77777777" w:rsidR="008E30C6" w:rsidRPr="009C0421" w:rsidRDefault="008E30C6" w:rsidP="008E30C6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a8"/>
        <w:tblW w:w="0" w:type="auto"/>
        <w:tblInd w:w="990" w:type="dxa"/>
        <w:tblLook w:val="04A0" w:firstRow="1" w:lastRow="0" w:firstColumn="1" w:lastColumn="0" w:noHBand="0" w:noVBand="1"/>
      </w:tblPr>
      <w:tblGrid>
        <w:gridCol w:w="959"/>
        <w:gridCol w:w="5263"/>
        <w:gridCol w:w="1683"/>
        <w:gridCol w:w="1768"/>
        <w:gridCol w:w="2059"/>
      </w:tblGrid>
      <w:tr w:rsidR="009178AB" w:rsidRPr="009C0421" w14:paraId="32B1FE12" w14:textId="77777777" w:rsidTr="009178AB">
        <w:tc>
          <w:tcPr>
            <w:tcW w:w="959" w:type="dxa"/>
            <w:vMerge w:val="restart"/>
          </w:tcPr>
          <w:p w14:paraId="26405813" w14:textId="77777777" w:rsidR="009178AB" w:rsidRPr="009C0421" w:rsidRDefault="009178AB" w:rsidP="009178A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263" w:type="dxa"/>
            <w:vMerge w:val="restart"/>
          </w:tcPr>
          <w:p w14:paraId="0D7F91DE" w14:textId="77777777" w:rsidR="009178AB" w:rsidRPr="009C0421" w:rsidRDefault="009178AB" w:rsidP="009178A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683" w:type="dxa"/>
            <w:vMerge w:val="restart"/>
          </w:tcPr>
          <w:p w14:paraId="720BB7A1" w14:textId="77777777" w:rsidR="009178AB" w:rsidRPr="009C0421" w:rsidRDefault="009178AB" w:rsidP="009178A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3827" w:type="dxa"/>
            <w:gridSpan w:val="2"/>
          </w:tcPr>
          <w:p w14:paraId="46908E5A" w14:textId="77777777" w:rsidR="009178AB" w:rsidRPr="009C0421" w:rsidRDefault="009178AB" w:rsidP="009178A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том числе</w:t>
            </w:r>
          </w:p>
        </w:tc>
      </w:tr>
      <w:tr w:rsidR="009178AB" w:rsidRPr="009C0421" w14:paraId="3119CFDD" w14:textId="77777777" w:rsidTr="009178AB">
        <w:tc>
          <w:tcPr>
            <w:tcW w:w="959" w:type="dxa"/>
            <w:vMerge/>
          </w:tcPr>
          <w:p w14:paraId="716CB72D" w14:textId="77777777" w:rsidR="009178AB" w:rsidRPr="009C0421" w:rsidRDefault="009178AB" w:rsidP="009178A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63" w:type="dxa"/>
            <w:vMerge/>
          </w:tcPr>
          <w:p w14:paraId="72BC33DA" w14:textId="77777777" w:rsidR="009178AB" w:rsidRPr="009C0421" w:rsidRDefault="009178AB" w:rsidP="009178A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83" w:type="dxa"/>
            <w:vMerge/>
          </w:tcPr>
          <w:p w14:paraId="391E31CD" w14:textId="77777777" w:rsidR="009178AB" w:rsidRPr="009C0421" w:rsidRDefault="009178AB" w:rsidP="009178A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</w:tcPr>
          <w:p w14:paraId="566945D6" w14:textId="77777777" w:rsidR="009178AB" w:rsidRPr="009C0421" w:rsidRDefault="009178AB" w:rsidP="009178A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лабораторные работы</w:t>
            </w:r>
          </w:p>
        </w:tc>
        <w:tc>
          <w:tcPr>
            <w:tcW w:w="2059" w:type="dxa"/>
          </w:tcPr>
          <w:p w14:paraId="1FA8FDB5" w14:textId="77777777" w:rsidR="009178AB" w:rsidRPr="009C0421" w:rsidRDefault="009178AB" w:rsidP="009178A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проверочные работы</w:t>
            </w:r>
          </w:p>
        </w:tc>
      </w:tr>
      <w:tr w:rsidR="009178AB" w:rsidRPr="009C0421" w14:paraId="262A027A" w14:textId="77777777" w:rsidTr="009178AB">
        <w:tc>
          <w:tcPr>
            <w:tcW w:w="959" w:type="dxa"/>
          </w:tcPr>
          <w:p w14:paraId="46481339" w14:textId="77777777" w:rsidR="009178AB" w:rsidRPr="009C0421" w:rsidRDefault="009178AB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63" w:type="dxa"/>
          </w:tcPr>
          <w:p w14:paraId="5616458D" w14:textId="77777777" w:rsidR="009178AB" w:rsidRPr="009C0421" w:rsidRDefault="009178AB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Введение</w:t>
            </w:r>
          </w:p>
        </w:tc>
        <w:tc>
          <w:tcPr>
            <w:tcW w:w="1683" w:type="dxa"/>
          </w:tcPr>
          <w:p w14:paraId="2F7715E1" w14:textId="625D0F20" w:rsidR="009178AB" w:rsidRPr="009C0421" w:rsidRDefault="00E34F9D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68" w:type="dxa"/>
          </w:tcPr>
          <w:p w14:paraId="068F228C" w14:textId="77777777" w:rsidR="009178AB" w:rsidRPr="009C0421" w:rsidRDefault="009178AB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59" w:type="dxa"/>
          </w:tcPr>
          <w:p w14:paraId="3C2D051D" w14:textId="77777777" w:rsidR="009178AB" w:rsidRPr="009C0421" w:rsidRDefault="00102033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178AB" w:rsidRPr="009C0421" w14:paraId="04925AEC" w14:textId="77777777" w:rsidTr="009178AB">
        <w:tc>
          <w:tcPr>
            <w:tcW w:w="959" w:type="dxa"/>
          </w:tcPr>
          <w:p w14:paraId="34ADCD1A" w14:textId="77777777" w:rsidR="009178AB" w:rsidRPr="009C0421" w:rsidRDefault="009178AB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63" w:type="dxa"/>
          </w:tcPr>
          <w:p w14:paraId="0AA21C90" w14:textId="77777777" w:rsidR="009178AB" w:rsidRPr="009C0421" w:rsidRDefault="009178AB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Молекулярный уровень</w:t>
            </w:r>
          </w:p>
        </w:tc>
        <w:tc>
          <w:tcPr>
            <w:tcW w:w="1683" w:type="dxa"/>
          </w:tcPr>
          <w:p w14:paraId="082E8A0C" w14:textId="345F22E5" w:rsidR="009178AB" w:rsidRPr="009C0421" w:rsidRDefault="009178AB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E34F9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8" w:type="dxa"/>
          </w:tcPr>
          <w:p w14:paraId="7C7297A4" w14:textId="77777777" w:rsidR="009178AB" w:rsidRPr="009C0421" w:rsidRDefault="009178AB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59" w:type="dxa"/>
          </w:tcPr>
          <w:p w14:paraId="53307200" w14:textId="35330C02" w:rsidR="009178AB" w:rsidRPr="009C0421" w:rsidRDefault="00E34F9D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9178AB" w:rsidRPr="009C0421" w14:paraId="2030D805" w14:textId="77777777" w:rsidTr="009178AB">
        <w:tc>
          <w:tcPr>
            <w:tcW w:w="959" w:type="dxa"/>
          </w:tcPr>
          <w:p w14:paraId="7DB6B8F1" w14:textId="77777777" w:rsidR="009178AB" w:rsidRPr="009C0421" w:rsidRDefault="009178AB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63" w:type="dxa"/>
          </w:tcPr>
          <w:p w14:paraId="65E1F201" w14:textId="77777777" w:rsidR="009178AB" w:rsidRPr="009C0421" w:rsidRDefault="009178AB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Клеточный уровень</w:t>
            </w:r>
          </w:p>
        </w:tc>
        <w:tc>
          <w:tcPr>
            <w:tcW w:w="1683" w:type="dxa"/>
          </w:tcPr>
          <w:p w14:paraId="280E0554" w14:textId="77777777" w:rsidR="009178AB" w:rsidRPr="009C0421" w:rsidRDefault="00102033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768" w:type="dxa"/>
          </w:tcPr>
          <w:p w14:paraId="3CEF2FBF" w14:textId="77777777" w:rsidR="009178AB" w:rsidRPr="009C0421" w:rsidRDefault="009178AB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59" w:type="dxa"/>
          </w:tcPr>
          <w:p w14:paraId="3F07901F" w14:textId="77777777" w:rsidR="009178AB" w:rsidRPr="009C0421" w:rsidRDefault="00975E49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9178AB" w:rsidRPr="009C0421" w14:paraId="6E2E9346" w14:textId="77777777" w:rsidTr="0083122F">
        <w:tc>
          <w:tcPr>
            <w:tcW w:w="11732" w:type="dxa"/>
            <w:gridSpan w:val="5"/>
          </w:tcPr>
          <w:p w14:paraId="0CDBFABB" w14:textId="77777777" w:rsidR="009178AB" w:rsidRPr="009C0421" w:rsidRDefault="009178AB" w:rsidP="008E30C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lang w:eastAsia="ar-SA"/>
              </w:rPr>
              <w:t>Итого 34 часа</w:t>
            </w:r>
          </w:p>
        </w:tc>
      </w:tr>
    </w:tbl>
    <w:p w14:paraId="0BD4DF3E" w14:textId="77777777" w:rsidR="0006092C" w:rsidRPr="009C0421" w:rsidRDefault="0006092C" w:rsidP="0006092C">
      <w:pPr>
        <w:widowControl w:val="0"/>
        <w:tabs>
          <w:tab w:val="left" w:pos="810"/>
        </w:tabs>
        <w:suppressAutoHyphens/>
        <w:autoSpaceDE w:val="0"/>
        <w:spacing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0084F5EA" w14:textId="77777777" w:rsidR="00803F6B" w:rsidRPr="009C0421" w:rsidRDefault="00803F6B" w:rsidP="0006092C">
      <w:pPr>
        <w:widowControl w:val="0"/>
        <w:tabs>
          <w:tab w:val="left" w:pos="810"/>
        </w:tabs>
        <w:suppressAutoHyphens/>
        <w:autoSpaceDE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C0421">
        <w:rPr>
          <w:rFonts w:ascii="Times New Roman" w:hAnsi="Times New Roman"/>
          <w:b/>
          <w:sz w:val="24"/>
          <w:szCs w:val="24"/>
          <w:lang w:eastAsia="ar-SA"/>
        </w:rPr>
        <w:t>Рабочая программа ориентирована на использование УМК:</w:t>
      </w:r>
    </w:p>
    <w:p w14:paraId="07DAC1D1" w14:textId="77777777" w:rsidR="00803F6B" w:rsidRPr="009C0421" w:rsidRDefault="0006092C" w:rsidP="00803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  <w:lang w:eastAsia="ar-SA"/>
        </w:rPr>
        <w:t xml:space="preserve">1.  </w:t>
      </w:r>
      <w:r w:rsidR="00803F6B" w:rsidRPr="009C0421">
        <w:rPr>
          <w:rFonts w:ascii="Times New Roman" w:hAnsi="Times New Roman"/>
          <w:sz w:val="24"/>
          <w:szCs w:val="24"/>
          <w:lang w:eastAsia="ar-SA"/>
        </w:rPr>
        <w:t>Биология</w:t>
      </w:r>
      <w:r w:rsidR="001F7359" w:rsidRPr="009C0421">
        <w:rPr>
          <w:rFonts w:ascii="Times New Roman" w:hAnsi="Times New Roman"/>
          <w:sz w:val="24"/>
          <w:szCs w:val="24"/>
          <w:lang w:eastAsia="ar-SA"/>
        </w:rPr>
        <w:t>.</w:t>
      </w:r>
      <w:r w:rsidR="00803F6B" w:rsidRPr="009C0421">
        <w:rPr>
          <w:rFonts w:ascii="Times New Roman" w:hAnsi="Times New Roman"/>
          <w:sz w:val="24"/>
          <w:szCs w:val="24"/>
          <w:lang w:eastAsia="ar-SA"/>
        </w:rPr>
        <w:t xml:space="preserve"> Рабочие программы. Предметная линия учебников «Линия жизни». 10—11 </w:t>
      </w:r>
      <w:proofErr w:type="gramStart"/>
      <w:r w:rsidR="00803F6B" w:rsidRPr="009C0421">
        <w:rPr>
          <w:rFonts w:ascii="Times New Roman" w:hAnsi="Times New Roman"/>
          <w:sz w:val="24"/>
          <w:szCs w:val="24"/>
          <w:lang w:eastAsia="ar-SA"/>
        </w:rPr>
        <w:t>классы :</w:t>
      </w:r>
      <w:proofErr w:type="gramEnd"/>
      <w:r w:rsidR="00803F6B" w:rsidRPr="009C0421">
        <w:rPr>
          <w:rFonts w:ascii="Times New Roman" w:hAnsi="Times New Roman"/>
          <w:sz w:val="24"/>
          <w:szCs w:val="24"/>
          <w:lang w:eastAsia="ar-SA"/>
        </w:rPr>
        <w:t xml:space="preserve"> учеб. пособие для </w:t>
      </w:r>
      <w:proofErr w:type="spellStart"/>
      <w:r w:rsidR="00803F6B" w:rsidRPr="009C0421">
        <w:rPr>
          <w:rFonts w:ascii="Times New Roman" w:hAnsi="Times New Roman"/>
          <w:sz w:val="24"/>
          <w:szCs w:val="24"/>
          <w:lang w:eastAsia="ar-SA"/>
        </w:rPr>
        <w:t>общеобразоват</w:t>
      </w:r>
      <w:proofErr w:type="spellEnd"/>
      <w:r w:rsidR="00803F6B" w:rsidRPr="009C0421">
        <w:rPr>
          <w:rFonts w:ascii="Times New Roman" w:hAnsi="Times New Roman"/>
          <w:sz w:val="24"/>
          <w:szCs w:val="24"/>
          <w:lang w:eastAsia="ar-SA"/>
        </w:rPr>
        <w:t xml:space="preserve">. организаций:  базовый  уровень  /  В.  В.  </w:t>
      </w:r>
      <w:proofErr w:type="gramStart"/>
      <w:r w:rsidR="00803F6B" w:rsidRPr="009C0421">
        <w:rPr>
          <w:rFonts w:ascii="Times New Roman" w:hAnsi="Times New Roman"/>
          <w:sz w:val="24"/>
          <w:szCs w:val="24"/>
          <w:lang w:eastAsia="ar-SA"/>
        </w:rPr>
        <w:t xml:space="preserve">Пасечник,   </w:t>
      </w:r>
      <w:proofErr w:type="gramEnd"/>
      <w:r w:rsidR="00803F6B" w:rsidRPr="009C0421">
        <w:rPr>
          <w:rFonts w:ascii="Times New Roman" w:hAnsi="Times New Roman"/>
          <w:sz w:val="24"/>
          <w:szCs w:val="24"/>
          <w:lang w:eastAsia="ar-SA"/>
        </w:rPr>
        <w:t xml:space="preserve">Г.  Г.    </w:t>
      </w:r>
      <w:proofErr w:type="gramStart"/>
      <w:r w:rsidR="00803F6B" w:rsidRPr="009C0421">
        <w:rPr>
          <w:rFonts w:ascii="Times New Roman" w:hAnsi="Times New Roman"/>
          <w:sz w:val="24"/>
          <w:szCs w:val="24"/>
          <w:lang w:eastAsia="ar-SA"/>
        </w:rPr>
        <w:t>Швецов,  Т.</w:t>
      </w:r>
      <w:proofErr w:type="gramEnd"/>
      <w:r w:rsidR="00803F6B" w:rsidRPr="009C0421">
        <w:rPr>
          <w:rFonts w:ascii="Times New Roman" w:hAnsi="Times New Roman"/>
          <w:sz w:val="24"/>
          <w:szCs w:val="24"/>
          <w:lang w:eastAsia="ar-SA"/>
        </w:rPr>
        <w:t xml:space="preserve"> М. Ефимова. — М.: Просвещение, 2017. — 96 с.</w:t>
      </w:r>
    </w:p>
    <w:p w14:paraId="6E4A1E0E" w14:textId="18F4ADFC" w:rsidR="00803F6B" w:rsidRPr="009C0421" w:rsidRDefault="00803F6B" w:rsidP="00803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9C0421">
        <w:rPr>
          <w:rFonts w:ascii="Times New Roman" w:hAnsi="Times New Roman"/>
          <w:iCs/>
          <w:sz w:val="24"/>
          <w:szCs w:val="24"/>
        </w:rPr>
        <w:t xml:space="preserve">2. Учебник: Биология. Общая биология. 10-11 </w:t>
      </w:r>
      <w:proofErr w:type="spellStart"/>
      <w:r w:rsidRPr="009C0421">
        <w:rPr>
          <w:rFonts w:ascii="Times New Roman" w:hAnsi="Times New Roman"/>
          <w:iCs/>
          <w:sz w:val="24"/>
          <w:szCs w:val="24"/>
        </w:rPr>
        <w:t>кл</w:t>
      </w:r>
      <w:proofErr w:type="spellEnd"/>
      <w:r w:rsidRPr="009C0421">
        <w:rPr>
          <w:rFonts w:ascii="Times New Roman" w:hAnsi="Times New Roman"/>
          <w:iCs/>
          <w:sz w:val="24"/>
          <w:szCs w:val="24"/>
        </w:rPr>
        <w:t xml:space="preserve">.: учебник для общеобразовательных учреждений / </w:t>
      </w:r>
      <w:proofErr w:type="spellStart"/>
      <w:r w:rsidRPr="009C0421">
        <w:rPr>
          <w:rFonts w:ascii="Times New Roman" w:hAnsi="Times New Roman"/>
          <w:iCs/>
          <w:sz w:val="24"/>
          <w:szCs w:val="24"/>
        </w:rPr>
        <w:t>А.А.Каменский</w:t>
      </w:r>
      <w:proofErr w:type="spellEnd"/>
      <w:r w:rsidRPr="009C042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9C0421">
        <w:rPr>
          <w:rFonts w:ascii="Times New Roman" w:hAnsi="Times New Roman"/>
          <w:bCs/>
          <w:iCs/>
          <w:sz w:val="24"/>
          <w:szCs w:val="24"/>
        </w:rPr>
        <w:t>В.В.Пасечник</w:t>
      </w:r>
      <w:proofErr w:type="spellEnd"/>
      <w:r w:rsidRPr="009C0421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9C0421">
        <w:rPr>
          <w:rFonts w:ascii="Times New Roman" w:hAnsi="Times New Roman"/>
          <w:bCs/>
          <w:iCs/>
          <w:sz w:val="24"/>
          <w:szCs w:val="24"/>
        </w:rPr>
        <w:t>А.М.Рубцов</w:t>
      </w:r>
      <w:proofErr w:type="spellEnd"/>
      <w:r w:rsidRPr="009C0421">
        <w:rPr>
          <w:rFonts w:ascii="Times New Roman" w:hAnsi="Times New Roman"/>
          <w:iCs/>
          <w:sz w:val="24"/>
          <w:szCs w:val="24"/>
        </w:rPr>
        <w:t xml:space="preserve">:  - М., Просвещение. </w:t>
      </w:r>
      <w:proofErr w:type="gramStart"/>
      <w:r w:rsidRPr="009C0421">
        <w:rPr>
          <w:rFonts w:ascii="Times New Roman" w:hAnsi="Times New Roman"/>
          <w:iCs/>
          <w:sz w:val="24"/>
          <w:szCs w:val="24"/>
        </w:rPr>
        <w:t>20</w:t>
      </w:r>
      <w:r w:rsidR="00A131DB">
        <w:rPr>
          <w:rFonts w:ascii="Times New Roman" w:hAnsi="Times New Roman"/>
          <w:iCs/>
          <w:sz w:val="24"/>
          <w:szCs w:val="24"/>
        </w:rPr>
        <w:t>23</w:t>
      </w:r>
      <w:r w:rsidRPr="009C0421">
        <w:rPr>
          <w:rFonts w:ascii="Times New Roman" w:hAnsi="Times New Roman"/>
          <w:iCs/>
          <w:sz w:val="24"/>
          <w:szCs w:val="24"/>
        </w:rPr>
        <w:t xml:space="preserve"> .</w:t>
      </w:r>
      <w:proofErr w:type="gramEnd"/>
    </w:p>
    <w:p w14:paraId="2C6FEE18" w14:textId="77777777" w:rsidR="0006092C" w:rsidRPr="009C0421" w:rsidRDefault="00803F6B" w:rsidP="00803F6B">
      <w:pPr>
        <w:widowControl w:val="0"/>
        <w:tabs>
          <w:tab w:val="left" w:pos="8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9C0421">
        <w:rPr>
          <w:rFonts w:ascii="Times New Roman" w:hAnsi="Times New Roman"/>
          <w:sz w:val="24"/>
          <w:szCs w:val="24"/>
          <w:lang w:eastAsia="ar-SA"/>
        </w:rPr>
        <w:t xml:space="preserve">3. </w:t>
      </w:r>
      <w:r w:rsidR="0006092C" w:rsidRPr="009C0421">
        <w:rPr>
          <w:rFonts w:ascii="Times New Roman" w:hAnsi="Times New Roman"/>
          <w:sz w:val="24"/>
          <w:szCs w:val="24"/>
          <w:lang w:eastAsia="ar-SA"/>
        </w:rPr>
        <w:t xml:space="preserve">Методическое пособие Андреевой Н.Д.   Биология.10-11 классы /Н.Д. Андреева, С.Ю. </w:t>
      </w:r>
      <w:proofErr w:type="spellStart"/>
      <w:proofErr w:type="gramStart"/>
      <w:r w:rsidR="0006092C" w:rsidRPr="009C0421">
        <w:rPr>
          <w:rFonts w:ascii="Times New Roman" w:hAnsi="Times New Roman"/>
          <w:sz w:val="24"/>
          <w:szCs w:val="24"/>
          <w:lang w:eastAsia="ar-SA"/>
        </w:rPr>
        <w:t>Астанина</w:t>
      </w:r>
      <w:proofErr w:type="spellEnd"/>
      <w:r w:rsidR="0006092C" w:rsidRPr="009C0421">
        <w:rPr>
          <w:rFonts w:ascii="Times New Roman" w:hAnsi="Times New Roman"/>
          <w:sz w:val="24"/>
          <w:szCs w:val="24"/>
          <w:lang w:eastAsia="ar-SA"/>
        </w:rPr>
        <w:t xml:space="preserve"> .</w:t>
      </w:r>
      <w:proofErr w:type="gramEnd"/>
      <w:r w:rsidR="0006092C" w:rsidRPr="009C0421">
        <w:rPr>
          <w:rFonts w:ascii="Times New Roman" w:hAnsi="Times New Roman"/>
          <w:sz w:val="24"/>
          <w:szCs w:val="24"/>
          <w:lang w:eastAsia="ar-SA"/>
        </w:rPr>
        <w:t xml:space="preserve">- М.: Мнемозина, 2015. </w:t>
      </w:r>
    </w:p>
    <w:p w14:paraId="5D0DD945" w14:textId="77777777" w:rsidR="00803F6B" w:rsidRPr="009C0421" w:rsidRDefault="00803F6B" w:rsidP="00803F6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77552200" w14:textId="77777777" w:rsidR="008E30C6" w:rsidRPr="009C0421" w:rsidRDefault="008E30C6" w:rsidP="008E30C6">
      <w:pPr>
        <w:widowControl w:val="0"/>
        <w:suppressAutoHyphens/>
        <w:autoSpaceDE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18065675" w14:textId="77777777" w:rsidR="00803F6B" w:rsidRPr="009C0421" w:rsidRDefault="00803F6B" w:rsidP="008E30C6">
      <w:pPr>
        <w:widowControl w:val="0"/>
        <w:suppressAutoHyphens/>
        <w:autoSpaceDE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462F951B" w14:textId="77777777" w:rsidR="00803F6B" w:rsidRPr="009C0421" w:rsidRDefault="00803F6B" w:rsidP="008E30C6">
      <w:pPr>
        <w:widowControl w:val="0"/>
        <w:suppressAutoHyphens/>
        <w:autoSpaceDE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A77F50B" w14:textId="77777777" w:rsidR="00695236" w:rsidRPr="009C0421" w:rsidRDefault="00695236" w:rsidP="008E30C6">
      <w:pPr>
        <w:widowControl w:val="0"/>
        <w:suppressAutoHyphens/>
        <w:autoSpaceDE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57005E5E" w14:textId="77777777" w:rsidR="00695236" w:rsidRPr="009C0421" w:rsidRDefault="00695236" w:rsidP="008E30C6">
      <w:pPr>
        <w:widowControl w:val="0"/>
        <w:suppressAutoHyphens/>
        <w:autoSpaceDE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44311EE7" w14:textId="77777777" w:rsidR="00021CF7" w:rsidRPr="009C0421" w:rsidRDefault="00021CF7" w:rsidP="008E30C6">
      <w:pPr>
        <w:widowControl w:val="0"/>
        <w:suppressAutoHyphens/>
        <w:autoSpaceDE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B7B6D32" w14:textId="77777777" w:rsidR="004C4207" w:rsidRPr="009C0421" w:rsidRDefault="004C4207" w:rsidP="004C4207">
      <w:pPr>
        <w:shd w:val="clear" w:color="auto" w:fill="FFFFFF"/>
        <w:spacing w:before="221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918D282" w14:textId="77777777" w:rsidR="00436CAB" w:rsidRPr="009C0421" w:rsidRDefault="00102033" w:rsidP="00436CA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C0421">
        <w:rPr>
          <w:rFonts w:ascii="Times New Roman" w:hAnsi="Times New Roman"/>
          <w:sz w:val="24"/>
          <w:szCs w:val="24"/>
          <w:lang w:eastAsia="ar-SA"/>
        </w:rPr>
        <w:lastRenderedPageBreak/>
        <w:t xml:space="preserve">       </w:t>
      </w:r>
      <w:r w:rsidR="008E30C6" w:rsidRPr="009C042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6CAB" w:rsidRPr="009C0421">
        <w:rPr>
          <w:rFonts w:ascii="Times New Roman" w:hAnsi="Times New Roman"/>
          <w:b/>
          <w:i/>
          <w:sz w:val="24"/>
          <w:szCs w:val="24"/>
        </w:rPr>
        <w:t>Календарно - тематическое планирование по биологии 10 класс</w:t>
      </w:r>
    </w:p>
    <w:p w14:paraId="085099AD" w14:textId="77777777" w:rsidR="00721A94" w:rsidRPr="009C0421" w:rsidRDefault="00021CF7" w:rsidP="00721A94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C0421">
        <w:rPr>
          <w:rFonts w:ascii="Times New Roman" w:hAnsi="Times New Roman"/>
          <w:b/>
          <w:iCs/>
          <w:sz w:val="24"/>
          <w:szCs w:val="24"/>
        </w:rPr>
        <w:t>1 час в неделю, всего 34</w:t>
      </w:r>
      <w:r w:rsidR="00436CAB" w:rsidRPr="009C0421">
        <w:rPr>
          <w:rFonts w:ascii="Times New Roman" w:hAnsi="Times New Roman"/>
          <w:b/>
          <w:iCs/>
          <w:sz w:val="24"/>
          <w:szCs w:val="24"/>
        </w:rPr>
        <w:t xml:space="preserve"> ч (базовый уровень)</w:t>
      </w:r>
    </w:p>
    <w:p w14:paraId="17242A29" w14:textId="77777777" w:rsidR="00436CAB" w:rsidRPr="009C0421" w:rsidRDefault="00721A94" w:rsidP="00721A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09"/>
        <w:gridCol w:w="141"/>
        <w:gridCol w:w="1985"/>
        <w:gridCol w:w="283"/>
        <w:gridCol w:w="426"/>
        <w:gridCol w:w="3543"/>
        <w:gridCol w:w="567"/>
        <w:gridCol w:w="5103"/>
        <w:gridCol w:w="1701"/>
      </w:tblGrid>
      <w:tr w:rsidR="00721A94" w:rsidRPr="009C0421" w14:paraId="2687AA5B" w14:textId="77777777" w:rsidTr="006A7F84">
        <w:tc>
          <w:tcPr>
            <w:tcW w:w="567" w:type="dxa"/>
          </w:tcPr>
          <w:p w14:paraId="61723618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№ уро</w:t>
            </w:r>
          </w:p>
          <w:p w14:paraId="75921054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1701" w:type="dxa"/>
            <w:gridSpan w:val="3"/>
          </w:tcPr>
          <w:p w14:paraId="7F897001" w14:textId="77777777" w:rsidR="00721A94" w:rsidRPr="009C0421" w:rsidRDefault="00721A94" w:rsidP="00721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1985" w:type="dxa"/>
            <w:vMerge w:val="restart"/>
          </w:tcPr>
          <w:p w14:paraId="569AE28E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gridSpan w:val="2"/>
            <w:vMerge w:val="restart"/>
          </w:tcPr>
          <w:p w14:paraId="0EF235BC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Количество ч.</w:t>
            </w:r>
          </w:p>
        </w:tc>
        <w:tc>
          <w:tcPr>
            <w:tcW w:w="3543" w:type="dxa"/>
            <w:vMerge w:val="restart"/>
          </w:tcPr>
          <w:p w14:paraId="7D042018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  <w:p w14:paraId="22503EC5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  <w:p w14:paraId="7B84BD64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</w:tcPr>
          <w:p w14:paraId="2E629D84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(в соответствии ФГОС)</w:t>
            </w:r>
          </w:p>
        </w:tc>
        <w:tc>
          <w:tcPr>
            <w:tcW w:w="1701" w:type="dxa"/>
            <w:vMerge w:val="restart"/>
          </w:tcPr>
          <w:p w14:paraId="184191EB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21A94" w:rsidRPr="009C0421" w14:paraId="53A19B35" w14:textId="77777777" w:rsidTr="006A7F84">
        <w:trPr>
          <w:trHeight w:val="70"/>
        </w:trPr>
        <w:tc>
          <w:tcPr>
            <w:tcW w:w="567" w:type="dxa"/>
          </w:tcPr>
          <w:p w14:paraId="3D9F3190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F3D2640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gridSpan w:val="2"/>
          </w:tcPr>
          <w:p w14:paraId="07F11CED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85" w:type="dxa"/>
            <w:vMerge/>
          </w:tcPr>
          <w:p w14:paraId="47EF6200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458F72CA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2B339297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Merge/>
          </w:tcPr>
          <w:p w14:paraId="748B7136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48313F6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A94" w:rsidRPr="009C0421" w14:paraId="291159DD" w14:textId="77777777" w:rsidTr="00721A94">
        <w:tc>
          <w:tcPr>
            <w:tcW w:w="15876" w:type="dxa"/>
            <w:gridSpan w:val="11"/>
          </w:tcPr>
          <w:p w14:paraId="79CC2E18" w14:textId="77777777" w:rsidR="00721A94" w:rsidRPr="009C0421" w:rsidRDefault="00545839" w:rsidP="00721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Введение (5 часов</w:t>
            </w:r>
            <w:r w:rsidR="00721A94" w:rsidRPr="009C042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21A94" w:rsidRPr="009C0421" w14:paraId="5F0035AC" w14:textId="77777777" w:rsidTr="00EE7D8F">
        <w:tc>
          <w:tcPr>
            <w:tcW w:w="567" w:type="dxa"/>
          </w:tcPr>
          <w:p w14:paraId="19B1329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 (1)</w:t>
            </w:r>
          </w:p>
        </w:tc>
        <w:tc>
          <w:tcPr>
            <w:tcW w:w="851" w:type="dxa"/>
          </w:tcPr>
          <w:p w14:paraId="3DEF0414" w14:textId="7924EF11" w:rsidR="00721A94" w:rsidRPr="009C0421" w:rsidRDefault="00AE7389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57C4DB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2126" w:type="dxa"/>
            <w:gridSpan w:val="2"/>
          </w:tcPr>
          <w:p w14:paraId="5CBDD572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Биология в системе наук.</w:t>
            </w:r>
          </w:p>
        </w:tc>
        <w:tc>
          <w:tcPr>
            <w:tcW w:w="709" w:type="dxa"/>
            <w:gridSpan w:val="2"/>
          </w:tcPr>
          <w:p w14:paraId="79B2553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97B56C0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</w:rPr>
              <w:t>Урок изучения нового материала.</w:t>
            </w:r>
          </w:p>
          <w:p w14:paraId="1BBBD9B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Называют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естественные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науки, составляющие биологию, </w:t>
            </w:r>
          </w:p>
          <w:p w14:paraId="109B4241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- вклад ученых в развитие биологии на разных этапах ее становления; - методы исследования живой природы. </w:t>
            </w:r>
          </w:p>
          <w:p w14:paraId="2F49811F" w14:textId="15011679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Объясняют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роль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биологии в формировании научного мировоззрения, - роль биологических теорий, идей и гипотез в формировании естественнонаучной картины мира. </w:t>
            </w: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Характеризуют</w:t>
            </w: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понятия: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Классическая биология. Эволюционная биология. Физико-химическая биология.</w:t>
            </w:r>
          </w:p>
          <w:p w14:paraId="31EB3D02" w14:textId="77777777" w:rsidR="00721A94" w:rsidRPr="009C0421" w:rsidRDefault="00721A94" w:rsidP="00721A94">
            <w:pPr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Определяют понятия</w:t>
            </w: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:</w:t>
            </w:r>
            <w:r w:rsidRPr="009C0421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Научный факт. Научный метод. Методы исследования: описательный, сравнительный, исторический,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экспериментальный, основные этапы научного исследования»</w:t>
            </w:r>
            <w:r w:rsidRPr="009C0421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 xml:space="preserve"> </w:t>
            </w:r>
          </w:p>
          <w:p w14:paraId="289038CA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учебника.</w:t>
            </w:r>
          </w:p>
        </w:tc>
        <w:tc>
          <w:tcPr>
            <w:tcW w:w="5670" w:type="dxa"/>
            <w:gridSpan w:val="2"/>
          </w:tcPr>
          <w:p w14:paraId="3FDF66A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  <w:p w14:paraId="787253F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gramStart"/>
            <w:r w:rsidRPr="009C0421">
              <w:rPr>
                <w:rFonts w:ascii="Times New Roman" w:hAnsi="Times New Roman"/>
                <w:b/>
                <w:iCs/>
                <w:spacing w:val="-23"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iCs/>
                <w:spacing w:val="-23"/>
                <w:sz w:val="24"/>
                <w:szCs w:val="24"/>
              </w:rPr>
              <w:t xml:space="preserve">   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в тетради.</w:t>
            </w:r>
          </w:p>
          <w:p w14:paraId="550BD3C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421">
              <w:rPr>
                <w:rFonts w:ascii="Times New Roman" w:hAnsi="Times New Roman"/>
                <w:b/>
                <w:iCs/>
                <w:spacing w:val="-16"/>
                <w:sz w:val="24"/>
                <w:szCs w:val="24"/>
              </w:rPr>
              <w:t>Р:</w:t>
            </w:r>
            <w:r w:rsidRPr="009C0421">
              <w:rPr>
                <w:rFonts w:ascii="Times New Roman" w:hAnsi="Times New Roman"/>
                <w:iCs/>
                <w:spacing w:val="-16"/>
                <w:sz w:val="24"/>
                <w:szCs w:val="24"/>
              </w:rPr>
              <w:t xml:space="preserve">  </w:t>
            </w:r>
            <w:r w:rsidRPr="009C0421">
              <w:rPr>
                <w:rFonts w:ascii="Times New Roman" w:hAnsi="Times New Roman"/>
                <w:spacing w:val="-16"/>
                <w:sz w:val="24"/>
                <w:szCs w:val="24"/>
              </w:rPr>
              <w:t>умение</w:t>
            </w:r>
            <w:proofErr w:type="gramEnd"/>
            <w:r w:rsidRPr="009C0421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определять цель урока 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>ставить задачи, необходим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ые для ее достижения. </w:t>
            </w:r>
            <w:r w:rsidRPr="009C0421">
              <w:rPr>
                <w:rFonts w:ascii="Times New Roman" w:hAnsi="Times New Roman"/>
                <w:b/>
                <w:iCs/>
                <w:spacing w:val="-20"/>
                <w:sz w:val="24"/>
                <w:szCs w:val="24"/>
              </w:rPr>
              <w:t>К</w:t>
            </w:r>
            <w:r w:rsidRPr="009C0421">
              <w:rPr>
                <w:rFonts w:ascii="Times New Roman" w:hAnsi="Times New Roman"/>
                <w:iCs/>
                <w:spacing w:val="-20"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умение воспринимать 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>формацию на слух, рабо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тать в составе творческих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>групп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C8DAE7" w14:textId="77777777" w:rsidR="00721A94" w:rsidRPr="009C0421" w:rsidRDefault="00721A94" w:rsidP="00721A94">
            <w:pPr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Знание биологи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ческих наук и 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>объектов их изу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чения. Знание 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t>признаков жи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вых организмов,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умение давать им </w:t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характеристику. 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>Различение объ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ектов живой и </w:t>
            </w:r>
            <w:r w:rsidRPr="009C0421">
              <w:rPr>
                <w:rFonts w:ascii="Times New Roman" w:hAnsi="Times New Roman"/>
                <w:spacing w:val="11"/>
                <w:sz w:val="24"/>
                <w:szCs w:val="24"/>
              </w:rPr>
              <w:t>неживой приро</w:t>
            </w:r>
            <w:r w:rsidRPr="009C0421">
              <w:rPr>
                <w:rFonts w:ascii="Times New Roman" w:hAnsi="Times New Roman"/>
                <w:spacing w:val="11"/>
                <w:sz w:val="24"/>
                <w:szCs w:val="24"/>
              </w:rPr>
              <w:softHyphen/>
              <w:t xml:space="preserve">ды. Знание и </w:t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t>соблюдение пра</w:t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t>вил работы в ка</w:t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бинете биологии. </w:t>
            </w:r>
          </w:p>
          <w:p w14:paraId="5182A6AF" w14:textId="77777777" w:rsidR="00721A94" w:rsidRPr="009C0421" w:rsidRDefault="00721A94" w:rsidP="00721A9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</w:rPr>
              <w:t>Ключевые 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система биологических наук</w:t>
            </w:r>
          </w:p>
          <w:p w14:paraId="1C416E74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Объект изучения биологии - живая природа. Методы познания живой природы: описательный, исторический, метод моделирования. Этапы познания: сбор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фактов 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выдвижение гипотезы, осуществление эксперимента, доказательства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теории. Роль биологических идей, теорий, гипотез в формировании естественно-научной картины мира.</w:t>
            </w:r>
          </w:p>
        </w:tc>
        <w:tc>
          <w:tcPr>
            <w:tcW w:w="1701" w:type="dxa"/>
          </w:tcPr>
          <w:p w14:paraId="15371AA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ИКТ,</w:t>
            </w:r>
          </w:p>
          <w:p w14:paraId="7E07441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14:paraId="77CB75F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 индивидуальный устный опрос, письменный индивидуальный опрос.</w:t>
            </w:r>
          </w:p>
          <w:p w14:paraId="5378DE97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A94" w:rsidRPr="009C0421" w14:paraId="0442193A" w14:textId="77777777" w:rsidTr="00EE7D8F">
        <w:tc>
          <w:tcPr>
            <w:tcW w:w="567" w:type="dxa"/>
          </w:tcPr>
          <w:p w14:paraId="2617FA2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2 (2)</w:t>
            </w:r>
          </w:p>
        </w:tc>
        <w:tc>
          <w:tcPr>
            <w:tcW w:w="851" w:type="dxa"/>
          </w:tcPr>
          <w:p w14:paraId="00E37406" w14:textId="2B562A7A" w:rsidR="00721A94" w:rsidRPr="009C0421" w:rsidRDefault="00AE7389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0E6A7D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BC22D57" w14:textId="77777777" w:rsidR="007C46CE" w:rsidRDefault="007C46CE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Входной контроль.</w:t>
            </w:r>
          </w:p>
          <w:p w14:paraId="03522B1A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Объект изучения биологии.</w:t>
            </w:r>
          </w:p>
          <w:p w14:paraId="024C4107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2676AB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47509E3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</w:t>
            </w:r>
          </w:p>
          <w:p w14:paraId="69090E2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Называют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естественные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науки, составляющие биологию, </w:t>
            </w:r>
          </w:p>
          <w:p w14:paraId="1B719D7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- вклад ученых в развитие биологии на разных этапах ее становления; - методы исследования живой природы. </w:t>
            </w:r>
          </w:p>
          <w:p w14:paraId="70B335F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Объясняют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роль биологии в формировании научного мировоззрения, - роль биологических теорий, идей и гипотез в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формирова</w:t>
            </w:r>
            <w:proofErr w:type="spellEnd"/>
          </w:p>
          <w:p w14:paraId="262982F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естественнонаучной картины мира. </w:t>
            </w: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Характеризуют</w:t>
            </w:r>
            <w:r w:rsidRPr="009C042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понятия: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Классическая биология. Эволюционная биология. Физико-химическая биология.</w:t>
            </w:r>
          </w:p>
          <w:p w14:paraId="21914579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Определяют понятия</w:t>
            </w: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:</w:t>
            </w:r>
            <w:r w:rsidRPr="009C0421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Научный факт. Научный метод. Методы исследования: описательный, сравнительный, исторический, экспериментальный. </w:t>
            </w: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Составляют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Схему «основные этапы научного исследования».</w:t>
            </w:r>
          </w:p>
          <w:p w14:paraId="5D22F857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учебника.</w:t>
            </w:r>
          </w:p>
        </w:tc>
        <w:tc>
          <w:tcPr>
            <w:tcW w:w="5670" w:type="dxa"/>
            <w:gridSpan w:val="2"/>
          </w:tcPr>
          <w:p w14:paraId="219E031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  <w:p w14:paraId="45E948E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в тетради.</w:t>
            </w:r>
          </w:p>
          <w:p w14:paraId="219E543B" w14:textId="77777777" w:rsidR="00721A94" w:rsidRPr="009C0421" w:rsidRDefault="00721A94" w:rsidP="00721A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iCs/>
                <w:spacing w:val="-16"/>
                <w:sz w:val="24"/>
                <w:szCs w:val="24"/>
              </w:rPr>
              <w:t>У</w:t>
            </w:r>
            <w:r w:rsidRPr="009C0421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мение 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определять цель урока 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>ставить задачи, необходим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>ые для ее достижения.</w:t>
            </w:r>
          </w:p>
          <w:p w14:paraId="52122982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iCs/>
                <w:spacing w:val="-20"/>
                <w:sz w:val="24"/>
                <w:szCs w:val="24"/>
              </w:rPr>
              <w:t>К:</w:t>
            </w:r>
            <w:r w:rsidRPr="009C0421">
              <w:rPr>
                <w:rFonts w:ascii="Times New Roman" w:hAnsi="Times New Roman"/>
                <w:iCs/>
                <w:spacing w:val="-20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умение воспринимать 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>формацию на слух, рабо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тать в составе творческих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>групп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Знание биологи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ческих наук и 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>объектов их изу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чения. Знание 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t>признаков жи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вых организмов,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умение давать им </w:t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характеристику. 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>Различение объ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ектов живой и </w:t>
            </w:r>
            <w:r w:rsidRPr="009C0421">
              <w:rPr>
                <w:rFonts w:ascii="Times New Roman" w:hAnsi="Times New Roman"/>
                <w:spacing w:val="11"/>
                <w:sz w:val="24"/>
                <w:szCs w:val="24"/>
              </w:rPr>
              <w:t>неживой приро</w:t>
            </w:r>
            <w:r w:rsidRPr="009C0421">
              <w:rPr>
                <w:rFonts w:ascii="Times New Roman" w:hAnsi="Times New Roman"/>
                <w:spacing w:val="11"/>
                <w:sz w:val="24"/>
                <w:szCs w:val="24"/>
              </w:rPr>
              <w:softHyphen/>
              <w:t xml:space="preserve">ды. Знание и </w:t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t>соблюдение пра</w:t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t>вил работы в ка</w:t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бинете биологии.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Жизнь</w:t>
            </w:r>
          </w:p>
          <w:p w14:paraId="1DCF446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Отличительные признаки живой природы: уровневая организация, эволюция. Основные уровни организации живой природы.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Явления: 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Свойства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живого. Дискретность и целостность. Наследственность и изменчивость. Открытость.</w:t>
            </w:r>
          </w:p>
          <w:p w14:paraId="33801E0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Ритмичность. Адаптация.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Процессы.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Метаболизм.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. Размножение. Раздражимость и движение.</w:t>
            </w:r>
          </w:p>
        </w:tc>
        <w:tc>
          <w:tcPr>
            <w:tcW w:w="1701" w:type="dxa"/>
          </w:tcPr>
          <w:p w14:paraId="550BC62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ИКТ,</w:t>
            </w:r>
          </w:p>
          <w:p w14:paraId="3FBCE1E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14:paraId="4C33A67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 индивидуальный устный опрос, письменный индивидуальный опрос.</w:t>
            </w:r>
          </w:p>
          <w:p w14:paraId="748743D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A94" w:rsidRPr="009C0421" w14:paraId="18CE44C0" w14:textId="77777777" w:rsidTr="00EE7D8F">
        <w:tc>
          <w:tcPr>
            <w:tcW w:w="567" w:type="dxa"/>
          </w:tcPr>
          <w:p w14:paraId="76CE674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3 (3)</w:t>
            </w:r>
          </w:p>
        </w:tc>
        <w:tc>
          <w:tcPr>
            <w:tcW w:w="851" w:type="dxa"/>
          </w:tcPr>
          <w:p w14:paraId="675C6116" w14:textId="104E669D" w:rsidR="000879ED" w:rsidRPr="009C0421" w:rsidRDefault="00AE7389" w:rsidP="00087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056A9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D8499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48C6BBD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Методы научного познания в биологии.</w:t>
            </w:r>
          </w:p>
          <w:p w14:paraId="2A0E26DA" w14:textId="77777777" w:rsidR="00721A94" w:rsidRPr="009C0421" w:rsidRDefault="00721A94" w:rsidP="00EE7D8F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BF52FF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83E0E78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Комбинированный урок</w:t>
            </w:r>
          </w:p>
          <w:p w14:paraId="4FBDCF4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Называют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естественные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науки, составляющие биологию, </w:t>
            </w:r>
          </w:p>
          <w:p w14:paraId="3FC5039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- вклад ученых в развитие биологии на разных этапах ее становления; - методы исследования живой природы.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Объясняют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роль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биологии в формировании научного мировоззрения, - роль биологических теорий, идей и гипотез в формировании естественнонаучной картины мира.</w:t>
            </w:r>
          </w:p>
          <w:p w14:paraId="0428D32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Определяют понятия</w:t>
            </w: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:</w:t>
            </w:r>
            <w:r w:rsidRPr="009C0421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Жизнь. Единство химического состава и структурной организации. Дискретность. Самовоспроизведение.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Открытая система. </w:t>
            </w:r>
          </w:p>
          <w:p w14:paraId="2D38C08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</w:tc>
        <w:tc>
          <w:tcPr>
            <w:tcW w:w="5670" w:type="dxa"/>
            <w:gridSpan w:val="2"/>
          </w:tcPr>
          <w:p w14:paraId="753EDA9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  <w:p w14:paraId="075429F3" w14:textId="3E885046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</w:t>
            </w:r>
            <w:proofErr w:type="gramStart"/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тетради,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>ние</w:t>
            </w:r>
            <w:proofErr w:type="gramEnd"/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определяют цель работы,, корректируют знания. </w:t>
            </w:r>
          </w:p>
          <w:p w14:paraId="42D9FC29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>:  умение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корректировать 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</w:t>
            </w:r>
          </w:p>
          <w:p w14:paraId="3FAB832B" w14:textId="77777777" w:rsidR="00721A94" w:rsidRPr="009C0421" w:rsidRDefault="00721A94" w:rsidP="00721A9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Знание биологи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ческих наук и 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>объектов их изу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чения. Знание 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t>признаков жи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вых организмов,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умение давать им </w:t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характеристику. 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>Различение объ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ектов живой и </w:t>
            </w:r>
            <w:r w:rsidRPr="009C0421">
              <w:rPr>
                <w:rFonts w:ascii="Times New Roman" w:hAnsi="Times New Roman"/>
                <w:spacing w:val="11"/>
                <w:sz w:val="24"/>
                <w:szCs w:val="24"/>
              </w:rPr>
              <w:t>неживой приро</w:t>
            </w:r>
            <w:r w:rsidRPr="009C0421">
              <w:rPr>
                <w:rFonts w:ascii="Times New Roman" w:hAnsi="Times New Roman"/>
                <w:spacing w:val="11"/>
                <w:sz w:val="24"/>
                <w:szCs w:val="24"/>
              </w:rPr>
              <w:softHyphen/>
              <w:t xml:space="preserve">ды. Знание и </w:t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t>соблюдение пра</w:t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t>вил работы в ка</w:t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бинете биологии. </w:t>
            </w:r>
            <w:r w:rsidRPr="009C0421">
              <w:rPr>
                <w:rFonts w:ascii="Times New Roman" w:hAnsi="Times New Roman"/>
                <w:b/>
                <w:i/>
                <w:sz w:val="24"/>
                <w:szCs w:val="24"/>
              </w:rPr>
              <w:t>Ключевые 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система биологических наук</w:t>
            </w:r>
          </w:p>
          <w:p w14:paraId="31D3CD0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Объект изучения биологии - живая природа. Методы познания живой природы: описательный, исторический, метод моделирования. Этапы познания: сбор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фактов 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выдвижение гипотезы, осуществление эксперимента, доказательства теории. Роль биологических идей, теорий, гипотез в формировании естественно-научной картины мира.</w:t>
            </w:r>
          </w:p>
        </w:tc>
        <w:tc>
          <w:tcPr>
            <w:tcW w:w="1701" w:type="dxa"/>
          </w:tcPr>
          <w:p w14:paraId="256D7F8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ИКТ,</w:t>
            </w:r>
          </w:p>
          <w:p w14:paraId="74C22CC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14:paraId="583D3DE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 индивидуальный устный опрос, письменный индивидуальный опрос.</w:t>
            </w:r>
          </w:p>
          <w:p w14:paraId="407D0FA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A94" w:rsidRPr="009C0421" w14:paraId="493C8C91" w14:textId="77777777" w:rsidTr="00EE7D8F">
        <w:tc>
          <w:tcPr>
            <w:tcW w:w="567" w:type="dxa"/>
          </w:tcPr>
          <w:p w14:paraId="3C302D6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4 (4)</w:t>
            </w:r>
          </w:p>
        </w:tc>
        <w:tc>
          <w:tcPr>
            <w:tcW w:w="851" w:type="dxa"/>
          </w:tcPr>
          <w:p w14:paraId="1F499B7C" w14:textId="21154E82" w:rsidR="00721A94" w:rsidRPr="009C0421" w:rsidRDefault="00AE7389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5DEB531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BDA0E24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Биологические системы и их свойства.</w:t>
            </w:r>
          </w:p>
          <w:p w14:paraId="675D3FC9" w14:textId="77777777" w:rsidR="00EE7D8F" w:rsidRPr="00EC3E35" w:rsidRDefault="00EE7D8F" w:rsidP="00EE7D8F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E35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1 </w:t>
            </w:r>
            <w:r w:rsidRPr="00EC3E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Механизмы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F64F182" w14:textId="77777777" w:rsidR="00721A94" w:rsidRPr="009C0421" w:rsidRDefault="00721A94" w:rsidP="008F58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E92133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14:paraId="24F82316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Урок применения новых знаний</w:t>
            </w:r>
          </w:p>
          <w:p w14:paraId="5E66D15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Называют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естественные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науки, составляющие биологию, </w:t>
            </w:r>
          </w:p>
          <w:p w14:paraId="297ADCD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методы исследования живой природы.</w:t>
            </w:r>
          </w:p>
          <w:p w14:paraId="6976E7D7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Объясняют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роль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биологии в формировании научного мировоззрения, - роль биологических теорий, идей и гипотез в формировании естественнонаучной картины мира.</w:t>
            </w:r>
          </w:p>
          <w:p w14:paraId="11A904B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Раскрывают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значение</w:t>
            </w: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биологических понятий: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Уровни организации живой материи: молекулярный, клеточный, организменный, популяционно-видовой,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экосистемный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, биосферный.</w:t>
            </w:r>
          </w:p>
          <w:p w14:paraId="1C279423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учебника.</w:t>
            </w:r>
          </w:p>
        </w:tc>
        <w:tc>
          <w:tcPr>
            <w:tcW w:w="5670" w:type="dxa"/>
            <w:gridSpan w:val="2"/>
          </w:tcPr>
          <w:p w14:paraId="356AD58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  <w:p w14:paraId="5E8DD16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в тетради.</w:t>
            </w:r>
          </w:p>
          <w:p w14:paraId="01A7ACA6" w14:textId="77777777" w:rsidR="00721A94" w:rsidRPr="009C0421" w:rsidRDefault="00721A94" w:rsidP="00721A94">
            <w:pPr>
              <w:rPr>
                <w:rFonts w:ascii="Times New Roman" w:hAnsi="Times New Roman"/>
                <w:spacing w:val="7"/>
                <w:sz w:val="24"/>
                <w:szCs w:val="24"/>
              </w:rPr>
            </w:pP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pacing w:val="-23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определяют цель работы,, корректируют знания.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>:  умение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корректировать 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мысли.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Знание биологи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ческих наук и 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>объектов их изу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чения. Знание 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t>признаков жи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вых организмов,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умение давать им </w:t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характеристику. 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>Различение объ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ектов живой и </w:t>
            </w:r>
            <w:r w:rsidRPr="009C0421">
              <w:rPr>
                <w:rFonts w:ascii="Times New Roman" w:hAnsi="Times New Roman"/>
                <w:spacing w:val="11"/>
                <w:sz w:val="24"/>
                <w:szCs w:val="24"/>
              </w:rPr>
              <w:t>неживой приро</w:t>
            </w:r>
            <w:r w:rsidRPr="009C0421">
              <w:rPr>
                <w:rFonts w:ascii="Times New Roman" w:hAnsi="Times New Roman"/>
                <w:spacing w:val="11"/>
                <w:sz w:val="24"/>
                <w:szCs w:val="24"/>
              </w:rPr>
              <w:softHyphen/>
              <w:t xml:space="preserve">ды. Знание и </w:t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t>соблюдение пра</w:t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t>вил работы в ка</w:t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t>бинете биологии.</w:t>
            </w:r>
          </w:p>
          <w:p w14:paraId="18970751" w14:textId="77777777" w:rsidR="00721A94" w:rsidRPr="009C0421" w:rsidRDefault="00721A94" w:rsidP="00721A9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</w:rPr>
              <w:t>Ключевые 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система биологических наук</w:t>
            </w:r>
          </w:p>
          <w:p w14:paraId="75006BF1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Объект изучения биологии - живая природа. Методы познания живой природы: описательный, исторический, метод моделирования. Этапы познания: сбор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фактов 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выдвижение гипотезы, осуществление эксперимента, доказательства теории. Роль биологических идей, теорий, гипотез в формировании естественно-научной картины мира.</w:t>
            </w:r>
          </w:p>
        </w:tc>
        <w:tc>
          <w:tcPr>
            <w:tcW w:w="1701" w:type="dxa"/>
          </w:tcPr>
          <w:p w14:paraId="2C39E6C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ИКТ,</w:t>
            </w:r>
          </w:p>
          <w:p w14:paraId="44569FC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14:paraId="4A3C866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и индивидуальный устный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опрос, письменный индивидуальный опрос.</w:t>
            </w:r>
          </w:p>
          <w:p w14:paraId="0EFE34C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839" w:rsidRPr="009C0421" w14:paraId="3571B680" w14:textId="77777777" w:rsidTr="00EE7D8F">
        <w:tc>
          <w:tcPr>
            <w:tcW w:w="567" w:type="dxa"/>
          </w:tcPr>
          <w:p w14:paraId="32E96653" w14:textId="77777777" w:rsidR="00545839" w:rsidRPr="009C0421" w:rsidRDefault="00545839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5 (5)</w:t>
            </w:r>
          </w:p>
        </w:tc>
        <w:tc>
          <w:tcPr>
            <w:tcW w:w="851" w:type="dxa"/>
          </w:tcPr>
          <w:p w14:paraId="3F075B37" w14:textId="77777777" w:rsidR="00545839" w:rsidRPr="009C0421" w:rsidRDefault="00545839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431763" w14:textId="77777777" w:rsidR="00545839" w:rsidRPr="009C0421" w:rsidRDefault="00545839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0E4F29A" w14:textId="77777777" w:rsidR="00545839" w:rsidRPr="00756BBD" w:rsidRDefault="00545839" w:rsidP="005458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6BBD">
              <w:rPr>
                <w:rFonts w:ascii="Times New Roman" w:hAnsi="Times New Roman"/>
                <w:b/>
                <w:sz w:val="24"/>
                <w:szCs w:val="24"/>
              </w:rPr>
              <w:t>Контрольная работа 1. «Биология в системе наук. Методы научного </w:t>
            </w:r>
          </w:p>
          <w:p w14:paraId="4A3BDC48" w14:textId="77777777" w:rsidR="00545839" w:rsidRPr="00756BBD" w:rsidRDefault="00545839" w:rsidP="005458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6B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познания в биологии» </w:t>
            </w:r>
          </w:p>
          <w:p w14:paraId="757E83EE" w14:textId="77777777" w:rsidR="00545839" w:rsidRPr="00756BBD" w:rsidRDefault="00545839" w:rsidP="005458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6B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11983022" w14:textId="77777777" w:rsidR="00545839" w:rsidRPr="00756BBD" w:rsidRDefault="00545839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3"/>
          </w:tcPr>
          <w:p w14:paraId="167B46C5" w14:textId="77777777" w:rsidR="00545839" w:rsidRPr="00756BBD" w:rsidRDefault="00545839" w:rsidP="00545839">
            <w:pPr>
              <w:ind w:right="-39"/>
              <w:rPr>
                <w:rFonts w:ascii="Times New Roman" w:hAnsi="Times New Roman"/>
                <w:b/>
                <w:sz w:val="24"/>
                <w:szCs w:val="24"/>
              </w:rPr>
            </w:pPr>
            <w:r w:rsidRPr="00756BBD">
              <w:rPr>
                <w:rFonts w:ascii="Times New Roman" w:hAnsi="Times New Roman"/>
                <w:b/>
                <w:sz w:val="24"/>
                <w:szCs w:val="24"/>
              </w:rPr>
              <w:t xml:space="preserve">Тестовая контрольная работа в нескольких вариантах из заданий разного вида, соответствующих требованиям к уровню подготовки обучающихся. </w:t>
            </w:r>
          </w:p>
          <w:p w14:paraId="1256B2CF" w14:textId="77777777" w:rsidR="00545839" w:rsidRPr="00756BBD" w:rsidRDefault="00545839" w:rsidP="00545839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756BBD">
              <w:rPr>
                <w:rFonts w:ascii="Times New Roman" w:hAnsi="Times New Roman"/>
                <w:sz w:val="24"/>
                <w:szCs w:val="24"/>
              </w:rPr>
              <w:t>Задания со свободными краткими и развернутыми ответами.</w:t>
            </w:r>
          </w:p>
          <w:p w14:paraId="23166E5E" w14:textId="77777777" w:rsidR="00545839" w:rsidRPr="00756BBD" w:rsidRDefault="00545839" w:rsidP="00545839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756BBD">
              <w:rPr>
                <w:rFonts w:ascii="Times New Roman" w:hAnsi="Times New Roman"/>
                <w:sz w:val="24"/>
                <w:szCs w:val="24"/>
              </w:rPr>
              <w:t>Задания на установление взаимосвязи. Заполнение сравнительных таблиц.</w:t>
            </w:r>
          </w:p>
          <w:p w14:paraId="2E94C459" w14:textId="77777777" w:rsidR="00545839" w:rsidRPr="00756BBD" w:rsidRDefault="00545839" w:rsidP="00545839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756BBD">
              <w:rPr>
                <w:rFonts w:ascii="Times New Roman" w:hAnsi="Times New Roman"/>
                <w:sz w:val="24"/>
                <w:szCs w:val="24"/>
              </w:rPr>
              <w:t>Задания на нахождение ошибок в приведенном тексте.</w:t>
            </w:r>
          </w:p>
          <w:p w14:paraId="1C3D46A7" w14:textId="77777777" w:rsidR="00545839" w:rsidRPr="00756BBD" w:rsidRDefault="00545839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6BBD">
              <w:rPr>
                <w:rFonts w:ascii="Times New Roman" w:hAnsi="Times New Roman"/>
                <w:sz w:val="24"/>
                <w:szCs w:val="24"/>
              </w:rPr>
              <w:t>Задания: закончить (дополнить) предложение.</w:t>
            </w:r>
          </w:p>
        </w:tc>
        <w:tc>
          <w:tcPr>
            <w:tcW w:w="1701" w:type="dxa"/>
          </w:tcPr>
          <w:p w14:paraId="75CC309C" w14:textId="77777777" w:rsidR="00545839" w:rsidRPr="009C0421" w:rsidRDefault="00545839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9ED" w:rsidRPr="009C0421" w14:paraId="69B8331B" w14:textId="77777777" w:rsidTr="007244F0">
        <w:tc>
          <w:tcPr>
            <w:tcW w:w="15876" w:type="dxa"/>
            <w:gridSpan w:val="11"/>
          </w:tcPr>
          <w:p w14:paraId="667320A4" w14:textId="77777777" w:rsidR="000879ED" w:rsidRPr="009C0421" w:rsidRDefault="000879ED" w:rsidP="000879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Глава 1. Молекулярный уровень. (12 часов)</w:t>
            </w:r>
          </w:p>
        </w:tc>
      </w:tr>
      <w:tr w:rsidR="00721A94" w:rsidRPr="009C0421" w14:paraId="0DDC4558" w14:textId="77777777" w:rsidTr="006A7F84">
        <w:tc>
          <w:tcPr>
            <w:tcW w:w="567" w:type="dxa"/>
          </w:tcPr>
          <w:p w14:paraId="5A8D727E" w14:textId="2527861B" w:rsidR="00721A94" w:rsidRPr="009C0421" w:rsidRDefault="00AE7389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45839" w:rsidRPr="009C0421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851" w:type="dxa"/>
          </w:tcPr>
          <w:p w14:paraId="7F6E23E3" w14:textId="30514A89" w:rsidR="00721A94" w:rsidRPr="009C0421" w:rsidRDefault="00AE7389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3F63ACA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DE47ABB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Молекулярный уровень: общая характеристика.</w:t>
            </w:r>
          </w:p>
        </w:tc>
        <w:tc>
          <w:tcPr>
            <w:tcW w:w="426" w:type="dxa"/>
          </w:tcPr>
          <w:p w14:paraId="71454AD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A563F6E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</w:t>
            </w:r>
          </w:p>
          <w:p w14:paraId="29CC2086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Определяют понятия,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формируемые в ходе изучения темы: «органические вещества», «белки», «нуклеиновые кислоты», «углеводы», «жиры (липиды)», «биополимеры», «мономеры».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молекулярный уровень организации живого. 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Описывают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особенности строения органических веществ как биополимеров.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Объясняют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причины изучения свойств органических веществ в составе клетки; разнообразия свойств биополимеров, входящих в состав живых организмов. </w:t>
            </w:r>
          </w:p>
          <w:p w14:paraId="17088C0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Анализируют текст учебника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 целью самостоятельного выявления биологических закономерностей</w:t>
            </w:r>
          </w:p>
        </w:tc>
        <w:tc>
          <w:tcPr>
            <w:tcW w:w="5670" w:type="dxa"/>
            <w:gridSpan w:val="2"/>
          </w:tcPr>
          <w:p w14:paraId="3DF17A42" w14:textId="77777777" w:rsidR="00721A94" w:rsidRPr="009C0421" w:rsidRDefault="00721A94" w:rsidP="00721A94">
            <w:pP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Прелметные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давать определение терминам; перечислять элементы, преобладающие в составе живых организмов, их свойства и значение</w:t>
            </w:r>
          </w:p>
          <w:p w14:paraId="73EBFDE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характеризовать особенности строения полимеров и входящих в их состав мономеров;</w:t>
            </w:r>
          </w:p>
          <w:p w14:paraId="3F78958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b/>
                <w:i/>
                <w:iCs/>
                <w:spacing w:val="-19"/>
                <w:sz w:val="24"/>
                <w:szCs w:val="24"/>
              </w:rPr>
              <w:t xml:space="preserve">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pacing w:val="-23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определяют цель работы,, корректируют знания. </w:t>
            </w:r>
          </w:p>
          <w:p w14:paraId="100C692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</w:t>
            </w:r>
          </w:p>
          <w:p w14:paraId="472BD217" w14:textId="77777777" w:rsidR="00721A94" w:rsidRPr="009C0421" w:rsidRDefault="00721A94" w:rsidP="00721A94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>:  умение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корректировать 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</w:t>
            </w:r>
          </w:p>
          <w:p w14:paraId="7727A806" w14:textId="77777777" w:rsidR="00721A94" w:rsidRPr="009C0421" w:rsidRDefault="00721A94" w:rsidP="00721A9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iCs/>
                <w:spacing w:val="-21"/>
                <w:sz w:val="24"/>
                <w:szCs w:val="24"/>
              </w:rPr>
              <w:t>Личностные: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Учиться использовать свои взгляды на мир для объяснения различных ситуаций, решения возникающих проблем и извлечения жизненных уроков </w:t>
            </w:r>
          </w:p>
          <w:p w14:paraId="4765EF0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eastAsia="Calibri" w:hAnsi="Times New Roman"/>
                <w:bCs/>
                <w:sz w:val="24"/>
                <w:szCs w:val="24"/>
              </w:rPr>
              <w:t>Учиться признавать противоречивость и незавершенность своих взглядов на мир, возможность их изменения</w:t>
            </w:r>
          </w:p>
        </w:tc>
        <w:tc>
          <w:tcPr>
            <w:tcW w:w="1701" w:type="dxa"/>
          </w:tcPr>
          <w:p w14:paraId="2C90D61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Фронтальный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4B72CAD6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</w:tr>
      <w:tr w:rsidR="00721A94" w:rsidRPr="009C0421" w14:paraId="11278049" w14:textId="77777777" w:rsidTr="006A7F84">
        <w:tc>
          <w:tcPr>
            <w:tcW w:w="567" w:type="dxa"/>
          </w:tcPr>
          <w:p w14:paraId="565CED07" w14:textId="0C50E35A" w:rsidR="00721A94" w:rsidRPr="009C0421" w:rsidRDefault="00AE7389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45839" w:rsidRPr="009C0421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851" w:type="dxa"/>
          </w:tcPr>
          <w:p w14:paraId="45FDF7E4" w14:textId="1061A2F1" w:rsidR="00721A94" w:rsidRPr="009C0421" w:rsidRDefault="00AE7389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3B1BB13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06A0DC1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Неорганические вещества: Вода и соли.</w:t>
            </w:r>
          </w:p>
        </w:tc>
        <w:tc>
          <w:tcPr>
            <w:tcW w:w="426" w:type="dxa"/>
          </w:tcPr>
          <w:p w14:paraId="6F9E743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CDE1ACF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</w:t>
            </w:r>
          </w:p>
          <w:p w14:paraId="5FB73829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Определяют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понятия</w:t>
            </w:r>
            <w:r w:rsidRPr="009C042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Химические элементы. Элементы-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биогены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: Макроэлементы. Микроэлементы.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Ультрамикроэлементы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.</w:t>
            </w:r>
            <w:r w:rsidRPr="009C0421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Вода.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Диполь. Водородная связь. Гидрофильность, гидрофобность. Тургор. Минеральные вещества. Буферные системы.</w:t>
            </w:r>
          </w:p>
          <w:p w14:paraId="12F2693E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Приводят примеры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биохимических эндемий.</w:t>
            </w:r>
          </w:p>
          <w:p w14:paraId="78BC3C06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Сравнивают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химический состав тел живой и не живой природы и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делают выводы на основе сравнения.</w:t>
            </w:r>
          </w:p>
          <w:p w14:paraId="68579D7A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Объясняют 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единство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живой и неживой природы.</w:t>
            </w:r>
          </w:p>
          <w:p w14:paraId="04412F5C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Характеризуют</w:t>
            </w:r>
            <w:r w:rsidRPr="009C0421">
              <w:rPr>
                <w:rFonts w:ascii="Times New Roman" w:hAnsi="Times New Roman"/>
                <w:spacing w:val="-1"/>
                <w:w w:val="115"/>
                <w:sz w:val="24"/>
                <w:szCs w:val="24"/>
              </w:rPr>
              <w:t xml:space="preserve"> химический состав клетки, б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иологическое значение химических элементов;</w:t>
            </w:r>
          </w:p>
          <w:p w14:paraId="53C28E53" w14:textId="77777777" w:rsidR="00721A94" w:rsidRPr="009C0421" w:rsidRDefault="00721A94" w:rsidP="00721A94">
            <w:pPr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pacing w:val="-1"/>
                <w:w w:val="115"/>
                <w:sz w:val="24"/>
                <w:szCs w:val="24"/>
              </w:rPr>
              <w:t xml:space="preserve">неорганические </w:t>
            </w:r>
            <w:r w:rsidRPr="009C0421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вещества в клетке.</w:t>
            </w:r>
          </w:p>
          <w:p w14:paraId="69DADEF1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Прогнозируют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последствия для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организма  недостатка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этих элементов, минеральных веществ и воды.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CA7A6C2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учебника.</w:t>
            </w:r>
          </w:p>
        </w:tc>
        <w:tc>
          <w:tcPr>
            <w:tcW w:w="5670" w:type="dxa"/>
            <w:gridSpan w:val="2"/>
          </w:tcPr>
          <w:p w14:paraId="16B526D6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умение отстаивать свою точку зрения</w:t>
            </w:r>
          </w:p>
          <w:p w14:paraId="3E9FA8B9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понимать значение знаний в повседневной жизни</w:t>
            </w:r>
          </w:p>
          <w:p w14:paraId="0E1897E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самостоятельно формулируют проблему, демонстрировать биологическое мышление, применять схемы. </w:t>
            </w:r>
          </w:p>
          <w:p w14:paraId="60883276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pacing w:val="-23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определяют цель работы,, корректируют знания.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понятиям.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>:  умение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корректировать 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</w:t>
            </w:r>
          </w:p>
          <w:p w14:paraId="6404C5E3" w14:textId="77777777" w:rsidR="00721A94" w:rsidRPr="009C0421" w:rsidRDefault="00721A94" w:rsidP="00721A94">
            <w:pPr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C0421">
              <w:rPr>
                <w:rFonts w:ascii="Times New Roman" w:hAnsi="Times New Roman"/>
                <w:iCs/>
                <w:spacing w:val="-23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объяснять химический состав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клетки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;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в тетради.</w:t>
            </w:r>
          </w:p>
          <w:p w14:paraId="26287A5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Гидрофильные и гидрофобные соединения. Органогены. Микроэлементы. Макроэлементы</w:t>
            </w:r>
          </w:p>
          <w:p w14:paraId="79E961F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Ультрамикроэлементы</w:t>
            </w:r>
            <w:proofErr w:type="spellEnd"/>
          </w:p>
          <w:p w14:paraId="0961550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Химический состав клетки. Вода, особенности строения и свойства: растворимость. Высокая теплоемкость, теплопроводность, высокая интенсивность испарения. Роль органических веществ в жизни клетки и организма человека.</w:t>
            </w:r>
          </w:p>
          <w:p w14:paraId="760865ED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Закономерности, теории</w:t>
            </w:r>
          </w:p>
          <w:p w14:paraId="3B3B3A9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Единство элементарного химического состава живых организмов как доказательство происхождения живой природы.</w:t>
            </w:r>
          </w:p>
        </w:tc>
        <w:tc>
          <w:tcPr>
            <w:tcW w:w="1701" w:type="dxa"/>
          </w:tcPr>
          <w:p w14:paraId="6A44B39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68AB5D4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</w:tr>
      <w:tr w:rsidR="00721A94" w:rsidRPr="009C0421" w14:paraId="37F9CA5B" w14:textId="77777777" w:rsidTr="006A7F84">
        <w:tc>
          <w:tcPr>
            <w:tcW w:w="567" w:type="dxa"/>
          </w:tcPr>
          <w:p w14:paraId="3371292B" w14:textId="6C487699" w:rsidR="00721A94" w:rsidRPr="009C0421" w:rsidRDefault="00AE7389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</w:t>
            </w:r>
            <w:r w:rsidR="00545839" w:rsidRPr="009C0421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851" w:type="dxa"/>
          </w:tcPr>
          <w:p w14:paraId="17451663" w14:textId="22B3CBF0" w:rsidR="00721A94" w:rsidRPr="009C0421" w:rsidRDefault="00AE7389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50789D8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E40C592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Липиды, их строение и функции.</w:t>
            </w:r>
          </w:p>
        </w:tc>
        <w:tc>
          <w:tcPr>
            <w:tcW w:w="426" w:type="dxa"/>
          </w:tcPr>
          <w:p w14:paraId="55E8575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6B949F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</w:t>
            </w:r>
          </w:p>
          <w:p w14:paraId="333186C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Определяют понятия: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Органические вещества Биополимеры</w:t>
            </w:r>
          </w:p>
          <w:p w14:paraId="0E0D6E0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Низкомолекулярные вещества</w:t>
            </w:r>
          </w:p>
          <w:p w14:paraId="34427FD9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Описывают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элементарный состав углеводов и липидов.</w:t>
            </w:r>
          </w:p>
          <w:p w14:paraId="762F6CFD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Приводить примеры углеводов и липидов различных групп.</w:t>
            </w:r>
          </w:p>
          <w:p w14:paraId="147518DA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биологическую роль липидов и углеводов в обеспечении жизнедеятельности клетки и организмов. </w:t>
            </w:r>
          </w:p>
          <w:p w14:paraId="6B472F3F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Находят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информацию о липидах и углеводах в различных источниках и критически оценивать её.</w:t>
            </w:r>
          </w:p>
          <w:p w14:paraId="24EC6BBD" w14:textId="77777777" w:rsidR="00721A94" w:rsidRPr="009C0421" w:rsidRDefault="00721A94" w:rsidP="00721A94">
            <w:pPr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Прогнозируют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последствия для организма недостатка углеводов и липидов.</w:t>
            </w: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 xml:space="preserve"> </w:t>
            </w:r>
          </w:p>
          <w:p w14:paraId="1CEE0236" w14:textId="77777777" w:rsidR="00721A94" w:rsidRPr="009C0421" w:rsidRDefault="00721A94" w:rsidP="00721A94">
            <w:pPr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  <w:p w14:paraId="71D78F3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9DC9E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</w:tcPr>
          <w:p w14:paraId="41589C0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понимание значения обучения для повседневной жизни. </w:t>
            </w: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классифицировать и выбирать критерии для классификации.</w:t>
            </w:r>
          </w:p>
          <w:p w14:paraId="7F66C06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pacing w:val="-23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определяют цель работы,, корректируют знания. </w:t>
            </w:r>
          </w:p>
          <w:p w14:paraId="23EF7BD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>:  умение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корректировать 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</w:t>
            </w:r>
          </w:p>
          <w:p w14:paraId="356FCEB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липиды и их классификация</w:t>
            </w:r>
          </w:p>
          <w:p w14:paraId="1D59040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Органические вещества Биополимеры. Низкомолекулярные вещества</w:t>
            </w:r>
          </w:p>
          <w:p w14:paraId="7AFBCB4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Липиды, липоиды, углеводы. </w:t>
            </w:r>
          </w:p>
          <w:p w14:paraId="28B1EA4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Химический состав клетки. Жиры. Классификация жиров: нейтральные жиры, воски, жироподобные вещества. структурная и защитная функции. Липиды: триглицериды, фосфолипиды, воски,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стериды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. Энергетическая, запасающая, защитная, строительная, регуляторная функции.</w:t>
            </w:r>
            <w:r w:rsidRPr="009C042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Роль липидов, липоидов в клетке: источник энергии, источник метаболической воды, защитная функция</w:t>
            </w:r>
          </w:p>
          <w:p w14:paraId="4C75D2A7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Описывать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элементарный состав липидов.</w:t>
            </w:r>
          </w:p>
          <w:p w14:paraId="5F1F2C3B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Приводить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примеры  липидов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различных групп.</w:t>
            </w:r>
          </w:p>
          <w:p w14:paraId="49F0ABEC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биологическую роль липидов и углеводов в обеспечении жизнедеятельности клетки и организмов.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информацию о липидах и углеводах в различных источниках и критически оценивать её.</w:t>
            </w:r>
          </w:p>
          <w:p w14:paraId="31006A6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Прогнозировать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последствия для организма недостатка углеводов и липидов.</w:t>
            </w:r>
          </w:p>
        </w:tc>
        <w:tc>
          <w:tcPr>
            <w:tcW w:w="1701" w:type="dxa"/>
          </w:tcPr>
          <w:p w14:paraId="77FFD4C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2C93AA5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</w:tr>
      <w:tr w:rsidR="00721A94" w:rsidRPr="009C0421" w14:paraId="75C58CDF" w14:textId="77777777" w:rsidTr="006A7F84">
        <w:tc>
          <w:tcPr>
            <w:tcW w:w="567" w:type="dxa"/>
          </w:tcPr>
          <w:p w14:paraId="04D4D23D" w14:textId="2721E489" w:rsidR="00721A94" w:rsidRPr="009C0421" w:rsidRDefault="00AE7389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545839" w:rsidRPr="009C0421"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851" w:type="dxa"/>
          </w:tcPr>
          <w:p w14:paraId="73922514" w14:textId="3B957347" w:rsidR="00721A94" w:rsidRPr="009C0421" w:rsidRDefault="00AE7389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48A575F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EAA53D4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Углеводы, их строение и функции</w:t>
            </w:r>
          </w:p>
        </w:tc>
        <w:tc>
          <w:tcPr>
            <w:tcW w:w="426" w:type="dxa"/>
          </w:tcPr>
          <w:p w14:paraId="375EA51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4F10CBF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Урок комбинированный</w:t>
            </w:r>
          </w:p>
          <w:p w14:paraId="6E82D29A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Дают определения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ключевым понятиям.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Описывают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элементарный состав углеводов и липидов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. Приводят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примеры углеводов и липидов различных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Характеризуют </w:t>
            </w:r>
            <w:r w:rsidRPr="009C0421">
              <w:rPr>
                <w:rFonts w:ascii="Times New Roman" w:hAnsi="Times New Roman"/>
                <w:spacing w:val="-1"/>
                <w:w w:val="115"/>
                <w:sz w:val="24"/>
                <w:szCs w:val="24"/>
              </w:rPr>
              <w:t xml:space="preserve">органические вещества клетки: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Углеводы: моносахариды, дисахариды, олигосахариды, полисахариды, биологическую роль углеводов в обеспечении жизнедеятельности клетки и организмов. Энергетическая, запасающая, структурная, защитная. 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Находят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информацию о углеводах в различных источниках и критически оценивать её.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Прогнозируют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последствия для организма недостатка углеводов. </w:t>
            </w: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</w:tc>
        <w:tc>
          <w:tcPr>
            <w:tcW w:w="5670" w:type="dxa"/>
            <w:gridSpan w:val="2"/>
          </w:tcPr>
          <w:p w14:paraId="2BD6484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: понимание значения обучения для повседневной жизни.  </w:t>
            </w: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классифицировать и выбирать критерии для классификации. 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pacing w:val="-23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определяют цель работы,, корректируют знания. </w:t>
            </w:r>
          </w:p>
          <w:p w14:paraId="569F4F5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>:  умение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корректировать 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</w:t>
            </w:r>
          </w:p>
          <w:p w14:paraId="38B29E82" w14:textId="77777777" w:rsidR="00721A94" w:rsidRPr="009C0421" w:rsidRDefault="00721A94" w:rsidP="00721A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определять взаимосвязь строение и функции веществ.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Органические вещества Биополимеры.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углеводы.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Химический состав клетки. Углеводы. Классификация углеводов: моносахариды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, 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полисахариды. Роль липидов, липоидов в клетке: источник энергии, источник метаболической воды, защитная функция. Роль углеводов в клетке: источник энергии, резерв питательных веществ и энергии, структурная и защитная функции.</w:t>
            </w:r>
          </w:p>
        </w:tc>
        <w:tc>
          <w:tcPr>
            <w:tcW w:w="1701" w:type="dxa"/>
          </w:tcPr>
          <w:p w14:paraId="3777B10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05CF1E2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</w:tr>
      <w:tr w:rsidR="00721A94" w:rsidRPr="009C0421" w14:paraId="2CA66ED6" w14:textId="77777777" w:rsidTr="006A7F84">
        <w:trPr>
          <w:trHeight w:val="4584"/>
        </w:trPr>
        <w:tc>
          <w:tcPr>
            <w:tcW w:w="567" w:type="dxa"/>
          </w:tcPr>
          <w:p w14:paraId="36BA2FC3" w14:textId="4287D5B4" w:rsidR="00721A94" w:rsidRPr="009C0421" w:rsidRDefault="0059532F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 </w:t>
            </w:r>
            <w:r w:rsidR="00545839" w:rsidRPr="009C0421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851" w:type="dxa"/>
          </w:tcPr>
          <w:p w14:paraId="1FC72349" w14:textId="559FD391" w:rsidR="00721A94" w:rsidRPr="00D336B5" w:rsidRDefault="0059532F" w:rsidP="00721A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35A15A06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A075BFE" w14:textId="77777777" w:rsidR="00721A94" w:rsidRPr="009C0421" w:rsidRDefault="00721A94" w:rsidP="00721A94">
            <w:pPr>
              <w:pStyle w:val="ab"/>
              <w:tabs>
                <w:tab w:val="left" w:pos="8820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Белки. Состав и структура белков.</w:t>
            </w:r>
          </w:p>
        </w:tc>
        <w:tc>
          <w:tcPr>
            <w:tcW w:w="426" w:type="dxa"/>
          </w:tcPr>
          <w:p w14:paraId="5760E18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AB827F2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Урок усвоения новых знаний</w:t>
            </w:r>
          </w:p>
          <w:p w14:paraId="45E14216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Дают определения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ключевым понятиям. Мономеры. Полимеры. Белки. Протеины. Протеиды. Пептид. Пептидная связь. Простые и сложные белки, глобулярные и фибриллярные. Первичная, вторичная, третичная и четвертичная структуры белка. Денатурация.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Ренатурация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B1114B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Называют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элементарный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состав и мономеры белков;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Описывают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проявление функций белков.</w:t>
            </w:r>
          </w:p>
          <w:p w14:paraId="3CF15924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Перечисляют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причины денатурации белков.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Объясняют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механизм образования белков.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биологическую роль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белков  в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обеспечении жизнедеятельности клетки и организмов. 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Находят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информацию о белках в различных источниках. 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Объясняют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опираясь на знания специфичности белковых молекул, трудности при пересадке органов и тканей. </w:t>
            </w: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</w:tc>
        <w:tc>
          <w:tcPr>
            <w:tcW w:w="5670" w:type="dxa"/>
            <w:gridSpan w:val="2"/>
          </w:tcPr>
          <w:p w14:paraId="11F58D5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Знание биологи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ческих наук и 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>объектов их изу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чения. Знание 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t>признаков жи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вых организмов,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умение давать им </w:t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характеристику. 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>Различение объ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ектов живой и </w:t>
            </w:r>
            <w:r w:rsidRPr="009C0421">
              <w:rPr>
                <w:rFonts w:ascii="Times New Roman" w:hAnsi="Times New Roman"/>
                <w:spacing w:val="11"/>
                <w:sz w:val="24"/>
                <w:szCs w:val="24"/>
              </w:rPr>
              <w:t>неживой приро</w:t>
            </w:r>
            <w:r w:rsidRPr="009C0421">
              <w:rPr>
                <w:rFonts w:ascii="Times New Roman" w:hAnsi="Times New Roman"/>
                <w:spacing w:val="11"/>
                <w:sz w:val="24"/>
                <w:szCs w:val="24"/>
              </w:rPr>
              <w:softHyphen/>
              <w:t xml:space="preserve">ды. Знание и </w:t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t>соблюдение пра</w:t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t>вил работы в ка</w:t>
            </w:r>
            <w:r w:rsidRPr="009C0421">
              <w:rPr>
                <w:rFonts w:ascii="Times New Roman" w:hAnsi="Times New Roman"/>
                <w:spacing w:val="4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бинете биологии.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Ключевые 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3B7B6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Биополимеры. Полипептиды. Мономеры. Полимеры. Белки. Протеины. Протеиды. Пептид. Пептидная связь. Простые и сложные белки, глобулярные и фибриллярные.</w:t>
            </w:r>
          </w:p>
          <w:p w14:paraId="48FAC90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Белки. Пространственная структура: первичная, вторичная, третичная, четвертичная.</w:t>
            </w:r>
          </w:p>
          <w:p w14:paraId="57FE255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Химический состав клетки.</w:t>
            </w:r>
          </w:p>
          <w:p w14:paraId="4BEB961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Белки. Специфичность белковых молекул. Практическое использование денатурации</w:t>
            </w:r>
          </w:p>
          <w:p w14:paraId="27E979C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Процессы.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Денатурация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ренатурация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. Причины денатурации.</w:t>
            </w:r>
          </w:p>
          <w:p w14:paraId="42F25C9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классифицировать и выбирать критерии для классификации. 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pacing w:val="-23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определяют цель работы,, корректируют знания. </w:t>
            </w:r>
          </w:p>
          <w:p w14:paraId="66D7637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 </w:t>
            </w:r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:  умение корректировать 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</w:t>
            </w:r>
          </w:p>
        </w:tc>
        <w:tc>
          <w:tcPr>
            <w:tcW w:w="1701" w:type="dxa"/>
          </w:tcPr>
          <w:p w14:paraId="700F1501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Фронтальный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0DA5CC9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</w:tr>
      <w:tr w:rsidR="00721A94" w:rsidRPr="009C0421" w14:paraId="787A333A" w14:textId="77777777" w:rsidTr="006A7F84">
        <w:tc>
          <w:tcPr>
            <w:tcW w:w="567" w:type="dxa"/>
          </w:tcPr>
          <w:p w14:paraId="07F6C124" w14:textId="5157D838" w:rsidR="00721A94" w:rsidRPr="009C0421" w:rsidRDefault="00545839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  <w:r w:rsidR="00E9201A">
              <w:rPr>
                <w:rFonts w:ascii="Times New Roman" w:hAnsi="Times New Roman"/>
                <w:sz w:val="24"/>
                <w:szCs w:val="24"/>
              </w:rPr>
              <w:t>0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851" w:type="dxa"/>
          </w:tcPr>
          <w:p w14:paraId="18937833" w14:textId="77777777" w:rsidR="001C0578" w:rsidRDefault="00E9201A" w:rsidP="00087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057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05C3ACD" w14:textId="0E7AD03D" w:rsidR="00721A94" w:rsidRPr="009C0421" w:rsidRDefault="00E9201A" w:rsidP="000879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0D48913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3F763B7" w14:textId="77777777" w:rsidR="00721A94" w:rsidRPr="009C0421" w:rsidRDefault="00721A94" w:rsidP="00721A94">
            <w:pPr>
              <w:pStyle w:val="ab"/>
              <w:tabs>
                <w:tab w:val="left" w:pos="8820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Функции белков</w:t>
            </w:r>
          </w:p>
          <w:p w14:paraId="34B92591" w14:textId="77777777" w:rsidR="00721A94" w:rsidRPr="009C0421" w:rsidRDefault="00721A94" w:rsidP="00721A94">
            <w:pPr>
              <w:pStyle w:val="ab"/>
              <w:tabs>
                <w:tab w:val="left" w:pos="8820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DE30D7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A881CE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Урок </w:t>
            </w:r>
            <w:proofErr w:type="gramStart"/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комплексного  применения</w:t>
            </w:r>
            <w:proofErr w:type="gramEnd"/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знаний.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Дают определения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ключевым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понятиям.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Называют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элементарный состав и мономеры белков; функции белков.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Описывают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проявление функций белков.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Называют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причины денатурации белков.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Объясняют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механизм образования белков.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биологическую роль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белков  в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обеспечении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жизнедеятель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клетки и организмов. Структурная, ферментативная, транспортная, защитная, регуляторная, энергетическая.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Находят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информа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цию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 белках в различных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источни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ках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Объясняют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опираясь на знания специфичности белковых молекул, трудности при пересадке органов и тканей.</w:t>
            </w:r>
            <w:r w:rsidRPr="009C042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</w:tc>
        <w:tc>
          <w:tcPr>
            <w:tcW w:w="5670" w:type="dxa"/>
            <w:gridSpan w:val="2"/>
          </w:tcPr>
          <w:p w14:paraId="62CA2DE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понимание значения обучения для повседневной жизни. </w:t>
            </w: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классифицировать и выбирать критерии для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классификации. 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pacing w:val="-23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определяют цель работы,, корректируют знания.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>:  умение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корректировать 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функции белков: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структурная, ферментативная, транспортная, защитная, регуляторная, энергетическая. Ферменты.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 Биополимеры. Полипептиды.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Белки. Пространственная структура: первичная, вторичная, третичная, четвертичная.</w:t>
            </w:r>
          </w:p>
          <w:p w14:paraId="0150ACA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Химический состав клетки. Белки. Роль белков в клетке: структурная, двигательная, транспортная, защитная, энергетическая., белки – гормоны Специфичность белковых молекул. Практическое использование денатурации</w:t>
            </w:r>
          </w:p>
          <w:p w14:paraId="0EFD1895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Процессы.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Денатурация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ренатурация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. Причины денатурации</w:t>
            </w:r>
          </w:p>
        </w:tc>
        <w:tc>
          <w:tcPr>
            <w:tcW w:w="1701" w:type="dxa"/>
          </w:tcPr>
          <w:p w14:paraId="1EA4B44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2FA56E0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ИКТ </w:t>
            </w:r>
          </w:p>
        </w:tc>
      </w:tr>
      <w:tr w:rsidR="00721A94" w:rsidRPr="009C0421" w14:paraId="5857198F" w14:textId="77777777" w:rsidTr="006A7F84">
        <w:tc>
          <w:tcPr>
            <w:tcW w:w="567" w:type="dxa"/>
          </w:tcPr>
          <w:p w14:paraId="030C413B" w14:textId="34F4CF22" w:rsidR="00721A94" w:rsidRPr="009C0421" w:rsidRDefault="008F58EF" w:rsidP="00545839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C0578">
              <w:rPr>
                <w:rFonts w:ascii="Times New Roman" w:hAnsi="Times New Roman"/>
                <w:sz w:val="24"/>
                <w:szCs w:val="24"/>
              </w:rPr>
              <w:t>1</w:t>
            </w:r>
            <w:r w:rsidR="00DD6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839" w:rsidRPr="009C0421">
              <w:rPr>
                <w:rFonts w:ascii="Times New Roman" w:hAnsi="Times New Roman"/>
                <w:sz w:val="24"/>
                <w:szCs w:val="24"/>
              </w:rPr>
              <w:t>(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7</w:t>
            </w:r>
            <w:r w:rsidR="00545839" w:rsidRPr="009C04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082F27C3" w14:textId="10BCB007" w:rsidR="00721A94" w:rsidRPr="009C0421" w:rsidRDefault="001C0578" w:rsidP="00087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1415279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A9C2B08" w14:textId="77777777" w:rsidR="00545839" w:rsidRPr="009C0421" w:rsidRDefault="00545839" w:rsidP="005458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Ферменты - Биологические катализаторы. </w:t>
            </w:r>
          </w:p>
          <w:p w14:paraId="242B8712" w14:textId="77777777" w:rsidR="00545839" w:rsidRPr="009C0421" w:rsidRDefault="00545839" w:rsidP="008F58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4E97F5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CC7EF5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Урок </w:t>
            </w:r>
            <w:proofErr w:type="gramStart"/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комплексного  применения</w:t>
            </w:r>
            <w:proofErr w:type="gramEnd"/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знаний.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Определяют понятия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формируемые в ходе изучения темы: «катализатор», «фермент», «кофермент», «активный центр фермента».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Характеризуют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роль биологических катализаторов в клетке.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Описывают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механизм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ферментов.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Приводят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примеры ферментов, их локализации в организме и их биологической роли. </w:t>
            </w:r>
          </w:p>
          <w:p w14:paraId="1D367314" w14:textId="77777777" w:rsidR="00721A94" w:rsidRPr="009C0421" w:rsidRDefault="00721A94" w:rsidP="00721A9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Устанавливают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причинно-следственные связи между белковой природой ферментов и оптимальными условиями их функционирования. </w:t>
            </w:r>
          </w:p>
          <w:p w14:paraId="4CE98F9F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Отрабатывают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умения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формулиро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гипотезы, конструировать, про водить эксперименты, оценивать полученные результаты на основе содержания демонстрационного опыта</w:t>
            </w:r>
          </w:p>
          <w:p w14:paraId="373799EF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</w:tc>
        <w:tc>
          <w:tcPr>
            <w:tcW w:w="5670" w:type="dxa"/>
            <w:gridSpan w:val="2"/>
          </w:tcPr>
          <w:p w14:paraId="6B193120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понимание значения обучения для повседневной жизни</w:t>
            </w:r>
          </w:p>
          <w:p w14:paraId="407E878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pacing w:val="-23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определяют цель работы,, корректируют знания. </w:t>
            </w:r>
          </w:p>
          <w:p w14:paraId="5121CC9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</w:t>
            </w:r>
          </w:p>
          <w:p w14:paraId="18B18296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>:  умение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корректировать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</w:t>
            </w:r>
          </w:p>
          <w:p w14:paraId="6CEB78E6" w14:textId="77777777" w:rsidR="00721A94" w:rsidRPr="009C0421" w:rsidRDefault="00721A94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факторы, обеспечивающие скорость ферментативных реакций</w:t>
            </w:r>
          </w:p>
          <w:p w14:paraId="208A098A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характеризовать свойства ферментов, механизм действия ферментов, объяснять образование комплекса «фермент – вещество»; роль ферментов в организме  </w:t>
            </w:r>
          </w:p>
        </w:tc>
        <w:tc>
          <w:tcPr>
            <w:tcW w:w="1701" w:type="dxa"/>
          </w:tcPr>
          <w:p w14:paraId="6A9CC1E1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1AC6D146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ИКТ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Демонстрацияопыта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: «Определение каталитическ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ой активности ферментов»</w:t>
            </w:r>
          </w:p>
        </w:tc>
      </w:tr>
      <w:tr w:rsidR="008F58EF" w:rsidRPr="009C0421" w14:paraId="6E118568" w14:textId="77777777" w:rsidTr="006A7F84">
        <w:tc>
          <w:tcPr>
            <w:tcW w:w="567" w:type="dxa"/>
          </w:tcPr>
          <w:p w14:paraId="207C6675" w14:textId="2EBB1143" w:rsidR="008F58EF" w:rsidRPr="009C0421" w:rsidRDefault="008F58EF" w:rsidP="00545839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C0578">
              <w:rPr>
                <w:rFonts w:ascii="Times New Roman" w:hAnsi="Times New Roman"/>
                <w:sz w:val="24"/>
                <w:szCs w:val="24"/>
              </w:rPr>
              <w:t>2</w:t>
            </w:r>
            <w:r w:rsidR="00DD6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  <w:tc>
          <w:tcPr>
            <w:tcW w:w="851" w:type="dxa"/>
          </w:tcPr>
          <w:p w14:paraId="5F73525F" w14:textId="1591EDA1" w:rsidR="008F58EF" w:rsidRPr="009C0421" w:rsidRDefault="001C0578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662BE55E" w14:textId="77777777" w:rsidR="008F58EF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D0B45B4" w14:textId="77777777" w:rsidR="008F58EF" w:rsidRPr="009C0421" w:rsidRDefault="008F58EF" w:rsidP="005458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Обобщающий урок по теме «Химический состав клетки»          (тестирование)</w:t>
            </w:r>
          </w:p>
        </w:tc>
        <w:tc>
          <w:tcPr>
            <w:tcW w:w="426" w:type="dxa"/>
          </w:tcPr>
          <w:p w14:paraId="747DDC36" w14:textId="77777777" w:rsidR="008F58EF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B75EAF2" w14:textId="77777777" w:rsidR="00C62656" w:rsidRPr="009C0421" w:rsidRDefault="00C62656" w:rsidP="00C62656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Урок актуализации знаний</w:t>
            </w:r>
          </w:p>
          <w:p w14:paraId="15C30BFA" w14:textId="77777777" w:rsidR="00C62656" w:rsidRPr="009C0421" w:rsidRDefault="00C62656" w:rsidP="00C62656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Описывают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особенности строения клеток эукариот и прокариот; особенности строения органоидов клетки и их функции.</w:t>
            </w:r>
          </w:p>
          <w:p w14:paraId="76AF22ED" w14:textId="77777777" w:rsidR="008F58EF" w:rsidRPr="009C0421" w:rsidRDefault="008F58EF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670" w:type="dxa"/>
            <w:gridSpan w:val="2"/>
          </w:tcPr>
          <w:p w14:paraId="37DBC546" w14:textId="77777777" w:rsidR="00C62656" w:rsidRPr="009C0421" w:rsidRDefault="00C62656" w:rsidP="00C62656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давать определение терминам; перечислять элементы, преобладающие в составе живых организмов, их свойства и значение. Клетка: строение и процессы жизнедеятельности.</w:t>
            </w:r>
          </w:p>
          <w:p w14:paraId="052BECEB" w14:textId="77777777" w:rsidR="00C62656" w:rsidRPr="009C0421" w:rsidRDefault="00C62656" w:rsidP="00C626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b/>
                <w:i/>
                <w:iCs/>
                <w:spacing w:val="-19"/>
                <w:sz w:val="24"/>
                <w:szCs w:val="24"/>
              </w:rPr>
              <w:t xml:space="preserve">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pacing w:val="-23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определяют цель работы,, корректируют знания. </w:t>
            </w:r>
          </w:p>
          <w:p w14:paraId="012CA8B9" w14:textId="77777777" w:rsidR="00C62656" w:rsidRPr="009C0421" w:rsidRDefault="00C62656" w:rsidP="00C62656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</w:t>
            </w:r>
          </w:p>
          <w:p w14:paraId="29518146" w14:textId="77777777" w:rsidR="00C62656" w:rsidRPr="009C0421" w:rsidRDefault="00C62656" w:rsidP="00C62656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 </w:t>
            </w:r>
          </w:p>
          <w:p w14:paraId="36D91985" w14:textId="77777777" w:rsidR="00C62656" w:rsidRPr="009C0421" w:rsidRDefault="00C62656" w:rsidP="00C62656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>:  умение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корректировать 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</w:t>
            </w:r>
          </w:p>
          <w:p w14:paraId="41B4E669" w14:textId="77777777" w:rsidR="008F58EF" w:rsidRPr="009C0421" w:rsidRDefault="00C62656" w:rsidP="00C626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iCs/>
                <w:spacing w:val="-21"/>
                <w:sz w:val="24"/>
                <w:szCs w:val="24"/>
              </w:rPr>
              <w:lastRenderedPageBreak/>
              <w:t>Личностные: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Учиться использовать свои взгляды на мир для объяснения различных ситуаций, решения возникающих проблем и извлечения жизненных уроков. </w:t>
            </w:r>
            <w:r w:rsidRPr="009C0421">
              <w:rPr>
                <w:rFonts w:ascii="Times New Roman" w:eastAsia="Calibri" w:hAnsi="Times New Roman"/>
                <w:bCs/>
                <w:sz w:val="24"/>
                <w:szCs w:val="24"/>
              </w:rPr>
              <w:t>Учиться признавать противоречивость и незавершенность своих взглядов на мир, возможность их изменения</w:t>
            </w:r>
          </w:p>
        </w:tc>
        <w:tc>
          <w:tcPr>
            <w:tcW w:w="1701" w:type="dxa"/>
          </w:tcPr>
          <w:p w14:paraId="53F81945" w14:textId="77777777" w:rsidR="00C62656" w:rsidRPr="009C0421" w:rsidRDefault="00C62656" w:rsidP="00C62656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6FEE3EB6" w14:textId="77777777" w:rsidR="00C62656" w:rsidRPr="009C0421" w:rsidRDefault="00C62656" w:rsidP="00C6265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21E8B35F" w14:textId="77777777" w:rsidR="00C62656" w:rsidRPr="009C0421" w:rsidRDefault="00C62656" w:rsidP="00C6265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 с таблицами,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сравнение,  выводы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>, дополнительной литературой</w:t>
            </w:r>
          </w:p>
          <w:p w14:paraId="773602AC" w14:textId="77777777" w:rsidR="008F58EF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A94" w:rsidRPr="009C0421" w14:paraId="004E74E2" w14:textId="77777777" w:rsidTr="006A7F84">
        <w:tc>
          <w:tcPr>
            <w:tcW w:w="567" w:type="dxa"/>
          </w:tcPr>
          <w:p w14:paraId="3137C99D" w14:textId="6F537BAC" w:rsidR="00721A94" w:rsidRPr="009C0421" w:rsidRDefault="008F58EF" w:rsidP="00545839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C0578">
              <w:rPr>
                <w:rFonts w:ascii="Times New Roman" w:hAnsi="Times New Roman"/>
                <w:sz w:val="24"/>
                <w:szCs w:val="24"/>
              </w:rPr>
              <w:t>3</w:t>
            </w:r>
            <w:r w:rsidR="000879ED"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(9</w:t>
            </w:r>
            <w:r w:rsidR="00545839" w:rsidRPr="009C04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43E55FD" w14:textId="14E21C14" w:rsidR="00721A94" w:rsidRPr="009C0421" w:rsidRDefault="001C0578" w:rsidP="00087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2675AF7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BD938EF" w14:textId="77777777" w:rsidR="00721A94" w:rsidRPr="009C0421" w:rsidRDefault="00721A94" w:rsidP="00721A94">
            <w:pPr>
              <w:pStyle w:val="ab"/>
              <w:tabs>
                <w:tab w:val="left" w:pos="8820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Нуклеиновые кислоты и их роль в жизнедеятельности клеток. Строение и функции ДНК</w:t>
            </w:r>
          </w:p>
        </w:tc>
        <w:tc>
          <w:tcPr>
            <w:tcW w:w="426" w:type="dxa"/>
          </w:tcPr>
          <w:p w14:paraId="2769CDF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1104059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</w:t>
            </w:r>
          </w:p>
          <w:p w14:paraId="07815D38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Дают определение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ключевым понятиям: «нуклеиновая кислота»,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дезоксирибонуклеи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новая кислота, или ДНК», «рибонуклеиновая кислота, или РНК», «азотистые основания»,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аденин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», «гуанин»,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цитозин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тимин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урацил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комплементарность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», «транспортная РНК (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тРНК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)»,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рибосомная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РНК (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рРНК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)», «информационная РНК (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иРНК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)», «нуклеотид», «двойная спираль ДНК».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Дают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характеристику состава и строения молекул. Устанавливают причинно-следственные связи между химическим строением, свойствами и функциями нуклеиновых кислот на основе анализа рисунков и текстов в учебнике. 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Выделяют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различия в строении и функциях ДНК и РНК.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Находят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 нуклеиновых кислотах в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источниках и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критически оценивать ее.</w:t>
            </w:r>
          </w:p>
          <w:p w14:paraId="08E1DA61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Прогнозируют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последствия для организма недостатка или изменения структуры нуклеиновых кислот. </w:t>
            </w:r>
          </w:p>
          <w:p w14:paraId="5B837515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</w:tc>
        <w:tc>
          <w:tcPr>
            <w:tcW w:w="5670" w:type="dxa"/>
            <w:gridSpan w:val="2"/>
          </w:tcPr>
          <w:p w14:paraId="5D2F8928" w14:textId="77777777" w:rsidR="00721A94" w:rsidRPr="009C0421" w:rsidRDefault="00721A94" w:rsidP="00721A94">
            <w:pPr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знаках живого. </w:t>
            </w:r>
          </w:p>
          <w:p w14:paraId="03ADBE4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pacing w:val="-23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определяют цель работы,, корректируют знания. </w:t>
            </w:r>
          </w:p>
          <w:p w14:paraId="3B68FE69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</w:t>
            </w:r>
          </w:p>
          <w:p w14:paraId="45F4D57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>:  умение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корректировать 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</w:t>
            </w:r>
          </w:p>
          <w:p w14:paraId="5CAE0F78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дезоксирибонуклеиновая кислота, рибонуклеиновая кислота. Транспортная РНК.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Рибосомальная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РНК. Информационная РНК.</w:t>
            </w:r>
          </w:p>
          <w:p w14:paraId="1C94553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Биополимеры</w:t>
            </w:r>
          </w:p>
          <w:p w14:paraId="019725E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Нуклеиновые кислоты: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ДНК,  РНК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Химический состав клетки. Открытие Иоганном Фридрихом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Мишером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нуклеиновых кислот. Описание структуры ДНК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Утсоном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и Криком,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Чаргаффом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ДНК –носитель наследственной информации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( хранение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наследственной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информа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, передача информации следующему поколению; передача генетической информации из ядра в цитоплазму). Виды РНК: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транспортная,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рибосомальная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, информационная (матричная). 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Процесс.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Удвоение молекулы ДНК.</w:t>
            </w:r>
          </w:p>
          <w:p w14:paraId="1E951A5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Закономерности, теории.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Принцип 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комплементарности</w:t>
            </w:r>
            <w:proofErr w:type="spellEnd"/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Правило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Чаргаффа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91FF071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395801E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</w:tr>
      <w:tr w:rsidR="00721A94" w:rsidRPr="009C0421" w14:paraId="435F9118" w14:textId="77777777" w:rsidTr="006A7F84">
        <w:tc>
          <w:tcPr>
            <w:tcW w:w="567" w:type="dxa"/>
          </w:tcPr>
          <w:p w14:paraId="5CE6B3C7" w14:textId="5850E4FE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C0578">
              <w:rPr>
                <w:rFonts w:ascii="Times New Roman" w:hAnsi="Times New Roman"/>
                <w:sz w:val="24"/>
                <w:szCs w:val="24"/>
              </w:rPr>
              <w:t>4</w:t>
            </w:r>
            <w:r w:rsidR="003D7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5B6">
              <w:rPr>
                <w:rFonts w:ascii="Times New Roman" w:hAnsi="Times New Roman"/>
                <w:sz w:val="20"/>
                <w:szCs w:val="20"/>
              </w:rPr>
              <w:t>(10</w:t>
            </w:r>
            <w:r w:rsidR="00545839" w:rsidRPr="003D75B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198BC38C" w14:textId="42BE9655" w:rsidR="00721A94" w:rsidRPr="009C0421" w:rsidRDefault="001C0578" w:rsidP="00087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21D9831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086C9CC" w14:textId="77777777" w:rsidR="00721A94" w:rsidRPr="009C0421" w:rsidRDefault="00721A94" w:rsidP="00721A94">
            <w:pPr>
              <w:pStyle w:val="ab"/>
              <w:tabs>
                <w:tab w:val="left" w:pos="8820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АТФ и другие нуклеотиды. Витамины.</w:t>
            </w:r>
          </w:p>
        </w:tc>
        <w:tc>
          <w:tcPr>
            <w:tcW w:w="426" w:type="dxa"/>
          </w:tcPr>
          <w:p w14:paraId="3DF852A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A88A03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урок.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9C0421">
              <w:rPr>
                <w:rFonts w:ascii="Times New Roman" w:hAnsi="Times New Roman"/>
                <w:sz w:val="24"/>
                <w:szCs w:val="24"/>
                <w:u w:val="single"/>
              </w:rPr>
              <w:t>Определяют 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аденозинтрифосфат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(АТФ)»,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аденозиндифосфат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(АДФ)»,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аденозинмонофосфат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(АМФ)», «макроэргическая связь», «жирорастворимые витамины», «водорастворимые витамины».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Характеризуют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состав и строение молекулы АТФ. 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Приводят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примеры витаминов, входящих в состав организмов, и их биологической роли. Макроэргическая связь. Витамины. </w:t>
            </w:r>
          </w:p>
          <w:p w14:paraId="667686D6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</w:tc>
        <w:tc>
          <w:tcPr>
            <w:tcW w:w="5670" w:type="dxa"/>
            <w:gridSpan w:val="2"/>
          </w:tcPr>
          <w:p w14:paraId="6C1FB68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корректируют свои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знания .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знания, выделяют главное, второстепенное</w:t>
            </w:r>
          </w:p>
          <w:p w14:paraId="17A948E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выражают в ответах свои мысли</w:t>
            </w:r>
          </w:p>
          <w:p w14:paraId="545DCDA8" w14:textId="77777777" w:rsidR="00721A94" w:rsidRPr="009C0421" w:rsidRDefault="00721A94" w:rsidP="00721A94">
            <w:pPr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живого.</w:t>
            </w:r>
          </w:p>
          <w:p w14:paraId="2DA791C8" w14:textId="77777777" w:rsidR="00721A94" w:rsidRPr="009C0421" w:rsidRDefault="00721A94" w:rsidP="00721A94">
            <w:pPr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 Ключевые понятия</w:t>
            </w:r>
          </w:p>
          <w:p w14:paraId="109060C7" w14:textId="77777777" w:rsidR="00721A94" w:rsidRPr="009C0421" w:rsidRDefault="00721A94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составляющие нуклеотида АТФ (АДФ, АМФ); различные группы витаминов</w:t>
            </w:r>
          </w:p>
          <w:p w14:paraId="0DDD71D6" w14:textId="77777777" w:rsidR="00721A94" w:rsidRPr="009C0421" w:rsidRDefault="00721A94" w:rsidP="00721A94">
            <w:pPr>
              <w:rPr>
                <w:rFonts w:ascii="Times New Roman" w:hAnsi="Times New Roman"/>
                <w:iCs/>
                <w:spacing w:val="-23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64D36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Фронтальный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4E0F7DF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</w:tr>
      <w:tr w:rsidR="00721A94" w:rsidRPr="009C0421" w14:paraId="624589CA" w14:textId="77777777" w:rsidTr="006A7F84">
        <w:tc>
          <w:tcPr>
            <w:tcW w:w="567" w:type="dxa"/>
          </w:tcPr>
          <w:p w14:paraId="444E19F0" w14:textId="1C3C81EB" w:rsidR="00721A94" w:rsidRPr="009C0421" w:rsidRDefault="008F58EF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  <w:r w:rsidR="001C0578">
              <w:rPr>
                <w:rFonts w:ascii="Times New Roman" w:hAnsi="Times New Roman"/>
                <w:sz w:val="24"/>
                <w:szCs w:val="24"/>
              </w:rPr>
              <w:t>5</w:t>
            </w:r>
            <w:r w:rsidR="003D7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5B6">
              <w:rPr>
                <w:rFonts w:ascii="Times New Roman" w:hAnsi="Times New Roman"/>
                <w:sz w:val="20"/>
                <w:szCs w:val="20"/>
              </w:rPr>
              <w:t>(11</w:t>
            </w:r>
            <w:r w:rsidR="00545839" w:rsidRPr="003D75B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0345EC53" w14:textId="26D73EB5" w:rsidR="00721A94" w:rsidRPr="009C0421" w:rsidRDefault="001C0578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2C87E15A" w14:textId="77777777" w:rsidR="00721A94" w:rsidRPr="009C0421" w:rsidRDefault="00721A94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3DD122F" w14:textId="77777777" w:rsidR="00721A94" w:rsidRPr="009C0421" w:rsidRDefault="00721A94" w:rsidP="00721A9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Вирусы - неклеточная форма жизни.</w:t>
            </w:r>
          </w:p>
        </w:tc>
        <w:tc>
          <w:tcPr>
            <w:tcW w:w="426" w:type="dxa"/>
          </w:tcPr>
          <w:p w14:paraId="030F99C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88B0EC9" w14:textId="77777777" w:rsidR="00721A94" w:rsidRPr="009C0421" w:rsidRDefault="00721A94" w:rsidP="00721A9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урок.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Определяют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понятия, формируемые в ходе изучения темы: «вирусы»,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капсид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самосборка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59C2DDEE" w14:textId="77777777" w:rsidR="00721A94" w:rsidRPr="009C0421" w:rsidRDefault="00721A94" w:rsidP="00721A9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вирусы как неклеточные формы жизни, описывают цикл развития вируса. </w:t>
            </w:r>
          </w:p>
          <w:p w14:paraId="23C8EB0A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Приводят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примеры вирусов и заболеваний, вызываемых ими.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Обсуждают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проблемы происхождения вирусов.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Описывают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процесс проникновение вируса в клетку.  </w:t>
            </w:r>
          </w:p>
          <w:p w14:paraId="6DEDA54A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Объясняют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сущность воздействия вирусов на клетку.</w:t>
            </w:r>
          </w:p>
          <w:p w14:paraId="50EAECB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Используют приобретенные знания о вирусах в повседневной жизни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для профилактики вирусных заболеваний.</w:t>
            </w:r>
          </w:p>
        </w:tc>
        <w:tc>
          <w:tcPr>
            <w:tcW w:w="5670" w:type="dxa"/>
            <w:gridSpan w:val="2"/>
          </w:tcPr>
          <w:p w14:paraId="5F88D504" w14:textId="77777777" w:rsidR="00721A94" w:rsidRPr="009C0421" w:rsidRDefault="00721A94" w:rsidP="00721A94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b/>
                <w:iCs/>
                <w:spacing w:val="-19"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i/>
                <w:iCs/>
                <w:spacing w:val="-19"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умение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определять цель работы,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планировать этапы ее вы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полнения и оценивать по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лученные </w:t>
            </w:r>
            <w:proofErr w:type="gramStart"/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>результаты..</w:t>
            </w:r>
            <w:proofErr w:type="gramEnd"/>
          </w:p>
          <w:p w14:paraId="1F60E9CD" w14:textId="77777777" w:rsidR="00721A94" w:rsidRPr="009C0421" w:rsidRDefault="00721A94" w:rsidP="00721A94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gramStart"/>
            <w:r w:rsidRPr="009C0421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П</w:t>
            </w:r>
            <w:r w:rsidRPr="009C0421">
              <w:rPr>
                <w:rFonts w:ascii="Times New Roman" w:hAnsi="Times New Roman"/>
                <w:b/>
                <w:iCs/>
                <w:spacing w:val="-17"/>
                <w:position w:val="-2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iCs/>
                <w:spacing w:val="-17"/>
                <w:position w:val="-2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pacing w:val="-17"/>
                <w:position w:val="-2"/>
                <w:sz w:val="24"/>
                <w:szCs w:val="24"/>
              </w:rPr>
              <w:t>умение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работать с различными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2"/>
                <w:position w:val="3"/>
                <w:sz w:val="24"/>
                <w:szCs w:val="24"/>
              </w:rPr>
              <w:t xml:space="preserve">осуществлять смысловое </w:t>
            </w:r>
            <w:r w:rsidRPr="009C0421">
              <w:rPr>
                <w:rFonts w:ascii="Times New Roman" w:hAnsi="Times New Roman"/>
                <w:spacing w:val="2"/>
                <w:position w:val="-1"/>
                <w:sz w:val="24"/>
                <w:szCs w:val="24"/>
              </w:rPr>
              <w:t xml:space="preserve">чтение, отделять главное от </w:t>
            </w:r>
            <w:r w:rsidRPr="009C0421">
              <w:rPr>
                <w:rFonts w:ascii="Times New Roman" w:hAnsi="Times New Roman"/>
                <w:spacing w:val="5"/>
                <w:position w:val="2"/>
                <w:sz w:val="24"/>
                <w:szCs w:val="24"/>
              </w:rPr>
              <w:t>второстепенного, определять</w:t>
            </w:r>
            <w:r w:rsidRPr="009C0421">
              <w:rPr>
                <w:rFonts w:ascii="Times New Roman" w:hAnsi="Times New Roman"/>
                <w:spacing w:val="5"/>
                <w:position w:val="3"/>
                <w:sz w:val="24"/>
                <w:szCs w:val="24"/>
              </w:rPr>
              <w:t xml:space="preserve"> критерии для характеристики</w:t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природных объектов. </w:t>
            </w:r>
            <w:r w:rsidRPr="009C0421">
              <w:rPr>
                <w:rFonts w:ascii="Times New Roman" w:hAnsi="Times New Roman"/>
                <w:b/>
                <w:iCs/>
                <w:spacing w:val="-21"/>
                <w:sz w:val="24"/>
                <w:szCs w:val="24"/>
              </w:rPr>
              <w:t>К</w:t>
            </w:r>
            <w:r w:rsidRPr="009C0421">
              <w:rPr>
                <w:rFonts w:ascii="Times New Roman" w:hAnsi="Times New Roman"/>
                <w:i/>
                <w:iCs/>
                <w:spacing w:val="-21"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>умение воспринимать ин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>формацию на слух, рабо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тать в составе творческих 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>групп.</w:t>
            </w:r>
          </w:p>
          <w:p w14:paraId="63F60DC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Предметные: Ключевые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понятия: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элементы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, входящие в состав вирусной частицы, способы борьбы со СПИДом. характеризовать особенности строения и функционирования вирусов; особенности различных вирусных заболеваний и их профилактики, способы борьбы со СПИДом. Вирус. Генетическая информация.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Вирусы, бактериофаг.</w:t>
            </w:r>
          </w:p>
          <w:p w14:paraId="717C5161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Строение вируса: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генетический  материал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капсид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и размножение. Значение в природе и жизни человека: вирусы как возбудители болезней; вирусы,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инфицирую 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щие</w:t>
            </w:r>
            <w:proofErr w:type="spellEnd"/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бактерии. Меры профилактики распространения вирусных заболеваний. Профилактика СПИДа.</w:t>
            </w:r>
          </w:p>
          <w:p w14:paraId="494AE34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Явление.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Паразитизм на генетическом уровне</w:t>
            </w:r>
          </w:p>
        </w:tc>
        <w:tc>
          <w:tcPr>
            <w:tcW w:w="1701" w:type="dxa"/>
          </w:tcPr>
          <w:p w14:paraId="58FD3FE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06897476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</w:tr>
      <w:tr w:rsidR="00721A94" w:rsidRPr="009C0421" w14:paraId="72DC5397" w14:textId="77777777" w:rsidTr="006A7F84">
        <w:tc>
          <w:tcPr>
            <w:tcW w:w="567" w:type="dxa"/>
          </w:tcPr>
          <w:p w14:paraId="20C3E9B2" w14:textId="5AAA4BD9" w:rsidR="00721A94" w:rsidRPr="009C0421" w:rsidRDefault="001C0578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  <w:r w:rsidR="008F58EF" w:rsidRPr="001C0578">
              <w:rPr>
                <w:rFonts w:ascii="Times New Roman" w:hAnsi="Times New Roman"/>
                <w:sz w:val="20"/>
                <w:szCs w:val="20"/>
              </w:rPr>
              <w:t>(12</w:t>
            </w:r>
            <w:r w:rsidR="00545839" w:rsidRPr="001C05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16E906F1" w14:textId="1DFE7DBA" w:rsidR="00721A94" w:rsidRPr="009C0421" w:rsidRDefault="001C0578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04BC04A6" w14:textId="77777777" w:rsidR="00721A94" w:rsidRPr="009C0421" w:rsidRDefault="00721A94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C0B1784" w14:textId="77777777" w:rsidR="00721A94" w:rsidRPr="009C0421" w:rsidRDefault="00545839" w:rsidP="0054583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</w:t>
            </w:r>
            <w:r w:rsidR="00721A94"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1A94" w:rsidRPr="009C0421">
              <w:rPr>
                <w:rFonts w:ascii="Times New Roman" w:hAnsi="Times New Roman"/>
                <w:b/>
                <w:bCs/>
                <w:sz w:val="24"/>
                <w:szCs w:val="24"/>
              </w:rPr>
              <w:t>«Молекулярный уровень»</w:t>
            </w:r>
          </w:p>
        </w:tc>
        <w:tc>
          <w:tcPr>
            <w:tcW w:w="426" w:type="dxa"/>
          </w:tcPr>
          <w:p w14:paraId="1091FA2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3"/>
          </w:tcPr>
          <w:p w14:paraId="4B372DF2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Тестовая контрольная работа в нескольких вариантах из заданий разного вида, соответствующих требованиям к уровню подготовки обучающихся. </w:t>
            </w:r>
          </w:p>
          <w:p w14:paraId="1EEA6D17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Задания со свободными краткими и развернутыми ответами.</w:t>
            </w:r>
          </w:p>
          <w:p w14:paraId="2267CC78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Задания на установление взаимосвязи. Заполнение сравнительных таблиц.</w:t>
            </w:r>
          </w:p>
          <w:p w14:paraId="031BEB84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Задания на нахождение ошибок в приведенном тексте.</w:t>
            </w:r>
          </w:p>
          <w:p w14:paraId="6126EB36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Задания: закончить (дополнить) предложение.</w:t>
            </w:r>
          </w:p>
          <w:p w14:paraId="2D1A62AB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Задачи по молекулярной биологии.</w:t>
            </w:r>
          </w:p>
        </w:tc>
        <w:tc>
          <w:tcPr>
            <w:tcW w:w="1701" w:type="dxa"/>
          </w:tcPr>
          <w:p w14:paraId="684801C0" w14:textId="77777777" w:rsidR="00721A94" w:rsidRPr="009C0421" w:rsidRDefault="00721A94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Индивидуальный письменный опрос</w:t>
            </w:r>
          </w:p>
          <w:p w14:paraId="2D781577" w14:textId="77777777" w:rsidR="00721A94" w:rsidRPr="009C0421" w:rsidRDefault="00102033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2 </w:t>
            </w:r>
            <w:r w:rsidR="00721A94" w:rsidRPr="009C0421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879ED" w:rsidRPr="009C0421" w14:paraId="024825F2" w14:textId="77777777" w:rsidTr="00E013E2">
        <w:tc>
          <w:tcPr>
            <w:tcW w:w="15876" w:type="dxa"/>
            <w:gridSpan w:val="11"/>
          </w:tcPr>
          <w:p w14:paraId="097FAE23" w14:textId="77777777" w:rsidR="000879ED" w:rsidRPr="009C0421" w:rsidRDefault="000879ED" w:rsidP="000879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Глава 2. Клеточный уровень.  (16 часов)</w:t>
            </w:r>
          </w:p>
        </w:tc>
      </w:tr>
      <w:tr w:rsidR="00721A94" w:rsidRPr="009C0421" w14:paraId="47C3B60B" w14:textId="77777777" w:rsidTr="006A7F84">
        <w:tc>
          <w:tcPr>
            <w:tcW w:w="567" w:type="dxa"/>
          </w:tcPr>
          <w:p w14:paraId="24E4755B" w14:textId="6A1C4C5C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  <w:r w:rsidR="001C0578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851" w:type="dxa"/>
          </w:tcPr>
          <w:p w14:paraId="6B76DFA0" w14:textId="01938F0C" w:rsidR="00721A94" w:rsidRPr="009C0421" w:rsidRDefault="001C0578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4A6DFD7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8A21100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Клеточный уровень: общая характеристика. Клеточная теория.</w:t>
            </w:r>
          </w:p>
        </w:tc>
        <w:tc>
          <w:tcPr>
            <w:tcW w:w="426" w:type="dxa"/>
          </w:tcPr>
          <w:p w14:paraId="7C732B7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6957D889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pacing w:val="1"/>
                <w:w w:val="115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pacing w:val="1"/>
                <w:w w:val="115"/>
                <w:sz w:val="24"/>
                <w:szCs w:val="24"/>
                <w:u w:val="single"/>
              </w:rPr>
              <w:t>Комбинированный урок</w:t>
            </w:r>
          </w:p>
          <w:p w14:paraId="6A1AEB4A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Дают определение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ключевым понятиям: «клетка», «методы изучения клетки», «световая микроскопия», «электронная микроскопия», «клеточная теория».</w:t>
            </w:r>
          </w:p>
          <w:p w14:paraId="25C168D3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iCs/>
                <w:spacing w:val="4"/>
                <w:w w:val="115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Называют э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тапы создания клеточной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теории,  положения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 современной клеточной теории; вклад ученых в создание клеточной теории.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Объясняют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роль клеточной теории в формировании естественно-научной картины мира.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Приводят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доказательства к положениям клеточной теории. </w:t>
            </w:r>
            <w:r w:rsidRPr="009C0421">
              <w:rPr>
                <w:rFonts w:ascii="Times New Roman" w:hAnsi="Times New Roman"/>
                <w:b/>
                <w:spacing w:val="1"/>
                <w:w w:val="115"/>
                <w:sz w:val="24"/>
                <w:szCs w:val="24"/>
                <w:u w:val="single"/>
              </w:rPr>
              <w:t>Анализируют</w:t>
            </w:r>
            <w:r w:rsidRPr="009C0421">
              <w:rPr>
                <w:rFonts w:ascii="Times New Roman" w:hAnsi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pacing w:val="1"/>
                <w:w w:val="115"/>
                <w:sz w:val="24"/>
                <w:szCs w:val="24"/>
              </w:rPr>
              <w:t xml:space="preserve">развитие знаний о клетке </w:t>
            </w:r>
            <w:r w:rsidRPr="009C0421">
              <w:rPr>
                <w:rFonts w:ascii="Times New Roman" w:hAnsi="Times New Roman"/>
                <w:iCs/>
                <w:spacing w:val="1"/>
                <w:w w:val="115"/>
                <w:sz w:val="24"/>
                <w:szCs w:val="24"/>
              </w:rPr>
              <w:t xml:space="preserve">(Р. Гук, Р. Вирхов, </w:t>
            </w:r>
            <w:r w:rsidRPr="009C0421">
              <w:rPr>
                <w:rFonts w:ascii="Times New Roman" w:hAnsi="Times New Roman"/>
                <w:iCs/>
                <w:spacing w:val="4"/>
                <w:w w:val="115"/>
                <w:sz w:val="24"/>
                <w:szCs w:val="24"/>
              </w:rPr>
              <w:t xml:space="preserve">К. Бэр, </w:t>
            </w:r>
            <w:proofErr w:type="spellStart"/>
            <w:r w:rsidRPr="009C0421">
              <w:rPr>
                <w:rFonts w:ascii="Times New Roman" w:hAnsi="Times New Roman"/>
                <w:iCs/>
                <w:spacing w:val="4"/>
                <w:w w:val="115"/>
                <w:sz w:val="24"/>
                <w:szCs w:val="24"/>
              </w:rPr>
              <w:t>М.Шлейден</w:t>
            </w:r>
            <w:proofErr w:type="spellEnd"/>
            <w:r w:rsidRPr="009C0421">
              <w:rPr>
                <w:rFonts w:ascii="Times New Roman" w:hAnsi="Times New Roman"/>
                <w:iCs/>
                <w:spacing w:val="4"/>
                <w:w w:val="115"/>
                <w:sz w:val="24"/>
                <w:szCs w:val="24"/>
              </w:rPr>
              <w:t xml:space="preserve"> и </w:t>
            </w:r>
            <w:proofErr w:type="spellStart"/>
            <w:r w:rsidRPr="009C0421">
              <w:rPr>
                <w:rFonts w:ascii="Times New Roman" w:hAnsi="Times New Roman"/>
                <w:iCs/>
                <w:spacing w:val="4"/>
                <w:w w:val="115"/>
                <w:sz w:val="24"/>
                <w:szCs w:val="24"/>
              </w:rPr>
              <w:t>Т.Шванн</w:t>
            </w:r>
            <w:proofErr w:type="spellEnd"/>
          </w:p>
          <w:p w14:paraId="07DF328F" w14:textId="77777777" w:rsidR="00721A94" w:rsidRPr="009C0421" w:rsidRDefault="00721A94" w:rsidP="00721A9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Раскрывают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значение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pacing w:val="-4"/>
                <w:w w:val="115"/>
                <w:sz w:val="24"/>
                <w:szCs w:val="24"/>
              </w:rPr>
              <w:t>клеточной те</w:t>
            </w:r>
            <w:r w:rsidRPr="009C0421">
              <w:rPr>
                <w:rFonts w:ascii="Times New Roman" w:hAnsi="Times New Roman"/>
                <w:spacing w:val="-4"/>
                <w:w w:val="11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w w:val="115"/>
                <w:sz w:val="24"/>
                <w:szCs w:val="24"/>
              </w:rPr>
              <w:t>ории в становлении современной естественнонауч</w:t>
            </w:r>
            <w:r w:rsidRPr="009C0421">
              <w:rPr>
                <w:rFonts w:ascii="Times New Roman" w:hAnsi="Times New Roman"/>
                <w:spacing w:val="-5"/>
                <w:w w:val="11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 xml:space="preserve">ной картины мира.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Характеризуют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клетку как структурную и функциональную единицу жизни, ее химический состав, методы изучения.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Сравнивают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принципы работы и возможности световой и электронной микроскопической техники</w:t>
            </w:r>
          </w:p>
        </w:tc>
        <w:tc>
          <w:tcPr>
            <w:tcW w:w="5103" w:type="dxa"/>
          </w:tcPr>
          <w:p w14:paraId="18A34B81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умение реализовывать теоретические познания в повседневной жизни</w:t>
            </w:r>
          </w:p>
          <w:p w14:paraId="4B94462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организовывают  учебное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 сотрудничество и совместную деятельность с учителем и сверстниками.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pacing w:val="-23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определяют цель работы,, корректируют знания.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Умение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>:  умение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корректировать 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 Ключевые 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: Теория. Цитология.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Клетки эукариот и прокариот. 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Развитие знаний о клетке. Клеточная теория. Этапы создания клеточной теории: сбор, выдвижение гипотезы,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осуществение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эксперимента, доказательства теории.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Закономерности, теории.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Основные положения клеточной теории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Шлейдена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и Шванна. Дополнение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Р.Вирхова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. Основные положения современной клеточной теории.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Объяснять клеточный уровень организации живого. Проводить сравнение строения прокариотов и эукариотов, растительной и животной клеток (автотрофов и гетеротрофов).</w:t>
            </w:r>
          </w:p>
          <w:p w14:paraId="1253A85A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6E2CE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53BE950E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на основе демонстрационного материала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516917D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Работа с микроскопом, таблицами, сравнение,  выводы, дополнительной литературой</w:t>
            </w:r>
          </w:p>
        </w:tc>
      </w:tr>
      <w:tr w:rsidR="00721A94" w:rsidRPr="009C0421" w14:paraId="1D913F18" w14:textId="77777777" w:rsidTr="006A7F84">
        <w:tc>
          <w:tcPr>
            <w:tcW w:w="567" w:type="dxa"/>
          </w:tcPr>
          <w:p w14:paraId="39D33835" w14:textId="77777777" w:rsidR="001C0578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C057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A2BAD45" w14:textId="3CA8FBDE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851" w:type="dxa"/>
          </w:tcPr>
          <w:p w14:paraId="38A311C6" w14:textId="51EC1CDE" w:rsidR="00721A94" w:rsidRPr="009C0421" w:rsidRDefault="001C0578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62EDAD5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3210A8D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Строение клетки. Клеточная мембрана. Цитоплазма.</w:t>
            </w:r>
          </w:p>
          <w:p w14:paraId="359E926C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Лабораторная работа</w:t>
            </w:r>
          </w:p>
          <w:p w14:paraId="1F6412DA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02033"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№ 2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«Наблюдение плазмолиза и </w:t>
            </w: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деплазмолиза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в клетках чешуи лука».</w:t>
            </w:r>
          </w:p>
        </w:tc>
        <w:tc>
          <w:tcPr>
            <w:tcW w:w="426" w:type="dxa"/>
          </w:tcPr>
          <w:p w14:paraId="5D33F1F6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2CD6501F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Урок комплексного применения знаний</w:t>
            </w:r>
          </w:p>
          <w:p w14:paraId="34CC825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Дают определения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ключевым понятиям. Цитоплазматическая мембрана. Плазмалемма.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Эндоцитоз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экзоцитоз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Жидкостно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– мозаичная модель.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Гликокаликс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Транспорт веществ. Клеточная стенка (оболочка).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Плазмодесмы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Симпласт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Прокариотная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клетка.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Муреин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Мезосома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Фотосинтет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Называют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мембранные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немембранные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органоиды клетки.</w:t>
            </w:r>
          </w:p>
          <w:p w14:paraId="24B2001B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Выделяют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особенности строения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эукариотической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клетки .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Сравнивают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строение растительной и животной клеток.</w:t>
            </w:r>
          </w:p>
          <w:p w14:paraId="5BBAC8E0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Описывают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органоиды цитоплазмы и их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значе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в жизнедеятельности клетки.</w:t>
            </w:r>
          </w:p>
          <w:p w14:paraId="27B914A4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Раскрывают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взаимосвязь строения и функций мембраны клетки.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Различают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механизм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пиноцитоза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и фагоцитоза</w:t>
            </w:r>
          </w:p>
          <w:p w14:paraId="02599433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Устанавливают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взаимосвязь между строением и функциями органоидов клетки.</w:t>
            </w:r>
          </w:p>
          <w:p w14:paraId="419719FB" w14:textId="77777777" w:rsidR="00721A94" w:rsidRPr="009C0421" w:rsidRDefault="00721A94" w:rsidP="00721A94">
            <w:pPr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Прогнозируют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последствия для жизнедеятельности клетки нарушения функций ее органоидов. </w:t>
            </w:r>
          </w:p>
          <w:p w14:paraId="5CCC8787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</w:tc>
        <w:tc>
          <w:tcPr>
            <w:tcW w:w="5103" w:type="dxa"/>
          </w:tcPr>
          <w:p w14:paraId="2D78329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iCs/>
                <w:spacing w:val="-23"/>
                <w:sz w:val="24"/>
                <w:szCs w:val="24"/>
              </w:rPr>
              <w:lastRenderedPageBreak/>
              <w:t>Предметные:</w:t>
            </w:r>
            <w:r w:rsidRPr="009C0421">
              <w:rPr>
                <w:rFonts w:ascii="Times New Roman" w:hAnsi="Times New Roman"/>
                <w:iCs/>
                <w:spacing w:val="-23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тетради.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Эукариоты.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Экзоцитоз.Эндоцитоз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Органоиды клетки эукариот: ЭПС (шероховатая или гранулярная; гладкая или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агранулярная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), клеточная мембрана, аппарат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Гольджи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, лизосомы, митохондрии, пластиды (лейкопласты,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хлоропласты 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хромопласты), рибосомы. </w:t>
            </w:r>
          </w:p>
          <w:p w14:paraId="773A927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Строение клетки. Основные части и органоиды клетки, их функции.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Процесс.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Пиноцитоз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и фагоцитоз.</w:t>
            </w:r>
          </w:p>
          <w:p w14:paraId="1D10D7F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Закономерности, теории.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Жидкостно-мозаичная модель строения </w:t>
            </w:r>
            <w:proofErr w:type="spellStart"/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мембраны.</w:t>
            </w:r>
            <w:r w:rsidRPr="009C0421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Личностные</w:t>
            </w:r>
            <w:proofErr w:type="spellEnd"/>
            <w:proofErr w:type="gramEnd"/>
            <w:r w:rsidRPr="009C0421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знаках живого. </w:t>
            </w:r>
            <w:r w:rsidRPr="009C0421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: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pacing w:val="-23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определяют цель работы,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корректи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руют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знания.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 </w:t>
            </w:r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:  умение корректировать 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</w:t>
            </w:r>
          </w:p>
        </w:tc>
        <w:tc>
          <w:tcPr>
            <w:tcW w:w="1701" w:type="dxa"/>
          </w:tcPr>
          <w:p w14:paraId="2A3ABDC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2A8F7654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на основе демонстрационного материала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5CBB31BB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 с микроскопом, таблицами,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сравнение,  выводы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, дополнительной литературой.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Лабораторная работа</w:t>
            </w:r>
          </w:p>
          <w:p w14:paraId="146FBC23" w14:textId="77777777" w:rsidR="00721A94" w:rsidRPr="009C0421" w:rsidRDefault="00102033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</w:p>
        </w:tc>
      </w:tr>
      <w:tr w:rsidR="00721A94" w:rsidRPr="009C0421" w14:paraId="63B4772D" w14:textId="77777777" w:rsidTr="006A7F84">
        <w:tc>
          <w:tcPr>
            <w:tcW w:w="567" w:type="dxa"/>
          </w:tcPr>
          <w:p w14:paraId="682E2DEB" w14:textId="15ECA03D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8F58EF" w:rsidRPr="009C0421">
              <w:rPr>
                <w:rFonts w:ascii="Times New Roman" w:hAnsi="Times New Roman"/>
                <w:sz w:val="24"/>
                <w:szCs w:val="24"/>
              </w:rPr>
              <w:t xml:space="preserve"> (3) </w:t>
            </w:r>
            <w:r w:rsidR="00721A94" w:rsidRPr="009C04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EA48509" w14:textId="3B6B004F" w:rsidR="00721A94" w:rsidRPr="009C0421" w:rsidRDefault="00595FF1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18907CF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A17E420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Рибосомы. Ядро. Эндоплазматическая сеть.</w:t>
            </w:r>
          </w:p>
        </w:tc>
        <w:tc>
          <w:tcPr>
            <w:tcW w:w="426" w:type="dxa"/>
          </w:tcPr>
          <w:p w14:paraId="0197A74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31F7ED09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Урок усвоения новых знаний. </w:t>
            </w:r>
          </w:p>
          <w:p w14:paraId="0F4D4140" w14:textId="77777777" w:rsidR="00721A94" w:rsidRPr="009C0421" w:rsidRDefault="00721A94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Дают определения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ключевым понятиям: «эндоплазматическая сеть», «рибосомы», Ядро. Хроматин. Ядрышки. Кариоплазма. Кариотип. Хромосомы. Гомологичные хромосомы. Диплоидный и гаплоидный наборы хромосом.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Описывают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строение ядра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эукариотической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клетки  </w:t>
            </w:r>
          </w:p>
          <w:p w14:paraId="21CCDE1A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Перечисляют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функции структурных компонентов ядра.</w:t>
            </w:r>
          </w:p>
          <w:p w14:paraId="4B713CDC" w14:textId="77777777" w:rsidR="00721A94" w:rsidRPr="009C0421" w:rsidRDefault="00721A94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строение и состав хроматина, строение перечисленных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органоидов клетки и их функции. Устанавливают причинно-следственные связи между строением и функциями биологических систем на примере клетки, ее органоидов и выполняемых ими функций. </w:t>
            </w:r>
          </w:p>
          <w:p w14:paraId="5238A8F6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Работают с иллюстрациями учебника </w:t>
            </w:r>
          </w:p>
          <w:p w14:paraId="62B6D037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Находят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информацию о строении клетки в различных источниках и критически оценивать её.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Прогнозируют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последствия для жизнедеятельности клетки утраты ядра.</w:t>
            </w:r>
          </w:p>
          <w:p w14:paraId="1A5EA892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</w:tc>
        <w:tc>
          <w:tcPr>
            <w:tcW w:w="5103" w:type="dxa"/>
          </w:tcPr>
          <w:p w14:paraId="3C75B3A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  <w:p w14:paraId="0A7A7DA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iCs/>
                <w:spacing w:val="-23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определяют цель работы,, корректируют знания,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тетради,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>формацию на слух, рабо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тать в составе творческих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>групп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 </w:t>
            </w:r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 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умение корректировать </w:t>
            </w:r>
            <w:proofErr w:type="gram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свои  знания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</w:t>
            </w:r>
          </w:p>
          <w:p w14:paraId="1833B4BB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Знание биологи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ческих наук и 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>объектов их изу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чения. Знание 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t>признаков жи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вых организмов,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умение давать им </w:t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>характеристику</w:t>
            </w:r>
          </w:p>
          <w:p w14:paraId="12A938D6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Ключевые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 Гаплоидный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набор хромосом. Гомологичные хромосомы</w:t>
            </w:r>
          </w:p>
          <w:p w14:paraId="00F6277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Диплоидный набор хромосом. Кариотип.</w:t>
            </w:r>
          </w:p>
          <w:p w14:paraId="7E558D4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Клеточное ядро: ядерная оболочка, ядерный сок, ядрышко, хроматин. Хромосомы.</w:t>
            </w:r>
          </w:p>
          <w:p w14:paraId="331A80DE" w14:textId="77777777" w:rsidR="00721A94" w:rsidRPr="009C0421" w:rsidRDefault="00721A94" w:rsidP="00721A94">
            <w:pPr>
              <w:rPr>
                <w:rFonts w:ascii="Times New Roman" w:hAnsi="Times New Roman"/>
                <w:iCs/>
                <w:spacing w:val="-23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Строение клетки. Четко сформированное ядро – обязательный компонент клеток эукариот. Строение и функции хромосом. Значение постоянства числа и формы хромосом в клетках. </w:t>
            </w:r>
          </w:p>
        </w:tc>
        <w:tc>
          <w:tcPr>
            <w:tcW w:w="1701" w:type="dxa"/>
          </w:tcPr>
          <w:p w14:paraId="1ACE850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7FD19F0D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на основе демонстрационного материала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27CFA33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 с микроскопом, таблицами, сравнение,  выводы,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дополнительной литературой</w:t>
            </w:r>
          </w:p>
        </w:tc>
      </w:tr>
      <w:tr w:rsidR="00721A94" w:rsidRPr="009C0421" w14:paraId="07DDD670" w14:textId="77777777" w:rsidTr="006A7F84">
        <w:tc>
          <w:tcPr>
            <w:tcW w:w="567" w:type="dxa"/>
          </w:tcPr>
          <w:p w14:paraId="1D4CD42A" w14:textId="44AC5F40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95FF1">
              <w:rPr>
                <w:rFonts w:ascii="Times New Roman" w:hAnsi="Times New Roman"/>
                <w:sz w:val="24"/>
                <w:szCs w:val="24"/>
              </w:rPr>
              <w:t>0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851" w:type="dxa"/>
          </w:tcPr>
          <w:p w14:paraId="2774086E" w14:textId="1D322156" w:rsidR="00721A94" w:rsidRPr="009C0421" w:rsidRDefault="00595FF1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29742E2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91AEE2C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Вакуоли. Комплекс </w:t>
            </w: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Гольджи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. Лизосомы.</w:t>
            </w:r>
          </w:p>
        </w:tc>
        <w:tc>
          <w:tcPr>
            <w:tcW w:w="426" w:type="dxa"/>
          </w:tcPr>
          <w:p w14:paraId="492FF8A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50641E3A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Урок усвоения новых знаний</w:t>
            </w:r>
          </w:p>
          <w:p w14:paraId="2BE869F1" w14:textId="77777777" w:rsidR="00721A94" w:rsidRPr="009C0421" w:rsidRDefault="00721A94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Определяют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Комплекс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Гольджи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, вакуоли, лизосомы. </w:t>
            </w:r>
          </w:p>
          <w:p w14:paraId="0E351859" w14:textId="77777777" w:rsidR="00721A94" w:rsidRPr="009C0421" w:rsidRDefault="00721A94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Характеризуют строение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перечисленных органоидов клетки и их функции.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Устанавливают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причинно-следственные связи между строением и функциями биологических систем на примере клетки, ее органоидов и выполняемых ими функций. </w:t>
            </w:r>
          </w:p>
          <w:p w14:paraId="25F3C0FC" w14:textId="77777777" w:rsidR="00721A94" w:rsidRPr="009C0421" w:rsidRDefault="00721A94" w:rsidP="00721A94">
            <w:pPr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Работают с иллюстрациями учебника (смысловое чтение)</w:t>
            </w:r>
          </w:p>
          <w:p w14:paraId="133F554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 xml:space="preserve"> Анализируют текст учебника</w:t>
            </w:r>
          </w:p>
        </w:tc>
        <w:tc>
          <w:tcPr>
            <w:tcW w:w="5103" w:type="dxa"/>
          </w:tcPr>
          <w:p w14:paraId="7FB7FE9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  <w:p w14:paraId="50AF4A69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 Р-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определяют цель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работы,,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корректируют знания,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тетради,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>формацию на слух, рабо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тать в составе творческих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>групп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 </w:t>
            </w:r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 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умение корректировать </w:t>
            </w:r>
            <w:proofErr w:type="gram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свои  знания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Знание биологи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ческих </w:t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наук и 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>объектов их изу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чения. Знание 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t>признаков жи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вых организмов,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умение давать им </w:t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>характеристику.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Ключевые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 Вакуоли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Комплекс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Гольджи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Лизосомы.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Клетка.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Строение клетки. </w:t>
            </w:r>
          </w:p>
        </w:tc>
        <w:tc>
          <w:tcPr>
            <w:tcW w:w="1701" w:type="dxa"/>
          </w:tcPr>
          <w:p w14:paraId="6FC690B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2FAA658B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на основе демонстрационного материала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37064DA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Работа с микроскопом, таблицами, сравнение,  выводы, дополнительн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ой литературой</w:t>
            </w:r>
          </w:p>
        </w:tc>
      </w:tr>
      <w:tr w:rsidR="00721A94" w:rsidRPr="009C0421" w14:paraId="4A4B85FD" w14:textId="77777777" w:rsidTr="006A7F84">
        <w:tc>
          <w:tcPr>
            <w:tcW w:w="567" w:type="dxa"/>
          </w:tcPr>
          <w:p w14:paraId="64784733" w14:textId="526A3239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95FF1">
              <w:rPr>
                <w:rFonts w:ascii="Times New Roman" w:hAnsi="Times New Roman"/>
                <w:sz w:val="24"/>
                <w:szCs w:val="24"/>
              </w:rPr>
              <w:t>1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851" w:type="dxa"/>
          </w:tcPr>
          <w:p w14:paraId="7550586D" w14:textId="17199395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265D32D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073B1C6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Митохондрии. Пластиды. Органоиды движения. Клеточные включения.</w:t>
            </w:r>
          </w:p>
        </w:tc>
        <w:tc>
          <w:tcPr>
            <w:tcW w:w="426" w:type="dxa"/>
          </w:tcPr>
          <w:p w14:paraId="5177F31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01B48981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Урок усвоения новых знаний</w:t>
            </w:r>
          </w:p>
          <w:p w14:paraId="060BC16E" w14:textId="77777777" w:rsidR="00721A94" w:rsidRPr="009C0421" w:rsidRDefault="00721A94" w:rsidP="00721A9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Определяют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«митохондрии»,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кристы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», «пластиды», «лейкопласты», «хлоропласты», «хромопласты», «граны», «клеточный центр»,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цитоскелет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», «микротрубочки», «центриоли», «веретено деления», «реснички», «жгутики», «клеточные включения».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Характеризуют строение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перечисленных органоидов клетки и их функции.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Устанавливают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причинно-следственные связи между строением и функциями биологических систем на примере клетки, ее органоидов и выполняемых ими функций. </w:t>
            </w:r>
          </w:p>
          <w:p w14:paraId="0C0848D9" w14:textId="77777777" w:rsidR="00721A94" w:rsidRPr="009C0421" w:rsidRDefault="00721A94" w:rsidP="00721A94">
            <w:pPr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Работают с иллюстрациями учебника (смысловое чтение)</w:t>
            </w:r>
          </w:p>
          <w:p w14:paraId="34DF5390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 xml:space="preserve"> Анализируют текст учебника</w:t>
            </w:r>
          </w:p>
        </w:tc>
        <w:tc>
          <w:tcPr>
            <w:tcW w:w="5103" w:type="dxa"/>
          </w:tcPr>
          <w:p w14:paraId="7695825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  <w:p w14:paraId="60B75F43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 Р-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определяют цель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работы,,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корректируют знания,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тетради,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>формацию на слух, рабо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тать в составе творческих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>групп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 </w:t>
            </w:r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 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умение корректировать </w:t>
            </w:r>
            <w:proofErr w:type="gram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свои  знания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Знание биологи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ческих наук и 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>объектов их изу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чения. Знание 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t>признаков жи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вых организмов,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умение давать им </w:t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>характеристику</w:t>
            </w:r>
          </w:p>
          <w:p w14:paraId="75CE64C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Ключевые понятия.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 Митохондрии. Пластиды. Органоиды движения. Клеточные включения. </w:t>
            </w:r>
          </w:p>
          <w:p w14:paraId="09FD2586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Клетка.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Строение клетки. </w:t>
            </w:r>
          </w:p>
        </w:tc>
        <w:tc>
          <w:tcPr>
            <w:tcW w:w="1701" w:type="dxa"/>
          </w:tcPr>
          <w:p w14:paraId="4F9549A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2D36E8C1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на основе демонстрационного материала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2E8BF53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Работа с микроскопом, таблицами, сравнение,  выводы, дополнительной литературой</w:t>
            </w:r>
          </w:p>
        </w:tc>
      </w:tr>
      <w:tr w:rsidR="00721A94" w:rsidRPr="009C0421" w14:paraId="5FF2C1C4" w14:textId="77777777" w:rsidTr="006A7F84">
        <w:tc>
          <w:tcPr>
            <w:tcW w:w="567" w:type="dxa"/>
          </w:tcPr>
          <w:p w14:paraId="4E602588" w14:textId="5FEF8F06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2</w:t>
            </w:r>
            <w:r w:rsidR="00595FF1">
              <w:rPr>
                <w:rFonts w:ascii="Times New Roman" w:hAnsi="Times New Roman"/>
                <w:sz w:val="24"/>
                <w:szCs w:val="24"/>
              </w:rPr>
              <w:t>2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851" w:type="dxa"/>
          </w:tcPr>
          <w:p w14:paraId="598CBE74" w14:textId="7E1EC865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07733F2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B49D0C4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Особенности строения клеток прокариотов и эукариотов.</w:t>
            </w:r>
            <w:r w:rsidR="006A7F84"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7F84"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Лабораторная работа №3.</w:t>
            </w:r>
          </w:p>
          <w:p w14:paraId="09DAF21B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«Сравнение клеток растений, животных, грибов и бактерий под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микроскопом,  изучение</w:t>
            </w:r>
            <w:proofErr w:type="gram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и описание».</w:t>
            </w:r>
          </w:p>
          <w:p w14:paraId="2F86B5E0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DFC117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  <w:gridSpan w:val="2"/>
          </w:tcPr>
          <w:p w14:paraId="2A36D9D3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Урок усвоения новых знаний</w:t>
            </w:r>
          </w:p>
          <w:p w14:paraId="154F3418" w14:textId="77777777" w:rsidR="00721A94" w:rsidRPr="009C0421" w:rsidRDefault="00721A94" w:rsidP="00721A9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Определяют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«прокариоты», «эукариоты», «анаэробы», «споры».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Характеризуют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особенности строения клеток прокариот и эукариот.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Характеризуют строение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перечисленных органоидов клетки и их функции.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особенности строения клеток с целью выявления сходства и различия</w:t>
            </w:r>
          </w:p>
          <w:p w14:paraId="1A8E384A" w14:textId="77777777" w:rsidR="00721A94" w:rsidRPr="009C0421" w:rsidRDefault="00721A94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Устанавливают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причинно-следственные связи между строением и функциями биологических систем на примере клетки, ее органоидов и выполняемых ими функций. </w:t>
            </w:r>
          </w:p>
          <w:p w14:paraId="5D1231DE" w14:textId="77777777" w:rsidR="00721A94" w:rsidRPr="009C0421" w:rsidRDefault="00721A94" w:rsidP="00721A94">
            <w:pPr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Работают с иллюстрациями учебника, таблицами, микропрепаратами.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Осмысливают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единую природную целостность.</w:t>
            </w:r>
          </w:p>
          <w:p w14:paraId="1E0FFA53" w14:textId="77777777" w:rsidR="00721A94" w:rsidRPr="009C0421" w:rsidRDefault="00721A94" w:rsidP="00721A94">
            <w:pPr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  <w:p w14:paraId="66031279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EE8A15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  <w:p w14:paraId="5D838530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 Р-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определяют цель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работы,,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корректируют знания,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тетради,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>формацию на слух, рабо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тать в составе творческих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>групп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 </w:t>
            </w:r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 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умение корректировать </w:t>
            </w:r>
            <w:proofErr w:type="gram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свои  знания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Знание биологи</w:t>
            </w:r>
            <w:r w:rsidRPr="009C0421">
              <w:rPr>
                <w:rFonts w:ascii="Times New Roman" w:hAnsi="Times New Roman"/>
                <w:spacing w:val="6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ческих наук и 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>объектов их изу</w:t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чения. Знание 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t>признаков жи</w:t>
            </w:r>
            <w:r w:rsidRPr="009C0421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вых организмов,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умение давать им </w:t>
            </w:r>
            <w:r w:rsidRPr="009C0421">
              <w:rPr>
                <w:rFonts w:ascii="Times New Roman" w:hAnsi="Times New Roman"/>
                <w:spacing w:val="-4"/>
                <w:sz w:val="24"/>
                <w:szCs w:val="24"/>
              </w:rPr>
              <w:t>характеристику</w:t>
            </w:r>
          </w:p>
          <w:p w14:paraId="19996DD0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Ключевые понятия.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«прокариоты», «эукариоты», «анаэробы», «споры».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Органоиды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прокариотиче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клетки: клеточная стенка, мембрана, нуклеотид, кольцевая ДНК (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плазмида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), рибосома.</w:t>
            </w:r>
          </w:p>
          <w:p w14:paraId="2E16833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Доядерные клетки (прокариоты). Разнообразие прокариот. Форма клеток бактерий: палочковидные, сферические, спиралевидные, в форме запятой.</w:t>
            </w:r>
          </w:p>
          <w:p w14:paraId="30B43609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Распространение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зна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чение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бактерий в природе.</w:t>
            </w:r>
          </w:p>
          <w:p w14:paraId="0C89D07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Процесс.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Спорообразование.</w:t>
            </w:r>
          </w:p>
        </w:tc>
        <w:tc>
          <w:tcPr>
            <w:tcW w:w="1701" w:type="dxa"/>
          </w:tcPr>
          <w:p w14:paraId="1E0E120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1CD5AED8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на основе демонстрационного материала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4CA15F52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 с микроскопом, таблицами,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сравнение,  выводы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, дополнительной литературой.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Лабораторная работа</w:t>
            </w:r>
          </w:p>
          <w:p w14:paraId="65D2B83C" w14:textId="77777777" w:rsidR="00721A94" w:rsidRPr="009C0421" w:rsidRDefault="006A7F8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№ 3.</w:t>
            </w:r>
          </w:p>
        </w:tc>
      </w:tr>
      <w:tr w:rsidR="00721A94" w:rsidRPr="009C0421" w14:paraId="0BF2B7D1" w14:textId="77777777" w:rsidTr="006A7F84">
        <w:tc>
          <w:tcPr>
            <w:tcW w:w="567" w:type="dxa"/>
          </w:tcPr>
          <w:p w14:paraId="7F007296" w14:textId="1A4099C4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95FF1">
              <w:rPr>
                <w:rFonts w:ascii="Times New Roman" w:hAnsi="Times New Roman"/>
                <w:sz w:val="24"/>
                <w:szCs w:val="24"/>
              </w:rPr>
              <w:t>3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(7)</w:t>
            </w:r>
          </w:p>
        </w:tc>
        <w:tc>
          <w:tcPr>
            <w:tcW w:w="851" w:type="dxa"/>
          </w:tcPr>
          <w:p w14:paraId="4F38E465" w14:textId="6158C8DB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549ED2E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C0EBEF0" w14:textId="77777777" w:rsidR="00721A94" w:rsidRPr="009C0421" w:rsidRDefault="00102033" w:rsidP="00721A9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</w:t>
            </w:r>
            <w:r w:rsidR="00721A94"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1A94" w:rsidRPr="009C0421">
              <w:rPr>
                <w:rFonts w:ascii="Times New Roman" w:hAnsi="Times New Roman"/>
                <w:b/>
                <w:bCs/>
                <w:sz w:val="24"/>
                <w:szCs w:val="24"/>
              </w:rPr>
              <w:t>по теме «Строение клетки».</w:t>
            </w:r>
          </w:p>
        </w:tc>
        <w:tc>
          <w:tcPr>
            <w:tcW w:w="426" w:type="dxa"/>
          </w:tcPr>
          <w:p w14:paraId="0CBFEC29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3"/>
          </w:tcPr>
          <w:p w14:paraId="39D394D2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Тестовая контрольная работа в нескольких вариантах из заданий разного вида, соответствующих требованиям к уровню подготовки обучающихся. </w:t>
            </w:r>
          </w:p>
          <w:p w14:paraId="05011169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Задания со свободными краткими и развернутыми ответами.</w:t>
            </w:r>
          </w:p>
          <w:p w14:paraId="1505A9D0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Задания на установление взаимосвязи. Заполнение сравнительных таблиц.</w:t>
            </w:r>
          </w:p>
          <w:p w14:paraId="15503AAD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Задания на нахождение ошибок в приведенном тексте.</w:t>
            </w:r>
          </w:p>
          <w:p w14:paraId="41E7B578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Задания: закончить (дополнить) предложение.</w:t>
            </w:r>
          </w:p>
        </w:tc>
        <w:tc>
          <w:tcPr>
            <w:tcW w:w="1701" w:type="dxa"/>
          </w:tcPr>
          <w:p w14:paraId="7129A664" w14:textId="77777777" w:rsidR="00721A94" w:rsidRPr="009C0421" w:rsidRDefault="00721A94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Индивидуальный письменный опрос</w:t>
            </w:r>
          </w:p>
          <w:p w14:paraId="65E13673" w14:textId="77777777" w:rsidR="00721A94" w:rsidRPr="009C0421" w:rsidRDefault="00102033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Контрольная работа № 3 </w:t>
            </w:r>
            <w:r w:rsidR="00721A94" w:rsidRPr="009C0421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721A94" w:rsidRPr="009C0421" w14:paraId="1C469387" w14:textId="77777777" w:rsidTr="006A7F84">
        <w:tc>
          <w:tcPr>
            <w:tcW w:w="567" w:type="dxa"/>
          </w:tcPr>
          <w:p w14:paraId="79827ED3" w14:textId="749A7FEA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95FF1">
              <w:rPr>
                <w:rFonts w:ascii="Times New Roman" w:hAnsi="Times New Roman"/>
                <w:sz w:val="24"/>
                <w:szCs w:val="24"/>
              </w:rPr>
              <w:t>4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(8)</w:t>
            </w:r>
          </w:p>
        </w:tc>
        <w:tc>
          <w:tcPr>
            <w:tcW w:w="851" w:type="dxa"/>
          </w:tcPr>
          <w:p w14:paraId="1E4863CF" w14:textId="684B25F1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5A29B91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DAF813A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Обмен веществ и превращение энергии в клетке.</w:t>
            </w:r>
          </w:p>
        </w:tc>
        <w:tc>
          <w:tcPr>
            <w:tcW w:w="426" w:type="dxa"/>
          </w:tcPr>
          <w:p w14:paraId="20FD52E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31634B87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Урок </w:t>
            </w:r>
            <w:proofErr w:type="gramStart"/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усвоения  новых</w:t>
            </w:r>
            <w:proofErr w:type="gramEnd"/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знаний</w:t>
            </w:r>
          </w:p>
          <w:p w14:paraId="4955566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Определяют 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Гомеостаз. Пластический обмен, анаболизм. Энергетический обмен, катаболизм. «ассимиляция», «диссимиляция», «метаболизм».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Обсуждают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в классе проблемные вопросы, связанные с процессами обмена веществ в биологических системах</w:t>
            </w:r>
          </w:p>
          <w:p w14:paraId="69E19260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Объясняют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роль АТФ в обмене веществ в клетке.</w:t>
            </w:r>
          </w:p>
          <w:p w14:paraId="0DB9539B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Называют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примеры процессов разных видов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обмена 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сущность и значение обмена веществ;</w:t>
            </w:r>
          </w:p>
          <w:p w14:paraId="19C915E9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  <w:p w14:paraId="525A52C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E25780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Предметные: Ключевые понятия.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Метаболизм. Диссимиляция. Брожение. Гликолиз.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Анаэробные и аэробные организмы.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Обмен веществ и превращение энергии – свойство живых организмов. Организм – открытая энергетическая система.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Процесс.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Обмен веществ и превращение энергии. </w:t>
            </w:r>
            <w:proofErr w:type="spellStart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определяют цель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работы,,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корректируют знания,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тетради,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формацию на слух,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находить недостающую информацию с помощью вопросов (познавательная инициативность);</w:t>
            </w:r>
          </w:p>
          <w:p w14:paraId="2E7B5E9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анализируют и дифференцируют полученные знания,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умение корректировать </w:t>
            </w:r>
            <w:proofErr w:type="gram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свои  знания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4DE7C468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применять методы информационного поиска, в том числе с помощью компьютерных средств;</w:t>
            </w:r>
          </w:p>
          <w:p w14:paraId="4F669A8E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объяснять биологические процессы, связи и отношения, выявляемые в ходе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структуры самостоятельно выделять и формулировать познавательную цель.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 :</w:t>
            </w:r>
            <w:proofErr w:type="gramEnd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слушать и слышать друг друга, с достаточной полнотой и точностью выражать свои мысли в соответствии с задачами и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условиями коммуникации; 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</w:tc>
        <w:tc>
          <w:tcPr>
            <w:tcW w:w="1701" w:type="dxa"/>
          </w:tcPr>
          <w:p w14:paraId="2E440C1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03905AF3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53FDBD2C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 с таблицами,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сравнение,  выводы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>, дополнительной литературой</w:t>
            </w:r>
          </w:p>
          <w:p w14:paraId="484F10D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A94" w:rsidRPr="009C0421" w14:paraId="30567CB8" w14:textId="77777777" w:rsidTr="006A7F84">
        <w:tc>
          <w:tcPr>
            <w:tcW w:w="567" w:type="dxa"/>
          </w:tcPr>
          <w:p w14:paraId="5A966015" w14:textId="4179BFE7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94539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851" w:type="dxa"/>
          </w:tcPr>
          <w:p w14:paraId="55F0EEC1" w14:textId="6656094B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170435E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793FBCA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Энергетический обмен в клетке.</w:t>
            </w:r>
          </w:p>
        </w:tc>
        <w:tc>
          <w:tcPr>
            <w:tcW w:w="426" w:type="dxa"/>
          </w:tcPr>
          <w:p w14:paraId="232F424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670FA6F1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</w:t>
            </w:r>
          </w:p>
          <w:p w14:paraId="5E84480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Определяют </w:t>
            </w:r>
            <w:r w:rsidRPr="009C0421">
              <w:rPr>
                <w:rFonts w:ascii="Times New Roman" w:hAnsi="Times New Roman"/>
                <w:sz w:val="24"/>
                <w:szCs w:val="24"/>
                <w:u w:val="single"/>
              </w:rPr>
              <w:t>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Гомеостаз. Энергетический обмен, катаболизм. Ферменты.</w:t>
            </w:r>
          </w:p>
          <w:p w14:paraId="13CB7A7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Фосфорилирование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Гликолиз. Спиртовое брожение. Клеточное </w:t>
            </w:r>
            <w:proofErr w:type="spellStart"/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дыхание.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Обсуждают</w:t>
            </w:r>
            <w:proofErr w:type="spellEnd"/>
            <w:proofErr w:type="gram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в классе проблемные вопросы, связанные с процессами обмена веществ в биологических системах</w:t>
            </w:r>
          </w:p>
          <w:p w14:paraId="00265691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Объясняют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роль АТФ в обмене веществ в клетке.</w:t>
            </w:r>
          </w:p>
          <w:p w14:paraId="59D3ADA6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Называют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 этапы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энергетического обмена.</w:t>
            </w:r>
          </w:p>
          <w:p w14:paraId="28B9A342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Характеризуют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этапы энергетического обмена в клетке на примере расщепления глюкозы.</w:t>
            </w:r>
          </w:p>
          <w:p w14:paraId="74B8D6B1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  <w:p w14:paraId="72113B9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27C9E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Предметные: Ключевые понятия.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Метаболизм. Диссимиляция. Брожение.</w:t>
            </w:r>
          </w:p>
          <w:p w14:paraId="037A5A40" w14:textId="77777777" w:rsidR="00721A94" w:rsidRPr="009C0421" w:rsidRDefault="00721A94" w:rsidP="00721A94">
            <w:pPr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Гликолиз.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Анаэробные и аэробные организмы.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Обмен веществ и превращение энергии – свойство живых организмов. Организм – открытая энергетическая система. Этапы энергетического обмена. Локализация реакций энергетического обмена. Эффективность энергетического процесса аэробов. Особенности энергетического обмена у грибов и бактерий.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Процесс.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Обмен веществ и превращение энергии. Энергетический обмен: подготовительный этап, бескислородный этап, кислородный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этап.</w:t>
            </w:r>
            <w:r w:rsidRPr="009C0421">
              <w:rPr>
                <w:rFonts w:ascii="Times New Roman" w:hAnsi="Times New Roman"/>
                <w:spacing w:val="7"/>
                <w:sz w:val="24"/>
                <w:szCs w:val="24"/>
              </w:rPr>
              <w:t>.</w:t>
            </w:r>
            <w:proofErr w:type="gramEnd"/>
          </w:p>
          <w:p w14:paraId="07E4F1DD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определяют цель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работы,,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корректируют знания,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тетради,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формацию на слух,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находить недостающую информацию с помощью вопросов (познавательная инициативность);</w:t>
            </w:r>
          </w:p>
          <w:p w14:paraId="751F6FF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анализируют и дифференцируют полученные знания,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умение корректировать </w:t>
            </w:r>
            <w:proofErr w:type="gram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свои  знания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521852C4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применять методы информационного поиска, в том числе с помощью компьютерных средств;</w:t>
            </w:r>
          </w:p>
          <w:p w14:paraId="0A2C0DD6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биологические процессы, связи и отношения, выявляемые в ходе проектирования структуры самостоятельно выделять и формулировать познавательную цель.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 :</w:t>
            </w:r>
            <w:proofErr w:type="gramEnd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слушать и слышать друг друга, с достаточной полнотой и точностью выражать свои мысли в соответствии с задачами и условиями коммуникации;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</w:tc>
        <w:tc>
          <w:tcPr>
            <w:tcW w:w="1701" w:type="dxa"/>
          </w:tcPr>
          <w:p w14:paraId="571B7C0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54729FC4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4C680003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 с таблицами,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сравнение,  выводы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>, дополнительной литературой</w:t>
            </w:r>
          </w:p>
          <w:p w14:paraId="4CD55CD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A94" w:rsidRPr="009C0421" w14:paraId="6FFD5F65" w14:textId="77777777" w:rsidTr="006A7F84">
        <w:tc>
          <w:tcPr>
            <w:tcW w:w="567" w:type="dxa"/>
          </w:tcPr>
          <w:p w14:paraId="00FB5A91" w14:textId="4D54F488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94539">
              <w:rPr>
                <w:rFonts w:ascii="Times New Roman" w:hAnsi="Times New Roman"/>
                <w:sz w:val="24"/>
                <w:szCs w:val="24"/>
              </w:rPr>
              <w:t>7</w:t>
            </w:r>
            <w:r w:rsidR="00595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FF1">
              <w:rPr>
                <w:rFonts w:ascii="Times New Roman" w:hAnsi="Times New Roman"/>
                <w:sz w:val="20"/>
                <w:szCs w:val="20"/>
              </w:rPr>
              <w:t>(10)</w:t>
            </w:r>
          </w:p>
        </w:tc>
        <w:tc>
          <w:tcPr>
            <w:tcW w:w="851" w:type="dxa"/>
          </w:tcPr>
          <w:p w14:paraId="45CE173C" w14:textId="0C1CF5DB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0E5E393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FC668F8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Типы клеточного питания. </w:t>
            </w:r>
          </w:p>
        </w:tc>
        <w:tc>
          <w:tcPr>
            <w:tcW w:w="426" w:type="dxa"/>
          </w:tcPr>
          <w:p w14:paraId="09B5D87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203D6BE7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</w:t>
            </w:r>
          </w:p>
          <w:p w14:paraId="6F61324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Определяют </w:t>
            </w:r>
            <w:r w:rsidRPr="009C0421">
              <w:rPr>
                <w:rFonts w:ascii="Times New Roman" w:hAnsi="Times New Roman"/>
                <w:sz w:val="24"/>
                <w:szCs w:val="24"/>
                <w:u w:val="single"/>
              </w:rPr>
              <w:t>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D2412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«автотрофы», «гетеротрофы»,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фототрофы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хемотрофы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», «сапрофиты», «паразиты», «голозойное питание».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Сравнивают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организмы по способу получения питательных веществ.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схему «Классификация организмов по способу питания» с приведением конкретных примеров (смысловое чтение)</w:t>
            </w:r>
          </w:p>
          <w:p w14:paraId="6319748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</w:tc>
        <w:tc>
          <w:tcPr>
            <w:tcW w:w="5103" w:type="dxa"/>
          </w:tcPr>
          <w:p w14:paraId="6297CA96" w14:textId="77777777" w:rsidR="00721A94" w:rsidRPr="009C0421" w:rsidRDefault="00721A94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 Ключевые 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. Типы питания живых организмов; фазы и продукты фотосинтеза; группы гетеротрофных организмов.</w:t>
            </w:r>
          </w:p>
          <w:p w14:paraId="7443C623" w14:textId="77777777" w:rsidR="00721A94" w:rsidRPr="009C0421" w:rsidRDefault="00721A94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растительных организмов с гетеротрофным типом питании, организмов со смешанным типом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питания..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особенности питания автотрофных и гетеротрофных организмов (сапрофитов, паразитов, симбионтов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9C04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процессов фото- и хемосинтеза. </w:t>
            </w:r>
            <w:proofErr w:type="spellStart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определяют цель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работы,,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корректируют знания,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тетради,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формацию на слух,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находить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недостающую информацию с помощью вопросов (познавательная инициативность);</w:t>
            </w:r>
          </w:p>
          <w:p w14:paraId="6715314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анализируют и дифференцируют полученные знания,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умение корректировать </w:t>
            </w:r>
            <w:proofErr w:type="gram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свои  знания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330FBD9E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применять методы информационного поиска, в том числе с помощью компьютерных средств;</w:t>
            </w:r>
          </w:p>
          <w:p w14:paraId="7DEA2DE9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объяснять биологические процессы, связи и отношения, выявляемые в ходе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структуры самостоятельно выделять и формулировать познавательную цель.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 :</w:t>
            </w:r>
            <w:proofErr w:type="gramEnd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слушать и слышать друг друга, с достаточной полнотой и точностью выражать свои мысли в соответствии с задачами и условиями коммуникации;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</w:tc>
        <w:tc>
          <w:tcPr>
            <w:tcW w:w="1701" w:type="dxa"/>
          </w:tcPr>
          <w:p w14:paraId="1BF049D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6C4DA33B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797BFE60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 с таблицами,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сравнение,  выводы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>, дополнительной литературой</w:t>
            </w:r>
          </w:p>
          <w:p w14:paraId="24DA911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A94" w:rsidRPr="009C0421" w14:paraId="401876FE" w14:textId="77777777" w:rsidTr="006A7F84">
        <w:tc>
          <w:tcPr>
            <w:tcW w:w="567" w:type="dxa"/>
          </w:tcPr>
          <w:p w14:paraId="6641946F" w14:textId="6C7A1ED3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94539">
              <w:rPr>
                <w:rFonts w:ascii="Times New Roman" w:hAnsi="Times New Roman"/>
                <w:sz w:val="24"/>
                <w:szCs w:val="24"/>
              </w:rPr>
              <w:t>8</w:t>
            </w:r>
            <w:r w:rsidRPr="00595FF1">
              <w:rPr>
                <w:rFonts w:ascii="Times New Roman" w:hAnsi="Times New Roman"/>
                <w:sz w:val="20"/>
                <w:szCs w:val="20"/>
              </w:rPr>
              <w:t>(11)</w:t>
            </w:r>
          </w:p>
        </w:tc>
        <w:tc>
          <w:tcPr>
            <w:tcW w:w="851" w:type="dxa"/>
          </w:tcPr>
          <w:p w14:paraId="7CE85225" w14:textId="626BE8B4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77A43DE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2E735C2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Фотосинтез и хемосинтез.</w:t>
            </w:r>
          </w:p>
        </w:tc>
        <w:tc>
          <w:tcPr>
            <w:tcW w:w="426" w:type="dxa"/>
          </w:tcPr>
          <w:p w14:paraId="2B063CE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295B3346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</w:t>
            </w:r>
          </w:p>
          <w:p w14:paraId="2ACAD79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Определяют </w:t>
            </w:r>
            <w:r w:rsidRPr="009C0421">
              <w:rPr>
                <w:rFonts w:ascii="Times New Roman" w:hAnsi="Times New Roman"/>
                <w:sz w:val="24"/>
                <w:szCs w:val="24"/>
                <w:u w:val="single"/>
              </w:rPr>
              <w:t>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BDFA40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«световая фаза фотосинтеза»,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темновая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фаза фотосинтеза», «фотолиз воды», «хемосинтез»,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хемотрофы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», железобактерии, серобактерии, нитрифицирую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щие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бактерии. </w:t>
            </w:r>
          </w:p>
          <w:p w14:paraId="0D3631C9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Раскрывают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значение фотосинтеза.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Характеризуют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темновую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и световую фазы фотосинтеза по схеме. </w:t>
            </w:r>
          </w:p>
          <w:p w14:paraId="732098E6" w14:textId="77777777" w:rsidR="00721A94" w:rsidRPr="009C0421" w:rsidRDefault="00721A94" w:rsidP="00721A9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Сравнивают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процессы фотосинтеза и хемосинтеза. </w:t>
            </w:r>
          </w:p>
          <w:p w14:paraId="4496A830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Доказывают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, что организм растения – открытая энергетическая система.</w:t>
            </w:r>
          </w:p>
          <w:p w14:paraId="62BF245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Решают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расчетные математические задачи, основанные на фактическом биологическом материале</w:t>
            </w:r>
          </w:p>
          <w:p w14:paraId="59E2BEF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  <w:p w14:paraId="6AC569B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274823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Предметные: Ключевые понятия.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Метаболизм.Ассимиляция</w:t>
            </w:r>
            <w:proofErr w:type="spellEnd"/>
          </w:p>
          <w:p w14:paraId="3AB46CC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Автотрофные организмы</w:t>
            </w:r>
          </w:p>
          <w:p w14:paraId="36BE8868" w14:textId="77777777" w:rsidR="00721A94" w:rsidRPr="009C0421" w:rsidRDefault="00721A94" w:rsidP="00721A94">
            <w:pPr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Организм – открытая энергетическая система. Источники энергии реакций световой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темновой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фаз. Типы питания: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автотрофное..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Особенности обмена веществ у растений, бактерий.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Процесс.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Фотосинтез: световая и </w:t>
            </w:r>
            <w:proofErr w:type="spellStart"/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темновая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 фазы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83BD65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определяют цель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работы,,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корректируют знания,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тетради,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формацию на слух,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находить недостающую информацию с помощью вопросов (познавательная инициативность);</w:t>
            </w:r>
          </w:p>
          <w:p w14:paraId="4705ADB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анализируют и дифференцируют полученные знания,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умение корректировать </w:t>
            </w:r>
            <w:proofErr w:type="gram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свои  знания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3FE575FB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применять методы информационного поиска, в том числе с помощью компьютерных средств;</w:t>
            </w:r>
          </w:p>
          <w:p w14:paraId="60EC02BC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объяснять биологические процессы, связи и отношения, выявляемые в ходе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структуры самостоятельно выделять и формулировать познавательную цель.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 :</w:t>
            </w:r>
            <w:proofErr w:type="gramEnd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слушать и слышать друг друга, с достаточной полнотой и точностью выражать свои мысли в соответствии с задачами и условиями коммуникации; </w:t>
            </w:r>
          </w:p>
          <w:p w14:paraId="5931DD5B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</w:tc>
        <w:tc>
          <w:tcPr>
            <w:tcW w:w="1701" w:type="dxa"/>
          </w:tcPr>
          <w:p w14:paraId="6905DDF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212090B7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795C835C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 с таблицами,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сравнение,  выводы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>, дополнительной литературой</w:t>
            </w:r>
          </w:p>
          <w:p w14:paraId="6D285A2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A94" w:rsidRPr="009C0421" w14:paraId="2118310F" w14:textId="77777777" w:rsidTr="006A7F84">
        <w:tc>
          <w:tcPr>
            <w:tcW w:w="567" w:type="dxa"/>
          </w:tcPr>
          <w:p w14:paraId="0599D7DA" w14:textId="6EC18AE7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94539">
              <w:rPr>
                <w:rFonts w:ascii="Times New Roman" w:hAnsi="Times New Roman"/>
                <w:sz w:val="24"/>
                <w:szCs w:val="24"/>
              </w:rPr>
              <w:t>9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FF1">
              <w:rPr>
                <w:rFonts w:ascii="Times New Roman" w:hAnsi="Times New Roman"/>
                <w:sz w:val="20"/>
                <w:szCs w:val="20"/>
              </w:rPr>
              <w:t>(12)</w:t>
            </w:r>
          </w:p>
        </w:tc>
        <w:tc>
          <w:tcPr>
            <w:tcW w:w="851" w:type="dxa"/>
          </w:tcPr>
          <w:p w14:paraId="79FA770C" w14:textId="4E75DDEB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18B5F1A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70596D3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Пластический обмен: биосинтез белков</w:t>
            </w:r>
          </w:p>
        </w:tc>
        <w:tc>
          <w:tcPr>
            <w:tcW w:w="426" w:type="dxa"/>
          </w:tcPr>
          <w:p w14:paraId="4C77E4B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2E8ED019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</w:t>
            </w:r>
          </w:p>
          <w:p w14:paraId="37D213B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Определяют </w:t>
            </w:r>
            <w:r w:rsidRPr="009C0421">
              <w:rPr>
                <w:rFonts w:ascii="Times New Roman" w:hAnsi="Times New Roman"/>
                <w:sz w:val="24"/>
                <w:szCs w:val="24"/>
                <w:u w:val="single"/>
              </w:rPr>
              <w:t>понятия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«ген», «генетический код», «триплет», «кодон», «транскрипция», «антикодон», «трансляция»,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полисома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14B3C02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Называют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основные свойства генетического кода.</w:t>
            </w:r>
          </w:p>
          <w:p w14:paraId="0E49DB1E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Описывают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процесс биосинтеза белка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267BED4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Характеризуют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сущность процесса передачи наследственной информации</w:t>
            </w:r>
          </w:p>
          <w:p w14:paraId="211095F2" w14:textId="77777777" w:rsidR="00721A94" w:rsidRPr="009C0421" w:rsidRDefault="00721A94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Называют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этапы биосинтеза белка (место осуществления транскрипции и трансляции)</w:t>
            </w:r>
          </w:p>
          <w:p w14:paraId="145530F8" w14:textId="77777777" w:rsidR="00721A94" w:rsidRPr="009C0421" w:rsidRDefault="00721A94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  <w:p w14:paraId="23445B95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07A3388" w14:textId="77777777" w:rsidR="00721A94" w:rsidRPr="009C0421" w:rsidRDefault="00721A94" w:rsidP="00721A9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Предметные: Ключевые понятия.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179810" w14:textId="77777777" w:rsidR="00721A94" w:rsidRPr="009C0421" w:rsidRDefault="00721A94" w:rsidP="00721A9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Ген. Кодон, антикодон.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Полисома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31655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Генетическая информация</w:t>
            </w:r>
          </w:p>
          <w:p w14:paraId="690AB2E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Матричный синтез. Транскрипция. Трансляция. Триплет</w:t>
            </w:r>
          </w:p>
          <w:p w14:paraId="5A7DDCA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Молекулы ДНК</w:t>
            </w:r>
          </w:p>
          <w:p w14:paraId="29879863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ДНК – носитель наследственной информации. Ген. Генетический код. Свойства генетического кода: однозначность, избыточность, полярность, универсальность, неперекрываемость.</w:t>
            </w:r>
          </w:p>
          <w:p w14:paraId="51EDE90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Процесс.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Биосинтез белка. Процессы транскрипции и трансляции применяя принцип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комплементарности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и генетического кода</w:t>
            </w:r>
          </w:p>
          <w:p w14:paraId="2F109971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Закономерности, теории</w:t>
            </w:r>
          </w:p>
          <w:p w14:paraId="2ADB41D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Принцип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комплементарности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7AB5DE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определяют цель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работы,,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корректируют знания,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тетради,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формацию на слух,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находить недостающую информацию с помощью вопросов (познавательная инициативность);</w:t>
            </w:r>
          </w:p>
          <w:p w14:paraId="569FE5C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анализируют и дифференцируют полученные знания,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умение корректировать </w:t>
            </w:r>
            <w:proofErr w:type="gram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свои  знания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4F3F0538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применять методы информационного поиска, в том числе с помощью компьютерных средств;</w:t>
            </w:r>
          </w:p>
          <w:p w14:paraId="3FB80DD6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объяснять биологические процессы, связи и отношения, выявляемые в ходе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структуры самостоятельно выделять и формулировать познавательную цель.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 :</w:t>
            </w:r>
            <w:proofErr w:type="gramEnd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слушать и слышать друг друга, с достаточной полнотой и точностью выражать свои мысли в соответствии с задачами и условиями коммуникации; </w:t>
            </w:r>
          </w:p>
          <w:p w14:paraId="12F79214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</w:tc>
        <w:tc>
          <w:tcPr>
            <w:tcW w:w="1701" w:type="dxa"/>
          </w:tcPr>
          <w:p w14:paraId="3EABB9B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5D019BDE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21C5786E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 с таблицами,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сравнение,  выводы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>, дополнительн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ой литературой</w:t>
            </w:r>
          </w:p>
          <w:p w14:paraId="2FA9D33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A94" w:rsidRPr="009C0421" w14:paraId="1B26E500" w14:textId="77777777" w:rsidTr="006A7F84">
        <w:tc>
          <w:tcPr>
            <w:tcW w:w="567" w:type="dxa"/>
          </w:tcPr>
          <w:p w14:paraId="381EC4A5" w14:textId="22039AD8" w:rsidR="00721A94" w:rsidRPr="009C0421" w:rsidRDefault="00F94539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="008F58EF"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58EF" w:rsidRPr="00595FF1">
              <w:rPr>
                <w:rFonts w:ascii="Times New Roman" w:hAnsi="Times New Roman"/>
                <w:sz w:val="20"/>
                <w:szCs w:val="20"/>
              </w:rPr>
              <w:t>(13)</w:t>
            </w:r>
          </w:p>
        </w:tc>
        <w:tc>
          <w:tcPr>
            <w:tcW w:w="851" w:type="dxa"/>
          </w:tcPr>
          <w:p w14:paraId="0F6AD0A0" w14:textId="33C05E25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0FD2461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0D6E002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Регуляция транскрипции и трансляции в клетке и организме.</w:t>
            </w:r>
          </w:p>
        </w:tc>
        <w:tc>
          <w:tcPr>
            <w:tcW w:w="426" w:type="dxa"/>
          </w:tcPr>
          <w:p w14:paraId="1E5C5A6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58062685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</w:t>
            </w:r>
          </w:p>
          <w:p w14:paraId="7F00A01E" w14:textId="77777777" w:rsidR="00721A94" w:rsidRPr="009C0421" w:rsidRDefault="00721A94" w:rsidP="00721A94">
            <w:pPr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Определяют </w:t>
            </w:r>
            <w:r w:rsidRPr="009C042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понятия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Генетический код. Кодон. Транскрипция. Промотор. Терминатор. РНК-полимераза. Промотор. Гены структурные, регуляторные, оператор, оперон, белок-активатор. Белок-репрессор.</w:t>
            </w:r>
            <w:r w:rsidRPr="009C0421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 xml:space="preserve"> </w:t>
            </w:r>
          </w:p>
          <w:p w14:paraId="560B9D00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Характеризуют</w:t>
            </w:r>
            <w:r w:rsidRPr="009C042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Этапы транскрипции: инициация, элонгация,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терминация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Сплайсинг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.</w:t>
            </w:r>
            <w:r w:rsidRPr="009C0421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 xml:space="preserve"> </w:t>
            </w:r>
          </w:p>
          <w:p w14:paraId="1692FDD1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Называют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основные свойства генетического кода.</w:t>
            </w:r>
          </w:p>
          <w:p w14:paraId="201FF539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Описывают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процесс биосинтеза белка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50F4B53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сущность процесса передачи наследственной информации</w:t>
            </w:r>
          </w:p>
          <w:p w14:paraId="36C96ACC" w14:textId="77777777" w:rsidR="00721A94" w:rsidRPr="009C0421" w:rsidRDefault="00721A94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Называют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этапы биосинтеза белка (место осуществления транскрипции и трансляции)</w:t>
            </w:r>
          </w:p>
          <w:p w14:paraId="6812DE10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</w:tc>
        <w:tc>
          <w:tcPr>
            <w:tcW w:w="5103" w:type="dxa"/>
          </w:tcPr>
          <w:p w14:paraId="36DDF05E" w14:textId="77777777" w:rsidR="00721A94" w:rsidRPr="009C0421" w:rsidRDefault="00721A94" w:rsidP="00721A9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 Ключевые понятия.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5B16D8" w14:textId="77777777" w:rsidR="00721A94" w:rsidRPr="009C0421" w:rsidRDefault="00721A94" w:rsidP="00721A9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Ген. Кодон, антикодон.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Полисома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884E5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Генетическая информация</w:t>
            </w:r>
          </w:p>
          <w:p w14:paraId="3832FCD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Матричный синтез. Транскрипция. Трансляция. Триплет</w:t>
            </w:r>
          </w:p>
          <w:p w14:paraId="171B4AE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Молекулы ДНК</w:t>
            </w:r>
          </w:p>
          <w:p w14:paraId="0D14741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ДНК – носитель наследственной информации. Ген. Генетический код. Свойства генетического кода: однозначность, избыточность, полярность, универсальность, неперекрываемость.</w:t>
            </w:r>
          </w:p>
          <w:p w14:paraId="64B6E58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Процесс.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Биосинтез белка. Процессы транскрипции и трансляции применяя принцип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комплементарности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и генетического кода</w:t>
            </w:r>
          </w:p>
          <w:p w14:paraId="5790754F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Закономерности, теории</w:t>
            </w:r>
          </w:p>
          <w:p w14:paraId="5BF14EE9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Принцип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комплементарности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6D1A1C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определяют цель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работы,,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корректируют знания,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тетради,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формацию на слух,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находить недостающую информацию с помощью вопросов (познавательная инициативность);</w:t>
            </w:r>
          </w:p>
          <w:p w14:paraId="1B8F795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анализируют и дифференцируют полученные знания,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умение корректировать </w:t>
            </w:r>
            <w:proofErr w:type="gram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свои  знания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6A2FD2C7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применять методы информационного поиска, в том числе с помощью компьютерных средств;</w:t>
            </w:r>
          </w:p>
          <w:p w14:paraId="47B60F02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объяснять биологические процессы, связи и отношения, выявляемые в ходе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структуры самостоятельно выделять и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формулировать познавательную цель.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 :</w:t>
            </w:r>
            <w:proofErr w:type="gramEnd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слушать и слышать друг друга, с достаточной полнотой и точностью выражать свои мысли в соответствии с задачами и условиями коммуникации; </w:t>
            </w:r>
          </w:p>
          <w:p w14:paraId="2E6A9D17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</w:tc>
        <w:tc>
          <w:tcPr>
            <w:tcW w:w="1701" w:type="dxa"/>
          </w:tcPr>
          <w:p w14:paraId="4B193B4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22039D96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7FC13CF5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 с таблицами,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сравнение,  выводы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>, дополнительной литературой</w:t>
            </w:r>
          </w:p>
          <w:p w14:paraId="334C8F6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A94" w:rsidRPr="009C0421" w14:paraId="7BC756B0" w14:textId="77777777" w:rsidTr="006A7F84">
        <w:tc>
          <w:tcPr>
            <w:tcW w:w="567" w:type="dxa"/>
          </w:tcPr>
          <w:p w14:paraId="3E2BDE68" w14:textId="77215D6B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94539">
              <w:rPr>
                <w:rFonts w:ascii="Times New Roman" w:hAnsi="Times New Roman"/>
                <w:sz w:val="24"/>
                <w:szCs w:val="24"/>
              </w:rPr>
              <w:t>1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FF1">
              <w:rPr>
                <w:rFonts w:ascii="Times New Roman" w:hAnsi="Times New Roman"/>
                <w:sz w:val="20"/>
                <w:szCs w:val="20"/>
              </w:rPr>
              <w:t>(14)</w:t>
            </w:r>
          </w:p>
        </w:tc>
        <w:tc>
          <w:tcPr>
            <w:tcW w:w="851" w:type="dxa"/>
          </w:tcPr>
          <w:p w14:paraId="34001878" w14:textId="5DD9C328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02B78186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4F0A18F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Деление клетки. Митоз.</w:t>
            </w:r>
          </w:p>
        </w:tc>
        <w:tc>
          <w:tcPr>
            <w:tcW w:w="426" w:type="dxa"/>
          </w:tcPr>
          <w:p w14:paraId="2E72C76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0458FD89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</w:t>
            </w:r>
          </w:p>
          <w:p w14:paraId="650323F2" w14:textId="77777777" w:rsidR="00721A94" w:rsidRPr="009C0421" w:rsidRDefault="00721A94" w:rsidP="00721A9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Определяют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определения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Жизненный цикл клетки. </w:t>
            </w:r>
            <w:proofErr w:type="spellStart"/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апоптоз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>«митоз», «интерфаза», «профаза», «метафаза», «анафаза», «телофаза», «редупликация», «хроматиды», «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центромера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», «веретено деления». </w:t>
            </w:r>
          </w:p>
          <w:p w14:paraId="4486D713" w14:textId="77777777" w:rsidR="00721A94" w:rsidRPr="009C0421" w:rsidRDefault="00721A94" w:rsidP="00721A9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Характеризуют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биологическое значение митоза. </w:t>
            </w:r>
          </w:p>
          <w:p w14:paraId="03F5DDC8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Описывают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основные фазы митоза. </w:t>
            </w:r>
          </w:p>
          <w:p w14:paraId="0A49E806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Устанавливают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причинно-следственные связи между продолжительностью деления клетки и продолжительностью остального периода жизненного цикла клетки ключевым понятиям.</w:t>
            </w:r>
          </w:p>
          <w:p w14:paraId="5056E1A8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Объясняют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значение процесса удвоения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ДНК;  сущность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и биологическое значение митоза.</w:t>
            </w:r>
          </w:p>
          <w:p w14:paraId="301BBBB4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</w:tc>
        <w:tc>
          <w:tcPr>
            <w:tcW w:w="5103" w:type="dxa"/>
          </w:tcPr>
          <w:p w14:paraId="32FCC1C8" w14:textId="77777777" w:rsidR="00721A94" w:rsidRPr="009C0421" w:rsidRDefault="00721A94" w:rsidP="00721A9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 Ключевые понятия.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A2E3E2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Размножение. Половое размножение</w:t>
            </w:r>
          </w:p>
          <w:p w14:paraId="750D20D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Бесполое размножение</w:t>
            </w:r>
          </w:p>
          <w:p w14:paraId="13B23D8A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Размножение – свойство организмов. Деление клетки – основа роста, развития и размножения организмов. Митоз, сущность и значение.</w:t>
            </w:r>
          </w:p>
          <w:p w14:paraId="37EF91C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Процесс. 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Деление клетки – митоз.</w:t>
            </w:r>
          </w:p>
          <w:p w14:paraId="7CB947ED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определяют цель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работы,,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корректируют знания,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тетради,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формацию на слух,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находить недостающую информацию с помощью вопросов (познавательная инициативность);</w:t>
            </w:r>
          </w:p>
          <w:p w14:paraId="6B0942DC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анализируют и дифференцируют полученные знания,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умение корректировать </w:t>
            </w:r>
            <w:proofErr w:type="gram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свои  знания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5D56E430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применять методы информационного поиска, в том числе с помощью компьютерных средств;</w:t>
            </w:r>
          </w:p>
          <w:p w14:paraId="697CDF6D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биологические процессы, связи и отношения, выявляемые в ходе проектирования структуры самостоятельно выделять и формулировать познавательную цель.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 :</w:t>
            </w:r>
            <w:proofErr w:type="gramEnd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слушать и слышать друг друга, с достаточной полнотой и точностью выражать свои мысли в соответствии с задачами и условиями коммуникации; </w:t>
            </w:r>
          </w:p>
          <w:p w14:paraId="76943834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</w:tc>
        <w:tc>
          <w:tcPr>
            <w:tcW w:w="1701" w:type="dxa"/>
          </w:tcPr>
          <w:p w14:paraId="2F3D1A6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562AB077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3EC0B746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 с таблицами,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сравнение,  выводы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>, дополнительной литературой</w:t>
            </w:r>
          </w:p>
          <w:p w14:paraId="0243BD71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A94" w:rsidRPr="009C0421" w14:paraId="1023E16A" w14:textId="77777777" w:rsidTr="006A7F84">
        <w:tc>
          <w:tcPr>
            <w:tcW w:w="567" w:type="dxa"/>
          </w:tcPr>
          <w:p w14:paraId="29559873" w14:textId="6CF2E6A2" w:rsidR="00721A94" w:rsidRPr="009C0421" w:rsidRDefault="008F58EF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94539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595FF1">
              <w:rPr>
                <w:rFonts w:ascii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851" w:type="dxa"/>
          </w:tcPr>
          <w:p w14:paraId="53C63D95" w14:textId="7EF5D14F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773553BE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3DA9F53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Деление клетки. Мейоз. </w:t>
            </w:r>
          </w:p>
        </w:tc>
        <w:tc>
          <w:tcPr>
            <w:tcW w:w="426" w:type="dxa"/>
          </w:tcPr>
          <w:p w14:paraId="051F245F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16C31599" w14:textId="77777777" w:rsidR="00721A94" w:rsidRPr="009C0421" w:rsidRDefault="00721A94" w:rsidP="00721A9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Комбинированный урок</w:t>
            </w:r>
          </w:p>
          <w:p w14:paraId="55205430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Определяют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определения 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ключевым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понятиям.</w:t>
            </w:r>
          </w:p>
          <w:p w14:paraId="544AABD3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Называют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 стадии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гаметогенеза.</w:t>
            </w:r>
          </w:p>
          <w:p w14:paraId="4FAE9731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Описывают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строение половых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клеток;  процесс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мейоза.</w:t>
            </w:r>
          </w:p>
          <w:p w14:paraId="77EB0EF6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Выделяют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отличия мейоза от митоза.</w:t>
            </w:r>
          </w:p>
          <w:p w14:paraId="0FA9DD3F" w14:textId="77777777" w:rsidR="00721A94" w:rsidRPr="009C0421" w:rsidRDefault="00721A94" w:rsidP="00721A9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Объясняют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биологический смысл и значение мейоза.</w:t>
            </w:r>
          </w:p>
          <w:p w14:paraId="02996054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Устанавливают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причинно-следственные связи между продолжительностью деления клетки и продолжительностью остального периода жизненного цикла клетки ключевым понятиям.</w:t>
            </w:r>
          </w:p>
          <w:p w14:paraId="511130F5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Объясняют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значение процесса удвоения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ДНК;  сущность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и биологическое значение митоза.</w:t>
            </w:r>
          </w:p>
          <w:p w14:paraId="1B901AEC" w14:textId="77777777" w:rsidR="00721A94" w:rsidRPr="009C0421" w:rsidRDefault="00721A94" w:rsidP="0072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u w:val="single"/>
              </w:rPr>
              <w:t>Анализируют текст учебника</w:t>
            </w:r>
          </w:p>
        </w:tc>
        <w:tc>
          <w:tcPr>
            <w:tcW w:w="5103" w:type="dxa"/>
          </w:tcPr>
          <w:p w14:paraId="02659A24" w14:textId="77777777" w:rsidR="00721A94" w:rsidRPr="009C0421" w:rsidRDefault="00721A94" w:rsidP="00721A9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 Ключевые понятия.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Гаметогенез. Овогенез. Сперматогенез.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Объекты.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Строение половых клеток.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Факты.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Значение гаметогенеза. </w:t>
            </w:r>
          </w:p>
          <w:p w14:paraId="0ED718B8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Процесс.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Образование половых клеток. Стадии размножения, роста, созревания. Мейоз. Фазы первого и второго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мейотического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деления.  </w:t>
            </w:r>
          </w:p>
          <w:p w14:paraId="6CDC02D1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 xml:space="preserve">: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определяют цель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работы,,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корректируют знания, 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>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степенного. 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понятиям, самостоятельно составлять конспект урока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тетради, </w:t>
            </w:r>
            <w:r w:rsidRPr="009C0421">
              <w:rPr>
                <w:rFonts w:ascii="Times New Roman" w:hAnsi="Times New Roman"/>
                <w:spacing w:val="5"/>
                <w:sz w:val="24"/>
                <w:szCs w:val="24"/>
              </w:rPr>
              <w:t>ин</w:t>
            </w:r>
            <w:r w:rsidRPr="009C042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формацию на слух,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находить недостающую информацию с помощью вопросов (познавательная инициативность);</w:t>
            </w:r>
          </w:p>
          <w:p w14:paraId="4F64F0B4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анализируют и дифференцируют полученные знания,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умение корректировать </w:t>
            </w:r>
            <w:proofErr w:type="gram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свои  знания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6E730F11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применять методы информационного поиска, в том числе с помощью компьютерных средств;</w:t>
            </w:r>
          </w:p>
          <w:p w14:paraId="4F15EBAC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объяснять биологические процессы, связи и отношения, выявляемые в ходе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структуры самостоятельно выделять и формулировать познавательную цель.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 :</w:t>
            </w:r>
            <w:proofErr w:type="gramEnd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 слушать и слышать друг друга, с достаточной полнотой и точностью выражать свои мысли в соответствии с задачами и условиями коммуникации;  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Познаватель</w:t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ный интерес к </w:t>
            </w:r>
            <w:r w:rsidRPr="009C042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естественным 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t>наукам. По</w:t>
            </w:r>
            <w:r w:rsidRPr="009C0421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нимание мно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гообразия и 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единства жи</w:t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вой природы </w:t>
            </w:r>
            <w:r w:rsidRPr="009C04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основании 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знаний о при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11"/>
                <w:sz w:val="24"/>
                <w:szCs w:val="24"/>
              </w:rPr>
              <w:t>знаках живого</w:t>
            </w:r>
          </w:p>
        </w:tc>
        <w:tc>
          <w:tcPr>
            <w:tcW w:w="1701" w:type="dxa"/>
          </w:tcPr>
          <w:p w14:paraId="16FEFFED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4FACE3CA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36AB9B2B" w14:textId="77777777" w:rsidR="00721A94" w:rsidRPr="009C0421" w:rsidRDefault="00721A94" w:rsidP="00721A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 с таблицами,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>сравнение,  выводы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>, дополнительной литературой</w:t>
            </w:r>
          </w:p>
          <w:p w14:paraId="706C91D7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A94" w:rsidRPr="009C0421" w14:paraId="66FF9EBE" w14:textId="77777777" w:rsidTr="006A7F84">
        <w:tc>
          <w:tcPr>
            <w:tcW w:w="567" w:type="dxa"/>
          </w:tcPr>
          <w:p w14:paraId="4B8B602C" w14:textId="54D6D635" w:rsidR="00721A94" w:rsidRPr="009C0421" w:rsidRDefault="008F58EF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94539">
              <w:rPr>
                <w:rFonts w:ascii="Times New Roman" w:hAnsi="Times New Roman"/>
                <w:sz w:val="24"/>
                <w:szCs w:val="24"/>
              </w:rPr>
              <w:t>3</w:t>
            </w:r>
            <w:r w:rsidR="00595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FF1">
              <w:rPr>
                <w:rFonts w:ascii="Times New Roman" w:hAnsi="Times New Roman"/>
                <w:sz w:val="20"/>
                <w:szCs w:val="20"/>
              </w:rPr>
              <w:t>(16)</w:t>
            </w:r>
          </w:p>
        </w:tc>
        <w:tc>
          <w:tcPr>
            <w:tcW w:w="851" w:type="dxa"/>
          </w:tcPr>
          <w:p w14:paraId="3CF54875" w14:textId="6D91B259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28E98D7E" w14:textId="77777777" w:rsidR="00721A94" w:rsidRPr="009C0421" w:rsidRDefault="00721A94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2E5DE36" w14:textId="77777777" w:rsidR="00721A94" w:rsidRPr="009C0421" w:rsidRDefault="00721A94" w:rsidP="00721A9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</w:t>
            </w:r>
            <w:r w:rsidR="006A6A91" w:rsidRPr="009C04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4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теме «Клеточный уровень. Процессы </w:t>
            </w:r>
            <w:proofErr w:type="spellStart"/>
            <w:r w:rsidRPr="009C0421">
              <w:rPr>
                <w:rFonts w:ascii="Times New Roman" w:hAnsi="Times New Roman"/>
                <w:b/>
                <w:bCs/>
                <w:sz w:val="24"/>
                <w:szCs w:val="24"/>
              </w:rPr>
              <w:t>жизнедеяте</w:t>
            </w:r>
            <w:proofErr w:type="spellEnd"/>
          </w:p>
          <w:p w14:paraId="678A8360" w14:textId="77777777" w:rsidR="00721A94" w:rsidRPr="009C0421" w:rsidRDefault="00721A94" w:rsidP="00721A9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bCs/>
                <w:sz w:val="24"/>
                <w:szCs w:val="24"/>
              </w:rPr>
              <w:t>льности</w:t>
            </w:r>
            <w:proofErr w:type="spellEnd"/>
            <w:r w:rsidRPr="009C0421">
              <w:rPr>
                <w:rFonts w:ascii="Times New Roman" w:hAnsi="Times New Roman"/>
                <w:b/>
                <w:bCs/>
                <w:sz w:val="24"/>
                <w:szCs w:val="24"/>
              </w:rPr>
              <w:t>.»</w:t>
            </w:r>
          </w:p>
        </w:tc>
        <w:tc>
          <w:tcPr>
            <w:tcW w:w="426" w:type="dxa"/>
          </w:tcPr>
          <w:p w14:paraId="47DED7D6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3"/>
          </w:tcPr>
          <w:p w14:paraId="4B0AFE0A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Тестовая контрольная работа в нескольких вариантах из заданий разного вида, соответствующих требованиям к уровню подготовки обучающихся. </w:t>
            </w:r>
          </w:p>
          <w:p w14:paraId="7FC0A28A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Задания со свободными краткими и развернутыми ответами.</w:t>
            </w:r>
          </w:p>
          <w:p w14:paraId="1C289154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Задания на соответствие.</w:t>
            </w:r>
          </w:p>
          <w:p w14:paraId="5B5C0D78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Задания на установление взаимосвязи. Заполнение сравнительных таблиц.</w:t>
            </w:r>
          </w:p>
          <w:p w14:paraId="757D9925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Задания на нахождение ошибок в приведенном тексте.</w:t>
            </w:r>
          </w:p>
          <w:p w14:paraId="6E691780" w14:textId="77777777" w:rsidR="00721A94" w:rsidRPr="009C0421" w:rsidRDefault="00721A94" w:rsidP="00721A94">
            <w:pPr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Задания: закончить (дополнить) предложение.</w:t>
            </w:r>
          </w:p>
          <w:p w14:paraId="50B77B77" w14:textId="77777777" w:rsidR="00721A94" w:rsidRPr="009C0421" w:rsidRDefault="00721A94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Задачи по молекулярной биологии.</w:t>
            </w:r>
          </w:p>
        </w:tc>
        <w:tc>
          <w:tcPr>
            <w:tcW w:w="1701" w:type="dxa"/>
          </w:tcPr>
          <w:p w14:paraId="2A0868B6" w14:textId="77777777" w:rsidR="00721A94" w:rsidRPr="009C0421" w:rsidRDefault="00721A94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Индивидуальный письменный опрос</w:t>
            </w:r>
          </w:p>
          <w:p w14:paraId="1FA5D7D9" w14:textId="77777777" w:rsidR="00721A94" w:rsidRPr="009C0421" w:rsidRDefault="00721A94" w:rsidP="00721A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</w:t>
            </w:r>
            <w:r w:rsidR="006A6A91" w:rsidRPr="009C04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тестирование</w:t>
            </w:r>
          </w:p>
          <w:p w14:paraId="38566F7B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A94" w:rsidRPr="009C0421" w14:paraId="116C01E0" w14:textId="77777777" w:rsidTr="006A7F84">
        <w:tc>
          <w:tcPr>
            <w:tcW w:w="567" w:type="dxa"/>
          </w:tcPr>
          <w:p w14:paraId="7779CFCA" w14:textId="48ED0A39" w:rsidR="00721A94" w:rsidRPr="009C0421" w:rsidRDefault="00021CF7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3</w:t>
            </w:r>
            <w:r w:rsidR="00F94539">
              <w:rPr>
                <w:rFonts w:ascii="Times New Roman" w:hAnsi="Times New Roman"/>
                <w:sz w:val="24"/>
                <w:szCs w:val="24"/>
              </w:rPr>
              <w:t>4</w:t>
            </w:r>
            <w:r w:rsidR="00595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FF1">
              <w:rPr>
                <w:rFonts w:ascii="Times New Roman" w:hAnsi="Times New Roman"/>
                <w:sz w:val="20"/>
                <w:szCs w:val="20"/>
              </w:rPr>
              <w:t>(1</w:t>
            </w:r>
            <w:r w:rsidR="00102033" w:rsidRPr="00595FF1">
              <w:rPr>
                <w:rFonts w:ascii="Times New Roman" w:hAnsi="Times New Roman"/>
                <w:sz w:val="20"/>
                <w:szCs w:val="20"/>
              </w:rPr>
              <w:t>7</w:t>
            </w:r>
            <w:r w:rsidRPr="00595FF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17256063" w14:textId="61130F70" w:rsidR="00721A94" w:rsidRPr="009C0421" w:rsidRDefault="00595FF1" w:rsidP="0072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14:paraId="0FEF6DF1" w14:textId="77777777" w:rsidR="00721A94" w:rsidRPr="009C0421" w:rsidRDefault="00721A94" w:rsidP="00721A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F595DF6" w14:textId="77777777" w:rsidR="00721A94" w:rsidRPr="009C0421" w:rsidRDefault="009D540F" w:rsidP="00721A9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Обобщение и повторение основных вопросов учебного предмета</w:t>
            </w:r>
          </w:p>
        </w:tc>
        <w:tc>
          <w:tcPr>
            <w:tcW w:w="426" w:type="dxa"/>
          </w:tcPr>
          <w:p w14:paraId="52769509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3"/>
          </w:tcPr>
          <w:p w14:paraId="2A405F0D" w14:textId="77777777" w:rsidR="009D540F" w:rsidRPr="009C0421" w:rsidRDefault="009D540F" w:rsidP="009D540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0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Урок актуализации знаний</w:t>
            </w:r>
          </w:p>
          <w:p w14:paraId="028B34F7" w14:textId="77777777" w:rsidR="009D540F" w:rsidRPr="009C0421" w:rsidRDefault="009D540F" w:rsidP="009D540F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Характеризуют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молекулярный уровень и клеточный уровни организации живого. </w:t>
            </w:r>
          </w:p>
          <w:p w14:paraId="317BA6E5" w14:textId="77777777" w:rsidR="009D540F" w:rsidRPr="009C0421" w:rsidRDefault="009D540F" w:rsidP="009D540F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 xml:space="preserve">Описывают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>особенности строения органических веществ как биополимеров; особенности строения клеток эукариот и прокариот; особенности строения органоидов клетки и их функции.</w:t>
            </w:r>
          </w:p>
          <w:p w14:paraId="6FBE7DC0" w14:textId="77777777" w:rsidR="009D540F" w:rsidRPr="009C0421" w:rsidRDefault="009D540F" w:rsidP="009D540F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давать определение терминам; перечислять элементы, преобладающие в составе живых организмов, их свойства и значение. Клетка: строение и процессы жизнедеятельности.</w:t>
            </w:r>
          </w:p>
          <w:p w14:paraId="79EB286E" w14:textId="77777777" w:rsidR="009D540F" w:rsidRPr="009C0421" w:rsidRDefault="009D540F" w:rsidP="009D54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C0421">
              <w:rPr>
                <w:rFonts w:ascii="Times New Roman" w:hAnsi="Times New Roman"/>
                <w:b/>
                <w:i/>
                <w:iCs/>
                <w:spacing w:val="-19"/>
                <w:sz w:val="24"/>
                <w:szCs w:val="24"/>
              </w:rPr>
              <w:t xml:space="preserve"> </w:t>
            </w:r>
            <w:proofErr w:type="gramStart"/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C0421">
              <w:rPr>
                <w:rFonts w:ascii="Times New Roman" w:hAnsi="Times New Roman"/>
                <w:b/>
                <w:spacing w:val="-23"/>
                <w:sz w:val="24"/>
                <w:szCs w:val="24"/>
              </w:rPr>
              <w:t xml:space="preserve"> :</w:t>
            </w:r>
            <w:proofErr w:type="gramEnd"/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уме</w:t>
            </w:r>
            <w:r w:rsidRPr="009C0421">
              <w:rPr>
                <w:rFonts w:ascii="Times New Roman" w:hAnsi="Times New Roman"/>
                <w:spacing w:val="-23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ние работать с различными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источниками информации, 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t>отделять главное от второ</w:t>
            </w:r>
            <w:r w:rsidRPr="009C0421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степенного,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определяют цель работы,, корректируют знания. </w:t>
            </w:r>
          </w:p>
          <w:p w14:paraId="4D7B0390" w14:textId="77777777" w:rsidR="009D540F" w:rsidRPr="009C0421" w:rsidRDefault="009D540F" w:rsidP="009D540F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анализируют полученные знания и дифференцируют полученные знания.</w:t>
            </w:r>
          </w:p>
          <w:p w14:paraId="0344920B" w14:textId="77777777" w:rsidR="009D540F" w:rsidRPr="009C0421" w:rsidRDefault="009D540F" w:rsidP="009D540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t>Умение струк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турировать учебный мате</w:t>
            </w:r>
            <w:r w:rsidRPr="009C0421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C04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риал, давать определения </w:t>
            </w:r>
            <w:r w:rsidRPr="009C04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понятиям </w:t>
            </w:r>
            <w:proofErr w:type="gramStart"/>
            <w:r w:rsidRPr="009C0421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>:  умение</w:t>
            </w:r>
            <w:proofErr w:type="gram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корректировать свои  знания, </w:t>
            </w:r>
            <w:proofErr w:type="spellStart"/>
            <w:r w:rsidRPr="009C0421">
              <w:rPr>
                <w:rFonts w:ascii="Times New Roman" w:eastAsia="Calibri" w:hAnsi="Times New Roman"/>
                <w:sz w:val="24"/>
                <w:szCs w:val="24"/>
              </w:rPr>
              <w:t>взаимооценивать</w:t>
            </w:r>
            <w:proofErr w:type="spellEnd"/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 друг друга</w:t>
            </w:r>
            <w:r w:rsidRPr="009C0421">
              <w:rPr>
                <w:rFonts w:ascii="Times New Roman" w:hAnsi="Times New Roman"/>
                <w:sz w:val="24"/>
                <w:szCs w:val="24"/>
              </w:rPr>
              <w:t xml:space="preserve"> - выражают свои мысли.</w:t>
            </w:r>
          </w:p>
          <w:p w14:paraId="78A36498" w14:textId="77777777" w:rsidR="00721A94" w:rsidRPr="009C0421" w:rsidRDefault="009D540F" w:rsidP="009D54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iCs/>
                <w:spacing w:val="-21"/>
                <w:sz w:val="24"/>
                <w:szCs w:val="24"/>
              </w:rPr>
              <w:t>Личностные:</w:t>
            </w:r>
            <w:r w:rsidRPr="009C0421">
              <w:rPr>
                <w:rFonts w:ascii="Times New Roman" w:eastAsia="Calibri" w:hAnsi="Times New Roman"/>
                <w:sz w:val="24"/>
                <w:szCs w:val="24"/>
              </w:rPr>
              <w:t xml:space="preserve"> Учиться использовать свои взгляды на мир для объяснения различных ситуаций, решения возникающих проблем и извлечения жизненных уроков. </w:t>
            </w:r>
            <w:r w:rsidRPr="009C0421">
              <w:rPr>
                <w:rFonts w:ascii="Times New Roman" w:eastAsia="Calibri" w:hAnsi="Times New Roman"/>
                <w:bCs/>
                <w:sz w:val="24"/>
                <w:szCs w:val="24"/>
              </w:rPr>
              <w:t>Учиться признавать противоречивость и незавершенность своих взглядов на мир, возможность их изменения</w:t>
            </w:r>
          </w:p>
        </w:tc>
        <w:tc>
          <w:tcPr>
            <w:tcW w:w="1701" w:type="dxa"/>
          </w:tcPr>
          <w:p w14:paraId="2F5708B1" w14:textId="77777777" w:rsidR="009D540F" w:rsidRPr="009C0421" w:rsidRDefault="009D540F" w:rsidP="009D540F">
            <w:pPr>
              <w:rPr>
                <w:rFonts w:ascii="Times New Roman" w:hAnsi="Times New Roman"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беседа и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42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38F5473E" w14:textId="77777777" w:rsidR="009D540F" w:rsidRPr="009C0421" w:rsidRDefault="009D540F" w:rsidP="009D540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14:paraId="34BAE04E" w14:textId="77777777" w:rsidR="009D540F" w:rsidRPr="009C0421" w:rsidRDefault="009D540F" w:rsidP="009D540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C0421">
              <w:rPr>
                <w:rFonts w:ascii="Times New Roman" w:hAnsi="Times New Roman"/>
                <w:sz w:val="24"/>
                <w:szCs w:val="24"/>
              </w:rPr>
              <w:t xml:space="preserve">Работа с таблицами, </w:t>
            </w:r>
            <w:proofErr w:type="gramStart"/>
            <w:r w:rsidRPr="009C0421">
              <w:rPr>
                <w:rFonts w:ascii="Times New Roman" w:hAnsi="Times New Roman"/>
                <w:sz w:val="24"/>
                <w:szCs w:val="24"/>
              </w:rPr>
              <w:t xml:space="preserve">сравнение,  </w:t>
            </w:r>
            <w:r w:rsidRPr="009C0421">
              <w:rPr>
                <w:rFonts w:ascii="Times New Roman" w:hAnsi="Times New Roman"/>
                <w:sz w:val="24"/>
                <w:szCs w:val="24"/>
              </w:rPr>
              <w:lastRenderedPageBreak/>
              <w:t>выводы</w:t>
            </w:r>
            <w:proofErr w:type="gramEnd"/>
            <w:r w:rsidRPr="009C0421">
              <w:rPr>
                <w:rFonts w:ascii="Times New Roman" w:hAnsi="Times New Roman"/>
                <w:sz w:val="24"/>
                <w:szCs w:val="24"/>
              </w:rPr>
              <w:t>, дополнительной литературой</w:t>
            </w:r>
          </w:p>
          <w:p w14:paraId="003BCE75" w14:textId="77777777" w:rsidR="00721A94" w:rsidRPr="009C0421" w:rsidRDefault="00721A94" w:rsidP="0072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9097A9" w14:textId="77777777" w:rsidR="003769CF" w:rsidRPr="009C0421" w:rsidRDefault="0021500F" w:rsidP="0021500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9C0421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3769CF" w:rsidRPr="009C0421" w:rsidSect="002439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6FC11" w14:textId="77777777" w:rsidR="00756BBD" w:rsidRDefault="00756BBD" w:rsidP="00756BBD">
      <w:pPr>
        <w:spacing w:after="0" w:line="240" w:lineRule="auto"/>
      </w:pPr>
      <w:r>
        <w:separator/>
      </w:r>
    </w:p>
  </w:endnote>
  <w:endnote w:type="continuationSeparator" w:id="0">
    <w:p w14:paraId="2F40D9D9" w14:textId="77777777" w:rsidR="00756BBD" w:rsidRDefault="00756BBD" w:rsidP="0075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657898"/>
      <w:docPartObj>
        <w:docPartGallery w:val="Page Numbers (Bottom of Page)"/>
        <w:docPartUnique/>
      </w:docPartObj>
    </w:sdtPr>
    <w:sdtEndPr/>
    <w:sdtContent>
      <w:p w14:paraId="44C4DB48" w14:textId="70E0D5A2" w:rsidR="00756BBD" w:rsidRDefault="00756BB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E2B">
          <w:rPr>
            <w:noProof/>
          </w:rPr>
          <w:t>21</w:t>
        </w:r>
        <w:r>
          <w:fldChar w:fldCharType="end"/>
        </w:r>
      </w:p>
    </w:sdtContent>
  </w:sdt>
  <w:p w14:paraId="7747CA33" w14:textId="77777777" w:rsidR="00756BBD" w:rsidRDefault="00756BB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5838D" w14:textId="77777777" w:rsidR="00756BBD" w:rsidRDefault="00756BBD" w:rsidP="00756BBD">
      <w:pPr>
        <w:spacing w:after="0" w:line="240" w:lineRule="auto"/>
      </w:pPr>
      <w:r>
        <w:separator/>
      </w:r>
    </w:p>
  </w:footnote>
  <w:footnote w:type="continuationSeparator" w:id="0">
    <w:p w14:paraId="1AFFC70F" w14:textId="77777777" w:rsidR="00756BBD" w:rsidRDefault="00756BBD" w:rsidP="00756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31633">
    <w:multiLevelType w:val="hybridMultilevel"/>
    <w:lvl w:ilvl="0" w:tplc="11861138">
      <w:start w:val="1"/>
      <w:numFmt w:val="decimal"/>
      <w:lvlText w:val="%1."/>
      <w:lvlJc w:val="left"/>
      <w:pPr>
        <w:ind w:left="720" w:hanging="360"/>
      </w:pPr>
    </w:lvl>
    <w:lvl w:ilvl="1" w:tplc="11861138" w:tentative="1">
      <w:start w:val="1"/>
      <w:numFmt w:val="lowerLetter"/>
      <w:lvlText w:val="%2."/>
      <w:lvlJc w:val="left"/>
      <w:pPr>
        <w:ind w:left="1440" w:hanging="360"/>
      </w:pPr>
    </w:lvl>
    <w:lvl w:ilvl="2" w:tplc="11861138" w:tentative="1">
      <w:start w:val="1"/>
      <w:numFmt w:val="lowerRoman"/>
      <w:lvlText w:val="%3."/>
      <w:lvlJc w:val="right"/>
      <w:pPr>
        <w:ind w:left="2160" w:hanging="180"/>
      </w:pPr>
    </w:lvl>
    <w:lvl w:ilvl="3" w:tplc="11861138" w:tentative="1">
      <w:start w:val="1"/>
      <w:numFmt w:val="decimal"/>
      <w:lvlText w:val="%4."/>
      <w:lvlJc w:val="left"/>
      <w:pPr>
        <w:ind w:left="2880" w:hanging="360"/>
      </w:pPr>
    </w:lvl>
    <w:lvl w:ilvl="4" w:tplc="11861138" w:tentative="1">
      <w:start w:val="1"/>
      <w:numFmt w:val="lowerLetter"/>
      <w:lvlText w:val="%5."/>
      <w:lvlJc w:val="left"/>
      <w:pPr>
        <w:ind w:left="3600" w:hanging="360"/>
      </w:pPr>
    </w:lvl>
    <w:lvl w:ilvl="5" w:tplc="11861138" w:tentative="1">
      <w:start w:val="1"/>
      <w:numFmt w:val="lowerRoman"/>
      <w:lvlText w:val="%6."/>
      <w:lvlJc w:val="right"/>
      <w:pPr>
        <w:ind w:left="4320" w:hanging="180"/>
      </w:pPr>
    </w:lvl>
    <w:lvl w:ilvl="6" w:tplc="11861138" w:tentative="1">
      <w:start w:val="1"/>
      <w:numFmt w:val="decimal"/>
      <w:lvlText w:val="%7."/>
      <w:lvlJc w:val="left"/>
      <w:pPr>
        <w:ind w:left="5040" w:hanging="360"/>
      </w:pPr>
    </w:lvl>
    <w:lvl w:ilvl="7" w:tplc="11861138" w:tentative="1">
      <w:start w:val="1"/>
      <w:numFmt w:val="lowerLetter"/>
      <w:lvlText w:val="%8."/>
      <w:lvlJc w:val="left"/>
      <w:pPr>
        <w:ind w:left="5760" w:hanging="360"/>
      </w:pPr>
    </w:lvl>
    <w:lvl w:ilvl="8" w:tplc="11861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32">
    <w:multiLevelType w:val="hybridMultilevel"/>
    <w:lvl w:ilvl="0" w:tplc="818777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2077836"/>
    <w:multiLevelType w:val="hybridMultilevel"/>
    <w:tmpl w:val="2140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144"/>
    <w:multiLevelType w:val="hybridMultilevel"/>
    <w:tmpl w:val="244607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37C2C"/>
    <w:multiLevelType w:val="hybridMultilevel"/>
    <w:tmpl w:val="7C58CB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819BD"/>
    <w:multiLevelType w:val="hybridMultilevel"/>
    <w:tmpl w:val="5B90F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466D9E"/>
    <w:multiLevelType w:val="hybridMultilevel"/>
    <w:tmpl w:val="0A92F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F1113"/>
    <w:multiLevelType w:val="hybridMultilevel"/>
    <w:tmpl w:val="6646EF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36EEC"/>
    <w:multiLevelType w:val="hybridMultilevel"/>
    <w:tmpl w:val="5C1E833A"/>
    <w:lvl w:ilvl="0" w:tplc="041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7" w15:restartNumberingAfterBreak="0">
    <w:nsid w:val="0E4069DD"/>
    <w:multiLevelType w:val="hybridMultilevel"/>
    <w:tmpl w:val="1AC679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646C"/>
    <w:multiLevelType w:val="hybridMultilevel"/>
    <w:tmpl w:val="F49CA4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5C154C7"/>
    <w:multiLevelType w:val="hybridMultilevel"/>
    <w:tmpl w:val="1930AFE2"/>
    <w:lvl w:ilvl="0" w:tplc="0419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0" w15:restartNumberingAfterBreak="0">
    <w:nsid w:val="1A1D78FC"/>
    <w:multiLevelType w:val="hybridMultilevel"/>
    <w:tmpl w:val="757CAC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871C7"/>
    <w:multiLevelType w:val="hybridMultilevel"/>
    <w:tmpl w:val="3A58D218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1E8E5612"/>
    <w:multiLevelType w:val="hybridMultilevel"/>
    <w:tmpl w:val="8E607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70525"/>
    <w:multiLevelType w:val="hybridMultilevel"/>
    <w:tmpl w:val="3C74ABDC"/>
    <w:lvl w:ilvl="0" w:tplc="0419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4" w15:restartNumberingAfterBreak="0">
    <w:nsid w:val="262F16D0"/>
    <w:multiLevelType w:val="hybridMultilevel"/>
    <w:tmpl w:val="DBBC6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71A3"/>
    <w:multiLevelType w:val="multilevel"/>
    <w:tmpl w:val="8250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143351"/>
    <w:multiLevelType w:val="hybridMultilevel"/>
    <w:tmpl w:val="DB9A39A8"/>
    <w:lvl w:ilvl="0" w:tplc="79BE002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6627"/>
    <w:multiLevelType w:val="hybridMultilevel"/>
    <w:tmpl w:val="3E3026B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2F9B7965"/>
    <w:multiLevelType w:val="hybridMultilevel"/>
    <w:tmpl w:val="1974CE88"/>
    <w:lvl w:ilvl="0" w:tplc="04190001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  <w:w w:val="100"/>
        <w:sz w:val="28"/>
        <w:szCs w:val="28"/>
      </w:rPr>
    </w:lvl>
    <w:lvl w:ilvl="1" w:tplc="7660AD2E">
      <w:numFmt w:val="bullet"/>
      <w:lvlText w:val="•"/>
      <w:lvlJc w:val="left"/>
      <w:pPr>
        <w:ind w:left="1440" w:hanging="492"/>
      </w:pPr>
      <w:rPr>
        <w:rFonts w:hint="default"/>
      </w:rPr>
    </w:lvl>
    <w:lvl w:ilvl="2" w:tplc="5AA0196C">
      <w:numFmt w:val="bullet"/>
      <w:lvlText w:val="•"/>
      <w:lvlJc w:val="left"/>
      <w:pPr>
        <w:ind w:left="2391" w:hanging="492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3341" w:hanging="492"/>
      </w:pPr>
      <w:rPr>
        <w:rFonts w:ascii="Symbol" w:hAnsi="Symbol" w:hint="default"/>
      </w:rPr>
    </w:lvl>
    <w:lvl w:ilvl="4" w:tplc="1D583D14">
      <w:numFmt w:val="bullet"/>
      <w:lvlText w:val="•"/>
      <w:lvlJc w:val="left"/>
      <w:pPr>
        <w:ind w:left="4292" w:hanging="492"/>
      </w:pPr>
      <w:rPr>
        <w:rFonts w:hint="default"/>
      </w:rPr>
    </w:lvl>
    <w:lvl w:ilvl="5" w:tplc="9BB275A4">
      <w:numFmt w:val="bullet"/>
      <w:lvlText w:val="•"/>
      <w:lvlJc w:val="left"/>
      <w:pPr>
        <w:ind w:left="5243" w:hanging="492"/>
      </w:pPr>
      <w:rPr>
        <w:rFonts w:hint="default"/>
      </w:rPr>
    </w:lvl>
    <w:lvl w:ilvl="6" w:tplc="B5E6CED2">
      <w:numFmt w:val="bullet"/>
      <w:lvlText w:val="•"/>
      <w:lvlJc w:val="left"/>
      <w:pPr>
        <w:ind w:left="6193" w:hanging="492"/>
      </w:pPr>
      <w:rPr>
        <w:rFonts w:hint="default"/>
      </w:rPr>
    </w:lvl>
    <w:lvl w:ilvl="7" w:tplc="D23E0AB2">
      <w:numFmt w:val="bullet"/>
      <w:lvlText w:val="•"/>
      <w:lvlJc w:val="left"/>
      <w:pPr>
        <w:ind w:left="7144" w:hanging="492"/>
      </w:pPr>
      <w:rPr>
        <w:rFonts w:hint="default"/>
      </w:rPr>
    </w:lvl>
    <w:lvl w:ilvl="8" w:tplc="AB5EACFA">
      <w:numFmt w:val="bullet"/>
      <w:lvlText w:val="•"/>
      <w:lvlJc w:val="left"/>
      <w:pPr>
        <w:ind w:left="8095" w:hanging="492"/>
      </w:pPr>
      <w:rPr>
        <w:rFonts w:hint="default"/>
      </w:rPr>
    </w:lvl>
  </w:abstractNum>
  <w:abstractNum w:abstractNumId="19" w15:restartNumberingAfterBreak="0">
    <w:nsid w:val="2FB858C0"/>
    <w:multiLevelType w:val="hybridMultilevel"/>
    <w:tmpl w:val="2924C4DC"/>
    <w:lvl w:ilvl="0" w:tplc="79BE002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22FDD"/>
    <w:multiLevelType w:val="hybridMultilevel"/>
    <w:tmpl w:val="D654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52D93"/>
    <w:multiLevelType w:val="hybridMultilevel"/>
    <w:tmpl w:val="3EFE1CC0"/>
    <w:lvl w:ilvl="0" w:tplc="041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2" w15:restartNumberingAfterBreak="0">
    <w:nsid w:val="33406047"/>
    <w:multiLevelType w:val="hybridMultilevel"/>
    <w:tmpl w:val="8542C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C395C"/>
    <w:multiLevelType w:val="hybridMultilevel"/>
    <w:tmpl w:val="8B5A692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4" w15:restartNumberingAfterBreak="0">
    <w:nsid w:val="39275BE1"/>
    <w:multiLevelType w:val="hybridMultilevel"/>
    <w:tmpl w:val="03FC23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82B3B"/>
    <w:multiLevelType w:val="hybridMultilevel"/>
    <w:tmpl w:val="11C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45E70"/>
    <w:multiLevelType w:val="hybridMultilevel"/>
    <w:tmpl w:val="D264D69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8AD5901"/>
    <w:multiLevelType w:val="hybridMultilevel"/>
    <w:tmpl w:val="6958F2D8"/>
    <w:lvl w:ilvl="0" w:tplc="0419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8" w15:restartNumberingAfterBreak="0">
    <w:nsid w:val="4BA238F4"/>
    <w:multiLevelType w:val="hybridMultilevel"/>
    <w:tmpl w:val="6E2892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C388F"/>
    <w:multiLevelType w:val="hybridMultilevel"/>
    <w:tmpl w:val="0284E574"/>
    <w:lvl w:ilvl="0" w:tplc="0419000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30" w15:restartNumberingAfterBreak="0">
    <w:nsid w:val="4EDA3D02"/>
    <w:multiLevelType w:val="hybridMultilevel"/>
    <w:tmpl w:val="4C2465C0"/>
    <w:lvl w:ilvl="0" w:tplc="0419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31" w15:restartNumberingAfterBreak="0">
    <w:nsid w:val="527631A3"/>
    <w:multiLevelType w:val="hybridMultilevel"/>
    <w:tmpl w:val="B4FE0DAE"/>
    <w:lvl w:ilvl="0" w:tplc="FDAA1A7E">
      <w:start w:val="1"/>
      <w:numFmt w:val="decimal"/>
      <w:lvlText w:val="%1)"/>
      <w:lvlJc w:val="left"/>
      <w:pPr>
        <w:ind w:left="49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494419A">
      <w:numFmt w:val="bullet"/>
      <w:lvlText w:val="•"/>
      <w:lvlJc w:val="left"/>
      <w:pPr>
        <w:ind w:left="1050" w:hanging="492"/>
      </w:pPr>
      <w:rPr>
        <w:rFonts w:hint="default"/>
      </w:rPr>
    </w:lvl>
    <w:lvl w:ilvl="2" w:tplc="3A34324E">
      <w:numFmt w:val="bullet"/>
      <w:lvlText w:val="•"/>
      <w:lvlJc w:val="left"/>
      <w:pPr>
        <w:ind w:left="2001" w:hanging="492"/>
      </w:pPr>
      <w:rPr>
        <w:rFonts w:hint="default"/>
      </w:rPr>
    </w:lvl>
    <w:lvl w:ilvl="3" w:tplc="43660084">
      <w:numFmt w:val="bullet"/>
      <w:lvlText w:val="•"/>
      <w:lvlJc w:val="left"/>
      <w:pPr>
        <w:ind w:left="2951" w:hanging="492"/>
      </w:pPr>
      <w:rPr>
        <w:rFonts w:hint="default"/>
      </w:rPr>
    </w:lvl>
    <w:lvl w:ilvl="4" w:tplc="4A30A3F2">
      <w:numFmt w:val="bullet"/>
      <w:lvlText w:val="•"/>
      <w:lvlJc w:val="left"/>
      <w:pPr>
        <w:ind w:left="3902" w:hanging="492"/>
      </w:pPr>
      <w:rPr>
        <w:rFonts w:hint="default"/>
      </w:rPr>
    </w:lvl>
    <w:lvl w:ilvl="5" w:tplc="2474BDD6">
      <w:numFmt w:val="bullet"/>
      <w:lvlText w:val="•"/>
      <w:lvlJc w:val="left"/>
      <w:pPr>
        <w:ind w:left="4853" w:hanging="492"/>
      </w:pPr>
      <w:rPr>
        <w:rFonts w:hint="default"/>
      </w:rPr>
    </w:lvl>
    <w:lvl w:ilvl="6" w:tplc="5D064DD4">
      <w:numFmt w:val="bullet"/>
      <w:lvlText w:val="•"/>
      <w:lvlJc w:val="left"/>
      <w:pPr>
        <w:ind w:left="5803" w:hanging="492"/>
      </w:pPr>
      <w:rPr>
        <w:rFonts w:hint="default"/>
      </w:rPr>
    </w:lvl>
    <w:lvl w:ilvl="7" w:tplc="2646D52A">
      <w:numFmt w:val="bullet"/>
      <w:lvlText w:val="•"/>
      <w:lvlJc w:val="left"/>
      <w:pPr>
        <w:ind w:left="6754" w:hanging="492"/>
      </w:pPr>
      <w:rPr>
        <w:rFonts w:hint="default"/>
      </w:rPr>
    </w:lvl>
    <w:lvl w:ilvl="8" w:tplc="22EAEE42">
      <w:numFmt w:val="bullet"/>
      <w:lvlText w:val="•"/>
      <w:lvlJc w:val="left"/>
      <w:pPr>
        <w:ind w:left="7705" w:hanging="492"/>
      </w:pPr>
      <w:rPr>
        <w:rFonts w:hint="default"/>
      </w:rPr>
    </w:lvl>
  </w:abstractNum>
  <w:abstractNum w:abstractNumId="32" w15:restartNumberingAfterBreak="0">
    <w:nsid w:val="53622525"/>
    <w:multiLevelType w:val="hybridMultilevel"/>
    <w:tmpl w:val="D0803AC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5498256A"/>
    <w:multiLevelType w:val="hybridMultilevel"/>
    <w:tmpl w:val="0E289AD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96E25D5"/>
    <w:multiLevelType w:val="hybridMultilevel"/>
    <w:tmpl w:val="1F321022"/>
    <w:lvl w:ilvl="0" w:tplc="041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5" w15:restartNumberingAfterBreak="0">
    <w:nsid w:val="5AC45D2C"/>
    <w:multiLevelType w:val="hybridMultilevel"/>
    <w:tmpl w:val="66846B1A"/>
    <w:lvl w:ilvl="0" w:tplc="041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6" w15:restartNumberingAfterBreak="0">
    <w:nsid w:val="607412A0"/>
    <w:multiLevelType w:val="hybridMultilevel"/>
    <w:tmpl w:val="56E64F0E"/>
    <w:lvl w:ilvl="0" w:tplc="041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7" w15:restartNumberingAfterBreak="0">
    <w:nsid w:val="63015939"/>
    <w:multiLevelType w:val="hybridMultilevel"/>
    <w:tmpl w:val="6AA6F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30D31FB"/>
    <w:multiLevelType w:val="multilevel"/>
    <w:tmpl w:val="35DE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3F6919"/>
    <w:multiLevelType w:val="hybridMultilevel"/>
    <w:tmpl w:val="4CA02A0C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0" w15:restartNumberingAfterBreak="0">
    <w:nsid w:val="67340C72"/>
    <w:multiLevelType w:val="hybridMultilevel"/>
    <w:tmpl w:val="D5F24290"/>
    <w:lvl w:ilvl="0" w:tplc="F9BA2160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B0649"/>
    <w:multiLevelType w:val="hybridMultilevel"/>
    <w:tmpl w:val="A5EE24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C70F0"/>
    <w:multiLevelType w:val="multilevel"/>
    <w:tmpl w:val="10CE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A27738"/>
    <w:multiLevelType w:val="hybridMultilevel"/>
    <w:tmpl w:val="CC568F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F48603C"/>
    <w:multiLevelType w:val="hybridMultilevel"/>
    <w:tmpl w:val="67FEDB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422BE"/>
    <w:multiLevelType w:val="hybridMultilevel"/>
    <w:tmpl w:val="094E775A"/>
    <w:lvl w:ilvl="0" w:tplc="1FD46D5C">
      <w:start w:val="1"/>
      <w:numFmt w:val="decimal"/>
      <w:lvlText w:val="%1."/>
      <w:lvlJc w:val="left"/>
      <w:pPr>
        <w:ind w:left="10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73C7516">
      <w:numFmt w:val="bullet"/>
      <w:lvlText w:val="•"/>
      <w:lvlJc w:val="left"/>
      <w:pPr>
        <w:ind w:left="4480" w:hanging="434"/>
      </w:pPr>
      <w:rPr>
        <w:rFonts w:hint="default"/>
      </w:rPr>
    </w:lvl>
    <w:lvl w:ilvl="2" w:tplc="3E40B180">
      <w:numFmt w:val="bullet"/>
      <w:lvlText w:val="•"/>
      <w:lvlJc w:val="left"/>
      <w:pPr>
        <w:ind w:left="5049" w:hanging="434"/>
      </w:pPr>
      <w:rPr>
        <w:rFonts w:hint="default"/>
      </w:rPr>
    </w:lvl>
    <w:lvl w:ilvl="3" w:tplc="12242C96">
      <w:numFmt w:val="bullet"/>
      <w:lvlText w:val="•"/>
      <w:lvlJc w:val="left"/>
      <w:pPr>
        <w:ind w:left="5619" w:hanging="434"/>
      </w:pPr>
      <w:rPr>
        <w:rFonts w:hint="default"/>
      </w:rPr>
    </w:lvl>
    <w:lvl w:ilvl="4" w:tplc="FED4D270">
      <w:numFmt w:val="bullet"/>
      <w:lvlText w:val="•"/>
      <w:lvlJc w:val="left"/>
      <w:pPr>
        <w:ind w:left="6188" w:hanging="434"/>
      </w:pPr>
      <w:rPr>
        <w:rFonts w:hint="default"/>
      </w:rPr>
    </w:lvl>
    <w:lvl w:ilvl="5" w:tplc="96D018C4">
      <w:numFmt w:val="bullet"/>
      <w:lvlText w:val="•"/>
      <w:lvlJc w:val="left"/>
      <w:pPr>
        <w:ind w:left="6758" w:hanging="434"/>
      </w:pPr>
      <w:rPr>
        <w:rFonts w:hint="default"/>
      </w:rPr>
    </w:lvl>
    <w:lvl w:ilvl="6" w:tplc="8BACF158">
      <w:numFmt w:val="bullet"/>
      <w:lvlText w:val="•"/>
      <w:lvlJc w:val="left"/>
      <w:pPr>
        <w:ind w:left="7328" w:hanging="434"/>
      </w:pPr>
      <w:rPr>
        <w:rFonts w:hint="default"/>
      </w:rPr>
    </w:lvl>
    <w:lvl w:ilvl="7" w:tplc="46EEA89E">
      <w:numFmt w:val="bullet"/>
      <w:lvlText w:val="•"/>
      <w:lvlJc w:val="left"/>
      <w:pPr>
        <w:ind w:left="7897" w:hanging="434"/>
      </w:pPr>
      <w:rPr>
        <w:rFonts w:hint="default"/>
      </w:rPr>
    </w:lvl>
    <w:lvl w:ilvl="8" w:tplc="4BAA3406">
      <w:numFmt w:val="bullet"/>
      <w:lvlText w:val="•"/>
      <w:lvlJc w:val="left"/>
      <w:pPr>
        <w:ind w:left="8467" w:hanging="434"/>
      </w:pPr>
      <w:rPr>
        <w:rFonts w:hint="default"/>
      </w:rPr>
    </w:lvl>
  </w:abstractNum>
  <w:abstractNum w:abstractNumId="46" w15:restartNumberingAfterBreak="0">
    <w:nsid w:val="7852405C"/>
    <w:multiLevelType w:val="hybridMultilevel"/>
    <w:tmpl w:val="BA224906"/>
    <w:lvl w:ilvl="0" w:tplc="041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47" w15:restartNumberingAfterBreak="0">
    <w:nsid w:val="7A93262A"/>
    <w:multiLevelType w:val="hybridMultilevel"/>
    <w:tmpl w:val="D654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0"/>
  </w:num>
  <w:num w:numId="3">
    <w:abstractNumId w:val="5"/>
  </w:num>
  <w:num w:numId="4">
    <w:abstractNumId w:val="44"/>
  </w:num>
  <w:num w:numId="5">
    <w:abstractNumId w:val="7"/>
  </w:num>
  <w:num w:numId="6">
    <w:abstractNumId w:val="1"/>
  </w:num>
  <w:num w:numId="7">
    <w:abstractNumId w:val="41"/>
  </w:num>
  <w:num w:numId="8">
    <w:abstractNumId w:val="24"/>
  </w:num>
  <w:num w:numId="9">
    <w:abstractNumId w:val="22"/>
  </w:num>
  <w:num w:numId="10">
    <w:abstractNumId w:val="11"/>
  </w:num>
  <w:num w:numId="11">
    <w:abstractNumId w:val="18"/>
  </w:num>
  <w:num w:numId="12">
    <w:abstractNumId w:val="26"/>
  </w:num>
  <w:num w:numId="13">
    <w:abstractNumId w:val="13"/>
  </w:num>
  <w:num w:numId="14">
    <w:abstractNumId w:val="6"/>
  </w:num>
  <w:num w:numId="15">
    <w:abstractNumId w:val="17"/>
  </w:num>
  <w:num w:numId="16">
    <w:abstractNumId w:val="9"/>
  </w:num>
  <w:num w:numId="17">
    <w:abstractNumId w:val="8"/>
  </w:num>
  <w:num w:numId="18">
    <w:abstractNumId w:val="47"/>
  </w:num>
  <w:num w:numId="19">
    <w:abstractNumId w:val="20"/>
  </w:num>
  <w:num w:numId="20">
    <w:abstractNumId w:val="31"/>
  </w:num>
  <w:num w:numId="21">
    <w:abstractNumId w:val="32"/>
  </w:num>
  <w:num w:numId="22">
    <w:abstractNumId w:val="30"/>
  </w:num>
  <w:num w:numId="23">
    <w:abstractNumId w:val="4"/>
  </w:num>
  <w:num w:numId="24">
    <w:abstractNumId w:val="46"/>
  </w:num>
  <w:num w:numId="25">
    <w:abstractNumId w:val="27"/>
  </w:num>
  <w:num w:numId="26">
    <w:abstractNumId w:val="21"/>
  </w:num>
  <w:num w:numId="27">
    <w:abstractNumId w:val="29"/>
  </w:num>
  <w:num w:numId="28">
    <w:abstractNumId w:val="34"/>
  </w:num>
  <w:num w:numId="29">
    <w:abstractNumId w:val="25"/>
  </w:num>
  <w:num w:numId="30">
    <w:abstractNumId w:val="0"/>
  </w:num>
  <w:num w:numId="31">
    <w:abstractNumId w:val="14"/>
  </w:num>
  <w:num w:numId="32">
    <w:abstractNumId w:val="36"/>
  </w:num>
  <w:num w:numId="33">
    <w:abstractNumId w:val="35"/>
  </w:num>
  <w:num w:numId="34">
    <w:abstractNumId w:val="12"/>
  </w:num>
  <w:num w:numId="35">
    <w:abstractNumId w:val="3"/>
  </w:num>
  <w:num w:numId="36">
    <w:abstractNumId w:val="39"/>
  </w:num>
  <w:num w:numId="37">
    <w:abstractNumId w:val="2"/>
  </w:num>
  <w:num w:numId="38">
    <w:abstractNumId w:val="28"/>
  </w:num>
  <w:num w:numId="39">
    <w:abstractNumId w:val="40"/>
  </w:num>
  <w:num w:numId="40">
    <w:abstractNumId w:val="16"/>
  </w:num>
  <w:num w:numId="41">
    <w:abstractNumId w:val="19"/>
  </w:num>
  <w:num w:numId="42">
    <w:abstractNumId w:val="33"/>
  </w:num>
  <w:num w:numId="43">
    <w:abstractNumId w:val="42"/>
  </w:num>
  <w:num w:numId="44">
    <w:abstractNumId w:val="15"/>
  </w:num>
  <w:num w:numId="45">
    <w:abstractNumId w:val="38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43"/>
  </w:num>
  <w:num w:numId="31632">
    <w:abstractNumId w:val="31632"/>
  </w:num>
  <w:num w:numId="31633">
    <w:abstractNumId w:val="3163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77"/>
    <w:rsid w:val="00012C65"/>
    <w:rsid w:val="00021CF7"/>
    <w:rsid w:val="0006092C"/>
    <w:rsid w:val="000879ED"/>
    <w:rsid w:val="000B02C2"/>
    <w:rsid w:val="00101781"/>
    <w:rsid w:val="00102033"/>
    <w:rsid w:val="001351DA"/>
    <w:rsid w:val="00155C4F"/>
    <w:rsid w:val="00177E92"/>
    <w:rsid w:val="001C0578"/>
    <w:rsid w:val="001F7359"/>
    <w:rsid w:val="0021500F"/>
    <w:rsid w:val="002439DB"/>
    <w:rsid w:val="00293F09"/>
    <w:rsid w:val="002E27E6"/>
    <w:rsid w:val="00307D77"/>
    <w:rsid w:val="003322AE"/>
    <w:rsid w:val="003769CF"/>
    <w:rsid w:val="003877FE"/>
    <w:rsid w:val="003917EF"/>
    <w:rsid w:val="00394FF4"/>
    <w:rsid w:val="003B701E"/>
    <w:rsid w:val="003D75B6"/>
    <w:rsid w:val="003E1484"/>
    <w:rsid w:val="003E545B"/>
    <w:rsid w:val="0041796D"/>
    <w:rsid w:val="00436CAB"/>
    <w:rsid w:val="00445AA4"/>
    <w:rsid w:val="00464CB1"/>
    <w:rsid w:val="00465FFB"/>
    <w:rsid w:val="004970EE"/>
    <w:rsid w:val="004B2D5F"/>
    <w:rsid w:val="004C4207"/>
    <w:rsid w:val="004E54B3"/>
    <w:rsid w:val="0052741E"/>
    <w:rsid w:val="00545839"/>
    <w:rsid w:val="00562F3B"/>
    <w:rsid w:val="0056474C"/>
    <w:rsid w:val="0059532F"/>
    <w:rsid w:val="00595FF1"/>
    <w:rsid w:val="00604B46"/>
    <w:rsid w:val="0061066C"/>
    <w:rsid w:val="00637A8E"/>
    <w:rsid w:val="00695236"/>
    <w:rsid w:val="006A3147"/>
    <w:rsid w:val="006A6A91"/>
    <w:rsid w:val="006A7F84"/>
    <w:rsid w:val="00707EBE"/>
    <w:rsid w:val="00721A94"/>
    <w:rsid w:val="0074617D"/>
    <w:rsid w:val="00756BBD"/>
    <w:rsid w:val="007C4592"/>
    <w:rsid w:val="007C46CE"/>
    <w:rsid w:val="007E590C"/>
    <w:rsid w:val="00803F6B"/>
    <w:rsid w:val="00804770"/>
    <w:rsid w:val="00873002"/>
    <w:rsid w:val="008E30C6"/>
    <w:rsid w:val="008F58EF"/>
    <w:rsid w:val="00914DF0"/>
    <w:rsid w:val="009178AB"/>
    <w:rsid w:val="00927921"/>
    <w:rsid w:val="0094284C"/>
    <w:rsid w:val="009506D9"/>
    <w:rsid w:val="00970239"/>
    <w:rsid w:val="00975E49"/>
    <w:rsid w:val="00984114"/>
    <w:rsid w:val="009923D6"/>
    <w:rsid w:val="009A6E77"/>
    <w:rsid w:val="009B49F2"/>
    <w:rsid w:val="009B6346"/>
    <w:rsid w:val="009C0421"/>
    <w:rsid w:val="009D540F"/>
    <w:rsid w:val="00A131DB"/>
    <w:rsid w:val="00AD0E22"/>
    <w:rsid w:val="00AD2C83"/>
    <w:rsid w:val="00AE7389"/>
    <w:rsid w:val="00B1340F"/>
    <w:rsid w:val="00B25BA5"/>
    <w:rsid w:val="00B57D57"/>
    <w:rsid w:val="00B704D6"/>
    <w:rsid w:val="00BF07BD"/>
    <w:rsid w:val="00C02083"/>
    <w:rsid w:val="00C0252F"/>
    <w:rsid w:val="00C1083B"/>
    <w:rsid w:val="00C24E07"/>
    <w:rsid w:val="00C62656"/>
    <w:rsid w:val="00CD2AC6"/>
    <w:rsid w:val="00CE0D07"/>
    <w:rsid w:val="00D07669"/>
    <w:rsid w:val="00D336B5"/>
    <w:rsid w:val="00DA0410"/>
    <w:rsid w:val="00DA426E"/>
    <w:rsid w:val="00DD60F0"/>
    <w:rsid w:val="00DE6422"/>
    <w:rsid w:val="00E12522"/>
    <w:rsid w:val="00E33DDF"/>
    <w:rsid w:val="00E34F9D"/>
    <w:rsid w:val="00E36E2B"/>
    <w:rsid w:val="00E6421F"/>
    <w:rsid w:val="00E84D35"/>
    <w:rsid w:val="00E9201A"/>
    <w:rsid w:val="00EB59C9"/>
    <w:rsid w:val="00EC3E35"/>
    <w:rsid w:val="00EE7D8F"/>
    <w:rsid w:val="00F30DFD"/>
    <w:rsid w:val="00F47265"/>
    <w:rsid w:val="00F62227"/>
    <w:rsid w:val="00F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8133"/>
  <w15:docId w15:val="{1E969C86-6B2D-4A31-8606-A1769ACA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83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0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E6421F"/>
    <w:pPr>
      <w:widowControl w:val="0"/>
      <w:autoSpaceDE w:val="0"/>
      <w:autoSpaceDN w:val="0"/>
      <w:spacing w:after="0" w:line="240" w:lineRule="auto"/>
      <w:ind w:left="481"/>
      <w:jc w:val="both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07BD"/>
    <w:pPr>
      <w:widowControl w:val="0"/>
      <w:autoSpaceDE w:val="0"/>
      <w:autoSpaceDN w:val="0"/>
      <w:spacing w:after="0" w:line="240" w:lineRule="auto"/>
      <w:ind w:left="109"/>
    </w:pPr>
    <w:rPr>
      <w:rFonts w:ascii="Times New Roman" w:hAnsi="Times New Roman"/>
      <w:lang w:val="en-US" w:eastAsia="en-US"/>
    </w:rPr>
  </w:style>
  <w:style w:type="paragraph" w:styleId="a3">
    <w:name w:val="List Paragraph"/>
    <w:basedOn w:val="a"/>
    <w:link w:val="a4"/>
    <w:uiPriority w:val="1"/>
    <w:qFormat/>
    <w:rsid w:val="00C0252F"/>
    <w:pPr>
      <w:widowControl w:val="0"/>
      <w:autoSpaceDE w:val="0"/>
      <w:autoSpaceDN w:val="0"/>
      <w:spacing w:after="0" w:line="240" w:lineRule="auto"/>
      <w:ind w:left="102" w:firstLine="379"/>
      <w:jc w:val="both"/>
    </w:pPr>
    <w:rPr>
      <w:rFonts w:ascii="Times New Roman" w:hAnsi="Times New Roman"/>
      <w:lang w:val="en-US" w:eastAsia="en-US"/>
    </w:rPr>
  </w:style>
  <w:style w:type="paragraph" w:styleId="a5">
    <w:name w:val="Normal (Web)"/>
    <w:basedOn w:val="a"/>
    <w:uiPriority w:val="99"/>
    <w:rsid w:val="00D0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1"/>
    <w:locked/>
    <w:rsid w:val="00D07669"/>
    <w:rPr>
      <w:rFonts w:ascii="Times New Roman" w:eastAsia="Times New Roman" w:hAnsi="Times New Roman" w:cs="Times New Roman"/>
      <w:lang w:val="en-US"/>
    </w:rPr>
  </w:style>
  <w:style w:type="paragraph" w:styleId="a6">
    <w:name w:val="Body Text"/>
    <w:basedOn w:val="a"/>
    <w:link w:val="a7"/>
    <w:uiPriority w:val="1"/>
    <w:qFormat/>
    <w:rsid w:val="00465FF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465FFB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6421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8">
    <w:name w:val="Table Grid"/>
    <w:basedOn w:val="a1"/>
    <w:rsid w:val="004B2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10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D0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F472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970239"/>
    <w:rPr>
      <w:b/>
      <w:bCs/>
    </w:rPr>
  </w:style>
  <w:style w:type="paragraph" w:styleId="ab">
    <w:name w:val="Body Text Indent"/>
    <w:basedOn w:val="a"/>
    <w:link w:val="ac"/>
    <w:unhideWhenUsed/>
    <w:rsid w:val="00721A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21A94"/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nhideWhenUsed/>
    <w:rsid w:val="00803F6B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E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642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75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56BBD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75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56BBD"/>
    <w:rPr>
      <w:rFonts w:ascii="Calibri" w:eastAsia="Times New Roman" w:hAnsi="Calibri" w:cs="Times New Roman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2600208" Type="http://schemas.openxmlformats.org/officeDocument/2006/relationships/comments" Target="comments.xml"/><Relationship Id="rId310747177" Type="http://schemas.microsoft.com/office/2011/relationships/commentsExtended" Target="commentsExtended.xml"/><Relationship Id="rId20459773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0hLMcPGNI60GLjADmA0OB3fNuC4=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12600208"/>
            <mdssi:RelationshipReference SourceId="rId310747177"/>
            <mdssi:RelationshipReference SourceId="rId204597739"/>
          </Transform>
          <Transform Algorithm="http://www.w3.org/TR/2001/REC-xml-c14n-20010315"/>
        </Transforms>
        <DigestMethod Algorithm="http://www.w3.org/2000/09/xmldsig#sha1"/>
        <DigestValue>CCLRJ1Tj9DmKqQXsu7hZQQJJEZA=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igLtCBOc3HQv/MD6ahoqEbJWvUo=</DigestValue>
      </Reference>
      <Reference URI="/word/endnotes.xml?ContentType=application/vnd.openxmlformats-officedocument.wordprocessingml.endnotes+xml">
        <DigestMethod Algorithm="http://www.w3.org/2000/09/xmldsig#sha1"/>
        <DigestValue>poArn04OGQjkfGQR7mjzdx9mTNg=</DigestValue>
      </Reference>
      <Reference URI="/word/fontTable.xml?ContentType=application/vnd.openxmlformats-officedocument.wordprocessingml.fontTable+xml">
        <DigestMethod Algorithm="http://www.w3.org/2000/09/xmldsig#sha1"/>
        <DigestValue>ta2YfUssku11FITngqN/Qc97xUg=</DigestValue>
      </Reference>
      <Reference URI="/word/footer1.xml?ContentType=application/vnd.openxmlformats-officedocument.wordprocessingml.footer+xml">
        <DigestMethod Algorithm="http://www.w3.org/2000/09/xmldsig#sha1"/>
        <DigestValue>y91lO08/n56+TP+mIN5mRrsxoqQ=</DigestValue>
      </Reference>
      <Reference URI="/word/footnotes.xml?ContentType=application/vnd.openxmlformats-officedocument.wordprocessingml.footnotes+xml">
        <DigestMethod Algorithm="http://www.w3.org/2000/09/xmldsig#sha1"/>
        <DigestValue>tQGRm9DgdZf+M2vUVuICcC5TRas=</DigestValue>
      </Reference>
      <Reference URI="/word/numbering.xml?ContentType=application/vnd.openxmlformats-officedocument.wordprocessingml.numbering+xml">
        <DigestMethod Algorithm="http://www.w3.org/2000/09/xmldsig#sha1"/>
        <DigestValue>NrRfD9LrBdFvrbtsMGVtqFehzGE=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A4zv4AJPdlrTQvsh+FPLiJGVh6g=</DigestValue>
      </Reference>
      <Reference URI="/word/styles.xml?ContentType=application/vnd.openxmlformats-officedocument.wordprocessingml.styles+xml">
        <DigestMethod Algorithm="http://www.w3.org/2000/09/xmldsig#sha1"/>
        <DigestValue>NzEpT+7gkYz0i6BXTb5hqSvcQ3g=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ZQ66g9Dim3p/Q2wUVTinZKsHfLw=</DigestValue>
      </Reference>
    </Manifest>
    <SignatureProperties>
      <SignatureProperty Id="idSignatureTime" Target="#idPackageSignature">
        <mdssi:SignatureTime>
          <mdssi:Format>YYYY-MM-DDThh:mm:ssTZD</mdssi:Format>
          <mdssi:Value>2025-02-13T12:22:11Z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7752-0D45-41F1-A39B-B5B9545A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38</Pages>
  <Words>11436</Words>
  <Characters>65191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17</cp:revision>
  <cp:lastPrinted>2022-08-27T03:08:00Z</cp:lastPrinted>
  <dcterms:created xsi:type="dcterms:W3CDTF">2023-10-15T19:24:00Z</dcterms:created>
  <dcterms:modified xsi:type="dcterms:W3CDTF">2025-02-13T07:38:00Z</dcterms:modified>
</cp:coreProperties>
</file>