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0F" w:rsidRPr="00F2091F" w:rsidRDefault="002F160F" w:rsidP="002F160F">
      <w:pPr>
        <w:spacing w:after="0" w:line="408" w:lineRule="auto"/>
        <w:ind w:left="120"/>
        <w:jc w:val="center"/>
        <w:rPr>
          <w:lang w:val="ru-RU"/>
        </w:rPr>
      </w:pPr>
      <w:bookmarkStart w:id="0" w:name="block-7708840"/>
      <w:bookmarkStart w:id="1" w:name="block-28420683"/>
      <w:r w:rsidRPr="00F209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F160F" w:rsidRPr="00F2091F" w:rsidRDefault="002F160F" w:rsidP="002F160F">
      <w:pPr>
        <w:spacing w:after="0" w:line="408" w:lineRule="auto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 w:line="408" w:lineRule="auto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ЧОУ</w:t>
      </w:r>
      <w:r w:rsidRPr="00F2091F">
        <w:rPr>
          <w:rFonts w:ascii="Times New Roman" w:hAnsi="Times New Roman"/>
          <w:b/>
          <w:color w:val="000000"/>
          <w:sz w:val="28"/>
          <w:lang w:val="ru-RU"/>
        </w:rPr>
        <w:t xml:space="preserve"> Школа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 детский сад «Доверие»</w:t>
      </w:r>
    </w:p>
    <w:p w:rsidR="002F160F" w:rsidRPr="00F2091F" w:rsidRDefault="002F160F" w:rsidP="002F160F">
      <w:pPr>
        <w:spacing w:after="0"/>
        <w:ind w:left="120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F160F" w:rsidRPr="005A4ECC" w:rsidTr="0018139C">
        <w:tc>
          <w:tcPr>
            <w:tcW w:w="3114" w:type="dxa"/>
          </w:tcPr>
          <w:p w:rsidR="002F160F" w:rsidRPr="0040209D" w:rsidRDefault="002F160F" w:rsidP="001813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F160F" w:rsidRDefault="002F160F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 математики и информатики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2F160F" w:rsidRPr="008944ED" w:rsidRDefault="002F160F" w:rsidP="001813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Коваль В.В.</w:t>
            </w:r>
          </w:p>
          <w:p w:rsidR="002F160F" w:rsidRDefault="002F160F" w:rsidP="00181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«28» августа</w:t>
            </w:r>
            <w:r w:rsidRPr="00F209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2F160F" w:rsidRPr="0040209D" w:rsidRDefault="002F160F" w:rsidP="001813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160F" w:rsidRPr="0040209D" w:rsidRDefault="002F160F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F160F" w:rsidRPr="008944ED" w:rsidRDefault="002F160F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2F160F" w:rsidRDefault="002F160F" w:rsidP="001813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160F" w:rsidRPr="008944ED" w:rsidRDefault="002F160F" w:rsidP="001813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2F160F" w:rsidRDefault="002F160F" w:rsidP="00181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2F160F" w:rsidRPr="0040209D" w:rsidRDefault="002F160F" w:rsidP="001813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F160F" w:rsidRDefault="002F160F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F160F" w:rsidRPr="008944ED" w:rsidRDefault="002F160F" w:rsidP="001813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«Доверие»</w:t>
            </w:r>
          </w:p>
          <w:p w:rsidR="002F160F" w:rsidRDefault="002F160F" w:rsidP="001813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F160F" w:rsidRPr="008944ED" w:rsidRDefault="002F160F" w:rsidP="001813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2F160F" w:rsidRDefault="002F160F" w:rsidP="001813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 г.</w:t>
            </w:r>
          </w:p>
          <w:p w:rsidR="002F160F" w:rsidRPr="0040209D" w:rsidRDefault="002F160F" w:rsidP="001813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F160F" w:rsidRPr="00F2091F" w:rsidRDefault="002F160F" w:rsidP="002F160F">
      <w:pPr>
        <w:spacing w:after="0"/>
        <w:ind w:left="120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rPr>
          <w:lang w:val="ru-RU"/>
        </w:rPr>
      </w:pPr>
    </w:p>
    <w:p w:rsidR="002F160F" w:rsidRPr="00F2091F" w:rsidRDefault="002F160F" w:rsidP="002F160F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 w:line="408" w:lineRule="auto"/>
        <w:ind w:left="120"/>
        <w:jc w:val="center"/>
        <w:rPr>
          <w:lang w:val="ru-RU"/>
        </w:rPr>
      </w:pPr>
      <w:r w:rsidRPr="00F2091F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«Алгебра»</w:t>
      </w:r>
    </w:p>
    <w:p w:rsidR="002F160F" w:rsidRPr="00F2091F" w:rsidRDefault="002F160F" w:rsidP="002F160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091F"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9</w:t>
      </w:r>
      <w:r w:rsidRPr="00F2091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F2091F" w:rsidRDefault="002F160F" w:rsidP="002F160F">
      <w:pPr>
        <w:spacing w:after="0"/>
        <w:ind w:left="120"/>
        <w:jc w:val="center"/>
        <w:rPr>
          <w:lang w:val="ru-RU"/>
        </w:rPr>
      </w:pPr>
    </w:p>
    <w:p w:rsidR="002F160F" w:rsidRPr="000338AF" w:rsidRDefault="002F160F" w:rsidP="002F160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38AF">
        <w:rPr>
          <w:rFonts w:ascii="Times New Roman" w:hAnsi="Times New Roman" w:cs="Times New Roman"/>
          <w:b/>
          <w:sz w:val="28"/>
          <w:szCs w:val="28"/>
          <w:lang w:val="ru-RU"/>
        </w:rPr>
        <w:t>Санкт-Петербург 2024</w:t>
      </w:r>
    </w:p>
    <w:bookmarkEnd w:id="1"/>
    <w:p w:rsidR="002D5FD1" w:rsidRPr="002F160F" w:rsidRDefault="002D5FD1" w:rsidP="002F160F">
      <w:pPr>
        <w:spacing w:after="0"/>
        <w:rPr>
          <w:lang w:val="ru-RU"/>
        </w:rPr>
      </w:pPr>
    </w:p>
    <w:p w:rsidR="002D5FD1" w:rsidRPr="002F160F" w:rsidRDefault="002D5FD1">
      <w:pPr>
        <w:rPr>
          <w:lang w:val="ru-RU"/>
        </w:rPr>
        <w:sectPr w:rsidR="002D5FD1" w:rsidRPr="002F160F">
          <w:pgSz w:w="11906" w:h="16383"/>
          <w:pgMar w:top="1134" w:right="850" w:bottom="1134" w:left="1701" w:header="720" w:footer="720" w:gutter="0"/>
          <w:cols w:space="720"/>
        </w:sectPr>
      </w:pP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bookmarkStart w:id="2" w:name="block-7708841"/>
      <w:bookmarkEnd w:id="0"/>
      <w:r w:rsidRPr="002F16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</w:t>
      </w:r>
      <w:r w:rsidRPr="002F160F">
        <w:rPr>
          <w:rFonts w:ascii="Times New Roman" w:hAnsi="Times New Roman"/>
          <w:color w:val="000000"/>
          <w:sz w:val="28"/>
          <w:lang w:val="ru-RU"/>
        </w:rPr>
        <w:t>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</w:t>
      </w:r>
      <w:r w:rsidRPr="002F160F">
        <w:rPr>
          <w:rFonts w:ascii="Times New Roman" w:hAnsi="Times New Roman"/>
          <w:color w:val="000000"/>
          <w:sz w:val="28"/>
          <w:lang w:val="ru-RU"/>
        </w:rPr>
        <w:t>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дить закономерности, требует критичности мышления, способности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принципа обуче</w:t>
      </w:r>
      <w:r w:rsidRPr="002F160F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</w:t>
      </w:r>
      <w:r w:rsidRPr="002F160F">
        <w:rPr>
          <w:rFonts w:ascii="Times New Roman" w:hAnsi="Times New Roman"/>
          <w:color w:val="000000"/>
          <w:sz w:val="28"/>
          <w:lang w:val="ru-RU"/>
        </w:rPr>
        <w:t>учебного курса «Алгебра» является его интегрированный характер.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2F160F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</w:t>
      </w:r>
      <w:r w:rsidRPr="002F160F">
        <w:rPr>
          <w:rFonts w:ascii="Times New Roman" w:hAnsi="Times New Roman"/>
          <w:color w:val="000000"/>
          <w:sz w:val="28"/>
          <w:lang w:val="ru-RU"/>
        </w:rPr>
        <w:t>ие освоения числовой линии отнесено к среднему общему образованию.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</w:t>
      </w:r>
      <w:r w:rsidRPr="002F160F">
        <w:rPr>
          <w:rFonts w:ascii="Times New Roman" w:hAnsi="Times New Roman"/>
          <w:color w:val="000000"/>
          <w:sz w:val="28"/>
          <w:lang w:val="ru-RU"/>
        </w:rPr>
        <w:t>ч математики, смежных предметов и практико-ориентированных задач.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</w:t>
      </w:r>
      <w:r w:rsidRPr="002F160F">
        <w:rPr>
          <w:rFonts w:ascii="Times New Roman" w:hAnsi="Times New Roman"/>
          <w:color w:val="000000"/>
          <w:sz w:val="28"/>
          <w:lang w:val="ru-RU"/>
        </w:rPr>
        <w:t>ольных форм способствует развитию воображения, способностей к математическому творчеству.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бразных процессов и явлений в природе и обществе.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</w:t>
      </w:r>
      <w:r w:rsidRPr="002F160F">
        <w:rPr>
          <w:rFonts w:ascii="Times New Roman" w:hAnsi="Times New Roman"/>
          <w:color w:val="000000"/>
          <w:sz w:val="28"/>
          <w:lang w:val="ru-RU"/>
        </w:rPr>
        <w:t>й о роли математики в развитии цивилизации и культуры.</w:t>
      </w:r>
      <w:proofErr w:type="gramEnd"/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</w:t>
      </w:r>
      <w:r w:rsidRPr="002F160F">
        <w:rPr>
          <w:rFonts w:ascii="Times New Roman" w:hAnsi="Times New Roman"/>
          <w:color w:val="000000"/>
          <w:sz w:val="28"/>
          <w:lang w:val="ru-RU"/>
        </w:rPr>
        <w:t>а», «Функции».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2F160F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340 часов: в 7 классе 102 часа (3 часа в неделю), в 8 классе 102 часа (3 часа в неделю), в 9 классе – 102 часа (3 часа в неделю).</w:t>
      </w:r>
      <w:bookmarkEnd w:id="3"/>
    </w:p>
    <w:p w:rsidR="002D5FD1" w:rsidRPr="002F160F" w:rsidRDefault="002D5FD1">
      <w:pPr>
        <w:rPr>
          <w:lang w:val="ru-RU"/>
        </w:rPr>
        <w:sectPr w:rsidR="002D5FD1" w:rsidRPr="002F160F">
          <w:pgSz w:w="11906" w:h="16383"/>
          <w:pgMar w:top="1134" w:right="850" w:bottom="1134" w:left="1701" w:header="720" w:footer="720" w:gutter="0"/>
          <w:cols w:space="720"/>
        </w:sectPr>
      </w:pP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bookmarkStart w:id="4" w:name="block-7708839"/>
      <w:bookmarkEnd w:id="2"/>
      <w:r w:rsidRPr="002F16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Дроби обы</w:t>
      </w:r>
      <w:r w:rsidRPr="002F160F">
        <w:rPr>
          <w:rFonts w:ascii="Times New Roman" w:hAnsi="Times New Roman"/>
          <w:color w:val="000000"/>
          <w:sz w:val="28"/>
          <w:lang w:val="ru-RU"/>
        </w:rPr>
        <w:t>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</w:t>
      </w:r>
      <w:r w:rsidRPr="002F160F">
        <w:rPr>
          <w:rFonts w:ascii="Times New Roman" w:hAnsi="Times New Roman"/>
          <w:color w:val="000000"/>
          <w:sz w:val="28"/>
          <w:lang w:val="ru-RU"/>
        </w:rPr>
        <w:t>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2F160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</w:t>
      </w:r>
      <w:r w:rsidRPr="002F160F">
        <w:rPr>
          <w:rFonts w:ascii="Times New Roman" w:hAnsi="Times New Roman"/>
          <w:color w:val="000000"/>
          <w:sz w:val="28"/>
          <w:lang w:val="ru-RU"/>
        </w:rPr>
        <w:t>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Св</w:t>
      </w:r>
      <w:r w:rsidRPr="002F160F">
        <w:rPr>
          <w:rFonts w:ascii="Times New Roman" w:hAnsi="Times New Roman"/>
          <w:color w:val="000000"/>
          <w:sz w:val="28"/>
          <w:lang w:val="ru-RU"/>
        </w:rPr>
        <w:t>ойства степени с натуральным показателем.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</w:t>
      </w:r>
      <w:r w:rsidRPr="002F160F">
        <w:rPr>
          <w:rFonts w:ascii="Times New Roman" w:hAnsi="Times New Roman"/>
          <w:color w:val="000000"/>
          <w:sz w:val="28"/>
          <w:lang w:val="ru-RU"/>
        </w:rPr>
        <w:t>ели.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2F16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</w:t>
      </w:r>
      <w:r w:rsidRPr="002F160F">
        <w:rPr>
          <w:rFonts w:ascii="Times New Roman" w:hAnsi="Times New Roman"/>
          <w:color w:val="000000"/>
          <w:sz w:val="28"/>
          <w:lang w:val="ru-RU"/>
        </w:rPr>
        <w:t>чи. Решение текстовых задач с помощью уравнений.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</w:t>
      </w:r>
      <w:r w:rsidRPr="002F160F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2F160F" w:rsidRDefault="002F160F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Координата точки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D5FD1" w:rsidRDefault="00FE2F25">
      <w:pPr>
        <w:spacing w:after="0" w:line="264" w:lineRule="auto"/>
        <w:ind w:firstLine="600"/>
        <w:jc w:val="both"/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|. </w:t>
      </w:r>
      <w:proofErr w:type="spellStart"/>
      <w:r>
        <w:rPr>
          <w:rFonts w:ascii="Times New Roman" w:hAnsi="Times New Roman"/>
          <w:color w:val="000000"/>
          <w:sz w:val="28"/>
        </w:rPr>
        <w:t>Графическое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линейных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уравнений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систем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линейных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уравнений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Квадратный корень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</w:t>
      </w:r>
      <w:r w:rsidRPr="002F160F">
        <w:rPr>
          <w:rFonts w:ascii="Times New Roman" w:hAnsi="Times New Roman"/>
          <w:color w:val="000000"/>
          <w:sz w:val="28"/>
          <w:lang w:val="ru-RU"/>
        </w:rPr>
        <w:t>йства. Стандартная запись числа.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</w:t>
      </w:r>
      <w:r w:rsidRPr="002F160F">
        <w:rPr>
          <w:rFonts w:ascii="Times New Roman" w:hAnsi="Times New Roman"/>
          <w:color w:val="000000"/>
          <w:sz w:val="28"/>
          <w:lang w:val="ru-RU"/>
        </w:rPr>
        <w:t>браических дробей. Рациональные выражения и их преобразование.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</w:t>
      </w:r>
      <w:r w:rsidRPr="002F160F">
        <w:rPr>
          <w:rFonts w:ascii="Times New Roman" w:hAnsi="Times New Roman"/>
          <w:color w:val="000000"/>
          <w:sz w:val="28"/>
          <w:lang w:val="ru-RU"/>
        </w:rPr>
        <w:t>о-рациональные уравнения.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Числовые не</w:t>
      </w:r>
      <w:r w:rsidRPr="002F160F">
        <w:rPr>
          <w:rFonts w:ascii="Times New Roman" w:hAnsi="Times New Roman"/>
          <w:color w:val="000000"/>
          <w:sz w:val="28"/>
          <w:lang w:val="ru-RU"/>
        </w:rPr>
        <w:t>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</w:t>
      </w:r>
      <w:r w:rsidRPr="002F160F">
        <w:rPr>
          <w:rFonts w:ascii="Times New Roman" w:hAnsi="Times New Roman"/>
          <w:color w:val="000000"/>
          <w:sz w:val="28"/>
          <w:lang w:val="ru-RU"/>
        </w:rPr>
        <w:t>пособы задания функций.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 w:rsidRPr="002F160F">
        <w:rPr>
          <w:rFonts w:ascii="Times New Roman" w:hAnsi="Times New Roman"/>
          <w:i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i/>
          <w:color w:val="000000"/>
          <w:sz w:val="28"/>
        </w:rPr>
        <w:t>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2F160F">
        <w:rPr>
          <w:rFonts w:ascii="Times New Roman" w:hAnsi="Times New Roman"/>
          <w:color w:val="000000"/>
          <w:sz w:val="28"/>
          <w:lang w:val="ru-RU"/>
        </w:rPr>
        <w:t>Гр</w:t>
      </w:r>
      <w:r w:rsidRPr="002F160F">
        <w:rPr>
          <w:rFonts w:ascii="Times New Roman" w:hAnsi="Times New Roman"/>
          <w:color w:val="000000"/>
          <w:sz w:val="28"/>
          <w:lang w:val="ru-RU"/>
        </w:rPr>
        <w:t>афическое решение уравнений и систем уравнений.</w:t>
      </w: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нозначное соответствие между множеством действительных чисел и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Приближённое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значение величины, точность приближения. Округление чисел. Прикидка и оценка результатов вычислений.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7" w:name="_Toc124426230"/>
      <w:bookmarkEnd w:id="7"/>
      <w:r w:rsidRPr="002F16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Линейное уравнение. Решение уравнений, сводящихся к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>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>. Би</w:t>
      </w:r>
      <w:r w:rsidRPr="002F160F">
        <w:rPr>
          <w:rFonts w:ascii="Times New Roman" w:hAnsi="Times New Roman"/>
          <w:color w:val="000000"/>
          <w:sz w:val="28"/>
          <w:lang w:val="ru-RU"/>
        </w:rPr>
        <w:t>квадратное уравнение. Примеры решения уравнений третьей и четвёртой степеней разложением на множители.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</w:t>
      </w:r>
      <w:r w:rsidRPr="002F160F">
        <w:rPr>
          <w:rFonts w:ascii="Times New Roman" w:hAnsi="Times New Roman"/>
          <w:color w:val="000000"/>
          <w:sz w:val="28"/>
          <w:lang w:val="ru-RU"/>
        </w:rPr>
        <w:t>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Числовые неравенства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Квадратичная функция</w:t>
      </w:r>
      <w:r w:rsidRPr="002F160F">
        <w:rPr>
          <w:rFonts w:ascii="Times New Roman" w:hAnsi="Times New Roman"/>
          <w:color w:val="000000"/>
          <w:sz w:val="28"/>
          <w:lang w:val="ru-RU"/>
        </w:rPr>
        <w:t>, её график и свойства. Парабола, координаты вершины параболы, ось симметрии параболы.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2F160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2F160F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2F160F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 w:rsidRPr="002F160F">
        <w:rPr>
          <w:rFonts w:ascii="Times New Roman" w:hAnsi="Times New Roman"/>
          <w:color w:val="333333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333333"/>
          <w:sz w:val="28"/>
        </w:rPr>
        <w:t>x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2F160F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2F160F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Понятие числов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F160F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F160F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</w:t>
      </w:r>
      <w:r w:rsidRPr="002F160F">
        <w:rPr>
          <w:rFonts w:ascii="Times New Roman" w:hAnsi="Times New Roman"/>
          <w:color w:val="000000"/>
          <w:sz w:val="28"/>
          <w:lang w:val="ru-RU"/>
        </w:rPr>
        <w:t>ой и геометрической прогрессий точками на координатной плоскости.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проценты.</w:t>
      </w:r>
    </w:p>
    <w:p w:rsidR="002D5FD1" w:rsidRPr="002F160F" w:rsidRDefault="002D5FD1">
      <w:pPr>
        <w:rPr>
          <w:lang w:val="ru-RU"/>
        </w:rPr>
        <w:sectPr w:rsidR="002D5FD1" w:rsidRPr="002F160F">
          <w:pgSz w:w="11906" w:h="16383"/>
          <w:pgMar w:top="1134" w:right="850" w:bottom="1134" w:left="1701" w:header="720" w:footer="720" w:gutter="0"/>
          <w:cols w:space="720"/>
        </w:sectPr>
      </w:pP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bookmarkStart w:id="8" w:name="block-7708835"/>
      <w:bookmarkEnd w:id="4"/>
      <w:r w:rsidRPr="002F160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F160F">
        <w:rPr>
          <w:rFonts w:ascii="Times New Roman" w:hAnsi="Times New Roman"/>
          <w:b/>
          <w:color w:val="000000"/>
          <w:sz w:val="28"/>
          <w:lang w:val="ru-RU"/>
        </w:rPr>
        <w:t xml:space="preserve">чностные результаты </w:t>
      </w:r>
      <w:r w:rsidRPr="002F160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</w:t>
      </w:r>
      <w:r w:rsidRPr="002F160F">
        <w:rPr>
          <w:rFonts w:ascii="Times New Roman" w:hAnsi="Times New Roman"/>
          <w:color w:val="000000"/>
          <w:sz w:val="28"/>
          <w:lang w:val="ru-RU"/>
        </w:rPr>
        <w:t>атической школы, к использованию этих достижений в других науках и прикладных сферах;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</w:t>
      </w:r>
      <w:r w:rsidRPr="002F160F">
        <w:rPr>
          <w:rFonts w:ascii="Times New Roman" w:hAnsi="Times New Roman"/>
          <w:color w:val="000000"/>
          <w:sz w:val="28"/>
          <w:lang w:val="ru-RU"/>
        </w:rPr>
        <w:t>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</w:t>
      </w:r>
      <w:r w:rsidRPr="002F160F">
        <w:rPr>
          <w:rFonts w:ascii="Times New Roman" w:hAnsi="Times New Roman"/>
          <w:color w:val="000000"/>
          <w:sz w:val="28"/>
          <w:lang w:val="ru-RU"/>
        </w:rPr>
        <w:t>еятельности учёного;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</w:t>
      </w:r>
      <w:r w:rsidRPr="002F160F">
        <w:rPr>
          <w:rFonts w:ascii="Times New Roman" w:hAnsi="Times New Roman"/>
          <w:color w:val="000000"/>
          <w:sz w:val="28"/>
          <w:lang w:val="ru-RU"/>
        </w:rPr>
        <w:t>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</w:t>
      </w:r>
      <w:r w:rsidRPr="002F160F">
        <w:rPr>
          <w:rFonts w:ascii="Times New Roman" w:hAnsi="Times New Roman"/>
          <w:color w:val="000000"/>
          <w:sz w:val="28"/>
          <w:lang w:val="ru-RU"/>
        </w:rPr>
        <w:t>ю математических объектов, задач, решений, рассуждений, умению видеть математические закономерности в искусстве;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</w:t>
      </w:r>
      <w:r w:rsidRPr="002F160F">
        <w:rPr>
          <w:rFonts w:ascii="Times New Roman" w:hAnsi="Times New Roman"/>
          <w:color w:val="000000"/>
          <w:sz w:val="28"/>
          <w:lang w:val="ru-RU"/>
        </w:rPr>
        <w:t>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</w:t>
      </w:r>
      <w:r w:rsidRPr="002F160F">
        <w:rPr>
          <w:rFonts w:ascii="Times New Roman" w:hAnsi="Times New Roman"/>
          <w:color w:val="000000"/>
          <w:sz w:val="28"/>
          <w:lang w:val="ru-RU"/>
        </w:rPr>
        <w:t>йшими навыками исследовательской деятельности;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питание, сбалансированный режим занятий и отдыха, регулярная физическая активность),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</w:t>
      </w:r>
      <w:r w:rsidRPr="002F160F">
        <w:rPr>
          <w:rFonts w:ascii="Times New Roman" w:hAnsi="Times New Roman"/>
          <w:color w:val="000000"/>
          <w:sz w:val="28"/>
          <w:lang w:val="ru-RU"/>
        </w:rPr>
        <w:t>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</w:t>
      </w:r>
      <w:r w:rsidRPr="002F160F">
        <w:rPr>
          <w:rFonts w:ascii="Times New Roman" w:hAnsi="Times New Roman"/>
          <w:b/>
          <w:color w:val="000000"/>
          <w:sz w:val="28"/>
          <w:lang w:val="ru-RU"/>
        </w:rPr>
        <w:t>виям социальной и природной среды: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</w:t>
      </w:r>
      <w:r w:rsidRPr="002F160F">
        <w:rPr>
          <w:rFonts w:ascii="Times New Roman" w:hAnsi="Times New Roman"/>
          <w:color w:val="000000"/>
          <w:sz w:val="28"/>
          <w:lang w:val="ru-RU"/>
        </w:rPr>
        <w:t>выки и компетенции из опыта других;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</w:t>
      </w:r>
      <w:r w:rsidRPr="002F160F">
        <w:rPr>
          <w:rFonts w:ascii="Times New Roman" w:hAnsi="Times New Roman"/>
          <w:color w:val="000000"/>
          <w:sz w:val="28"/>
          <w:lang w:val="ru-RU"/>
        </w:rPr>
        <w:t>воё развитие;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</w:t>
      </w:r>
      <w:r w:rsidRPr="002F160F">
        <w:rPr>
          <w:rFonts w:ascii="Times New Roman" w:hAnsi="Times New Roman"/>
          <w:b/>
          <w:color w:val="000000"/>
          <w:sz w:val="28"/>
          <w:lang w:val="ru-RU"/>
        </w:rPr>
        <w:t>ТАТЫ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Default="00FE2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5FD1" w:rsidRPr="002F160F" w:rsidRDefault="00FE2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</w:t>
      </w:r>
      <w:r w:rsidRPr="002F160F">
        <w:rPr>
          <w:rFonts w:ascii="Times New Roman" w:hAnsi="Times New Roman"/>
          <w:color w:val="000000"/>
          <w:sz w:val="28"/>
          <w:lang w:val="ru-RU"/>
        </w:rPr>
        <w:t>изнак классификации, основания для обобщения и сравнения, критерии проводимого анализа;</w:t>
      </w:r>
    </w:p>
    <w:p w:rsidR="002D5FD1" w:rsidRPr="002F160F" w:rsidRDefault="00FE2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D5FD1" w:rsidRPr="002F160F" w:rsidRDefault="00FE2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</w:t>
      </w:r>
      <w:r w:rsidRPr="002F160F">
        <w:rPr>
          <w:rFonts w:ascii="Times New Roman" w:hAnsi="Times New Roman"/>
          <w:color w:val="000000"/>
          <w:sz w:val="28"/>
          <w:lang w:val="ru-RU"/>
        </w:rPr>
        <w:t>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D5FD1" w:rsidRPr="002F160F" w:rsidRDefault="00FE2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D5FD1" w:rsidRPr="002F160F" w:rsidRDefault="00FE2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D5FD1" w:rsidRPr="002F160F" w:rsidRDefault="00FE2F2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2F160F">
        <w:rPr>
          <w:rFonts w:ascii="Times New Roman" w:hAnsi="Times New Roman"/>
          <w:color w:val="000000"/>
          <w:sz w:val="28"/>
          <w:lang w:val="ru-RU"/>
        </w:rPr>
        <w:t>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D5FD1" w:rsidRDefault="00FE2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D5FD1" w:rsidRPr="002F160F" w:rsidRDefault="00FE2F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</w:t>
      </w:r>
      <w:r w:rsidRPr="002F160F">
        <w:rPr>
          <w:rFonts w:ascii="Times New Roman" w:hAnsi="Times New Roman"/>
          <w:color w:val="000000"/>
          <w:sz w:val="28"/>
          <w:lang w:val="ru-RU"/>
        </w:rPr>
        <w:t>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D5FD1" w:rsidRPr="002F160F" w:rsidRDefault="00FE2F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</w:t>
      </w:r>
      <w:r w:rsidRPr="002F160F">
        <w:rPr>
          <w:rFonts w:ascii="Times New Roman" w:hAnsi="Times New Roman"/>
          <w:color w:val="000000"/>
          <w:sz w:val="28"/>
          <w:lang w:val="ru-RU"/>
        </w:rPr>
        <w:t>установлению особенностей математического объекта, зависимостей объектов между собой;</w:t>
      </w:r>
    </w:p>
    <w:p w:rsidR="002D5FD1" w:rsidRPr="002F160F" w:rsidRDefault="00FE2F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D5FD1" w:rsidRPr="002F160F" w:rsidRDefault="00FE2F2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D5FD1" w:rsidRDefault="00FE2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5FD1" w:rsidRPr="002F160F" w:rsidRDefault="00FE2F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D5FD1" w:rsidRPr="002F160F" w:rsidRDefault="00FE2F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</w:t>
      </w:r>
      <w:r w:rsidRPr="002F160F">
        <w:rPr>
          <w:rFonts w:ascii="Times New Roman" w:hAnsi="Times New Roman"/>
          <w:color w:val="000000"/>
          <w:sz w:val="28"/>
          <w:lang w:val="ru-RU"/>
        </w:rPr>
        <w:t>тизировать и интерпретировать информацию различных видов и форм представления;</w:t>
      </w:r>
    </w:p>
    <w:p w:rsidR="002D5FD1" w:rsidRPr="002F160F" w:rsidRDefault="00FE2F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D5FD1" w:rsidRPr="002F160F" w:rsidRDefault="00FE2F2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</w:t>
      </w:r>
      <w:r w:rsidRPr="002F160F">
        <w:rPr>
          <w:rFonts w:ascii="Times New Roman" w:hAnsi="Times New Roman"/>
          <w:color w:val="000000"/>
          <w:sz w:val="28"/>
          <w:lang w:val="ru-RU"/>
        </w:rPr>
        <w:t>дложенным учителем или сформулированным самостоятельно.</w:t>
      </w:r>
    </w:p>
    <w:p w:rsidR="002D5FD1" w:rsidRDefault="00FE2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5FD1" w:rsidRPr="002F160F" w:rsidRDefault="00FE2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</w:t>
      </w:r>
      <w:r w:rsidRPr="002F160F">
        <w:rPr>
          <w:rFonts w:ascii="Times New Roman" w:hAnsi="Times New Roman"/>
          <w:color w:val="000000"/>
          <w:sz w:val="28"/>
          <w:lang w:val="ru-RU"/>
        </w:rPr>
        <w:t>х текстах, давать пояснения по ходу решения задачи, комментировать полученный результат;</w:t>
      </w:r>
    </w:p>
    <w:p w:rsidR="002D5FD1" w:rsidRPr="002F160F" w:rsidRDefault="00FE2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D5FD1" w:rsidRPr="002F160F" w:rsidRDefault="00FE2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</w:t>
      </w:r>
      <w:r w:rsidRPr="002F160F">
        <w:rPr>
          <w:rFonts w:ascii="Times New Roman" w:hAnsi="Times New Roman"/>
          <w:color w:val="000000"/>
          <w:sz w:val="28"/>
          <w:lang w:val="ru-RU"/>
        </w:rPr>
        <w:t>упления с учётом задач презентации и особенностей аудитории;</w:t>
      </w:r>
    </w:p>
    <w:p w:rsidR="002D5FD1" w:rsidRPr="002F160F" w:rsidRDefault="00FE2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D5FD1" w:rsidRPr="002F160F" w:rsidRDefault="00FE2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</w:t>
      </w:r>
      <w:r w:rsidRPr="002F160F">
        <w:rPr>
          <w:rFonts w:ascii="Times New Roman" w:hAnsi="Times New Roman"/>
          <w:color w:val="000000"/>
          <w:sz w:val="28"/>
          <w:lang w:val="ru-RU"/>
        </w:rPr>
        <w:t>, распределять виды работ, договариваться, обсуждать процесс и результат работы, обобщать мнения нескольких людей;</w:t>
      </w:r>
    </w:p>
    <w:p w:rsidR="002D5FD1" w:rsidRPr="002F160F" w:rsidRDefault="00FE2F2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</w:t>
      </w:r>
      <w:r w:rsidRPr="002F160F">
        <w:rPr>
          <w:rFonts w:ascii="Times New Roman" w:hAnsi="Times New Roman"/>
          <w:color w:val="000000"/>
          <w:sz w:val="28"/>
          <w:lang w:val="ru-RU"/>
        </w:rPr>
        <w:t>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D5FD1" w:rsidRPr="002F160F" w:rsidRDefault="00FE2F2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D5FD1" w:rsidRDefault="00FE2F2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D5FD1" w:rsidRPr="002F160F" w:rsidRDefault="00FE2F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</w:t>
      </w:r>
      <w:r w:rsidRPr="002F160F">
        <w:rPr>
          <w:rFonts w:ascii="Times New Roman" w:hAnsi="Times New Roman"/>
          <w:color w:val="000000"/>
          <w:sz w:val="28"/>
          <w:lang w:val="ru-RU"/>
        </w:rPr>
        <w:t>оконтроля процесса и результата решения математической задачи;</w:t>
      </w:r>
    </w:p>
    <w:p w:rsidR="002D5FD1" w:rsidRPr="002F160F" w:rsidRDefault="00FE2F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D5FD1" w:rsidRPr="002F160F" w:rsidRDefault="00FE2F2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оценивать соответств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ие результата деятельности поставленной цели и условиям, объяснять причины достижения или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 w:line="264" w:lineRule="auto"/>
        <w:ind w:left="12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D5FD1" w:rsidRPr="002F160F" w:rsidRDefault="002D5FD1">
      <w:pPr>
        <w:spacing w:after="0" w:line="264" w:lineRule="auto"/>
        <w:ind w:left="120"/>
        <w:jc w:val="both"/>
        <w:rPr>
          <w:lang w:val="ru-RU"/>
        </w:rPr>
      </w:pP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2F1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160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</w:t>
      </w:r>
      <w:r w:rsidRPr="002F160F">
        <w:rPr>
          <w:rFonts w:ascii="Times New Roman" w:hAnsi="Times New Roman"/>
          <w:color w:val="000000"/>
          <w:sz w:val="28"/>
          <w:lang w:val="ru-RU"/>
        </w:rPr>
        <w:t>езультаты: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2F16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Находить значения числовых выражений, применять разнообразные способы и приёмы вычисления значений дробных выражений, содержащих </w:t>
      </w:r>
      <w:r w:rsidRPr="002F160F">
        <w:rPr>
          <w:rFonts w:ascii="Times New Roman" w:hAnsi="Times New Roman"/>
          <w:color w:val="000000"/>
          <w:sz w:val="28"/>
          <w:lang w:val="ru-RU"/>
        </w:rPr>
        <w:t>обыкновенные и десятичные дроби.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Округл</w:t>
      </w:r>
      <w:r w:rsidRPr="002F160F">
        <w:rPr>
          <w:rFonts w:ascii="Times New Roman" w:hAnsi="Times New Roman"/>
          <w:color w:val="000000"/>
          <w:sz w:val="28"/>
          <w:lang w:val="ru-RU"/>
        </w:rPr>
        <w:t>ять числа.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Решать практико-ориентир</w:t>
      </w:r>
      <w:r w:rsidRPr="002F160F">
        <w:rPr>
          <w:rFonts w:ascii="Times New Roman" w:hAnsi="Times New Roman"/>
          <w:color w:val="000000"/>
          <w:sz w:val="28"/>
          <w:lang w:val="ru-RU"/>
        </w:rPr>
        <w:t>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2F160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Использовать алгебраическую </w:t>
      </w:r>
      <w:r w:rsidRPr="002F160F">
        <w:rPr>
          <w:rFonts w:ascii="Times New Roman" w:hAnsi="Times New Roman"/>
          <w:color w:val="000000"/>
          <w:sz w:val="28"/>
          <w:lang w:val="ru-RU"/>
        </w:rPr>
        <w:t>терминологию и символику, применять её в процессе освоения учебного материала.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</w:t>
      </w:r>
      <w:r w:rsidRPr="002F160F">
        <w:rPr>
          <w:rFonts w:ascii="Times New Roman" w:hAnsi="Times New Roman"/>
          <w:color w:val="000000"/>
          <w:sz w:val="28"/>
          <w:lang w:val="ru-RU"/>
        </w:rPr>
        <w:t>формул сокращённого умножения.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2F160F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</w:t>
      </w:r>
      <w:r w:rsidRPr="002F160F">
        <w:rPr>
          <w:rFonts w:ascii="Times New Roman" w:hAnsi="Times New Roman"/>
          <w:b/>
          <w:color w:val="000000"/>
          <w:sz w:val="28"/>
          <w:lang w:val="ru-RU"/>
        </w:rPr>
        <w:t>авенства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Подбирать п</w:t>
      </w:r>
      <w:r w:rsidRPr="002F160F">
        <w:rPr>
          <w:rFonts w:ascii="Times New Roman" w:hAnsi="Times New Roman"/>
          <w:color w:val="000000"/>
          <w:sz w:val="28"/>
          <w:lang w:val="ru-RU"/>
        </w:rPr>
        <w:t>римеры пар чисел, являющихся решением линейного уравнения с двумя переменными.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Решать системы двух линейных уравнений </w:t>
      </w:r>
      <w:r w:rsidRPr="002F160F">
        <w:rPr>
          <w:rFonts w:ascii="Times New Roman" w:hAnsi="Times New Roman"/>
          <w:color w:val="000000"/>
          <w:sz w:val="28"/>
          <w:lang w:val="ru-RU"/>
        </w:rPr>
        <w:t>с двумя переменными, в том числе графически.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2F16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|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>|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>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Опис</w:t>
      </w:r>
      <w:r w:rsidRPr="002F160F">
        <w:rPr>
          <w:rFonts w:ascii="Times New Roman" w:hAnsi="Times New Roman"/>
          <w:color w:val="000000"/>
          <w:sz w:val="28"/>
          <w:lang w:val="ru-RU"/>
        </w:rPr>
        <w:t>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и анализа информации, извлекать и интерпретировать информацию из графиков реальных процессов и зависимостей.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160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0"/>
      <w:bookmarkEnd w:id="14"/>
      <w:r w:rsidRPr="002F16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ве действительных чисел для сравнения, округления и вычислений, изображать действительные числа точками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</w:t>
      </w:r>
      <w:r w:rsidRPr="002F160F">
        <w:rPr>
          <w:rFonts w:ascii="Times New Roman" w:hAnsi="Times New Roman"/>
          <w:color w:val="000000"/>
          <w:sz w:val="28"/>
          <w:lang w:val="ru-RU"/>
        </w:rPr>
        <w:t>ть преобразования выражений, содержащих квадратные корни, используя свойства корней.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1"/>
      <w:bookmarkEnd w:id="15"/>
      <w:r w:rsidRPr="002F160F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</w:t>
      </w:r>
      <w:r w:rsidRPr="002F160F">
        <w:rPr>
          <w:rFonts w:ascii="Times New Roman" w:hAnsi="Times New Roman"/>
          <w:color w:val="000000"/>
          <w:sz w:val="28"/>
          <w:lang w:val="ru-RU"/>
        </w:rPr>
        <w:t>ь преобразования выражений, содержащих степени с целым показателем.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преобразования выражений для решения различных задач из математики, смежных предметов, из реальной практики.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2"/>
      <w:bookmarkEnd w:id="16"/>
      <w:r w:rsidRPr="002F16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</w:t>
      </w:r>
      <w:r w:rsidRPr="002F160F">
        <w:rPr>
          <w:rFonts w:ascii="Times New Roman" w:hAnsi="Times New Roman"/>
          <w:color w:val="000000"/>
          <w:sz w:val="28"/>
          <w:lang w:val="ru-RU"/>
        </w:rPr>
        <w:t>ми.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Переходить от словесной </w:t>
      </w:r>
      <w:r w:rsidRPr="002F160F">
        <w:rPr>
          <w:rFonts w:ascii="Times New Roman" w:hAnsi="Times New Roman"/>
          <w:color w:val="000000"/>
          <w:sz w:val="28"/>
          <w:lang w:val="ru-RU"/>
        </w:rPr>
        <w:t>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</w:t>
      </w:r>
      <w:r w:rsidRPr="002F160F">
        <w:rPr>
          <w:rFonts w:ascii="Times New Roman" w:hAnsi="Times New Roman"/>
          <w:color w:val="000000"/>
          <w:sz w:val="28"/>
          <w:lang w:val="ru-RU"/>
        </w:rPr>
        <w:t>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3"/>
      <w:bookmarkEnd w:id="17"/>
      <w:r w:rsidRPr="002F16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функциональные понятия и язык (термины, символические обозначения), определять значение функции по </w:t>
      </w:r>
      <w:r w:rsidRPr="002F160F">
        <w:rPr>
          <w:rFonts w:ascii="Times New Roman" w:hAnsi="Times New Roman"/>
          <w:color w:val="000000"/>
          <w:sz w:val="28"/>
          <w:lang w:val="ru-RU"/>
        </w:rPr>
        <w:t>значению аргумента, определять свойства функции по её графику.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D5FD1" w:rsidRPr="002F160F" w:rsidRDefault="00FE2F2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2F160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2F160F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2F160F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160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получит следующие </w:t>
      </w:r>
      <w:r w:rsidRPr="002F160F">
        <w:rPr>
          <w:rFonts w:ascii="Times New Roman" w:hAnsi="Times New Roman"/>
          <w:color w:val="000000"/>
          <w:sz w:val="28"/>
          <w:lang w:val="ru-RU"/>
        </w:rPr>
        <w:t>предметные результаты: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5"/>
      <w:bookmarkEnd w:id="18"/>
      <w:r w:rsidRPr="002F160F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lastRenderedPageBreak/>
        <w:t>Находит</w:t>
      </w:r>
      <w:r w:rsidRPr="002F160F">
        <w:rPr>
          <w:rFonts w:ascii="Times New Roman" w:hAnsi="Times New Roman"/>
          <w:color w:val="000000"/>
          <w:sz w:val="28"/>
          <w:lang w:val="ru-RU"/>
        </w:rPr>
        <w:t>ь значения степеней с целыми показателями и корней, вычислять значения числовых выражений.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6"/>
      <w:bookmarkEnd w:id="19"/>
      <w:r w:rsidRPr="002F160F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Решать линейные и квадратные уравнения, </w:t>
      </w:r>
      <w:r w:rsidRPr="002F160F">
        <w:rPr>
          <w:rFonts w:ascii="Times New Roman" w:hAnsi="Times New Roman"/>
          <w:color w:val="000000"/>
          <w:sz w:val="28"/>
          <w:lang w:val="ru-RU"/>
        </w:rPr>
        <w:t>уравнения, сводящиеся к ним, простейшие дробно-рациональные уравнения.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</w:t>
      </w:r>
      <w:r w:rsidRPr="002F160F">
        <w:rPr>
          <w:rFonts w:ascii="Times New Roman" w:hAnsi="Times New Roman"/>
          <w:color w:val="000000"/>
          <w:sz w:val="28"/>
          <w:lang w:val="ru-RU"/>
        </w:rPr>
        <w:t>ощью составления уравнения или системы двух уравнений с двумя переменными.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если имеет, то сколько, и прочее).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F160F">
        <w:rPr>
          <w:rFonts w:ascii="Times New Roman" w:hAnsi="Times New Roman"/>
          <w:color w:val="000000"/>
          <w:sz w:val="28"/>
          <w:lang w:val="ru-RU"/>
        </w:rPr>
        <w:t xml:space="preserve">Решать системы линейных неравенств, системы неравенств, включающие квадратное </w:t>
      </w:r>
      <w:r w:rsidRPr="002F160F">
        <w:rPr>
          <w:rFonts w:ascii="Times New Roman" w:hAnsi="Times New Roman"/>
          <w:color w:val="000000"/>
          <w:sz w:val="28"/>
          <w:lang w:val="ru-RU"/>
        </w:rPr>
        <w:t>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7"/>
      <w:bookmarkEnd w:id="20"/>
      <w:r w:rsidRPr="002F160F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D5FD1" w:rsidRPr="002F160F" w:rsidRDefault="00FE2F25">
      <w:pPr>
        <w:spacing w:after="0" w:line="360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Распознавать функции изученных видов. Показывать схематически расположение на коорди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2F160F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2F160F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</w:t>
      </w:r>
      <w:r w:rsidRPr="002F160F">
        <w:rPr>
          <w:rFonts w:ascii="Times New Roman" w:hAnsi="Times New Roman"/>
          <w:color w:val="000000"/>
          <w:sz w:val="28"/>
          <w:lang w:val="ru-RU"/>
        </w:rPr>
        <w:t>войства квадратичных функций по их графикам.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Распознавать арифметическую и геометрическую </w:t>
      </w:r>
      <w:r w:rsidRPr="002F160F">
        <w:rPr>
          <w:rFonts w:ascii="Times New Roman" w:hAnsi="Times New Roman"/>
          <w:color w:val="000000"/>
          <w:sz w:val="28"/>
          <w:lang w:val="ru-RU"/>
        </w:rPr>
        <w:t>прогрессии при разных способах задания.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D5FD1" w:rsidRPr="002F160F" w:rsidRDefault="00FE2F25">
      <w:pPr>
        <w:spacing w:after="0" w:line="264" w:lineRule="auto"/>
        <w:ind w:firstLine="600"/>
        <w:jc w:val="both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</w:t>
      </w:r>
      <w:r w:rsidRPr="002F160F">
        <w:rPr>
          <w:rFonts w:ascii="Times New Roman" w:hAnsi="Times New Roman"/>
          <w:color w:val="000000"/>
          <w:sz w:val="28"/>
          <w:lang w:val="ru-RU"/>
        </w:rPr>
        <w:t>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1" w:name="_Toc124426249"/>
      <w:bookmarkEnd w:id="21"/>
    </w:p>
    <w:p w:rsidR="002D5FD1" w:rsidRPr="002F160F" w:rsidRDefault="002D5FD1">
      <w:pPr>
        <w:rPr>
          <w:lang w:val="ru-RU"/>
        </w:rPr>
        <w:sectPr w:rsidR="002D5FD1" w:rsidRPr="002F160F">
          <w:pgSz w:w="11906" w:h="16383"/>
          <w:pgMar w:top="1134" w:right="850" w:bottom="1134" w:left="1701" w:header="720" w:footer="720" w:gutter="0"/>
          <w:cols w:space="720"/>
        </w:sectPr>
      </w:pPr>
    </w:p>
    <w:p w:rsidR="002D5FD1" w:rsidRDefault="00FE2F25">
      <w:pPr>
        <w:spacing w:after="0"/>
        <w:ind w:left="120"/>
      </w:pPr>
      <w:bookmarkStart w:id="22" w:name="block-7708836"/>
      <w:bookmarkEnd w:id="8"/>
      <w:r w:rsidRPr="002F16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5FD1" w:rsidRDefault="00FE2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2117"/>
        <w:gridCol w:w="2130"/>
      </w:tblGrid>
      <w:tr w:rsidR="002F160F" w:rsidTr="002F160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F160F" w:rsidTr="002F16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60F" w:rsidRDefault="002F16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60F" w:rsidRDefault="002F160F"/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2F16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</w:tbl>
    <w:p w:rsidR="002D5FD1" w:rsidRDefault="002D5FD1">
      <w:pPr>
        <w:sectPr w:rsidR="002D5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FD1" w:rsidRDefault="00FE2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</w:tblGrid>
      <w:tr w:rsidR="002F160F" w:rsidTr="002F160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F160F" w:rsidTr="002F16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60F" w:rsidRDefault="002F16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60F" w:rsidRDefault="002F160F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Tr="002F16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D5FD1" w:rsidRDefault="002D5FD1">
      <w:pPr>
        <w:sectPr w:rsidR="002D5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FD1" w:rsidRDefault="00FE2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</w:tblGrid>
      <w:tr w:rsidR="002F160F" w:rsidTr="002F160F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F160F" w:rsidTr="002F16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60F" w:rsidRDefault="002F16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160F" w:rsidRDefault="002F160F"/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F160F" w:rsidRDefault="002F160F">
            <w:pPr>
              <w:spacing w:after="0"/>
              <w:ind w:left="135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RPr="002F160F" w:rsidTr="002F160F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</w:p>
        </w:tc>
      </w:tr>
      <w:tr w:rsidR="002F160F" w:rsidTr="002F16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160F" w:rsidRPr="002F160F" w:rsidRDefault="002F160F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160F" w:rsidRDefault="002F1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D5FD1" w:rsidRDefault="002D5FD1">
      <w:pPr>
        <w:sectPr w:rsidR="002D5F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5FD1" w:rsidRDefault="00FE2F25">
      <w:pPr>
        <w:spacing w:after="0"/>
        <w:ind w:left="120"/>
      </w:pPr>
      <w:bookmarkStart w:id="23" w:name="block-770883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5FD1" w:rsidRDefault="00FE2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3243"/>
        <w:gridCol w:w="1537"/>
        <w:gridCol w:w="2066"/>
        <w:gridCol w:w="2123"/>
      </w:tblGrid>
      <w:tr w:rsidR="002D5FD1">
        <w:trPr>
          <w:trHeight w:val="144"/>
          <w:tblCellSpacing w:w="20" w:type="nil"/>
        </w:trPr>
        <w:tc>
          <w:tcPr>
            <w:tcW w:w="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D5F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FD1" w:rsidRDefault="002D5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FD1" w:rsidRDefault="002D5FD1"/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рациональными числами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 из реальной практики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Прямая и обратная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скобок и приведение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подобных слагаемых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раскрытие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скобок и приведение подобных слагаемых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натуральным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переменной, решение линейных уравнений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 с двумя переменными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методов курса 7 класса, обобщение знаний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7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5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55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D5FD1" w:rsidRDefault="002D5FD1">
      <w:pPr>
        <w:sectPr w:rsidR="002D5FD1" w:rsidSect="002F160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2D5FD1" w:rsidRDefault="00FE2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4"/>
        <w:gridCol w:w="3103"/>
        <w:gridCol w:w="1580"/>
        <w:gridCol w:w="2092"/>
        <w:gridCol w:w="2147"/>
      </w:tblGrid>
      <w:tr w:rsidR="002D5FD1">
        <w:trPr>
          <w:trHeight w:val="144"/>
          <w:tblCellSpacing w:w="20" w:type="nil"/>
        </w:trPr>
        <w:tc>
          <w:tcPr>
            <w:tcW w:w="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D5F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FD1" w:rsidRDefault="002D5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FD1" w:rsidRDefault="002D5FD1"/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корни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целым показателем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квадратного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трёхчлена на множители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Допустимые значения переменных, входящих в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вычитание, умножение и деление алгебраических дробей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и деление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алгебраических дробей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"Алгебраическая дробь"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сводящихся к 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двумя переменными, его график, примеры решения уравнений в целых числах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в целых числах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систем нелинейных уравнений с двумя переменными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задач с помощью систем уравнений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с одной переменной и их решение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переменной и их решение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proofErr w:type="spell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|х|</w:t>
            </w:r>
            <w:proofErr w:type="spellEnd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; графическое решение уравнений и систем уравнений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38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D5FD1" w:rsidRDefault="002D5FD1">
      <w:pPr>
        <w:sectPr w:rsidR="002D5FD1" w:rsidSect="002F160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2D5FD1" w:rsidRDefault="00FE2F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7"/>
        <w:gridCol w:w="3284"/>
        <w:gridCol w:w="1534"/>
        <w:gridCol w:w="2062"/>
        <w:gridCol w:w="2119"/>
      </w:tblGrid>
      <w:tr w:rsidR="002D5FD1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2D5F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FD1" w:rsidRDefault="002D5F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5FD1" w:rsidRDefault="002D5FD1"/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5FD1" w:rsidRDefault="002D5FD1">
            <w:pPr>
              <w:spacing w:after="0"/>
              <w:ind w:left="135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чисел; действительные числа как бесконечные десятичные дроби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действительных чисел, арифметические действия с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уравнение. Решение уравнений, сводящихся к 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задач алгебраическим методом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с двумя переменными и его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график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двух уравнений, одно из которых линейное, а другое — второй степени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способом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задач алгебраическим способом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умя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параболы,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ось симметрии параболы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</w:t>
            </w:r>
            <w:r>
              <w:rPr>
                <w:rFonts w:ascii="Times New Roman" w:hAnsi="Times New Roman"/>
                <w:color w:val="000000"/>
                <w:sz w:val="24"/>
              </w:rPr>
              <w:t>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последовательности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точками на координатной плоскости</w:t>
            </w:r>
            <w:proofErr w:type="gram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Запись, сравнение, действия 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действительными числами, числовая прямая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</w:t>
            </w: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Функции: построение, свойства изученных функций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2D5FD1">
            <w:pPr>
              <w:spacing w:after="0"/>
              <w:ind w:left="135"/>
              <w:jc w:val="center"/>
            </w:pPr>
          </w:p>
        </w:tc>
      </w:tr>
      <w:tr w:rsidR="002D5F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5FD1" w:rsidRPr="002F160F" w:rsidRDefault="00FE2F25">
            <w:pPr>
              <w:spacing w:after="0"/>
              <w:ind w:left="135"/>
              <w:rPr>
                <w:lang w:val="ru-RU"/>
              </w:rPr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32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 w:rsidRPr="002F16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73" w:type="dxa"/>
            <w:tcMar>
              <w:top w:w="50" w:type="dxa"/>
              <w:left w:w="100" w:type="dxa"/>
            </w:tcMar>
            <w:vAlign w:val="center"/>
          </w:tcPr>
          <w:p w:rsidR="002D5FD1" w:rsidRDefault="00FE2F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D5FD1" w:rsidRDefault="002D5FD1">
      <w:pPr>
        <w:sectPr w:rsidR="002D5FD1" w:rsidSect="002F160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2D5FD1" w:rsidRPr="002F160F" w:rsidRDefault="00FE2F25">
      <w:pPr>
        <w:spacing w:after="0"/>
        <w:ind w:left="120"/>
        <w:rPr>
          <w:lang w:val="ru-RU"/>
        </w:rPr>
      </w:pPr>
      <w:bookmarkStart w:id="24" w:name="block-7708838"/>
      <w:bookmarkEnd w:id="23"/>
      <w:r w:rsidRPr="002F160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D5FD1" w:rsidRPr="002F160F" w:rsidRDefault="00FE2F25">
      <w:pPr>
        <w:spacing w:after="0" w:line="480" w:lineRule="auto"/>
        <w:ind w:left="120"/>
        <w:rPr>
          <w:lang w:val="ru-RU"/>
        </w:rPr>
      </w:pPr>
      <w:r w:rsidRPr="002F160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D5FD1" w:rsidRPr="002F160F" w:rsidRDefault="00FE2F25">
      <w:pPr>
        <w:spacing w:after="0" w:line="480" w:lineRule="auto"/>
        <w:ind w:left="120"/>
        <w:rPr>
          <w:lang w:val="ru-RU"/>
        </w:rPr>
      </w:pPr>
      <w:r w:rsidRPr="002F160F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8-й класс: базовый уровень: учебник; 16-е издание, 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переработанное, 8 класс/ Макарычев Ю.Н.,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2F160F">
        <w:rPr>
          <w:sz w:val="28"/>
          <w:lang w:val="ru-RU"/>
        </w:rPr>
        <w:br/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переработанное, 9 класс/ М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акарычев Ю.Н.,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2F160F">
        <w:rPr>
          <w:sz w:val="28"/>
          <w:lang w:val="ru-RU"/>
        </w:rPr>
        <w:br/>
      </w:r>
      <w:bookmarkStart w:id="25" w:name="8a811090-bed3-4825-9e59-0925d1d075d6"/>
      <w:r w:rsidRPr="002F160F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7-й класс: базовый уровень: учебник; 15-е издание, переработанное, 7 класс/ Макарычев Ю.Н.,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Н.Г.</w:t>
      </w:r>
      <w:r w:rsidRPr="002F160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2F160F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2F160F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bookmarkEnd w:id="25"/>
    </w:p>
    <w:p w:rsidR="002D5FD1" w:rsidRPr="002F160F" w:rsidRDefault="002D5FD1">
      <w:pPr>
        <w:spacing w:after="0" w:line="480" w:lineRule="auto"/>
        <w:ind w:left="120"/>
        <w:rPr>
          <w:lang w:val="ru-RU"/>
        </w:rPr>
      </w:pPr>
    </w:p>
    <w:p w:rsidR="002D5FD1" w:rsidRPr="002F160F" w:rsidRDefault="002D5FD1">
      <w:pPr>
        <w:spacing w:after="0"/>
        <w:ind w:left="120"/>
        <w:rPr>
          <w:lang w:val="ru-RU"/>
        </w:rPr>
      </w:pPr>
    </w:p>
    <w:bookmarkEnd w:id="24"/>
    <w:p w:rsidR="00000000" w:rsidRPr="002F160F" w:rsidRDefault="00FE2F25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000000" w:rsidRPr="002F160F" w:rsidSect="002D5FD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08">
    <w:multiLevelType w:val="hybridMultilevel"/>
    <w:lvl w:ilvl="0" w:tplc="39944883">
      <w:start w:val="1"/>
      <w:numFmt w:val="decimal"/>
      <w:lvlText w:val="%1."/>
      <w:lvlJc w:val="left"/>
      <w:pPr>
        <w:ind w:left="720" w:hanging="360"/>
      </w:pPr>
    </w:lvl>
    <w:lvl w:ilvl="1" w:tplc="39944883" w:tentative="1">
      <w:start w:val="1"/>
      <w:numFmt w:val="lowerLetter"/>
      <w:lvlText w:val="%2."/>
      <w:lvlJc w:val="left"/>
      <w:pPr>
        <w:ind w:left="1440" w:hanging="360"/>
      </w:pPr>
    </w:lvl>
    <w:lvl w:ilvl="2" w:tplc="39944883" w:tentative="1">
      <w:start w:val="1"/>
      <w:numFmt w:val="lowerRoman"/>
      <w:lvlText w:val="%3."/>
      <w:lvlJc w:val="right"/>
      <w:pPr>
        <w:ind w:left="2160" w:hanging="180"/>
      </w:pPr>
    </w:lvl>
    <w:lvl w:ilvl="3" w:tplc="39944883" w:tentative="1">
      <w:start w:val="1"/>
      <w:numFmt w:val="decimal"/>
      <w:lvlText w:val="%4."/>
      <w:lvlJc w:val="left"/>
      <w:pPr>
        <w:ind w:left="2880" w:hanging="360"/>
      </w:pPr>
    </w:lvl>
    <w:lvl w:ilvl="4" w:tplc="39944883" w:tentative="1">
      <w:start w:val="1"/>
      <w:numFmt w:val="lowerLetter"/>
      <w:lvlText w:val="%5."/>
      <w:lvlJc w:val="left"/>
      <w:pPr>
        <w:ind w:left="3600" w:hanging="360"/>
      </w:pPr>
    </w:lvl>
    <w:lvl w:ilvl="5" w:tplc="39944883" w:tentative="1">
      <w:start w:val="1"/>
      <w:numFmt w:val="lowerRoman"/>
      <w:lvlText w:val="%6."/>
      <w:lvlJc w:val="right"/>
      <w:pPr>
        <w:ind w:left="4320" w:hanging="180"/>
      </w:pPr>
    </w:lvl>
    <w:lvl w:ilvl="6" w:tplc="39944883" w:tentative="1">
      <w:start w:val="1"/>
      <w:numFmt w:val="decimal"/>
      <w:lvlText w:val="%7."/>
      <w:lvlJc w:val="left"/>
      <w:pPr>
        <w:ind w:left="5040" w:hanging="360"/>
      </w:pPr>
    </w:lvl>
    <w:lvl w:ilvl="7" w:tplc="39944883" w:tentative="1">
      <w:start w:val="1"/>
      <w:numFmt w:val="lowerLetter"/>
      <w:lvlText w:val="%8."/>
      <w:lvlJc w:val="left"/>
      <w:pPr>
        <w:ind w:left="5760" w:hanging="360"/>
      </w:pPr>
    </w:lvl>
    <w:lvl w:ilvl="8" w:tplc="39944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07">
    <w:multiLevelType w:val="hybridMultilevel"/>
    <w:lvl w:ilvl="0" w:tplc="62558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40C922FB"/>
    <w:multiLevelType w:val="multilevel"/>
    <w:tmpl w:val="52F4D1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517B91"/>
    <w:multiLevelType w:val="multilevel"/>
    <w:tmpl w:val="9CC48F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292F82"/>
    <w:multiLevelType w:val="multilevel"/>
    <w:tmpl w:val="A8F075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D82C08"/>
    <w:multiLevelType w:val="multilevel"/>
    <w:tmpl w:val="D5721D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905AC5"/>
    <w:multiLevelType w:val="multilevel"/>
    <w:tmpl w:val="08E0CE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BC4496"/>
    <w:multiLevelType w:val="multilevel"/>
    <w:tmpl w:val="F9EA15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6607">
    <w:abstractNumId w:val="6607"/>
  </w:num>
  <w:num w:numId="6608">
    <w:abstractNumId w:val="660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FD1"/>
    <w:rsid w:val="002D5FD1"/>
    <w:rsid w:val="002F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5F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5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90677530" Type="http://schemas.openxmlformats.org/officeDocument/2006/relationships/footnotes" Target="footnotes.xml"/><Relationship Id="rId656422712" Type="http://schemas.openxmlformats.org/officeDocument/2006/relationships/endnotes" Target="endnotes.xml"/><Relationship Id="rId196183126" Type="http://schemas.openxmlformats.org/officeDocument/2006/relationships/comments" Target="comments.xml"/><Relationship Id="rId874148669" Type="http://schemas.microsoft.com/office/2011/relationships/commentsExtended" Target="commentsExtended.xml"/><Relationship Id="rId80602769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/c4S5U4ZcnuTuRDRJ3zqKkAkMXY=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90677530"/>
            <mdssi:RelationshipReference SourceId="rId656422712"/>
            <mdssi:RelationshipReference SourceId="rId196183126"/>
            <mdssi:RelationshipReference SourceId="rId874148669"/>
            <mdssi:RelationshipReference SourceId="rId806027690"/>
          </Transform>
          <Transform Algorithm="http://www.w3.org/TR/2001/REC-xml-c14n-20010315"/>
        </Transforms>
        <DigestMethod Algorithm="http://www.w3.org/2000/09/xmldsig#sha1"/>
        <DigestValue>HPHa9xThD25BBnMlcFCNFmYqYy8=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qJ/TqbR9ShqCWxhwiDgDx/aOo+Y=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wLTtwFWQSm1c4zEZcJpnUYWnz8U=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TeRSQesa3VHScw+e7Bvlu/qphQQ=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FSaJYk94BTI8jwdC7pnz+f7SFpI=</DigestValue>
      </Reference>
      <Reference URI="/word/styles.xml?ContentType=application/vnd.openxmlformats-officedocument.wordprocessingml.styles+xml">
        <DigestMethod Algorithm="http://www.w3.org/2000/09/xmldsig#sha1"/>
        <DigestValue>LjLusq9TP3KVDdEWEmjHyPBD0kI=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6920</Words>
  <Characters>39450</Characters>
  <Application>Microsoft Office Word</Application>
  <DocSecurity>0</DocSecurity>
  <Lines>328</Lines>
  <Paragraphs>92</Paragraphs>
  <ScaleCrop>false</ScaleCrop>
  <Company/>
  <LinksUpToDate>false</LinksUpToDate>
  <CharactersWithSpaces>46278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Класс</dc:creator>
  <cp:lastModifiedBy>10 Класс</cp:lastModifiedBy>
  <cp:revision>2</cp:revision>
  <dcterms:created xsi:type="dcterms:W3CDTF">2024-10-31T10:04:00Z</dcterms:created>
  <dcterms:modified xsi:type="dcterms:W3CDTF">2024-10-31T10:04:00Z</dcterms:modified>
</cp:coreProperties>
</file>