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FA6" w:rsidRPr="00F2091F" w:rsidRDefault="00956E85">
      <w:pPr>
        <w:spacing w:after="0" w:line="408" w:lineRule="auto"/>
        <w:ind w:left="120"/>
        <w:jc w:val="center"/>
        <w:rPr>
          <w:lang w:val="ru-RU"/>
        </w:rPr>
      </w:pPr>
      <w:bookmarkStart w:id="0" w:name="block-28420683"/>
      <w:r w:rsidRPr="00F2091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C2FA6" w:rsidRPr="00F2091F" w:rsidRDefault="00AC2FA6">
      <w:pPr>
        <w:spacing w:after="0" w:line="408" w:lineRule="auto"/>
        <w:ind w:left="120"/>
        <w:jc w:val="center"/>
        <w:rPr>
          <w:lang w:val="ru-RU"/>
        </w:rPr>
      </w:pPr>
    </w:p>
    <w:p w:rsidR="00AC2FA6" w:rsidRPr="00F2091F" w:rsidRDefault="00AC2FA6">
      <w:pPr>
        <w:spacing w:after="0" w:line="408" w:lineRule="auto"/>
        <w:ind w:left="120"/>
        <w:jc w:val="center"/>
        <w:rPr>
          <w:lang w:val="ru-RU"/>
        </w:rPr>
      </w:pPr>
    </w:p>
    <w:p w:rsidR="00AC2FA6" w:rsidRPr="00F2091F" w:rsidRDefault="009F032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ЧОУ</w:t>
      </w:r>
      <w:r w:rsidR="00956E85" w:rsidRPr="00F2091F">
        <w:rPr>
          <w:rFonts w:ascii="Times New Roman" w:hAnsi="Times New Roman"/>
          <w:b/>
          <w:color w:val="000000"/>
          <w:sz w:val="28"/>
          <w:lang w:val="ru-RU"/>
        </w:rPr>
        <w:t xml:space="preserve"> Школа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 детский сад «Доверие»</w:t>
      </w:r>
    </w:p>
    <w:p w:rsidR="00AC2FA6" w:rsidRPr="00F2091F" w:rsidRDefault="00AC2FA6">
      <w:pPr>
        <w:spacing w:after="0"/>
        <w:ind w:left="120"/>
        <w:rPr>
          <w:lang w:val="ru-RU"/>
        </w:rPr>
      </w:pPr>
    </w:p>
    <w:p w:rsidR="00AC2FA6" w:rsidRPr="00F2091F" w:rsidRDefault="00AC2FA6">
      <w:pPr>
        <w:spacing w:after="0"/>
        <w:ind w:left="120"/>
        <w:rPr>
          <w:lang w:val="ru-RU"/>
        </w:rPr>
      </w:pPr>
    </w:p>
    <w:p w:rsidR="00AC2FA6" w:rsidRPr="00F2091F" w:rsidRDefault="00AC2FA6">
      <w:pPr>
        <w:spacing w:after="0"/>
        <w:ind w:left="120"/>
        <w:rPr>
          <w:lang w:val="ru-RU"/>
        </w:rPr>
      </w:pPr>
    </w:p>
    <w:p w:rsidR="00AC2FA6" w:rsidRPr="00F2091F" w:rsidRDefault="00AC2FA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A4ECC" w:rsidRPr="005A4ECC" w:rsidTr="005A4ECC">
        <w:tc>
          <w:tcPr>
            <w:tcW w:w="3114" w:type="dxa"/>
          </w:tcPr>
          <w:p w:rsidR="005A4ECC" w:rsidRPr="0040209D" w:rsidRDefault="00956E85" w:rsidP="005A4EC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A4ECC" w:rsidRDefault="005A4ECC" w:rsidP="005A4EC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МО математики и информатики</w:t>
            </w:r>
            <w:r w:rsidR="00956E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 </w:t>
            </w:r>
          </w:p>
          <w:p w:rsidR="005A4ECC" w:rsidRPr="008944ED" w:rsidRDefault="005A4ECC" w:rsidP="005A4EC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Коваль В.В.</w:t>
            </w:r>
          </w:p>
          <w:p w:rsidR="005A4ECC" w:rsidRDefault="005A4ECC" w:rsidP="005A4E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956E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956E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956E85" w:rsidRPr="00F209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956E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A4ECC" w:rsidRPr="0040209D" w:rsidRDefault="005A4ECC" w:rsidP="005A4EC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A4ECC" w:rsidRPr="0040209D" w:rsidRDefault="00956E85" w:rsidP="005A4EC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A4ECC" w:rsidRPr="008944ED" w:rsidRDefault="005A4ECC" w:rsidP="005A4EC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5A4ECC" w:rsidRDefault="00956E85" w:rsidP="005A4EC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A4ECC" w:rsidRPr="008944ED" w:rsidRDefault="005A4ECC" w:rsidP="005A4EC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Бондаренко Т.В.</w:t>
            </w:r>
          </w:p>
          <w:p w:rsidR="005A4ECC" w:rsidRDefault="00956E85" w:rsidP="005A4E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5A4E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A4E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A4E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A4ECC" w:rsidRPr="0040209D" w:rsidRDefault="005A4ECC" w:rsidP="005A4EC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A4ECC" w:rsidRDefault="00956E85" w:rsidP="005A4EC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A4ECC" w:rsidRPr="008944ED" w:rsidRDefault="005A4ECC" w:rsidP="005A4EC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ЧОУ «Доверие»</w:t>
            </w:r>
          </w:p>
          <w:p w:rsidR="005A4ECC" w:rsidRDefault="00956E85" w:rsidP="005A4EC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A4ECC" w:rsidRPr="008944ED" w:rsidRDefault="005A4ECC" w:rsidP="005A4EC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Бабанина Л.Н.</w:t>
            </w:r>
          </w:p>
          <w:p w:rsidR="005A4ECC" w:rsidRDefault="005A4ECC" w:rsidP="005A4E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№28/52</w:t>
            </w:r>
            <w:r w:rsidR="00956E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02</w:t>
            </w:r>
            <w:r w:rsidR="00956E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="00956E85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956E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A4ECC" w:rsidRPr="0040209D" w:rsidRDefault="005A4ECC" w:rsidP="005A4EC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C2FA6" w:rsidRPr="00F2091F" w:rsidRDefault="00AC2FA6">
      <w:pPr>
        <w:spacing w:after="0"/>
        <w:ind w:left="120"/>
        <w:rPr>
          <w:lang w:val="ru-RU"/>
        </w:rPr>
      </w:pPr>
    </w:p>
    <w:p w:rsidR="00AC2FA6" w:rsidRPr="00F2091F" w:rsidRDefault="00AC2FA6">
      <w:pPr>
        <w:spacing w:after="0"/>
        <w:ind w:left="120"/>
        <w:rPr>
          <w:lang w:val="ru-RU"/>
        </w:rPr>
      </w:pPr>
    </w:p>
    <w:p w:rsidR="00AC2FA6" w:rsidRPr="00F2091F" w:rsidRDefault="00AC2FA6">
      <w:pPr>
        <w:spacing w:after="0"/>
        <w:ind w:left="120"/>
        <w:rPr>
          <w:lang w:val="ru-RU"/>
        </w:rPr>
      </w:pPr>
    </w:p>
    <w:p w:rsidR="00AC2FA6" w:rsidRPr="00F2091F" w:rsidRDefault="00AC2FA6">
      <w:pPr>
        <w:spacing w:after="0"/>
        <w:ind w:left="120"/>
        <w:rPr>
          <w:lang w:val="ru-RU"/>
        </w:rPr>
      </w:pPr>
    </w:p>
    <w:p w:rsidR="00AC2FA6" w:rsidRPr="00F2091F" w:rsidRDefault="00AC2FA6">
      <w:pPr>
        <w:spacing w:after="0"/>
        <w:ind w:left="120"/>
        <w:rPr>
          <w:lang w:val="ru-RU"/>
        </w:rPr>
      </w:pPr>
    </w:p>
    <w:p w:rsidR="00AC2FA6" w:rsidRPr="00F2091F" w:rsidRDefault="00956E85">
      <w:pPr>
        <w:spacing w:after="0" w:line="408" w:lineRule="auto"/>
        <w:ind w:left="120"/>
        <w:jc w:val="center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C2FA6" w:rsidRPr="00F2091F" w:rsidRDefault="00AC2FA6">
      <w:pPr>
        <w:spacing w:after="0"/>
        <w:ind w:left="120"/>
        <w:jc w:val="center"/>
        <w:rPr>
          <w:lang w:val="ru-RU"/>
        </w:rPr>
      </w:pPr>
    </w:p>
    <w:p w:rsidR="00AC2FA6" w:rsidRPr="00F2091F" w:rsidRDefault="00956E85">
      <w:pPr>
        <w:spacing w:after="0" w:line="408" w:lineRule="auto"/>
        <w:ind w:left="120"/>
        <w:jc w:val="center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Углубленный уровень»</w:t>
      </w:r>
    </w:p>
    <w:p w:rsidR="00AC2FA6" w:rsidRPr="00F2091F" w:rsidRDefault="00956E85">
      <w:pPr>
        <w:spacing w:after="0" w:line="408" w:lineRule="auto"/>
        <w:ind w:left="120"/>
        <w:jc w:val="center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F2091F">
        <w:rPr>
          <w:rFonts w:ascii="Calibri" w:hAnsi="Calibri"/>
          <w:color w:val="000000"/>
          <w:sz w:val="28"/>
          <w:lang w:val="ru-RU"/>
        </w:rPr>
        <w:t xml:space="preserve">– </w:t>
      </w:r>
      <w:r w:rsidRPr="00F2091F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AC2FA6" w:rsidRPr="00F2091F" w:rsidRDefault="00AC2FA6">
      <w:pPr>
        <w:spacing w:after="0"/>
        <w:ind w:left="120"/>
        <w:jc w:val="center"/>
        <w:rPr>
          <w:lang w:val="ru-RU"/>
        </w:rPr>
      </w:pPr>
    </w:p>
    <w:p w:rsidR="00AC2FA6" w:rsidRPr="00F2091F" w:rsidRDefault="00AC2FA6">
      <w:pPr>
        <w:spacing w:after="0"/>
        <w:ind w:left="120"/>
        <w:jc w:val="center"/>
        <w:rPr>
          <w:lang w:val="ru-RU"/>
        </w:rPr>
      </w:pPr>
    </w:p>
    <w:p w:rsidR="00AC2FA6" w:rsidRPr="00F2091F" w:rsidRDefault="00AC2FA6">
      <w:pPr>
        <w:spacing w:after="0"/>
        <w:ind w:left="120"/>
        <w:jc w:val="center"/>
        <w:rPr>
          <w:lang w:val="ru-RU"/>
        </w:rPr>
      </w:pPr>
    </w:p>
    <w:p w:rsidR="00AC2FA6" w:rsidRPr="00F2091F" w:rsidRDefault="00AC2FA6">
      <w:pPr>
        <w:spacing w:after="0"/>
        <w:ind w:left="120"/>
        <w:jc w:val="center"/>
        <w:rPr>
          <w:lang w:val="ru-RU"/>
        </w:rPr>
      </w:pPr>
    </w:p>
    <w:p w:rsidR="00AC2FA6" w:rsidRPr="00F2091F" w:rsidRDefault="00AC2FA6">
      <w:pPr>
        <w:spacing w:after="0"/>
        <w:ind w:left="120"/>
        <w:jc w:val="center"/>
        <w:rPr>
          <w:lang w:val="ru-RU"/>
        </w:rPr>
      </w:pPr>
    </w:p>
    <w:p w:rsidR="00AC2FA6" w:rsidRPr="00F2091F" w:rsidRDefault="00AC2FA6">
      <w:pPr>
        <w:spacing w:after="0"/>
        <w:ind w:left="120"/>
        <w:jc w:val="center"/>
        <w:rPr>
          <w:lang w:val="ru-RU"/>
        </w:rPr>
      </w:pPr>
    </w:p>
    <w:p w:rsidR="00AC2FA6" w:rsidRPr="00F2091F" w:rsidRDefault="00AC2FA6">
      <w:pPr>
        <w:spacing w:after="0"/>
        <w:ind w:left="120"/>
        <w:jc w:val="center"/>
        <w:rPr>
          <w:lang w:val="ru-RU"/>
        </w:rPr>
      </w:pPr>
    </w:p>
    <w:p w:rsidR="00AC2FA6" w:rsidRPr="00F2091F" w:rsidRDefault="00AC2FA6">
      <w:pPr>
        <w:spacing w:after="0"/>
        <w:ind w:left="120"/>
        <w:jc w:val="center"/>
        <w:rPr>
          <w:lang w:val="ru-RU"/>
        </w:rPr>
      </w:pPr>
    </w:p>
    <w:p w:rsidR="00AC2FA6" w:rsidRPr="00F2091F" w:rsidRDefault="00AC2FA6">
      <w:pPr>
        <w:spacing w:after="0"/>
        <w:ind w:left="120"/>
        <w:jc w:val="center"/>
        <w:rPr>
          <w:lang w:val="ru-RU"/>
        </w:rPr>
      </w:pPr>
    </w:p>
    <w:p w:rsidR="00AC2FA6" w:rsidRPr="00F2091F" w:rsidRDefault="00AC2FA6">
      <w:pPr>
        <w:spacing w:after="0"/>
        <w:ind w:left="120"/>
        <w:jc w:val="center"/>
        <w:rPr>
          <w:lang w:val="ru-RU"/>
        </w:rPr>
      </w:pPr>
    </w:p>
    <w:p w:rsidR="00AC2FA6" w:rsidRPr="000338AF" w:rsidRDefault="000338AF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338AF">
        <w:rPr>
          <w:rFonts w:ascii="Times New Roman" w:hAnsi="Times New Roman" w:cs="Times New Roman"/>
          <w:b/>
          <w:sz w:val="28"/>
          <w:szCs w:val="28"/>
          <w:lang w:val="ru-RU"/>
        </w:rPr>
        <w:t>Санкт-Петербург 2024</w:t>
      </w:r>
    </w:p>
    <w:p w:rsidR="000338AF" w:rsidRPr="00F95130" w:rsidRDefault="000338A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28420681"/>
      <w:bookmarkEnd w:id="0"/>
    </w:p>
    <w:p w:rsidR="00AC2FA6" w:rsidRPr="00F2091F" w:rsidRDefault="00956E85">
      <w:pPr>
        <w:spacing w:after="0" w:line="264" w:lineRule="auto"/>
        <w:ind w:left="120"/>
        <w:jc w:val="both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C2FA6" w:rsidRPr="00F2091F" w:rsidRDefault="00AC2FA6">
      <w:pPr>
        <w:spacing w:after="0" w:line="264" w:lineRule="auto"/>
        <w:ind w:left="120"/>
        <w:jc w:val="both"/>
        <w:rPr>
          <w:lang w:val="ru-RU"/>
        </w:rPr>
      </w:pP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2091F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</w:t>
      </w:r>
      <w:proofErr w:type="spellStart"/>
      <w:r w:rsidRPr="00F2091F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r w:rsidRPr="00F2091F">
        <w:rPr>
          <w:rFonts w:ascii="Times New Roman" w:hAnsi="Times New Roman"/>
          <w:color w:val="000000"/>
          <w:sz w:val="28"/>
          <w:lang w:val="ru-RU"/>
        </w:rPr>
        <w:t xml:space="preserve">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</w:t>
      </w:r>
      <w:proofErr w:type="gramEnd"/>
      <w:r w:rsidRPr="00F2091F">
        <w:rPr>
          <w:rFonts w:ascii="Times New Roman" w:hAnsi="Times New Roman"/>
          <w:color w:val="000000"/>
          <w:sz w:val="28"/>
          <w:lang w:val="ru-RU"/>
        </w:rPr>
        <w:t xml:space="preserve">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</w:t>
      </w:r>
      <w:proofErr w:type="spellStart"/>
      <w:r w:rsidRPr="00F2091F">
        <w:rPr>
          <w:rFonts w:ascii="Times New Roman" w:hAnsi="Times New Roman"/>
          <w:color w:val="000000"/>
          <w:sz w:val="28"/>
          <w:lang w:val="ru-RU"/>
        </w:rPr>
        <w:t>дедуктивно</w:t>
      </w:r>
      <w:proofErr w:type="spellEnd"/>
      <w:r w:rsidRPr="00F2091F">
        <w:rPr>
          <w:rFonts w:ascii="Times New Roman" w:hAnsi="Times New Roman"/>
          <w:color w:val="000000"/>
          <w:sz w:val="28"/>
          <w:lang w:val="ru-RU"/>
        </w:rPr>
        <w:t xml:space="preserve">, использовать обобщение и конкретизацию, абстрагирование и аналогию, формирует </w:t>
      </w:r>
      <w:proofErr w:type="spellStart"/>
      <w:r w:rsidRPr="00F2091F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F2091F">
        <w:rPr>
          <w:rFonts w:ascii="Times New Roman" w:hAnsi="Times New Roman"/>
          <w:color w:val="000000"/>
          <w:sz w:val="28"/>
          <w:lang w:val="ru-RU"/>
        </w:rPr>
        <w:t xml:space="preserve"> и критическое мышление. 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F2091F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F2091F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</w:t>
      </w:r>
      <w:r w:rsidRPr="00F2091F">
        <w:rPr>
          <w:rFonts w:ascii="Times New Roman" w:hAnsi="Times New Roman"/>
          <w:color w:val="000000"/>
          <w:sz w:val="28"/>
          <w:lang w:val="ru-RU"/>
        </w:rPr>
        <w:lastRenderedPageBreak/>
        <w:t>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</w:t>
      </w:r>
      <w:r w:rsidRPr="00F209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spellStart"/>
      <w:proofErr w:type="gramStart"/>
      <w:r w:rsidRPr="00F2091F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F2091F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</w:t>
      </w:r>
      <w:proofErr w:type="spellStart"/>
      <w:r w:rsidRPr="00F2091F">
        <w:rPr>
          <w:rFonts w:ascii="Times New Roman" w:hAnsi="Times New Roman"/>
          <w:color w:val="000000"/>
          <w:sz w:val="28"/>
          <w:lang w:val="ru-RU"/>
        </w:rPr>
        <w:t>креативного</w:t>
      </w:r>
      <w:proofErr w:type="spellEnd"/>
      <w:r w:rsidRPr="00F2091F">
        <w:rPr>
          <w:rFonts w:ascii="Times New Roman" w:hAnsi="Times New Roman"/>
          <w:color w:val="000000"/>
          <w:sz w:val="28"/>
          <w:lang w:val="ru-RU"/>
        </w:rPr>
        <w:t xml:space="preserve"> мышления, формированию умений распознавать проявления законов математики в науке, технике и искусстве. Обучающиеся узнают о </w:t>
      </w:r>
      <w:r w:rsidRPr="00F2091F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авторах.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</w:t>
      </w:r>
      <w:proofErr w:type="gramStart"/>
      <w:r w:rsidRPr="00F2091F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F2091F">
        <w:rPr>
          <w:rFonts w:ascii="Times New Roman" w:hAnsi="Times New Roman"/>
          <w:color w:val="000000"/>
          <w:sz w:val="28"/>
          <w:lang w:val="ru-RU"/>
        </w:rPr>
        <w:t xml:space="preserve">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bookmarkStart w:id="2" w:name="3d76e050-51fd-4b58-80c8-65c11753c1a9"/>
      <w:r w:rsidRPr="00F2091F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 и начала математического анализа» от</w:t>
      </w:r>
      <w:r w:rsidR="00F2091F">
        <w:rPr>
          <w:rFonts w:ascii="Times New Roman" w:hAnsi="Times New Roman"/>
          <w:color w:val="000000"/>
          <w:sz w:val="28"/>
          <w:lang w:val="ru-RU"/>
        </w:rPr>
        <w:t>водится 272</w:t>
      </w:r>
      <w:r w:rsidRPr="00F2091F">
        <w:rPr>
          <w:rFonts w:ascii="Times New Roman" w:hAnsi="Times New Roman"/>
          <w:color w:val="000000"/>
          <w:sz w:val="28"/>
          <w:lang w:val="ru-RU"/>
        </w:rPr>
        <w:t xml:space="preserve"> часов: в 10 классе – 136 часов (4 часа в неделю)</w:t>
      </w:r>
      <w:r w:rsidR="00F2091F">
        <w:rPr>
          <w:rFonts w:ascii="Times New Roman" w:hAnsi="Times New Roman"/>
          <w:color w:val="000000"/>
          <w:sz w:val="28"/>
          <w:lang w:val="ru-RU"/>
        </w:rPr>
        <w:t>, в 11</w:t>
      </w:r>
      <w:r w:rsidR="00F2091F" w:rsidRPr="00F2091F">
        <w:rPr>
          <w:rFonts w:ascii="Times New Roman" w:hAnsi="Times New Roman"/>
          <w:color w:val="000000"/>
          <w:sz w:val="28"/>
          <w:lang w:val="ru-RU"/>
        </w:rPr>
        <w:t xml:space="preserve"> классе – 136 часов (4 часа в неделю)</w:t>
      </w:r>
      <w:r w:rsidRPr="00F2091F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2"/>
    </w:p>
    <w:p w:rsidR="00AC2FA6" w:rsidRPr="00F2091F" w:rsidRDefault="00AC2FA6">
      <w:pPr>
        <w:rPr>
          <w:lang w:val="ru-RU"/>
        </w:rPr>
        <w:sectPr w:rsidR="00AC2FA6" w:rsidRPr="00F2091F">
          <w:pgSz w:w="11906" w:h="16383"/>
          <w:pgMar w:top="1134" w:right="850" w:bottom="1134" w:left="1701" w:header="720" w:footer="720" w:gutter="0"/>
          <w:cols w:space="720"/>
        </w:sectPr>
      </w:pPr>
    </w:p>
    <w:p w:rsidR="00AC2FA6" w:rsidRPr="00F2091F" w:rsidRDefault="00956E85">
      <w:pPr>
        <w:spacing w:after="0" w:line="264" w:lineRule="auto"/>
        <w:ind w:left="120"/>
        <w:jc w:val="both"/>
        <w:rPr>
          <w:lang w:val="ru-RU"/>
        </w:rPr>
      </w:pPr>
      <w:bookmarkStart w:id="3" w:name="block-28420680"/>
      <w:bookmarkEnd w:id="1"/>
      <w:r w:rsidRPr="00F2091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AC2FA6" w:rsidRPr="00F2091F" w:rsidRDefault="00AC2FA6">
      <w:pPr>
        <w:spacing w:after="0" w:line="264" w:lineRule="auto"/>
        <w:ind w:left="120"/>
        <w:jc w:val="both"/>
        <w:rPr>
          <w:lang w:val="ru-RU"/>
        </w:rPr>
      </w:pPr>
    </w:p>
    <w:p w:rsidR="00AC2FA6" w:rsidRPr="00F2091F" w:rsidRDefault="00956E85">
      <w:pPr>
        <w:spacing w:after="0" w:line="264" w:lineRule="auto"/>
        <w:ind w:left="120"/>
        <w:jc w:val="both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C2FA6" w:rsidRPr="00F2091F" w:rsidRDefault="00AC2FA6">
      <w:pPr>
        <w:spacing w:after="0" w:line="264" w:lineRule="auto"/>
        <w:ind w:left="120"/>
        <w:jc w:val="both"/>
        <w:rPr>
          <w:lang w:val="ru-RU"/>
        </w:rPr>
      </w:pP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</w:t>
      </w:r>
      <w:r w:rsidRPr="005A4ECC">
        <w:rPr>
          <w:rFonts w:ascii="Times New Roman" w:hAnsi="Times New Roman"/>
          <w:color w:val="000000"/>
          <w:sz w:val="28"/>
          <w:lang w:val="ru-RU"/>
        </w:rPr>
        <w:t xml:space="preserve">Теорема Безу. Многочлены с целыми коэффициентами. </w:t>
      </w:r>
      <w:r w:rsidRPr="00F2091F">
        <w:rPr>
          <w:rFonts w:ascii="Times New Roman" w:hAnsi="Times New Roman"/>
          <w:color w:val="000000"/>
          <w:sz w:val="28"/>
          <w:lang w:val="ru-RU"/>
        </w:rPr>
        <w:t>Теорема Виета.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F2091F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F2091F">
        <w:rPr>
          <w:rFonts w:ascii="Times New Roman" w:hAnsi="Times New Roman"/>
          <w:color w:val="000000"/>
          <w:sz w:val="28"/>
          <w:lang w:val="ru-RU"/>
        </w:rPr>
        <w:t>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F2091F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2FA6" w:rsidRPr="00F2091F" w:rsidRDefault="00956E85">
      <w:pPr>
        <w:spacing w:after="0" w:line="264" w:lineRule="auto"/>
        <w:ind w:left="120"/>
        <w:jc w:val="both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C2FA6" w:rsidRPr="00F2091F" w:rsidRDefault="00AC2FA6">
      <w:pPr>
        <w:spacing w:after="0" w:line="264" w:lineRule="auto"/>
        <w:ind w:left="120"/>
        <w:jc w:val="both"/>
        <w:rPr>
          <w:lang w:val="ru-RU"/>
        </w:rPr>
      </w:pP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F2091F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F2091F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</w:t>
      </w:r>
      <w:r w:rsidRPr="005A4ECC">
        <w:rPr>
          <w:rFonts w:ascii="Times New Roman" w:hAnsi="Times New Roman"/>
          <w:color w:val="000000"/>
          <w:sz w:val="28"/>
          <w:lang w:val="ru-RU"/>
        </w:rPr>
        <w:t xml:space="preserve">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5A4ECC">
        <w:rPr>
          <w:rFonts w:ascii="Times New Roman" w:hAnsi="Times New Roman"/>
          <w:color w:val="000000"/>
          <w:sz w:val="28"/>
          <w:lang w:val="ru-RU"/>
        </w:rPr>
        <w:t xml:space="preserve">-ой степени из комплексного числа. </w:t>
      </w:r>
      <w:r w:rsidRPr="00F2091F">
        <w:rPr>
          <w:rFonts w:ascii="Times New Roman" w:hAnsi="Times New Roman"/>
          <w:color w:val="000000"/>
          <w:sz w:val="28"/>
          <w:lang w:val="ru-RU"/>
        </w:rPr>
        <w:t>Применение комплексных чисел для решения физических и геометрических задач.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AC2FA6" w:rsidRPr="005A4ECC" w:rsidRDefault="00956E8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2091F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F2091F">
        <w:rPr>
          <w:rFonts w:ascii="Times New Roman" w:hAnsi="Times New Roman"/>
          <w:color w:val="000000"/>
          <w:sz w:val="28"/>
          <w:lang w:val="ru-RU"/>
        </w:rPr>
        <w:t xml:space="preserve">, основное свойство первообразных. </w:t>
      </w:r>
      <w:proofErr w:type="gramStart"/>
      <w:r w:rsidRPr="00F2091F">
        <w:rPr>
          <w:rFonts w:ascii="Times New Roman" w:hAnsi="Times New Roman"/>
          <w:color w:val="000000"/>
          <w:sz w:val="28"/>
          <w:lang w:val="ru-RU"/>
        </w:rPr>
        <w:t>Первообразные</w:t>
      </w:r>
      <w:proofErr w:type="gramEnd"/>
      <w:r w:rsidRPr="00F2091F">
        <w:rPr>
          <w:rFonts w:ascii="Times New Roman" w:hAnsi="Times New Roman"/>
          <w:color w:val="000000"/>
          <w:sz w:val="28"/>
          <w:lang w:val="ru-RU"/>
        </w:rPr>
        <w:t xml:space="preserve"> элементарных функций. </w:t>
      </w:r>
      <w:r w:rsidRPr="005A4ECC">
        <w:rPr>
          <w:rFonts w:ascii="Times New Roman" w:hAnsi="Times New Roman"/>
          <w:color w:val="000000"/>
          <w:sz w:val="28"/>
          <w:lang w:val="ru-RU"/>
        </w:rPr>
        <w:t xml:space="preserve">Правила нахождения </w:t>
      </w:r>
      <w:proofErr w:type="gramStart"/>
      <w:r w:rsidRPr="005A4ECC">
        <w:rPr>
          <w:rFonts w:ascii="Times New Roman" w:hAnsi="Times New Roman"/>
          <w:color w:val="000000"/>
          <w:sz w:val="28"/>
          <w:lang w:val="ru-RU"/>
        </w:rPr>
        <w:t>первообразных</w:t>
      </w:r>
      <w:proofErr w:type="gramEnd"/>
      <w:r w:rsidRPr="005A4ECC">
        <w:rPr>
          <w:rFonts w:ascii="Times New Roman" w:hAnsi="Times New Roman"/>
          <w:color w:val="000000"/>
          <w:sz w:val="28"/>
          <w:lang w:val="ru-RU"/>
        </w:rPr>
        <w:t>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5A4ECC">
        <w:rPr>
          <w:rFonts w:ascii="Times New Roman" w:hAnsi="Times New Roman"/>
          <w:color w:val="000000"/>
          <w:sz w:val="28"/>
          <w:lang w:val="ru-RU"/>
        </w:rPr>
        <w:t xml:space="preserve">Интеграл. Геометрический смысл интеграла. </w:t>
      </w:r>
      <w:r w:rsidRPr="00F2091F">
        <w:rPr>
          <w:rFonts w:ascii="Times New Roman" w:hAnsi="Times New Roman"/>
          <w:color w:val="000000"/>
          <w:sz w:val="28"/>
          <w:lang w:val="ru-RU"/>
        </w:rPr>
        <w:t>Вычисление определённого интеграла по формуле Ньютона-Лейбница.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AC2FA6" w:rsidRPr="00F2091F" w:rsidRDefault="00AC2FA6">
      <w:pPr>
        <w:rPr>
          <w:lang w:val="ru-RU"/>
        </w:rPr>
        <w:sectPr w:rsidR="00AC2FA6" w:rsidRPr="00F2091F">
          <w:pgSz w:w="11906" w:h="16383"/>
          <w:pgMar w:top="1134" w:right="850" w:bottom="1134" w:left="1701" w:header="720" w:footer="720" w:gutter="0"/>
          <w:cols w:space="720"/>
        </w:sectPr>
      </w:pPr>
    </w:p>
    <w:p w:rsidR="00AC2FA6" w:rsidRPr="00F2091F" w:rsidRDefault="00956E85">
      <w:pPr>
        <w:spacing w:after="0" w:line="264" w:lineRule="auto"/>
        <w:ind w:left="120"/>
        <w:jc w:val="both"/>
        <w:rPr>
          <w:lang w:val="ru-RU"/>
        </w:rPr>
      </w:pPr>
      <w:bookmarkStart w:id="4" w:name="block-28420682"/>
      <w:bookmarkEnd w:id="3"/>
      <w:r w:rsidRPr="00F2091F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AC2FA6" w:rsidRPr="00F2091F" w:rsidRDefault="00AC2FA6">
      <w:pPr>
        <w:spacing w:after="0" w:line="264" w:lineRule="auto"/>
        <w:ind w:left="120"/>
        <w:jc w:val="both"/>
        <w:rPr>
          <w:lang w:val="ru-RU"/>
        </w:rPr>
      </w:pPr>
    </w:p>
    <w:p w:rsidR="00AC2FA6" w:rsidRPr="00F2091F" w:rsidRDefault="00956E85">
      <w:pPr>
        <w:spacing w:after="0" w:line="264" w:lineRule="auto"/>
        <w:ind w:left="120"/>
        <w:jc w:val="both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C2FA6" w:rsidRPr="00F2091F" w:rsidRDefault="00AC2FA6">
      <w:pPr>
        <w:spacing w:after="0" w:line="264" w:lineRule="auto"/>
        <w:ind w:left="120"/>
        <w:jc w:val="both"/>
        <w:rPr>
          <w:lang w:val="ru-RU"/>
        </w:rPr>
      </w:pP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2091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2091F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2091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2091F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F2091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2091F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2091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2091F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2091F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F2091F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  <w:proofErr w:type="gramEnd"/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2091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2091F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2091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2091F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AC2FA6" w:rsidRPr="00F2091F" w:rsidRDefault="00AC2FA6">
      <w:pPr>
        <w:spacing w:after="0" w:line="264" w:lineRule="auto"/>
        <w:ind w:left="120"/>
        <w:jc w:val="both"/>
        <w:rPr>
          <w:lang w:val="ru-RU"/>
        </w:rPr>
      </w:pPr>
    </w:p>
    <w:p w:rsidR="00AC2FA6" w:rsidRPr="00F2091F" w:rsidRDefault="00956E85">
      <w:pPr>
        <w:spacing w:after="0" w:line="264" w:lineRule="auto"/>
        <w:ind w:left="120"/>
        <w:jc w:val="both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C2FA6" w:rsidRPr="00F2091F" w:rsidRDefault="00AC2FA6">
      <w:pPr>
        <w:spacing w:after="0" w:line="264" w:lineRule="auto"/>
        <w:ind w:left="120"/>
        <w:jc w:val="both"/>
        <w:rPr>
          <w:lang w:val="ru-RU"/>
        </w:rPr>
      </w:pPr>
    </w:p>
    <w:p w:rsidR="00AC2FA6" w:rsidRPr="00F2091F" w:rsidRDefault="00956E85">
      <w:pPr>
        <w:spacing w:after="0" w:line="264" w:lineRule="auto"/>
        <w:ind w:left="120"/>
        <w:jc w:val="both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F2091F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F2091F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AC2FA6" w:rsidRPr="00F2091F" w:rsidRDefault="00AC2FA6">
      <w:pPr>
        <w:spacing w:after="0" w:line="264" w:lineRule="auto"/>
        <w:ind w:left="120"/>
        <w:jc w:val="both"/>
        <w:rPr>
          <w:lang w:val="ru-RU"/>
        </w:rPr>
      </w:pPr>
    </w:p>
    <w:p w:rsidR="00AC2FA6" w:rsidRPr="00F2091F" w:rsidRDefault="00956E85">
      <w:pPr>
        <w:spacing w:after="0" w:line="264" w:lineRule="auto"/>
        <w:ind w:left="120"/>
        <w:jc w:val="both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AC2FA6" w:rsidRPr="00F2091F" w:rsidRDefault="00AC2FA6">
      <w:pPr>
        <w:spacing w:after="0" w:line="264" w:lineRule="auto"/>
        <w:ind w:left="120"/>
        <w:jc w:val="both"/>
        <w:rPr>
          <w:lang w:val="ru-RU"/>
        </w:rPr>
      </w:pPr>
    </w:p>
    <w:p w:rsidR="009F0327" w:rsidRDefault="009F032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C2FA6" w:rsidRPr="00F2091F" w:rsidRDefault="00956E85">
      <w:pPr>
        <w:spacing w:after="0" w:line="264" w:lineRule="auto"/>
        <w:ind w:left="120"/>
        <w:jc w:val="both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F2091F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F2091F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C2FA6" w:rsidRPr="00F2091F" w:rsidRDefault="00AC2FA6">
      <w:pPr>
        <w:spacing w:after="0" w:line="264" w:lineRule="auto"/>
        <w:ind w:left="120"/>
        <w:jc w:val="both"/>
        <w:rPr>
          <w:lang w:val="ru-RU"/>
        </w:rPr>
      </w:pPr>
    </w:p>
    <w:p w:rsidR="00AC2FA6" w:rsidRPr="00F2091F" w:rsidRDefault="00956E85">
      <w:pPr>
        <w:spacing w:after="0" w:line="264" w:lineRule="auto"/>
        <w:ind w:left="120"/>
        <w:jc w:val="both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C2FA6" w:rsidRPr="00F2091F" w:rsidRDefault="00AC2FA6">
      <w:pPr>
        <w:spacing w:after="0" w:line="264" w:lineRule="auto"/>
        <w:ind w:left="120"/>
        <w:jc w:val="both"/>
        <w:rPr>
          <w:lang w:val="ru-RU"/>
        </w:rPr>
      </w:pP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2091F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F2091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2091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2091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lastRenderedPageBreak/>
        <w:t>применять приближённые вычисления, правила округления, прикидку и оценку результата вычислений;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применять основные тригонометрические формулы для преобразования тригонометрических выражений;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F2091F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F2091F">
        <w:rPr>
          <w:rFonts w:ascii="Times New Roman" w:hAnsi="Times New Roman"/>
          <w:color w:val="000000"/>
          <w:sz w:val="28"/>
          <w:lang w:val="ru-RU"/>
        </w:rPr>
        <w:t>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F2091F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арифметическая и геометрическая прогрессия, бесконечно убывающая геометрическая прогрессия, линейный и </w:t>
      </w:r>
      <w:r w:rsidRPr="00F2091F">
        <w:rPr>
          <w:rFonts w:ascii="Times New Roman" w:hAnsi="Times New Roman"/>
          <w:color w:val="000000"/>
          <w:sz w:val="28"/>
          <w:lang w:val="ru-RU"/>
        </w:rPr>
        <w:lastRenderedPageBreak/>
        <w:t>экспоненциальный рост, формула сложных процентов, иметь представление о константе;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2091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2091F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F2091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2091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2091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комплексное число и множество комплексных чисел, представлять комплексные числа в алгебраической и </w:t>
      </w:r>
      <w:r w:rsidRPr="00F2091F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тригонометрической форме, выполнять арифметические операции с ними и изображать на координатной плоскости.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</w:t>
      </w:r>
      <w:proofErr w:type="gramStart"/>
      <w:r w:rsidRPr="00F2091F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F2091F">
        <w:rPr>
          <w:rFonts w:ascii="Times New Roman" w:hAnsi="Times New Roman"/>
          <w:color w:val="000000"/>
          <w:sz w:val="28"/>
          <w:lang w:val="ru-RU"/>
        </w:rPr>
        <w:t>, определённый интеграл, находить первообразные элементарных функций и вычислять интеграл по формуле Ньютона-Лейбница;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AC2FA6" w:rsidRPr="00F2091F" w:rsidRDefault="00956E85">
      <w:pPr>
        <w:spacing w:after="0" w:line="264" w:lineRule="auto"/>
        <w:ind w:firstLine="600"/>
        <w:jc w:val="both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AC2FA6" w:rsidRPr="00F2091F" w:rsidRDefault="00AC2FA6">
      <w:pPr>
        <w:rPr>
          <w:lang w:val="ru-RU"/>
        </w:rPr>
        <w:sectPr w:rsidR="00AC2FA6" w:rsidRPr="00F2091F">
          <w:pgSz w:w="11906" w:h="16383"/>
          <w:pgMar w:top="1134" w:right="850" w:bottom="1134" w:left="1701" w:header="720" w:footer="720" w:gutter="0"/>
          <w:cols w:space="720"/>
        </w:sectPr>
      </w:pPr>
    </w:p>
    <w:p w:rsidR="00AC2FA6" w:rsidRDefault="00956E85">
      <w:pPr>
        <w:spacing w:after="0"/>
        <w:ind w:left="120"/>
      </w:pPr>
      <w:bookmarkStart w:id="5" w:name="block-28420679"/>
      <w:bookmarkEnd w:id="4"/>
      <w:r w:rsidRPr="00F2091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C2FA6" w:rsidRDefault="00956E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</w:tblGrid>
      <w:tr w:rsidR="00F2091F" w:rsidTr="00F2091F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091F" w:rsidRDefault="00F2091F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091F" w:rsidRDefault="00F209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F2091F" w:rsidTr="00F209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91F" w:rsidRDefault="00F209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91F" w:rsidRDefault="00F2091F"/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091F" w:rsidRDefault="00F2091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091F" w:rsidRDefault="00F2091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091F" w:rsidRDefault="00F2091F">
            <w:pPr>
              <w:spacing w:after="0"/>
              <w:ind w:left="135"/>
            </w:pPr>
          </w:p>
        </w:tc>
      </w:tr>
      <w:tr w:rsidR="00F2091F" w:rsidTr="00F2091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2091F" w:rsidRPr="00F2091F" w:rsidRDefault="00F2091F">
            <w:pPr>
              <w:spacing w:after="0"/>
              <w:ind w:left="135"/>
              <w:rPr>
                <w:lang w:val="ru-RU"/>
              </w:rPr>
            </w:pPr>
            <w:r w:rsidRPr="00F2091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чисел. Многочлены. Рациональные уравнения и неравенства. Системы линейных уравнений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  <w:r w:rsidRPr="00F209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</w:p>
        </w:tc>
      </w:tr>
      <w:tr w:rsidR="00F2091F" w:rsidTr="00F2091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2091F" w:rsidRPr="00F2091F" w:rsidRDefault="00F2091F">
            <w:pPr>
              <w:spacing w:after="0"/>
              <w:ind w:left="135"/>
              <w:rPr>
                <w:lang w:val="ru-RU"/>
              </w:rPr>
            </w:pPr>
            <w:r w:rsidRPr="00F2091F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  <w:r w:rsidRPr="00F209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</w:p>
        </w:tc>
      </w:tr>
      <w:tr w:rsidR="00F2091F" w:rsidTr="00F2091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</w:pPr>
            <w:r w:rsidRPr="00F209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209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</w:p>
        </w:tc>
      </w:tr>
      <w:tr w:rsidR="00F2091F" w:rsidTr="00F2091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</w:p>
        </w:tc>
      </w:tr>
      <w:tr w:rsidR="00F2091F" w:rsidTr="00F2091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</w:p>
        </w:tc>
      </w:tr>
      <w:tr w:rsidR="00F2091F" w:rsidTr="00F2091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</w:p>
        </w:tc>
      </w:tr>
      <w:tr w:rsidR="00F2091F" w:rsidTr="00F2091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</w:p>
        </w:tc>
      </w:tr>
      <w:tr w:rsidR="00F2091F" w:rsidTr="00F2091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</w:p>
        </w:tc>
      </w:tr>
      <w:tr w:rsidR="00F2091F" w:rsidTr="00F2091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</w:p>
        </w:tc>
      </w:tr>
      <w:tr w:rsidR="00F2091F" w:rsidTr="00F209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91F" w:rsidRPr="00F2091F" w:rsidRDefault="00F2091F">
            <w:pPr>
              <w:spacing w:after="0"/>
              <w:ind w:left="135"/>
              <w:rPr>
                <w:lang w:val="ru-RU"/>
              </w:rPr>
            </w:pPr>
            <w:r w:rsidRPr="00F209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  <w:r w:rsidRPr="00F209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AC2FA6" w:rsidRDefault="00AC2FA6">
      <w:pPr>
        <w:sectPr w:rsidR="00AC2F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2FA6" w:rsidRDefault="00956E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</w:tblGrid>
      <w:tr w:rsidR="00F2091F" w:rsidTr="00F2091F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091F" w:rsidRDefault="00F2091F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091F" w:rsidRDefault="00F209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F2091F" w:rsidTr="00F209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91F" w:rsidRDefault="00F209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91F" w:rsidRDefault="00F2091F"/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091F" w:rsidRDefault="00F2091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091F" w:rsidRDefault="00F2091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091F" w:rsidRDefault="00F2091F">
            <w:pPr>
              <w:spacing w:after="0"/>
              <w:ind w:left="135"/>
            </w:pPr>
          </w:p>
        </w:tc>
      </w:tr>
      <w:tr w:rsidR="00F2091F" w:rsidTr="00F2091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2091F" w:rsidRPr="00F2091F" w:rsidRDefault="00F2091F">
            <w:pPr>
              <w:spacing w:after="0"/>
              <w:ind w:left="135"/>
              <w:rPr>
                <w:lang w:val="ru-RU"/>
              </w:rPr>
            </w:pPr>
            <w:r w:rsidRPr="00F2091F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  <w:r w:rsidRPr="00F209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</w:p>
        </w:tc>
      </w:tr>
      <w:tr w:rsidR="00F2091F" w:rsidTr="00F2091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</w:p>
        </w:tc>
      </w:tr>
      <w:tr w:rsidR="00F2091F" w:rsidTr="00F2091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2091F" w:rsidRPr="00F2091F" w:rsidRDefault="00F2091F">
            <w:pPr>
              <w:spacing w:after="0"/>
              <w:ind w:left="135"/>
              <w:rPr>
                <w:lang w:val="ru-RU"/>
              </w:rPr>
            </w:pPr>
            <w:r w:rsidRPr="00F2091F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  <w:r w:rsidRPr="00F209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</w:p>
        </w:tc>
      </w:tr>
      <w:tr w:rsidR="00F2091F" w:rsidTr="00F2091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2091F" w:rsidRPr="00F2091F" w:rsidRDefault="00F2091F">
            <w:pPr>
              <w:spacing w:after="0"/>
              <w:ind w:left="135"/>
              <w:rPr>
                <w:lang w:val="ru-RU"/>
              </w:rPr>
            </w:pPr>
            <w:r w:rsidRPr="00F2091F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  <w:r w:rsidRPr="00F209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</w:p>
        </w:tc>
      </w:tr>
      <w:tr w:rsidR="00F2091F" w:rsidTr="00F2091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</w:p>
        </w:tc>
      </w:tr>
      <w:tr w:rsidR="00F2091F" w:rsidTr="00F2091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</w:p>
        </w:tc>
      </w:tr>
      <w:tr w:rsidR="00F2091F" w:rsidTr="00F2091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2091F" w:rsidRPr="00F2091F" w:rsidRDefault="00F2091F">
            <w:pPr>
              <w:spacing w:after="0"/>
              <w:ind w:left="135"/>
              <w:rPr>
                <w:lang w:val="ru-RU"/>
              </w:rPr>
            </w:pPr>
            <w:r w:rsidRPr="00F2091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  <w:r w:rsidRPr="00F209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</w:p>
        </w:tc>
      </w:tr>
      <w:tr w:rsidR="00F2091F" w:rsidTr="00F2091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</w:p>
        </w:tc>
      </w:tr>
      <w:tr w:rsidR="00F2091F" w:rsidTr="00F2091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</w:p>
        </w:tc>
      </w:tr>
      <w:tr w:rsidR="00F2091F" w:rsidTr="00F209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91F" w:rsidRPr="00F2091F" w:rsidRDefault="00F2091F">
            <w:pPr>
              <w:spacing w:after="0"/>
              <w:ind w:left="135"/>
              <w:rPr>
                <w:lang w:val="ru-RU"/>
              </w:rPr>
            </w:pPr>
            <w:r w:rsidRPr="00F209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  <w:r w:rsidRPr="00F209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Default="00F20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AC2FA6" w:rsidRDefault="00AC2FA6">
      <w:pPr>
        <w:sectPr w:rsidR="00AC2F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2FA6" w:rsidRDefault="00956E85">
      <w:pPr>
        <w:spacing w:after="0"/>
        <w:ind w:left="120"/>
      </w:pPr>
      <w:bookmarkStart w:id="6" w:name="block-2842067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C2FA6" w:rsidRDefault="00956E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7"/>
        <w:gridCol w:w="4638"/>
        <w:gridCol w:w="1186"/>
        <w:gridCol w:w="1841"/>
        <w:gridCol w:w="1910"/>
      </w:tblGrid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46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Тема</w:t>
            </w:r>
            <w:proofErr w:type="spellEnd"/>
            <w:r w:rsidRPr="009F0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урока</w:t>
            </w:r>
            <w:proofErr w:type="spellEnd"/>
            <w:r w:rsidRPr="009F0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</w:t>
            </w:r>
            <w:proofErr w:type="spellEnd"/>
            <w:r w:rsidRPr="009F0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часов</w:t>
            </w:r>
            <w:proofErr w:type="spellEnd"/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91F" w:rsidRPr="009F0327" w:rsidRDefault="00F209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91F" w:rsidRPr="009F0327" w:rsidRDefault="00F2091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  <w:r w:rsidRPr="009F0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9F0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9F0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Практические</w:t>
            </w:r>
            <w:proofErr w:type="spellEnd"/>
            <w:r w:rsidRPr="009F0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9F0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Диаграммы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Эйлера-Венна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Теорема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Безу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Решение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систем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линейных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уравнений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Решение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систем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линейных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уравнений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Контрольная работа: "Рациональные уравнения и неравенства.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Системы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линейных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уравнений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Функция, способы задания функции. Взаимно обратные функции.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Композиция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функций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Чётные и нечётные функции. Периодические функции.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Промежутки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монотонности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функции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Её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свойства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график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Свойства и график корня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Свойства и график корня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Контрольная работа: "Свойства и график корня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-ой степени.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Иррациональные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уравнения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Логарифм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числа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Свойства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логарифма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Логарифм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числа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Свойства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логарифма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Логарифм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числа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Свойства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логарифма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Десятичные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натуральные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логарифмы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Десятичные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натуральные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логарифмы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Преобразование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выражений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содержащих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логарифмы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Преобразование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выражений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содержащих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логарифмы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Преобразование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выражений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содержащих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логарифмы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Арксинус, арккосинус и арктангенс числового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аргумента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Основные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тригонометрические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формулы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Основные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тригонометрические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формулы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Основные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тригонометрические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формулы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Основные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тригонометрические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формулы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Преобразование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тригонометрических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выражений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Преобразование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тригонометрических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выражений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Преобразование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тригонометрических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выражений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Преобразование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тригонометрических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выражений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Решение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тригонометрических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уравнений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Решение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тригонометрических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уравнений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Решение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тригонометрических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уравнений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Решение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тригонометрических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уравнений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Решение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тригонометрических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уравнений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Решение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тригонометрических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уравнений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Решение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тригонометрических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уравнений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Монотонные и ограниченные последовательности. История анализа бесконечно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малых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Арифметическая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прогрессия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Геометрическая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прогрессия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Бесконечно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убывающая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геометрическая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прогрессия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Непрерывные функции и их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Свойства функций непрерывных на отрезке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Свойства функций непрерывных на отрезке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Метод интервалов для решения неравенств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Метод интервалов для решения неравенств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Метод интервалов для решения неравенств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Первая и вторая производные функции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Определение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геометрический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смысл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производной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Определение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физический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смысл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производной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Уравнение касательной к графику функции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125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Уравнение касательной к графику функции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Производные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элементарных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функций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Производные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элементарных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функций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Контрольная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: "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Производная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Итоговая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контрольная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Итоговая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контрольная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обобщение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систематизация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знаний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</w:tr>
    </w:tbl>
    <w:p w:rsidR="00AC2FA6" w:rsidRDefault="00AC2FA6">
      <w:pPr>
        <w:sectPr w:rsidR="00AC2F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2FA6" w:rsidRDefault="00956E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0"/>
        <w:gridCol w:w="3725"/>
        <w:gridCol w:w="1094"/>
        <w:gridCol w:w="1755"/>
        <w:gridCol w:w="1821"/>
      </w:tblGrid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45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Тема</w:t>
            </w:r>
            <w:proofErr w:type="spellEnd"/>
            <w:r w:rsidRPr="009F0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урока</w:t>
            </w:r>
            <w:proofErr w:type="spellEnd"/>
            <w:r w:rsidRPr="009F0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</w:t>
            </w:r>
            <w:proofErr w:type="spellEnd"/>
            <w:r w:rsidRPr="009F0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часов</w:t>
            </w:r>
            <w:proofErr w:type="spellEnd"/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91F" w:rsidRPr="009F0327" w:rsidRDefault="00F209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91F" w:rsidRPr="009F0327" w:rsidRDefault="00F2091F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  <w:r w:rsidRPr="009F0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9F0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9F0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Практические</w:t>
            </w:r>
            <w:proofErr w:type="spellEnd"/>
            <w:r w:rsidRPr="009F0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9F0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Применение производной для определения скорости и ускорения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процесса, заданного формулой или графиком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Композиция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функций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Композиция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функций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Композиция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функций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Первообразная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основное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свойство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первообразных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proofErr w:type="gramStart"/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Первообразные</w:t>
            </w:r>
            <w:proofErr w:type="gramEnd"/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элементарных функций. Правила нахождения </w:t>
            </w:r>
            <w:proofErr w:type="gramStart"/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первообразных</w:t>
            </w:r>
            <w:proofErr w:type="gram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proofErr w:type="gramStart"/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Первообразные</w:t>
            </w:r>
            <w:proofErr w:type="gramEnd"/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элементарных функций. Правила нахождения </w:t>
            </w:r>
            <w:proofErr w:type="gramStart"/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первообразных</w:t>
            </w:r>
            <w:proofErr w:type="gram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Интеграл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Геометрический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смысл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интеграла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Примеры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решений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дифференциальных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уравнений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Примеры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решений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дифференциальных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уравнений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Контрольная работа: "</w:t>
            </w:r>
            <w:proofErr w:type="gramStart"/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Первообразная</w:t>
            </w:r>
            <w:proofErr w:type="gramEnd"/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и интеграл"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Тригонометрические функции, их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свойства и графики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Решение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тригонометрических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неравенств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Решение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тригонометрических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неравенств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Решение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тригонометрических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неравенств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Решение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тригонометрических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неравенств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Контрольная работа: "Графики тригонометрических функций.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Тригонометрические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неравенства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Формула Муавра. Корни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-ой степени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из комплексного числа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80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Формула Муавра. Корни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-ой степени из комплексного числа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Контрольная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: "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Комплексные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числа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Натуральные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целые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числа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Натуральные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целые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числа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Контрольная работа: "Теория целых чисел"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Рациональные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уравнения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параметрами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Рациональные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неравенства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параметрами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Рациональные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системы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параметрами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Иррациональные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системы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параметрами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Показательные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системы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параметрами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Логарифмические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системы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параметрами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Тригонометрические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уравнения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параметрами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Тригонометрические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неравенства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параметрами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Тригонометрические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системы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параметрами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Построение и исследование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математических моделей реальных ситуаций с помощью систем уравнений с параметрами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119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Повторение, обобщение, систематизация знаний: "Уравнения.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Системы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уравнений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Итоговая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контрольная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Итоговая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контрольная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обобщение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систематизация</w:t>
            </w:r>
            <w:proofErr w:type="spellEnd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>знаний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F2091F" w:rsidRPr="009F0327" w:rsidTr="00F209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91F" w:rsidRPr="009F0327" w:rsidRDefault="00F2091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9F0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</w:tr>
      <w:bookmarkEnd w:id="6"/>
    </w:tbl>
    <w:p w:rsidR="00956E85" w:rsidRDefault="00956E85">
      <w:pPr>
        <w:rPr>
          <w:lang w:val="ru-RU"/>
        </w:rPr>
      </w:pPr>
    </w:p>
    <w:p w:rsidR="00F95130" w:rsidRDefault="00F95130" w:rsidP="00F951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95130" w:rsidRDefault="00F95130" w:rsidP="00F9513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95130" w:rsidRDefault="00F95130" w:rsidP="00F9513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• Алгебра и начала математического анализа, 10-11 классы, базовый и углубленный уровни, 2024 г., Ш.А. Алимов, Ю.М. Колягин, М.В. Ткачева, Н.Е. Федорова, М.И.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Шабунин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="00ED5CFC">
        <w:rPr>
          <w:rFonts w:ascii="Times New Roman" w:hAnsi="Times New Roman"/>
          <w:color w:val="000000"/>
          <w:sz w:val="28"/>
          <w:lang w:val="ru-RU"/>
        </w:rPr>
        <w:t>АО «Издательство 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" w:name="3a9386bb-e7ff-4ebc-8147-4f8d4a35ad83"/>
      <w:bookmarkEnd w:id="7"/>
    </w:p>
    <w:p w:rsidR="00F95130" w:rsidRPr="00F2091F" w:rsidRDefault="00F95130">
      <w:pPr>
        <w:rPr>
          <w:lang w:val="ru-RU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F95130" w:rsidRPr="00F2091F" w:rsidSect="00AC2FA6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896">
    <w:multiLevelType w:val="hybridMultilevel"/>
    <w:lvl w:ilvl="0" w:tplc="61185191">
      <w:start w:val="1"/>
      <w:numFmt w:val="decimal"/>
      <w:lvlText w:val="%1."/>
      <w:lvlJc w:val="left"/>
      <w:pPr>
        <w:ind w:left="720" w:hanging="360"/>
      </w:pPr>
    </w:lvl>
    <w:lvl w:ilvl="1" w:tplc="61185191" w:tentative="1">
      <w:start w:val="1"/>
      <w:numFmt w:val="lowerLetter"/>
      <w:lvlText w:val="%2."/>
      <w:lvlJc w:val="left"/>
      <w:pPr>
        <w:ind w:left="1440" w:hanging="360"/>
      </w:pPr>
    </w:lvl>
    <w:lvl w:ilvl="2" w:tplc="61185191" w:tentative="1">
      <w:start w:val="1"/>
      <w:numFmt w:val="lowerRoman"/>
      <w:lvlText w:val="%3."/>
      <w:lvlJc w:val="right"/>
      <w:pPr>
        <w:ind w:left="2160" w:hanging="180"/>
      </w:pPr>
    </w:lvl>
    <w:lvl w:ilvl="3" w:tplc="61185191" w:tentative="1">
      <w:start w:val="1"/>
      <w:numFmt w:val="decimal"/>
      <w:lvlText w:val="%4."/>
      <w:lvlJc w:val="left"/>
      <w:pPr>
        <w:ind w:left="2880" w:hanging="360"/>
      </w:pPr>
    </w:lvl>
    <w:lvl w:ilvl="4" w:tplc="61185191" w:tentative="1">
      <w:start w:val="1"/>
      <w:numFmt w:val="lowerLetter"/>
      <w:lvlText w:val="%5."/>
      <w:lvlJc w:val="left"/>
      <w:pPr>
        <w:ind w:left="3600" w:hanging="360"/>
      </w:pPr>
    </w:lvl>
    <w:lvl w:ilvl="5" w:tplc="61185191" w:tentative="1">
      <w:start w:val="1"/>
      <w:numFmt w:val="lowerRoman"/>
      <w:lvlText w:val="%6."/>
      <w:lvlJc w:val="right"/>
      <w:pPr>
        <w:ind w:left="4320" w:hanging="180"/>
      </w:pPr>
    </w:lvl>
    <w:lvl w:ilvl="6" w:tplc="61185191" w:tentative="1">
      <w:start w:val="1"/>
      <w:numFmt w:val="decimal"/>
      <w:lvlText w:val="%7."/>
      <w:lvlJc w:val="left"/>
      <w:pPr>
        <w:ind w:left="5040" w:hanging="360"/>
      </w:pPr>
    </w:lvl>
    <w:lvl w:ilvl="7" w:tplc="61185191" w:tentative="1">
      <w:start w:val="1"/>
      <w:numFmt w:val="lowerLetter"/>
      <w:lvlText w:val="%8."/>
      <w:lvlJc w:val="left"/>
      <w:pPr>
        <w:ind w:left="5760" w:hanging="360"/>
      </w:pPr>
    </w:lvl>
    <w:lvl w:ilvl="8" w:tplc="611851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95">
    <w:multiLevelType w:val="hybridMultilevel"/>
    <w:lvl w:ilvl="0" w:tplc="156175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895">
    <w:abstractNumId w:val="14895"/>
  </w:num>
  <w:num w:numId="14896">
    <w:abstractNumId w:val="1489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AC2FA6"/>
    <w:rsid w:val="000338AF"/>
    <w:rsid w:val="003B21C1"/>
    <w:rsid w:val="0040451F"/>
    <w:rsid w:val="004B1C6D"/>
    <w:rsid w:val="005A4ECC"/>
    <w:rsid w:val="00956E85"/>
    <w:rsid w:val="009F0327"/>
    <w:rsid w:val="00A63F48"/>
    <w:rsid w:val="00AC2FA6"/>
    <w:rsid w:val="00BF5343"/>
    <w:rsid w:val="00C5393F"/>
    <w:rsid w:val="00D4190B"/>
    <w:rsid w:val="00D600BD"/>
    <w:rsid w:val="00ED5CFC"/>
    <w:rsid w:val="00F2091F"/>
    <w:rsid w:val="00F95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C2FA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C2F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5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573463845" Type="http://schemas.openxmlformats.org/officeDocument/2006/relationships/numbering" Target="numbering.xml"/><Relationship Id="rId463738925" Type="http://schemas.openxmlformats.org/officeDocument/2006/relationships/footnotes" Target="footnotes.xml"/><Relationship Id="rId164081762" Type="http://schemas.openxmlformats.org/officeDocument/2006/relationships/endnotes" Target="endnotes.xml"/><Relationship Id="rId556956096" Type="http://schemas.openxmlformats.org/officeDocument/2006/relationships/comments" Target="comments.xml"/><Relationship Id="rId394938323" Type="http://schemas.microsoft.com/office/2011/relationships/commentsExtended" Target="commentsExtended.xml"/><Relationship Id="rId506224951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WlH2fTvCWzr0fuQwUOX7VwawIEc=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573463845"/>
            <mdssi:RelationshipReference SourceId="rId463738925"/>
            <mdssi:RelationshipReference SourceId="rId164081762"/>
            <mdssi:RelationshipReference SourceId="rId556956096"/>
            <mdssi:RelationshipReference SourceId="rId394938323"/>
            <mdssi:RelationshipReference SourceId="rId506224951"/>
          </Transform>
          <Transform Algorithm="http://www.w3.org/TR/2001/REC-xml-c14n-20010315"/>
        </Transforms>
        <DigestMethod Algorithm="http://www.w3.org/2000/09/xmldsig#sha1"/>
        <DigestValue>rDpszETGQa/9ypvz0EN3Ec9usjo=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HC04KTByVMesqkmTlccmnaoMstk=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41UYpSXfCxt0+gPxKvap0POTLrE=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w/8oHRhbcd325qULd9ottdGyDG4=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eKu0zU7SMLSqs3MQVUfUNS4+rg4=</DigestValue>
      </Reference>
      <Reference URI="/word/styles.xml?ContentType=application/vnd.openxmlformats-officedocument.wordprocessingml.styles+xml">
        <DigestMethod Algorithm="http://www.w3.org/2000/09/xmldsig#sha1"/>
        <DigestValue>b/x6c+G/8K2IHxqve7/znotcpWg=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6SAU50ukz2XnyYVxXqDg1torv3U=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2025-02-11T11:32:29Z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36</Pages>
  <Words>8148</Words>
  <Characters>46446</Characters>
  <Application>Microsoft Office Word</Application>
  <DocSecurity>0</DocSecurity>
  <Lines>387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 Класс</dc:creator>
  <cp:lastModifiedBy>10 Класс</cp:lastModifiedBy>
  <cp:revision>9</cp:revision>
  <dcterms:created xsi:type="dcterms:W3CDTF">2024-06-05T07:02:00Z</dcterms:created>
  <dcterms:modified xsi:type="dcterms:W3CDTF">2024-10-31T08:34:00Z</dcterms:modified>
</cp:coreProperties>
</file>