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24" w:rsidRPr="00F04EA8" w:rsidRDefault="00ED4161">
      <w:pPr>
        <w:spacing w:after="0" w:line="408" w:lineRule="auto"/>
        <w:ind w:left="120"/>
        <w:jc w:val="center"/>
        <w:rPr>
          <w:lang w:val="ru-RU"/>
        </w:rPr>
      </w:pPr>
      <w:bookmarkStart w:id="0" w:name="block-30996248"/>
      <w:r w:rsidRPr="00F04E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A7A24" w:rsidRPr="00F04EA8" w:rsidRDefault="00FA7A24">
      <w:pPr>
        <w:spacing w:after="0" w:line="408" w:lineRule="auto"/>
        <w:ind w:left="120"/>
        <w:jc w:val="center"/>
        <w:rPr>
          <w:lang w:val="ru-RU"/>
        </w:rPr>
      </w:pPr>
    </w:p>
    <w:p w:rsidR="00FA7A24" w:rsidRPr="00F04EA8" w:rsidRDefault="00FA7A24">
      <w:pPr>
        <w:spacing w:after="0" w:line="408" w:lineRule="auto"/>
        <w:ind w:left="120"/>
        <w:jc w:val="center"/>
        <w:rPr>
          <w:lang w:val="ru-RU"/>
        </w:rPr>
      </w:pPr>
    </w:p>
    <w:p w:rsidR="00347611" w:rsidRPr="004F034D" w:rsidRDefault="00347611" w:rsidP="0034761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Школа </w:t>
      </w:r>
      <w:r>
        <w:rPr>
          <w:rFonts w:ascii="Times New Roman" w:hAnsi="Times New Roman"/>
          <w:b/>
          <w:color w:val="000000"/>
          <w:sz w:val="28"/>
          <w:lang w:val="ru-RU"/>
        </w:rPr>
        <w:t>и детский сад 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>Доверие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347611" w:rsidRPr="004F034D" w:rsidRDefault="00347611" w:rsidP="00347611">
      <w:pPr>
        <w:spacing w:after="0"/>
        <w:ind w:left="120"/>
        <w:rPr>
          <w:lang w:val="ru-RU"/>
        </w:rPr>
      </w:pPr>
    </w:p>
    <w:p w:rsidR="00347611" w:rsidRPr="004F034D" w:rsidRDefault="00347611" w:rsidP="00347611">
      <w:pPr>
        <w:spacing w:after="0"/>
        <w:ind w:left="120"/>
        <w:rPr>
          <w:lang w:val="ru-RU"/>
        </w:rPr>
      </w:pPr>
    </w:p>
    <w:p w:rsidR="00347611" w:rsidRPr="004F034D" w:rsidRDefault="00347611" w:rsidP="00347611">
      <w:pPr>
        <w:spacing w:after="0"/>
        <w:ind w:left="120"/>
        <w:rPr>
          <w:lang w:val="ru-RU"/>
        </w:rPr>
      </w:pPr>
    </w:p>
    <w:p w:rsidR="00347611" w:rsidRPr="004F034D" w:rsidRDefault="00347611" w:rsidP="0034761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47611" w:rsidRPr="00E76F0C" w:rsidTr="00905E2E">
        <w:tc>
          <w:tcPr>
            <w:tcW w:w="3114" w:type="dxa"/>
          </w:tcPr>
          <w:p w:rsidR="00347611" w:rsidRPr="0040209D" w:rsidRDefault="00347611" w:rsidP="00905E2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47611" w:rsidRPr="008944ED" w:rsidRDefault="00347611" w:rsidP="00905E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347611" w:rsidRDefault="00347611" w:rsidP="00905E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7611" w:rsidRPr="008944ED" w:rsidRDefault="00347611" w:rsidP="00905E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Ермолаева А.В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47611" w:rsidRDefault="00347611" w:rsidP="0090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BC2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7611" w:rsidRPr="0040209D" w:rsidRDefault="00347611" w:rsidP="00905E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7611" w:rsidRPr="0040209D" w:rsidRDefault="00347611" w:rsidP="00905E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47611" w:rsidRPr="008944ED" w:rsidRDefault="00347611" w:rsidP="00905E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47611" w:rsidRDefault="00347611" w:rsidP="00905E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7611" w:rsidRPr="008944ED" w:rsidRDefault="00347611" w:rsidP="00905E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347611" w:rsidRDefault="00347611" w:rsidP="0090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7611" w:rsidRPr="0040209D" w:rsidRDefault="00347611" w:rsidP="00905E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7611" w:rsidRDefault="00347611" w:rsidP="00905E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47611" w:rsidRPr="008944ED" w:rsidRDefault="00347611" w:rsidP="00905E2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"Школа и детский сад "Доверие"</w:t>
            </w:r>
          </w:p>
          <w:p w:rsidR="00347611" w:rsidRDefault="00347611" w:rsidP="00905E2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47611" w:rsidRPr="008944ED" w:rsidRDefault="00347611" w:rsidP="00905E2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347611" w:rsidRDefault="00347611" w:rsidP="00905E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7611" w:rsidRPr="0040209D" w:rsidRDefault="00347611" w:rsidP="00905E2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7A24" w:rsidRPr="00F04EA8" w:rsidRDefault="00FA7A24">
      <w:pPr>
        <w:spacing w:after="0"/>
        <w:ind w:left="120"/>
        <w:rPr>
          <w:lang w:val="ru-RU"/>
        </w:rPr>
      </w:pPr>
    </w:p>
    <w:p w:rsidR="00FA7A24" w:rsidRPr="00F04EA8" w:rsidRDefault="00FA7A24">
      <w:pPr>
        <w:spacing w:after="0"/>
        <w:ind w:left="120"/>
        <w:rPr>
          <w:lang w:val="ru-RU"/>
        </w:rPr>
      </w:pPr>
    </w:p>
    <w:p w:rsidR="009D0C10" w:rsidRDefault="009D0C10" w:rsidP="009D0C1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33a6f4f1-a4d0-4904-9be8-f3bc488806fd"/>
    </w:p>
    <w:p w:rsidR="009D0C10" w:rsidRDefault="009D0C10" w:rsidP="009D0C1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D0C10" w:rsidRDefault="009D0C10" w:rsidP="009D0C1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D0C10" w:rsidRDefault="009D0C10" w:rsidP="009D0C1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67C27" w:rsidRPr="00F04EA8" w:rsidRDefault="00267C27" w:rsidP="00267C27">
      <w:pPr>
        <w:spacing w:after="0" w:line="408" w:lineRule="auto"/>
        <w:ind w:left="120"/>
        <w:jc w:val="center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67C27" w:rsidRPr="00F04EA8" w:rsidRDefault="00267C27" w:rsidP="00267C27">
      <w:pPr>
        <w:spacing w:after="0" w:line="408" w:lineRule="auto"/>
        <w:ind w:left="120"/>
        <w:jc w:val="center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04EA8">
        <w:rPr>
          <w:rFonts w:ascii="Times New Roman" w:hAnsi="Times New Roman"/>
          <w:color w:val="000000"/>
          <w:sz w:val="28"/>
          <w:lang w:val="ru-RU"/>
        </w:rPr>
        <w:t xml:space="preserve"> 4090380)</w:t>
      </w:r>
    </w:p>
    <w:p w:rsidR="00267C27" w:rsidRPr="00F04EA8" w:rsidRDefault="00267C27" w:rsidP="00267C27">
      <w:pPr>
        <w:spacing w:after="0"/>
        <w:ind w:left="120"/>
        <w:jc w:val="center"/>
        <w:rPr>
          <w:lang w:val="ru-RU"/>
        </w:rPr>
      </w:pPr>
    </w:p>
    <w:p w:rsidR="00267C27" w:rsidRPr="00F04EA8" w:rsidRDefault="00267C27" w:rsidP="00267C27">
      <w:pPr>
        <w:spacing w:after="0" w:line="408" w:lineRule="auto"/>
        <w:ind w:left="120"/>
        <w:jc w:val="center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67C27" w:rsidRPr="00F04EA8" w:rsidRDefault="00267C27" w:rsidP="00267C27">
      <w:pPr>
        <w:spacing w:after="0" w:line="408" w:lineRule="auto"/>
        <w:ind w:left="120"/>
        <w:jc w:val="center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F04E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04E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F04EA8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267C27" w:rsidRPr="00F04EA8" w:rsidRDefault="00267C27" w:rsidP="00267C27">
      <w:pPr>
        <w:spacing w:after="0"/>
        <w:ind w:left="120"/>
        <w:jc w:val="center"/>
        <w:rPr>
          <w:lang w:val="ru-RU"/>
        </w:rPr>
      </w:pPr>
    </w:p>
    <w:p w:rsidR="009D0C10" w:rsidRDefault="009D0C10" w:rsidP="009D0C1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D0C10" w:rsidRDefault="009D0C10" w:rsidP="009D0C1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D0C10" w:rsidRDefault="009D0C10" w:rsidP="009D0C1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D0C10" w:rsidRDefault="009D0C10" w:rsidP="009D0C1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D0C10" w:rsidRDefault="009D0C10" w:rsidP="009D0C1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D0C10" w:rsidRDefault="009D0C10" w:rsidP="009D0C1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67C27" w:rsidRPr="00F04EA8" w:rsidRDefault="00267C27" w:rsidP="00267C27">
      <w:pPr>
        <w:spacing w:after="0"/>
        <w:ind w:left="120"/>
        <w:jc w:val="center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Санкт - Петербург 2024</w:t>
      </w:r>
    </w:p>
    <w:bookmarkEnd w:id="1"/>
    <w:p w:rsidR="00FA7A24" w:rsidRPr="00F04EA8" w:rsidRDefault="00FA7A24">
      <w:pPr>
        <w:rPr>
          <w:lang w:val="ru-RU"/>
        </w:rPr>
        <w:sectPr w:rsidR="00FA7A24" w:rsidRPr="00F04EA8">
          <w:pgSz w:w="11906" w:h="16383"/>
          <w:pgMar w:top="1134" w:right="850" w:bottom="1134" w:left="1701" w:header="720" w:footer="720" w:gutter="0"/>
          <w:cols w:space="720"/>
        </w:sectPr>
      </w:pPr>
    </w:p>
    <w:p w:rsidR="00FA7A24" w:rsidRPr="00F04EA8" w:rsidRDefault="00ED4161" w:rsidP="00267C27">
      <w:pPr>
        <w:spacing w:after="0" w:line="264" w:lineRule="auto"/>
        <w:ind w:left="120"/>
        <w:jc w:val="center"/>
        <w:rPr>
          <w:lang w:val="ru-RU"/>
        </w:rPr>
      </w:pPr>
      <w:bookmarkStart w:id="2" w:name="block-30996247"/>
      <w:bookmarkEnd w:id="0"/>
      <w:r w:rsidRPr="00F04EA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A7A24" w:rsidRPr="00F04EA8" w:rsidRDefault="00FA7A24">
      <w:pPr>
        <w:spacing w:after="0" w:line="264" w:lineRule="auto"/>
        <w:ind w:left="120"/>
        <w:jc w:val="both"/>
        <w:rPr>
          <w:lang w:val="ru-RU"/>
        </w:rPr>
      </w:pP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04EA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</w:t>
      </w:r>
      <w:proofErr w:type="gramEnd"/>
      <w:r w:rsidRPr="00F04EA8">
        <w:rPr>
          <w:rFonts w:ascii="Times New Roman" w:hAnsi="Times New Roman"/>
          <w:color w:val="000000"/>
          <w:sz w:val="28"/>
          <w:lang w:val="ru-RU"/>
        </w:rPr>
        <w:t xml:space="preserve"> планирование.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A7A24" w:rsidRPr="00F04EA8" w:rsidRDefault="00ED4161">
      <w:pPr>
        <w:spacing w:after="0" w:line="264" w:lineRule="auto"/>
        <w:ind w:left="120"/>
        <w:jc w:val="both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FA7A24" w:rsidRPr="00F04EA8" w:rsidRDefault="00FA7A24">
      <w:pPr>
        <w:spacing w:after="0" w:line="264" w:lineRule="auto"/>
        <w:ind w:left="120"/>
        <w:jc w:val="both"/>
        <w:rPr>
          <w:lang w:val="ru-RU"/>
        </w:rPr>
      </w:pP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04EA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04EA8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A7A24" w:rsidRPr="00F04EA8" w:rsidRDefault="00FA7A24">
      <w:pPr>
        <w:spacing w:after="0" w:line="264" w:lineRule="auto"/>
        <w:ind w:left="120"/>
        <w:jc w:val="both"/>
        <w:rPr>
          <w:lang w:val="ru-RU"/>
        </w:rPr>
      </w:pPr>
    </w:p>
    <w:p w:rsidR="00FA7A24" w:rsidRPr="00F04EA8" w:rsidRDefault="00ED4161">
      <w:pPr>
        <w:spacing w:after="0" w:line="264" w:lineRule="auto"/>
        <w:ind w:left="120"/>
        <w:jc w:val="both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FA7A24" w:rsidRPr="00F04EA8" w:rsidRDefault="00FA7A24">
      <w:pPr>
        <w:spacing w:after="0" w:line="264" w:lineRule="auto"/>
        <w:ind w:left="120"/>
        <w:jc w:val="both"/>
        <w:rPr>
          <w:lang w:val="ru-RU"/>
        </w:rPr>
      </w:pP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A7A24" w:rsidRPr="00F04EA8" w:rsidRDefault="00ED4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F04EA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F04EA8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FA7A24" w:rsidRPr="00F04EA8" w:rsidRDefault="00ED4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A7A24" w:rsidRPr="00F04EA8" w:rsidRDefault="00ED4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F04EA8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A7A24" w:rsidRPr="00F04EA8" w:rsidRDefault="00ED4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A7A24" w:rsidRPr="00F04EA8" w:rsidRDefault="00ED4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A7A24" w:rsidRPr="00F04EA8" w:rsidRDefault="00ED4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F04EA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04EA8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A7A24" w:rsidRPr="00F04EA8" w:rsidRDefault="00ED4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A7A24" w:rsidRPr="00F04EA8" w:rsidRDefault="00ED41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A7A24" w:rsidRPr="00F04EA8" w:rsidRDefault="00ED41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A7A24" w:rsidRPr="00F04EA8" w:rsidRDefault="00ED416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A7A24" w:rsidRPr="00F04EA8" w:rsidRDefault="00FA7A24">
      <w:pPr>
        <w:spacing w:after="0" w:line="264" w:lineRule="auto"/>
        <w:ind w:left="120"/>
        <w:jc w:val="both"/>
        <w:rPr>
          <w:lang w:val="ru-RU"/>
        </w:rPr>
      </w:pPr>
    </w:p>
    <w:p w:rsidR="00FA7A24" w:rsidRPr="00F04EA8" w:rsidRDefault="00ED4161">
      <w:pPr>
        <w:spacing w:after="0" w:line="264" w:lineRule="auto"/>
        <w:ind w:left="120"/>
        <w:jc w:val="both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FA7A24" w:rsidRPr="00F04EA8" w:rsidRDefault="00FA7A24">
      <w:pPr>
        <w:spacing w:after="0" w:line="264" w:lineRule="auto"/>
        <w:ind w:left="120"/>
        <w:jc w:val="both"/>
        <w:rPr>
          <w:lang w:val="ru-RU"/>
        </w:rPr>
      </w:pP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04EA8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FA7A24" w:rsidRPr="00F04EA8" w:rsidRDefault="00FA7A24">
      <w:pPr>
        <w:rPr>
          <w:lang w:val="ru-RU"/>
        </w:rPr>
        <w:sectPr w:rsidR="00FA7A24" w:rsidRPr="00F04EA8">
          <w:pgSz w:w="11906" w:h="16383"/>
          <w:pgMar w:top="1134" w:right="850" w:bottom="1134" w:left="1701" w:header="720" w:footer="720" w:gutter="0"/>
          <w:cols w:space="720"/>
        </w:sectPr>
      </w:pPr>
    </w:p>
    <w:p w:rsidR="00FA7A24" w:rsidRPr="00F04EA8" w:rsidRDefault="00ED4161">
      <w:pPr>
        <w:spacing w:after="0" w:line="264" w:lineRule="auto"/>
        <w:ind w:left="120"/>
        <w:jc w:val="both"/>
        <w:rPr>
          <w:lang w:val="ru-RU"/>
        </w:rPr>
      </w:pPr>
      <w:bookmarkStart w:id="3" w:name="block-30996250"/>
      <w:bookmarkEnd w:id="2"/>
      <w:r w:rsidRPr="00F04E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A7A24" w:rsidRPr="00F04EA8" w:rsidRDefault="00FA7A24">
      <w:pPr>
        <w:spacing w:after="0" w:line="264" w:lineRule="auto"/>
        <w:ind w:left="120"/>
        <w:jc w:val="both"/>
        <w:rPr>
          <w:lang w:val="ru-RU"/>
        </w:rPr>
      </w:pPr>
    </w:p>
    <w:p w:rsidR="00FA7A24" w:rsidRPr="00F04EA8" w:rsidRDefault="00ED4161">
      <w:pPr>
        <w:spacing w:after="0" w:line="264" w:lineRule="auto"/>
        <w:ind w:left="120"/>
        <w:jc w:val="both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F04EA8">
        <w:rPr>
          <w:rFonts w:ascii="Times New Roman" w:hAnsi="Times New Roman"/>
          <w:color w:val="000000"/>
          <w:sz w:val="28"/>
          <w:lang w:val="ru-RU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F04EA8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F04EA8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F04EA8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F04EA8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F04EA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A7A24" w:rsidRPr="00F04EA8" w:rsidRDefault="00ED416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FA7A24" w:rsidRPr="00F04EA8" w:rsidRDefault="00ED416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FA7A24" w:rsidRPr="00F04EA8" w:rsidRDefault="00ED416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FA7A24" w:rsidRPr="00F04EA8" w:rsidRDefault="00ED416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FA7A24" w:rsidRPr="00F04EA8" w:rsidRDefault="00ED416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F04EA8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FA7A24" w:rsidRPr="00F04EA8" w:rsidRDefault="00ED416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FA7A24" w:rsidRPr="00F04EA8" w:rsidRDefault="00ED416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FA7A24" w:rsidRPr="00F04EA8" w:rsidRDefault="00ED416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FA7A24" w:rsidRPr="00F04EA8" w:rsidRDefault="00ED416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FA7A24" w:rsidRPr="00F04EA8" w:rsidRDefault="00ED416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04EA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A7A24" w:rsidRPr="00F04EA8" w:rsidRDefault="00ED416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04EA8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FA7A24" w:rsidRPr="00F04EA8" w:rsidRDefault="00ED41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A7A24" w:rsidRPr="00F04EA8" w:rsidRDefault="00ED41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FA7A24" w:rsidRPr="00F04EA8" w:rsidRDefault="00ED41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F04EA8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F04EA8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FA7A24" w:rsidRPr="00F04EA8" w:rsidRDefault="00ED41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FA7A24" w:rsidRPr="00F04EA8" w:rsidRDefault="00ED416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F04EA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04EA8">
        <w:rPr>
          <w:rFonts w:ascii="Times New Roman" w:hAnsi="Times New Roman"/>
          <w:color w:val="000000"/>
          <w:sz w:val="28"/>
          <w:lang w:val="ru-RU"/>
        </w:rPr>
        <w:t>).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A7A24" w:rsidRPr="00F04EA8" w:rsidRDefault="00ED416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FA7A24" w:rsidRPr="00F04EA8" w:rsidRDefault="00ED416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04EA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04EA8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FA7A24" w:rsidRPr="00F04EA8" w:rsidRDefault="00ED416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FA7A24" w:rsidRPr="00F04EA8" w:rsidRDefault="00ED416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FA7A24" w:rsidRPr="00F04EA8" w:rsidRDefault="00ED416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FA7A24" w:rsidRPr="00F04EA8" w:rsidRDefault="00ED416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FA7A24" w:rsidRPr="00F04EA8" w:rsidRDefault="00FA7A24">
      <w:pPr>
        <w:spacing w:after="0" w:line="264" w:lineRule="auto"/>
        <w:ind w:left="120"/>
        <w:jc w:val="both"/>
        <w:rPr>
          <w:lang w:val="ru-RU"/>
        </w:rPr>
      </w:pPr>
    </w:p>
    <w:p w:rsidR="00FA7A24" w:rsidRPr="00F04EA8" w:rsidRDefault="00FA7A24">
      <w:pPr>
        <w:rPr>
          <w:lang w:val="ru-RU"/>
        </w:rPr>
        <w:sectPr w:rsidR="00FA7A24" w:rsidRPr="00F04EA8">
          <w:pgSz w:w="11906" w:h="16383"/>
          <w:pgMar w:top="1134" w:right="850" w:bottom="1134" w:left="1701" w:header="720" w:footer="720" w:gutter="0"/>
          <w:cols w:space="720"/>
        </w:sectPr>
      </w:pPr>
    </w:p>
    <w:p w:rsidR="00FA7A24" w:rsidRPr="00F04EA8" w:rsidRDefault="00ED4161">
      <w:pPr>
        <w:spacing w:after="0" w:line="264" w:lineRule="auto"/>
        <w:ind w:left="120"/>
        <w:jc w:val="both"/>
        <w:rPr>
          <w:lang w:val="ru-RU"/>
        </w:rPr>
      </w:pPr>
      <w:bookmarkStart w:id="4" w:name="block-30996251"/>
      <w:bookmarkEnd w:id="3"/>
      <w:r w:rsidRPr="00F04EA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A7A24" w:rsidRPr="00F04EA8" w:rsidRDefault="00FA7A24">
      <w:pPr>
        <w:spacing w:after="0" w:line="264" w:lineRule="auto"/>
        <w:ind w:left="120"/>
        <w:jc w:val="both"/>
        <w:rPr>
          <w:lang w:val="ru-RU"/>
        </w:rPr>
      </w:pP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F04EA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04EA8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F04EA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04EA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FA7A24" w:rsidRPr="00F04EA8" w:rsidRDefault="00FA7A24">
      <w:pPr>
        <w:spacing w:after="0"/>
        <w:ind w:left="120"/>
        <w:rPr>
          <w:lang w:val="ru-RU"/>
        </w:rPr>
      </w:pPr>
    </w:p>
    <w:p w:rsidR="00FA7A24" w:rsidRPr="00F04EA8" w:rsidRDefault="00ED4161">
      <w:pPr>
        <w:spacing w:after="0"/>
        <w:ind w:left="120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F04E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04EA8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F04EA8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F04EA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A7A24" w:rsidRDefault="00ED416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A7A24" w:rsidRPr="00F04EA8" w:rsidRDefault="00ED416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A7A24" w:rsidRPr="00F04EA8" w:rsidRDefault="00ED416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A7A24" w:rsidRPr="00F04EA8" w:rsidRDefault="00ED416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FA7A24" w:rsidRPr="00F04EA8" w:rsidRDefault="00ED416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A7A24" w:rsidRPr="00F04EA8" w:rsidRDefault="00ED416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A7A24" w:rsidRDefault="00ED416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A7A24" w:rsidRPr="00F04EA8" w:rsidRDefault="00ED416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A7A24" w:rsidRPr="00F04EA8" w:rsidRDefault="00ED416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A7A24" w:rsidRPr="00F04EA8" w:rsidRDefault="00ED416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A7A24" w:rsidRDefault="00ED416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A7A24" w:rsidRPr="00F04EA8" w:rsidRDefault="00ED416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F04E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FA7A24" w:rsidRPr="00F04EA8" w:rsidRDefault="00ED416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A7A24" w:rsidRPr="00F04EA8" w:rsidRDefault="00ED416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A7A24" w:rsidRPr="00F04EA8" w:rsidRDefault="00ED416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A7A24" w:rsidRDefault="00ED416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A7A24" w:rsidRPr="00F04EA8" w:rsidRDefault="00ED416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A7A24" w:rsidRDefault="00ED416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A7A24" w:rsidRPr="00F04EA8" w:rsidRDefault="00ED416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A7A24" w:rsidRDefault="00ED416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A7A24" w:rsidRPr="00F04EA8" w:rsidRDefault="00ED416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A7A24" w:rsidRPr="00F04EA8" w:rsidRDefault="00ED416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A7A24" w:rsidRPr="00F04EA8" w:rsidRDefault="00FA7A24">
      <w:pPr>
        <w:spacing w:after="0"/>
        <w:ind w:left="120"/>
        <w:rPr>
          <w:lang w:val="ru-RU"/>
        </w:rPr>
      </w:pPr>
    </w:p>
    <w:p w:rsidR="00FA7A24" w:rsidRPr="00F04EA8" w:rsidRDefault="00ED4161">
      <w:pPr>
        <w:spacing w:after="0"/>
        <w:ind w:left="120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FA7A24" w:rsidRDefault="00ED41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A7A24" w:rsidRPr="00F04EA8" w:rsidRDefault="00ED416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A7A24" w:rsidRPr="00F04EA8" w:rsidRDefault="00ED416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A7A24" w:rsidRPr="00F04EA8" w:rsidRDefault="00ED416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A7A24" w:rsidRPr="00F04EA8" w:rsidRDefault="00ED416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FA7A24" w:rsidRPr="00F04EA8" w:rsidRDefault="00ED416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FA7A24" w:rsidRPr="00F04EA8" w:rsidRDefault="00ED416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A7A24" w:rsidRPr="00F04EA8" w:rsidRDefault="00ED416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A7A24" w:rsidRDefault="00ED41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A7A24" w:rsidRPr="00F04EA8" w:rsidRDefault="00ED41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A7A24" w:rsidRPr="00F04EA8" w:rsidRDefault="00ED41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FA7A24" w:rsidRPr="00F04EA8" w:rsidRDefault="00ED41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A7A24" w:rsidRPr="00F04EA8" w:rsidRDefault="00ED41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A7A24" w:rsidRPr="00F04EA8" w:rsidRDefault="00ED41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A7A24" w:rsidRPr="00F04EA8" w:rsidRDefault="00ED41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A7A24" w:rsidRPr="00F04EA8" w:rsidRDefault="00ED416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A7A24" w:rsidRDefault="00ED41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A7A24" w:rsidRPr="00F04EA8" w:rsidRDefault="00ED41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A7A24" w:rsidRPr="00F04EA8" w:rsidRDefault="00ED41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A7A24" w:rsidRPr="00F04EA8" w:rsidRDefault="00ED41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A7A24" w:rsidRPr="00F04EA8" w:rsidRDefault="00ED41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FA7A24" w:rsidRDefault="00ED4161">
      <w:pPr>
        <w:numPr>
          <w:ilvl w:val="0"/>
          <w:numId w:val="35"/>
        </w:numPr>
        <w:spacing w:after="0" w:line="264" w:lineRule="auto"/>
        <w:jc w:val="both"/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FA7A24" w:rsidRPr="00F04EA8" w:rsidRDefault="00ED41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A7A24" w:rsidRPr="00F04EA8" w:rsidRDefault="00ED41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A7A24" w:rsidRPr="00F04EA8" w:rsidRDefault="00ED416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F04EA8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A7A24" w:rsidRDefault="00ED416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A7A24" w:rsidRPr="00F04EA8" w:rsidRDefault="00ED41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A7A24" w:rsidRPr="00F04EA8" w:rsidRDefault="00ED41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F04EA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04EA8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FA7A24" w:rsidRPr="00F04EA8" w:rsidRDefault="00ED41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A7A24" w:rsidRPr="00F04EA8" w:rsidRDefault="00ED41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A7A24" w:rsidRPr="00F04EA8" w:rsidRDefault="00ED41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FA7A24" w:rsidRPr="00F04EA8" w:rsidRDefault="00ED41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A7A24" w:rsidRPr="00F04EA8" w:rsidRDefault="00ED41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A7A24" w:rsidRPr="00F04EA8" w:rsidRDefault="00ED416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FA7A24" w:rsidRPr="00F04EA8" w:rsidRDefault="00ED41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A7A24" w:rsidRPr="00F04EA8" w:rsidRDefault="00ED416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A7A24" w:rsidRDefault="00ED416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A7A24" w:rsidRPr="00F04EA8" w:rsidRDefault="00ED416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FA7A24" w:rsidRPr="00F04EA8" w:rsidRDefault="00ED416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A7A24" w:rsidRPr="00F04EA8" w:rsidRDefault="00ED416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FA7A24" w:rsidRPr="00F04EA8" w:rsidRDefault="00ED416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A7A24" w:rsidRPr="00F04EA8" w:rsidRDefault="00ED416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A7A24" w:rsidRPr="00F04EA8" w:rsidRDefault="00ED416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A7A24" w:rsidRDefault="00ED416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A7A24" w:rsidRPr="00F04EA8" w:rsidRDefault="00ED416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A7A24" w:rsidRPr="00F04EA8" w:rsidRDefault="00ED416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A7A24" w:rsidRPr="00F04EA8" w:rsidRDefault="00ED416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FA7A24" w:rsidRPr="00F04EA8" w:rsidRDefault="00ED416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A7A24" w:rsidRPr="00F04EA8" w:rsidRDefault="00ED416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FA7A24" w:rsidRPr="00F04EA8" w:rsidRDefault="00FA7A24">
      <w:pPr>
        <w:spacing w:after="0"/>
        <w:ind w:left="120"/>
        <w:rPr>
          <w:lang w:val="ru-RU"/>
        </w:rPr>
      </w:pPr>
    </w:p>
    <w:p w:rsidR="00FA7A24" w:rsidRPr="00F04EA8" w:rsidRDefault="00ED4161">
      <w:pPr>
        <w:spacing w:after="0"/>
        <w:ind w:left="120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7A24" w:rsidRPr="00F04EA8" w:rsidRDefault="00FA7A24">
      <w:pPr>
        <w:spacing w:after="0"/>
        <w:ind w:left="120"/>
        <w:rPr>
          <w:lang w:val="ru-RU"/>
        </w:rPr>
      </w:pPr>
    </w:p>
    <w:p w:rsidR="00FA7A24" w:rsidRPr="00F04EA8" w:rsidRDefault="00ED4161">
      <w:pPr>
        <w:spacing w:after="0" w:line="264" w:lineRule="auto"/>
        <w:ind w:left="120"/>
        <w:jc w:val="both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A7A24" w:rsidRPr="00F04EA8" w:rsidRDefault="00ED4161">
      <w:pPr>
        <w:spacing w:after="0" w:line="264" w:lineRule="auto"/>
        <w:ind w:firstLine="600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04EA8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F04EA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04EA8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</w:t>
      </w:r>
      <w:r w:rsidRPr="00F04E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прикладного искусства; проявлять интерес и уважение к истории и культуре народов России;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A7A24" w:rsidRDefault="00ED4161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FA7A24" w:rsidRPr="00F04EA8" w:rsidRDefault="00ED416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F04E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возможных мошеннических действиях при общении в </w:t>
      </w:r>
      <w:proofErr w:type="spellStart"/>
      <w:r w:rsidRPr="00F04EA8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F04EA8">
        <w:rPr>
          <w:rFonts w:ascii="Times New Roman" w:hAnsi="Times New Roman"/>
          <w:color w:val="000000"/>
          <w:sz w:val="28"/>
          <w:lang w:val="ru-RU"/>
        </w:rPr>
        <w:t>.</w:t>
      </w:r>
    </w:p>
    <w:p w:rsidR="00FA7A24" w:rsidRPr="00F04EA8" w:rsidRDefault="00FA7A24">
      <w:pPr>
        <w:spacing w:after="0" w:line="264" w:lineRule="auto"/>
        <w:ind w:left="120"/>
        <w:jc w:val="both"/>
        <w:rPr>
          <w:lang w:val="ru-RU"/>
        </w:rPr>
      </w:pPr>
    </w:p>
    <w:p w:rsidR="00FA7A24" w:rsidRPr="00F04EA8" w:rsidRDefault="00FA7A24">
      <w:pPr>
        <w:rPr>
          <w:lang w:val="ru-RU"/>
        </w:rPr>
        <w:sectPr w:rsidR="00FA7A24" w:rsidRPr="00F04EA8">
          <w:pgSz w:w="11906" w:h="16383"/>
          <w:pgMar w:top="1134" w:right="850" w:bottom="1134" w:left="1701" w:header="720" w:footer="720" w:gutter="0"/>
          <w:cols w:space="720"/>
        </w:sectPr>
      </w:pPr>
    </w:p>
    <w:p w:rsidR="00FA7A24" w:rsidRDefault="00ED4161">
      <w:pPr>
        <w:spacing w:after="0"/>
        <w:ind w:left="120"/>
      </w:pPr>
      <w:bookmarkStart w:id="5" w:name="block-30996249"/>
      <w:bookmarkEnd w:id="4"/>
      <w:r w:rsidRPr="00F04E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7A24" w:rsidRDefault="00ED41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A7A2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A24" w:rsidRDefault="00FA7A2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7A24" w:rsidRDefault="00FA7A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A24" w:rsidRDefault="00FA7A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A24" w:rsidRDefault="00FA7A2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7A24" w:rsidRDefault="00FA7A2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7A24" w:rsidRDefault="00FA7A2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7A24" w:rsidRDefault="00FA7A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A24" w:rsidRDefault="00FA7A24"/>
        </w:tc>
      </w:tr>
      <w:tr w:rsidR="00FA7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A24" w:rsidRDefault="00FA7A24"/>
        </w:tc>
      </w:tr>
      <w:tr w:rsidR="00FA7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A24" w:rsidRDefault="00FA7A24"/>
        </w:tc>
      </w:tr>
      <w:tr w:rsidR="00FA7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A24" w:rsidRDefault="00FA7A24"/>
        </w:tc>
      </w:tr>
      <w:tr w:rsidR="00FA7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A24" w:rsidRDefault="00FA7A24"/>
        </w:tc>
      </w:tr>
    </w:tbl>
    <w:p w:rsidR="00FA7A24" w:rsidRPr="00F04EA8" w:rsidRDefault="00FA7A24">
      <w:pPr>
        <w:rPr>
          <w:lang w:val="ru-RU"/>
        </w:rPr>
        <w:sectPr w:rsidR="00FA7A24" w:rsidRPr="00F04E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4EA8" w:rsidRDefault="00ED41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30996254"/>
      <w:bookmarkEnd w:id="5"/>
      <w:r w:rsidRPr="00F04EA8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ВАРИАНТ 1. ПОУРОЧНОЕ ПЛАНИРОВАНИЕ ДЛЯ ПЕДАГОГОВ, ИСПОЛЬЗУЮЩИХ УЧЕБНИК ОКРУЖАЮЩИЙ МИР, 1-4 КЛАСС, В 2 ЧАСТЯХ, ПЛЕШАКОВ А.А.</w:t>
      </w:r>
    </w:p>
    <w:p w:rsidR="00FA7A24" w:rsidRDefault="00ED4161">
      <w:pPr>
        <w:spacing w:after="0"/>
        <w:ind w:left="120"/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FA7A2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A24" w:rsidRDefault="00FA7A2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7A24" w:rsidRDefault="00FA7A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7A24" w:rsidRDefault="00FA7A24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A24" w:rsidRDefault="00FA7A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A24" w:rsidRDefault="00FA7A24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7A24" w:rsidRDefault="00FA7A24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7A24" w:rsidRDefault="00FA7A24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7A24" w:rsidRDefault="00FA7A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A24" w:rsidRDefault="00FA7A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A24" w:rsidRDefault="00FA7A24"/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 w:rsidP="0097068B">
            <w:pPr>
              <w:spacing w:after="0"/>
              <w:ind w:left="135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трудом в учреждениях образования и культуры.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Pr="0097068B" w:rsidRDefault="00FA7A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 w:rsidP="0097068B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r w:rsidR="0097068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="009706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97068B"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 w:rsidR="009706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97068B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 w:rsidR="009706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97068B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9706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97068B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  <w:r w:rsidR="0097068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Pr="0097068B" w:rsidRDefault="009706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97068B" w:rsidP="0097068B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Pr="0097068B" w:rsidRDefault="009706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97068B" w:rsidP="0097068B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отношение к животным – нравственная ценность людей. Охрана животного мира в России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Pr="0097068B" w:rsidRDefault="00ED4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Pr="00E76F0C" w:rsidRDefault="00E76F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76F0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01.2025</w:t>
            </w:r>
            <w:r w:rsidR="00ED4161" w:rsidRPr="00E76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Pr="00E76F0C" w:rsidRDefault="00ED4161">
            <w:pPr>
              <w:spacing w:after="0"/>
              <w:rPr>
                <w:lang w:val="ru-RU"/>
              </w:rPr>
            </w:pPr>
            <w:r w:rsidRPr="00E76F0C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Pr="00E76F0C" w:rsidRDefault="00E76F0C">
            <w:pPr>
              <w:spacing w:after="0"/>
              <w:ind w:left="135"/>
              <w:rPr>
                <w:lang w:val="ru-RU"/>
              </w:rPr>
            </w:pPr>
            <w:r w:rsidRPr="00E76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10.01.2025</w:t>
            </w:r>
            <w:r w:rsidR="00ED4161" w:rsidRPr="00E76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Pr="00E76F0C" w:rsidRDefault="00ED4161">
            <w:pPr>
              <w:spacing w:after="0"/>
              <w:rPr>
                <w:lang w:val="ru-RU"/>
              </w:rPr>
            </w:pPr>
            <w:r w:rsidRPr="00E76F0C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дома</w:t>
            </w:r>
            <w:proofErr w:type="gramStart"/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</w:t>
            </w:r>
            <w:proofErr w:type="spellEnd"/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</w:t>
            </w: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  <w:r w:rsidR="0097068B">
              <w:rPr>
                <w:rFonts w:ascii="Times New Roman" w:hAnsi="Times New Roman"/>
                <w:color w:val="000000"/>
                <w:sz w:val="24"/>
                <w:lang w:val="ru-RU"/>
              </w:rPr>
              <w:t>. Тест по итогам 3 четверти.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Pr="0097068B" w:rsidRDefault="00ED4161">
            <w:pPr>
              <w:spacing w:after="0"/>
              <w:ind w:left="135"/>
              <w:jc w:val="center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06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Pr="0097068B" w:rsidRDefault="009706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Pr="0097068B" w:rsidRDefault="00FA7A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Pr="0097068B" w:rsidRDefault="00E76F0C">
            <w:pPr>
              <w:spacing w:after="0"/>
              <w:ind w:left="135"/>
              <w:rPr>
                <w:lang w:val="ru-RU"/>
              </w:rPr>
            </w:pPr>
            <w:r w:rsidRPr="009706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D4161" w:rsidRPr="009706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Pr="0097068B" w:rsidRDefault="00ED4161">
            <w:pPr>
              <w:spacing w:after="0"/>
              <w:rPr>
                <w:lang w:val="ru-RU"/>
              </w:rPr>
            </w:pPr>
            <w:r w:rsidRPr="0097068B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</w:t>
            </w: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97068B" w:rsidP="0097068B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обучения в 3 </w:t>
            </w:r>
            <w:r w:rsidRPr="009706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классе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Pr="0097068B" w:rsidRDefault="009706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97068B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97068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97068B" w:rsidP="0097068B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исторический центр Санкт-Петербурга </w:t>
            </w:r>
            <w:r w:rsidR="00ED4161"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Pr="0097068B" w:rsidRDefault="00ED416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97068B">
            <w:pPr>
              <w:spacing w:after="0"/>
              <w:ind w:left="135"/>
              <w:rPr>
                <w:lang w:val="ru-RU"/>
              </w:rPr>
            </w:pPr>
            <w:r w:rsidRPr="0097068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 Проверочная работа по</w:t>
            </w: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"Наша Родина -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Default="00E76F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ED4161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</w:pPr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FA7A2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Pr="00E76F0C" w:rsidRDefault="00E76F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D4161" w:rsidRPr="00E76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E76F0C" w:rsidRDefault="00FA7A24">
            <w:pPr>
              <w:spacing w:after="0"/>
              <w:ind w:left="135"/>
              <w:rPr>
                <w:lang w:val="ru-RU"/>
              </w:rPr>
            </w:pPr>
          </w:p>
        </w:tc>
      </w:tr>
      <w:tr w:rsidR="00FA7A24" w:rsidRPr="00E76F0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A7A24" w:rsidRPr="00E76F0C" w:rsidRDefault="00ED4161">
            <w:pPr>
              <w:spacing w:after="0"/>
              <w:rPr>
                <w:lang w:val="ru-RU"/>
              </w:rPr>
            </w:pPr>
            <w:r w:rsidRPr="00E76F0C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A7A24" w:rsidRPr="00E76F0C" w:rsidRDefault="00ED4161">
            <w:pPr>
              <w:spacing w:after="0"/>
              <w:ind w:left="135"/>
              <w:jc w:val="center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6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Pr="00E76F0C" w:rsidRDefault="00FA7A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Pr="00E76F0C" w:rsidRDefault="00FA7A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A7A24" w:rsidRPr="00E76F0C" w:rsidRDefault="00E76F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D4161" w:rsidRPr="00E76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4E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A24" w:rsidRPr="00F04EA8" w:rsidRDefault="00ED4161">
            <w:pPr>
              <w:spacing w:after="0"/>
              <w:ind w:left="135"/>
              <w:rPr>
                <w:lang w:val="ru-RU"/>
              </w:rPr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 w:rsidRPr="00F04E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A7A24" w:rsidRDefault="00ED41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A24" w:rsidRDefault="00FA7A24"/>
        </w:tc>
      </w:tr>
    </w:tbl>
    <w:p w:rsidR="00FA7A24" w:rsidRPr="00C114CD" w:rsidRDefault="00FA7A24">
      <w:pPr>
        <w:rPr>
          <w:lang w:val="ru-RU"/>
        </w:rPr>
        <w:sectPr w:rsidR="00FA7A24" w:rsidRPr="00C11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A24" w:rsidRPr="00C114CD" w:rsidRDefault="00FA7A24">
      <w:pPr>
        <w:rPr>
          <w:lang w:val="ru-RU"/>
        </w:rPr>
        <w:sectPr w:rsidR="00FA7A24" w:rsidRPr="00C114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A24" w:rsidRPr="00C114CD" w:rsidRDefault="00ED4161" w:rsidP="00C114CD">
      <w:pPr>
        <w:spacing w:after="0"/>
        <w:rPr>
          <w:lang w:val="ru-RU"/>
        </w:rPr>
      </w:pPr>
      <w:bookmarkStart w:id="7" w:name="block-30996253"/>
      <w:bookmarkEnd w:id="6"/>
      <w:r w:rsidRPr="00C114C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A7A24" w:rsidRPr="00C114CD" w:rsidRDefault="00ED4161">
      <w:pPr>
        <w:spacing w:after="0" w:line="480" w:lineRule="auto"/>
        <w:ind w:left="120"/>
        <w:rPr>
          <w:lang w:val="ru-RU"/>
        </w:rPr>
      </w:pPr>
      <w:r w:rsidRPr="00C114C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114CD" w:rsidRPr="009B5F0C" w:rsidRDefault="00ED4161" w:rsidP="00C114CD">
      <w:pPr>
        <w:spacing w:after="0" w:line="480" w:lineRule="auto"/>
        <w:ind w:left="120"/>
        <w:rPr>
          <w:lang w:val="ru-RU"/>
        </w:rPr>
      </w:pPr>
      <w:bookmarkStart w:id="8" w:name="7242d94d-e1f1-4df7-9b61-f04a247942f3"/>
      <w:r w:rsidRPr="00F04EA8"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Акционерное общество «Издательство «Просвещение</w:t>
      </w:r>
      <w:bookmarkEnd w:id="8"/>
    </w:p>
    <w:p w:rsidR="00C114CD" w:rsidRPr="009B5F0C" w:rsidRDefault="00C114CD" w:rsidP="00C114CD">
      <w:pPr>
        <w:spacing w:after="0" w:line="480" w:lineRule="auto"/>
        <w:ind w:left="120"/>
        <w:rPr>
          <w:lang w:val="ru-RU"/>
        </w:rPr>
      </w:pPr>
    </w:p>
    <w:p w:rsidR="00C114CD" w:rsidRPr="009B5F0C" w:rsidRDefault="00C114CD" w:rsidP="00C114CD">
      <w:pPr>
        <w:spacing w:after="0"/>
        <w:ind w:left="120"/>
        <w:rPr>
          <w:lang w:val="ru-RU"/>
        </w:rPr>
      </w:pPr>
    </w:p>
    <w:p w:rsidR="00C114CD" w:rsidRPr="009B5F0C" w:rsidRDefault="00C114CD" w:rsidP="00C114CD">
      <w:pPr>
        <w:spacing w:after="0" w:line="480" w:lineRule="auto"/>
        <w:ind w:left="120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114CD" w:rsidRPr="009B5F0C" w:rsidRDefault="00C114CD" w:rsidP="00C114CD">
      <w:pPr>
        <w:spacing w:after="0" w:line="480" w:lineRule="auto"/>
        <w:ind w:left="120"/>
        <w:rPr>
          <w:lang w:val="ru-RU"/>
        </w:rPr>
      </w:pPr>
      <w:bookmarkStart w:id="9" w:name="95f05c12-f0c4-4d54-885b-c56ae9683aa1"/>
      <w:r>
        <w:rPr>
          <w:rFonts w:ascii="Times New Roman" w:hAnsi="Times New Roman"/>
          <w:color w:val="000000"/>
          <w:sz w:val="28"/>
        </w:rPr>
        <w:t>https</w:t>
      </w:r>
      <w:r w:rsidRPr="009B5F0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materialy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/</w:t>
      </w:r>
      <w:bookmarkEnd w:id="9"/>
    </w:p>
    <w:p w:rsidR="00C114CD" w:rsidRPr="009B5F0C" w:rsidRDefault="00C114CD" w:rsidP="00C114CD">
      <w:pPr>
        <w:spacing w:after="0"/>
        <w:ind w:left="120"/>
        <w:rPr>
          <w:lang w:val="ru-RU"/>
        </w:rPr>
      </w:pPr>
    </w:p>
    <w:p w:rsidR="00C114CD" w:rsidRPr="009B5F0C" w:rsidRDefault="00C114CD" w:rsidP="00C114CD">
      <w:pPr>
        <w:spacing w:after="0" w:line="480" w:lineRule="auto"/>
        <w:ind w:left="120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114CD" w:rsidRPr="009B5F0C" w:rsidRDefault="00C114CD" w:rsidP="00C114CD">
      <w:pPr>
        <w:spacing w:after="0" w:line="480" w:lineRule="auto"/>
        <w:ind w:left="120"/>
        <w:rPr>
          <w:lang w:val="ru-RU"/>
        </w:rPr>
      </w:pPr>
      <w:bookmarkStart w:id="10" w:name="e2202d81-27be-4f22-aeb6-9d447e67c650"/>
      <w:r>
        <w:rPr>
          <w:rFonts w:ascii="Times New Roman" w:hAnsi="Times New Roman"/>
          <w:color w:val="000000"/>
          <w:sz w:val="28"/>
        </w:rPr>
        <w:t>https</w:t>
      </w:r>
      <w:r w:rsidRPr="009B5F0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mr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nachalnaya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/</w:t>
      </w:r>
      <w:bookmarkEnd w:id="10"/>
    </w:p>
    <w:p w:rsidR="00FA7A24" w:rsidRPr="00F04EA8" w:rsidRDefault="00FA7A24" w:rsidP="00C114CD">
      <w:pPr>
        <w:spacing w:after="0" w:line="480" w:lineRule="auto"/>
        <w:rPr>
          <w:lang w:val="ru-RU"/>
        </w:rPr>
      </w:pPr>
    </w:p>
    <w:p w:rsidR="00FA7A24" w:rsidRPr="00F04EA8" w:rsidRDefault="00FA7A24">
      <w:pPr>
        <w:spacing w:after="0" w:line="480" w:lineRule="auto"/>
        <w:ind w:left="120"/>
        <w:rPr>
          <w:lang w:val="ru-RU"/>
        </w:rPr>
      </w:pPr>
    </w:p>
    <w:p w:rsidR="00FA7A24" w:rsidRPr="00F04EA8" w:rsidRDefault="00FA7A24">
      <w:pPr>
        <w:rPr>
          <w:lang w:val="ru-RU"/>
        </w:rPr>
        <w:sectPr w:rsidR="00FA7A24" w:rsidRPr="00F04EA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ED4161" w:rsidRPr="00F04EA8" w:rsidRDefault="00ED4161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ED4161" w:rsidRPr="00F04EA8" w:rsidSect="00FA7A2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04">
    <w:multiLevelType w:val="hybridMultilevel"/>
    <w:lvl w:ilvl="0" w:tplc="82023112">
      <w:start w:val="1"/>
      <w:numFmt w:val="decimal"/>
      <w:lvlText w:val="%1."/>
      <w:lvlJc w:val="left"/>
      <w:pPr>
        <w:ind w:left="720" w:hanging="360"/>
      </w:pPr>
    </w:lvl>
    <w:lvl w:ilvl="1" w:tplc="82023112" w:tentative="1">
      <w:start w:val="1"/>
      <w:numFmt w:val="lowerLetter"/>
      <w:lvlText w:val="%2."/>
      <w:lvlJc w:val="left"/>
      <w:pPr>
        <w:ind w:left="1440" w:hanging="360"/>
      </w:pPr>
    </w:lvl>
    <w:lvl w:ilvl="2" w:tplc="82023112" w:tentative="1">
      <w:start w:val="1"/>
      <w:numFmt w:val="lowerRoman"/>
      <w:lvlText w:val="%3."/>
      <w:lvlJc w:val="right"/>
      <w:pPr>
        <w:ind w:left="2160" w:hanging="180"/>
      </w:pPr>
    </w:lvl>
    <w:lvl w:ilvl="3" w:tplc="82023112" w:tentative="1">
      <w:start w:val="1"/>
      <w:numFmt w:val="decimal"/>
      <w:lvlText w:val="%4."/>
      <w:lvlJc w:val="left"/>
      <w:pPr>
        <w:ind w:left="2880" w:hanging="360"/>
      </w:pPr>
    </w:lvl>
    <w:lvl w:ilvl="4" w:tplc="82023112" w:tentative="1">
      <w:start w:val="1"/>
      <w:numFmt w:val="lowerLetter"/>
      <w:lvlText w:val="%5."/>
      <w:lvlJc w:val="left"/>
      <w:pPr>
        <w:ind w:left="3600" w:hanging="360"/>
      </w:pPr>
    </w:lvl>
    <w:lvl w:ilvl="5" w:tplc="82023112" w:tentative="1">
      <w:start w:val="1"/>
      <w:numFmt w:val="lowerRoman"/>
      <w:lvlText w:val="%6."/>
      <w:lvlJc w:val="right"/>
      <w:pPr>
        <w:ind w:left="4320" w:hanging="180"/>
      </w:pPr>
    </w:lvl>
    <w:lvl w:ilvl="6" w:tplc="82023112" w:tentative="1">
      <w:start w:val="1"/>
      <w:numFmt w:val="decimal"/>
      <w:lvlText w:val="%7."/>
      <w:lvlJc w:val="left"/>
      <w:pPr>
        <w:ind w:left="5040" w:hanging="360"/>
      </w:pPr>
    </w:lvl>
    <w:lvl w:ilvl="7" w:tplc="82023112" w:tentative="1">
      <w:start w:val="1"/>
      <w:numFmt w:val="lowerLetter"/>
      <w:lvlText w:val="%8."/>
      <w:lvlJc w:val="left"/>
      <w:pPr>
        <w:ind w:left="5760" w:hanging="360"/>
      </w:pPr>
    </w:lvl>
    <w:lvl w:ilvl="8" w:tplc="82023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3">
    <w:multiLevelType w:val="hybridMultilevel"/>
    <w:lvl w:ilvl="0" w:tplc="90174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2424B68"/>
    <w:multiLevelType w:val="multilevel"/>
    <w:tmpl w:val="1B888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808BE"/>
    <w:multiLevelType w:val="multilevel"/>
    <w:tmpl w:val="3E7226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AC166A"/>
    <w:multiLevelType w:val="multilevel"/>
    <w:tmpl w:val="13725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781596"/>
    <w:multiLevelType w:val="multilevel"/>
    <w:tmpl w:val="C47AF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8740EB"/>
    <w:multiLevelType w:val="multilevel"/>
    <w:tmpl w:val="77D24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5018C6"/>
    <w:multiLevelType w:val="multilevel"/>
    <w:tmpl w:val="3E360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CE0B47"/>
    <w:multiLevelType w:val="multilevel"/>
    <w:tmpl w:val="9FB8C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9C3BD0"/>
    <w:multiLevelType w:val="multilevel"/>
    <w:tmpl w:val="B71C4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934677"/>
    <w:multiLevelType w:val="multilevel"/>
    <w:tmpl w:val="FF8EA0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BE17C2"/>
    <w:multiLevelType w:val="multilevel"/>
    <w:tmpl w:val="46B4B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D87716"/>
    <w:multiLevelType w:val="multilevel"/>
    <w:tmpl w:val="B2004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142FF4"/>
    <w:multiLevelType w:val="multilevel"/>
    <w:tmpl w:val="B1046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C267C4"/>
    <w:multiLevelType w:val="multilevel"/>
    <w:tmpl w:val="2124B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086BAA"/>
    <w:multiLevelType w:val="multilevel"/>
    <w:tmpl w:val="3BE8B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2E0826"/>
    <w:multiLevelType w:val="multilevel"/>
    <w:tmpl w:val="B2A05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6340AE"/>
    <w:multiLevelType w:val="multilevel"/>
    <w:tmpl w:val="487C3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AD3F20"/>
    <w:multiLevelType w:val="multilevel"/>
    <w:tmpl w:val="CE58B8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97317C"/>
    <w:multiLevelType w:val="multilevel"/>
    <w:tmpl w:val="469A1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8157CC"/>
    <w:multiLevelType w:val="multilevel"/>
    <w:tmpl w:val="DD20A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091598"/>
    <w:multiLevelType w:val="multilevel"/>
    <w:tmpl w:val="5CA80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517E13"/>
    <w:multiLevelType w:val="multilevel"/>
    <w:tmpl w:val="C30C3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2F93663"/>
    <w:multiLevelType w:val="multilevel"/>
    <w:tmpl w:val="589A9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EC4900"/>
    <w:multiLevelType w:val="multilevel"/>
    <w:tmpl w:val="80525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6038ED"/>
    <w:multiLevelType w:val="multilevel"/>
    <w:tmpl w:val="3B4E9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D90469"/>
    <w:multiLevelType w:val="multilevel"/>
    <w:tmpl w:val="BB58D2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F7660F"/>
    <w:multiLevelType w:val="multilevel"/>
    <w:tmpl w:val="36B64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C11DBA"/>
    <w:multiLevelType w:val="multilevel"/>
    <w:tmpl w:val="6270C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281F66"/>
    <w:multiLevelType w:val="multilevel"/>
    <w:tmpl w:val="7292E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5F21749"/>
    <w:multiLevelType w:val="multilevel"/>
    <w:tmpl w:val="0276D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6346C8B"/>
    <w:multiLevelType w:val="multilevel"/>
    <w:tmpl w:val="BD3C3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F164BFA"/>
    <w:multiLevelType w:val="multilevel"/>
    <w:tmpl w:val="E7007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F9F3E99"/>
    <w:multiLevelType w:val="multilevel"/>
    <w:tmpl w:val="6B982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2EB555E"/>
    <w:multiLevelType w:val="multilevel"/>
    <w:tmpl w:val="86DC2F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75743E"/>
    <w:multiLevelType w:val="multilevel"/>
    <w:tmpl w:val="59826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A5955EC"/>
    <w:multiLevelType w:val="multilevel"/>
    <w:tmpl w:val="1834E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A885324"/>
    <w:multiLevelType w:val="multilevel"/>
    <w:tmpl w:val="BDFE349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294A63"/>
    <w:multiLevelType w:val="multilevel"/>
    <w:tmpl w:val="E00E0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4FF5EF9"/>
    <w:multiLevelType w:val="multilevel"/>
    <w:tmpl w:val="9D0E8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56471BF"/>
    <w:multiLevelType w:val="multilevel"/>
    <w:tmpl w:val="E0BE7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62F6B79"/>
    <w:multiLevelType w:val="multilevel"/>
    <w:tmpl w:val="94E0D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BB53E5F"/>
    <w:multiLevelType w:val="multilevel"/>
    <w:tmpl w:val="161E03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106296"/>
    <w:multiLevelType w:val="multilevel"/>
    <w:tmpl w:val="9ACCF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B952FE"/>
    <w:multiLevelType w:val="multilevel"/>
    <w:tmpl w:val="4D646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8"/>
  </w:num>
  <w:num w:numId="3">
    <w:abstractNumId w:val="26"/>
  </w:num>
  <w:num w:numId="4">
    <w:abstractNumId w:val="7"/>
  </w:num>
  <w:num w:numId="5">
    <w:abstractNumId w:val="29"/>
  </w:num>
  <w:num w:numId="6">
    <w:abstractNumId w:val="36"/>
  </w:num>
  <w:num w:numId="7">
    <w:abstractNumId w:val="6"/>
  </w:num>
  <w:num w:numId="8">
    <w:abstractNumId w:val="22"/>
  </w:num>
  <w:num w:numId="9">
    <w:abstractNumId w:val="30"/>
  </w:num>
  <w:num w:numId="10">
    <w:abstractNumId w:val="24"/>
  </w:num>
  <w:num w:numId="11">
    <w:abstractNumId w:val="38"/>
  </w:num>
  <w:num w:numId="12">
    <w:abstractNumId w:val="35"/>
  </w:num>
  <w:num w:numId="13">
    <w:abstractNumId w:val="3"/>
  </w:num>
  <w:num w:numId="14">
    <w:abstractNumId w:val="25"/>
  </w:num>
  <w:num w:numId="15">
    <w:abstractNumId w:val="18"/>
  </w:num>
  <w:num w:numId="16">
    <w:abstractNumId w:val="10"/>
  </w:num>
  <w:num w:numId="17">
    <w:abstractNumId w:val="34"/>
  </w:num>
  <w:num w:numId="18">
    <w:abstractNumId w:val="41"/>
  </w:num>
  <w:num w:numId="19">
    <w:abstractNumId w:val="5"/>
  </w:num>
  <w:num w:numId="20">
    <w:abstractNumId w:val="19"/>
  </w:num>
  <w:num w:numId="21">
    <w:abstractNumId w:val="31"/>
  </w:num>
  <w:num w:numId="22">
    <w:abstractNumId w:val="13"/>
  </w:num>
  <w:num w:numId="23">
    <w:abstractNumId w:val="42"/>
  </w:num>
  <w:num w:numId="24">
    <w:abstractNumId w:val="21"/>
  </w:num>
  <w:num w:numId="25">
    <w:abstractNumId w:val="39"/>
  </w:num>
  <w:num w:numId="26">
    <w:abstractNumId w:val="37"/>
  </w:num>
  <w:num w:numId="27">
    <w:abstractNumId w:val="15"/>
  </w:num>
  <w:num w:numId="28">
    <w:abstractNumId w:val="12"/>
  </w:num>
  <w:num w:numId="29">
    <w:abstractNumId w:val="23"/>
  </w:num>
  <w:num w:numId="30">
    <w:abstractNumId w:val="27"/>
  </w:num>
  <w:num w:numId="31">
    <w:abstractNumId w:val="0"/>
  </w:num>
  <w:num w:numId="32">
    <w:abstractNumId w:val="11"/>
  </w:num>
  <w:num w:numId="33">
    <w:abstractNumId w:val="16"/>
  </w:num>
  <w:num w:numId="34">
    <w:abstractNumId w:val="14"/>
  </w:num>
  <w:num w:numId="35">
    <w:abstractNumId w:val="2"/>
  </w:num>
  <w:num w:numId="36">
    <w:abstractNumId w:val="9"/>
  </w:num>
  <w:num w:numId="37">
    <w:abstractNumId w:val="4"/>
  </w:num>
  <w:num w:numId="38">
    <w:abstractNumId w:val="28"/>
  </w:num>
  <w:num w:numId="39">
    <w:abstractNumId w:val="17"/>
  </w:num>
  <w:num w:numId="40">
    <w:abstractNumId w:val="20"/>
  </w:num>
  <w:num w:numId="41">
    <w:abstractNumId w:val="33"/>
  </w:num>
  <w:num w:numId="42">
    <w:abstractNumId w:val="1"/>
  </w:num>
  <w:num w:numId="43">
    <w:abstractNumId w:val="32"/>
  </w:num>
  <w:num w:numId="5703">
    <w:abstractNumId w:val="5703"/>
  </w:num>
  <w:num w:numId="5704">
    <w:abstractNumId w:val="570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A7A24"/>
    <w:rsid w:val="00267C27"/>
    <w:rsid w:val="00347611"/>
    <w:rsid w:val="003D1329"/>
    <w:rsid w:val="008E43EE"/>
    <w:rsid w:val="0097068B"/>
    <w:rsid w:val="009D0C10"/>
    <w:rsid w:val="00A0075C"/>
    <w:rsid w:val="00A6500B"/>
    <w:rsid w:val="00C114CD"/>
    <w:rsid w:val="00D35196"/>
    <w:rsid w:val="00DC2D2F"/>
    <w:rsid w:val="00E76F0C"/>
    <w:rsid w:val="00E860DF"/>
    <w:rsid w:val="00ED4161"/>
    <w:rsid w:val="00F04EA8"/>
    <w:rsid w:val="00FA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7A2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7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f74" TargetMode="External"/><Relationship Id="rId26" Type="http://schemas.openxmlformats.org/officeDocument/2006/relationships/hyperlink" Target="https://m.edsoo.ru/f840d03a" TargetMode="External"/><Relationship Id="rId39" Type="http://schemas.openxmlformats.org/officeDocument/2006/relationships/hyperlink" Target="https://m.edsoo.ru/f840fde4" TargetMode="External"/><Relationship Id="rId21" Type="http://schemas.openxmlformats.org/officeDocument/2006/relationships/hyperlink" Target="https://m.edsoo.ru/f840c7ca" TargetMode="External"/><Relationship Id="rId34" Type="http://schemas.openxmlformats.org/officeDocument/2006/relationships/hyperlink" Target="https://m.edsoo.ru/f840ea16" TargetMode="External"/><Relationship Id="rId42" Type="http://schemas.openxmlformats.org/officeDocument/2006/relationships/hyperlink" Target="https://m.edsoo.ru/f8410f78" TargetMode="External"/><Relationship Id="rId47" Type="http://schemas.openxmlformats.org/officeDocument/2006/relationships/hyperlink" Target="https://m.edsoo.ru/f8410c3a" TargetMode="External"/><Relationship Id="rId50" Type="http://schemas.openxmlformats.org/officeDocument/2006/relationships/hyperlink" Target="https://m.edsoo.ru/f8411dd8" TargetMode="External"/><Relationship Id="rId55" Type="http://schemas.openxmlformats.org/officeDocument/2006/relationships/hyperlink" Target="https://m.edsoo.ru/f841270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0c162" TargetMode="External"/><Relationship Id="rId20" Type="http://schemas.openxmlformats.org/officeDocument/2006/relationships/hyperlink" Target="https://m.edsoo.ru/f84123aa" TargetMode="External"/><Relationship Id="rId29" Type="http://schemas.openxmlformats.org/officeDocument/2006/relationships/hyperlink" Target="https://m.edsoo.ru/f840e0de" TargetMode="External"/><Relationship Id="rId41" Type="http://schemas.openxmlformats.org/officeDocument/2006/relationships/hyperlink" Target="https://m.edsoo.ru/f84104ba" TargetMode="External"/><Relationship Id="rId54" Type="http://schemas.openxmlformats.org/officeDocument/2006/relationships/hyperlink" Target="https://m.edsoo.ru/f841254e" TargetMode="External"/><Relationship Id="rId62" Type="http://schemas.openxmlformats.org/officeDocument/2006/relationships/hyperlink" Target="https://m.edsoo.ru/f84138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b62" TargetMode="External"/><Relationship Id="rId32" Type="http://schemas.openxmlformats.org/officeDocument/2006/relationships/hyperlink" Target="https://m.edsoo.ru/f840e6a6" TargetMode="External"/><Relationship Id="rId37" Type="http://schemas.openxmlformats.org/officeDocument/2006/relationships/hyperlink" Target="https://m.edsoo.ru/f840ed90" TargetMode="External"/><Relationship Id="rId40" Type="http://schemas.openxmlformats.org/officeDocument/2006/relationships/hyperlink" Target="https://m.edsoo.ru/f840f240" TargetMode="External"/><Relationship Id="rId45" Type="http://schemas.openxmlformats.org/officeDocument/2006/relationships/hyperlink" Target="https://m.edsoo.ru/f8410aa0" TargetMode="External"/><Relationship Id="rId53" Type="http://schemas.openxmlformats.org/officeDocument/2006/relationships/hyperlink" Target="https://m.edsoo.ru/f84112c0" TargetMode="External"/><Relationship Id="rId58" Type="http://schemas.openxmlformats.org/officeDocument/2006/relationships/hyperlink" Target="https://m.edsoo.ru/f8412ef4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d328" TargetMode="External"/><Relationship Id="rId28" Type="http://schemas.openxmlformats.org/officeDocument/2006/relationships/hyperlink" Target="https://m.edsoo.ru/f840df26" TargetMode="External"/><Relationship Id="rId36" Type="http://schemas.openxmlformats.org/officeDocument/2006/relationships/hyperlink" Target="https://m.edsoo.ru/f840ebe2" TargetMode="External"/><Relationship Id="rId49" Type="http://schemas.openxmlformats.org/officeDocument/2006/relationships/hyperlink" Target="https://m.edsoo.ru/f8411f90" TargetMode="External"/><Relationship Id="rId57" Type="http://schemas.openxmlformats.org/officeDocument/2006/relationships/hyperlink" Target="https://m.edsoo.ru/f8412a1c" TargetMode="External"/><Relationship Id="rId61" Type="http://schemas.openxmlformats.org/officeDocument/2006/relationships/hyperlink" Target="https://m.edsoo.ru/f84140ba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1330e" TargetMode="External"/><Relationship Id="rId31" Type="http://schemas.openxmlformats.org/officeDocument/2006/relationships/hyperlink" Target="https://m.edsoo.ru/f840e41c" TargetMode="External"/><Relationship Id="rId44" Type="http://schemas.openxmlformats.org/officeDocument/2006/relationships/hyperlink" Target="https://m.edsoo.ru/f8410dd4" TargetMode="External"/><Relationship Id="rId52" Type="http://schemas.openxmlformats.org/officeDocument/2006/relationships/hyperlink" Target="https://m.edsoo.ru/f84118a6" TargetMode="External"/><Relationship Id="rId60" Type="http://schemas.openxmlformats.org/officeDocument/2006/relationships/hyperlink" Target="https://m.edsoo.ru/f8413e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392" TargetMode="External"/><Relationship Id="rId27" Type="http://schemas.openxmlformats.org/officeDocument/2006/relationships/hyperlink" Target="https://m.edsoo.ru/f840da26" TargetMode="External"/><Relationship Id="rId30" Type="http://schemas.openxmlformats.org/officeDocument/2006/relationships/hyperlink" Target="https://m.edsoo.ru/f840e282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16c6" TargetMode="External"/><Relationship Id="rId48" Type="http://schemas.openxmlformats.org/officeDocument/2006/relationships/hyperlink" Target="https://m.edsoo.ru/f8410910" TargetMode="External"/><Relationship Id="rId56" Type="http://schemas.openxmlformats.org/officeDocument/2006/relationships/hyperlink" Target="https://m.edsoo.ru/f841289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c0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f9fc" TargetMode="External"/><Relationship Id="rId25" Type="http://schemas.openxmlformats.org/officeDocument/2006/relationships/hyperlink" Target="https://m.edsoo.ru/f840ce78" TargetMode="External"/><Relationship Id="rId33" Type="http://schemas.openxmlformats.org/officeDocument/2006/relationships/hyperlink" Target="https://m.edsoo.ru/f840e85e" TargetMode="External"/><Relationship Id="rId38" Type="http://schemas.openxmlformats.org/officeDocument/2006/relationships/hyperlink" Target="https://m.edsoo.ru/f840ef2a" TargetMode="External"/><Relationship Id="rId46" Type="http://schemas.openxmlformats.org/officeDocument/2006/relationships/hyperlink" Target="https://m.edsoo.ru/f8410654" TargetMode="External"/><Relationship Id="rId59" Type="http://schemas.openxmlformats.org/officeDocument/2006/relationships/hyperlink" Target="https://m.edsoo.ru/f8413c3c" TargetMode="External"/><Relationship Id="rId921968645" Type="http://schemas.openxmlformats.org/officeDocument/2006/relationships/footnotes" Target="footnotes.xml"/><Relationship Id="rId702977850" Type="http://schemas.openxmlformats.org/officeDocument/2006/relationships/endnotes" Target="endnotes.xml"/><Relationship Id="rId647230669" Type="http://schemas.openxmlformats.org/officeDocument/2006/relationships/comments" Target="comments.xml"/><Relationship Id="rId689849403" Type="http://schemas.microsoft.com/office/2011/relationships/commentsExtended" Target="commentsExtended.xml"/><Relationship Id="rId56508433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WC3d63BqCHCa9o6UP5kEOi4S7Rw=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63"/>
            <mdssi:RelationshipReference SourceId="rId7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54"/>
            <mdssi:RelationshipReference SourceId="rId62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61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64"/>
            <mdssi:RelationshipReference SourceId="rId8"/>
            <mdssi:RelationshipReference SourceId="rId51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921968645"/>
            <mdssi:RelationshipReference SourceId="rId702977850"/>
            <mdssi:RelationshipReference SourceId="rId647230669"/>
            <mdssi:RelationshipReference SourceId="rId689849403"/>
            <mdssi:RelationshipReference SourceId="rId565084335"/>
          </Transform>
          <Transform Algorithm="http://www.w3.org/TR/2001/REC-xml-c14n-20010315"/>
        </Transforms>
        <DigestMethod Algorithm="http://www.w3.org/2000/09/xmldsig#sha1"/>
        <DigestValue>MNekUDddqk4t+CuTuL0v71D5q9U=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f3mXq0KZ+x53+Fm4a1vfaHnQ6Qk=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KR3Te0lPvFqifGwBPRXdJ+9u0I8=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Vki5SUdxoNEq6Zu/gjq4TgDv0yk=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ZTXOSL5s1tcg4nrpc4HPVvBKFTs=</DigestValue>
      </Reference>
      <Reference URI="/word/styles.xml?ContentType=application/vnd.openxmlformats-officedocument.wordprocessingml.styles+xml">
        <DigestMethod Algorithm="http://www.w3.org/2000/09/xmldsig#sha1"/>
        <DigestValue>jrw1Mnd+sAyGGlb+vquRmb1XjKs=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28</Pages>
  <Words>5533</Words>
  <Characters>31541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11</cp:revision>
  <dcterms:created xsi:type="dcterms:W3CDTF">2024-05-31T08:04:00Z</dcterms:created>
  <dcterms:modified xsi:type="dcterms:W3CDTF">2024-10-31T08:18:00Z</dcterms:modified>
</cp:coreProperties>
</file>