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93" w:rsidRPr="00CB6A0E" w:rsidRDefault="006D3493" w:rsidP="006D3493">
      <w:pPr>
        <w:ind w:left="2292"/>
        <w:rPr>
          <w:noProof/>
          <w:sz w:val="20"/>
          <w:szCs w:val="28"/>
          <w:lang w:eastAsia="ru-RU"/>
        </w:rPr>
      </w:pPr>
      <w:bookmarkStart w:id="0" w:name="_TOC_250002"/>
    </w:p>
    <w:p w:rsidR="006D3493" w:rsidRPr="00CB6A0E" w:rsidRDefault="006D3493" w:rsidP="006D3493">
      <w:pPr>
        <w:spacing w:line="408" w:lineRule="auto"/>
      </w:pPr>
      <w:r w:rsidRPr="00CB6A0E">
        <w:rPr>
          <w:b/>
          <w:bCs/>
        </w:rPr>
        <w:t xml:space="preserve">        </w:t>
      </w:r>
      <w:r w:rsidRPr="00CB6A0E">
        <w:rPr>
          <w:b/>
          <w:color w:val="000000"/>
          <w:sz w:val="28"/>
        </w:rPr>
        <w:t>МИНИСТЕРСТВО ПРОСВЕЩЕНИЯ РОССИЙСКОЙ ФЕДЕРАЦИИ</w:t>
      </w:r>
    </w:p>
    <w:p w:rsidR="006D3493" w:rsidRPr="00CB6A0E" w:rsidRDefault="006D3493" w:rsidP="006D3493">
      <w:pPr>
        <w:spacing w:line="408" w:lineRule="auto"/>
        <w:ind w:left="120"/>
        <w:jc w:val="center"/>
      </w:pPr>
      <w:r w:rsidRPr="00CB6A0E">
        <w:rPr>
          <w:b/>
          <w:color w:val="000000"/>
          <w:sz w:val="28"/>
        </w:rPr>
        <w:t xml:space="preserve">‌‌‌ </w:t>
      </w:r>
    </w:p>
    <w:p w:rsidR="006D3493" w:rsidRPr="00CB6A0E" w:rsidRDefault="006D3493" w:rsidP="006D3493">
      <w:pPr>
        <w:spacing w:line="408" w:lineRule="auto"/>
        <w:ind w:left="120"/>
        <w:jc w:val="center"/>
      </w:pPr>
      <w:r w:rsidRPr="00CB6A0E">
        <w:rPr>
          <w:b/>
          <w:sz w:val="32"/>
          <w:szCs w:val="32"/>
        </w:rPr>
        <w:t xml:space="preserve">    </w:t>
      </w:r>
      <w:r w:rsidRPr="00CB6A0E">
        <w:rPr>
          <w:b/>
          <w:color w:val="000000"/>
        </w:rPr>
        <w:t>ЧОУ «Школа и детский сад «Доверие»</w:t>
      </w:r>
    </w:p>
    <w:p w:rsidR="006D3493" w:rsidRPr="00CB6A0E" w:rsidRDefault="006D3493" w:rsidP="006D3493">
      <w:pPr>
        <w:ind w:left="120"/>
      </w:pPr>
    </w:p>
    <w:p w:rsidR="006D3493" w:rsidRPr="00CB6A0E" w:rsidRDefault="006D3493" w:rsidP="006D3493">
      <w:pPr>
        <w:ind w:left="120"/>
      </w:pPr>
    </w:p>
    <w:p w:rsidR="006D3493" w:rsidRPr="00CB6A0E" w:rsidRDefault="006D3493" w:rsidP="006D3493">
      <w:pPr>
        <w:ind w:left="120"/>
      </w:pPr>
    </w:p>
    <w:p w:rsidR="006D3493" w:rsidRPr="00CB6A0E" w:rsidRDefault="006D3493" w:rsidP="006D3493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D3493" w:rsidRPr="00CB6A0E" w:rsidTr="002F5054">
        <w:tc>
          <w:tcPr>
            <w:tcW w:w="3114" w:type="dxa"/>
          </w:tcPr>
          <w:p w:rsidR="006D3493" w:rsidRPr="00CB6A0E" w:rsidRDefault="006D3493" w:rsidP="002F5054">
            <w:pPr>
              <w:spacing w:after="120"/>
              <w:jc w:val="both"/>
              <w:rPr>
                <w:color w:val="000000"/>
              </w:rPr>
            </w:pPr>
            <w:r w:rsidRPr="00CB6A0E">
              <w:rPr>
                <w:color w:val="000000"/>
              </w:rPr>
              <w:t>РАССМОТРЕНО</w:t>
            </w:r>
          </w:p>
          <w:p w:rsidR="006D3493" w:rsidRPr="00CB6A0E" w:rsidRDefault="006D3493" w:rsidP="002F5054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 xml:space="preserve">Председатель МО </w:t>
            </w:r>
            <w:r>
              <w:rPr>
                <w:color w:val="000000"/>
              </w:rPr>
              <w:t>начальных классов</w:t>
            </w:r>
            <w:r w:rsidRPr="00CB6A0E">
              <w:rPr>
                <w:color w:val="000000"/>
              </w:rPr>
              <w:t>________________</w:t>
            </w:r>
          </w:p>
          <w:p w:rsidR="006D3493" w:rsidRPr="00CB6A0E" w:rsidRDefault="006D3493" w:rsidP="002F50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Починок М</w:t>
            </w:r>
            <w:r w:rsidRPr="00CB6A0E">
              <w:rPr>
                <w:color w:val="000000"/>
              </w:rPr>
              <w:t>.А.</w:t>
            </w:r>
          </w:p>
          <w:p w:rsidR="006D3493" w:rsidRPr="00CB6A0E" w:rsidRDefault="006D3493" w:rsidP="002F5054">
            <w:pPr>
              <w:rPr>
                <w:color w:val="000000"/>
              </w:rPr>
            </w:pPr>
            <w:r w:rsidRPr="00CB6A0E">
              <w:rPr>
                <w:color w:val="000000"/>
              </w:rPr>
              <w:t>Протокол № 1 от «28» августа   2023 г.</w:t>
            </w:r>
          </w:p>
          <w:p w:rsidR="006D3493" w:rsidRPr="00CB6A0E" w:rsidRDefault="006D3493" w:rsidP="002F5054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6D3493" w:rsidRPr="00CB6A0E" w:rsidRDefault="006D3493" w:rsidP="002F5054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>СОГЛАСОВАНО</w:t>
            </w:r>
          </w:p>
          <w:p w:rsidR="006D3493" w:rsidRPr="00CB6A0E" w:rsidRDefault="006D3493" w:rsidP="002F5054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>Заместитель директора по УВР</w:t>
            </w:r>
          </w:p>
          <w:p w:rsidR="006D3493" w:rsidRPr="00CB6A0E" w:rsidRDefault="006D3493" w:rsidP="002F5054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 xml:space="preserve">________________________ </w:t>
            </w:r>
          </w:p>
          <w:p w:rsidR="006D3493" w:rsidRPr="00CB6A0E" w:rsidRDefault="006D3493" w:rsidP="002F5054">
            <w:pPr>
              <w:jc w:val="right"/>
              <w:rPr>
                <w:color w:val="000000"/>
              </w:rPr>
            </w:pPr>
            <w:r w:rsidRPr="00CB6A0E">
              <w:rPr>
                <w:color w:val="000000"/>
              </w:rPr>
              <w:t>Бондаренко Т.В.</w:t>
            </w:r>
          </w:p>
          <w:p w:rsidR="006D3493" w:rsidRPr="00CB6A0E" w:rsidRDefault="006D3493" w:rsidP="002F5054">
            <w:pPr>
              <w:rPr>
                <w:color w:val="000000"/>
              </w:rPr>
            </w:pPr>
            <w:r w:rsidRPr="00CB6A0E">
              <w:rPr>
                <w:color w:val="000000"/>
              </w:rPr>
              <w:t xml:space="preserve">  «28» августа   2023 г.</w:t>
            </w:r>
          </w:p>
          <w:p w:rsidR="006D3493" w:rsidRPr="00CB6A0E" w:rsidRDefault="006D3493" w:rsidP="002F5054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6D3493" w:rsidRPr="00CB6A0E" w:rsidRDefault="006D3493" w:rsidP="002F5054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>УТВЕРЖДЕНО</w:t>
            </w:r>
          </w:p>
          <w:p w:rsidR="006D3493" w:rsidRPr="00CB6A0E" w:rsidRDefault="006D3493" w:rsidP="002F5054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>Директор ЧОУ "Доверие"</w:t>
            </w:r>
          </w:p>
          <w:p w:rsidR="006D3493" w:rsidRPr="00CB6A0E" w:rsidRDefault="006D3493" w:rsidP="002F5054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 xml:space="preserve">________________________ </w:t>
            </w:r>
          </w:p>
          <w:p w:rsidR="006D3493" w:rsidRPr="00CB6A0E" w:rsidRDefault="006D3493" w:rsidP="002F5054">
            <w:pPr>
              <w:jc w:val="right"/>
              <w:rPr>
                <w:color w:val="000000"/>
              </w:rPr>
            </w:pPr>
            <w:r w:rsidRPr="00CB6A0E">
              <w:rPr>
                <w:color w:val="000000"/>
              </w:rPr>
              <w:t>Бабанина Л.Н.</w:t>
            </w:r>
          </w:p>
          <w:p w:rsidR="006D3493" w:rsidRPr="00CB6A0E" w:rsidRDefault="006D3493" w:rsidP="002F5054">
            <w:pPr>
              <w:rPr>
                <w:color w:val="000000"/>
              </w:rPr>
            </w:pPr>
            <w:r w:rsidRPr="00CB6A0E">
              <w:rPr>
                <w:color w:val="000000"/>
              </w:rPr>
              <w:t>Приказ № 40 от «28» августа   2023 г.</w:t>
            </w:r>
          </w:p>
          <w:p w:rsidR="006D3493" w:rsidRPr="00CB6A0E" w:rsidRDefault="006D3493" w:rsidP="002F5054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6D3493" w:rsidRPr="00CB6A0E" w:rsidRDefault="006D3493" w:rsidP="006D3493">
      <w:pPr>
        <w:ind w:left="120"/>
        <w:rPr>
          <w:lang w:val="en-US"/>
        </w:rPr>
      </w:pPr>
    </w:p>
    <w:p w:rsidR="006D3493" w:rsidRPr="00CB6A0E" w:rsidRDefault="006D3493" w:rsidP="006D3493">
      <w:pPr>
        <w:ind w:left="120"/>
      </w:pPr>
      <w:r w:rsidRPr="00CB6A0E">
        <w:rPr>
          <w:color w:val="000000"/>
        </w:rPr>
        <w:t>‌</w:t>
      </w:r>
    </w:p>
    <w:p w:rsidR="006D3493" w:rsidRPr="00CB6A0E" w:rsidRDefault="006D3493" w:rsidP="006D3493">
      <w:pPr>
        <w:ind w:left="120"/>
      </w:pPr>
    </w:p>
    <w:p w:rsidR="006D3493" w:rsidRPr="00CB6A0E" w:rsidRDefault="006D3493" w:rsidP="006D3493">
      <w:pPr>
        <w:spacing w:line="408" w:lineRule="auto"/>
      </w:pPr>
      <w:r w:rsidRPr="00CB6A0E">
        <w:t xml:space="preserve">                                                                </w:t>
      </w:r>
      <w:r w:rsidRPr="00CB6A0E">
        <w:rPr>
          <w:b/>
          <w:color w:val="000000"/>
        </w:rPr>
        <w:t>РАБОЧАЯ ПРОГРАММА</w:t>
      </w:r>
    </w:p>
    <w:p w:rsidR="006D3493" w:rsidRPr="00CB6A0E" w:rsidRDefault="006D3493" w:rsidP="006D3493">
      <w:pPr>
        <w:ind w:left="120"/>
        <w:jc w:val="center"/>
      </w:pPr>
    </w:p>
    <w:p w:rsidR="006D3493" w:rsidRPr="00CB6A0E" w:rsidRDefault="006D3493" w:rsidP="006D3493">
      <w:pPr>
        <w:spacing w:line="408" w:lineRule="auto"/>
        <w:ind w:left="120"/>
        <w:jc w:val="center"/>
        <w:rPr>
          <w:b/>
        </w:rPr>
      </w:pPr>
      <w:r w:rsidRPr="00CB6A0E">
        <w:rPr>
          <w:b/>
          <w:color w:val="000000"/>
        </w:rPr>
        <w:t>курса внеурочной деятельности  «</w:t>
      </w:r>
      <w:r>
        <w:rPr>
          <w:b/>
          <w:color w:val="000000"/>
        </w:rPr>
        <w:t>Тропинка в профессию</w:t>
      </w:r>
      <w:r w:rsidRPr="00CB6A0E">
        <w:rPr>
          <w:b/>
          <w:color w:val="000000"/>
        </w:rPr>
        <w:t xml:space="preserve">»  </w:t>
      </w:r>
    </w:p>
    <w:p w:rsidR="006D3493" w:rsidRPr="00CB6A0E" w:rsidRDefault="006D3493" w:rsidP="006D3493">
      <w:pPr>
        <w:spacing w:line="408" w:lineRule="auto"/>
        <w:ind w:left="120"/>
        <w:rPr>
          <w:b/>
        </w:rPr>
      </w:pPr>
      <w:r w:rsidRPr="00CB6A0E">
        <w:rPr>
          <w:b/>
        </w:rPr>
        <w:t xml:space="preserve">  </w:t>
      </w:r>
      <w:r w:rsidRPr="00CB6A0E">
        <w:rPr>
          <w:b/>
          <w:color w:val="000000"/>
        </w:rPr>
        <w:t xml:space="preserve">                                                           </w:t>
      </w:r>
      <w:r w:rsidRPr="00CB6A0E">
        <w:rPr>
          <w:color w:val="000000"/>
        </w:rPr>
        <w:t xml:space="preserve">для обучающихся </w:t>
      </w:r>
      <w:r>
        <w:rPr>
          <w:color w:val="000000"/>
        </w:rPr>
        <w:t>4</w:t>
      </w:r>
      <w:r w:rsidRPr="00CB6A0E">
        <w:rPr>
          <w:color w:val="000000"/>
        </w:rPr>
        <w:t xml:space="preserve">  классов.</w:t>
      </w:r>
    </w:p>
    <w:p w:rsidR="006D3493" w:rsidRPr="00CB6A0E" w:rsidRDefault="006D3493" w:rsidP="006D3493"/>
    <w:p w:rsidR="006D3493" w:rsidRPr="00CB6A0E" w:rsidRDefault="006D3493" w:rsidP="006D3493">
      <w:r w:rsidRPr="00CB6A0E">
        <w:t xml:space="preserve">                                                 </w:t>
      </w:r>
    </w:p>
    <w:p w:rsidR="006D3493" w:rsidRPr="00CB6A0E" w:rsidRDefault="006D3493" w:rsidP="006D3493"/>
    <w:p w:rsidR="006D3493" w:rsidRPr="00CB6A0E" w:rsidRDefault="006D3493" w:rsidP="006D3493">
      <w:r w:rsidRPr="00CB6A0E">
        <w:t xml:space="preserve">                                                                                                       </w:t>
      </w:r>
    </w:p>
    <w:p w:rsidR="006D3493" w:rsidRPr="00CB6A0E" w:rsidRDefault="006D3493" w:rsidP="006D3493"/>
    <w:p w:rsidR="006D3493" w:rsidRPr="00CB6A0E" w:rsidRDefault="006D3493" w:rsidP="006D3493">
      <w:pPr>
        <w:rPr>
          <w:b/>
          <w:color w:val="000000"/>
        </w:rPr>
      </w:pPr>
      <w:r w:rsidRPr="00CB6A0E">
        <w:rPr>
          <w:b/>
          <w:color w:val="000000"/>
        </w:rPr>
        <w:t xml:space="preserve">                                                                   </w:t>
      </w: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pPr>
        <w:rPr>
          <w:b/>
          <w:color w:val="000000"/>
        </w:rPr>
      </w:pPr>
    </w:p>
    <w:p w:rsidR="006D3493" w:rsidRPr="00CB6A0E" w:rsidRDefault="006D3493" w:rsidP="006D3493">
      <w:r w:rsidRPr="00CB6A0E">
        <w:rPr>
          <w:b/>
          <w:color w:val="000000"/>
        </w:rPr>
        <w:t xml:space="preserve">                                                             Санкт-Петербург‌ 2023‌</w:t>
      </w:r>
    </w:p>
    <w:p w:rsidR="006D3493" w:rsidRPr="00CB6A0E" w:rsidRDefault="006D3493" w:rsidP="006D3493">
      <w:pPr>
        <w:ind w:left="2292"/>
        <w:rPr>
          <w:noProof/>
          <w:sz w:val="20"/>
          <w:szCs w:val="28"/>
          <w:lang w:eastAsia="ru-RU"/>
        </w:rPr>
      </w:pPr>
    </w:p>
    <w:p w:rsidR="006D3493" w:rsidRPr="00CB6A0E" w:rsidRDefault="006D3493" w:rsidP="006D3493">
      <w:pPr>
        <w:ind w:left="2292"/>
        <w:rPr>
          <w:noProof/>
          <w:sz w:val="20"/>
          <w:szCs w:val="28"/>
          <w:lang w:eastAsia="ru-RU"/>
        </w:rPr>
      </w:pPr>
    </w:p>
    <w:p w:rsidR="006D3493" w:rsidRDefault="006D3493">
      <w:pPr>
        <w:pStyle w:val="1"/>
        <w:ind w:left="0" w:right="40"/>
        <w:jc w:val="center"/>
      </w:pPr>
    </w:p>
    <w:p w:rsidR="006D3493" w:rsidRDefault="006D3493">
      <w:pPr>
        <w:pStyle w:val="1"/>
        <w:ind w:left="0" w:right="40"/>
        <w:jc w:val="center"/>
      </w:pPr>
    </w:p>
    <w:p w:rsidR="006D3493" w:rsidRDefault="006D3493">
      <w:pPr>
        <w:pStyle w:val="1"/>
        <w:ind w:left="0" w:right="40"/>
        <w:jc w:val="center"/>
      </w:pPr>
    </w:p>
    <w:p w:rsidR="001F3CAA" w:rsidRDefault="00905CBE">
      <w:pPr>
        <w:pStyle w:val="1"/>
        <w:ind w:left="0" w:right="40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bookmarkEnd w:id="0"/>
      <w:r>
        <w:t>записка</w:t>
      </w:r>
    </w:p>
    <w:p w:rsidR="001F3CAA" w:rsidRDefault="001F3CAA">
      <w:pPr>
        <w:pStyle w:val="a3"/>
        <w:ind w:left="0"/>
        <w:rPr>
          <w:b/>
          <w:sz w:val="30"/>
        </w:rPr>
      </w:pPr>
    </w:p>
    <w:p w:rsidR="001F3CAA" w:rsidRDefault="001F3CAA">
      <w:pPr>
        <w:pStyle w:val="a3"/>
        <w:spacing w:before="8"/>
        <w:ind w:left="0"/>
        <w:rPr>
          <w:b/>
          <w:sz w:val="25"/>
        </w:rPr>
      </w:pPr>
    </w:p>
    <w:p w:rsidR="001F3CAA" w:rsidRDefault="00905CBE">
      <w:pPr>
        <w:pStyle w:val="a3"/>
        <w:spacing w:line="360" w:lineRule="auto"/>
        <w:ind w:right="303" w:firstLine="70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ребенка»,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которого является ранняя профориентация. Профессиональная деятельность</w:t>
      </w:r>
      <w:r>
        <w:rPr>
          <w:spacing w:val="1"/>
        </w:rPr>
        <w:t xml:space="preserve"> </w:t>
      </w:r>
      <w:r>
        <w:t>занимает в жизни человека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место. Родителей волнует будущее их</w:t>
      </w:r>
      <w:r>
        <w:rPr>
          <w:spacing w:val="1"/>
        </w:rPr>
        <w:t xml:space="preserve"> </w:t>
      </w:r>
      <w:r>
        <w:t>детей с самого рождения. Они внимательно следят за развитием склонностей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стараются</w:t>
      </w:r>
      <w:r>
        <w:rPr>
          <w:spacing w:val="-2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профессиональном выборе.</w:t>
      </w:r>
    </w:p>
    <w:p w:rsidR="001F3CAA" w:rsidRDefault="00905CBE">
      <w:pPr>
        <w:pStyle w:val="a3"/>
        <w:spacing w:line="360" w:lineRule="auto"/>
        <w:ind w:right="304" w:firstLine="707"/>
        <w:jc w:val="both"/>
      </w:pPr>
      <w:r>
        <w:t>В современной жизни</w:t>
      </w:r>
      <w:r>
        <w:rPr>
          <w:spacing w:val="1"/>
        </w:rPr>
        <w:t xml:space="preserve"> </w:t>
      </w:r>
      <w:r>
        <w:t>огромное количество различных профессий, и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-67"/>
        </w:rPr>
        <w:t xml:space="preserve"> </w:t>
      </w:r>
      <w:r>
        <w:t>занятий. Так как дети</w:t>
      </w:r>
      <w:r>
        <w:rPr>
          <w:spacing w:val="1"/>
        </w:rPr>
        <w:t xml:space="preserve"> </w:t>
      </w:r>
      <w:r>
        <w:t>младшего школьного возраста имеют поверхностные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раннюю</w:t>
      </w:r>
      <w:r>
        <w:rPr>
          <w:spacing w:val="1"/>
        </w:rPr>
        <w:t xml:space="preserve"> </w:t>
      </w:r>
      <w:r>
        <w:t>профориентацию.</w:t>
      </w:r>
    </w:p>
    <w:p w:rsidR="001F3CAA" w:rsidRDefault="00905CBE">
      <w:pPr>
        <w:pStyle w:val="a3"/>
        <w:spacing w:before="2" w:line="360" w:lineRule="auto"/>
        <w:ind w:right="303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-67"/>
        </w:rPr>
        <w:t xml:space="preserve"> </w:t>
      </w:r>
      <w:r>
        <w:t>обновление содержания дополнительного образования всех направленностей,</w:t>
      </w:r>
      <w:r>
        <w:rPr>
          <w:spacing w:val="-67"/>
        </w:rPr>
        <w:t xml:space="preserve"> </w:t>
      </w:r>
      <w:r>
        <w:t>повышение качества и вариативности образовательных программ. В школе</w:t>
      </w:r>
      <w:r>
        <w:rPr>
          <w:spacing w:val="1"/>
        </w:rPr>
        <w:t xml:space="preserve"> </w:t>
      </w:r>
      <w:r>
        <w:t>учебный план не предусматривает выделение часов на</w:t>
      </w:r>
      <w:r>
        <w:rPr>
          <w:spacing w:val="1"/>
        </w:rPr>
        <w:t xml:space="preserve"> </w:t>
      </w:r>
      <w:r>
        <w:t>профориентационную</w:t>
      </w:r>
      <w:r>
        <w:rPr>
          <w:spacing w:val="-67"/>
        </w:rPr>
        <w:t xml:space="preserve"> </w:t>
      </w:r>
      <w:r>
        <w:t xml:space="preserve">работу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хотя именно</w:t>
      </w:r>
      <w:r>
        <w:rPr>
          <w:spacing w:val="1"/>
        </w:rPr>
        <w:t xml:space="preserve"> </w:t>
      </w:r>
      <w:r>
        <w:t>школа 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процесса профессионального самоопределения учащихся. Поэтому возникла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 «Тропинка в</w:t>
      </w:r>
      <w:r>
        <w:rPr>
          <w:spacing w:val="-2"/>
        </w:rPr>
        <w:t xml:space="preserve"> </w:t>
      </w:r>
      <w:r>
        <w:t>профессию».</w:t>
      </w:r>
    </w:p>
    <w:p w:rsidR="001F3CAA" w:rsidRDefault="00905CBE" w:rsidP="003F6199">
      <w:pPr>
        <w:pStyle w:val="a3"/>
        <w:spacing w:before="201" w:line="360" w:lineRule="auto"/>
        <w:ind w:right="305" w:firstLine="707"/>
        <w:jc w:val="both"/>
      </w:pPr>
      <w:r>
        <w:t>Актуальность</w:t>
      </w:r>
      <w:r>
        <w:rPr>
          <w:spacing w:val="1"/>
        </w:rPr>
        <w:t xml:space="preserve"> </w:t>
      </w:r>
      <w:r>
        <w:t>разработанной программы</w:t>
      </w:r>
      <w:r>
        <w:rPr>
          <w:spacing w:val="1"/>
        </w:rPr>
        <w:t xml:space="preserve"> </w:t>
      </w:r>
      <w:r>
        <w:t>заключается в отсутствии</w:t>
      </w:r>
      <w:r w:rsidR="003F6199">
        <w:t xml:space="preserve"> стабильных знаний детей о разных </w:t>
      </w:r>
      <w:r>
        <w:t>профессия</w:t>
      </w:r>
      <w:r w:rsidR="003F6199">
        <w:t>х</w:t>
      </w:r>
      <w:r w:rsidR="003F6199">
        <w:rPr>
          <w:spacing w:val="1"/>
        </w:rPr>
        <w:t xml:space="preserve">. </w:t>
      </w:r>
      <w:r>
        <w:t>Необходимо,</w:t>
      </w:r>
      <w:r>
        <w:rPr>
          <w:spacing w:val="62"/>
        </w:rPr>
        <w:t xml:space="preserve"> </w:t>
      </w:r>
      <w:r>
        <w:t>начиная</w:t>
      </w:r>
      <w:r>
        <w:rPr>
          <w:spacing w:val="63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начальной</w:t>
      </w:r>
      <w:r>
        <w:rPr>
          <w:spacing w:val="63"/>
        </w:rPr>
        <w:t xml:space="preserve"> </w:t>
      </w:r>
      <w:r>
        <w:t>школы,</w:t>
      </w:r>
      <w:r>
        <w:rPr>
          <w:spacing w:val="57"/>
        </w:rPr>
        <w:t xml:space="preserve"> </w:t>
      </w:r>
      <w:r>
        <w:t>знакомить</w:t>
      </w:r>
      <w:r>
        <w:rPr>
          <w:spacing w:val="63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 xml:space="preserve">с трудом </w:t>
      </w:r>
      <w:r w:rsidR="003F6199">
        <w:t>взрослых</w:t>
      </w:r>
      <w:r>
        <w:t>, чтобы</w:t>
      </w:r>
      <w:r>
        <w:rPr>
          <w:spacing w:val="1"/>
        </w:rPr>
        <w:t xml:space="preserve"> </w:t>
      </w:r>
      <w:r>
        <w:t>выпускники старших классов смогли</w:t>
      </w:r>
      <w:r>
        <w:rPr>
          <w:spacing w:val="-67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осознанный</w:t>
      </w:r>
      <w:r>
        <w:rPr>
          <w:spacing w:val="-2"/>
        </w:rPr>
        <w:t xml:space="preserve"> </w:t>
      </w:r>
      <w:r>
        <w:t>выбор своей будущей</w:t>
      </w:r>
      <w:r>
        <w:rPr>
          <w:spacing w:val="1"/>
        </w:rPr>
        <w:t xml:space="preserve"> </w:t>
      </w:r>
      <w:r>
        <w:t>профессии.</w:t>
      </w:r>
    </w:p>
    <w:p w:rsidR="001F3CAA" w:rsidRDefault="00905CBE">
      <w:pPr>
        <w:pStyle w:val="a3"/>
        <w:spacing w:before="195" w:line="360" w:lineRule="auto"/>
        <w:ind w:right="303" w:firstLine="707"/>
        <w:jc w:val="both"/>
      </w:pPr>
      <w:r>
        <w:t>Всем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 ней, необходимо чтобы ребёнок</w:t>
      </w:r>
      <w:r>
        <w:rPr>
          <w:spacing w:val="1"/>
        </w:rPr>
        <w:t xml:space="preserve"> </w:t>
      </w:r>
      <w:r>
        <w:t>увидел</w:t>
      </w:r>
      <w:r>
        <w:rPr>
          <w:spacing w:val="1"/>
        </w:rPr>
        <w:t xml:space="preserve"> </w:t>
      </w:r>
      <w:r>
        <w:t>предприятие,</w:t>
      </w:r>
      <w:r>
        <w:rPr>
          <w:spacing w:val="1"/>
        </w:rPr>
        <w:t xml:space="preserve"> </w:t>
      </w:r>
      <w:r>
        <w:t>сам попробовал что-то сделать. Для этого в старших</w:t>
      </w:r>
      <w:r>
        <w:rPr>
          <w:spacing w:val="1"/>
        </w:rPr>
        <w:t xml:space="preserve"> </w:t>
      </w:r>
      <w:r>
        <w:t>классах проводятся профессиональные пробы. В начальных же классах мы</w:t>
      </w:r>
      <w:r>
        <w:rPr>
          <w:spacing w:val="1"/>
        </w:rPr>
        <w:t xml:space="preserve"> </w:t>
      </w:r>
      <w:r>
        <w:t>можем уже многое сделать:</w:t>
      </w:r>
      <w:r>
        <w:rPr>
          <w:spacing w:val="1"/>
        </w:rPr>
        <w:t xml:space="preserve"> </w:t>
      </w:r>
      <w:r>
        <w:t>учащиеся 1-4 классов</w:t>
      </w:r>
      <w:r>
        <w:rPr>
          <w:spacing w:val="1"/>
        </w:rPr>
        <w:t xml:space="preserve"> </w:t>
      </w:r>
      <w:r>
        <w:t xml:space="preserve">могут </w:t>
      </w:r>
      <w:r w:rsidR="003F6199">
        <w:t xml:space="preserve">виртуально </w:t>
      </w:r>
      <w:r>
        <w:t xml:space="preserve">посетить </w:t>
      </w:r>
      <w:r w:rsidR="003F6199">
        <w:t>разные</w:t>
      </w:r>
      <w:r>
        <w:rPr>
          <w:spacing w:val="1"/>
        </w:rPr>
        <w:t xml:space="preserve"> </w:t>
      </w:r>
      <w:r>
        <w:t>предприятия</w:t>
      </w:r>
      <w:r w:rsidR="00532191">
        <w:t>, ч</w:t>
      </w:r>
      <w:r>
        <w:t>ерез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творческую,</w:t>
      </w:r>
      <w:r>
        <w:rPr>
          <w:spacing w:val="1"/>
        </w:rPr>
        <w:t xml:space="preserve"> </w:t>
      </w:r>
      <w:r>
        <w:t>поисковую,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lastRenderedPageBreak/>
        <w:t>деятельност</w:t>
      </w:r>
      <w:r w:rsidR="00532191">
        <w:t>и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профессиями</w:t>
      </w:r>
      <w:r w:rsidR="00532191">
        <w:t>.</w:t>
      </w:r>
    </w:p>
    <w:p w:rsidR="00BE4918" w:rsidRDefault="00BE4918" w:rsidP="00BE4918">
      <w:pPr>
        <w:pStyle w:val="a3"/>
        <w:spacing w:before="195" w:line="360" w:lineRule="auto"/>
        <w:ind w:right="303" w:firstLine="707"/>
        <w:jc w:val="both"/>
      </w:pPr>
      <w:proofErr w:type="gramStart"/>
      <w:r w:rsidRPr="00BE4918">
        <w:rPr>
          <w:b/>
          <w:szCs w:val="22"/>
        </w:rPr>
        <w:t>Цель программы</w:t>
      </w:r>
      <w:r>
        <w:t xml:space="preserve"> - создание образовательной среды, направленной на профессиональное самоопределение ребенка в через игровую, творческую, поисковую, исследовательскую деятельность.</w:t>
      </w:r>
      <w:proofErr w:type="gramEnd"/>
    </w:p>
    <w:p w:rsidR="00BE4918" w:rsidRPr="00BE4918" w:rsidRDefault="00BE4918" w:rsidP="00BE4918">
      <w:pPr>
        <w:pStyle w:val="a3"/>
        <w:spacing w:before="195" w:line="360" w:lineRule="auto"/>
        <w:ind w:right="303" w:firstLine="707"/>
        <w:jc w:val="both"/>
        <w:rPr>
          <w:b/>
          <w:szCs w:val="22"/>
        </w:rPr>
      </w:pPr>
      <w:r w:rsidRPr="00BE4918">
        <w:rPr>
          <w:b/>
          <w:szCs w:val="22"/>
        </w:rPr>
        <w:t>Задачи:</w:t>
      </w:r>
    </w:p>
    <w:p w:rsidR="001F3CAA" w:rsidRDefault="00905CBE">
      <w:pPr>
        <w:pStyle w:val="a5"/>
        <w:numPr>
          <w:ilvl w:val="0"/>
          <w:numId w:val="6"/>
        </w:numPr>
        <w:tabs>
          <w:tab w:val="left" w:pos="970"/>
        </w:tabs>
        <w:spacing w:before="154"/>
        <w:ind w:left="970"/>
        <w:rPr>
          <w:sz w:val="28"/>
        </w:rPr>
      </w:pP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1F3CAA" w:rsidRDefault="00905CBE">
      <w:pPr>
        <w:pStyle w:val="a5"/>
        <w:numPr>
          <w:ilvl w:val="0"/>
          <w:numId w:val="6"/>
        </w:numPr>
        <w:tabs>
          <w:tab w:val="left" w:pos="970"/>
          <w:tab w:val="left" w:pos="2849"/>
          <w:tab w:val="left" w:pos="4805"/>
          <w:tab w:val="left" w:pos="5228"/>
          <w:tab w:val="left" w:pos="7341"/>
          <w:tab w:val="left" w:pos="8924"/>
        </w:tabs>
        <w:spacing w:before="161" w:line="352" w:lineRule="auto"/>
        <w:ind w:right="306" w:hanging="514"/>
        <w:rPr>
          <w:sz w:val="28"/>
        </w:rPr>
      </w:pPr>
      <w:r>
        <w:rPr>
          <w:sz w:val="28"/>
        </w:rPr>
        <w:t>Познакомить</w:t>
      </w:r>
      <w:r>
        <w:rPr>
          <w:sz w:val="28"/>
        </w:rPr>
        <w:tab/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  <w:t>особенностями</w:t>
      </w:r>
      <w:r>
        <w:rPr>
          <w:sz w:val="28"/>
        </w:rPr>
        <w:tab/>
        <w:t>различных</w:t>
      </w:r>
      <w:r>
        <w:rPr>
          <w:sz w:val="28"/>
        </w:rPr>
        <w:tab/>
      </w:r>
      <w:r>
        <w:rPr>
          <w:spacing w:val="-1"/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края;</w:t>
      </w:r>
    </w:p>
    <w:p w:rsidR="001F3CAA" w:rsidRDefault="00905CBE">
      <w:pPr>
        <w:pStyle w:val="a5"/>
        <w:numPr>
          <w:ilvl w:val="0"/>
          <w:numId w:val="6"/>
        </w:numPr>
        <w:tabs>
          <w:tab w:val="left" w:pos="970"/>
        </w:tabs>
        <w:spacing w:before="9" w:line="350" w:lineRule="auto"/>
        <w:ind w:right="307" w:hanging="514"/>
        <w:rPr>
          <w:sz w:val="28"/>
        </w:rPr>
      </w:pPr>
      <w:r>
        <w:rPr>
          <w:sz w:val="28"/>
        </w:rPr>
        <w:t>Способствовать</w:t>
      </w:r>
      <w:r>
        <w:rPr>
          <w:spacing w:val="59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6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6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63"/>
          <w:sz w:val="28"/>
        </w:rPr>
        <w:t xml:space="preserve"> </w:t>
      </w:r>
      <w:r>
        <w:rPr>
          <w:sz w:val="28"/>
        </w:rPr>
        <w:t>к</w:t>
      </w:r>
      <w:r>
        <w:rPr>
          <w:spacing w:val="62"/>
          <w:sz w:val="28"/>
        </w:rPr>
        <w:t xml:space="preserve"> </w:t>
      </w:r>
      <w:r>
        <w:rPr>
          <w:sz w:val="28"/>
        </w:rPr>
        <w:t>труду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профессий;</w:t>
      </w:r>
    </w:p>
    <w:p w:rsidR="001F3CAA" w:rsidRDefault="00905CBE">
      <w:pPr>
        <w:pStyle w:val="a5"/>
        <w:numPr>
          <w:ilvl w:val="0"/>
          <w:numId w:val="6"/>
        </w:numPr>
        <w:tabs>
          <w:tab w:val="left" w:pos="970"/>
          <w:tab w:val="left" w:pos="3104"/>
          <w:tab w:val="left" w:pos="5709"/>
          <w:tab w:val="left" w:pos="6874"/>
          <w:tab w:val="left" w:pos="7738"/>
          <w:tab w:val="left" w:pos="9241"/>
        </w:tabs>
        <w:spacing w:before="16" w:line="352" w:lineRule="auto"/>
        <w:ind w:right="304" w:hanging="514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самоопределению</w:t>
      </w:r>
      <w:r>
        <w:rPr>
          <w:sz w:val="28"/>
        </w:rPr>
        <w:tab/>
        <w:t>ребенка</w:t>
      </w:r>
      <w:r>
        <w:rPr>
          <w:sz w:val="28"/>
        </w:rPr>
        <w:tab/>
        <w:t>через</w:t>
      </w:r>
      <w:r>
        <w:rPr>
          <w:sz w:val="28"/>
        </w:rPr>
        <w:tab/>
        <w:t>развитие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интеллектуальных 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способностей.</w:t>
      </w:r>
    </w:p>
    <w:p w:rsidR="001F3CAA" w:rsidRDefault="00905CBE">
      <w:pPr>
        <w:tabs>
          <w:tab w:val="left" w:pos="2817"/>
          <w:tab w:val="left" w:pos="4613"/>
          <w:tab w:val="left" w:pos="6534"/>
          <w:tab w:val="left" w:pos="8212"/>
        </w:tabs>
        <w:spacing w:before="8" w:line="362" w:lineRule="auto"/>
        <w:ind w:left="262" w:right="304" w:firstLine="707"/>
        <w:rPr>
          <w:sz w:val="28"/>
        </w:rPr>
      </w:pPr>
      <w:r>
        <w:rPr>
          <w:b/>
          <w:sz w:val="28"/>
        </w:rPr>
        <w:t>Ожидаемые</w:t>
      </w:r>
      <w:r>
        <w:rPr>
          <w:b/>
          <w:sz w:val="28"/>
        </w:rPr>
        <w:tab/>
        <w:t>результаты</w:t>
      </w:r>
      <w:r>
        <w:rPr>
          <w:b/>
          <w:sz w:val="28"/>
        </w:rPr>
        <w:tab/>
      </w:r>
      <w:r>
        <w:rPr>
          <w:sz w:val="28"/>
        </w:rPr>
        <w:t>прохождения</w:t>
      </w:r>
      <w:r>
        <w:rPr>
          <w:sz w:val="28"/>
        </w:rPr>
        <w:tab/>
        <w:t>программы</w:t>
      </w:r>
      <w:r>
        <w:rPr>
          <w:sz w:val="28"/>
        </w:rPr>
        <w:tab/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«Тропинка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профессию»:</w:t>
      </w:r>
    </w:p>
    <w:p w:rsidR="001F3CAA" w:rsidRDefault="00F9255D">
      <w:pPr>
        <w:pStyle w:val="a5"/>
        <w:numPr>
          <w:ilvl w:val="1"/>
          <w:numId w:val="6"/>
        </w:numPr>
        <w:tabs>
          <w:tab w:val="left" w:pos="1677"/>
          <w:tab w:val="left" w:pos="1678"/>
        </w:tabs>
        <w:spacing w:line="337" w:lineRule="exact"/>
        <w:ind w:left="1678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профориентационная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среда;</w:t>
      </w:r>
    </w:p>
    <w:p w:rsidR="001F3CAA" w:rsidRDefault="001F3CAA">
      <w:pPr>
        <w:spacing w:line="337" w:lineRule="exact"/>
        <w:rPr>
          <w:sz w:val="28"/>
        </w:rPr>
      </w:pPr>
    </w:p>
    <w:p w:rsidR="001F3CAA" w:rsidRDefault="00F9255D">
      <w:pPr>
        <w:pStyle w:val="a5"/>
        <w:numPr>
          <w:ilvl w:val="1"/>
          <w:numId w:val="6"/>
        </w:numPr>
        <w:tabs>
          <w:tab w:val="left" w:pos="1677"/>
          <w:tab w:val="left" w:pos="1678"/>
        </w:tabs>
        <w:spacing w:before="86" w:line="352" w:lineRule="auto"/>
        <w:ind w:right="309" w:firstLine="707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профессиях;</w:t>
      </w:r>
    </w:p>
    <w:p w:rsidR="001F3CAA" w:rsidRDefault="00F9255D">
      <w:pPr>
        <w:pStyle w:val="a5"/>
        <w:numPr>
          <w:ilvl w:val="1"/>
          <w:numId w:val="6"/>
        </w:numPr>
        <w:tabs>
          <w:tab w:val="left" w:pos="1677"/>
          <w:tab w:val="left" w:pos="1678"/>
        </w:tabs>
        <w:spacing w:before="9" w:line="352" w:lineRule="auto"/>
        <w:ind w:right="311" w:firstLine="707"/>
        <w:rPr>
          <w:sz w:val="28"/>
        </w:rPr>
      </w:pPr>
      <w:r>
        <w:rPr>
          <w:sz w:val="28"/>
        </w:rPr>
        <w:t>будет</w:t>
      </w:r>
      <w:r>
        <w:rPr>
          <w:spacing w:val="25"/>
          <w:sz w:val="28"/>
        </w:rPr>
        <w:t xml:space="preserve"> </w:t>
      </w:r>
      <w:r>
        <w:rPr>
          <w:sz w:val="28"/>
        </w:rPr>
        <w:t>сформировано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2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6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2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труду</w:t>
      </w:r>
      <w:r>
        <w:rPr>
          <w:spacing w:val="-2"/>
          <w:sz w:val="28"/>
        </w:rPr>
        <w:t xml:space="preserve"> </w:t>
      </w:r>
      <w:r>
        <w:rPr>
          <w:sz w:val="28"/>
        </w:rPr>
        <w:t>и людям 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профессий.</w:t>
      </w:r>
    </w:p>
    <w:p w:rsidR="001F3CAA" w:rsidRDefault="00905CBE">
      <w:pPr>
        <w:pStyle w:val="a3"/>
        <w:spacing w:before="160" w:line="360" w:lineRule="auto"/>
        <w:ind w:right="30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«Тропинка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профессию»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 практической ориентацией разработана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классов.</w:t>
      </w:r>
    </w:p>
    <w:p w:rsidR="001F3CAA" w:rsidRDefault="00905CBE">
      <w:pPr>
        <w:pStyle w:val="a3"/>
        <w:spacing w:before="1" w:line="360" w:lineRule="auto"/>
        <w:ind w:right="306" w:firstLine="707"/>
        <w:jc w:val="both"/>
      </w:pPr>
      <w:r>
        <w:t>На усвоение программы отведено 135 часов:</w:t>
      </w:r>
      <w:r>
        <w:rPr>
          <w:spacing w:val="1"/>
        </w:rPr>
        <w:t xml:space="preserve"> </w:t>
      </w:r>
      <w:r>
        <w:t>в 1-м классе отводится 33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1 классе (1 раз в неделю), во 2-4 классах – по 34 часа в год (1 раз в</w:t>
      </w:r>
      <w:r>
        <w:rPr>
          <w:spacing w:val="1"/>
        </w:rPr>
        <w:t xml:space="preserve"> </w:t>
      </w:r>
      <w:r>
        <w:t>неделю).</w:t>
      </w:r>
    </w:p>
    <w:p w:rsidR="001F3CAA" w:rsidRDefault="00905CBE">
      <w:pPr>
        <w:pStyle w:val="a3"/>
        <w:spacing w:line="360" w:lineRule="auto"/>
        <w:ind w:right="30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разработана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proofErr w:type="gramStart"/>
      <w:r>
        <w:t>психологическим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:rsidR="001F3CAA" w:rsidRDefault="001F3CAA">
      <w:pPr>
        <w:spacing w:line="360" w:lineRule="auto"/>
        <w:jc w:val="both"/>
        <w:sectPr w:rsidR="001F3CAA">
          <w:type w:val="continuous"/>
          <w:pgSz w:w="11910" w:h="16840"/>
          <w:pgMar w:top="520" w:right="540" w:bottom="280" w:left="1440" w:header="720" w:footer="720" w:gutter="0"/>
          <w:cols w:space="720"/>
        </w:sectPr>
      </w:pPr>
    </w:p>
    <w:p w:rsidR="001F3CAA" w:rsidRDefault="00905CBE">
      <w:pPr>
        <w:pStyle w:val="1"/>
        <w:spacing w:line="362" w:lineRule="auto"/>
        <w:ind w:left="2432" w:right="796" w:hanging="975"/>
      </w:pPr>
      <w:r>
        <w:lastRenderedPageBreak/>
        <w:t>Планируемые результаты освоения программы 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«Тропинка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профессию»</w:t>
      </w:r>
    </w:p>
    <w:p w:rsidR="001F3CAA" w:rsidRDefault="00905CBE">
      <w:pPr>
        <w:pStyle w:val="a3"/>
        <w:tabs>
          <w:tab w:val="left" w:pos="4256"/>
        </w:tabs>
        <w:spacing w:line="360" w:lineRule="auto"/>
        <w:ind w:right="306" w:firstLine="707"/>
        <w:jc w:val="both"/>
      </w:pPr>
      <w:r>
        <w:rPr>
          <w:b/>
        </w:rPr>
        <w:t>Метапредметными</w:t>
      </w:r>
      <w:r>
        <w:rPr>
          <w:b/>
        </w:rPr>
        <w:tab/>
        <w:t>результатами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 Тропинка в профессию » - является формирование следующих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 (УУД):</w:t>
      </w:r>
    </w:p>
    <w:p w:rsidR="001F3CAA" w:rsidRDefault="00905CBE">
      <w:pPr>
        <w:pStyle w:val="1"/>
        <w:numPr>
          <w:ilvl w:val="1"/>
          <w:numId w:val="7"/>
        </w:numPr>
        <w:tabs>
          <w:tab w:val="left" w:pos="1450"/>
        </w:tabs>
        <w:spacing w:before="0"/>
        <w:jc w:val="both"/>
      </w:pPr>
      <w:r>
        <w:t>Регулятивные</w:t>
      </w:r>
      <w:r>
        <w:rPr>
          <w:spacing w:val="-2"/>
        </w:rPr>
        <w:t xml:space="preserve"> </w:t>
      </w:r>
      <w:r>
        <w:t>УУД:</w:t>
      </w:r>
    </w:p>
    <w:p w:rsidR="001F3CAA" w:rsidRDefault="00905CBE">
      <w:pPr>
        <w:pStyle w:val="a5"/>
        <w:numPr>
          <w:ilvl w:val="1"/>
          <w:numId w:val="5"/>
        </w:numPr>
        <w:tabs>
          <w:tab w:val="left" w:pos="1395"/>
        </w:tabs>
        <w:spacing w:before="151" w:line="360" w:lineRule="auto"/>
        <w:ind w:right="305" w:firstLine="707"/>
        <w:jc w:val="both"/>
        <w:rPr>
          <w:rFonts w:ascii="Symbol" w:hAnsi="Symbol"/>
          <w:sz w:val="20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мысль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отталкиваясь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предложенный учителем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план;</w:t>
      </w:r>
    </w:p>
    <w:p w:rsidR="001F3CAA" w:rsidRDefault="00905CBE">
      <w:pPr>
        <w:pStyle w:val="a5"/>
        <w:numPr>
          <w:ilvl w:val="1"/>
          <w:numId w:val="5"/>
        </w:numPr>
        <w:tabs>
          <w:tab w:val="left" w:pos="1395"/>
        </w:tabs>
        <w:spacing w:line="362" w:lineRule="auto"/>
        <w:ind w:right="312" w:firstLine="707"/>
        <w:jc w:val="both"/>
        <w:rPr>
          <w:rFonts w:ascii="Symbol" w:hAnsi="Symbol"/>
          <w:sz w:val="20"/>
        </w:rPr>
      </w:pPr>
      <w:r>
        <w:rPr>
          <w:sz w:val="28"/>
        </w:rPr>
        <w:t>При ознакомлении с новым материалом использовать технологию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 диалога;</w:t>
      </w:r>
    </w:p>
    <w:p w:rsidR="001F3CAA" w:rsidRDefault="00905CBE">
      <w:pPr>
        <w:pStyle w:val="a5"/>
        <w:numPr>
          <w:ilvl w:val="1"/>
          <w:numId w:val="5"/>
        </w:numPr>
        <w:tabs>
          <w:tab w:val="left" w:pos="1395"/>
        </w:tabs>
        <w:spacing w:line="360" w:lineRule="auto"/>
        <w:ind w:right="301" w:firstLine="707"/>
        <w:jc w:val="both"/>
        <w:rPr>
          <w:rFonts w:ascii="Symbol" w:hAnsi="Symbol"/>
          <w:sz w:val="20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успехов.</w:t>
      </w:r>
    </w:p>
    <w:p w:rsidR="001F3CAA" w:rsidRDefault="00905CBE">
      <w:pPr>
        <w:pStyle w:val="1"/>
        <w:numPr>
          <w:ilvl w:val="1"/>
          <w:numId w:val="7"/>
        </w:numPr>
        <w:tabs>
          <w:tab w:val="left" w:pos="1251"/>
        </w:tabs>
        <w:spacing w:before="0"/>
        <w:ind w:left="1250"/>
        <w:jc w:val="both"/>
      </w:pPr>
      <w:r>
        <w:t>Познавательные</w:t>
      </w:r>
      <w:r>
        <w:rPr>
          <w:spacing w:val="-5"/>
        </w:rPr>
        <w:t xml:space="preserve"> </w:t>
      </w:r>
      <w:r>
        <w:t>УУД:</w:t>
      </w:r>
    </w:p>
    <w:p w:rsidR="001F3CAA" w:rsidRDefault="00905CBE">
      <w:pPr>
        <w:pStyle w:val="a5"/>
        <w:numPr>
          <w:ilvl w:val="1"/>
          <w:numId w:val="5"/>
        </w:numPr>
        <w:tabs>
          <w:tab w:val="left" w:pos="1395"/>
        </w:tabs>
        <w:spacing w:before="156" w:line="360" w:lineRule="auto"/>
        <w:ind w:right="314" w:firstLine="707"/>
        <w:jc w:val="both"/>
        <w:rPr>
          <w:rFonts w:ascii="Symbol" w:hAnsi="Symbol"/>
          <w:sz w:val="20"/>
        </w:rPr>
      </w:pPr>
      <w:r>
        <w:rPr>
          <w:sz w:val="28"/>
        </w:rPr>
        <w:t>При совместной групповой работе уметь использовать 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 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выводы;</w:t>
      </w:r>
    </w:p>
    <w:p w:rsidR="001F3CAA" w:rsidRDefault="00905CBE">
      <w:pPr>
        <w:pStyle w:val="a5"/>
        <w:numPr>
          <w:ilvl w:val="1"/>
          <w:numId w:val="5"/>
        </w:numPr>
        <w:tabs>
          <w:tab w:val="left" w:pos="1395"/>
        </w:tabs>
        <w:spacing w:line="360" w:lineRule="auto"/>
        <w:ind w:right="313" w:firstLine="707"/>
        <w:jc w:val="both"/>
        <w:rPr>
          <w:rFonts w:ascii="Symbol" w:hAnsi="Symbol"/>
          <w:sz w:val="20"/>
        </w:rPr>
      </w:pPr>
      <w:r>
        <w:rPr>
          <w:sz w:val="28"/>
        </w:rPr>
        <w:t>Уметь составлять рассказы на основе простейших схематических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моделей.</w:t>
      </w:r>
    </w:p>
    <w:p w:rsidR="001F3CAA" w:rsidRDefault="00905CBE">
      <w:pPr>
        <w:pStyle w:val="1"/>
        <w:numPr>
          <w:ilvl w:val="1"/>
          <w:numId w:val="7"/>
        </w:numPr>
        <w:tabs>
          <w:tab w:val="left" w:pos="1251"/>
        </w:tabs>
        <w:spacing w:before="5"/>
        <w:ind w:left="1250"/>
        <w:jc w:val="both"/>
      </w:pPr>
      <w:r>
        <w:t>Коммуникативные</w:t>
      </w:r>
      <w:r>
        <w:rPr>
          <w:spacing w:val="-3"/>
        </w:rPr>
        <w:t xml:space="preserve"> </w:t>
      </w:r>
      <w:r>
        <w:t>УУД:</w:t>
      </w:r>
    </w:p>
    <w:p w:rsidR="001F3CAA" w:rsidRDefault="00905CBE">
      <w:pPr>
        <w:pStyle w:val="a5"/>
        <w:numPr>
          <w:ilvl w:val="1"/>
          <w:numId w:val="5"/>
        </w:numPr>
        <w:tabs>
          <w:tab w:val="left" w:pos="1395"/>
        </w:tabs>
        <w:spacing w:before="156" w:line="360" w:lineRule="auto"/>
        <w:ind w:right="305" w:firstLine="707"/>
        <w:jc w:val="both"/>
        <w:rPr>
          <w:rFonts w:ascii="Symbol" w:hAnsi="Symbol"/>
          <w:sz w:val="24"/>
        </w:rPr>
      </w:pPr>
      <w:r>
        <w:rPr>
          <w:sz w:val="28"/>
        </w:rPr>
        <w:t>Умение слушать и понимать речь других, доносить свою 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 диалога</w:t>
      </w:r>
      <w:proofErr w:type="gramStart"/>
      <w:r>
        <w:rPr>
          <w:sz w:val="28"/>
        </w:rPr>
        <w:t>;.</w:t>
      </w:r>
      <w:proofErr w:type="gramEnd"/>
    </w:p>
    <w:p w:rsidR="001F3CAA" w:rsidRDefault="00905CBE">
      <w:pPr>
        <w:pStyle w:val="a5"/>
        <w:numPr>
          <w:ilvl w:val="1"/>
          <w:numId w:val="5"/>
        </w:numPr>
        <w:tabs>
          <w:tab w:val="left" w:pos="1395"/>
        </w:tabs>
        <w:spacing w:before="1" w:line="360" w:lineRule="auto"/>
        <w:ind w:right="308" w:firstLine="707"/>
        <w:jc w:val="both"/>
        <w:rPr>
          <w:rFonts w:ascii="Symbol" w:hAnsi="Symbol"/>
          <w:sz w:val="24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-2"/>
          <w:sz w:val="28"/>
        </w:rPr>
        <w:t xml:space="preserve"> </w:t>
      </w:r>
      <w:r>
        <w:rPr>
          <w:sz w:val="28"/>
        </w:rPr>
        <w:t>критика).</w:t>
      </w:r>
    </w:p>
    <w:p w:rsidR="001F3CAA" w:rsidRDefault="00905CBE">
      <w:pPr>
        <w:pStyle w:val="1"/>
        <w:spacing w:before="3"/>
        <w:ind w:left="970"/>
        <w:jc w:val="left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1F3CAA" w:rsidRDefault="00905CBE">
      <w:pPr>
        <w:spacing w:before="157"/>
        <w:ind w:left="970"/>
        <w:rPr>
          <w:sz w:val="28"/>
        </w:rPr>
      </w:pPr>
      <w:r>
        <w:rPr>
          <w:b/>
          <w:sz w:val="28"/>
        </w:rPr>
        <w:t>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ученика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сформированы</w:t>
      </w:r>
      <w:r>
        <w:rPr>
          <w:sz w:val="28"/>
        </w:rPr>
        <w:t>:</w:t>
      </w:r>
    </w:p>
    <w:p w:rsidR="001F3CAA" w:rsidRDefault="00905CBE">
      <w:pPr>
        <w:pStyle w:val="a3"/>
        <w:spacing w:before="162" w:line="360" w:lineRule="auto"/>
        <w:ind w:left="970" w:right="1888"/>
      </w:pPr>
      <w:r>
        <w:t>положительное отношение к различным видам профессий;</w:t>
      </w:r>
      <w:r>
        <w:rPr>
          <w:spacing w:val="-67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и труду</w:t>
      </w:r>
      <w:r>
        <w:rPr>
          <w:spacing w:val="-5"/>
        </w:rPr>
        <w:t xml:space="preserve"> </w:t>
      </w:r>
      <w:r>
        <w:t>сверстников,</w:t>
      </w:r>
      <w:r>
        <w:rPr>
          <w:spacing w:val="-1"/>
        </w:rPr>
        <w:t xml:space="preserve"> </w:t>
      </w:r>
      <w:r>
        <w:t>взрослых</w:t>
      </w:r>
    </w:p>
    <w:p w:rsidR="001F3CAA" w:rsidRDefault="00905CBE">
      <w:pPr>
        <w:pStyle w:val="1"/>
        <w:spacing w:before="4"/>
        <w:ind w:left="970"/>
        <w:jc w:val="left"/>
      </w:pPr>
      <w:r>
        <w:t>У</w:t>
      </w:r>
      <w:r>
        <w:rPr>
          <w:spacing w:val="-2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66"/>
        </w:rPr>
        <w:t xml:space="preserve"> </w:t>
      </w:r>
      <w:proofErr w:type="gramStart"/>
      <w:r>
        <w:t>сформированы</w:t>
      </w:r>
      <w:proofErr w:type="gramEnd"/>
      <w:r>
        <w:t>:</w:t>
      </w:r>
    </w:p>
    <w:p w:rsidR="001F3CAA" w:rsidRDefault="001F3CAA">
      <w:pPr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905CBE">
      <w:pPr>
        <w:pStyle w:val="a3"/>
        <w:spacing w:before="67" w:line="360" w:lineRule="auto"/>
        <w:ind w:right="304" w:firstLine="707"/>
        <w:jc w:val="both"/>
      </w:pPr>
      <w:r>
        <w:lastRenderedPageBreak/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профориентационные знание, готовность преодолевать затруднения и умение</w:t>
      </w:r>
      <w:r>
        <w:rPr>
          <w:spacing w:val="-67"/>
        </w:rPr>
        <w:t xml:space="preserve"> </w:t>
      </w:r>
      <w:r w:rsidR="00F9255D"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</w:t>
      </w:r>
      <w:r w:rsidR="00F9255D">
        <w:t>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команде;</w:t>
      </w:r>
      <w:r>
        <w:rPr>
          <w:spacing w:val="1"/>
        </w:rPr>
        <w:t xml:space="preserve"> </w:t>
      </w:r>
      <w:r>
        <w:t>толерантное</w:t>
      </w:r>
      <w:r>
        <w:rPr>
          <w:spacing w:val="-67"/>
        </w:rPr>
        <w:t xml:space="preserve"> </w:t>
      </w:r>
      <w:r>
        <w:t>отношение.</w:t>
      </w:r>
    </w:p>
    <w:p w:rsidR="001F3CAA" w:rsidRDefault="001F3CAA">
      <w:pPr>
        <w:pStyle w:val="a3"/>
        <w:spacing w:before="8"/>
        <w:ind w:left="0"/>
        <w:rPr>
          <w:sz w:val="24"/>
        </w:rPr>
      </w:pPr>
    </w:p>
    <w:p w:rsidR="001F3CAA" w:rsidRDefault="00905CBE">
      <w:pPr>
        <w:pStyle w:val="1"/>
        <w:spacing w:before="0"/>
        <w:ind w:left="970"/>
        <w:jc w:val="left"/>
      </w:pPr>
      <w:r>
        <w:t>Формы</w:t>
      </w:r>
      <w:r>
        <w:rPr>
          <w:spacing w:val="-3"/>
        </w:rPr>
        <w:t xml:space="preserve"> </w:t>
      </w:r>
      <w:r>
        <w:t>работы</w:t>
      </w:r>
    </w:p>
    <w:p w:rsidR="001F3CAA" w:rsidRDefault="001F3CAA">
      <w:pPr>
        <w:pStyle w:val="a3"/>
        <w:spacing w:before="2"/>
        <w:ind w:left="0"/>
        <w:rPr>
          <w:b/>
          <w:sz w:val="38"/>
        </w:rPr>
      </w:pPr>
    </w:p>
    <w:p w:rsidR="001F3CAA" w:rsidRDefault="00905CBE">
      <w:pPr>
        <w:pStyle w:val="a5"/>
        <w:numPr>
          <w:ilvl w:val="0"/>
          <w:numId w:val="4"/>
        </w:numPr>
        <w:tabs>
          <w:tab w:val="left" w:pos="970"/>
        </w:tabs>
        <w:ind w:hanging="349"/>
        <w:rPr>
          <w:sz w:val="28"/>
        </w:rPr>
      </w:pP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1F3CAA" w:rsidRDefault="00905CBE">
      <w:pPr>
        <w:pStyle w:val="a5"/>
        <w:numPr>
          <w:ilvl w:val="0"/>
          <w:numId w:val="4"/>
        </w:numPr>
        <w:tabs>
          <w:tab w:val="left" w:pos="970"/>
        </w:tabs>
        <w:spacing w:before="160"/>
        <w:ind w:hanging="349"/>
        <w:rPr>
          <w:sz w:val="28"/>
        </w:rPr>
      </w:pP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профессиях</w:t>
      </w:r>
    </w:p>
    <w:p w:rsidR="001F3CAA" w:rsidRDefault="00905CBE">
      <w:pPr>
        <w:pStyle w:val="a5"/>
        <w:numPr>
          <w:ilvl w:val="0"/>
          <w:numId w:val="4"/>
        </w:numPr>
        <w:tabs>
          <w:tab w:val="left" w:pos="970"/>
        </w:tabs>
        <w:spacing w:before="161"/>
        <w:ind w:hanging="349"/>
        <w:rPr>
          <w:sz w:val="28"/>
        </w:rPr>
      </w:pPr>
      <w:r>
        <w:rPr>
          <w:sz w:val="28"/>
        </w:rPr>
        <w:t>Экскурсии.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профессий.</w:t>
      </w:r>
    </w:p>
    <w:p w:rsidR="001F3CAA" w:rsidRDefault="00905CBE">
      <w:pPr>
        <w:pStyle w:val="a5"/>
        <w:numPr>
          <w:ilvl w:val="0"/>
          <w:numId w:val="4"/>
        </w:numPr>
        <w:tabs>
          <w:tab w:val="left" w:pos="970"/>
        </w:tabs>
        <w:spacing w:before="163"/>
        <w:ind w:hanging="349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малых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группах.</w:t>
      </w:r>
    </w:p>
    <w:p w:rsidR="001F3CAA" w:rsidRDefault="00905CBE">
      <w:pPr>
        <w:pStyle w:val="a5"/>
        <w:numPr>
          <w:ilvl w:val="0"/>
          <w:numId w:val="4"/>
        </w:numPr>
        <w:tabs>
          <w:tab w:val="left" w:pos="970"/>
        </w:tabs>
        <w:spacing w:before="160"/>
        <w:ind w:hanging="349"/>
        <w:rPr>
          <w:sz w:val="28"/>
        </w:rPr>
      </w:pP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1F3CAA" w:rsidRDefault="00905CBE">
      <w:pPr>
        <w:pStyle w:val="a5"/>
        <w:numPr>
          <w:ilvl w:val="0"/>
          <w:numId w:val="4"/>
        </w:numPr>
        <w:tabs>
          <w:tab w:val="left" w:pos="970"/>
        </w:tabs>
        <w:spacing w:before="158"/>
        <w:ind w:hanging="349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конкурсном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</w:t>
      </w:r>
    </w:p>
    <w:p w:rsidR="001F3CAA" w:rsidRDefault="001F3CAA">
      <w:pPr>
        <w:pStyle w:val="a3"/>
        <w:ind w:left="0"/>
        <w:rPr>
          <w:sz w:val="39"/>
        </w:rPr>
      </w:pPr>
    </w:p>
    <w:p w:rsidR="001F3CAA" w:rsidRDefault="00905CBE">
      <w:pPr>
        <w:pStyle w:val="1"/>
        <w:spacing w:before="0" w:line="360" w:lineRule="auto"/>
        <w:ind w:left="959" w:right="1004"/>
        <w:jc w:val="center"/>
      </w:pPr>
      <w:r>
        <w:t>Основные направления</w:t>
      </w:r>
      <w:r>
        <w:rPr>
          <w:spacing w:val="1"/>
        </w:rPr>
        <w:t xml:space="preserve"> </w:t>
      </w:r>
      <w:r>
        <w:t>программы внеурочной деятельности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(1-4</w:t>
      </w:r>
      <w:r>
        <w:rPr>
          <w:spacing w:val="1"/>
        </w:rPr>
        <w:t xml:space="preserve"> </w:t>
      </w:r>
      <w:r>
        <w:t>класс)</w:t>
      </w:r>
    </w:p>
    <w:p w:rsidR="001F3CAA" w:rsidRDefault="00905CBE">
      <w:pPr>
        <w:pStyle w:val="1"/>
        <w:spacing w:before="2"/>
        <w:ind w:left="1725" w:right="1769"/>
        <w:jc w:val="center"/>
      </w:pPr>
      <w:bookmarkStart w:id="1" w:name="_TOC_250001"/>
      <w:r>
        <w:t>«Тропинка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bookmarkEnd w:id="1"/>
      <w:r>
        <w:t>профессию»</w:t>
      </w:r>
    </w:p>
    <w:p w:rsidR="001F3CAA" w:rsidRDefault="001F3CAA">
      <w:pPr>
        <w:pStyle w:val="a3"/>
        <w:ind w:left="0"/>
        <w:rPr>
          <w:b/>
          <w:sz w:val="30"/>
        </w:rPr>
      </w:pPr>
    </w:p>
    <w:p w:rsidR="001F3CAA" w:rsidRDefault="001F3CAA">
      <w:pPr>
        <w:pStyle w:val="a3"/>
        <w:spacing w:before="6"/>
        <w:ind w:left="0"/>
        <w:rPr>
          <w:b/>
          <w:sz w:val="25"/>
        </w:rPr>
      </w:pPr>
    </w:p>
    <w:p w:rsidR="001F3CAA" w:rsidRDefault="00905CBE">
      <w:pPr>
        <w:tabs>
          <w:tab w:val="left" w:pos="2369"/>
        </w:tabs>
        <w:ind w:left="970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 -</w:t>
      </w:r>
      <w:r>
        <w:rPr>
          <w:b/>
          <w:sz w:val="28"/>
        </w:rPr>
        <w:tab/>
      </w:r>
      <w:r>
        <w:rPr>
          <w:sz w:val="28"/>
        </w:rPr>
        <w:t>«Давайте</w:t>
      </w:r>
      <w:r>
        <w:rPr>
          <w:spacing w:val="-2"/>
          <w:sz w:val="28"/>
        </w:rPr>
        <w:t xml:space="preserve"> </w:t>
      </w:r>
      <w:r>
        <w:rPr>
          <w:sz w:val="28"/>
        </w:rPr>
        <w:t>поиграем»</w:t>
      </w:r>
      <w:r>
        <w:rPr>
          <w:spacing w:val="65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класс.</w:t>
      </w:r>
    </w:p>
    <w:p w:rsidR="001F3CAA" w:rsidRDefault="00905CBE">
      <w:pPr>
        <w:pStyle w:val="a3"/>
        <w:spacing w:before="160" w:line="360" w:lineRule="auto"/>
        <w:ind w:left="115" w:firstLine="854"/>
      </w:pPr>
      <w:r>
        <w:rPr>
          <w:b/>
        </w:rPr>
        <w:t>Цель:</w:t>
      </w:r>
      <w:r>
        <w:rPr>
          <w:b/>
          <w:spacing w:val="29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элементарных</w:t>
      </w:r>
      <w:r>
        <w:rPr>
          <w:spacing w:val="29"/>
        </w:rPr>
        <w:t xml:space="preserve"> </w:t>
      </w:r>
      <w:r>
        <w:t>представлений</w:t>
      </w:r>
      <w:r>
        <w:rPr>
          <w:spacing w:val="31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профессии</w:t>
      </w:r>
      <w:r>
        <w:rPr>
          <w:spacing w:val="3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игровую</w:t>
      </w:r>
      <w:r>
        <w:rPr>
          <w:spacing w:val="-2"/>
        </w:rPr>
        <w:t xml:space="preserve"> </w:t>
      </w:r>
      <w:r>
        <w:t>деятельность.</w:t>
      </w:r>
    </w:p>
    <w:p w:rsidR="001F3CAA" w:rsidRDefault="00905CBE">
      <w:pPr>
        <w:tabs>
          <w:tab w:val="left" w:pos="6574"/>
        </w:tabs>
        <w:spacing w:before="1"/>
        <w:ind w:left="970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II -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>«Путешествие в</w:t>
      </w:r>
      <w:r>
        <w:rPr>
          <w:spacing w:val="-2"/>
          <w:sz w:val="28"/>
        </w:rPr>
        <w:t xml:space="preserve"> </w:t>
      </w:r>
      <w:r>
        <w:rPr>
          <w:sz w:val="28"/>
        </w:rPr>
        <w:t>мир профессий»</w:t>
      </w:r>
      <w:r>
        <w:rPr>
          <w:sz w:val="28"/>
        </w:rPr>
        <w:tab/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 класс.</w:t>
      </w:r>
    </w:p>
    <w:p w:rsidR="001F3CAA" w:rsidRDefault="00905CBE">
      <w:pPr>
        <w:pStyle w:val="a3"/>
        <w:spacing w:before="161"/>
        <w:ind w:left="97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профессий.</w:t>
      </w:r>
    </w:p>
    <w:p w:rsidR="001F3CAA" w:rsidRDefault="00905CBE">
      <w:pPr>
        <w:spacing w:before="160"/>
        <w:ind w:left="970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III -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«У</w:t>
      </w:r>
      <w:r>
        <w:rPr>
          <w:spacing w:val="-1"/>
          <w:sz w:val="28"/>
        </w:rPr>
        <w:t xml:space="preserve"> </w:t>
      </w:r>
      <w:r>
        <w:rPr>
          <w:sz w:val="28"/>
        </w:rPr>
        <w:t>меня растут</w:t>
      </w:r>
      <w:r>
        <w:rPr>
          <w:spacing w:val="-1"/>
          <w:sz w:val="28"/>
        </w:rPr>
        <w:t xml:space="preserve"> </w:t>
      </w:r>
      <w:r>
        <w:rPr>
          <w:sz w:val="28"/>
        </w:rPr>
        <w:t>года…»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класс.</w:t>
      </w:r>
    </w:p>
    <w:p w:rsidR="001F3CAA" w:rsidRDefault="00905CBE">
      <w:pPr>
        <w:pStyle w:val="a3"/>
        <w:spacing w:before="161" w:line="362" w:lineRule="auto"/>
        <w:ind w:right="306" w:firstLine="7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коллективному</w:t>
      </w:r>
      <w:r>
        <w:rPr>
          <w:spacing w:val="-5"/>
        </w:rPr>
        <w:t xml:space="preserve"> </w:t>
      </w:r>
      <w:r>
        <w:t>общественно-полезному</w:t>
      </w:r>
      <w:r>
        <w:rPr>
          <w:spacing w:val="-5"/>
        </w:rPr>
        <w:t xml:space="preserve"> </w:t>
      </w:r>
      <w:r>
        <w:t>труду.</w:t>
      </w:r>
    </w:p>
    <w:p w:rsidR="001F3CAA" w:rsidRDefault="00905CBE">
      <w:pPr>
        <w:pStyle w:val="a3"/>
        <w:spacing w:line="360" w:lineRule="auto"/>
        <w:ind w:right="304" w:firstLine="707"/>
        <w:jc w:val="both"/>
      </w:pPr>
      <w:r>
        <w:rPr>
          <w:b/>
        </w:rPr>
        <w:t xml:space="preserve">Раздел IV -   </w:t>
      </w:r>
      <w:r>
        <w:t xml:space="preserve">«Труд в почете любой, мир профессий большой»  </w:t>
      </w:r>
      <w:r>
        <w:rPr>
          <w:spacing w:val="1"/>
        </w:rPr>
        <w:t xml:space="preserve"> </w:t>
      </w:r>
      <w:r>
        <w:t>- 4</w:t>
      </w:r>
      <w:r>
        <w:rPr>
          <w:spacing w:val="1"/>
        </w:rPr>
        <w:t xml:space="preserve"> </w:t>
      </w:r>
      <w:r>
        <w:t>класс.</w:t>
      </w:r>
    </w:p>
    <w:p w:rsidR="001F3CAA" w:rsidRDefault="00905CBE">
      <w:pPr>
        <w:pStyle w:val="a3"/>
        <w:spacing w:line="360" w:lineRule="auto"/>
        <w:ind w:right="306" w:firstLine="707"/>
        <w:jc w:val="both"/>
      </w:pPr>
      <w:r>
        <w:rPr>
          <w:b/>
        </w:rPr>
        <w:t xml:space="preserve">Цель: </w:t>
      </w:r>
      <w:r>
        <w:t xml:space="preserve">формировать добросовестное   </w:t>
      </w:r>
      <w:proofErr w:type="gramStart"/>
      <w:r>
        <w:t>отношении</w:t>
      </w:r>
      <w:proofErr w:type="gramEnd"/>
      <w:r>
        <w:t xml:space="preserve"> к труду, понимание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профессии.</w:t>
      </w:r>
    </w:p>
    <w:p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905CBE">
      <w:pPr>
        <w:pStyle w:val="1"/>
        <w:spacing w:line="362" w:lineRule="auto"/>
        <w:ind w:left="3445" w:right="2782" w:firstLine="297"/>
        <w:jc w:val="left"/>
      </w:pPr>
      <w:r>
        <w:lastRenderedPageBreak/>
        <w:t>Содержание программы</w:t>
      </w:r>
      <w:r>
        <w:rPr>
          <w:spacing w:val="1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«Давайте</w:t>
      </w:r>
      <w:r>
        <w:rPr>
          <w:spacing w:val="-4"/>
        </w:rPr>
        <w:t xml:space="preserve"> </w:t>
      </w:r>
      <w:r>
        <w:t>поиграем»</w:t>
      </w:r>
    </w:p>
    <w:p w:rsidR="001F3CAA" w:rsidRDefault="00905CBE">
      <w:pPr>
        <w:spacing w:line="317" w:lineRule="exact"/>
        <w:ind w:left="4779"/>
        <w:rPr>
          <w:b/>
          <w:sz w:val="28"/>
        </w:rPr>
      </w:pPr>
      <w:r>
        <w:rPr>
          <w:b/>
          <w:sz w:val="28"/>
        </w:rPr>
        <w:t>(33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1F3CAA" w:rsidRDefault="00905CBE">
      <w:pPr>
        <w:pStyle w:val="1"/>
        <w:spacing w:before="160"/>
        <w:ind w:left="401"/>
      </w:pPr>
      <w:r>
        <w:t>Все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хороши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ч.)</w:t>
      </w:r>
    </w:p>
    <w:p w:rsidR="001F3CAA" w:rsidRDefault="00905CBE">
      <w:pPr>
        <w:pStyle w:val="a3"/>
        <w:spacing w:before="156" w:line="360" w:lineRule="auto"/>
        <w:ind w:right="303" w:firstLine="707"/>
        <w:jc w:val="both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Отгадывание ребусов и загадок о профессиях. Ознакомление с профессиями</w:t>
      </w:r>
      <w:r>
        <w:rPr>
          <w:spacing w:val="1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игры: «Кто</w:t>
      </w:r>
      <w:r>
        <w:rPr>
          <w:spacing w:val="-5"/>
        </w:rPr>
        <w:t xml:space="preserve"> </w:t>
      </w:r>
      <w:r>
        <w:t>потерял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инструмент»,</w:t>
      </w:r>
      <w:r>
        <w:rPr>
          <w:spacing w:val="-1"/>
        </w:rPr>
        <w:t xml:space="preserve"> </w:t>
      </w:r>
      <w:r>
        <w:t>«Найди</w:t>
      </w:r>
      <w:r>
        <w:rPr>
          <w:spacing w:val="-2"/>
        </w:rPr>
        <w:t xml:space="preserve"> </w:t>
      </w:r>
      <w:r>
        <w:t>лишнее»,</w:t>
      </w:r>
    </w:p>
    <w:p w:rsidR="001F3CAA" w:rsidRDefault="00905CBE">
      <w:pPr>
        <w:pStyle w:val="a3"/>
        <w:spacing w:before="1"/>
        <w:jc w:val="both"/>
      </w:pPr>
      <w:r>
        <w:t>«Угадай</w:t>
      </w:r>
      <w:r>
        <w:rPr>
          <w:spacing w:val="-4"/>
        </w:rPr>
        <w:t xml:space="preserve"> </w:t>
      </w:r>
      <w:r>
        <w:t>профессию»</w:t>
      </w:r>
    </w:p>
    <w:p w:rsidR="001F3CAA" w:rsidRDefault="00905CBE">
      <w:pPr>
        <w:pStyle w:val="a3"/>
        <w:spacing w:before="160"/>
        <w:ind w:left="970"/>
        <w:jc w:val="both"/>
      </w:pPr>
      <w:r>
        <w:t>В.Маяковский</w:t>
      </w:r>
      <w:r>
        <w:rPr>
          <w:spacing w:val="48"/>
        </w:rPr>
        <w:t xml:space="preserve"> </w:t>
      </w:r>
      <w:r>
        <w:t>«Кем</w:t>
      </w:r>
      <w:r>
        <w:rPr>
          <w:spacing w:val="48"/>
        </w:rPr>
        <w:t xml:space="preserve"> </w:t>
      </w:r>
      <w:r>
        <w:t>быть?»</w:t>
      </w:r>
      <w:r>
        <w:rPr>
          <w:spacing w:val="96"/>
        </w:rPr>
        <w:t xml:space="preserve"> </w:t>
      </w:r>
      <w:r>
        <w:t>Чтение</w:t>
      </w:r>
      <w:r>
        <w:rPr>
          <w:spacing w:val="45"/>
        </w:rPr>
        <w:t xml:space="preserve"> </w:t>
      </w:r>
      <w:r>
        <w:t>текста.</w:t>
      </w:r>
      <w:r>
        <w:rPr>
          <w:spacing w:val="48"/>
        </w:rPr>
        <w:t xml:space="preserve"> </w:t>
      </w:r>
      <w:r>
        <w:t>Чтение</w:t>
      </w:r>
      <w:r>
        <w:rPr>
          <w:spacing w:val="48"/>
        </w:rPr>
        <w:t xml:space="preserve"> </w:t>
      </w:r>
      <w:r>
        <w:t>текста</w:t>
      </w:r>
      <w:r>
        <w:rPr>
          <w:spacing w:val="4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ролям.</w:t>
      </w:r>
    </w:p>
    <w:p w:rsidR="001F3CAA" w:rsidRDefault="00905CBE">
      <w:pPr>
        <w:pStyle w:val="a3"/>
        <w:spacing w:before="164"/>
        <w:jc w:val="both"/>
      </w:pPr>
      <w:r>
        <w:t>Обсуждение</w:t>
      </w:r>
      <w:r>
        <w:rPr>
          <w:spacing w:val="-2"/>
        </w:rPr>
        <w:t xml:space="preserve"> </w:t>
      </w:r>
      <w:r>
        <w:t>текста.</w:t>
      </w:r>
    </w:p>
    <w:p w:rsidR="001F3CAA" w:rsidRDefault="00905CBE">
      <w:pPr>
        <w:pStyle w:val="1"/>
        <w:spacing w:before="165"/>
      </w:pPr>
      <w:r>
        <w:t>Азбука</w:t>
      </w:r>
      <w:r>
        <w:rPr>
          <w:spacing w:val="-1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ч.).</w:t>
      </w:r>
    </w:p>
    <w:p w:rsidR="001F3CAA" w:rsidRDefault="00905CBE">
      <w:pPr>
        <w:pStyle w:val="a3"/>
        <w:spacing w:before="155" w:line="360" w:lineRule="auto"/>
        <w:ind w:right="305" w:firstLine="707"/>
        <w:jc w:val="both"/>
      </w:pPr>
      <w:r>
        <w:t>Школьные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учитель.</w:t>
      </w:r>
      <w:r>
        <w:rPr>
          <w:spacing w:val="-67"/>
        </w:rPr>
        <w:t xml:space="preserve"> </w:t>
      </w:r>
      <w:r>
        <w:t>Дидактическая</w:t>
      </w:r>
      <w:r>
        <w:rPr>
          <w:spacing w:val="31"/>
        </w:rPr>
        <w:t xml:space="preserve"> </w:t>
      </w:r>
      <w:r>
        <w:t>игра</w:t>
      </w:r>
      <w:r>
        <w:rPr>
          <w:spacing w:val="34"/>
        </w:rPr>
        <w:t xml:space="preserve"> </w:t>
      </w:r>
      <w:r>
        <w:t>«Угадай</w:t>
      </w:r>
      <w:r>
        <w:rPr>
          <w:spacing w:val="32"/>
        </w:rPr>
        <w:t xml:space="preserve"> </w:t>
      </w:r>
      <w:r>
        <w:t>профессию»,</w:t>
      </w:r>
      <w:r>
        <w:rPr>
          <w:spacing w:val="34"/>
        </w:rPr>
        <w:t xml:space="preserve"> </w:t>
      </w:r>
      <w:r>
        <w:t>«Кому,</w:t>
      </w:r>
      <w:r>
        <w:rPr>
          <w:spacing w:val="34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нужно</w:t>
      </w:r>
      <w:r>
        <w:rPr>
          <w:spacing w:val="35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работы?»,</w:t>
      </w:r>
    </w:p>
    <w:p w:rsidR="001F3CAA" w:rsidRDefault="00905CBE">
      <w:pPr>
        <w:pStyle w:val="a3"/>
        <w:spacing w:before="2"/>
        <w:jc w:val="both"/>
      </w:pPr>
      <w:r>
        <w:t>«Расскажи</w:t>
      </w:r>
      <w:r>
        <w:rPr>
          <w:spacing w:val="-3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профессии».</w:t>
      </w:r>
    </w:p>
    <w:p w:rsidR="001F3CAA" w:rsidRDefault="00905CBE">
      <w:pPr>
        <w:pStyle w:val="a3"/>
        <w:spacing w:before="160" w:line="360" w:lineRule="auto"/>
        <w:ind w:right="305" w:firstLine="707"/>
        <w:jc w:val="both"/>
      </w:pP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-67"/>
        </w:rPr>
        <w:t xml:space="preserve"> </w:t>
      </w:r>
      <w:r>
        <w:t>членов своей семьи. Дидактическая словесная</w:t>
      </w:r>
      <w:r>
        <w:rPr>
          <w:spacing w:val="1"/>
        </w:rPr>
        <w:t xml:space="preserve"> </w:t>
      </w:r>
      <w:r>
        <w:t>игра «Расскажи о профессии</w:t>
      </w:r>
      <w:r>
        <w:rPr>
          <w:spacing w:val="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родителей».</w:t>
      </w:r>
    </w:p>
    <w:p w:rsidR="001F3CAA" w:rsidRDefault="00905CBE">
      <w:pPr>
        <w:pStyle w:val="1"/>
        <w:spacing w:before="4"/>
      </w:pPr>
      <w:r>
        <w:t>Наши</w:t>
      </w:r>
      <w:r>
        <w:rPr>
          <w:spacing w:val="-2"/>
        </w:rPr>
        <w:t xml:space="preserve"> </w:t>
      </w:r>
      <w:r>
        <w:t>помощники (4ч)</w:t>
      </w:r>
    </w:p>
    <w:p w:rsidR="001F3CAA" w:rsidRDefault="00905CBE">
      <w:pPr>
        <w:pStyle w:val="a3"/>
        <w:spacing w:before="158" w:line="360" w:lineRule="auto"/>
        <w:ind w:right="303" w:firstLine="707"/>
        <w:jc w:val="both"/>
      </w:pPr>
      <w:r>
        <w:t>Люди отважных профессий. Знакомство с профессиями</w:t>
      </w:r>
      <w:r>
        <w:rPr>
          <w:spacing w:val="1"/>
        </w:rPr>
        <w:t xml:space="preserve"> </w:t>
      </w:r>
      <w:r>
        <w:t>полицейский,</w:t>
      </w:r>
      <w:r>
        <w:rPr>
          <w:spacing w:val="1"/>
        </w:rPr>
        <w:t xml:space="preserve"> </w:t>
      </w:r>
      <w:r>
        <w:t>пожарный, спасатель, дидактические игры «Оденем куклу на работу», «Чей</w:t>
      </w:r>
      <w:r>
        <w:rPr>
          <w:spacing w:val="1"/>
        </w:rPr>
        <w:t xml:space="preserve"> </w:t>
      </w:r>
      <w:r>
        <w:t>инструмент</w:t>
      </w:r>
      <w:r>
        <w:rPr>
          <w:spacing w:val="-1"/>
        </w:rPr>
        <w:t xml:space="preserve"> </w:t>
      </w:r>
      <w:r>
        <w:t>»</w:t>
      </w:r>
    </w:p>
    <w:p w:rsidR="001F3CAA" w:rsidRDefault="00905CBE">
      <w:pPr>
        <w:pStyle w:val="a3"/>
        <w:spacing w:line="360" w:lineRule="auto"/>
        <w:ind w:right="305" w:firstLine="707"/>
        <w:jc w:val="both"/>
      </w:pPr>
      <w:r>
        <w:t>Специализированная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(пожарный,</w:t>
      </w:r>
      <w:r>
        <w:rPr>
          <w:spacing w:val="1"/>
        </w:rPr>
        <w:t xml:space="preserve"> </w:t>
      </w:r>
      <w:r>
        <w:t>спасатель),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пожарную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Карагайлинский</w:t>
      </w:r>
      <w:proofErr w:type="spellEnd"/>
      <w:r>
        <w:t>.</w:t>
      </w:r>
    </w:p>
    <w:p w:rsidR="001F3CAA" w:rsidRDefault="00905CBE">
      <w:pPr>
        <w:pStyle w:val="a3"/>
        <w:spacing w:line="360" w:lineRule="auto"/>
        <w:ind w:right="302" w:firstLine="707"/>
        <w:jc w:val="both"/>
      </w:pPr>
      <w:r>
        <w:t>«Я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полицейские</w:t>
      </w:r>
      <w:r>
        <w:rPr>
          <w:spacing w:val="1"/>
        </w:rPr>
        <w:t xml:space="preserve"> </w:t>
      </w:r>
      <w:r>
        <w:t>пошел…»».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инспектором</w:t>
      </w:r>
      <w:r>
        <w:rPr>
          <w:spacing w:val="1"/>
        </w:rPr>
        <w:t xml:space="preserve"> </w:t>
      </w:r>
      <w:r>
        <w:t>ДПС,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-4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«Соотнеси картинку».</w:t>
      </w:r>
    </w:p>
    <w:p w:rsidR="001F3CAA" w:rsidRDefault="00905CBE">
      <w:pPr>
        <w:pStyle w:val="a3"/>
        <w:spacing w:before="1" w:line="360" w:lineRule="auto"/>
        <w:ind w:right="303" w:firstLine="707"/>
        <w:jc w:val="both"/>
      </w:pPr>
      <w:r>
        <w:t>Просмотр</w:t>
      </w:r>
      <w:r>
        <w:rPr>
          <w:spacing w:val="1"/>
        </w:rPr>
        <w:t xml:space="preserve"> </w:t>
      </w:r>
      <w:r>
        <w:t>м/</w:t>
      </w:r>
      <w:proofErr w:type="spellStart"/>
      <w:r>
        <w:t>ф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С.Михалков</w:t>
      </w:r>
      <w:r>
        <w:rPr>
          <w:spacing w:val="1"/>
        </w:rPr>
        <w:t xml:space="preserve"> </w:t>
      </w:r>
      <w:r>
        <w:t>«Дядя</w:t>
      </w:r>
      <w:r>
        <w:rPr>
          <w:spacing w:val="1"/>
        </w:rPr>
        <w:t xml:space="preserve"> </w:t>
      </w:r>
      <w:r>
        <w:t>Степ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милиционер».</w:t>
      </w:r>
      <w:r>
        <w:rPr>
          <w:spacing w:val="-2"/>
        </w:rPr>
        <w:t xml:space="preserve"> </w:t>
      </w:r>
      <w:r>
        <w:t>Обсуждение поступков</w:t>
      </w:r>
      <w:r>
        <w:rPr>
          <w:spacing w:val="-2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героев</w:t>
      </w:r>
    </w:p>
    <w:p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905CBE">
      <w:pPr>
        <w:pStyle w:val="1"/>
        <w:jc w:val="left"/>
      </w:pPr>
      <w:r>
        <w:lastRenderedPageBreak/>
        <w:t>Мы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строители</w:t>
      </w:r>
      <w:r>
        <w:rPr>
          <w:spacing w:val="-2"/>
        </w:rPr>
        <w:t xml:space="preserve"> </w:t>
      </w:r>
      <w:r>
        <w:t>(2ч.)</w:t>
      </w:r>
    </w:p>
    <w:p w:rsidR="001F3CAA" w:rsidRDefault="00905CBE">
      <w:pPr>
        <w:pStyle w:val="a3"/>
        <w:spacing w:before="158" w:line="360" w:lineRule="auto"/>
        <w:ind w:firstLine="707"/>
      </w:pPr>
      <w:r>
        <w:t>Знакомство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профессией</w:t>
      </w:r>
      <w:r>
        <w:rPr>
          <w:spacing w:val="16"/>
        </w:rPr>
        <w:t xml:space="preserve"> </w:t>
      </w:r>
      <w:r>
        <w:t>строителя.</w:t>
      </w:r>
      <w:r>
        <w:rPr>
          <w:spacing w:val="20"/>
        </w:rPr>
        <w:t xml:space="preserve"> </w:t>
      </w:r>
      <w:r>
        <w:t>Дидактические</w:t>
      </w:r>
      <w:r>
        <w:rPr>
          <w:spacing w:val="14"/>
        </w:rPr>
        <w:t xml:space="preserve"> </w:t>
      </w:r>
      <w:r>
        <w:t>игры</w:t>
      </w:r>
      <w:r>
        <w:rPr>
          <w:spacing w:val="32"/>
        </w:rPr>
        <w:t xml:space="preserve"> </w:t>
      </w:r>
      <w:r>
        <w:rPr>
          <w:b/>
        </w:rPr>
        <w:t>«</w:t>
      </w:r>
      <w:r>
        <w:t>Что</w:t>
      </w:r>
      <w:r>
        <w:rPr>
          <w:spacing w:val="14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t>строителю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работы?»,</w:t>
      </w:r>
      <w:r>
        <w:rPr>
          <w:spacing w:val="-2"/>
        </w:rPr>
        <w:t xml:space="preserve"> </w:t>
      </w:r>
      <w:r>
        <w:t>«Мы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стройке»</w:t>
      </w:r>
      <w:r>
        <w:rPr>
          <w:spacing w:val="-3"/>
        </w:rPr>
        <w:t xml:space="preserve"> </w:t>
      </w:r>
      <w:r>
        <w:t>«Одень</w:t>
      </w:r>
      <w:r>
        <w:rPr>
          <w:spacing w:val="-2"/>
        </w:rPr>
        <w:t xml:space="preserve"> </w:t>
      </w:r>
      <w:r>
        <w:t>куклу</w:t>
      </w:r>
      <w:r>
        <w:rPr>
          <w:spacing w:val="-5"/>
        </w:rPr>
        <w:t xml:space="preserve"> </w:t>
      </w:r>
      <w:r>
        <w:t>на работу».</w:t>
      </w:r>
    </w:p>
    <w:p w:rsidR="001F3CAA" w:rsidRDefault="00905CBE">
      <w:pPr>
        <w:pStyle w:val="a3"/>
        <w:spacing w:line="360" w:lineRule="auto"/>
      </w:pPr>
      <w:r>
        <w:t>Ознакомление</w:t>
      </w:r>
      <w:r>
        <w:rPr>
          <w:spacing w:val="42"/>
        </w:rPr>
        <w:t xml:space="preserve"> </w:t>
      </w:r>
      <w:r>
        <w:t>со</w:t>
      </w:r>
      <w:r>
        <w:rPr>
          <w:spacing w:val="41"/>
        </w:rPr>
        <w:t xml:space="preserve"> </w:t>
      </w:r>
      <w:r>
        <w:t>строительной</w:t>
      </w:r>
      <w:r>
        <w:rPr>
          <w:spacing w:val="41"/>
        </w:rPr>
        <w:t xml:space="preserve"> </w:t>
      </w:r>
      <w:r>
        <w:t>техникой.</w:t>
      </w:r>
      <w:r>
        <w:rPr>
          <w:spacing w:val="42"/>
        </w:rPr>
        <w:t xml:space="preserve"> </w:t>
      </w:r>
      <w:r>
        <w:t>Просмотр</w:t>
      </w:r>
      <w:r>
        <w:rPr>
          <w:spacing w:val="41"/>
        </w:rPr>
        <w:t xml:space="preserve"> </w:t>
      </w:r>
      <w:r>
        <w:t>мультфильма</w:t>
      </w:r>
      <w:r>
        <w:rPr>
          <w:spacing w:val="43"/>
        </w:rPr>
        <w:t xml:space="preserve"> </w:t>
      </w:r>
      <w:r>
        <w:t>«Строим</w:t>
      </w:r>
      <w:r>
        <w:rPr>
          <w:spacing w:val="-67"/>
        </w:rPr>
        <w:t xml:space="preserve"> </w:t>
      </w:r>
      <w:r>
        <w:t>дом».</w:t>
      </w:r>
      <w:r>
        <w:rPr>
          <w:spacing w:val="-2"/>
        </w:rPr>
        <w:t xml:space="preserve"> </w:t>
      </w:r>
      <w:r>
        <w:t>Сюжетно-ролевая игра</w:t>
      </w:r>
      <w:r>
        <w:rPr>
          <w:spacing w:val="-1"/>
        </w:rPr>
        <w:t xml:space="preserve"> </w:t>
      </w:r>
      <w:r>
        <w:t>«Дом для</w:t>
      </w:r>
      <w:r>
        <w:rPr>
          <w:spacing w:val="-4"/>
        </w:rPr>
        <w:t xml:space="preserve"> </w:t>
      </w:r>
      <w:r>
        <w:t>бездомного</w:t>
      </w:r>
      <w:r>
        <w:rPr>
          <w:spacing w:val="1"/>
        </w:rPr>
        <w:t xml:space="preserve"> </w:t>
      </w:r>
      <w:r>
        <w:t>щенка».</w:t>
      </w:r>
    </w:p>
    <w:p w:rsidR="001F3CAA" w:rsidRDefault="00905CBE">
      <w:pPr>
        <w:pStyle w:val="1"/>
        <w:spacing w:before="5"/>
        <w:jc w:val="left"/>
      </w:pPr>
      <w:r>
        <w:t>Мы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продавцы</w:t>
      </w:r>
      <w:r>
        <w:rPr>
          <w:spacing w:val="-2"/>
        </w:rPr>
        <w:t xml:space="preserve"> </w:t>
      </w:r>
      <w:r>
        <w:t>(3ч)</w:t>
      </w:r>
    </w:p>
    <w:p w:rsidR="001F3CAA" w:rsidRDefault="00905CBE">
      <w:pPr>
        <w:pStyle w:val="a3"/>
        <w:tabs>
          <w:tab w:val="left" w:pos="2828"/>
        </w:tabs>
        <w:spacing w:before="156" w:line="360" w:lineRule="auto"/>
        <w:ind w:right="307" w:firstLine="707"/>
      </w:pPr>
      <w:r>
        <w:t>Знакомство</w:t>
      </w:r>
      <w:r>
        <w:rPr>
          <w:spacing w:val="44"/>
        </w:rPr>
        <w:t xml:space="preserve"> </w:t>
      </w:r>
      <w:r>
        <w:t>с</w:t>
      </w:r>
      <w:r>
        <w:tab/>
        <w:t>профессией</w:t>
      </w:r>
      <w:r>
        <w:rPr>
          <w:spacing w:val="40"/>
        </w:rPr>
        <w:t xml:space="preserve"> </w:t>
      </w:r>
      <w:r>
        <w:t>продавца,</w:t>
      </w:r>
      <w:r>
        <w:rPr>
          <w:spacing w:val="41"/>
        </w:rPr>
        <w:t xml:space="preserve"> </w:t>
      </w:r>
      <w:r>
        <w:t>кассира</w:t>
      </w:r>
      <w:r>
        <w:rPr>
          <w:spacing w:val="41"/>
        </w:rPr>
        <w:t xml:space="preserve"> </w:t>
      </w:r>
      <w:r>
        <w:t>через</w:t>
      </w:r>
      <w:r>
        <w:rPr>
          <w:spacing w:val="46"/>
        </w:rPr>
        <w:t xml:space="preserve"> </w:t>
      </w:r>
      <w:r>
        <w:t>сюжетно-ролевую</w:t>
      </w:r>
      <w:r>
        <w:rPr>
          <w:spacing w:val="-67"/>
        </w:rPr>
        <w:t xml:space="preserve"> </w:t>
      </w:r>
      <w:r>
        <w:t>игру</w:t>
      </w:r>
      <w:r>
        <w:rPr>
          <w:spacing w:val="-5"/>
        </w:rPr>
        <w:t xml:space="preserve"> </w:t>
      </w:r>
      <w:r>
        <w:t>«Магазин»,</w:t>
      </w:r>
      <w:r>
        <w:rPr>
          <w:spacing w:val="-1"/>
        </w:rPr>
        <w:t xml:space="preserve"> </w:t>
      </w:r>
      <w:r>
        <w:t>Дидактическая</w:t>
      </w:r>
      <w:r>
        <w:rPr>
          <w:spacing w:val="-3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«Найди лишнее»</w:t>
      </w:r>
    </w:p>
    <w:p w:rsidR="001F3CAA" w:rsidRDefault="00905CBE">
      <w:pPr>
        <w:pStyle w:val="a3"/>
        <w:spacing w:line="362" w:lineRule="auto"/>
        <w:ind w:right="232" w:firstLine="707"/>
      </w:pPr>
      <w:r>
        <w:t>Разбор игровых ситуаций: «Грубый продавец», «Вежливый продавец».</w:t>
      </w:r>
      <w:r>
        <w:rPr>
          <w:spacing w:val="1"/>
        </w:rPr>
        <w:t xml:space="preserve"> </w:t>
      </w:r>
      <w:r>
        <w:t>Мы</w:t>
      </w:r>
      <w:r>
        <w:rPr>
          <w:spacing w:val="57"/>
        </w:rPr>
        <w:t xml:space="preserve"> </w:t>
      </w:r>
      <w:r>
        <w:t>идем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магазин.</w:t>
      </w:r>
      <w:r>
        <w:rPr>
          <w:spacing w:val="56"/>
        </w:rPr>
        <w:t xml:space="preserve"> </w:t>
      </w:r>
      <w:r>
        <w:t>Беседа</w:t>
      </w:r>
      <w:r>
        <w:rPr>
          <w:spacing w:val="59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игровыми</w:t>
      </w:r>
      <w:r>
        <w:rPr>
          <w:spacing w:val="58"/>
        </w:rPr>
        <w:t xml:space="preserve"> </w:t>
      </w:r>
      <w:r>
        <w:t>элементами.</w:t>
      </w:r>
      <w:r>
        <w:rPr>
          <w:spacing w:val="57"/>
        </w:rPr>
        <w:t xml:space="preserve"> </w:t>
      </w:r>
      <w:r>
        <w:t>Дидактические</w:t>
      </w:r>
      <w:r>
        <w:rPr>
          <w:spacing w:val="57"/>
        </w:rPr>
        <w:t xml:space="preserve"> </w:t>
      </w:r>
      <w:r>
        <w:t>игры</w:t>
      </w:r>
    </w:p>
    <w:p w:rsidR="001F3CAA" w:rsidRDefault="00905CBE">
      <w:pPr>
        <w:pStyle w:val="a3"/>
        <w:spacing w:line="317" w:lineRule="exact"/>
      </w:pPr>
      <w:r>
        <w:t>«Вставьте</w:t>
      </w:r>
      <w:r>
        <w:rPr>
          <w:spacing w:val="-1"/>
        </w:rPr>
        <w:t xml:space="preserve"> </w:t>
      </w:r>
      <w:r>
        <w:t>буквы,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 узнаете,</w:t>
      </w:r>
      <w:r>
        <w:rPr>
          <w:spacing w:val="-1"/>
        </w:rPr>
        <w:t xml:space="preserve"> </w:t>
      </w:r>
      <w:r>
        <w:t>кто работает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магазине».</w:t>
      </w:r>
    </w:p>
    <w:p w:rsidR="001F3CAA" w:rsidRDefault="00905CBE">
      <w:pPr>
        <w:pStyle w:val="1"/>
        <w:spacing w:before="164"/>
        <w:jc w:val="left"/>
      </w:pPr>
      <w:r>
        <w:t>Мы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медики(3 ч)</w:t>
      </w:r>
    </w:p>
    <w:p w:rsidR="001F3CAA" w:rsidRDefault="00905CBE">
      <w:pPr>
        <w:pStyle w:val="a3"/>
        <w:spacing w:before="156"/>
        <w:ind w:left="970"/>
      </w:pPr>
      <w:r>
        <w:t>Знакомство</w:t>
      </w:r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профессиями</w:t>
      </w:r>
      <w:r>
        <w:rPr>
          <w:spacing w:val="31"/>
        </w:rPr>
        <w:t xml:space="preserve"> </w:t>
      </w:r>
      <w:r>
        <w:t>доктор,</w:t>
      </w:r>
      <w:r>
        <w:rPr>
          <w:spacing w:val="33"/>
        </w:rPr>
        <w:t xml:space="preserve"> </w:t>
      </w:r>
      <w:r>
        <w:t>фармацевт.</w:t>
      </w:r>
      <w:r>
        <w:rPr>
          <w:spacing w:val="32"/>
        </w:rPr>
        <w:t xml:space="preserve"> </w:t>
      </w:r>
      <w:r>
        <w:t>Сюжетно-ролевая</w:t>
      </w:r>
      <w:r>
        <w:rPr>
          <w:spacing w:val="33"/>
        </w:rPr>
        <w:t xml:space="preserve"> </w:t>
      </w:r>
      <w:r>
        <w:t>игра</w:t>
      </w:r>
    </w:p>
    <w:p w:rsidR="001F3CAA" w:rsidRDefault="00905CBE">
      <w:pPr>
        <w:pStyle w:val="a3"/>
        <w:spacing w:before="162"/>
      </w:pPr>
      <w:r>
        <w:t>«Больница»,</w:t>
      </w:r>
      <w:r>
        <w:rPr>
          <w:spacing w:val="63"/>
        </w:rPr>
        <w:t xml:space="preserve"> </w:t>
      </w:r>
      <w:r>
        <w:t>«Аптека».</w:t>
      </w:r>
    </w:p>
    <w:p w:rsidR="001F3CAA" w:rsidRDefault="00905CBE">
      <w:pPr>
        <w:pStyle w:val="a3"/>
        <w:spacing w:before="160" w:line="360" w:lineRule="auto"/>
        <w:ind w:right="574" w:firstLine="707"/>
      </w:pPr>
      <w:r>
        <w:t>Чтение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обсуждением.</w:t>
      </w:r>
      <w:r>
        <w:rPr>
          <w:spacing w:val="45"/>
        </w:rPr>
        <w:t xml:space="preserve"> </w:t>
      </w:r>
      <w:r>
        <w:t>Театрализованная</w:t>
      </w:r>
      <w:r>
        <w:rPr>
          <w:spacing w:val="44"/>
        </w:rPr>
        <w:t xml:space="preserve"> </w:t>
      </w:r>
      <w:r>
        <w:t>игра</w:t>
      </w:r>
      <w:r>
        <w:rPr>
          <w:spacing w:val="43"/>
        </w:rPr>
        <w:t xml:space="preserve"> </w:t>
      </w:r>
      <w:r>
        <w:t>отрывка</w:t>
      </w:r>
      <w:r>
        <w:rPr>
          <w:spacing w:val="43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произведения.</w:t>
      </w:r>
    </w:p>
    <w:p w:rsidR="001F3CAA" w:rsidRDefault="00905CBE">
      <w:pPr>
        <w:pStyle w:val="a3"/>
        <w:spacing w:line="321" w:lineRule="exact"/>
        <w:ind w:left="970"/>
      </w:pPr>
      <w:r>
        <w:t>«Профессия</w:t>
      </w:r>
      <w:r>
        <w:rPr>
          <w:spacing w:val="-3"/>
        </w:rPr>
        <w:t xml:space="preserve"> </w:t>
      </w:r>
      <w:r>
        <w:t>повар»(3ч)</w:t>
      </w:r>
    </w:p>
    <w:p w:rsidR="001F3CAA" w:rsidRDefault="00905CBE">
      <w:pPr>
        <w:pStyle w:val="a3"/>
        <w:spacing w:before="163"/>
        <w:ind w:left="960"/>
      </w:pPr>
      <w:r>
        <w:t>Экскурсия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школьную</w:t>
      </w:r>
      <w:r>
        <w:rPr>
          <w:spacing w:val="65"/>
        </w:rPr>
        <w:t xml:space="preserve"> </w:t>
      </w:r>
      <w:r>
        <w:t>столовую.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профессией</w:t>
      </w:r>
      <w:r>
        <w:rPr>
          <w:spacing w:val="-2"/>
        </w:rPr>
        <w:t xml:space="preserve"> </w:t>
      </w:r>
      <w:r>
        <w:t>повар.</w:t>
      </w:r>
    </w:p>
    <w:p w:rsidR="001F3CAA" w:rsidRDefault="00905CBE">
      <w:pPr>
        <w:pStyle w:val="a3"/>
        <w:spacing w:before="161" w:line="360" w:lineRule="auto"/>
        <w:ind w:firstLine="707"/>
      </w:pPr>
      <w:r>
        <w:t>Дидактическая</w:t>
      </w:r>
      <w:r>
        <w:rPr>
          <w:spacing w:val="36"/>
        </w:rPr>
        <w:t xml:space="preserve"> </w:t>
      </w:r>
      <w:r>
        <w:t>игра</w:t>
      </w:r>
      <w:r>
        <w:rPr>
          <w:spacing w:val="34"/>
        </w:rPr>
        <w:t xml:space="preserve"> </w:t>
      </w:r>
      <w:r>
        <w:t>«Найди</w:t>
      </w:r>
      <w:r>
        <w:rPr>
          <w:spacing w:val="37"/>
        </w:rPr>
        <w:t xml:space="preserve"> </w:t>
      </w:r>
      <w:r>
        <w:t>лишнее»,</w:t>
      </w:r>
      <w:r>
        <w:rPr>
          <w:spacing w:val="34"/>
        </w:rPr>
        <w:t xml:space="preserve"> </w:t>
      </w:r>
      <w:r>
        <w:t>«Свари</w:t>
      </w:r>
      <w:r>
        <w:rPr>
          <w:spacing w:val="42"/>
        </w:rPr>
        <w:t xml:space="preserve"> </w:t>
      </w:r>
      <w:r>
        <w:t>суп»,</w:t>
      </w:r>
      <w:r>
        <w:rPr>
          <w:spacing w:val="35"/>
        </w:rPr>
        <w:t xml:space="preserve"> </w:t>
      </w:r>
      <w:r>
        <w:t>Сюжетно-ролевая</w:t>
      </w:r>
      <w:r>
        <w:rPr>
          <w:spacing w:val="-67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«Встречаем гостей».</w:t>
      </w:r>
    </w:p>
    <w:p w:rsidR="001F3CAA" w:rsidRDefault="00905CBE">
      <w:pPr>
        <w:pStyle w:val="a3"/>
        <w:spacing w:line="321" w:lineRule="exact"/>
        <w:ind w:left="1039"/>
      </w:pPr>
      <w:r>
        <w:t>Встреча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людьми,</w:t>
      </w:r>
      <w:r>
        <w:rPr>
          <w:spacing w:val="-5"/>
        </w:rPr>
        <w:t xml:space="preserve"> </w:t>
      </w:r>
      <w:r>
        <w:t>работниками пищеблока</w:t>
      </w:r>
      <w:r>
        <w:rPr>
          <w:spacing w:val="-2"/>
        </w:rPr>
        <w:t xml:space="preserve"> </w:t>
      </w:r>
      <w:r>
        <w:t>(родителей).</w:t>
      </w:r>
    </w:p>
    <w:p w:rsidR="001F3CAA" w:rsidRDefault="00905CBE">
      <w:pPr>
        <w:pStyle w:val="1"/>
        <w:spacing w:before="167"/>
        <w:jc w:val="left"/>
      </w:pPr>
      <w:r>
        <w:t>Я</w:t>
      </w:r>
      <w:r>
        <w:rPr>
          <w:spacing w:val="-2"/>
        </w:rPr>
        <w:t xml:space="preserve"> </w:t>
      </w:r>
      <w:r>
        <w:t>– швея</w:t>
      </w:r>
      <w:r>
        <w:rPr>
          <w:spacing w:val="-2"/>
        </w:rPr>
        <w:t xml:space="preserve"> </w:t>
      </w:r>
      <w:r>
        <w:t>(3 ч.)</w:t>
      </w:r>
    </w:p>
    <w:p w:rsidR="001F3CAA" w:rsidRDefault="00905CBE">
      <w:pPr>
        <w:pStyle w:val="a3"/>
        <w:spacing w:before="156" w:line="360" w:lineRule="auto"/>
        <w:ind w:firstLine="707"/>
      </w:pPr>
      <w:r>
        <w:t>Знакомство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профессией</w:t>
      </w:r>
      <w:r>
        <w:rPr>
          <w:spacing w:val="49"/>
        </w:rPr>
        <w:t xml:space="preserve"> </w:t>
      </w:r>
      <w:r>
        <w:t>швеи,</w:t>
      </w:r>
      <w:r>
        <w:rPr>
          <w:spacing w:val="48"/>
        </w:rPr>
        <w:t xml:space="preserve"> </w:t>
      </w:r>
      <w:r>
        <w:t>портного,</w:t>
      </w:r>
      <w:r>
        <w:rPr>
          <w:spacing w:val="48"/>
        </w:rPr>
        <w:t xml:space="preserve"> </w:t>
      </w:r>
      <w:r>
        <w:t>модельера.</w:t>
      </w:r>
      <w:r>
        <w:rPr>
          <w:spacing w:val="48"/>
        </w:rPr>
        <w:t xml:space="preserve"> </w:t>
      </w:r>
      <w:r>
        <w:t>Дидактические</w:t>
      </w:r>
      <w:r>
        <w:rPr>
          <w:spacing w:val="-67"/>
        </w:rPr>
        <w:t xml:space="preserve"> </w:t>
      </w:r>
      <w:r>
        <w:t>игры: «Что нам нужно</w:t>
      </w:r>
      <w:r>
        <w:rPr>
          <w:spacing w:val="-4"/>
        </w:rPr>
        <w:t xml:space="preserve"> </w:t>
      </w:r>
      <w:r>
        <w:t>для работы»,</w:t>
      </w:r>
      <w:r>
        <w:rPr>
          <w:spacing w:val="67"/>
        </w:rPr>
        <w:t xml:space="preserve"> </w:t>
      </w:r>
      <w:r>
        <w:t>«Оденем куклу».</w:t>
      </w:r>
    </w:p>
    <w:p w:rsidR="001F3CAA" w:rsidRDefault="00905CBE">
      <w:pPr>
        <w:pStyle w:val="a3"/>
        <w:spacing w:line="362" w:lineRule="auto"/>
        <w:ind w:right="304" w:firstLine="707"/>
      </w:pPr>
      <w:r>
        <w:t>Экскурсия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швейный</w:t>
      </w:r>
      <w:r>
        <w:rPr>
          <w:spacing w:val="17"/>
        </w:rPr>
        <w:t xml:space="preserve"> </w:t>
      </w:r>
      <w:r>
        <w:t>отдел</w:t>
      </w:r>
      <w:r>
        <w:rPr>
          <w:spacing w:val="15"/>
        </w:rPr>
        <w:t xml:space="preserve"> </w:t>
      </w:r>
      <w:r>
        <w:t>ателье.</w:t>
      </w:r>
      <w:r>
        <w:rPr>
          <w:spacing w:val="18"/>
        </w:rPr>
        <w:t xml:space="preserve"> </w:t>
      </w:r>
    </w:p>
    <w:p w:rsidR="001F3CAA" w:rsidRDefault="00905CBE">
      <w:pPr>
        <w:pStyle w:val="a3"/>
        <w:spacing w:line="360" w:lineRule="auto"/>
        <w:ind w:right="304" w:firstLine="707"/>
      </w:pPr>
      <w:r>
        <w:t>Просмотр</w:t>
      </w:r>
      <w:r>
        <w:rPr>
          <w:spacing w:val="3"/>
        </w:rPr>
        <w:t xml:space="preserve"> </w:t>
      </w:r>
      <w:r>
        <w:t>мультфильма</w:t>
      </w:r>
      <w:r>
        <w:rPr>
          <w:spacing w:val="1"/>
        </w:rPr>
        <w:t xml:space="preserve"> </w:t>
      </w:r>
      <w:r>
        <w:t>«Храбрый</w:t>
      </w:r>
      <w:r>
        <w:rPr>
          <w:spacing w:val="1"/>
        </w:rPr>
        <w:t xml:space="preserve"> </w:t>
      </w:r>
      <w:proofErr w:type="gramStart"/>
      <w:r>
        <w:t>портняжка</w:t>
      </w:r>
      <w:proofErr w:type="gramEnd"/>
      <w:r>
        <w:t>»,</w:t>
      </w:r>
      <w:r>
        <w:rPr>
          <w:spacing w:val="2"/>
        </w:rPr>
        <w:t xml:space="preserve"> </w:t>
      </w:r>
      <w:r>
        <w:t>Творческая игра</w:t>
      </w:r>
      <w:r>
        <w:rPr>
          <w:spacing w:val="1"/>
        </w:rPr>
        <w:t xml:space="preserve"> </w:t>
      </w:r>
      <w:r>
        <w:t>«Мы</w:t>
      </w:r>
      <w:r>
        <w:rPr>
          <w:spacing w:val="4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модельеры».</w:t>
      </w:r>
    </w:p>
    <w:p w:rsidR="001F3CAA" w:rsidRDefault="001F3CAA">
      <w:pPr>
        <w:spacing w:line="360" w:lineRule="auto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905CBE">
      <w:pPr>
        <w:pStyle w:val="1"/>
        <w:jc w:val="left"/>
      </w:pPr>
      <w:r>
        <w:lastRenderedPageBreak/>
        <w:t>Парикмахер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ч.)</w:t>
      </w:r>
    </w:p>
    <w:p w:rsidR="001F3CAA" w:rsidRDefault="00905CBE">
      <w:pPr>
        <w:pStyle w:val="a3"/>
        <w:tabs>
          <w:tab w:val="left" w:pos="1333"/>
          <w:tab w:val="left" w:pos="2045"/>
          <w:tab w:val="left" w:pos="3640"/>
          <w:tab w:val="left" w:pos="5119"/>
          <w:tab w:val="left" w:pos="6639"/>
          <w:tab w:val="left" w:pos="9090"/>
        </w:tabs>
        <w:spacing w:before="158" w:line="360" w:lineRule="auto"/>
        <w:ind w:right="304" w:firstLine="707"/>
      </w:pPr>
      <w:r>
        <w:t>Знакомство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профессией</w:t>
      </w:r>
      <w:r>
        <w:rPr>
          <w:spacing w:val="30"/>
        </w:rPr>
        <w:t xml:space="preserve"> </w:t>
      </w:r>
      <w:r>
        <w:t>парикмахер.</w:t>
      </w:r>
      <w:r>
        <w:rPr>
          <w:spacing w:val="30"/>
        </w:rPr>
        <w:t xml:space="preserve"> </w:t>
      </w:r>
      <w:r>
        <w:t>Дидактические</w:t>
      </w:r>
      <w:r>
        <w:rPr>
          <w:spacing w:val="31"/>
        </w:rPr>
        <w:t xml:space="preserve"> </w:t>
      </w:r>
      <w:r>
        <w:t>игры:</w:t>
      </w:r>
      <w:r>
        <w:rPr>
          <w:spacing w:val="30"/>
        </w:rPr>
        <w:t xml:space="preserve"> </w:t>
      </w:r>
      <w:r>
        <w:t>«Что</w:t>
      </w:r>
      <w:r>
        <w:rPr>
          <w:spacing w:val="31"/>
        </w:rPr>
        <w:t xml:space="preserve"> </w:t>
      </w:r>
      <w:r>
        <w:t>нам</w:t>
      </w:r>
      <w:r>
        <w:rPr>
          <w:spacing w:val="-67"/>
        </w:rPr>
        <w:t xml:space="preserve"> </w:t>
      </w:r>
      <w:r>
        <w:t>нужно</w:t>
      </w:r>
      <w:r>
        <w:tab/>
        <w:t>для</w:t>
      </w:r>
      <w:r>
        <w:tab/>
        <w:t>работы»</w:t>
      </w:r>
      <w:r>
        <w:tab/>
        <w:t>«Подбери</w:t>
      </w:r>
      <w:r>
        <w:tab/>
        <w:t>стрижку».</w:t>
      </w:r>
      <w:r>
        <w:tab/>
        <w:t>Сюжетно-ролевая</w:t>
      </w:r>
      <w:r>
        <w:tab/>
      </w:r>
      <w:r>
        <w:rPr>
          <w:spacing w:val="-1"/>
        </w:rPr>
        <w:t>игра</w:t>
      </w:r>
    </w:p>
    <w:p w:rsidR="001F3CAA" w:rsidRDefault="00905CBE">
      <w:pPr>
        <w:pStyle w:val="a3"/>
        <w:spacing w:line="321" w:lineRule="exact"/>
      </w:pPr>
      <w:r>
        <w:t>«Парикмахер».</w:t>
      </w:r>
    </w:p>
    <w:p w:rsidR="001F3CAA" w:rsidRDefault="00905CBE">
      <w:pPr>
        <w:pStyle w:val="a3"/>
        <w:spacing w:before="160"/>
        <w:ind w:left="970"/>
      </w:pPr>
      <w:r>
        <w:t>Мастер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«Учимся</w:t>
      </w:r>
      <w:r>
        <w:rPr>
          <w:spacing w:val="-5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прически».</w:t>
      </w:r>
    </w:p>
    <w:p w:rsidR="001F3CAA" w:rsidRDefault="00905CBE">
      <w:pPr>
        <w:pStyle w:val="1"/>
        <w:spacing w:before="168"/>
      </w:pPr>
      <w:r>
        <w:t>Профессия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водитель.</w:t>
      </w:r>
      <w:r>
        <w:rPr>
          <w:spacing w:val="-2"/>
        </w:rPr>
        <w:t xml:space="preserve"> </w:t>
      </w:r>
      <w:r>
        <w:t>(2 ч.)</w:t>
      </w:r>
    </w:p>
    <w:p w:rsidR="001F3CAA" w:rsidRDefault="00905CBE">
      <w:pPr>
        <w:pStyle w:val="a3"/>
        <w:spacing w:before="156" w:line="360" w:lineRule="auto"/>
        <w:ind w:right="310" w:firstLine="707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водителя.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«Виды</w:t>
      </w:r>
      <w:r>
        <w:rPr>
          <w:spacing w:val="1"/>
        </w:rPr>
        <w:t xml:space="preserve"> </w:t>
      </w:r>
      <w:r>
        <w:t>транспорта»,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«Цветные</w:t>
      </w:r>
      <w:r>
        <w:rPr>
          <w:spacing w:val="1"/>
        </w:rPr>
        <w:t xml:space="preserve"> </w:t>
      </w:r>
      <w:r>
        <w:t>автомобили»,</w:t>
      </w:r>
      <w:r>
        <w:rPr>
          <w:spacing w:val="1"/>
        </w:rPr>
        <w:t xml:space="preserve"> </w:t>
      </w:r>
      <w:r>
        <w:t>«Водитель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пешеход».</w:t>
      </w:r>
    </w:p>
    <w:p w:rsidR="001F3CAA" w:rsidRDefault="00905CBE">
      <w:pPr>
        <w:pStyle w:val="a3"/>
        <w:spacing w:before="1" w:line="360" w:lineRule="auto"/>
        <w:ind w:right="304" w:firstLine="707"/>
        <w:jc w:val="both"/>
      </w:pPr>
      <w:proofErr w:type="gramStart"/>
      <w:r>
        <w:t>Практическое</w:t>
      </w:r>
      <w:proofErr w:type="gramEnd"/>
      <w:r>
        <w:t xml:space="preserve"> занятия «Мы и дорога».</w:t>
      </w:r>
      <w:r>
        <w:rPr>
          <w:spacing w:val="1"/>
        </w:rPr>
        <w:t xml:space="preserve"> </w:t>
      </w:r>
      <w:r>
        <w:t>Сюжетно-ролевая игра «Мы –</w:t>
      </w:r>
      <w:r>
        <w:rPr>
          <w:spacing w:val="1"/>
        </w:rPr>
        <w:t xml:space="preserve"> </w:t>
      </w:r>
      <w:r>
        <w:t>водители».</w:t>
      </w:r>
    </w:p>
    <w:p w:rsidR="001F3CAA" w:rsidRDefault="00905CBE">
      <w:pPr>
        <w:pStyle w:val="1"/>
        <w:spacing w:before="4"/>
      </w:pPr>
      <w:r>
        <w:t>«Есть</w:t>
      </w:r>
      <w:r>
        <w:rPr>
          <w:spacing w:val="-5"/>
        </w:rPr>
        <w:t xml:space="preserve"> </w:t>
      </w:r>
      <w:r>
        <w:t>такая</w:t>
      </w:r>
      <w:r>
        <w:rPr>
          <w:spacing w:val="-3"/>
        </w:rPr>
        <w:t xml:space="preserve"> </w:t>
      </w:r>
      <w:r>
        <w:t>профессия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Родину защищать» (5</w:t>
      </w:r>
      <w:r>
        <w:rPr>
          <w:spacing w:val="-1"/>
        </w:rPr>
        <w:t xml:space="preserve"> </w:t>
      </w:r>
      <w:r>
        <w:t>ч.)</w:t>
      </w:r>
    </w:p>
    <w:p w:rsidR="001F3CAA" w:rsidRDefault="00905CBE">
      <w:pPr>
        <w:pStyle w:val="a3"/>
        <w:spacing w:before="155" w:line="360" w:lineRule="auto"/>
        <w:ind w:right="304" w:firstLine="707"/>
        <w:jc w:val="both"/>
      </w:pPr>
      <w:r>
        <w:t>Военные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военными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техникой.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отгадывание</w:t>
      </w:r>
      <w:r>
        <w:rPr>
          <w:spacing w:val="1"/>
        </w:rPr>
        <w:t xml:space="preserve"> </w:t>
      </w:r>
      <w:r>
        <w:t>загадок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военных</w:t>
      </w:r>
      <w:r>
        <w:rPr>
          <w:spacing w:val="-4"/>
        </w:rPr>
        <w:t xml:space="preserve"> </w:t>
      </w:r>
      <w:r>
        <w:t>профессиях.</w:t>
      </w:r>
    </w:p>
    <w:p w:rsidR="001F3CAA" w:rsidRDefault="00905CBE">
      <w:pPr>
        <w:pStyle w:val="a3"/>
        <w:spacing w:before="1" w:line="360" w:lineRule="auto"/>
        <w:ind w:right="307" w:firstLine="707"/>
        <w:jc w:val="both"/>
      </w:pPr>
      <w:r>
        <w:t>«Я – пограничник». Дидактические игры «Что нужно пограничнику для</w:t>
      </w:r>
      <w:r>
        <w:rPr>
          <w:spacing w:val="-67"/>
        </w:rPr>
        <w:t xml:space="preserve"> </w:t>
      </w:r>
      <w:r>
        <w:t>службы»,</w:t>
      </w:r>
      <w:r>
        <w:rPr>
          <w:spacing w:val="-2"/>
        </w:rPr>
        <w:t xml:space="preserve"> </w:t>
      </w:r>
      <w:r>
        <w:t>«Собери картинку».</w:t>
      </w:r>
    </w:p>
    <w:p w:rsidR="001F3CAA" w:rsidRDefault="00905CBE">
      <w:pPr>
        <w:pStyle w:val="a3"/>
        <w:spacing w:line="362" w:lineRule="auto"/>
        <w:ind w:right="310" w:firstLine="707"/>
        <w:jc w:val="both"/>
      </w:pP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моряк».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моряку»,</w:t>
      </w:r>
      <w:r>
        <w:rPr>
          <w:spacing w:val="1"/>
        </w:rPr>
        <w:t xml:space="preserve"> </w:t>
      </w:r>
      <w:r>
        <w:t>«Собери</w:t>
      </w:r>
      <w:r>
        <w:rPr>
          <w:spacing w:val="1"/>
        </w:rPr>
        <w:t xml:space="preserve"> </w:t>
      </w:r>
      <w:r>
        <w:t>картинку».</w:t>
      </w:r>
    </w:p>
    <w:p w:rsidR="001F3CAA" w:rsidRDefault="00905CBE">
      <w:pPr>
        <w:pStyle w:val="a3"/>
        <w:spacing w:line="360" w:lineRule="auto"/>
        <w:ind w:right="312" w:firstLine="707"/>
        <w:jc w:val="both"/>
      </w:pP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десантник».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десантнику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службы»,</w:t>
      </w:r>
      <w:r>
        <w:rPr>
          <w:spacing w:val="-2"/>
        </w:rPr>
        <w:t xml:space="preserve"> </w:t>
      </w:r>
      <w:r>
        <w:t>«Соотнеси картинку</w:t>
      </w:r>
      <w:r>
        <w:rPr>
          <w:spacing w:val="-4"/>
        </w:rPr>
        <w:t xml:space="preserve"> </w:t>
      </w:r>
      <w:r>
        <w:t>и составь</w:t>
      </w:r>
      <w:r>
        <w:rPr>
          <w:spacing w:val="-1"/>
        </w:rPr>
        <w:t xml:space="preserve"> </w:t>
      </w:r>
      <w:r>
        <w:t>рассказ».</w:t>
      </w:r>
    </w:p>
    <w:p w:rsidR="001F3CAA" w:rsidRDefault="00905CBE">
      <w:pPr>
        <w:pStyle w:val="a3"/>
        <w:spacing w:line="362" w:lineRule="auto"/>
        <w:ind w:right="308" w:firstLine="707"/>
        <w:jc w:val="both"/>
      </w:pPr>
      <w:r>
        <w:t>«Я – танкист». Дидактические игры «Что нужно танкисту», «Составь</w:t>
      </w:r>
      <w:r>
        <w:rPr>
          <w:spacing w:val="1"/>
        </w:rPr>
        <w:t xml:space="preserve"> </w:t>
      </w:r>
      <w:r>
        <w:t>целое».</w:t>
      </w:r>
    </w:p>
    <w:p w:rsidR="001F3CAA" w:rsidRDefault="00905CBE">
      <w:pPr>
        <w:pStyle w:val="1"/>
        <w:spacing w:before="0" w:line="322" w:lineRule="exact"/>
      </w:pPr>
      <w:r>
        <w:t>Игровой</w:t>
      </w:r>
      <w:r>
        <w:rPr>
          <w:spacing w:val="-2"/>
        </w:rPr>
        <w:t xml:space="preserve"> </w:t>
      </w:r>
      <w:r>
        <w:t>час (1</w:t>
      </w:r>
      <w:r>
        <w:rPr>
          <w:spacing w:val="1"/>
        </w:rPr>
        <w:t xml:space="preserve"> </w:t>
      </w:r>
      <w:r>
        <w:t>ч.)</w:t>
      </w:r>
    </w:p>
    <w:p w:rsidR="001F3CAA" w:rsidRDefault="00905CBE">
      <w:pPr>
        <w:pStyle w:val="a3"/>
        <w:spacing w:before="149" w:line="360" w:lineRule="auto"/>
        <w:ind w:right="304" w:firstLine="707"/>
        <w:jc w:val="both"/>
      </w:pP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Игра:</w:t>
      </w:r>
      <w:r>
        <w:rPr>
          <w:spacing w:val="1"/>
        </w:rPr>
        <w:t xml:space="preserve"> </w:t>
      </w:r>
      <w:r>
        <w:t>«Закончи</w:t>
      </w:r>
      <w:r>
        <w:rPr>
          <w:spacing w:val="1"/>
        </w:rPr>
        <w:t xml:space="preserve"> </w:t>
      </w:r>
      <w:r>
        <w:t>пословицу…».</w:t>
      </w:r>
      <w:r>
        <w:rPr>
          <w:spacing w:val="-67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«Подбери</w:t>
      </w:r>
      <w:r>
        <w:rPr>
          <w:spacing w:val="1"/>
        </w:rPr>
        <w:t xml:space="preserve"> </w:t>
      </w:r>
      <w:r>
        <w:t>рифму».</w:t>
      </w:r>
      <w:r>
        <w:rPr>
          <w:spacing w:val="1"/>
        </w:rPr>
        <w:t xml:space="preserve"> </w:t>
      </w:r>
      <w:r>
        <w:t>Игра-викторина</w:t>
      </w:r>
      <w:r>
        <w:rPr>
          <w:spacing w:val="1"/>
        </w:rPr>
        <w:t xml:space="preserve"> </w:t>
      </w:r>
      <w:r>
        <w:t>«Угадай</w:t>
      </w:r>
      <w:r>
        <w:rPr>
          <w:spacing w:val="-67"/>
        </w:rPr>
        <w:t xml:space="preserve"> </w:t>
      </w:r>
      <w:r>
        <w:t>профессию»</w:t>
      </w:r>
    </w:p>
    <w:p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905CBE">
      <w:pPr>
        <w:pStyle w:val="1"/>
        <w:spacing w:line="362" w:lineRule="auto"/>
        <w:ind w:left="4743" w:right="1941" w:hanging="2141"/>
      </w:pPr>
      <w:r>
        <w:lastRenderedPageBreak/>
        <w:t>Раздел II «Путешествие в мир профессий»</w:t>
      </w:r>
      <w:r>
        <w:rPr>
          <w:spacing w:val="-67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t>часа)</w:t>
      </w:r>
    </w:p>
    <w:p w:rsidR="001F3CAA" w:rsidRDefault="00905CBE">
      <w:pPr>
        <w:spacing w:line="317" w:lineRule="exact"/>
        <w:ind w:left="262"/>
        <w:jc w:val="both"/>
        <w:rPr>
          <w:b/>
          <w:sz w:val="28"/>
        </w:rPr>
      </w:pPr>
      <w:r>
        <w:rPr>
          <w:b/>
          <w:sz w:val="28"/>
        </w:rPr>
        <w:t>Мастерская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удивительных профессий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(2ч.).</w:t>
      </w:r>
    </w:p>
    <w:p w:rsidR="001F3CAA" w:rsidRDefault="00905CBE">
      <w:pPr>
        <w:pStyle w:val="a3"/>
        <w:spacing w:before="156" w:line="360" w:lineRule="auto"/>
        <w:ind w:right="308" w:firstLine="707"/>
        <w:jc w:val="both"/>
      </w:pPr>
      <w:r>
        <w:t xml:space="preserve">Удивительные </w:t>
      </w:r>
      <w:proofErr w:type="gramStart"/>
      <w:r>
        <w:t>профессии</w:t>
      </w:r>
      <w:proofErr w:type="gramEnd"/>
      <w:r>
        <w:t xml:space="preserve"> – какие они? Дидактические</w:t>
      </w:r>
      <w:r>
        <w:rPr>
          <w:spacing w:val="1"/>
        </w:rPr>
        <w:t xml:space="preserve"> </w:t>
      </w:r>
      <w:r>
        <w:t>игры «Назови</w:t>
      </w:r>
      <w:r>
        <w:rPr>
          <w:spacing w:val="1"/>
        </w:rPr>
        <w:t xml:space="preserve"> </w:t>
      </w:r>
      <w:r>
        <w:t>профессии», «Какого цвета эти професси</w:t>
      </w:r>
      <w:r w:rsidR="009D1BDA">
        <w:t>и?»</w:t>
      </w:r>
      <w:r>
        <w:t>, «Дополни пословицу»,</w:t>
      </w:r>
      <w:proofErr w:type="gramStart"/>
      <w:r>
        <w:t xml:space="preserve"> ,</w:t>
      </w:r>
      <w:proofErr w:type="gramEnd"/>
      <w:r>
        <w:t xml:space="preserve"> «Бюро</w:t>
      </w:r>
      <w:r>
        <w:rPr>
          <w:spacing w:val="1"/>
        </w:rPr>
        <w:t xml:space="preserve"> </w:t>
      </w:r>
      <w:r>
        <w:t>находок».</w:t>
      </w:r>
    </w:p>
    <w:p w:rsidR="001F3CAA" w:rsidRDefault="00905CBE">
      <w:pPr>
        <w:pStyle w:val="a3"/>
        <w:spacing w:line="360" w:lineRule="auto"/>
        <w:ind w:right="309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одежда.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«Мастерская</w:t>
      </w:r>
      <w:r>
        <w:rPr>
          <w:spacing w:val="1"/>
        </w:rPr>
        <w:t xml:space="preserve"> </w:t>
      </w:r>
      <w:r>
        <w:t>удивительных профессий».</w:t>
      </w:r>
    </w:p>
    <w:p w:rsidR="001F3CAA" w:rsidRDefault="00905CBE">
      <w:pPr>
        <w:pStyle w:val="1"/>
        <w:spacing w:before="4"/>
      </w:pPr>
      <w:r>
        <w:t>Строим</w:t>
      </w:r>
      <w:r>
        <w:rPr>
          <w:spacing w:val="-1"/>
        </w:rPr>
        <w:t xml:space="preserve"> </w:t>
      </w:r>
      <w:r>
        <w:t>дом (3ч.).</w:t>
      </w:r>
    </w:p>
    <w:p w:rsidR="001F3CAA" w:rsidRDefault="00905CBE">
      <w:pPr>
        <w:pStyle w:val="a3"/>
        <w:spacing w:before="159" w:line="360" w:lineRule="auto"/>
        <w:ind w:right="307" w:firstLine="707"/>
        <w:jc w:val="both"/>
      </w:pP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стройки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Отгадывание</w:t>
      </w:r>
      <w:r>
        <w:rPr>
          <w:spacing w:val="1"/>
        </w:rPr>
        <w:t xml:space="preserve"> </w:t>
      </w:r>
      <w:r>
        <w:t>кроссворда,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пословицей.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дома?»,</w:t>
      </w:r>
      <w:r>
        <w:rPr>
          <w:spacing w:val="22"/>
        </w:rPr>
        <w:t xml:space="preserve"> </w:t>
      </w:r>
      <w:r>
        <w:t>«Кто</w:t>
      </w:r>
      <w:r>
        <w:rPr>
          <w:spacing w:val="22"/>
        </w:rPr>
        <w:t xml:space="preserve"> </w:t>
      </w:r>
      <w:r>
        <w:t>работает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стройке?»,</w:t>
      </w:r>
      <w:r>
        <w:rPr>
          <w:spacing w:val="23"/>
        </w:rPr>
        <w:t xml:space="preserve"> </w:t>
      </w:r>
      <w:r>
        <w:t>«Из</w:t>
      </w:r>
      <w:r>
        <w:rPr>
          <w:spacing w:val="23"/>
        </w:rPr>
        <w:t xml:space="preserve"> </w:t>
      </w:r>
      <w:r>
        <w:t>чего</w:t>
      </w:r>
      <w:r>
        <w:rPr>
          <w:spacing w:val="25"/>
        </w:rPr>
        <w:t xml:space="preserve"> </w:t>
      </w:r>
      <w:r>
        <w:t>строят</w:t>
      </w:r>
      <w:r>
        <w:rPr>
          <w:spacing w:val="21"/>
        </w:rPr>
        <w:t xml:space="preserve"> </w:t>
      </w:r>
      <w:r>
        <w:t>дома?»,</w:t>
      </w:r>
      <w:r>
        <w:rPr>
          <w:spacing w:val="22"/>
        </w:rPr>
        <w:t xml:space="preserve"> </w:t>
      </w:r>
      <w:r>
        <w:t>«Части</w:t>
      </w:r>
      <w:r>
        <w:rPr>
          <w:spacing w:val="21"/>
        </w:rPr>
        <w:t xml:space="preserve"> </w:t>
      </w:r>
      <w:r>
        <w:t>дома»,</w:t>
      </w:r>
    </w:p>
    <w:p w:rsidR="001F3CAA" w:rsidRDefault="00905CBE">
      <w:pPr>
        <w:pStyle w:val="a3"/>
        <w:spacing w:line="320" w:lineRule="exact"/>
        <w:jc w:val="both"/>
      </w:pPr>
      <w:r>
        <w:t>«Игровой</w:t>
      </w:r>
      <w:r>
        <w:rPr>
          <w:spacing w:val="-6"/>
        </w:rPr>
        <w:t xml:space="preserve"> </w:t>
      </w:r>
      <w:r>
        <w:t>лабиринт».</w:t>
      </w:r>
    </w:p>
    <w:p w:rsidR="001F3CAA" w:rsidRDefault="00905CBE">
      <w:pPr>
        <w:pStyle w:val="a3"/>
        <w:spacing w:before="162"/>
        <w:ind w:left="970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«Строим</w:t>
      </w:r>
      <w:r>
        <w:rPr>
          <w:spacing w:val="-3"/>
        </w:rPr>
        <w:t xml:space="preserve"> </w:t>
      </w:r>
      <w:r>
        <w:t>дом».</w:t>
      </w:r>
    </w:p>
    <w:p w:rsidR="001F3CAA" w:rsidRDefault="00905CBE">
      <w:pPr>
        <w:pStyle w:val="1"/>
        <w:spacing w:before="166"/>
      </w:pPr>
      <w:r>
        <w:t>Дачный</w:t>
      </w:r>
      <w:r>
        <w:rPr>
          <w:spacing w:val="-2"/>
        </w:rPr>
        <w:t xml:space="preserve"> </w:t>
      </w:r>
      <w:r>
        <w:t>домик</w:t>
      </w:r>
      <w:r>
        <w:rPr>
          <w:spacing w:val="-2"/>
        </w:rPr>
        <w:t xml:space="preserve"> </w:t>
      </w:r>
      <w:r>
        <w:t>(2ч.).</w:t>
      </w:r>
    </w:p>
    <w:p w:rsidR="001F3CAA" w:rsidRDefault="00905CBE">
      <w:pPr>
        <w:pStyle w:val="a3"/>
        <w:spacing w:before="155"/>
        <w:ind w:left="970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«Строим</w:t>
      </w:r>
      <w:r>
        <w:rPr>
          <w:spacing w:val="-2"/>
        </w:rPr>
        <w:t xml:space="preserve"> </w:t>
      </w:r>
      <w:r>
        <w:t>дачный</w:t>
      </w:r>
      <w:r>
        <w:rPr>
          <w:spacing w:val="-6"/>
        </w:rPr>
        <w:t xml:space="preserve"> </w:t>
      </w:r>
      <w:r>
        <w:t>домик».</w:t>
      </w:r>
    </w:p>
    <w:p w:rsidR="001F3CAA" w:rsidRDefault="00905CBE">
      <w:pPr>
        <w:pStyle w:val="1"/>
        <w:spacing w:before="165"/>
      </w:pPr>
      <w:r>
        <w:t>Моя</w:t>
      </w:r>
      <w:r>
        <w:rPr>
          <w:spacing w:val="-3"/>
        </w:rPr>
        <w:t xml:space="preserve"> </w:t>
      </w:r>
      <w:r>
        <w:t>профессия</w:t>
      </w:r>
      <w:r>
        <w:rPr>
          <w:spacing w:val="-3"/>
        </w:rPr>
        <w:t xml:space="preserve"> </w:t>
      </w:r>
      <w:r>
        <w:t>(1ч.).</w:t>
      </w:r>
    </w:p>
    <w:p w:rsidR="001F3CAA" w:rsidRDefault="00905CBE">
      <w:pPr>
        <w:pStyle w:val="a3"/>
        <w:spacing w:before="156"/>
        <w:ind w:left="970"/>
      </w:pPr>
      <w:r>
        <w:t>Моя</w:t>
      </w:r>
      <w:r>
        <w:rPr>
          <w:spacing w:val="-6"/>
        </w:rPr>
        <w:t xml:space="preserve"> </w:t>
      </w:r>
      <w:r>
        <w:t>профессия.</w:t>
      </w:r>
      <w:r>
        <w:rPr>
          <w:spacing w:val="-2"/>
        </w:rPr>
        <w:t xml:space="preserve"> </w:t>
      </w:r>
      <w:r>
        <w:t>Игр</w:t>
      </w:r>
      <w:proofErr w:type="gramStart"/>
      <w:r>
        <w:t>а-</w:t>
      </w:r>
      <w:proofErr w:type="gramEnd"/>
      <w:r>
        <w:rPr>
          <w:spacing w:val="-3"/>
        </w:rPr>
        <w:t xml:space="preserve"> </w:t>
      </w:r>
      <w:r>
        <w:t>викторина.</w:t>
      </w:r>
    </w:p>
    <w:p w:rsidR="001F3CAA" w:rsidRDefault="00905CBE">
      <w:pPr>
        <w:pStyle w:val="1"/>
        <w:spacing w:before="168"/>
        <w:jc w:val="left"/>
      </w:pPr>
      <w:r>
        <w:t>Профессия</w:t>
      </w:r>
      <w:r>
        <w:rPr>
          <w:spacing w:val="-2"/>
        </w:rPr>
        <w:t xml:space="preserve"> </w:t>
      </w:r>
      <w:r>
        <w:t>«Врач»</w:t>
      </w:r>
      <w:r>
        <w:rPr>
          <w:spacing w:val="-3"/>
        </w:rPr>
        <w:t xml:space="preserve"> </w:t>
      </w:r>
      <w:r>
        <w:t>(2ч.).</w:t>
      </w:r>
    </w:p>
    <w:p w:rsidR="001F3CAA" w:rsidRDefault="00905CBE">
      <w:pPr>
        <w:pStyle w:val="a3"/>
        <w:spacing w:before="156" w:line="360" w:lineRule="auto"/>
        <w:ind w:firstLine="707"/>
      </w:pPr>
      <w:r>
        <w:t>Профессия</w:t>
      </w:r>
      <w:r>
        <w:rPr>
          <w:spacing w:val="15"/>
        </w:rPr>
        <w:t xml:space="preserve"> </w:t>
      </w:r>
      <w:r>
        <w:t>«Врач».</w:t>
      </w:r>
      <w:r>
        <w:rPr>
          <w:spacing w:val="10"/>
        </w:rPr>
        <w:t xml:space="preserve"> </w:t>
      </w:r>
      <w:r>
        <w:t>Отгадывание</w:t>
      </w:r>
      <w:r>
        <w:rPr>
          <w:spacing w:val="13"/>
        </w:rPr>
        <w:t xml:space="preserve"> </w:t>
      </w:r>
      <w:r>
        <w:t>ребусов,</w:t>
      </w:r>
      <w:r>
        <w:rPr>
          <w:spacing w:val="13"/>
        </w:rPr>
        <w:t xml:space="preserve"> </w:t>
      </w:r>
      <w:r>
        <w:t>дидактическая</w:t>
      </w:r>
      <w:r>
        <w:rPr>
          <w:spacing w:val="14"/>
        </w:rPr>
        <w:t xml:space="preserve"> </w:t>
      </w:r>
      <w:r>
        <w:t>игра</w:t>
      </w:r>
      <w:r>
        <w:rPr>
          <w:spacing w:val="14"/>
        </w:rPr>
        <w:t xml:space="preserve"> </w:t>
      </w:r>
      <w:r>
        <w:t>«Назови</w:t>
      </w:r>
      <w:r>
        <w:rPr>
          <w:spacing w:val="-67"/>
        </w:rPr>
        <w:t xml:space="preserve"> </w:t>
      </w:r>
      <w:r>
        <w:t>качества»</w:t>
      </w:r>
    </w:p>
    <w:p w:rsidR="001F3CAA" w:rsidRDefault="00905CBE">
      <w:pPr>
        <w:pStyle w:val="1"/>
        <w:spacing w:before="3"/>
        <w:jc w:val="left"/>
      </w:pPr>
      <w:r>
        <w:t>Больница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ч.).</w:t>
      </w:r>
    </w:p>
    <w:p w:rsidR="001F3CAA" w:rsidRDefault="00905CBE">
      <w:pPr>
        <w:pStyle w:val="a3"/>
        <w:spacing w:before="158"/>
        <w:ind w:left="970"/>
      </w:pPr>
      <w:r>
        <w:t>Сюжетно-ролевая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«Больница».</w:t>
      </w:r>
    </w:p>
    <w:p w:rsidR="001F3CAA" w:rsidRDefault="00905CBE">
      <w:pPr>
        <w:pStyle w:val="1"/>
        <w:spacing w:before="166"/>
        <w:jc w:val="left"/>
      </w:pPr>
      <w:r>
        <w:t>Доктор</w:t>
      </w:r>
      <w:r>
        <w:rPr>
          <w:spacing w:val="-2"/>
        </w:rPr>
        <w:t xml:space="preserve"> </w:t>
      </w:r>
      <w:r>
        <w:t>«Айболит» (1ч.).</w:t>
      </w:r>
    </w:p>
    <w:p w:rsidR="001F3CAA" w:rsidRDefault="00905CBE">
      <w:pPr>
        <w:pStyle w:val="a3"/>
        <w:tabs>
          <w:tab w:val="left" w:pos="2650"/>
          <w:tab w:val="left" w:pos="4750"/>
          <w:tab w:val="left" w:pos="6638"/>
          <w:tab w:val="left" w:pos="8632"/>
        </w:tabs>
        <w:spacing w:before="155" w:line="276" w:lineRule="auto"/>
        <w:ind w:right="309" w:firstLine="707"/>
      </w:pPr>
      <w:r>
        <w:t>Просмотр</w:t>
      </w:r>
      <w:r>
        <w:tab/>
        <w:t>мультфильма</w:t>
      </w:r>
      <w:r>
        <w:tab/>
        <w:t>«Айболит».</w:t>
      </w:r>
      <w:r>
        <w:tab/>
        <w:t>Разучивание</w:t>
      </w:r>
      <w:r>
        <w:tab/>
      </w:r>
      <w:r>
        <w:rPr>
          <w:spacing w:val="-1"/>
        </w:rPr>
        <w:t>отрывка</w:t>
      </w:r>
      <w:r>
        <w:rPr>
          <w:spacing w:val="-67"/>
        </w:rPr>
        <w:t xml:space="preserve"> </w:t>
      </w:r>
      <w:r>
        <w:t>стихотворения.</w:t>
      </w:r>
    </w:p>
    <w:p w:rsidR="001F3CAA" w:rsidRDefault="00905CBE">
      <w:pPr>
        <w:pStyle w:val="1"/>
        <w:spacing w:before="206"/>
      </w:pPr>
      <w:r>
        <w:t>«Кто нас</w:t>
      </w:r>
      <w:r>
        <w:rPr>
          <w:spacing w:val="-1"/>
        </w:rPr>
        <w:t xml:space="preserve"> </w:t>
      </w:r>
      <w:r>
        <w:t>лечит» (2ч.).</w:t>
      </w:r>
    </w:p>
    <w:p w:rsidR="001F3CAA" w:rsidRDefault="00905CBE">
      <w:pPr>
        <w:pStyle w:val="a3"/>
        <w:spacing w:before="156" w:line="360" w:lineRule="auto"/>
        <w:ind w:right="306" w:firstLine="707"/>
        <w:jc w:val="both"/>
      </w:pPr>
      <w:r>
        <w:t>Место, нахождение кабинета</w:t>
      </w:r>
      <w:r>
        <w:rPr>
          <w:spacing w:val="1"/>
        </w:rPr>
        <w:t xml:space="preserve"> </w:t>
      </w:r>
      <w:r>
        <w:t>врача.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врача.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лекарства.</w:t>
      </w:r>
      <w:r>
        <w:rPr>
          <w:spacing w:val="-2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итогов.</w:t>
      </w:r>
    </w:p>
    <w:p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905CBE">
      <w:pPr>
        <w:pStyle w:val="1"/>
      </w:pPr>
      <w:r>
        <w:lastRenderedPageBreak/>
        <w:t>«Добрый</w:t>
      </w:r>
      <w:r>
        <w:rPr>
          <w:spacing w:val="-4"/>
        </w:rPr>
        <w:t xml:space="preserve"> </w:t>
      </w:r>
      <w:r>
        <w:t>доктор</w:t>
      </w:r>
      <w:r>
        <w:rPr>
          <w:spacing w:val="-3"/>
        </w:rPr>
        <w:t xml:space="preserve"> </w:t>
      </w:r>
      <w:r>
        <w:t>Айболит»</w:t>
      </w:r>
      <w:r>
        <w:rPr>
          <w:spacing w:val="-2"/>
        </w:rPr>
        <w:t xml:space="preserve"> </w:t>
      </w:r>
      <w:r>
        <w:t>(1ч.).</w:t>
      </w:r>
    </w:p>
    <w:p w:rsidR="001F3CAA" w:rsidRDefault="00905CBE">
      <w:pPr>
        <w:pStyle w:val="a3"/>
        <w:spacing w:before="158" w:line="276" w:lineRule="auto"/>
        <w:ind w:right="1014" w:firstLine="707"/>
      </w:pPr>
      <w:r>
        <w:t>Профессия – ветеринар. Дидактические игры «Доскажи и допиши</w:t>
      </w:r>
      <w:r>
        <w:rPr>
          <w:spacing w:val="-67"/>
        </w:rPr>
        <w:t xml:space="preserve"> </w:t>
      </w:r>
      <w:r>
        <w:t>словечко»,</w:t>
      </w:r>
      <w:r>
        <w:rPr>
          <w:spacing w:val="66"/>
        </w:rPr>
        <w:t xml:space="preserve"> </w:t>
      </w:r>
      <w:r>
        <w:t>«Какими инструментами</w:t>
      </w:r>
      <w:r>
        <w:rPr>
          <w:spacing w:val="-1"/>
        </w:rPr>
        <w:t xml:space="preserve"> </w:t>
      </w:r>
      <w:r>
        <w:t>пользуется</w:t>
      </w:r>
      <w:r>
        <w:rPr>
          <w:spacing w:val="-1"/>
        </w:rPr>
        <w:t xml:space="preserve"> </w:t>
      </w:r>
      <w:r>
        <w:t>ветеринар?»</w:t>
      </w:r>
    </w:p>
    <w:p w:rsidR="001F3CAA" w:rsidRDefault="00905CBE">
      <w:pPr>
        <w:pStyle w:val="1"/>
        <w:spacing w:before="205"/>
      </w:pPr>
      <w:r>
        <w:t>«Парикмахерская»</w:t>
      </w:r>
      <w:r>
        <w:rPr>
          <w:spacing w:val="-5"/>
        </w:rPr>
        <w:t xml:space="preserve"> </w:t>
      </w:r>
      <w:r>
        <w:t>(3ч.).</w:t>
      </w:r>
    </w:p>
    <w:p w:rsidR="001F3CAA" w:rsidRDefault="00905CBE">
      <w:pPr>
        <w:pStyle w:val="a3"/>
        <w:spacing w:before="156" w:line="360" w:lineRule="auto"/>
        <w:ind w:right="308" w:firstLine="707"/>
        <w:jc w:val="both"/>
      </w:pPr>
      <w:r>
        <w:t>Мы в парикмахерской. Разгадывание загадок. Игра с детским игровым</w:t>
      </w:r>
      <w:r>
        <w:rPr>
          <w:spacing w:val="1"/>
        </w:rPr>
        <w:t xml:space="preserve"> </w:t>
      </w:r>
      <w:r>
        <w:t>набором</w:t>
      </w:r>
      <w:r>
        <w:rPr>
          <w:spacing w:val="-1"/>
        </w:rPr>
        <w:t xml:space="preserve"> </w:t>
      </w:r>
      <w:r>
        <w:t>«Парикмахер». Конкурс причесок.</w:t>
      </w:r>
    </w:p>
    <w:p w:rsidR="001F3CAA" w:rsidRDefault="00905CBE">
      <w:pPr>
        <w:pStyle w:val="1"/>
        <w:spacing w:before="0" w:line="321" w:lineRule="exact"/>
        <w:rPr>
          <w:b w:val="0"/>
        </w:rPr>
      </w:pPr>
      <w:r>
        <w:t>«Все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хороши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выбирай</w:t>
      </w:r>
      <w:r>
        <w:rPr>
          <w:spacing w:val="-3"/>
        </w:rPr>
        <w:t xml:space="preserve"> </w:t>
      </w:r>
      <w:r>
        <w:t>на вкус!»</w:t>
      </w:r>
      <w:r>
        <w:rPr>
          <w:spacing w:val="67"/>
        </w:rPr>
        <w:t xml:space="preserve"> </w:t>
      </w:r>
      <w:r>
        <w:t>(4ч.)</w:t>
      </w:r>
      <w:r>
        <w:rPr>
          <w:b w:val="0"/>
        </w:rPr>
        <w:t>.</w:t>
      </w:r>
    </w:p>
    <w:p w:rsidR="001F3CAA" w:rsidRDefault="00905CBE">
      <w:pPr>
        <w:pStyle w:val="a3"/>
        <w:spacing w:before="163" w:line="360" w:lineRule="auto"/>
        <w:ind w:right="304" w:firstLine="707"/>
        <w:jc w:val="both"/>
      </w:pPr>
      <w:r>
        <w:t>Все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хороши.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стихотворений.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толковым</w:t>
      </w:r>
      <w:r>
        <w:rPr>
          <w:spacing w:val="1"/>
        </w:rPr>
        <w:t xml:space="preserve"> </w:t>
      </w:r>
      <w:r>
        <w:t>словарем. Дидактическая игра «Найди профессию». Обсуждение проблемной</w:t>
      </w:r>
      <w:r>
        <w:rPr>
          <w:spacing w:val="-67"/>
        </w:rPr>
        <w:t xml:space="preserve"> </w:t>
      </w:r>
      <w:r>
        <w:t>ситуации «Согласен ли ты с Петей»». Игра «Путаница», Рисование «Моя</w:t>
      </w:r>
      <w:r>
        <w:rPr>
          <w:spacing w:val="1"/>
        </w:rPr>
        <w:t xml:space="preserve"> </w:t>
      </w:r>
      <w:r>
        <w:t>будущая</w:t>
      </w:r>
      <w:r>
        <w:rPr>
          <w:spacing w:val="-1"/>
        </w:rPr>
        <w:t xml:space="preserve"> </w:t>
      </w:r>
      <w:r>
        <w:t>профессия».</w:t>
      </w:r>
      <w:r>
        <w:rPr>
          <w:spacing w:val="-1"/>
        </w:rPr>
        <w:t xml:space="preserve"> </w:t>
      </w:r>
      <w:r>
        <w:t>Мини-сочинение</w:t>
      </w:r>
      <w:r>
        <w:rPr>
          <w:spacing w:val="-1"/>
        </w:rPr>
        <w:t xml:space="preserve"> </w:t>
      </w:r>
      <w:r>
        <w:t>«Я хотел</w:t>
      </w:r>
      <w:r>
        <w:rPr>
          <w:spacing w:val="-6"/>
        </w:rPr>
        <w:t xml:space="preserve"> </w:t>
      </w:r>
      <w:r>
        <w:t>бы стать…»</w:t>
      </w:r>
    </w:p>
    <w:p w:rsidR="001F3CAA" w:rsidRDefault="00905CBE">
      <w:pPr>
        <w:pStyle w:val="1"/>
        <w:spacing w:before="3"/>
      </w:pPr>
      <w:r>
        <w:t>Д.</w:t>
      </w:r>
      <w:r>
        <w:rPr>
          <w:spacing w:val="-3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Родари</w:t>
      </w:r>
      <w:r>
        <w:rPr>
          <w:spacing w:val="67"/>
        </w:rPr>
        <w:t xml:space="preserve"> </w:t>
      </w:r>
      <w:r>
        <w:t>«Чем</w:t>
      </w:r>
      <w:r>
        <w:rPr>
          <w:spacing w:val="-1"/>
        </w:rPr>
        <w:t xml:space="preserve"> </w:t>
      </w:r>
      <w:r>
        <w:t>пахнут ремесла»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ч.).</w:t>
      </w:r>
    </w:p>
    <w:p w:rsidR="001F3CAA" w:rsidRDefault="00905CBE">
      <w:pPr>
        <w:pStyle w:val="a3"/>
        <w:spacing w:before="158" w:line="360" w:lineRule="auto"/>
        <w:ind w:right="313" w:firstLine="707"/>
        <w:jc w:val="both"/>
      </w:pPr>
      <w:r>
        <w:t>Чтение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«Чем</w:t>
      </w:r>
      <w:r>
        <w:rPr>
          <w:spacing w:val="1"/>
        </w:rPr>
        <w:t xml:space="preserve"> </w:t>
      </w:r>
      <w:r>
        <w:t>пахнут</w:t>
      </w:r>
      <w:r>
        <w:rPr>
          <w:spacing w:val="1"/>
        </w:rPr>
        <w:t xml:space="preserve"> </w:t>
      </w:r>
      <w:r>
        <w:t>ремесла».</w:t>
      </w:r>
    </w:p>
    <w:p w:rsidR="001F3CAA" w:rsidRDefault="00905CBE">
      <w:pPr>
        <w:pStyle w:val="a3"/>
        <w:spacing w:line="321" w:lineRule="exact"/>
        <w:ind w:left="970"/>
        <w:jc w:val="both"/>
      </w:pPr>
      <w:r>
        <w:t>Просмотр</w:t>
      </w:r>
      <w:r>
        <w:rPr>
          <w:spacing w:val="-4"/>
        </w:rPr>
        <w:t xml:space="preserve"> </w:t>
      </w:r>
      <w:r>
        <w:t>муль</w:t>
      </w:r>
      <w:r w:rsidR="009160AA">
        <w:t>т</w:t>
      </w:r>
      <w:r>
        <w:t>фильма</w:t>
      </w:r>
      <w:r>
        <w:rPr>
          <w:spacing w:val="-4"/>
        </w:rPr>
        <w:t xml:space="preserve"> </w:t>
      </w:r>
      <w:r>
        <w:t>«Чем</w:t>
      </w:r>
      <w:r>
        <w:rPr>
          <w:spacing w:val="-4"/>
        </w:rPr>
        <w:t xml:space="preserve"> </w:t>
      </w:r>
      <w:r>
        <w:t>пахнут</w:t>
      </w:r>
      <w:r>
        <w:rPr>
          <w:spacing w:val="-6"/>
        </w:rPr>
        <w:t xml:space="preserve"> </w:t>
      </w:r>
      <w:r>
        <w:t>ремесла».</w:t>
      </w:r>
      <w:r w:rsidR="009160AA">
        <w:t xml:space="preserve"> </w:t>
      </w:r>
      <w:r>
        <w:t>Инсценировка.</w:t>
      </w:r>
    </w:p>
    <w:p w:rsidR="001F3CAA" w:rsidRDefault="00905CBE">
      <w:pPr>
        <w:pStyle w:val="1"/>
        <w:spacing w:before="165"/>
      </w:pPr>
      <w:r>
        <w:t>Профессия</w:t>
      </w:r>
      <w:r>
        <w:rPr>
          <w:spacing w:val="-4"/>
        </w:rPr>
        <w:t xml:space="preserve"> </w:t>
      </w:r>
      <w:r>
        <w:t>«Строитель»</w:t>
      </w:r>
      <w:r>
        <w:rPr>
          <w:spacing w:val="1"/>
        </w:rPr>
        <w:t xml:space="preserve"> </w:t>
      </w:r>
      <w:r>
        <w:t>(2ч.).</w:t>
      </w:r>
    </w:p>
    <w:p w:rsidR="001F3CAA" w:rsidRDefault="00905CBE">
      <w:pPr>
        <w:pStyle w:val="a3"/>
        <w:spacing w:before="158" w:line="360" w:lineRule="auto"/>
        <w:ind w:right="308" w:firstLine="707"/>
        <w:jc w:val="both"/>
      </w:pPr>
      <w:r>
        <w:t>Дидактическая</w:t>
      </w:r>
      <w:r>
        <w:rPr>
          <w:spacing w:val="1"/>
        </w:rPr>
        <w:t xml:space="preserve"> </w:t>
      </w:r>
      <w:r>
        <w:t>игра: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стройке?».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Соотнеси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Строительная</w:t>
      </w:r>
      <w:r>
        <w:rPr>
          <w:spacing w:val="1"/>
        </w:rPr>
        <w:t xml:space="preserve"> </w:t>
      </w:r>
      <w:r>
        <w:t>техника.</w:t>
      </w:r>
    </w:p>
    <w:p w:rsidR="001F3CAA" w:rsidRDefault="00905CBE">
      <w:pPr>
        <w:pStyle w:val="1"/>
        <w:spacing w:before="4"/>
      </w:pPr>
      <w:r>
        <w:t>Строительный</w:t>
      </w:r>
      <w:r>
        <w:rPr>
          <w:spacing w:val="-3"/>
        </w:rPr>
        <w:t xml:space="preserve"> </w:t>
      </w:r>
      <w:r>
        <w:t>поединок</w:t>
      </w:r>
      <w:r>
        <w:rPr>
          <w:spacing w:val="-3"/>
        </w:rPr>
        <w:t xml:space="preserve"> </w:t>
      </w:r>
      <w:r>
        <w:t>(2ч.).</w:t>
      </w:r>
    </w:p>
    <w:p w:rsidR="001F3CAA" w:rsidRDefault="00905CBE">
      <w:pPr>
        <w:pStyle w:val="a3"/>
        <w:spacing w:before="158" w:line="360" w:lineRule="auto"/>
        <w:ind w:right="305" w:firstLine="707"/>
        <w:jc w:val="both"/>
      </w:pPr>
      <w:r>
        <w:t>Совместное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«Строительный</w:t>
      </w:r>
      <w:r>
        <w:rPr>
          <w:spacing w:val="1"/>
        </w:rPr>
        <w:t xml:space="preserve"> </w:t>
      </w:r>
      <w:r>
        <w:t>поединок»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игра-соревнование.</w:t>
      </w:r>
    </w:p>
    <w:p w:rsidR="001F3CAA" w:rsidRDefault="00905CBE">
      <w:pPr>
        <w:pStyle w:val="a3"/>
        <w:spacing w:line="321" w:lineRule="exact"/>
        <w:ind w:left="970"/>
        <w:jc w:val="both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«Построй</w:t>
      </w:r>
      <w:r>
        <w:rPr>
          <w:spacing w:val="-2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коробков»</w:t>
      </w:r>
    </w:p>
    <w:p w:rsidR="001F3CAA" w:rsidRDefault="00905CBE">
      <w:pPr>
        <w:pStyle w:val="1"/>
        <w:spacing w:before="165"/>
      </w:pPr>
      <w:r>
        <w:t>Путешествие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кондитерский</w:t>
      </w:r>
      <w:r>
        <w:rPr>
          <w:spacing w:val="-3"/>
        </w:rPr>
        <w:t xml:space="preserve"> </w:t>
      </w:r>
      <w:r>
        <w:t>цех (3</w:t>
      </w:r>
      <w:r>
        <w:rPr>
          <w:spacing w:val="1"/>
        </w:rPr>
        <w:t xml:space="preserve"> </w:t>
      </w:r>
      <w:r>
        <w:t>ч.).</w:t>
      </w:r>
    </w:p>
    <w:p w:rsidR="001F3CAA" w:rsidRDefault="00905CBE">
      <w:pPr>
        <w:pStyle w:val="a3"/>
        <w:spacing w:before="158" w:line="360" w:lineRule="auto"/>
        <w:ind w:right="307" w:firstLine="707"/>
        <w:jc w:val="both"/>
      </w:pPr>
      <w:r>
        <w:t>Знакомство с профессией кондитера, с оборудованием кондитерской</w:t>
      </w:r>
      <w:r>
        <w:rPr>
          <w:spacing w:val="1"/>
        </w:rPr>
        <w:t xml:space="preserve"> </w:t>
      </w:r>
      <w:r>
        <w:t>фабрики.</w:t>
      </w:r>
      <w:r>
        <w:rPr>
          <w:spacing w:val="1"/>
        </w:rPr>
        <w:t xml:space="preserve"> </w:t>
      </w:r>
      <w:r>
        <w:t>Разгадывание</w:t>
      </w:r>
      <w:r>
        <w:rPr>
          <w:spacing w:val="1"/>
        </w:rPr>
        <w:t xml:space="preserve"> </w:t>
      </w:r>
      <w:r>
        <w:t>кроссворда.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кондитеру?»</w:t>
      </w:r>
      <w:r>
        <w:rPr>
          <w:spacing w:val="-3"/>
        </w:rPr>
        <w:t xml:space="preserve"> </w:t>
      </w:r>
      <w:r>
        <w:t>Аппликация «Украсим торт».</w:t>
      </w:r>
    </w:p>
    <w:p w:rsidR="001F3CAA" w:rsidRDefault="00905CBE">
      <w:pPr>
        <w:pStyle w:val="1"/>
        <w:spacing w:before="4"/>
      </w:pPr>
      <w:r>
        <w:t>«Где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мне</w:t>
      </w:r>
      <w:r>
        <w:rPr>
          <w:spacing w:val="-6"/>
        </w:rPr>
        <w:t xml:space="preserve"> </w:t>
      </w:r>
      <w:r>
        <w:t>тогда? Чем</w:t>
      </w:r>
      <w:r>
        <w:rPr>
          <w:spacing w:val="-1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заниматься?» (1</w:t>
      </w:r>
      <w:r>
        <w:rPr>
          <w:spacing w:val="-2"/>
        </w:rPr>
        <w:t xml:space="preserve"> </w:t>
      </w:r>
      <w:r>
        <w:t>ч.)</w:t>
      </w:r>
    </w:p>
    <w:p w:rsidR="001F3CAA" w:rsidRDefault="00905CBE">
      <w:pPr>
        <w:pStyle w:val="a3"/>
        <w:spacing w:before="155"/>
        <w:ind w:left="970"/>
        <w:jc w:val="both"/>
      </w:pPr>
      <w:r>
        <w:t>Дидактические</w:t>
      </w:r>
      <w:r>
        <w:rPr>
          <w:spacing w:val="-3"/>
        </w:rPr>
        <w:t xml:space="preserve"> </w:t>
      </w:r>
      <w:r>
        <w:t>игры.</w:t>
      </w:r>
    </w:p>
    <w:p w:rsidR="001F3CAA" w:rsidRDefault="001F3CAA">
      <w:pPr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905CBE">
      <w:pPr>
        <w:pStyle w:val="1"/>
        <w:spacing w:line="362" w:lineRule="auto"/>
        <w:ind w:left="4743" w:right="2467" w:hanging="1601"/>
        <w:jc w:val="left"/>
      </w:pPr>
      <w:r>
        <w:lastRenderedPageBreak/>
        <w:t>Раздел III «У меня растут года…»</w:t>
      </w:r>
      <w:r>
        <w:rPr>
          <w:spacing w:val="-67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t>часа)</w:t>
      </w:r>
    </w:p>
    <w:p w:rsidR="001F3CAA" w:rsidRDefault="00905CBE">
      <w:pPr>
        <w:spacing w:line="317" w:lineRule="exact"/>
        <w:ind w:left="262"/>
        <w:rPr>
          <w:b/>
          <w:sz w:val="24"/>
        </w:rPr>
      </w:pPr>
      <w:r>
        <w:rPr>
          <w:b/>
          <w:sz w:val="28"/>
        </w:rPr>
        <w:t>Профессия,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должность,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специальность</w:t>
      </w:r>
      <w:r>
        <w:rPr>
          <w:b/>
          <w:spacing w:val="-16"/>
          <w:sz w:val="28"/>
        </w:rPr>
        <w:t xml:space="preserve"> </w:t>
      </w:r>
      <w:r>
        <w:rPr>
          <w:b/>
          <w:sz w:val="24"/>
        </w:rPr>
        <w:t>(2ч.).</w:t>
      </w:r>
    </w:p>
    <w:p w:rsidR="001F3CAA" w:rsidRDefault="00905CBE">
      <w:pPr>
        <w:pStyle w:val="a3"/>
        <w:spacing w:before="156" w:line="360" w:lineRule="auto"/>
        <w:ind w:right="232" w:firstLine="707"/>
      </w:pP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понятиями:</w:t>
      </w:r>
      <w:r>
        <w:rPr>
          <w:spacing w:val="-1"/>
        </w:rPr>
        <w:t xml:space="preserve"> </w:t>
      </w:r>
      <w:r>
        <w:t>профессия,</w:t>
      </w:r>
      <w:r>
        <w:rPr>
          <w:spacing w:val="-2"/>
        </w:rPr>
        <w:t xml:space="preserve"> </w:t>
      </w:r>
      <w:r>
        <w:t>должность, специальность.</w:t>
      </w:r>
      <w:r>
        <w:rPr>
          <w:spacing w:val="7"/>
        </w:rPr>
        <w:t xml:space="preserve"> </w:t>
      </w:r>
      <w:r>
        <w:t>Работа</w:t>
      </w:r>
      <w:r>
        <w:rPr>
          <w:spacing w:val="-6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пословицами.</w:t>
      </w:r>
      <w:r>
        <w:rPr>
          <w:spacing w:val="8"/>
        </w:rPr>
        <w:t xml:space="preserve"> </w:t>
      </w:r>
      <w:r>
        <w:t>Игра</w:t>
      </w:r>
      <w:r>
        <w:rPr>
          <w:spacing w:val="9"/>
        </w:rPr>
        <w:t xml:space="preserve"> </w:t>
      </w:r>
      <w:r>
        <w:t>«Угадай</w:t>
      </w:r>
      <w:r>
        <w:rPr>
          <w:spacing w:val="7"/>
        </w:rPr>
        <w:t xml:space="preserve"> </w:t>
      </w:r>
      <w:r>
        <w:t>профессию».</w:t>
      </w:r>
      <w:r>
        <w:rPr>
          <w:spacing w:val="7"/>
        </w:rPr>
        <w:t xml:space="preserve"> </w:t>
      </w:r>
      <w:r>
        <w:t>Классификация</w:t>
      </w:r>
      <w:r>
        <w:rPr>
          <w:spacing w:val="7"/>
        </w:rPr>
        <w:t xml:space="preserve"> </w:t>
      </w:r>
      <w:r>
        <w:t>профессий.</w:t>
      </w:r>
      <w:r>
        <w:rPr>
          <w:spacing w:val="18"/>
        </w:rPr>
        <w:t xml:space="preserve"> </w:t>
      </w:r>
      <w:r>
        <w:t>Игра</w:t>
      </w:r>
    </w:p>
    <w:p w:rsidR="001F3CAA" w:rsidRDefault="00905CBE">
      <w:pPr>
        <w:pStyle w:val="a3"/>
        <w:spacing w:before="1"/>
      </w:pPr>
      <w:r>
        <w:t>«Доскажи</w:t>
      </w:r>
      <w:r>
        <w:rPr>
          <w:spacing w:val="-3"/>
        </w:rPr>
        <w:t xml:space="preserve"> </w:t>
      </w:r>
      <w:r>
        <w:t>словечко».</w:t>
      </w:r>
    </w:p>
    <w:p w:rsidR="001F3CAA" w:rsidRDefault="00905CBE">
      <w:pPr>
        <w:pStyle w:val="1"/>
        <w:spacing w:before="165"/>
        <w:jc w:val="left"/>
      </w:pPr>
      <w:r>
        <w:t>У</w:t>
      </w:r>
      <w:r>
        <w:rPr>
          <w:spacing w:val="-2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мастерок,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молоток</w:t>
      </w:r>
      <w:r>
        <w:rPr>
          <w:spacing w:val="-2"/>
        </w:rPr>
        <w:t xml:space="preserve"> </w:t>
      </w:r>
      <w:r>
        <w:t>(2ч.).</w:t>
      </w:r>
    </w:p>
    <w:p w:rsidR="001F3CAA" w:rsidRDefault="00905CBE">
      <w:pPr>
        <w:pStyle w:val="a3"/>
        <w:tabs>
          <w:tab w:val="left" w:pos="2186"/>
          <w:tab w:val="left" w:pos="4265"/>
          <w:tab w:val="left" w:pos="5312"/>
          <w:tab w:val="left" w:pos="6265"/>
          <w:tab w:val="left" w:pos="7054"/>
          <w:tab w:val="left" w:pos="8042"/>
          <w:tab w:val="left" w:pos="8632"/>
        </w:tabs>
        <w:spacing w:before="156"/>
        <w:ind w:left="970"/>
      </w:pPr>
      <w:r>
        <w:t>История</w:t>
      </w:r>
      <w:r>
        <w:tab/>
        <w:t>происхождения</w:t>
      </w:r>
      <w:r>
        <w:tab/>
        <w:t>орудия</w:t>
      </w:r>
      <w:r>
        <w:tab/>
        <w:t>труда.</w:t>
      </w:r>
      <w:r>
        <w:tab/>
        <w:t>Игра</w:t>
      </w:r>
      <w:r>
        <w:tab/>
        <w:t>«Кому</w:t>
      </w:r>
      <w:r>
        <w:tab/>
        <w:t>это</w:t>
      </w:r>
      <w:r>
        <w:tab/>
        <w:t>нужно».</w:t>
      </w:r>
    </w:p>
    <w:p w:rsidR="001F3CAA" w:rsidRDefault="00905CBE">
      <w:pPr>
        <w:pStyle w:val="a3"/>
        <w:spacing w:before="160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понятием</w:t>
      </w:r>
      <w:r>
        <w:rPr>
          <w:spacing w:val="-3"/>
        </w:rPr>
        <w:t xml:space="preserve"> </w:t>
      </w:r>
      <w:r>
        <w:t>«инструмент».</w:t>
      </w:r>
      <w:r>
        <w:rPr>
          <w:spacing w:val="-1"/>
        </w:rPr>
        <w:t xml:space="preserve"> </w:t>
      </w:r>
      <w:r>
        <w:t>Разгадывание</w:t>
      </w:r>
      <w:r>
        <w:rPr>
          <w:spacing w:val="-6"/>
        </w:rPr>
        <w:t xml:space="preserve"> </w:t>
      </w:r>
      <w:r>
        <w:t>ребуса.</w:t>
      </w:r>
    </w:p>
    <w:p w:rsidR="001F3CAA" w:rsidRDefault="00905CBE">
      <w:pPr>
        <w:pStyle w:val="1"/>
        <w:spacing w:before="168"/>
        <w:jc w:val="left"/>
      </w:pPr>
      <w:r>
        <w:t>Истоки</w:t>
      </w:r>
      <w:r>
        <w:rPr>
          <w:spacing w:val="-2"/>
        </w:rPr>
        <w:t xml:space="preserve"> </w:t>
      </w:r>
      <w:r>
        <w:t>трудолюбия</w:t>
      </w:r>
      <w:r>
        <w:rPr>
          <w:spacing w:val="-3"/>
        </w:rPr>
        <w:t xml:space="preserve"> </w:t>
      </w:r>
      <w:r>
        <w:t>(2ч.).</w:t>
      </w:r>
    </w:p>
    <w:p w:rsidR="001F3CAA" w:rsidRDefault="00905CBE">
      <w:pPr>
        <w:pStyle w:val="a3"/>
        <w:tabs>
          <w:tab w:val="left" w:pos="2068"/>
          <w:tab w:val="left" w:pos="3816"/>
          <w:tab w:val="left" w:pos="5599"/>
          <w:tab w:val="left" w:pos="6085"/>
          <w:tab w:val="left" w:pos="7851"/>
        </w:tabs>
        <w:spacing w:before="156" w:line="360" w:lineRule="auto"/>
        <w:ind w:right="308" w:firstLine="707"/>
      </w:pPr>
      <w:r>
        <w:t>Истоки</w:t>
      </w:r>
      <w:r>
        <w:tab/>
        <w:t>трудолюбия.</w:t>
      </w:r>
      <w:r>
        <w:tab/>
        <w:t>Познакомься</w:t>
      </w:r>
      <w:r>
        <w:tab/>
        <w:t>со</w:t>
      </w:r>
      <w:r>
        <w:tab/>
        <w:t>старинными,</w:t>
      </w:r>
      <w:r>
        <w:tab/>
      </w:r>
      <w:r>
        <w:rPr>
          <w:spacing w:val="-1"/>
        </w:rPr>
        <w:t>исчезнувшими</w:t>
      </w:r>
      <w:r>
        <w:rPr>
          <w:spacing w:val="-67"/>
        </w:rPr>
        <w:t xml:space="preserve"> </w:t>
      </w:r>
      <w:r>
        <w:t>профессиями.</w:t>
      </w:r>
      <w:r>
        <w:rPr>
          <w:spacing w:val="-2"/>
        </w:rPr>
        <w:t xml:space="preserve"> </w:t>
      </w:r>
      <w:r>
        <w:t>Раскрашивание</w:t>
      </w:r>
      <w:r>
        <w:rPr>
          <w:spacing w:val="-4"/>
        </w:rPr>
        <w:t xml:space="preserve"> </w:t>
      </w:r>
      <w:r>
        <w:t>рисунка. Разгадывание</w:t>
      </w:r>
      <w:r>
        <w:rPr>
          <w:spacing w:val="-4"/>
        </w:rPr>
        <w:t xml:space="preserve"> </w:t>
      </w:r>
      <w:r>
        <w:t>ребуса.</w:t>
      </w:r>
    </w:p>
    <w:p w:rsidR="001F3CAA" w:rsidRDefault="00905CBE">
      <w:pPr>
        <w:pStyle w:val="1"/>
        <w:spacing w:before="4"/>
        <w:jc w:val="left"/>
      </w:pPr>
      <w:r>
        <w:t>Домашний</w:t>
      </w:r>
      <w:r>
        <w:rPr>
          <w:spacing w:val="-3"/>
        </w:rPr>
        <w:t xml:space="preserve"> </w:t>
      </w:r>
      <w:r>
        <w:t>помощник</w:t>
      </w:r>
      <w:r>
        <w:rPr>
          <w:spacing w:val="-2"/>
        </w:rPr>
        <w:t xml:space="preserve"> </w:t>
      </w:r>
      <w:r>
        <w:t>(3ч.).</w:t>
      </w:r>
    </w:p>
    <w:p w:rsidR="001F3CAA" w:rsidRDefault="00905CBE">
      <w:pPr>
        <w:pStyle w:val="a3"/>
        <w:spacing w:before="158" w:line="360" w:lineRule="auto"/>
        <w:ind w:firstLine="707"/>
      </w:pPr>
      <w:r>
        <w:t>Домашний</w:t>
      </w:r>
      <w:r>
        <w:rPr>
          <w:spacing w:val="17"/>
        </w:rPr>
        <w:t xml:space="preserve"> </w:t>
      </w:r>
      <w:r>
        <w:t>помощник.</w:t>
      </w:r>
      <w:r>
        <w:rPr>
          <w:spacing w:val="19"/>
        </w:rPr>
        <w:t xml:space="preserve"> </w:t>
      </w:r>
      <w:r>
        <w:t>Сказка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том,</w:t>
      </w:r>
      <w:r>
        <w:rPr>
          <w:spacing w:val="19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опасна</w:t>
      </w:r>
      <w:r>
        <w:rPr>
          <w:spacing w:val="20"/>
        </w:rPr>
        <w:t xml:space="preserve"> </w:t>
      </w:r>
      <w:r>
        <w:t>лень.</w:t>
      </w:r>
      <w:r>
        <w:rPr>
          <w:spacing w:val="23"/>
        </w:rPr>
        <w:t xml:space="preserve"> </w:t>
      </w:r>
      <w:r>
        <w:t>«У</w:t>
      </w:r>
      <w:r>
        <w:rPr>
          <w:spacing w:val="20"/>
        </w:rPr>
        <w:t xml:space="preserve"> </w:t>
      </w:r>
      <w:r>
        <w:t>всех</w:t>
      </w:r>
      <w:r>
        <w:rPr>
          <w:spacing w:val="20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обязанности».</w:t>
      </w:r>
      <w:r>
        <w:rPr>
          <w:spacing w:val="-1"/>
        </w:rPr>
        <w:t xml:space="preserve"> </w:t>
      </w:r>
      <w:r>
        <w:t>Отгадывание</w:t>
      </w:r>
      <w:r>
        <w:rPr>
          <w:spacing w:val="67"/>
        </w:rPr>
        <w:t xml:space="preserve"> </w:t>
      </w:r>
      <w:r>
        <w:t>загадок.</w:t>
      </w:r>
    </w:p>
    <w:p w:rsidR="001F3CAA" w:rsidRDefault="00905CBE">
      <w:pPr>
        <w:pStyle w:val="1"/>
        <w:spacing w:before="3"/>
        <w:jc w:val="left"/>
      </w:pPr>
      <w:r>
        <w:t>Мир</w:t>
      </w:r>
      <w:r>
        <w:rPr>
          <w:spacing w:val="-1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(2ч.).</w:t>
      </w:r>
    </w:p>
    <w:p w:rsidR="001F3CAA" w:rsidRDefault="00905CBE">
      <w:pPr>
        <w:pStyle w:val="a3"/>
        <w:tabs>
          <w:tab w:val="left" w:pos="3274"/>
        </w:tabs>
        <w:spacing w:before="156"/>
        <w:ind w:left="970"/>
      </w:pPr>
      <w:r>
        <w:t>Мир</w:t>
      </w:r>
      <w:r>
        <w:rPr>
          <w:spacing w:val="64"/>
        </w:rPr>
        <w:t xml:space="preserve"> </w:t>
      </w:r>
      <w:r>
        <w:t>профессий.</w:t>
      </w:r>
      <w:r>
        <w:tab/>
        <w:t>Игры</w:t>
      </w:r>
      <w:r>
        <w:rPr>
          <w:spacing w:val="63"/>
        </w:rPr>
        <w:t xml:space="preserve"> </w:t>
      </w:r>
      <w:r>
        <w:t>«Соотнеси</w:t>
      </w:r>
      <w:r>
        <w:rPr>
          <w:spacing w:val="63"/>
        </w:rPr>
        <w:t xml:space="preserve"> </w:t>
      </w:r>
      <w:r>
        <w:t>картинку»,</w:t>
      </w:r>
      <w:r>
        <w:rPr>
          <w:spacing w:val="61"/>
        </w:rPr>
        <w:t xml:space="preserve"> </w:t>
      </w:r>
      <w:r>
        <w:t>«Опиши</w:t>
      </w:r>
      <w:r>
        <w:rPr>
          <w:spacing w:val="64"/>
        </w:rPr>
        <w:t xml:space="preserve"> </w:t>
      </w:r>
      <w:r>
        <w:t>профессию».</w:t>
      </w:r>
    </w:p>
    <w:p w:rsidR="001F3CAA" w:rsidRDefault="00905CBE">
      <w:pPr>
        <w:pStyle w:val="a3"/>
        <w:spacing w:before="161"/>
      </w:pPr>
      <w:r>
        <w:t>Письмо</w:t>
      </w:r>
      <w:r>
        <w:rPr>
          <w:spacing w:val="-7"/>
        </w:rPr>
        <w:t xml:space="preserve"> </w:t>
      </w:r>
      <w:r>
        <w:t>другу.</w:t>
      </w:r>
    </w:p>
    <w:p w:rsidR="001F3CAA" w:rsidRDefault="00905CBE">
      <w:pPr>
        <w:pStyle w:val="1"/>
        <w:spacing w:before="167"/>
      </w:pPr>
      <w:r>
        <w:t>Угадай</w:t>
      </w:r>
      <w:r>
        <w:rPr>
          <w:spacing w:val="-1"/>
        </w:rPr>
        <w:t xml:space="preserve"> </w:t>
      </w:r>
      <w:r>
        <w:t>профессию</w:t>
      </w:r>
      <w:r>
        <w:rPr>
          <w:spacing w:val="-2"/>
        </w:rPr>
        <w:t xml:space="preserve"> </w:t>
      </w:r>
      <w:r>
        <w:t>(2ч.).</w:t>
      </w:r>
    </w:p>
    <w:p w:rsidR="001F3CAA" w:rsidRDefault="00905CBE">
      <w:pPr>
        <w:pStyle w:val="a3"/>
        <w:spacing w:before="156" w:line="360" w:lineRule="auto"/>
        <w:ind w:right="307" w:firstLine="707"/>
        <w:jc w:val="both"/>
      </w:pPr>
      <w:r>
        <w:t>Игра «Угадай профессию». Игры на</w:t>
      </w:r>
      <w:r>
        <w:rPr>
          <w:spacing w:val="-67"/>
        </w:rPr>
        <w:t xml:space="preserve"> </w:t>
      </w:r>
      <w:r>
        <w:t>соответствие.</w:t>
      </w:r>
    </w:p>
    <w:p w:rsidR="001F3CAA" w:rsidRDefault="00905CBE">
      <w:pPr>
        <w:pStyle w:val="1"/>
        <w:spacing w:before="4"/>
      </w:pPr>
      <w:r>
        <w:t>Какие</w:t>
      </w:r>
      <w:r>
        <w:rPr>
          <w:spacing w:val="-2"/>
        </w:rPr>
        <w:t xml:space="preserve"> </w:t>
      </w:r>
      <w:r>
        <w:t>бывают профессии</w:t>
      </w:r>
      <w:r>
        <w:rPr>
          <w:spacing w:val="-4"/>
        </w:rPr>
        <w:t xml:space="preserve"> </w:t>
      </w:r>
      <w:r>
        <w:t>(2ч.).</w:t>
      </w:r>
    </w:p>
    <w:p w:rsidR="001F3CAA" w:rsidRDefault="00905CBE">
      <w:pPr>
        <w:pStyle w:val="a3"/>
        <w:spacing w:before="158" w:line="360" w:lineRule="auto"/>
        <w:ind w:right="305" w:firstLine="707"/>
        <w:jc w:val="both"/>
      </w:pPr>
      <w:r>
        <w:t>Вступительное слово о профессиях. Стихи о профессиях. Пословицы о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угадай</w:t>
      </w:r>
      <w:r>
        <w:rPr>
          <w:spacing w:val="1"/>
        </w:rPr>
        <w:t xml:space="preserve"> </w:t>
      </w:r>
      <w:r>
        <w:t>профессию.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мультфильмов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(столяр,</w:t>
      </w:r>
      <w:r>
        <w:rPr>
          <w:spacing w:val="1"/>
        </w:rPr>
        <w:t xml:space="preserve"> </w:t>
      </w:r>
      <w:r>
        <w:t>плотник,</w:t>
      </w:r>
      <w:r>
        <w:rPr>
          <w:spacing w:val="1"/>
        </w:rPr>
        <w:t xml:space="preserve"> </w:t>
      </w:r>
      <w:r>
        <w:t>сварщик).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кругу.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архитекторов.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числа 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составить: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машинку 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Итог.</w:t>
      </w:r>
    </w:p>
    <w:p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905CBE">
      <w:pPr>
        <w:pStyle w:val="1"/>
      </w:pPr>
      <w:r>
        <w:lastRenderedPageBreak/>
        <w:t>Куда</w:t>
      </w:r>
      <w:r>
        <w:rPr>
          <w:spacing w:val="-1"/>
        </w:rPr>
        <w:t xml:space="preserve"> </w:t>
      </w:r>
      <w:r>
        <w:t>уходят поезда</w:t>
      </w:r>
      <w:r>
        <w:rPr>
          <w:spacing w:val="-3"/>
        </w:rPr>
        <w:t xml:space="preserve"> </w:t>
      </w:r>
      <w:r>
        <w:t>(2ч.).</w:t>
      </w:r>
    </w:p>
    <w:p w:rsidR="001F3CAA" w:rsidRDefault="00905CBE">
      <w:pPr>
        <w:pStyle w:val="a3"/>
        <w:spacing w:before="158" w:line="360" w:lineRule="auto"/>
        <w:ind w:right="305" w:firstLine="707"/>
        <w:jc w:val="both"/>
      </w:pPr>
      <w:r>
        <w:t>Куда</w:t>
      </w:r>
      <w:r>
        <w:rPr>
          <w:spacing w:val="1"/>
        </w:rPr>
        <w:t xml:space="preserve"> </w:t>
      </w:r>
      <w:r>
        <w:t>уходят</w:t>
      </w:r>
      <w:r>
        <w:rPr>
          <w:spacing w:val="1"/>
        </w:rPr>
        <w:t xml:space="preserve"> </w:t>
      </w:r>
      <w:r>
        <w:t>поезда.</w:t>
      </w:r>
      <w:r>
        <w:rPr>
          <w:spacing w:val="1"/>
        </w:rPr>
        <w:t xml:space="preserve"> </w:t>
      </w:r>
      <w:r>
        <w:t>Разгадывание</w:t>
      </w:r>
      <w:r>
        <w:rPr>
          <w:spacing w:val="1"/>
        </w:rPr>
        <w:t xml:space="preserve"> </w:t>
      </w:r>
      <w:r>
        <w:t>ребусов.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паровозов.</w:t>
      </w:r>
      <w:r>
        <w:rPr>
          <w:spacing w:val="-1"/>
        </w:rPr>
        <w:t xml:space="preserve"> </w:t>
      </w:r>
      <w:r>
        <w:t>Работа с</w:t>
      </w:r>
      <w:r>
        <w:rPr>
          <w:spacing w:val="-4"/>
        </w:rPr>
        <w:t xml:space="preserve"> </w:t>
      </w:r>
      <w:r>
        <w:t>рисунком.</w:t>
      </w:r>
    </w:p>
    <w:p w:rsidR="001F3CAA" w:rsidRDefault="00905CBE">
      <w:pPr>
        <w:pStyle w:val="1"/>
        <w:spacing w:before="4"/>
      </w:pPr>
      <w:r>
        <w:t>Моя</w:t>
      </w:r>
      <w:r>
        <w:rPr>
          <w:spacing w:val="-3"/>
        </w:rPr>
        <w:t xml:space="preserve"> </w:t>
      </w:r>
      <w:r>
        <w:t>профессия</w:t>
      </w:r>
      <w:r>
        <w:rPr>
          <w:spacing w:val="-3"/>
        </w:rPr>
        <w:t xml:space="preserve"> </w:t>
      </w:r>
      <w:r>
        <w:t>(2ч).</w:t>
      </w:r>
    </w:p>
    <w:p w:rsidR="001F3CAA" w:rsidRDefault="00905CBE">
      <w:pPr>
        <w:pStyle w:val="a3"/>
        <w:spacing w:before="156" w:line="360" w:lineRule="auto"/>
        <w:ind w:right="305" w:firstLine="707"/>
        <w:jc w:val="both"/>
      </w:pPr>
      <w:r>
        <w:t>Моя будущая профессия. Игра «Что умею? Что могу?». Классификация</w:t>
      </w:r>
      <w:r>
        <w:rPr>
          <w:spacing w:val="-67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группам.</w:t>
      </w:r>
      <w:r>
        <w:rPr>
          <w:spacing w:val="1"/>
        </w:rPr>
        <w:t xml:space="preserve"> </w:t>
      </w:r>
      <w:r>
        <w:t>Визитная</w:t>
      </w:r>
      <w:r>
        <w:rPr>
          <w:spacing w:val="1"/>
        </w:rPr>
        <w:t xml:space="preserve"> </w:t>
      </w:r>
      <w:r>
        <w:t>карточка.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Заполнение</w:t>
      </w:r>
      <w:r>
        <w:rPr>
          <w:spacing w:val="-67"/>
        </w:rPr>
        <w:t xml:space="preserve"> </w:t>
      </w:r>
      <w:r>
        <w:t>визитной</w:t>
      </w:r>
      <w:r>
        <w:rPr>
          <w:spacing w:val="-1"/>
        </w:rPr>
        <w:t xml:space="preserve"> </w:t>
      </w:r>
      <w:r>
        <w:t>карточки и анкеты</w:t>
      </w:r>
    </w:p>
    <w:p w:rsidR="001F3CAA" w:rsidRDefault="00905CBE">
      <w:pPr>
        <w:pStyle w:val="1"/>
        <w:spacing w:before="5"/>
      </w:pPr>
      <w:r>
        <w:t>Наши</w:t>
      </w:r>
      <w:r>
        <w:rPr>
          <w:spacing w:val="-2"/>
        </w:rPr>
        <w:t xml:space="preserve"> </w:t>
      </w:r>
      <w:r>
        <w:t>друзья</w:t>
      </w:r>
      <w:r>
        <w:rPr>
          <w:spacing w:val="6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(2ч.).</w:t>
      </w:r>
    </w:p>
    <w:p w:rsidR="001F3CAA" w:rsidRDefault="00905CBE">
      <w:pPr>
        <w:pStyle w:val="a3"/>
        <w:spacing w:before="156" w:line="362" w:lineRule="auto"/>
        <w:ind w:right="304" w:firstLine="707"/>
        <w:jc w:val="both"/>
      </w:pPr>
      <w:r>
        <w:t>Наши друзья книги. Тест. История профессии. Библиотекарь. Работа с</w:t>
      </w:r>
      <w:r>
        <w:rPr>
          <w:spacing w:val="1"/>
        </w:rPr>
        <w:t xml:space="preserve"> </w:t>
      </w:r>
      <w:r>
        <w:t>хронологической</w:t>
      </w:r>
      <w:r>
        <w:rPr>
          <w:spacing w:val="-1"/>
        </w:rPr>
        <w:t xml:space="preserve"> </w:t>
      </w:r>
      <w:r>
        <w:t>таблицей.</w:t>
      </w:r>
    </w:p>
    <w:p w:rsidR="001F3CAA" w:rsidRDefault="00905CBE">
      <w:pPr>
        <w:pStyle w:val="1"/>
        <w:spacing w:before="0"/>
      </w:pPr>
      <w:r>
        <w:t>Откуда</w:t>
      </w:r>
      <w:r>
        <w:rPr>
          <w:spacing w:val="-1"/>
        </w:rPr>
        <w:t xml:space="preserve"> </w:t>
      </w:r>
      <w:r>
        <w:t>сахар</w:t>
      </w:r>
      <w:r>
        <w:rPr>
          <w:spacing w:val="-2"/>
        </w:rPr>
        <w:t xml:space="preserve"> </w:t>
      </w:r>
      <w:r>
        <w:t>пришел (2ч.).</w:t>
      </w:r>
    </w:p>
    <w:p w:rsidR="001F3CAA" w:rsidRDefault="00905CBE">
      <w:pPr>
        <w:pStyle w:val="a3"/>
        <w:spacing w:before="156"/>
        <w:ind w:left="970"/>
        <w:jc w:val="both"/>
      </w:pPr>
      <w:r>
        <w:t>Откуда</w:t>
      </w:r>
      <w:r>
        <w:rPr>
          <w:spacing w:val="60"/>
        </w:rPr>
        <w:t xml:space="preserve"> </w:t>
      </w:r>
      <w:r>
        <w:t>сахар</w:t>
      </w:r>
      <w:r>
        <w:rPr>
          <w:spacing w:val="61"/>
        </w:rPr>
        <w:t xml:space="preserve"> </w:t>
      </w:r>
      <w:r>
        <w:t>пришел.</w:t>
      </w:r>
      <w:r>
        <w:rPr>
          <w:spacing w:val="61"/>
        </w:rPr>
        <w:t xml:space="preserve"> </w:t>
      </w:r>
      <w:r>
        <w:t>Разгадывание</w:t>
      </w:r>
      <w:r>
        <w:rPr>
          <w:spacing w:val="58"/>
        </w:rPr>
        <w:t xml:space="preserve"> </w:t>
      </w:r>
      <w:r>
        <w:t>ребуса.</w:t>
      </w:r>
      <w:r>
        <w:rPr>
          <w:spacing w:val="62"/>
        </w:rPr>
        <w:t xml:space="preserve"> </w:t>
      </w:r>
      <w:r>
        <w:t>Расшифровка</w:t>
      </w:r>
      <w:r>
        <w:rPr>
          <w:spacing w:val="61"/>
        </w:rPr>
        <w:t xml:space="preserve"> </w:t>
      </w:r>
      <w:r>
        <w:t>анаграмм.</w:t>
      </w:r>
    </w:p>
    <w:p w:rsidR="001F3CAA" w:rsidRDefault="00905CBE">
      <w:pPr>
        <w:pStyle w:val="a3"/>
        <w:spacing w:before="160"/>
        <w:jc w:val="both"/>
      </w:pPr>
      <w:r>
        <w:t>Кто</w:t>
      </w:r>
      <w:r>
        <w:rPr>
          <w:spacing w:val="-3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агроном.</w:t>
      </w:r>
      <w:r>
        <w:rPr>
          <w:spacing w:val="-5"/>
        </w:rPr>
        <w:t xml:space="preserve"> </w:t>
      </w:r>
      <w:r>
        <w:t>Отгадывание</w:t>
      </w:r>
      <w:r>
        <w:rPr>
          <w:spacing w:val="-2"/>
        </w:rPr>
        <w:t xml:space="preserve"> </w:t>
      </w:r>
      <w:r>
        <w:t>загадок.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пословицами.</w:t>
      </w:r>
    </w:p>
    <w:p w:rsidR="001F3CAA" w:rsidRDefault="00905CBE">
      <w:pPr>
        <w:pStyle w:val="1"/>
        <w:spacing w:before="168"/>
      </w:pPr>
      <w:r>
        <w:t>«Турнир</w:t>
      </w:r>
      <w:r>
        <w:rPr>
          <w:spacing w:val="-3"/>
        </w:rPr>
        <w:t xml:space="preserve"> </w:t>
      </w:r>
      <w:r>
        <w:t>профессионалов»</w:t>
      </w:r>
      <w:r>
        <w:rPr>
          <w:spacing w:val="-3"/>
        </w:rPr>
        <w:t xml:space="preserve"> </w:t>
      </w:r>
      <w:r>
        <w:t>(2ч.).</w:t>
      </w:r>
    </w:p>
    <w:p w:rsidR="001F3CAA" w:rsidRDefault="00905CBE">
      <w:pPr>
        <w:pStyle w:val="a3"/>
        <w:spacing w:before="155" w:line="360" w:lineRule="auto"/>
        <w:ind w:right="302" w:firstLine="707"/>
        <w:jc w:val="both"/>
      </w:pPr>
      <w:r>
        <w:t>«Турнир</w:t>
      </w:r>
      <w:r>
        <w:rPr>
          <w:spacing w:val="1"/>
        </w:rPr>
        <w:t xml:space="preserve"> </w:t>
      </w:r>
      <w:r>
        <w:t>профессионалов».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«Профессии».</w:t>
      </w:r>
      <w:r>
        <w:rPr>
          <w:spacing w:val="1"/>
        </w:rPr>
        <w:t xml:space="preserve"> </w:t>
      </w:r>
      <w:r>
        <w:t>Азбука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Профессии кинематографа. Игры «Кто? Что делает?», «Угадай</w:t>
      </w:r>
      <w:r>
        <w:rPr>
          <w:spacing w:val="1"/>
        </w:rPr>
        <w:t xml:space="preserve"> </w:t>
      </w:r>
      <w:r>
        <w:t>героев муль</w:t>
      </w:r>
      <w:r w:rsidR="009160AA">
        <w:t>т</w:t>
      </w:r>
      <w:r>
        <w:t>фильма», «Назови предметы».</w:t>
      </w:r>
      <w:r>
        <w:rPr>
          <w:spacing w:val="1"/>
        </w:rPr>
        <w:t xml:space="preserve"> </w:t>
      </w:r>
      <w:r>
        <w:t>История профессии. Режиссёр.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«Назови тень»,</w:t>
      </w:r>
      <w:r>
        <w:rPr>
          <w:spacing w:val="69"/>
        </w:rPr>
        <w:t xml:space="preserve"> </w:t>
      </w:r>
      <w:r>
        <w:t>«В чем</w:t>
      </w:r>
      <w:r>
        <w:rPr>
          <w:spacing w:val="-1"/>
        </w:rPr>
        <w:t xml:space="preserve"> </w:t>
      </w:r>
      <w:r>
        <w:t>разница».</w:t>
      </w:r>
    </w:p>
    <w:p w:rsidR="001F3CAA" w:rsidRDefault="00905CBE">
      <w:pPr>
        <w:pStyle w:val="1"/>
        <w:spacing w:before="6"/>
      </w:pPr>
      <w:r>
        <w:t>Все</w:t>
      </w:r>
      <w:r>
        <w:rPr>
          <w:spacing w:val="-1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нужны,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важны</w:t>
      </w:r>
      <w:r>
        <w:rPr>
          <w:spacing w:val="-2"/>
        </w:rPr>
        <w:t xml:space="preserve"> </w:t>
      </w:r>
      <w:r>
        <w:t>(3ч.).</w:t>
      </w:r>
    </w:p>
    <w:p w:rsidR="009D1BDA" w:rsidRDefault="00905CBE" w:rsidP="009D1BDA">
      <w:pPr>
        <w:pStyle w:val="a3"/>
        <w:tabs>
          <w:tab w:val="left" w:pos="1682"/>
          <w:tab w:val="left" w:pos="3241"/>
          <w:tab w:val="left" w:pos="4406"/>
          <w:tab w:val="left" w:pos="5063"/>
          <w:tab w:val="left" w:pos="6622"/>
          <w:tab w:val="left" w:pos="7763"/>
          <w:tab w:val="left" w:pos="8617"/>
        </w:tabs>
        <w:spacing w:before="155" w:line="360" w:lineRule="auto"/>
        <w:ind w:right="306" w:firstLine="707"/>
        <w:jc w:val="right"/>
      </w:pPr>
      <w:r>
        <w:t>Все</w:t>
      </w:r>
      <w:r>
        <w:tab/>
        <w:t>профессии</w:t>
      </w:r>
      <w:r>
        <w:tab/>
        <w:t>нужны,</w:t>
      </w:r>
      <w:r>
        <w:tab/>
        <w:t>все</w:t>
      </w:r>
      <w:r>
        <w:tab/>
        <w:t>профессии</w:t>
      </w:r>
      <w:r>
        <w:tab/>
        <w:t>важны.</w:t>
      </w:r>
      <w:r>
        <w:tab/>
        <w:t>Игра</w:t>
      </w:r>
      <w:r>
        <w:tab/>
        <w:t>«Назови</w:t>
      </w:r>
      <w:r>
        <w:rPr>
          <w:spacing w:val="-67"/>
        </w:rPr>
        <w:t xml:space="preserve"> </w:t>
      </w:r>
      <w:r>
        <w:t>профессии».</w:t>
      </w:r>
      <w:r>
        <w:rPr>
          <w:spacing w:val="37"/>
        </w:rPr>
        <w:t xml:space="preserve"> </w:t>
      </w:r>
      <w:r>
        <w:t>Кем</w:t>
      </w:r>
      <w:r>
        <w:rPr>
          <w:spacing w:val="34"/>
        </w:rPr>
        <w:t xml:space="preserve"> </w:t>
      </w:r>
      <w:r>
        <w:t>ты</w:t>
      </w:r>
      <w:r>
        <w:rPr>
          <w:spacing w:val="38"/>
        </w:rPr>
        <w:t xml:space="preserve"> </w:t>
      </w:r>
      <w:r>
        <w:t>можешь</w:t>
      </w:r>
      <w:r>
        <w:rPr>
          <w:spacing w:val="34"/>
        </w:rPr>
        <w:t xml:space="preserve"> </w:t>
      </w:r>
      <w:r>
        <w:t>стать.</w:t>
      </w:r>
      <w:r>
        <w:rPr>
          <w:spacing w:val="36"/>
        </w:rPr>
        <w:t xml:space="preserve"> </w:t>
      </w:r>
      <w:r>
        <w:t>Твой</w:t>
      </w:r>
      <w:r>
        <w:rPr>
          <w:spacing w:val="39"/>
        </w:rPr>
        <w:t xml:space="preserve"> </w:t>
      </w:r>
      <w:r>
        <w:t>талант.</w:t>
      </w:r>
      <w:r>
        <w:rPr>
          <w:spacing w:val="39"/>
        </w:rPr>
        <w:t xml:space="preserve"> </w:t>
      </w:r>
      <w:r>
        <w:t>Объясни</w:t>
      </w:r>
      <w:r>
        <w:rPr>
          <w:spacing w:val="37"/>
        </w:rPr>
        <w:t xml:space="preserve"> </w:t>
      </w:r>
      <w:r>
        <w:t>пословицу.</w:t>
      </w:r>
      <w:r>
        <w:rPr>
          <w:spacing w:val="36"/>
        </w:rPr>
        <w:t xml:space="preserve"> </w:t>
      </w:r>
      <w:r>
        <w:t>Игра</w:t>
      </w:r>
    </w:p>
    <w:p w:rsidR="001F3CAA" w:rsidRDefault="00905CBE" w:rsidP="009D1BDA">
      <w:pPr>
        <w:pStyle w:val="a3"/>
        <w:tabs>
          <w:tab w:val="left" w:pos="1682"/>
          <w:tab w:val="left" w:pos="3241"/>
          <w:tab w:val="left" w:pos="4406"/>
          <w:tab w:val="left" w:pos="5063"/>
          <w:tab w:val="left" w:pos="6622"/>
          <w:tab w:val="left" w:pos="7763"/>
          <w:tab w:val="left" w:pos="8617"/>
        </w:tabs>
        <w:spacing w:before="155" w:line="360" w:lineRule="auto"/>
        <w:ind w:right="306"/>
      </w:pPr>
      <w:r>
        <w:t>«Трудолюбие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талант».</w:t>
      </w:r>
    </w:p>
    <w:p w:rsidR="001F3CAA" w:rsidRDefault="00905CBE">
      <w:pPr>
        <w:pStyle w:val="1"/>
        <w:spacing w:before="165"/>
      </w:pPr>
      <w:r>
        <w:t>Стройка</w:t>
      </w:r>
      <w:r>
        <w:rPr>
          <w:spacing w:val="69"/>
        </w:rPr>
        <w:t xml:space="preserve"> </w:t>
      </w:r>
      <w:r>
        <w:t>(3ч.).</w:t>
      </w:r>
    </w:p>
    <w:p w:rsidR="001F3CAA" w:rsidRDefault="00905CBE">
      <w:pPr>
        <w:pStyle w:val="a3"/>
        <w:spacing w:before="156" w:line="360" w:lineRule="auto"/>
        <w:ind w:right="302" w:firstLine="707"/>
        <w:jc w:val="both"/>
      </w:pPr>
      <w:r>
        <w:t>Стройка.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«Дом</w:t>
      </w:r>
      <w:r>
        <w:rPr>
          <w:spacing w:val="1"/>
        </w:rPr>
        <w:t xml:space="preserve"> </w:t>
      </w:r>
      <w:r>
        <w:t>мечты».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«Кто?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делает?».</w:t>
      </w:r>
      <w:r w:rsidR="009D1BDA">
        <w:t xml:space="preserve"> </w:t>
      </w:r>
      <w:r>
        <w:t>Виды</w:t>
      </w:r>
      <w:r>
        <w:rPr>
          <w:spacing w:val="1"/>
        </w:rPr>
        <w:t xml:space="preserve"> </w:t>
      </w:r>
      <w:r>
        <w:t>строительных профессий.</w:t>
      </w:r>
      <w:r>
        <w:rPr>
          <w:spacing w:val="1"/>
        </w:rPr>
        <w:t xml:space="preserve"> </w:t>
      </w:r>
      <w:r>
        <w:t>Игра «Это чьё?». История профессии. Архитектор.</w:t>
      </w:r>
      <w:r>
        <w:rPr>
          <w:spacing w:val="-67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«Строительные материалы».</w:t>
      </w:r>
    </w:p>
    <w:p w:rsidR="001F3CAA" w:rsidRDefault="001F3CAA">
      <w:pPr>
        <w:spacing w:line="360" w:lineRule="auto"/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905CBE">
      <w:pPr>
        <w:pStyle w:val="1"/>
      </w:pPr>
      <w:r>
        <w:lastRenderedPageBreak/>
        <w:t>Операция</w:t>
      </w:r>
      <w:r>
        <w:rPr>
          <w:spacing w:val="-4"/>
        </w:rPr>
        <w:t xml:space="preserve"> </w:t>
      </w:r>
      <w:r>
        <w:t>«Трудовой</w:t>
      </w:r>
      <w:r>
        <w:rPr>
          <w:spacing w:val="-3"/>
        </w:rPr>
        <w:t xml:space="preserve"> </w:t>
      </w:r>
      <w:r>
        <w:t>десант» (1ч.).</w:t>
      </w:r>
    </w:p>
    <w:p w:rsidR="001F3CAA" w:rsidRDefault="00905CBE">
      <w:pPr>
        <w:pStyle w:val="a3"/>
        <w:spacing w:before="158" w:line="360" w:lineRule="auto"/>
        <w:ind w:right="306" w:firstLine="707"/>
        <w:jc w:val="both"/>
      </w:pPr>
      <w:r>
        <w:t>Вводное слово. Создание двух бригад. Распределение участков между</w:t>
      </w:r>
      <w:r>
        <w:rPr>
          <w:spacing w:val="1"/>
        </w:rPr>
        <w:t xml:space="preserve"> </w:t>
      </w:r>
      <w:r>
        <w:t xml:space="preserve">бригадами. Назначение </w:t>
      </w:r>
      <w:proofErr w:type="gramStart"/>
      <w:r>
        <w:t>ответственных</w:t>
      </w:r>
      <w:proofErr w:type="gramEnd"/>
      <w:r>
        <w:t>. Техника безопасности. Выполнение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 территории.</w:t>
      </w:r>
    </w:p>
    <w:p w:rsidR="001F3CAA" w:rsidRDefault="00905CBE">
      <w:pPr>
        <w:pStyle w:val="1"/>
        <w:spacing w:before="3"/>
      </w:pPr>
      <w:r>
        <w:t>«Цветы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жизни»</w:t>
      </w:r>
      <w:r>
        <w:rPr>
          <w:spacing w:val="1"/>
        </w:rPr>
        <w:t xml:space="preserve"> </w:t>
      </w:r>
      <w:r>
        <w:t>(3ч.).</w:t>
      </w:r>
    </w:p>
    <w:p w:rsidR="001F3CAA" w:rsidRDefault="00905CBE">
      <w:pPr>
        <w:pStyle w:val="a3"/>
        <w:spacing w:before="158"/>
        <w:ind w:left="970"/>
        <w:jc w:val="both"/>
      </w:pPr>
      <w:r>
        <w:t>Кто</w:t>
      </w:r>
      <w:r>
        <w:rPr>
          <w:spacing w:val="36"/>
        </w:rPr>
        <w:t xml:space="preserve"> </w:t>
      </w:r>
      <w:r>
        <w:t>ухаживает</w:t>
      </w:r>
      <w:r>
        <w:rPr>
          <w:spacing w:val="37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цветами.</w:t>
      </w:r>
      <w:r>
        <w:rPr>
          <w:spacing w:val="36"/>
        </w:rPr>
        <w:t xml:space="preserve"> </w:t>
      </w:r>
      <w:r>
        <w:t>Профессия</w:t>
      </w:r>
      <w:r>
        <w:rPr>
          <w:spacing w:val="36"/>
        </w:rPr>
        <w:t xml:space="preserve"> </w:t>
      </w:r>
      <w:r>
        <w:t>флорист.</w:t>
      </w:r>
      <w:r>
        <w:rPr>
          <w:spacing w:val="36"/>
        </w:rPr>
        <w:t xml:space="preserve"> </w:t>
      </w:r>
      <w:r>
        <w:t>Разгадывание</w:t>
      </w:r>
      <w:r>
        <w:rPr>
          <w:spacing w:val="34"/>
        </w:rPr>
        <w:t xml:space="preserve"> </w:t>
      </w:r>
      <w:r>
        <w:t>ребуса.</w:t>
      </w:r>
    </w:p>
    <w:p w:rsidR="001F3CAA" w:rsidRDefault="00905CBE">
      <w:pPr>
        <w:pStyle w:val="a3"/>
        <w:spacing w:before="161"/>
        <w:jc w:val="both"/>
      </w:pPr>
      <w:r>
        <w:t>Раскрашивание.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«Продолжи</w:t>
      </w:r>
      <w:r>
        <w:rPr>
          <w:spacing w:val="-4"/>
        </w:rPr>
        <w:t xml:space="preserve"> </w:t>
      </w:r>
      <w:r>
        <w:t>фразу».</w:t>
      </w:r>
    </w:p>
    <w:p w:rsidR="001F3CAA" w:rsidRDefault="00905CBE">
      <w:pPr>
        <w:pStyle w:val="a3"/>
        <w:spacing w:before="160"/>
        <w:ind w:left="970"/>
        <w:jc w:val="both"/>
      </w:pPr>
      <w:r>
        <w:t>«Операция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цветок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подоконнике»</w:t>
      </w:r>
      <w:r>
        <w:rPr>
          <w:spacing w:val="66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десант.</w:t>
      </w:r>
    </w:p>
    <w:p w:rsidR="001F3CAA" w:rsidRDefault="00905CBE">
      <w:pPr>
        <w:pStyle w:val="1"/>
        <w:spacing w:before="166" w:line="362" w:lineRule="auto"/>
        <w:ind w:right="306"/>
      </w:pPr>
      <w:r>
        <w:t xml:space="preserve">Основы </w:t>
      </w:r>
      <w:hyperlink r:id="rId5">
        <w:r>
          <w:t>кулинарии</w:t>
        </w:r>
      </w:hyperlink>
      <w:r>
        <w:t>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-18"/>
        </w:rPr>
        <w:t xml:space="preserve"> </w:t>
      </w:r>
      <w:r>
        <w:t>(2ч.).</w:t>
      </w:r>
    </w:p>
    <w:p w:rsidR="001F3CAA" w:rsidRDefault="00905CBE">
      <w:pPr>
        <w:pStyle w:val="a3"/>
        <w:spacing w:line="313" w:lineRule="exact"/>
        <w:ind w:left="970"/>
        <w:jc w:val="both"/>
      </w:pPr>
      <w:r>
        <w:t>Повар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t>нужной</w:t>
      </w:r>
      <w:r>
        <w:rPr>
          <w:spacing w:val="-4"/>
        </w:rPr>
        <w:t xml:space="preserve"> </w:t>
      </w:r>
      <w:r>
        <w:t>профессии.</w:t>
      </w:r>
      <w:r>
        <w:rPr>
          <w:spacing w:val="2"/>
        </w:rPr>
        <w:t xml:space="preserve"> </w:t>
      </w:r>
      <w:r>
        <w:t>Испечем</w:t>
      </w:r>
      <w:r>
        <w:rPr>
          <w:spacing w:val="-1"/>
        </w:rPr>
        <w:t xml:space="preserve"> </w:t>
      </w:r>
      <w:r>
        <w:t>мы с</w:t>
      </w:r>
      <w:r>
        <w:rPr>
          <w:spacing w:val="-2"/>
        </w:rPr>
        <w:t xml:space="preserve"> </w:t>
      </w:r>
      <w:r>
        <w:t>мамой</w:t>
      </w:r>
      <w:r>
        <w:rPr>
          <w:spacing w:val="-1"/>
        </w:rPr>
        <w:t xml:space="preserve"> </w:t>
      </w:r>
      <w:r>
        <w:t>сами.</w:t>
      </w:r>
    </w:p>
    <w:p w:rsidR="001F3CAA" w:rsidRDefault="00905CBE">
      <w:pPr>
        <w:pStyle w:val="1"/>
        <w:spacing w:before="165"/>
      </w:pPr>
      <w:r>
        <w:t>Итоговое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ч.)</w:t>
      </w:r>
    </w:p>
    <w:p w:rsidR="001F3CAA" w:rsidRDefault="00905CBE">
      <w:pPr>
        <w:pStyle w:val="a3"/>
        <w:spacing w:before="155" w:line="278" w:lineRule="auto"/>
        <w:ind w:right="460" w:firstLine="707"/>
        <w:jc w:val="both"/>
      </w:pPr>
      <w:r>
        <w:t>Кроссворд «Современные профессии». Мини-сочинение «Кем я стану,</w:t>
      </w:r>
      <w:r>
        <w:rPr>
          <w:spacing w:val="-67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вырасту…»</w:t>
      </w:r>
    </w:p>
    <w:p w:rsidR="001F3CAA" w:rsidRDefault="001F3CAA">
      <w:pPr>
        <w:pStyle w:val="a3"/>
        <w:ind w:left="0"/>
        <w:rPr>
          <w:sz w:val="30"/>
        </w:rPr>
      </w:pPr>
    </w:p>
    <w:p w:rsidR="001F3CAA" w:rsidRDefault="001F3CAA">
      <w:pPr>
        <w:pStyle w:val="a3"/>
        <w:spacing w:before="3"/>
        <w:ind w:left="0"/>
        <w:rPr>
          <w:sz w:val="29"/>
        </w:rPr>
      </w:pPr>
    </w:p>
    <w:p w:rsidR="001F3CAA" w:rsidRDefault="00905CBE">
      <w:pPr>
        <w:pStyle w:val="1"/>
        <w:spacing w:before="0"/>
        <w:ind w:left="970"/>
      </w:pPr>
      <w:r>
        <w:t>Раздел</w:t>
      </w:r>
      <w:r>
        <w:rPr>
          <w:spacing w:val="-4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«Труд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почете любой,</w:t>
      </w:r>
      <w:r>
        <w:rPr>
          <w:spacing w:val="-2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большой»</w:t>
      </w:r>
    </w:p>
    <w:p w:rsidR="001F3CAA" w:rsidRDefault="00905CBE">
      <w:pPr>
        <w:spacing w:before="163"/>
        <w:ind w:left="959" w:right="297"/>
        <w:jc w:val="center"/>
        <w:rPr>
          <w:b/>
          <w:sz w:val="28"/>
        </w:rPr>
      </w:pPr>
      <w:r>
        <w:rPr>
          <w:b/>
          <w:sz w:val="28"/>
        </w:rPr>
        <w:t>(34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часа)</w:t>
      </w:r>
    </w:p>
    <w:p w:rsidR="001F3CAA" w:rsidRDefault="00905CBE">
      <w:pPr>
        <w:pStyle w:val="1"/>
        <w:spacing w:before="161"/>
      </w:pPr>
      <w:r>
        <w:t>Введение. (2ч.)</w:t>
      </w:r>
    </w:p>
    <w:p w:rsidR="001F3CAA" w:rsidRDefault="00905CBE">
      <w:pPr>
        <w:pStyle w:val="a3"/>
        <w:spacing w:before="155" w:line="360" w:lineRule="auto"/>
        <w:ind w:right="311" w:firstLine="707"/>
        <w:jc w:val="both"/>
      </w:pPr>
      <w:r>
        <w:t>История развития промышленности и сельского хозяйства в районе.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шахт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разрезов.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командная</w:t>
      </w:r>
      <w:r>
        <w:rPr>
          <w:spacing w:val="69"/>
        </w:rPr>
        <w:t xml:space="preserve"> </w:t>
      </w:r>
      <w:r>
        <w:t>игра «Угадай профессию».</w:t>
      </w:r>
    </w:p>
    <w:p w:rsidR="001F3CAA" w:rsidRDefault="00905CBE">
      <w:pPr>
        <w:pStyle w:val="1"/>
        <w:spacing w:before="6"/>
      </w:pPr>
      <w:r>
        <w:t>Знакомство</w:t>
      </w:r>
      <w:r>
        <w:rPr>
          <w:spacing w:val="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сельскохозяйственными</w:t>
      </w:r>
      <w:r>
        <w:rPr>
          <w:spacing w:val="-2"/>
        </w:rPr>
        <w:t xml:space="preserve"> </w:t>
      </w:r>
      <w:r>
        <w:t>профессиями</w:t>
      </w:r>
      <w:r>
        <w:rPr>
          <w:spacing w:val="-2"/>
        </w:rPr>
        <w:t xml:space="preserve"> </w:t>
      </w:r>
      <w:r>
        <w:t>(21</w:t>
      </w:r>
      <w:r>
        <w:rPr>
          <w:spacing w:val="-3"/>
        </w:rPr>
        <w:t xml:space="preserve"> </w:t>
      </w:r>
      <w:r>
        <w:t>час).</w:t>
      </w:r>
    </w:p>
    <w:p w:rsidR="001F3CAA" w:rsidRDefault="00905CBE">
      <w:pPr>
        <w:pStyle w:val="a3"/>
        <w:spacing w:before="153" w:line="360" w:lineRule="auto"/>
        <w:ind w:right="316" w:firstLine="707"/>
        <w:jc w:val="both"/>
      </w:pPr>
      <w:r>
        <w:t>Осенние работы</w:t>
      </w:r>
      <w:r>
        <w:rPr>
          <w:spacing w:val="1"/>
        </w:rPr>
        <w:t xml:space="preserve"> </w:t>
      </w:r>
      <w:r>
        <w:t>в саду и огороде: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теплице,</w:t>
      </w:r>
      <w:r>
        <w:rPr>
          <w:spacing w:val="1"/>
        </w:rPr>
        <w:t xml:space="preserve"> </w:t>
      </w:r>
      <w:r>
        <w:t>озимый</w:t>
      </w:r>
      <w:r>
        <w:rPr>
          <w:spacing w:val="1"/>
        </w:rPr>
        <w:t xml:space="preserve"> </w:t>
      </w:r>
      <w:r>
        <w:t>посев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обрезка</w:t>
      </w:r>
      <w:r>
        <w:rPr>
          <w:spacing w:val="-1"/>
        </w:rPr>
        <w:t xml:space="preserve"> </w:t>
      </w:r>
      <w:r>
        <w:t>плодовых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уборка</w:t>
      </w:r>
      <w:r>
        <w:rPr>
          <w:spacing w:val="-4"/>
        </w:rPr>
        <w:t xml:space="preserve"> </w:t>
      </w:r>
      <w:r>
        <w:t>клумб.</w:t>
      </w:r>
    </w:p>
    <w:p w:rsidR="001F3CAA" w:rsidRDefault="00905CBE">
      <w:pPr>
        <w:pStyle w:val="a3"/>
        <w:spacing w:before="1" w:line="360" w:lineRule="auto"/>
        <w:ind w:right="312" w:firstLine="707"/>
        <w:jc w:val="both"/>
      </w:pPr>
      <w:r>
        <w:t>Знакомство с профессиями: овощевод, цветовод, агроном, тракторист,</w:t>
      </w:r>
      <w:r>
        <w:rPr>
          <w:spacing w:val="1"/>
        </w:rPr>
        <w:t xml:space="preserve"> </w:t>
      </w:r>
      <w:r>
        <w:t>комбайнер,</w:t>
      </w:r>
      <w:r>
        <w:rPr>
          <w:spacing w:val="-2"/>
        </w:rPr>
        <w:t xml:space="preserve"> </w:t>
      </w:r>
      <w:r>
        <w:t>шофер.</w:t>
      </w:r>
    </w:p>
    <w:p w:rsidR="001F3CAA" w:rsidRDefault="00905CBE">
      <w:pPr>
        <w:pStyle w:val="a3"/>
        <w:spacing w:line="321" w:lineRule="exact"/>
        <w:ind w:left="970"/>
        <w:jc w:val="both"/>
      </w:pP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составлению</w:t>
      </w:r>
      <w:r>
        <w:rPr>
          <w:spacing w:val="-4"/>
        </w:rPr>
        <w:t xml:space="preserve"> </w:t>
      </w:r>
      <w:r>
        <w:t>Паспорта</w:t>
      </w:r>
      <w:r>
        <w:rPr>
          <w:spacing w:val="-2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плану:</w:t>
      </w:r>
    </w:p>
    <w:p w:rsidR="001F3CAA" w:rsidRDefault="00905CBE">
      <w:pPr>
        <w:pStyle w:val="a3"/>
        <w:spacing w:before="163"/>
        <w:jc w:val="both"/>
      </w:pPr>
      <w:r>
        <w:t>-какую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люди,</w:t>
      </w:r>
      <w:r>
        <w:rPr>
          <w:spacing w:val="-3"/>
        </w:rPr>
        <w:t xml:space="preserve"> </w:t>
      </w:r>
      <w:r>
        <w:t>занимающиеся</w:t>
      </w:r>
      <w:r>
        <w:rPr>
          <w:spacing w:val="-1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профессией;</w:t>
      </w:r>
    </w:p>
    <w:p w:rsidR="001F3CAA" w:rsidRDefault="001F3CAA">
      <w:pPr>
        <w:jc w:val="both"/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p w:rsidR="001F3CAA" w:rsidRDefault="00905CBE">
      <w:pPr>
        <w:pStyle w:val="a3"/>
        <w:spacing w:before="67" w:line="362" w:lineRule="auto"/>
        <w:ind w:right="574"/>
      </w:pPr>
      <w:r>
        <w:lastRenderedPageBreak/>
        <w:t>-какие</w:t>
      </w:r>
      <w:r>
        <w:rPr>
          <w:spacing w:val="1"/>
        </w:rPr>
        <w:t xml:space="preserve"> </w:t>
      </w:r>
      <w:r>
        <w:t>учебные предметы</w:t>
      </w:r>
      <w:r>
        <w:rPr>
          <w:spacing w:val="1"/>
        </w:rPr>
        <w:t xml:space="preserve"> </w:t>
      </w:r>
      <w:r>
        <w:t>необходимо хорошо</w:t>
      </w:r>
      <w:r>
        <w:rPr>
          <w:spacing w:val="1"/>
        </w:rPr>
        <w:t xml:space="preserve"> </w:t>
      </w:r>
      <w:r>
        <w:t>знать в школе, чтобы</w:t>
      </w:r>
      <w:r>
        <w:rPr>
          <w:spacing w:val="1"/>
        </w:rPr>
        <w:t xml:space="preserve"> </w:t>
      </w:r>
      <w:r>
        <w:t>потом</w:t>
      </w:r>
      <w:r>
        <w:rPr>
          <w:spacing w:val="-67"/>
        </w:rPr>
        <w:t xml:space="preserve"> </w:t>
      </w:r>
      <w:r>
        <w:t>овладеть</w:t>
      </w:r>
      <w:r>
        <w:rPr>
          <w:spacing w:val="67"/>
        </w:rPr>
        <w:t xml:space="preserve"> </w:t>
      </w:r>
      <w:r>
        <w:t>этой профессией;</w:t>
      </w:r>
    </w:p>
    <w:p w:rsidR="001F3CAA" w:rsidRDefault="00905CBE">
      <w:pPr>
        <w:pStyle w:val="a5"/>
        <w:numPr>
          <w:ilvl w:val="0"/>
          <w:numId w:val="3"/>
        </w:numPr>
        <w:tabs>
          <w:tab w:val="left" w:pos="495"/>
        </w:tabs>
        <w:spacing w:line="317" w:lineRule="exact"/>
        <w:ind w:left="494"/>
        <w:rPr>
          <w:sz w:val="28"/>
        </w:rPr>
      </w:pP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полезна</w:t>
      </w:r>
      <w:r>
        <w:rPr>
          <w:spacing w:val="-1"/>
          <w:sz w:val="28"/>
        </w:rPr>
        <w:t xml:space="preserve"> </w:t>
      </w:r>
      <w:r>
        <w:rPr>
          <w:sz w:val="28"/>
        </w:rPr>
        <w:t>эта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профессия;</w:t>
      </w:r>
    </w:p>
    <w:p w:rsidR="001F3CAA" w:rsidRDefault="00905CBE">
      <w:pPr>
        <w:pStyle w:val="a5"/>
        <w:numPr>
          <w:ilvl w:val="0"/>
          <w:numId w:val="3"/>
        </w:numPr>
        <w:tabs>
          <w:tab w:val="left" w:pos="602"/>
          <w:tab w:val="left" w:pos="603"/>
          <w:tab w:val="left" w:pos="1821"/>
          <w:tab w:val="left" w:pos="2821"/>
          <w:tab w:val="left" w:pos="3996"/>
          <w:tab w:val="left" w:pos="5648"/>
          <w:tab w:val="left" w:pos="6034"/>
          <w:tab w:val="left" w:pos="7134"/>
          <w:tab w:val="left" w:pos="8733"/>
        </w:tabs>
        <w:spacing w:before="161" w:line="360" w:lineRule="auto"/>
        <w:ind w:right="313" w:firstLine="0"/>
        <w:rPr>
          <w:sz w:val="28"/>
        </w:rPr>
      </w:pPr>
      <w:r>
        <w:rPr>
          <w:sz w:val="28"/>
        </w:rPr>
        <w:t>загадки,</w:t>
      </w:r>
      <w:r>
        <w:rPr>
          <w:sz w:val="28"/>
        </w:rPr>
        <w:tab/>
        <w:t>стихи,</w:t>
      </w:r>
      <w:r>
        <w:rPr>
          <w:sz w:val="28"/>
        </w:rPr>
        <w:tab/>
        <w:t>ребусы,</w:t>
      </w:r>
      <w:r>
        <w:rPr>
          <w:sz w:val="28"/>
        </w:rPr>
        <w:tab/>
        <w:t>кроссворды</w:t>
      </w:r>
      <w:r>
        <w:rPr>
          <w:sz w:val="28"/>
        </w:rPr>
        <w:tab/>
        <w:t>о</w:t>
      </w:r>
      <w:r>
        <w:rPr>
          <w:sz w:val="28"/>
        </w:rPr>
        <w:tab/>
        <w:t>данной</w:t>
      </w:r>
      <w:r>
        <w:rPr>
          <w:sz w:val="28"/>
        </w:rPr>
        <w:tab/>
        <w:t>профессии.</w:t>
      </w:r>
      <w:r>
        <w:rPr>
          <w:sz w:val="28"/>
        </w:rPr>
        <w:tab/>
      </w:r>
      <w:r>
        <w:rPr>
          <w:spacing w:val="-1"/>
          <w:sz w:val="28"/>
        </w:rPr>
        <w:t>Защита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творческих работ.</w:t>
      </w:r>
    </w:p>
    <w:p w:rsidR="001F3CAA" w:rsidRDefault="009D1BDA" w:rsidP="009D1BDA">
      <w:pPr>
        <w:pStyle w:val="a3"/>
        <w:tabs>
          <w:tab w:val="left" w:pos="3059"/>
          <w:tab w:val="left" w:pos="6575"/>
          <w:tab w:val="left" w:pos="8832"/>
        </w:tabs>
        <w:spacing w:before="153"/>
        <w:ind w:left="970"/>
      </w:pPr>
      <w:r>
        <w:t>Виртуальное посещение сельскохозяйственного предприятия</w:t>
      </w:r>
      <w:r w:rsidR="003F6199">
        <w:t>.</w:t>
      </w:r>
    </w:p>
    <w:p w:rsidR="001F3CAA" w:rsidRDefault="00905CBE">
      <w:pPr>
        <w:pStyle w:val="a3"/>
        <w:spacing w:before="160" w:line="362" w:lineRule="auto"/>
        <w:ind w:firstLine="707"/>
      </w:pPr>
      <w:r>
        <w:t>Знакомство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профессиями</w:t>
      </w:r>
      <w:r>
        <w:rPr>
          <w:spacing w:val="39"/>
        </w:rPr>
        <w:t xml:space="preserve"> </w:t>
      </w:r>
      <w:r>
        <w:t>животноводческого</w:t>
      </w:r>
      <w:r>
        <w:rPr>
          <w:spacing w:val="38"/>
        </w:rPr>
        <w:t xml:space="preserve"> </w:t>
      </w:r>
      <w:r>
        <w:t>комплекса:</w:t>
      </w:r>
      <w:r>
        <w:rPr>
          <w:spacing w:val="41"/>
        </w:rPr>
        <w:t xml:space="preserve"> </w:t>
      </w:r>
      <w:r>
        <w:t>зоотехник,</w:t>
      </w:r>
      <w:r>
        <w:rPr>
          <w:spacing w:val="-67"/>
        </w:rPr>
        <w:t xml:space="preserve"> </w:t>
      </w:r>
      <w:r>
        <w:t>доярка,</w:t>
      </w:r>
      <w:r>
        <w:rPr>
          <w:spacing w:val="-2"/>
        </w:rPr>
        <w:t xml:space="preserve"> </w:t>
      </w:r>
      <w:r>
        <w:t>технолог</w:t>
      </w:r>
      <w:r>
        <w:rPr>
          <w:spacing w:val="69"/>
        </w:rPr>
        <w:t xml:space="preserve"> </w:t>
      </w:r>
      <w:r>
        <w:t>молочной</w:t>
      </w:r>
      <w:r>
        <w:rPr>
          <w:spacing w:val="-3"/>
        </w:rPr>
        <w:t xml:space="preserve"> </w:t>
      </w:r>
      <w:r>
        <w:t>продукции.</w:t>
      </w:r>
    </w:p>
    <w:p w:rsidR="001F3CAA" w:rsidRDefault="00905CBE">
      <w:pPr>
        <w:pStyle w:val="a3"/>
        <w:spacing w:line="317" w:lineRule="exact"/>
      </w:pPr>
      <w:r>
        <w:t>Коллективное</w:t>
      </w:r>
      <w:r>
        <w:rPr>
          <w:spacing w:val="-2"/>
        </w:rPr>
        <w:t xml:space="preserve"> </w:t>
      </w:r>
      <w:r>
        <w:t>составление</w:t>
      </w:r>
      <w:r>
        <w:rPr>
          <w:spacing w:val="65"/>
        </w:rPr>
        <w:t xml:space="preserve"> </w:t>
      </w:r>
      <w:r>
        <w:t>кроссворда</w:t>
      </w:r>
      <w:r>
        <w:rPr>
          <w:spacing w:val="-5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молока?».</w:t>
      </w:r>
    </w:p>
    <w:p w:rsidR="001F3CAA" w:rsidRDefault="00905CBE">
      <w:pPr>
        <w:pStyle w:val="a3"/>
        <w:tabs>
          <w:tab w:val="left" w:pos="1549"/>
          <w:tab w:val="left" w:pos="7516"/>
          <w:tab w:val="left" w:pos="9029"/>
        </w:tabs>
        <w:spacing w:before="161"/>
        <w:ind w:left="331"/>
      </w:pPr>
      <w:r>
        <w:t>Конкурс</w:t>
      </w:r>
      <w:r>
        <w:tab/>
        <w:t>на</w:t>
      </w:r>
      <w:r>
        <w:rPr>
          <w:spacing w:val="127"/>
        </w:rPr>
        <w:t xml:space="preserve"> </w:t>
      </w:r>
      <w:r>
        <w:t>лучший</w:t>
      </w:r>
      <w:r>
        <w:rPr>
          <w:spacing w:val="127"/>
        </w:rPr>
        <w:t xml:space="preserve"> </w:t>
      </w:r>
      <w:r>
        <w:t>домашний</w:t>
      </w:r>
      <w:r>
        <w:rPr>
          <w:spacing w:val="127"/>
        </w:rPr>
        <w:t xml:space="preserve"> </w:t>
      </w:r>
      <w:r>
        <w:t>рецепт</w:t>
      </w:r>
      <w:r>
        <w:rPr>
          <w:spacing w:val="126"/>
        </w:rPr>
        <w:t xml:space="preserve"> </w:t>
      </w:r>
      <w:r>
        <w:t>из</w:t>
      </w:r>
      <w:r>
        <w:rPr>
          <w:spacing w:val="127"/>
        </w:rPr>
        <w:t xml:space="preserve"> </w:t>
      </w:r>
      <w:r>
        <w:t>домашних</w:t>
      </w:r>
      <w:r>
        <w:tab/>
        <w:t>продуктов.</w:t>
      </w:r>
      <w:r>
        <w:tab/>
        <w:t>Игра</w:t>
      </w:r>
    </w:p>
    <w:p w:rsidR="001F3CAA" w:rsidRDefault="00905CBE">
      <w:pPr>
        <w:pStyle w:val="a3"/>
        <w:spacing w:before="160"/>
      </w:pPr>
      <w:r>
        <w:t>«Угадай</w:t>
      </w:r>
      <w:r>
        <w:rPr>
          <w:spacing w:val="-4"/>
        </w:rPr>
        <w:t xml:space="preserve"> </w:t>
      </w:r>
      <w:r>
        <w:t>профессию».</w:t>
      </w:r>
    </w:p>
    <w:p w:rsidR="001F3CAA" w:rsidRDefault="003F6199">
      <w:pPr>
        <w:pStyle w:val="a3"/>
        <w:tabs>
          <w:tab w:val="left" w:pos="708"/>
          <w:tab w:val="left" w:pos="2141"/>
          <w:tab w:val="left" w:pos="3407"/>
          <w:tab w:val="left" w:pos="4496"/>
          <w:tab w:val="left" w:pos="6053"/>
          <w:tab w:val="left" w:pos="7002"/>
          <w:tab w:val="left" w:pos="9005"/>
        </w:tabs>
        <w:spacing w:before="160" w:line="360" w:lineRule="auto"/>
        <w:ind w:right="312" w:firstLine="851"/>
      </w:pPr>
      <w:r>
        <w:t>Виртуальное посещение фермы. Знакомство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профессией</w:t>
      </w:r>
      <w:r>
        <w:rPr>
          <w:spacing w:val="32"/>
        </w:rPr>
        <w:t xml:space="preserve"> </w:t>
      </w:r>
      <w:r>
        <w:t>птичница.</w:t>
      </w:r>
      <w:r>
        <w:rPr>
          <w:spacing w:val="33"/>
        </w:rPr>
        <w:t xml:space="preserve"> </w:t>
      </w:r>
      <w:r>
        <w:t>Видеоролик</w:t>
      </w:r>
      <w:r>
        <w:rPr>
          <w:spacing w:val="34"/>
        </w:rPr>
        <w:t xml:space="preserve"> </w:t>
      </w:r>
      <w:r>
        <w:t>«Домашние</w:t>
      </w:r>
      <w:r>
        <w:rPr>
          <w:spacing w:val="32"/>
        </w:rPr>
        <w:t xml:space="preserve"> </w:t>
      </w:r>
      <w:r>
        <w:t>птицы»,</w:t>
      </w:r>
      <w:r>
        <w:rPr>
          <w:spacing w:val="32"/>
        </w:rPr>
        <w:t xml:space="preserve"> </w:t>
      </w:r>
      <w:r>
        <w:t>какая</w:t>
      </w:r>
      <w:r>
        <w:rPr>
          <w:spacing w:val="-67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них</w:t>
      </w:r>
      <w:r>
        <w:rPr>
          <w:spacing w:val="10"/>
        </w:rPr>
        <w:t xml:space="preserve"> </w:t>
      </w:r>
      <w:r>
        <w:t>польза.</w:t>
      </w:r>
      <w:r>
        <w:rPr>
          <w:spacing w:val="9"/>
        </w:rPr>
        <w:t xml:space="preserve"> </w:t>
      </w:r>
      <w:r>
        <w:t>Подготовка</w:t>
      </w:r>
      <w:r>
        <w:rPr>
          <w:spacing w:val="24"/>
        </w:rPr>
        <w:t xml:space="preserve"> </w:t>
      </w:r>
      <w:r>
        <w:t>творческих</w:t>
      </w:r>
      <w:r>
        <w:rPr>
          <w:spacing w:val="10"/>
        </w:rPr>
        <w:t xml:space="preserve"> </w:t>
      </w:r>
      <w:r>
        <w:t>работ</w:t>
      </w:r>
      <w:r>
        <w:rPr>
          <w:spacing w:val="10"/>
        </w:rPr>
        <w:t xml:space="preserve"> </w:t>
      </w:r>
      <w:r>
        <w:t>совместно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родителями</w:t>
      </w:r>
      <w:r>
        <w:rPr>
          <w:spacing w:val="12"/>
        </w:rPr>
        <w:t xml:space="preserve"> </w:t>
      </w:r>
      <w:r>
        <w:t xml:space="preserve">«Уход </w:t>
      </w:r>
      <w:r>
        <w:rPr>
          <w:spacing w:val="-67"/>
        </w:rPr>
        <w:t xml:space="preserve">    </w:t>
      </w:r>
      <w:r>
        <w:t>за домашней птицей».</w:t>
      </w:r>
      <w:r>
        <w:tab/>
        <w:t>Защита</w:t>
      </w:r>
      <w:r>
        <w:tab/>
        <w:t>творческих</w:t>
      </w:r>
      <w:r>
        <w:tab/>
        <w:t>работ.</w:t>
      </w:r>
      <w:r>
        <w:tab/>
        <w:t>Дидактическая</w:t>
      </w:r>
      <w:r>
        <w:tab/>
      </w:r>
      <w:r>
        <w:rPr>
          <w:spacing w:val="-1"/>
        </w:rPr>
        <w:t>игра:</w:t>
      </w:r>
    </w:p>
    <w:p w:rsidR="001F3CAA" w:rsidRDefault="00905CBE">
      <w:pPr>
        <w:pStyle w:val="a3"/>
        <w:spacing w:before="1"/>
      </w:pPr>
      <w:r>
        <w:t>«Найди</w:t>
      </w:r>
      <w:r>
        <w:rPr>
          <w:spacing w:val="-4"/>
        </w:rPr>
        <w:t xml:space="preserve"> </w:t>
      </w:r>
      <w:r>
        <w:t>лишнее».</w:t>
      </w:r>
      <w:r>
        <w:rPr>
          <w:spacing w:val="-5"/>
        </w:rPr>
        <w:t xml:space="preserve"> </w:t>
      </w:r>
      <w:r>
        <w:t>Разгадывание</w:t>
      </w:r>
      <w:r>
        <w:rPr>
          <w:spacing w:val="-3"/>
        </w:rPr>
        <w:t xml:space="preserve"> </w:t>
      </w:r>
      <w:r>
        <w:t>ребусов,</w:t>
      </w:r>
      <w:r>
        <w:rPr>
          <w:spacing w:val="-8"/>
        </w:rPr>
        <w:t xml:space="preserve"> </w:t>
      </w:r>
      <w:r>
        <w:t>кроссвордов,</w:t>
      </w:r>
      <w:r>
        <w:rPr>
          <w:spacing w:val="-4"/>
        </w:rPr>
        <w:t xml:space="preserve"> </w:t>
      </w:r>
      <w:r>
        <w:t>загадок.</w:t>
      </w:r>
    </w:p>
    <w:p w:rsidR="001F3CAA" w:rsidRDefault="00905CBE">
      <w:pPr>
        <w:pStyle w:val="2"/>
        <w:spacing w:before="167"/>
      </w:pPr>
      <w:r>
        <w:t>Все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хороши,</w:t>
      </w:r>
      <w:r>
        <w:rPr>
          <w:spacing w:val="-4"/>
        </w:rPr>
        <w:t xml:space="preserve"> </w:t>
      </w:r>
      <w:r>
        <w:t>выбирай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вкус.</w:t>
      </w:r>
    </w:p>
    <w:p w:rsidR="001F3CAA" w:rsidRDefault="00905CBE">
      <w:pPr>
        <w:pStyle w:val="a3"/>
        <w:spacing w:before="156" w:line="360" w:lineRule="auto"/>
        <w:ind w:right="311" w:firstLine="707"/>
        <w:jc w:val="both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proofErr w:type="spellStart"/>
      <w:r>
        <w:t>лепбука</w:t>
      </w:r>
      <w:proofErr w:type="spellEnd"/>
      <w:r>
        <w:t>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создания.</w:t>
      </w:r>
      <w:r>
        <w:rPr>
          <w:spacing w:val="-67"/>
        </w:rPr>
        <w:t xml:space="preserve"> </w:t>
      </w:r>
      <w:r>
        <w:t xml:space="preserve">Коллективный сбор и подготовка материала к </w:t>
      </w:r>
      <w:proofErr w:type="spellStart"/>
      <w:r>
        <w:t>лепбуку</w:t>
      </w:r>
      <w:proofErr w:type="spellEnd"/>
      <w:r>
        <w:t xml:space="preserve"> по теме: « 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села».</w:t>
      </w:r>
    </w:p>
    <w:p w:rsidR="001F3CAA" w:rsidRDefault="00905CBE">
      <w:pPr>
        <w:pStyle w:val="2"/>
        <w:spacing w:before="6"/>
      </w:pPr>
      <w:r>
        <w:t>Ярмарка</w:t>
      </w:r>
      <w:r>
        <w:rPr>
          <w:spacing w:val="-7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профессий</w:t>
      </w:r>
    </w:p>
    <w:p w:rsidR="001F3CAA" w:rsidRDefault="00905CBE">
      <w:pPr>
        <w:pStyle w:val="a3"/>
        <w:spacing w:before="156" w:line="360" w:lineRule="auto"/>
        <w:ind w:right="307" w:firstLine="707"/>
        <w:jc w:val="both"/>
      </w:pPr>
      <w:r>
        <w:t>Конкурс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профессия».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 w:rsidR="003F6199">
        <w:t>п</w:t>
      </w:r>
      <w:r>
        <w:t>резентаци</w:t>
      </w:r>
      <w:r w:rsidR="003F6199">
        <w:t>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кроссворды.</w:t>
      </w:r>
      <w:r>
        <w:rPr>
          <w:spacing w:val="1"/>
        </w:rPr>
        <w:t xml:space="preserve"> </w:t>
      </w:r>
      <w:r>
        <w:t>Конкурсная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знаем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профессиях?»</w:t>
      </w:r>
    </w:p>
    <w:p w:rsidR="001F3CAA" w:rsidRDefault="009160AA">
      <w:pPr>
        <w:spacing w:line="360" w:lineRule="auto"/>
        <w:jc w:val="both"/>
      </w:pPr>
      <w:r>
        <w:t xml:space="preserve"> </w:t>
      </w:r>
    </w:p>
    <w:p w:rsidR="001F3CAA" w:rsidRDefault="00905CBE">
      <w:pPr>
        <w:pStyle w:val="1"/>
        <w:spacing w:before="165"/>
      </w:pPr>
      <w:r>
        <w:t>Творческие</w:t>
      </w:r>
      <w:r>
        <w:rPr>
          <w:spacing w:val="-2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часов).</w:t>
      </w:r>
    </w:p>
    <w:p w:rsidR="001F3CAA" w:rsidRDefault="00905CBE">
      <w:pPr>
        <w:pStyle w:val="2"/>
      </w:pPr>
      <w:r>
        <w:t>Все</w:t>
      </w:r>
      <w:r>
        <w:rPr>
          <w:spacing w:val="-3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нужны,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важны</w:t>
      </w:r>
    </w:p>
    <w:p w:rsidR="001F3CAA" w:rsidRDefault="00905CBE">
      <w:pPr>
        <w:pStyle w:val="a3"/>
        <w:spacing w:before="156" w:line="360" w:lineRule="auto"/>
        <w:ind w:right="300" w:firstLine="635"/>
        <w:jc w:val="both"/>
      </w:pPr>
      <w:r>
        <w:t>Знакомство с</w:t>
      </w:r>
      <w:r>
        <w:rPr>
          <w:spacing w:val="1"/>
        </w:rPr>
        <w:t xml:space="preserve"> </w:t>
      </w:r>
      <w:r>
        <w:t>творческими профессиями: библиотекарь,</w:t>
      </w:r>
      <w:r>
        <w:rPr>
          <w:spacing w:val="1"/>
        </w:rPr>
        <w:t xml:space="preserve"> </w:t>
      </w:r>
      <w:r>
        <w:t>хореограф,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воспитатель.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представителями разных профессий. </w:t>
      </w:r>
      <w:proofErr w:type="gramStart"/>
      <w:r>
        <w:t>Индивидуальные проекты</w:t>
      </w:r>
      <w:proofErr w:type="gramEnd"/>
      <w:r>
        <w:t xml:space="preserve"> «Профессии</w:t>
      </w:r>
      <w:r>
        <w:rPr>
          <w:spacing w:val="1"/>
        </w:rPr>
        <w:t xml:space="preserve"> </w:t>
      </w:r>
      <w:r>
        <w:t xml:space="preserve">моих родителей». Анкетирование </w:t>
      </w:r>
      <w:proofErr w:type="gramStart"/>
      <w:r>
        <w:t>обучающихся</w:t>
      </w:r>
      <w:proofErr w:type="gramEnd"/>
      <w:r>
        <w:t xml:space="preserve"> «Кем я хочу быть». Игр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lastRenderedPageBreak/>
        <w:t>загадки,</w:t>
      </w:r>
      <w:r>
        <w:rPr>
          <w:spacing w:val="-2"/>
        </w:rPr>
        <w:t xml:space="preserve"> </w:t>
      </w:r>
      <w:r>
        <w:t>ребусы,</w:t>
      </w:r>
      <w:r>
        <w:rPr>
          <w:spacing w:val="-1"/>
        </w:rPr>
        <w:t xml:space="preserve"> </w:t>
      </w:r>
      <w:r>
        <w:t>стихотворения</w:t>
      </w:r>
      <w:r>
        <w:rPr>
          <w:spacing w:val="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профессиях.</w:t>
      </w:r>
    </w:p>
    <w:p w:rsidR="001F3CAA" w:rsidRDefault="00905CBE">
      <w:pPr>
        <w:pStyle w:val="1"/>
        <w:spacing w:before="5"/>
      </w:pPr>
      <w:r>
        <w:t>Шахтерские</w:t>
      </w:r>
      <w:r>
        <w:rPr>
          <w:spacing w:val="-2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proofErr w:type="gramEnd"/>
      <w:r>
        <w:t>7 часов)</w:t>
      </w:r>
    </w:p>
    <w:p w:rsidR="001F3CAA" w:rsidRDefault="00905CBE">
      <w:pPr>
        <w:pStyle w:val="2"/>
        <w:spacing w:before="155"/>
        <w:rPr>
          <w:b w:val="0"/>
        </w:rPr>
      </w:pPr>
      <w:r>
        <w:t>Обзорная</w:t>
      </w:r>
      <w:r>
        <w:rPr>
          <w:spacing w:val="-4"/>
        </w:rPr>
        <w:t xml:space="preserve"> </w:t>
      </w:r>
      <w:r>
        <w:t>экскурсия</w:t>
      </w:r>
      <w:r>
        <w:rPr>
          <w:spacing w:val="-3"/>
        </w:rPr>
        <w:t xml:space="preserve"> </w:t>
      </w:r>
      <w:r>
        <w:t>№4</w:t>
      </w:r>
      <w:r>
        <w:rPr>
          <w:b w:val="0"/>
        </w:rPr>
        <w:t>.</w:t>
      </w:r>
    </w:p>
    <w:p w:rsidR="001F3CAA" w:rsidRDefault="003136C2" w:rsidP="003136C2">
      <w:pPr>
        <w:pStyle w:val="a3"/>
        <w:spacing w:before="161" w:line="360" w:lineRule="auto"/>
        <w:ind w:right="309" w:firstLine="707"/>
        <w:jc w:val="both"/>
      </w:pPr>
      <w:r>
        <w:t>Виртуальное посещение</w:t>
      </w:r>
      <w:r>
        <w:rPr>
          <w:spacing w:val="1"/>
        </w:rPr>
        <w:t xml:space="preserve"> </w:t>
      </w:r>
      <w:r>
        <w:t>обогатительной</w:t>
      </w:r>
      <w:r>
        <w:rPr>
          <w:spacing w:val="1"/>
        </w:rPr>
        <w:t xml:space="preserve"> </w:t>
      </w:r>
      <w:r>
        <w:t>фабрики.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шахтерскими</w:t>
      </w:r>
      <w:r>
        <w:rPr>
          <w:spacing w:val="1"/>
        </w:rPr>
        <w:t xml:space="preserve"> </w:t>
      </w:r>
      <w:r>
        <w:t>профессиями:</w:t>
      </w:r>
      <w:r>
        <w:rPr>
          <w:spacing w:val="-2"/>
        </w:rPr>
        <w:t xml:space="preserve"> </w:t>
      </w:r>
      <w:r>
        <w:t>экскаваторщик,</w:t>
      </w:r>
      <w:r>
        <w:rPr>
          <w:spacing w:val="65"/>
        </w:rPr>
        <w:t xml:space="preserve"> </w:t>
      </w:r>
      <w:r>
        <w:t>проходчик,</w:t>
      </w:r>
      <w:r>
        <w:rPr>
          <w:spacing w:val="-3"/>
        </w:rPr>
        <w:t xml:space="preserve"> </w:t>
      </w:r>
      <w:r>
        <w:t>слесарь,</w:t>
      </w:r>
      <w:r>
        <w:rPr>
          <w:spacing w:val="-4"/>
        </w:rPr>
        <w:t xml:space="preserve"> </w:t>
      </w:r>
      <w:r>
        <w:t>обогатитель.</w:t>
      </w:r>
      <w:r>
        <w:rPr>
          <w:spacing w:val="-2"/>
        </w:rPr>
        <w:t xml:space="preserve"> </w:t>
      </w:r>
      <w:r>
        <w:t>Ролевая</w:t>
      </w:r>
      <w:r>
        <w:rPr>
          <w:spacing w:val="-4"/>
        </w:rPr>
        <w:t xml:space="preserve"> </w:t>
      </w:r>
      <w:r>
        <w:t>игра «Разрез».</w:t>
      </w:r>
    </w:p>
    <w:p w:rsidR="001F3CAA" w:rsidRDefault="00905CBE">
      <w:pPr>
        <w:pStyle w:val="a3"/>
        <w:tabs>
          <w:tab w:val="left" w:pos="2397"/>
          <w:tab w:val="left" w:pos="3605"/>
          <w:tab w:val="left" w:pos="4701"/>
          <w:tab w:val="left" w:pos="5077"/>
          <w:tab w:val="left" w:pos="6793"/>
          <w:tab w:val="left" w:pos="8296"/>
          <w:tab w:val="left" w:pos="9326"/>
        </w:tabs>
        <w:spacing w:before="160" w:line="360" w:lineRule="auto"/>
        <w:ind w:right="308"/>
      </w:pPr>
      <w:r>
        <w:t>Стихотворения,</w:t>
      </w:r>
      <w:r>
        <w:tab/>
        <w:t>загадки,</w:t>
      </w:r>
      <w:r>
        <w:tab/>
        <w:t>ребусы</w:t>
      </w:r>
      <w:r>
        <w:tab/>
        <w:t>о</w:t>
      </w:r>
      <w:r>
        <w:tab/>
        <w:t>профессиях.</w:t>
      </w:r>
      <w:r>
        <w:tab/>
        <w:t>Групповая</w:t>
      </w:r>
      <w:r>
        <w:tab/>
        <w:t>работа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составлению</w:t>
      </w:r>
      <w:r>
        <w:rPr>
          <w:spacing w:val="-2"/>
        </w:rPr>
        <w:t xml:space="preserve"> </w:t>
      </w:r>
      <w:r>
        <w:t>Паспортов</w:t>
      </w:r>
      <w:r>
        <w:rPr>
          <w:spacing w:val="69"/>
        </w:rPr>
        <w:t xml:space="preserve"> </w:t>
      </w:r>
      <w:r>
        <w:t>шахтерских профессий</w:t>
      </w:r>
      <w:r w:rsidR="003136C2">
        <w:t>.</w:t>
      </w:r>
    </w:p>
    <w:p w:rsidR="001F3CAA" w:rsidRDefault="00905CBE">
      <w:pPr>
        <w:pStyle w:val="a3"/>
        <w:spacing w:before="153" w:line="360" w:lineRule="auto"/>
        <w:ind w:right="303" w:firstLine="707"/>
        <w:jc w:val="both"/>
      </w:pPr>
      <w:r>
        <w:t>Весенние работы в саду и огороде:</w:t>
      </w:r>
      <w:r>
        <w:rPr>
          <w:spacing w:val="1"/>
        </w:rPr>
        <w:t xml:space="preserve"> </w:t>
      </w:r>
      <w:r>
        <w:t>разбивка</w:t>
      </w:r>
      <w:r>
        <w:rPr>
          <w:spacing w:val="1"/>
        </w:rPr>
        <w:t xml:space="preserve"> </w:t>
      </w:r>
      <w:r>
        <w:t>грядок,</w:t>
      </w:r>
      <w:r>
        <w:rPr>
          <w:spacing w:val="1"/>
        </w:rPr>
        <w:t xml:space="preserve"> </w:t>
      </w:r>
      <w:r>
        <w:t>посев</w:t>
      </w:r>
      <w:r>
        <w:rPr>
          <w:spacing w:val="1"/>
        </w:rPr>
        <w:t xml:space="preserve"> </w:t>
      </w:r>
      <w:r>
        <w:t>овощных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перекопка</w:t>
      </w:r>
      <w:r>
        <w:rPr>
          <w:spacing w:val="1"/>
        </w:rPr>
        <w:t xml:space="preserve"> </w:t>
      </w:r>
      <w:r>
        <w:t>клумб,</w:t>
      </w:r>
      <w:r>
        <w:rPr>
          <w:spacing w:val="1"/>
        </w:rPr>
        <w:t xml:space="preserve"> </w:t>
      </w:r>
      <w:r>
        <w:t>высадка</w:t>
      </w:r>
      <w:r>
        <w:rPr>
          <w:spacing w:val="1"/>
        </w:rPr>
        <w:t xml:space="preserve"> </w:t>
      </w:r>
      <w:r>
        <w:t>цветочной</w:t>
      </w:r>
      <w:r>
        <w:rPr>
          <w:spacing w:val="-4"/>
        </w:rPr>
        <w:t xml:space="preserve"> </w:t>
      </w:r>
      <w:r>
        <w:t>рассады.</w:t>
      </w:r>
    </w:p>
    <w:p w:rsidR="001F3CAA" w:rsidRDefault="00905CBE">
      <w:pPr>
        <w:spacing w:before="1" w:line="360" w:lineRule="auto"/>
        <w:ind w:left="262" w:right="311"/>
        <w:jc w:val="both"/>
        <w:rPr>
          <w:sz w:val="28"/>
        </w:rPr>
      </w:pPr>
      <w:r>
        <w:rPr>
          <w:b/>
          <w:i/>
          <w:sz w:val="28"/>
        </w:rPr>
        <w:t>Итоговое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занятие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готовят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1"/>
          <w:sz w:val="28"/>
        </w:rPr>
        <w:t xml:space="preserve"> </w:t>
      </w:r>
      <w:r>
        <w:rPr>
          <w:sz w:val="28"/>
        </w:rPr>
        <w:t>«Парад</w:t>
      </w:r>
      <w:r w:rsidR="0064417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профессий».</w:t>
      </w:r>
    </w:p>
    <w:p w:rsidR="003136C2" w:rsidRDefault="003136C2" w:rsidP="003136C2">
      <w:pPr>
        <w:tabs>
          <w:tab w:val="left" w:pos="9030"/>
        </w:tabs>
        <w:spacing w:line="360" w:lineRule="auto"/>
        <w:jc w:val="both"/>
        <w:rPr>
          <w:sz w:val="28"/>
        </w:rPr>
      </w:pPr>
    </w:p>
    <w:p w:rsidR="001F3CAA" w:rsidRDefault="003136C2" w:rsidP="003136C2">
      <w:pPr>
        <w:tabs>
          <w:tab w:val="left" w:pos="903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1F3CAA" w:rsidRDefault="00905CBE" w:rsidP="00905CBE">
      <w:pPr>
        <w:pStyle w:val="1"/>
        <w:spacing w:line="362" w:lineRule="auto"/>
        <w:ind w:left="4481" w:right="574" w:hanging="4197"/>
        <w:jc w:val="center"/>
      </w:pPr>
      <w:r>
        <w:t>Календарно – тематическое  планирование</w:t>
      </w:r>
    </w:p>
    <w:p w:rsidR="00905CBE" w:rsidRDefault="00905CBE" w:rsidP="00905CBE">
      <w:pPr>
        <w:pStyle w:val="1"/>
        <w:spacing w:line="362" w:lineRule="auto"/>
        <w:ind w:left="4481" w:right="574" w:hanging="4197"/>
        <w:jc w:val="center"/>
      </w:pPr>
      <w:r>
        <w:t>4 класс</w:t>
      </w:r>
    </w:p>
    <w:p w:rsidR="001F3CAA" w:rsidRDefault="00905CBE">
      <w:pPr>
        <w:pStyle w:val="a3"/>
        <w:spacing w:before="158" w:after="7" w:line="360" w:lineRule="auto"/>
        <w:ind w:left="1346" w:right="1391"/>
        <w:jc w:val="center"/>
      </w:pPr>
      <w:r>
        <w:rPr>
          <w:b/>
        </w:rPr>
        <w:t>Раздел IV «</w:t>
      </w:r>
      <w:r>
        <w:t>Труд в почете любой, мир профессий большой»</w:t>
      </w:r>
      <w:r>
        <w:rPr>
          <w:spacing w:val="-67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t>часа)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828"/>
        <w:gridCol w:w="1135"/>
        <w:gridCol w:w="2289"/>
        <w:gridCol w:w="1134"/>
      </w:tblGrid>
      <w:tr w:rsidR="00905CBE" w:rsidTr="00905CBE">
        <w:trPr>
          <w:trHeight w:val="966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  <w:p w:rsidR="00905CBE" w:rsidRDefault="00905CBE">
            <w:pPr>
              <w:pStyle w:val="TableParagraph"/>
              <w:spacing w:before="163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1134" w:type="dxa"/>
          </w:tcPr>
          <w:p w:rsidR="00905CBE" w:rsidRDefault="00905CBE" w:rsidP="004F2354">
            <w:pPr>
              <w:pStyle w:val="TableParagraph"/>
              <w:spacing w:line="320" w:lineRule="exact"/>
              <w:ind w:left="284" w:hanging="178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905CBE" w:rsidTr="00905CBE">
        <w:trPr>
          <w:trHeight w:val="1110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Введение.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 w:rsidP="006E16CD">
            <w:pPr>
              <w:pStyle w:val="TableParagraph"/>
              <w:spacing w:line="276" w:lineRule="auto"/>
              <w:ind w:left="106" w:right="541" w:firstLine="69"/>
              <w:rPr>
                <w:sz w:val="28"/>
              </w:rPr>
            </w:pPr>
            <w:r>
              <w:rPr>
                <w:sz w:val="28"/>
              </w:rPr>
              <w:t>Презентация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9"/>
                <w:sz w:val="28"/>
              </w:rPr>
              <w:t xml:space="preserve"> </w:t>
            </w:r>
          </w:p>
          <w:p w:rsidR="00905CBE" w:rsidRDefault="00905CBE">
            <w:pPr>
              <w:pStyle w:val="TableParagraph"/>
              <w:spacing w:line="240" w:lineRule="auto"/>
              <w:ind w:left="106"/>
              <w:rPr>
                <w:sz w:val="28"/>
              </w:rPr>
            </w:pPr>
          </w:p>
        </w:tc>
        <w:tc>
          <w:tcPr>
            <w:tcW w:w="1134" w:type="dxa"/>
          </w:tcPr>
          <w:p w:rsidR="00905CBE" w:rsidRDefault="00905CBE" w:rsidP="004F2354">
            <w:pPr>
              <w:pStyle w:val="TableParagraph"/>
              <w:spacing w:line="276" w:lineRule="auto"/>
              <w:ind w:left="284" w:hanging="178"/>
              <w:rPr>
                <w:sz w:val="28"/>
              </w:rPr>
            </w:pPr>
            <w:r>
              <w:rPr>
                <w:sz w:val="28"/>
              </w:rPr>
              <w:t>1нед.</w:t>
            </w:r>
          </w:p>
        </w:tc>
      </w:tr>
      <w:tr w:rsidR="00905CBE" w:rsidTr="00905CBE">
        <w:trPr>
          <w:trHeight w:val="741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Введение.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spacing w:before="5" w:line="240" w:lineRule="auto"/>
              <w:ind w:left="0"/>
              <w:rPr>
                <w:sz w:val="31"/>
              </w:rPr>
            </w:pPr>
          </w:p>
          <w:p w:rsidR="00905CBE" w:rsidRDefault="00905CBE">
            <w:pPr>
              <w:pStyle w:val="TableParagraph"/>
              <w:spacing w:before="1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группах.</w:t>
            </w:r>
          </w:p>
        </w:tc>
        <w:tc>
          <w:tcPr>
            <w:tcW w:w="1134" w:type="dxa"/>
          </w:tcPr>
          <w:p w:rsidR="00905CBE" w:rsidRDefault="004F2354" w:rsidP="004F2354">
            <w:pPr>
              <w:pStyle w:val="TableParagraph"/>
              <w:spacing w:before="5" w:line="240" w:lineRule="auto"/>
              <w:ind w:left="284" w:hanging="178"/>
              <w:rPr>
                <w:sz w:val="31"/>
              </w:rPr>
            </w:pPr>
            <w:r>
              <w:rPr>
                <w:sz w:val="31"/>
              </w:rPr>
              <w:t>2нед.</w:t>
            </w:r>
          </w:p>
        </w:tc>
      </w:tr>
      <w:tr w:rsidR="00905CBE" w:rsidTr="00905CBE">
        <w:trPr>
          <w:trHeight w:val="1480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line="276" w:lineRule="auto"/>
              <w:ind w:right="547"/>
              <w:rPr>
                <w:sz w:val="28"/>
              </w:rPr>
            </w:pPr>
            <w:proofErr w:type="gramStart"/>
            <w:r>
              <w:rPr>
                <w:sz w:val="28"/>
              </w:rPr>
              <w:t>Работа на пришкольном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огороде,</w:t>
            </w:r>
            <w:proofErr w:type="gramEnd"/>
          </w:p>
          <w:p w:rsidR="00905CBE" w:rsidRDefault="00905CB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школьном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клумбах,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05CBE" w:rsidRDefault="00905CBE">
            <w:pPr>
              <w:pStyle w:val="TableParagraph"/>
              <w:spacing w:before="43" w:line="240" w:lineRule="auto"/>
              <w:rPr>
                <w:sz w:val="28"/>
              </w:rPr>
            </w:pPr>
            <w:r>
              <w:rPr>
                <w:sz w:val="28"/>
              </w:rPr>
              <w:t>теплице)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  <w:tc>
          <w:tcPr>
            <w:tcW w:w="1134" w:type="dxa"/>
          </w:tcPr>
          <w:p w:rsidR="00905CBE" w:rsidRDefault="004F2354" w:rsidP="004F2354">
            <w:pPr>
              <w:pStyle w:val="TableParagraph"/>
              <w:spacing w:line="315" w:lineRule="exact"/>
              <w:ind w:left="284" w:hanging="178"/>
              <w:rPr>
                <w:sz w:val="28"/>
              </w:rPr>
            </w:pPr>
            <w:r>
              <w:rPr>
                <w:sz w:val="28"/>
              </w:rPr>
              <w:t>3нед.</w:t>
            </w:r>
          </w:p>
        </w:tc>
      </w:tr>
      <w:tr w:rsidR="00905CBE" w:rsidTr="00905CBE">
        <w:trPr>
          <w:trHeight w:val="1480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line="276" w:lineRule="auto"/>
              <w:ind w:right="547"/>
              <w:rPr>
                <w:sz w:val="28"/>
              </w:rPr>
            </w:pPr>
            <w:proofErr w:type="gramStart"/>
            <w:r>
              <w:rPr>
                <w:sz w:val="28"/>
              </w:rPr>
              <w:t>Работа на пришкольном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огороде,</w:t>
            </w:r>
            <w:proofErr w:type="gramEnd"/>
          </w:p>
          <w:p w:rsidR="00905CBE" w:rsidRDefault="00905CB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школьном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клумбах,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05CBE" w:rsidRDefault="00905CBE">
            <w:pPr>
              <w:pStyle w:val="TableParagraph"/>
              <w:spacing w:before="41" w:line="240" w:lineRule="auto"/>
              <w:rPr>
                <w:sz w:val="28"/>
              </w:rPr>
            </w:pPr>
            <w:r>
              <w:rPr>
                <w:sz w:val="28"/>
              </w:rPr>
              <w:t>теплице)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  <w:tc>
          <w:tcPr>
            <w:tcW w:w="1134" w:type="dxa"/>
          </w:tcPr>
          <w:p w:rsidR="00905CBE" w:rsidRDefault="004F2354" w:rsidP="004F2354">
            <w:pPr>
              <w:pStyle w:val="TableParagraph"/>
              <w:spacing w:line="315" w:lineRule="exact"/>
              <w:ind w:left="284" w:hanging="178"/>
              <w:rPr>
                <w:sz w:val="28"/>
              </w:rPr>
            </w:pPr>
            <w:r>
              <w:rPr>
                <w:sz w:val="28"/>
              </w:rPr>
              <w:t>4нед.</w:t>
            </w:r>
          </w:p>
        </w:tc>
      </w:tr>
      <w:tr w:rsidR="00905CBE" w:rsidTr="00905CBE">
        <w:trPr>
          <w:trHeight w:val="1480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line="278" w:lineRule="auto"/>
              <w:ind w:left="0" w:right="371" w:firstLine="108"/>
              <w:rPr>
                <w:sz w:val="28"/>
              </w:rPr>
            </w:pPr>
            <w:r>
              <w:rPr>
                <w:sz w:val="28"/>
              </w:rPr>
              <w:t>Знакомство с профессиями: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овощевод,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цветовод,</w:t>
            </w:r>
          </w:p>
          <w:p w:rsidR="00905CBE" w:rsidRDefault="00905CBE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тракторист,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агроном,</w:t>
            </w:r>
          </w:p>
          <w:p w:rsidR="00905CBE" w:rsidRDefault="00905CBE">
            <w:pPr>
              <w:pStyle w:val="TableParagraph"/>
              <w:spacing w:before="41"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комбайнер.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spacing w:line="276" w:lineRule="auto"/>
              <w:ind w:left="106" w:right="900"/>
              <w:rPr>
                <w:sz w:val="28"/>
              </w:rPr>
            </w:pPr>
            <w:r>
              <w:rPr>
                <w:sz w:val="28"/>
              </w:rPr>
              <w:t>Презентация. Групповая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по составлению</w:t>
            </w:r>
            <w:r>
              <w:rPr>
                <w:spacing w:val="1"/>
                <w:sz w:val="28"/>
              </w:rPr>
              <w:t xml:space="preserve"> п</w:t>
            </w:r>
            <w:r>
              <w:rPr>
                <w:sz w:val="28"/>
              </w:rPr>
              <w:t>аспортов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  <w:tc>
          <w:tcPr>
            <w:tcW w:w="1134" w:type="dxa"/>
          </w:tcPr>
          <w:p w:rsidR="00905CBE" w:rsidRDefault="004F2354" w:rsidP="004F2354">
            <w:pPr>
              <w:pStyle w:val="TableParagraph"/>
              <w:spacing w:line="276" w:lineRule="auto"/>
              <w:ind w:left="284" w:right="142" w:hanging="178"/>
              <w:rPr>
                <w:sz w:val="28"/>
              </w:rPr>
            </w:pPr>
            <w:r>
              <w:rPr>
                <w:sz w:val="28"/>
              </w:rPr>
              <w:t>5нед.</w:t>
            </w:r>
          </w:p>
        </w:tc>
      </w:tr>
      <w:tr w:rsidR="00905CBE" w:rsidTr="00905CBE">
        <w:trPr>
          <w:trHeight w:val="1482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line="276" w:lineRule="auto"/>
              <w:ind w:left="0" w:right="382" w:firstLine="10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профессиями: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овощевод,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цветовод,</w:t>
            </w:r>
          </w:p>
          <w:p w:rsidR="00905CBE" w:rsidRDefault="00905CBE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тракторист,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агроном,</w:t>
            </w:r>
          </w:p>
          <w:p w:rsidR="00905CBE" w:rsidRDefault="00905CBE">
            <w:pPr>
              <w:pStyle w:val="TableParagraph"/>
              <w:spacing w:before="43"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комбайнер.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spacing w:line="276" w:lineRule="auto"/>
              <w:ind w:left="106" w:right="900"/>
              <w:rPr>
                <w:sz w:val="28"/>
              </w:rPr>
            </w:pPr>
            <w:r>
              <w:rPr>
                <w:sz w:val="28"/>
              </w:rPr>
              <w:t>Презентация. Групповая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по составлению</w:t>
            </w:r>
            <w:r>
              <w:rPr>
                <w:spacing w:val="1"/>
                <w:sz w:val="28"/>
              </w:rPr>
              <w:t xml:space="preserve"> п</w:t>
            </w:r>
            <w:r>
              <w:rPr>
                <w:sz w:val="28"/>
              </w:rPr>
              <w:t>аспортов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  <w:tc>
          <w:tcPr>
            <w:tcW w:w="1134" w:type="dxa"/>
          </w:tcPr>
          <w:p w:rsidR="00905CBE" w:rsidRDefault="00E061C9" w:rsidP="00E061C9">
            <w:pPr>
              <w:pStyle w:val="TableParagraph"/>
              <w:tabs>
                <w:tab w:val="left" w:pos="567"/>
                <w:tab w:val="left" w:pos="935"/>
                <w:tab w:val="left" w:pos="992"/>
              </w:tabs>
              <w:spacing w:line="276" w:lineRule="auto"/>
              <w:ind w:right="142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905CBE" w:rsidTr="00905CBE">
        <w:trPr>
          <w:trHeight w:val="738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лучший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</w:p>
          <w:p w:rsidR="00905CBE" w:rsidRDefault="00905CBE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профессии.</w:t>
            </w:r>
          </w:p>
        </w:tc>
        <w:tc>
          <w:tcPr>
            <w:tcW w:w="1134" w:type="dxa"/>
          </w:tcPr>
          <w:p w:rsidR="00905CBE" w:rsidRDefault="004F2354" w:rsidP="00E061C9">
            <w:pPr>
              <w:pStyle w:val="TableParagraph"/>
              <w:tabs>
                <w:tab w:val="left" w:pos="567"/>
                <w:tab w:val="left" w:pos="935"/>
                <w:tab w:val="left" w:pos="992"/>
              </w:tabs>
              <w:spacing w:line="276" w:lineRule="auto"/>
              <w:ind w:right="142"/>
              <w:rPr>
                <w:sz w:val="28"/>
              </w:rPr>
            </w:pPr>
            <w:r>
              <w:rPr>
                <w:sz w:val="28"/>
              </w:rPr>
              <w:t>7</w:t>
            </w:r>
            <w:r w:rsidR="00E061C9">
              <w:rPr>
                <w:sz w:val="28"/>
              </w:rPr>
              <w:t xml:space="preserve"> </w:t>
            </w:r>
            <w:proofErr w:type="spellStart"/>
            <w:r w:rsidR="00E061C9">
              <w:rPr>
                <w:sz w:val="28"/>
              </w:rPr>
              <w:t>нед</w:t>
            </w:r>
            <w:proofErr w:type="spellEnd"/>
            <w:r w:rsidR="00E061C9">
              <w:rPr>
                <w:sz w:val="28"/>
              </w:rPr>
              <w:t>.</w:t>
            </w:r>
          </w:p>
        </w:tc>
      </w:tr>
      <w:tr w:rsidR="00905CBE" w:rsidTr="00905CBE">
        <w:trPr>
          <w:trHeight w:val="741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Животноводческий</w:t>
            </w:r>
          </w:p>
          <w:p w:rsidR="00905CBE" w:rsidRDefault="00905CB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комплекс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 w:rsidP="006E16C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Виртуальная экскурсия «</w:t>
            </w:r>
            <w:proofErr w:type="gramStart"/>
            <w:r>
              <w:rPr>
                <w:sz w:val="28"/>
              </w:rPr>
              <w:t>Животноводческий</w:t>
            </w:r>
            <w:proofErr w:type="gramEnd"/>
          </w:p>
          <w:p w:rsidR="00905CBE" w:rsidRDefault="00905CBE" w:rsidP="006E16CD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комплекс»</w:t>
            </w:r>
          </w:p>
        </w:tc>
        <w:tc>
          <w:tcPr>
            <w:tcW w:w="1134" w:type="dxa"/>
          </w:tcPr>
          <w:p w:rsidR="00905CBE" w:rsidRDefault="004F2354" w:rsidP="00E061C9">
            <w:pPr>
              <w:pStyle w:val="TableParagraph"/>
              <w:tabs>
                <w:tab w:val="left" w:pos="567"/>
                <w:tab w:val="left" w:pos="935"/>
                <w:tab w:val="left" w:pos="992"/>
              </w:tabs>
              <w:spacing w:line="276" w:lineRule="auto"/>
              <w:ind w:right="142"/>
              <w:rPr>
                <w:sz w:val="28"/>
              </w:rPr>
            </w:pPr>
            <w:r>
              <w:rPr>
                <w:sz w:val="28"/>
              </w:rPr>
              <w:t>8</w:t>
            </w:r>
            <w:r w:rsidR="00E061C9">
              <w:rPr>
                <w:sz w:val="28"/>
              </w:rPr>
              <w:t>нед.</w:t>
            </w:r>
          </w:p>
        </w:tc>
      </w:tr>
      <w:tr w:rsidR="00905CBE" w:rsidTr="00905CBE">
        <w:trPr>
          <w:trHeight w:val="741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Животноводческий</w:t>
            </w:r>
          </w:p>
          <w:p w:rsidR="00905CBE" w:rsidRDefault="00905CBE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комплекс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 w:rsidP="006E16C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Виртуальная экскурсия «</w:t>
            </w:r>
            <w:proofErr w:type="gramStart"/>
            <w:r>
              <w:rPr>
                <w:sz w:val="28"/>
              </w:rPr>
              <w:t>Животноводческий</w:t>
            </w:r>
            <w:proofErr w:type="gramEnd"/>
          </w:p>
          <w:p w:rsidR="00905CBE" w:rsidRDefault="00905CBE" w:rsidP="006E16CD">
            <w:pPr>
              <w:pStyle w:val="TableParagraph"/>
              <w:spacing w:before="50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комплекс»</w:t>
            </w:r>
          </w:p>
        </w:tc>
        <w:tc>
          <w:tcPr>
            <w:tcW w:w="1134" w:type="dxa"/>
          </w:tcPr>
          <w:p w:rsidR="00905CBE" w:rsidRDefault="004F2354" w:rsidP="00E061C9">
            <w:pPr>
              <w:pStyle w:val="TableParagraph"/>
              <w:tabs>
                <w:tab w:val="left" w:pos="567"/>
                <w:tab w:val="left" w:pos="935"/>
                <w:tab w:val="left" w:pos="992"/>
              </w:tabs>
              <w:spacing w:line="276" w:lineRule="auto"/>
              <w:ind w:right="142"/>
              <w:rPr>
                <w:sz w:val="28"/>
              </w:rPr>
            </w:pPr>
            <w:r>
              <w:rPr>
                <w:sz w:val="28"/>
              </w:rPr>
              <w:t>9</w:t>
            </w:r>
            <w:r w:rsidR="00E061C9">
              <w:rPr>
                <w:sz w:val="28"/>
              </w:rPr>
              <w:t>нед.</w:t>
            </w:r>
          </w:p>
        </w:tc>
      </w:tr>
      <w:tr w:rsidR="00905CBE" w:rsidTr="00905CBE">
        <w:trPr>
          <w:trHeight w:val="1885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животноводческого</w:t>
            </w:r>
            <w:proofErr w:type="gramEnd"/>
          </w:p>
          <w:p w:rsidR="00905CBE" w:rsidRDefault="00905CB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комплекса: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зоотехник,</w:t>
            </w:r>
          </w:p>
          <w:p w:rsidR="00905CBE" w:rsidRDefault="00905CBE">
            <w:pPr>
              <w:pStyle w:val="TableParagraph"/>
              <w:spacing w:before="41" w:line="276" w:lineRule="auto"/>
              <w:rPr>
                <w:sz w:val="28"/>
              </w:rPr>
            </w:pPr>
            <w:r>
              <w:rPr>
                <w:sz w:val="28"/>
              </w:rPr>
              <w:t>доярка, технолог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продукции.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spacing w:line="276" w:lineRule="auto"/>
              <w:ind w:left="106" w:right="811"/>
              <w:rPr>
                <w:sz w:val="28"/>
              </w:rPr>
            </w:pPr>
            <w:r>
              <w:rPr>
                <w:sz w:val="28"/>
              </w:rPr>
              <w:t>Коллективная работа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кроссворда;</w:t>
            </w:r>
          </w:p>
          <w:p w:rsidR="00905CBE" w:rsidRDefault="00905CBE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 «Готовим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обед».</w:t>
            </w:r>
          </w:p>
        </w:tc>
        <w:tc>
          <w:tcPr>
            <w:tcW w:w="1134" w:type="dxa"/>
          </w:tcPr>
          <w:p w:rsidR="00905CBE" w:rsidRDefault="00E061C9" w:rsidP="00E061C9">
            <w:pPr>
              <w:pStyle w:val="TableParagraph"/>
              <w:tabs>
                <w:tab w:val="left" w:pos="567"/>
                <w:tab w:val="left" w:pos="935"/>
                <w:tab w:val="left" w:pos="992"/>
              </w:tabs>
              <w:spacing w:line="276" w:lineRule="auto"/>
              <w:ind w:right="142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proofErr w:type="spellStart"/>
            <w:r>
              <w:rPr>
                <w:sz w:val="28"/>
              </w:rPr>
              <w:t>нед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1F3CAA" w:rsidRDefault="001F3CAA">
      <w:pPr>
        <w:spacing w:line="276" w:lineRule="auto"/>
        <w:rPr>
          <w:sz w:val="28"/>
        </w:rPr>
        <w:sectPr w:rsidR="001F3CAA">
          <w:pgSz w:w="11910" w:h="16840"/>
          <w:pgMar w:top="1040" w:right="5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828"/>
        <w:gridCol w:w="1135"/>
        <w:gridCol w:w="2289"/>
        <w:gridCol w:w="1134"/>
      </w:tblGrid>
      <w:tr w:rsidR="00905CBE" w:rsidTr="00905CBE">
        <w:trPr>
          <w:trHeight w:val="1888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животноводческого</w:t>
            </w:r>
            <w:proofErr w:type="gramEnd"/>
          </w:p>
          <w:p w:rsidR="00905CBE" w:rsidRDefault="00905CB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комплекса: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зоотехник,</w:t>
            </w:r>
          </w:p>
          <w:p w:rsidR="00905CBE" w:rsidRDefault="00905CBE">
            <w:pPr>
              <w:pStyle w:val="TableParagraph"/>
              <w:spacing w:before="39" w:line="276" w:lineRule="auto"/>
              <w:rPr>
                <w:sz w:val="28"/>
              </w:rPr>
            </w:pPr>
            <w:r>
              <w:rPr>
                <w:sz w:val="28"/>
              </w:rPr>
              <w:t>доярка, технолог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продукции.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профессию»,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</w:p>
          <w:p w:rsidR="00905CBE" w:rsidRDefault="00905CBE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домашних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рецептов.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11нед.</w:t>
            </w:r>
          </w:p>
        </w:tc>
      </w:tr>
      <w:tr w:rsidR="00905CBE" w:rsidTr="00905CBE">
        <w:trPr>
          <w:trHeight w:val="853"/>
        </w:trPr>
        <w:tc>
          <w:tcPr>
            <w:tcW w:w="674" w:type="dxa"/>
          </w:tcPr>
          <w:p w:rsidR="00905CBE" w:rsidRDefault="00905CB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Гусиная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ферма.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Виртуальная экскурсия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гусиную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ферму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12нед.</w:t>
            </w:r>
          </w:p>
        </w:tc>
      </w:tr>
      <w:tr w:rsidR="00905CBE" w:rsidTr="00905CBE">
        <w:trPr>
          <w:trHeight w:val="964"/>
        </w:trPr>
        <w:tc>
          <w:tcPr>
            <w:tcW w:w="674" w:type="dxa"/>
          </w:tcPr>
          <w:p w:rsidR="00905CBE" w:rsidRDefault="00905CB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Гусиная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ферма.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spacing w:before="160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Виртуальная экскурсия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гусиную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ферму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spacing w:before="160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13нед.</w:t>
            </w:r>
          </w:p>
        </w:tc>
      </w:tr>
      <w:tr w:rsidR="00905CBE" w:rsidTr="00905CBE">
        <w:trPr>
          <w:trHeight w:val="741"/>
        </w:trPr>
        <w:tc>
          <w:tcPr>
            <w:tcW w:w="674" w:type="dxa"/>
          </w:tcPr>
          <w:p w:rsidR="00905CBE" w:rsidRDefault="00905CB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весёлый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гусь?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tabs>
                <w:tab w:val="left" w:pos="2274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видеоролика,</w:t>
            </w:r>
          </w:p>
          <w:p w:rsidR="00905CBE" w:rsidRDefault="00905CBE">
            <w:pPr>
              <w:pStyle w:val="TableParagraph"/>
              <w:spacing w:before="50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tabs>
                <w:tab w:val="left" w:pos="2274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14нед.</w:t>
            </w:r>
          </w:p>
        </w:tc>
      </w:tr>
      <w:tr w:rsidR="00905CBE" w:rsidTr="00905CBE">
        <w:trPr>
          <w:trHeight w:val="369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весёлый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гусь?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15нед.</w:t>
            </w:r>
          </w:p>
        </w:tc>
      </w:tr>
      <w:tr w:rsidR="00905CBE" w:rsidTr="00905CBE">
        <w:trPr>
          <w:trHeight w:val="741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Профессии работников музея.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музея.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16нед.</w:t>
            </w:r>
          </w:p>
        </w:tc>
      </w:tr>
      <w:tr w:rsidR="00905CBE" w:rsidTr="00905CBE">
        <w:trPr>
          <w:trHeight w:val="741"/>
        </w:trPr>
        <w:tc>
          <w:tcPr>
            <w:tcW w:w="674" w:type="dxa"/>
          </w:tcPr>
          <w:p w:rsidR="00905CBE" w:rsidRDefault="00905CB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хороши,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выбирай</w:t>
            </w:r>
          </w:p>
          <w:p w:rsidR="00905CBE" w:rsidRDefault="00905CBE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вкус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Презентация.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17нед.</w:t>
            </w:r>
          </w:p>
        </w:tc>
      </w:tr>
      <w:tr w:rsidR="00905CBE" w:rsidTr="00905CBE">
        <w:trPr>
          <w:trHeight w:val="741"/>
        </w:trPr>
        <w:tc>
          <w:tcPr>
            <w:tcW w:w="674" w:type="dxa"/>
          </w:tcPr>
          <w:p w:rsidR="00905CBE" w:rsidRDefault="00905CB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хороши,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выбирай</w:t>
            </w:r>
          </w:p>
          <w:p w:rsidR="00905CBE" w:rsidRDefault="00905CB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вкус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КТД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лепбука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18нед.</w:t>
            </w:r>
          </w:p>
        </w:tc>
      </w:tr>
      <w:tr w:rsidR="00905CBE" w:rsidTr="00905CBE">
        <w:trPr>
          <w:trHeight w:val="738"/>
        </w:trPr>
        <w:tc>
          <w:tcPr>
            <w:tcW w:w="674" w:type="dxa"/>
          </w:tcPr>
          <w:p w:rsidR="00905CBE" w:rsidRDefault="00905CB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Ярмарка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tabs>
                <w:tab w:val="left" w:pos="1402"/>
                <w:tab w:val="left" w:pos="1823"/>
                <w:tab w:val="left" w:pos="3204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праздник</w:t>
            </w:r>
            <w:r>
              <w:rPr>
                <w:sz w:val="28"/>
              </w:rPr>
              <w:tab/>
              <w:t>«</w:t>
            </w:r>
            <w:proofErr w:type="gramStart"/>
            <w:r>
              <w:rPr>
                <w:sz w:val="28"/>
              </w:rPr>
              <w:t>Моя</w:t>
            </w:r>
            <w:proofErr w:type="gramEnd"/>
          </w:p>
          <w:p w:rsidR="00905CBE" w:rsidRDefault="00905CBE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любимая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профессия».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tabs>
                <w:tab w:val="left" w:pos="1402"/>
                <w:tab w:val="left" w:pos="1823"/>
                <w:tab w:val="left" w:pos="3204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19нед.</w:t>
            </w:r>
          </w:p>
        </w:tc>
      </w:tr>
      <w:tr w:rsidR="00905CBE" w:rsidTr="00905CBE">
        <w:trPr>
          <w:trHeight w:val="371"/>
        </w:trPr>
        <w:tc>
          <w:tcPr>
            <w:tcW w:w="674" w:type="dxa"/>
          </w:tcPr>
          <w:p w:rsidR="00905CBE" w:rsidRDefault="00905CB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Птицефабрика</w:t>
            </w:r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Виртуальная экскурсия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птицефабрику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20нед.</w:t>
            </w:r>
          </w:p>
        </w:tc>
      </w:tr>
      <w:tr w:rsidR="00905CBE" w:rsidTr="00905CBE">
        <w:trPr>
          <w:trHeight w:val="739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Птицефабрика</w:t>
            </w:r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Виртуальная экскурсия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птицефабрику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21нед.</w:t>
            </w:r>
          </w:p>
        </w:tc>
      </w:tr>
      <w:tr w:rsidR="00905CBE" w:rsidTr="00905CBE">
        <w:trPr>
          <w:trHeight w:val="1482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«Знакомство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птицефабрики: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ветеринар,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птичник,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электрик.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tabs>
                <w:tab w:val="left" w:pos="2293"/>
                <w:tab w:val="left" w:pos="2850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презентации,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книжки-</w:t>
            </w:r>
          </w:p>
          <w:p w:rsidR="00905CBE" w:rsidRDefault="00905CBE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раскладушки.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tabs>
                <w:tab w:val="left" w:pos="2293"/>
                <w:tab w:val="left" w:pos="2850"/>
              </w:tabs>
              <w:spacing w:line="276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22нед.</w:t>
            </w:r>
          </w:p>
        </w:tc>
      </w:tr>
      <w:tr w:rsidR="00905CBE" w:rsidTr="00905CBE">
        <w:trPr>
          <w:trHeight w:val="1110"/>
        </w:trPr>
        <w:tc>
          <w:tcPr>
            <w:tcW w:w="674" w:type="dxa"/>
          </w:tcPr>
          <w:p w:rsidR="00905CBE" w:rsidRDefault="00905CB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tabs>
                <w:tab w:val="left" w:pos="2441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«Знакомство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птицефабрики:</w:t>
            </w:r>
            <w:r>
              <w:rPr>
                <w:sz w:val="28"/>
              </w:rPr>
              <w:tab/>
              <w:t>ветеринар,</w:t>
            </w:r>
          </w:p>
          <w:p w:rsidR="00905CBE" w:rsidRDefault="00905CB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птичник,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электрик.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 w:rsidP="00840EA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Устное сочинение.</w:t>
            </w:r>
          </w:p>
        </w:tc>
        <w:tc>
          <w:tcPr>
            <w:tcW w:w="1134" w:type="dxa"/>
          </w:tcPr>
          <w:p w:rsidR="00905CBE" w:rsidRDefault="00E061C9" w:rsidP="00840EA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23нед.</w:t>
            </w:r>
          </w:p>
        </w:tc>
      </w:tr>
      <w:tr w:rsidR="00905CBE" w:rsidTr="00905CBE">
        <w:trPr>
          <w:trHeight w:val="1111"/>
        </w:trPr>
        <w:tc>
          <w:tcPr>
            <w:tcW w:w="674" w:type="dxa"/>
          </w:tcPr>
          <w:p w:rsidR="00905CBE" w:rsidRDefault="00905CB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24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tabs>
                <w:tab w:val="left" w:pos="750"/>
                <w:tab w:val="left" w:pos="2239"/>
                <w:tab w:val="left" w:pos="3337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z w:val="28"/>
              </w:rPr>
              <w:tab/>
              <w:t>профессии</w:t>
            </w:r>
            <w:r>
              <w:rPr>
                <w:sz w:val="28"/>
              </w:rPr>
              <w:tab/>
              <w:t>нужны,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важны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tabs>
                <w:tab w:val="left" w:pos="2202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  <w:p w:rsidR="00905CBE" w:rsidRDefault="00905CBE">
            <w:pPr>
              <w:pStyle w:val="TableParagraph"/>
              <w:spacing w:before="48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«Профессии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города»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tabs>
                <w:tab w:val="left" w:pos="2202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24нед.</w:t>
            </w:r>
          </w:p>
        </w:tc>
      </w:tr>
      <w:tr w:rsidR="00905CBE" w:rsidTr="00905CBE">
        <w:trPr>
          <w:trHeight w:val="738"/>
        </w:trPr>
        <w:tc>
          <w:tcPr>
            <w:tcW w:w="674" w:type="dxa"/>
          </w:tcPr>
          <w:p w:rsidR="00905CBE" w:rsidRDefault="00905CB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tabs>
                <w:tab w:val="left" w:pos="750"/>
                <w:tab w:val="left" w:pos="2239"/>
                <w:tab w:val="left" w:pos="3337"/>
              </w:tabs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z w:val="28"/>
              </w:rPr>
              <w:tab/>
              <w:t>профессии</w:t>
            </w:r>
            <w:r>
              <w:rPr>
                <w:sz w:val="28"/>
              </w:rPr>
              <w:tab/>
              <w:t>нужны,</w:t>
            </w:r>
            <w:r>
              <w:rPr>
                <w:sz w:val="28"/>
              </w:rPr>
              <w:tab/>
              <w:t>все</w:t>
            </w:r>
          </w:p>
          <w:p w:rsidR="00905CBE" w:rsidRDefault="00905CB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важны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tabs>
                <w:tab w:val="left" w:pos="1359"/>
                <w:tab w:val="left" w:pos="1771"/>
                <w:tab w:val="left" w:pos="3007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людьми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905CBE" w:rsidRDefault="00905CBE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профессий (в т.ч. онлайн).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tabs>
                <w:tab w:val="left" w:pos="1359"/>
                <w:tab w:val="left" w:pos="1771"/>
                <w:tab w:val="left" w:pos="3007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25нед.</w:t>
            </w:r>
          </w:p>
        </w:tc>
      </w:tr>
      <w:tr w:rsidR="00905CBE" w:rsidTr="00905CBE">
        <w:trPr>
          <w:trHeight w:val="741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828" w:type="dxa"/>
          </w:tcPr>
          <w:p w:rsidR="00905CBE" w:rsidRDefault="00905CBE">
            <w:pPr>
              <w:pStyle w:val="TableParagraph"/>
              <w:tabs>
                <w:tab w:val="left" w:pos="2719"/>
              </w:tabs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проекты</w:t>
            </w:r>
            <w:proofErr w:type="gramEnd"/>
          </w:p>
          <w:p w:rsidR="00905CBE" w:rsidRDefault="00905CB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«Профессии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родителей»</w:t>
            </w:r>
          </w:p>
        </w:tc>
        <w:tc>
          <w:tcPr>
            <w:tcW w:w="1135" w:type="dxa"/>
          </w:tcPr>
          <w:p w:rsidR="00905CBE" w:rsidRDefault="00905CB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Практикум.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26нед.</w:t>
            </w:r>
          </w:p>
        </w:tc>
      </w:tr>
      <w:tr w:rsidR="00905CBE" w:rsidTr="0089612D">
        <w:trPr>
          <w:trHeight w:val="741"/>
        </w:trPr>
        <w:tc>
          <w:tcPr>
            <w:tcW w:w="674" w:type="dxa"/>
          </w:tcPr>
          <w:p w:rsidR="00905CBE" w:rsidRDefault="00905CBE" w:rsidP="0089612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828" w:type="dxa"/>
          </w:tcPr>
          <w:p w:rsidR="00905CBE" w:rsidRDefault="00905CBE" w:rsidP="0089612D">
            <w:pPr>
              <w:pStyle w:val="TableParagraph"/>
              <w:tabs>
                <w:tab w:val="left" w:pos="2719"/>
              </w:tabs>
              <w:spacing w:line="31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проекты</w:t>
            </w:r>
            <w:proofErr w:type="gramEnd"/>
          </w:p>
          <w:p w:rsidR="00905CBE" w:rsidRDefault="00905CBE" w:rsidP="0089612D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«Профессии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родителей»</w:t>
            </w:r>
          </w:p>
        </w:tc>
        <w:tc>
          <w:tcPr>
            <w:tcW w:w="1135" w:type="dxa"/>
          </w:tcPr>
          <w:p w:rsidR="00905CBE" w:rsidRDefault="00905CBE" w:rsidP="0089612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 w:rsidP="0089612D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Практикум.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  <w:tc>
          <w:tcPr>
            <w:tcW w:w="1134" w:type="dxa"/>
          </w:tcPr>
          <w:p w:rsidR="00905CBE" w:rsidRDefault="00E061C9" w:rsidP="0089612D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27нед.</w:t>
            </w:r>
          </w:p>
        </w:tc>
      </w:tr>
      <w:tr w:rsidR="00905CBE" w:rsidTr="0089612D">
        <w:trPr>
          <w:trHeight w:val="741"/>
        </w:trPr>
        <w:tc>
          <w:tcPr>
            <w:tcW w:w="674" w:type="dxa"/>
          </w:tcPr>
          <w:p w:rsidR="00905CBE" w:rsidRDefault="00905CBE" w:rsidP="0089612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828" w:type="dxa"/>
          </w:tcPr>
          <w:p w:rsidR="00905CBE" w:rsidRDefault="00905CBE" w:rsidP="0089612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Умеешь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другого</w:t>
            </w:r>
            <w:proofErr w:type="gramEnd"/>
          </w:p>
        </w:tc>
        <w:tc>
          <w:tcPr>
            <w:tcW w:w="1135" w:type="dxa"/>
          </w:tcPr>
          <w:p w:rsidR="00905CBE" w:rsidRDefault="00905CBE" w:rsidP="0089612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 w:rsidP="0089612D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.</w:t>
            </w:r>
          </w:p>
          <w:p w:rsidR="00905CBE" w:rsidRDefault="00905CBE" w:rsidP="0089612D">
            <w:pPr>
              <w:pStyle w:val="TableParagraph"/>
              <w:spacing w:before="50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игры-загадки,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ребусы,</w:t>
            </w:r>
          </w:p>
          <w:p w:rsidR="00905CBE" w:rsidRDefault="00905CBE" w:rsidP="0089612D">
            <w:pPr>
              <w:pStyle w:val="TableParagraph"/>
              <w:spacing w:before="47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стихотворения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профессиях.</w:t>
            </w:r>
          </w:p>
        </w:tc>
        <w:tc>
          <w:tcPr>
            <w:tcW w:w="1134" w:type="dxa"/>
          </w:tcPr>
          <w:p w:rsidR="00905CBE" w:rsidRDefault="00E061C9" w:rsidP="0089612D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28нед.</w:t>
            </w:r>
          </w:p>
        </w:tc>
      </w:tr>
      <w:tr w:rsidR="00905CBE" w:rsidTr="0089612D">
        <w:trPr>
          <w:trHeight w:val="741"/>
        </w:trPr>
        <w:tc>
          <w:tcPr>
            <w:tcW w:w="674" w:type="dxa"/>
          </w:tcPr>
          <w:p w:rsidR="00905CBE" w:rsidRDefault="00905CBE" w:rsidP="0089612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828" w:type="dxa"/>
          </w:tcPr>
          <w:p w:rsidR="00905CBE" w:rsidRDefault="00905CBE" w:rsidP="008961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Обогатительная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фабрика</w:t>
            </w:r>
          </w:p>
        </w:tc>
        <w:tc>
          <w:tcPr>
            <w:tcW w:w="1135" w:type="dxa"/>
          </w:tcPr>
          <w:p w:rsidR="00905CBE" w:rsidRDefault="00905CBE" w:rsidP="008961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 w:rsidP="0089612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Виртуальная экскурсия</w:t>
            </w:r>
          </w:p>
        </w:tc>
        <w:tc>
          <w:tcPr>
            <w:tcW w:w="1134" w:type="dxa"/>
          </w:tcPr>
          <w:p w:rsidR="00905CBE" w:rsidRDefault="00E061C9" w:rsidP="0089612D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29нед.</w:t>
            </w:r>
          </w:p>
        </w:tc>
      </w:tr>
      <w:tr w:rsidR="00905CBE" w:rsidTr="0089612D">
        <w:trPr>
          <w:trHeight w:val="741"/>
        </w:trPr>
        <w:tc>
          <w:tcPr>
            <w:tcW w:w="674" w:type="dxa"/>
          </w:tcPr>
          <w:p w:rsidR="00905CBE" w:rsidRDefault="00905CBE" w:rsidP="0089612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828" w:type="dxa"/>
          </w:tcPr>
          <w:p w:rsidR="00905CBE" w:rsidRDefault="00905CBE" w:rsidP="008961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Обогатительная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фабрика</w:t>
            </w:r>
          </w:p>
        </w:tc>
        <w:tc>
          <w:tcPr>
            <w:tcW w:w="1135" w:type="dxa"/>
          </w:tcPr>
          <w:p w:rsidR="00905CBE" w:rsidRDefault="00905CBE" w:rsidP="008961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 w:rsidP="0089612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Виртуальная экскурсия</w:t>
            </w:r>
          </w:p>
        </w:tc>
        <w:tc>
          <w:tcPr>
            <w:tcW w:w="1134" w:type="dxa"/>
          </w:tcPr>
          <w:p w:rsidR="00905CBE" w:rsidRDefault="00E061C9" w:rsidP="0089612D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30нед.</w:t>
            </w:r>
          </w:p>
        </w:tc>
      </w:tr>
      <w:tr w:rsidR="00905CBE" w:rsidTr="0089612D">
        <w:trPr>
          <w:trHeight w:val="741"/>
        </w:trPr>
        <w:tc>
          <w:tcPr>
            <w:tcW w:w="674" w:type="dxa"/>
          </w:tcPr>
          <w:p w:rsidR="00905CBE" w:rsidRDefault="00905CBE" w:rsidP="0089612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828" w:type="dxa"/>
          </w:tcPr>
          <w:p w:rsidR="00905CBE" w:rsidRDefault="00905CBE" w:rsidP="0089612D">
            <w:pPr>
              <w:pStyle w:val="TableParagraph"/>
              <w:tabs>
                <w:tab w:val="left" w:pos="1827"/>
                <w:tab w:val="left" w:pos="2596"/>
                <w:tab w:val="left" w:pos="3587"/>
              </w:tabs>
              <w:rPr>
                <w:sz w:val="28"/>
              </w:rPr>
            </w:pPr>
            <w:r>
              <w:rPr>
                <w:sz w:val="28"/>
              </w:rPr>
              <w:t>Шахтерский</w:t>
            </w:r>
            <w:r>
              <w:rPr>
                <w:sz w:val="28"/>
              </w:rPr>
              <w:tab/>
              <w:t>труд</w:t>
            </w:r>
            <w:r>
              <w:rPr>
                <w:sz w:val="28"/>
              </w:rPr>
              <w:tab/>
              <w:t>всегда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05CBE" w:rsidRDefault="00905CBE" w:rsidP="0089612D">
            <w:pPr>
              <w:pStyle w:val="TableParagraph"/>
              <w:spacing w:before="50" w:line="240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почете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135" w:type="dxa"/>
          </w:tcPr>
          <w:p w:rsidR="00905CBE" w:rsidRDefault="00905CBE" w:rsidP="008961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 w:rsidP="0089612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видеоролика.</w:t>
            </w:r>
          </w:p>
        </w:tc>
        <w:tc>
          <w:tcPr>
            <w:tcW w:w="1134" w:type="dxa"/>
          </w:tcPr>
          <w:p w:rsidR="00905CBE" w:rsidRDefault="00E061C9" w:rsidP="0089612D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31нед.</w:t>
            </w:r>
          </w:p>
        </w:tc>
      </w:tr>
      <w:tr w:rsidR="00905CBE" w:rsidTr="0089612D">
        <w:trPr>
          <w:trHeight w:val="741"/>
        </w:trPr>
        <w:tc>
          <w:tcPr>
            <w:tcW w:w="674" w:type="dxa"/>
          </w:tcPr>
          <w:p w:rsidR="00905CBE" w:rsidRDefault="00905CBE" w:rsidP="0089612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828" w:type="dxa"/>
          </w:tcPr>
          <w:p w:rsidR="00905CBE" w:rsidRDefault="00905CBE" w:rsidP="0089612D">
            <w:pPr>
              <w:pStyle w:val="TableParagraph"/>
              <w:tabs>
                <w:tab w:val="left" w:pos="1827"/>
                <w:tab w:val="left" w:pos="2596"/>
                <w:tab w:val="left" w:pos="3587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Шахтерский</w:t>
            </w:r>
            <w:r>
              <w:rPr>
                <w:sz w:val="28"/>
              </w:rPr>
              <w:tab/>
              <w:t>труд</w:t>
            </w:r>
            <w:r>
              <w:rPr>
                <w:sz w:val="28"/>
              </w:rPr>
              <w:tab/>
              <w:t>всегда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почете.</w:t>
            </w:r>
          </w:p>
        </w:tc>
        <w:tc>
          <w:tcPr>
            <w:tcW w:w="1135" w:type="dxa"/>
          </w:tcPr>
          <w:p w:rsidR="00905CBE" w:rsidRDefault="00905CBE" w:rsidP="008961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 w:rsidP="00905CB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Групповая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составлению паспортов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шахтерских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  <w:tc>
          <w:tcPr>
            <w:tcW w:w="1134" w:type="dxa"/>
          </w:tcPr>
          <w:p w:rsidR="00905CBE" w:rsidRDefault="00E061C9" w:rsidP="0089612D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32нед.</w:t>
            </w:r>
          </w:p>
        </w:tc>
      </w:tr>
      <w:tr w:rsidR="00905CBE" w:rsidTr="0089612D">
        <w:trPr>
          <w:trHeight w:val="741"/>
        </w:trPr>
        <w:tc>
          <w:tcPr>
            <w:tcW w:w="674" w:type="dxa"/>
          </w:tcPr>
          <w:p w:rsidR="00905CBE" w:rsidRDefault="00905CBE" w:rsidP="0089612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828" w:type="dxa"/>
          </w:tcPr>
          <w:p w:rsidR="00905CBE" w:rsidRDefault="00905CBE" w:rsidP="0089612D">
            <w:pPr>
              <w:pStyle w:val="TableParagraph"/>
              <w:spacing w:line="276" w:lineRule="auto"/>
              <w:ind w:right="9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пришкольном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клумбах,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</w:p>
          <w:p w:rsidR="00905CBE" w:rsidRDefault="00905CBE" w:rsidP="0089612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теплице)</w:t>
            </w:r>
          </w:p>
        </w:tc>
        <w:tc>
          <w:tcPr>
            <w:tcW w:w="1135" w:type="dxa"/>
          </w:tcPr>
          <w:p w:rsidR="00905CBE" w:rsidRDefault="00905CBE" w:rsidP="0089612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 w:rsidP="0089612D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  <w:tc>
          <w:tcPr>
            <w:tcW w:w="1134" w:type="dxa"/>
          </w:tcPr>
          <w:p w:rsidR="00905CBE" w:rsidRDefault="00E061C9" w:rsidP="0089612D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33нед.</w:t>
            </w:r>
          </w:p>
        </w:tc>
      </w:tr>
      <w:tr w:rsidR="00905CBE" w:rsidTr="00905CBE">
        <w:trPr>
          <w:trHeight w:val="741"/>
        </w:trPr>
        <w:tc>
          <w:tcPr>
            <w:tcW w:w="674" w:type="dxa"/>
          </w:tcPr>
          <w:p w:rsidR="00905CBE" w:rsidRDefault="00905CBE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828" w:type="dxa"/>
          </w:tcPr>
          <w:p w:rsidR="00905CBE" w:rsidRDefault="00905CBE" w:rsidP="0089612D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пришкольном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клумбах,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</w:p>
          <w:p w:rsidR="00905CBE" w:rsidRDefault="00905CBE" w:rsidP="0089612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теплице)</w:t>
            </w:r>
          </w:p>
        </w:tc>
        <w:tc>
          <w:tcPr>
            <w:tcW w:w="1135" w:type="dxa"/>
          </w:tcPr>
          <w:p w:rsidR="00905CBE" w:rsidRDefault="00905CBE" w:rsidP="008961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89" w:type="dxa"/>
          </w:tcPr>
          <w:p w:rsidR="00905CBE" w:rsidRDefault="00905CBE" w:rsidP="0089612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  <w:tc>
          <w:tcPr>
            <w:tcW w:w="1134" w:type="dxa"/>
          </w:tcPr>
          <w:p w:rsidR="00905CBE" w:rsidRDefault="00E061C9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34нед.</w:t>
            </w:r>
          </w:p>
        </w:tc>
      </w:tr>
    </w:tbl>
    <w:p w:rsidR="001F3CAA" w:rsidRDefault="001F3CAA">
      <w:pPr>
        <w:spacing w:line="311" w:lineRule="exact"/>
        <w:rPr>
          <w:sz w:val="28"/>
        </w:rPr>
        <w:sectPr w:rsidR="001F3CAA">
          <w:pgSz w:w="11910" w:h="16840"/>
          <w:pgMar w:top="1120" w:right="540" w:bottom="280" w:left="1440" w:header="720" w:footer="720" w:gutter="0"/>
          <w:cols w:space="720"/>
        </w:sectPr>
      </w:pPr>
    </w:p>
    <w:p w:rsidR="001F3CAA" w:rsidRDefault="00905CBE">
      <w:pPr>
        <w:spacing w:before="63"/>
        <w:ind w:right="46"/>
        <w:jc w:val="center"/>
        <w:rPr>
          <w:sz w:val="32"/>
        </w:rPr>
      </w:pPr>
      <w:bookmarkStart w:id="2" w:name="_TOC_250000"/>
      <w:r>
        <w:rPr>
          <w:sz w:val="32"/>
        </w:rPr>
        <w:lastRenderedPageBreak/>
        <w:t>Перечень</w:t>
      </w:r>
      <w:r>
        <w:rPr>
          <w:spacing w:val="-4"/>
          <w:sz w:val="32"/>
        </w:rPr>
        <w:t xml:space="preserve"> </w:t>
      </w:r>
      <w:bookmarkEnd w:id="2"/>
      <w:r>
        <w:rPr>
          <w:sz w:val="32"/>
        </w:rPr>
        <w:t>литературы</w:t>
      </w:r>
    </w:p>
    <w:p w:rsidR="001F3CAA" w:rsidRDefault="00905CBE">
      <w:pPr>
        <w:pStyle w:val="a5"/>
        <w:numPr>
          <w:ilvl w:val="1"/>
          <w:numId w:val="4"/>
        </w:numPr>
        <w:tabs>
          <w:tab w:val="left" w:pos="1342"/>
          <w:tab w:val="left" w:pos="2763"/>
          <w:tab w:val="left" w:pos="3622"/>
          <w:tab w:val="left" w:pos="5878"/>
          <w:tab w:val="left" w:pos="7535"/>
          <w:tab w:val="left" w:pos="8298"/>
        </w:tabs>
        <w:spacing w:before="205" w:line="228" w:lineRule="auto"/>
        <w:ind w:right="302"/>
        <w:rPr>
          <w:sz w:val="36"/>
        </w:rPr>
      </w:pPr>
      <w:r>
        <w:rPr>
          <w:sz w:val="28"/>
        </w:rPr>
        <w:t>Анохина</w:t>
      </w:r>
      <w:r>
        <w:rPr>
          <w:sz w:val="28"/>
        </w:rPr>
        <w:tab/>
        <w:t>Т.В.</w:t>
      </w:r>
      <w:r>
        <w:rPr>
          <w:sz w:val="28"/>
        </w:rPr>
        <w:tab/>
        <w:t>Педагогическая</w:t>
      </w:r>
      <w:r>
        <w:rPr>
          <w:sz w:val="28"/>
        </w:rPr>
        <w:tab/>
        <w:t>поддержка</w:t>
      </w:r>
      <w:r>
        <w:rPr>
          <w:sz w:val="28"/>
        </w:rPr>
        <w:tab/>
        <w:t>как</w:t>
      </w:r>
      <w:r>
        <w:rPr>
          <w:sz w:val="28"/>
        </w:rPr>
        <w:tab/>
        <w:t>реальность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2"/>
          <w:sz w:val="28"/>
        </w:rPr>
        <w:t xml:space="preserve"> </w:t>
      </w:r>
      <w:r>
        <w:rPr>
          <w:sz w:val="28"/>
        </w:rPr>
        <w:t>Т.В. Анохина//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руководитель.</w:t>
      </w:r>
    </w:p>
    <w:p w:rsidR="001F3CAA" w:rsidRDefault="00905CBE">
      <w:pPr>
        <w:pStyle w:val="a3"/>
        <w:spacing w:before="4" w:line="322" w:lineRule="exact"/>
        <w:ind w:left="1342"/>
      </w:pPr>
      <w:r>
        <w:t>– 2000.</w:t>
      </w:r>
      <w:r>
        <w:rPr>
          <w:spacing w:val="-1"/>
        </w:rPr>
        <w:t xml:space="preserve"> </w:t>
      </w:r>
      <w:r>
        <w:t>- №3. – с.</w:t>
      </w:r>
      <w:r>
        <w:rPr>
          <w:spacing w:val="-4"/>
        </w:rPr>
        <w:t xml:space="preserve"> </w:t>
      </w:r>
      <w:r>
        <w:t>63-81.</w:t>
      </w:r>
    </w:p>
    <w:p w:rsidR="001F3CAA" w:rsidRDefault="00905CBE">
      <w:pPr>
        <w:pStyle w:val="a5"/>
        <w:numPr>
          <w:ilvl w:val="1"/>
          <w:numId w:val="4"/>
        </w:numPr>
        <w:tabs>
          <w:tab w:val="left" w:pos="1342"/>
        </w:tabs>
        <w:ind w:right="305"/>
        <w:rPr>
          <w:sz w:val="28"/>
        </w:rPr>
      </w:pPr>
      <w:proofErr w:type="gramStart"/>
      <w:r>
        <w:rPr>
          <w:sz w:val="28"/>
        </w:rPr>
        <w:t>Багрова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О.В.</w:t>
      </w:r>
      <w:r>
        <w:rPr>
          <w:spacing w:val="5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мир</w:t>
      </w:r>
      <w:r>
        <w:rPr>
          <w:spacing w:val="4"/>
          <w:sz w:val="28"/>
        </w:rPr>
        <w:t xml:space="preserve"> </w:t>
      </w:r>
      <w:r>
        <w:rPr>
          <w:sz w:val="28"/>
        </w:rPr>
        <w:t>профессий.</w:t>
      </w:r>
      <w:r>
        <w:rPr>
          <w:spacing w:val="6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О.В.</w:t>
      </w:r>
      <w:r>
        <w:rPr>
          <w:spacing w:val="5"/>
          <w:sz w:val="28"/>
        </w:rPr>
        <w:t xml:space="preserve"> </w:t>
      </w:r>
      <w:proofErr w:type="gramStart"/>
      <w:r>
        <w:rPr>
          <w:sz w:val="28"/>
        </w:rPr>
        <w:t>Багрова</w:t>
      </w:r>
      <w:proofErr w:type="gramEnd"/>
      <w:r>
        <w:rPr>
          <w:sz w:val="28"/>
        </w:rPr>
        <w:t>;</w:t>
      </w:r>
      <w:r>
        <w:rPr>
          <w:spacing w:val="16"/>
          <w:sz w:val="28"/>
        </w:rPr>
        <w:t xml:space="preserve"> </w:t>
      </w:r>
      <w:r>
        <w:rPr>
          <w:sz w:val="28"/>
        </w:rPr>
        <w:t>Волгоград.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Учитель»,</w:t>
      </w:r>
      <w:r>
        <w:rPr>
          <w:spacing w:val="-1"/>
          <w:sz w:val="28"/>
        </w:rPr>
        <w:t xml:space="preserve"> </w:t>
      </w:r>
      <w:r>
        <w:rPr>
          <w:sz w:val="28"/>
        </w:rPr>
        <w:t>2009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159с.</w:t>
      </w:r>
    </w:p>
    <w:p w:rsidR="001F3CAA" w:rsidRDefault="00905CBE">
      <w:pPr>
        <w:pStyle w:val="a5"/>
        <w:numPr>
          <w:ilvl w:val="1"/>
          <w:numId w:val="4"/>
        </w:numPr>
        <w:tabs>
          <w:tab w:val="left" w:pos="1342"/>
        </w:tabs>
        <w:spacing w:line="242" w:lineRule="auto"/>
        <w:ind w:right="308"/>
        <w:rPr>
          <w:sz w:val="28"/>
        </w:rPr>
      </w:pPr>
      <w:r>
        <w:rPr>
          <w:sz w:val="28"/>
        </w:rPr>
        <w:t>Сасова</w:t>
      </w:r>
      <w:r>
        <w:rPr>
          <w:spacing w:val="56"/>
          <w:sz w:val="28"/>
        </w:rPr>
        <w:t xml:space="preserve"> </w:t>
      </w:r>
      <w:r>
        <w:rPr>
          <w:sz w:val="28"/>
        </w:rPr>
        <w:t>И.А.</w:t>
      </w:r>
      <w:r>
        <w:rPr>
          <w:spacing w:val="59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57"/>
          <w:sz w:val="28"/>
        </w:rPr>
        <w:t xml:space="preserve"> </w:t>
      </w:r>
      <w:r>
        <w:rPr>
          <w:sz w:val="28"/>
        </w:rPr>
        <w:t>2</w:t>
      </w:r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,</w:t>
      </w:r>
      <w:r>
        <w:rPr>
          <w:spacing w:val="59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5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63"/>
          <w:sz w:val="28"/>
        </w:rPr>
        <w:t xml:space="preserve"> </w:t>
      </w:r>
      <w:r>
        <w:rPr>
          <w:sz w:val="28"/>
        </w:rPr>
        <w:t>заданий.</w:t>
      </w:r>
      <w:r>
        <w:rPr>
          <w:spacing w:val="59"/>
          <w:sz w:val="28"/>
        </w:rPr>
        <w:t xml:space="preserve"> </w:t>
      </w:r>
      <w:r>
        <w:rPr>
          <w:sz w:val="28"/>
        </w:rPr>
        <w:t>/</w:t>
      </w:r>
      <w:r>
        <w:rPr>
          <w:spacing w:val="58"/>
          <w:sz w:val="28"/>
        </w:rPr>
        <w:t xml:space="preserve"> </w:t>
      </w:r>
      <w:r>
        <w:rPr>
          <w:sz w:val="28"/>
        </w:rPr>
        <w:t>И.А.</w:t>
      </w:r>
      <w:r>
        <w:rPr>
          <w:spacing w:val="-67"/>
          <w:sz w:val="28"/>
        </w:rPr>
        <w:t xml:space="preserve"> </w:t>
      </w:r>
      <w:r>
        <w:rPr>
          <w:sz w:val="28"/>
        </w:rPr>
        <w:t>Сасова,</w:t>
      </w:r>
      <w:r>
        <w:rPr>
          <w:spacing w:val="-2"/>
          <w:sz w:val="28"/>
        </w:rPr>
        <w:t xml:space="preserve"> </w:t>
      </w:r>
      <w:r>
        <w:rPr>
          <w:sz w:val="28"/>
        </w:rPr>
        <w:t>В.Н.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Земасенская</w:t>
      </w:r>
      <w:proofErr w:type="spellEnd"/>
      <w:r>
        <w:rPr>
          <w:sz w:val="28"/>
        </w:rPr>
        <w:t>. – М.: Вита-Пресс,</w:t>
      </w:r>
      <w:r>
        <w:rPr>
          <w:spacing w:val="-4"/>
          <w:sz w:val="28"/>
        </w:rPr>
        <w:t xml:space="preserve"> </w:t>
      </w:r>
      <w:r>
        <w:rPr>
          <w:sz w:val="28"/>
        </w:rPr>
        <w:t>2007,</w:t>
      </w:r>
      <w:r>
        <w:rPr>
          <w:spacing w:val="-1"/>
          <w:sz w:val="28"/>
        </w:rPr>
        <w:t xml:space="preserve"> </w:t>
      </w:r>
      <w:r>
        <w:rPr>
          <w:sz w:val="28"/>
        </w:rPr>
        <w:t>2008</w:t>
      </w:r>
    </w:p>
    <w:p w:rsidR="001F3CAA" w:rsidRDefault="00905CBE">
      <w:pPr>
        <w:pStyle w:val="a5"/>
        <w:numPr>
          <w:ilvl w:val="1"/>
          <w:numId w:val="4"/>
        </w:numPr>
        <w:tabs>
          <w:tab w:val="left" w:pos="1342"/>
        </w:tabs>
        <w:ind w:right="304"/>
        <w:rPr>
          <w:sz w:val="28"/>
        </w:rPr>
      </w:pPr>
      <w:r>
        <w:rPr>
          <w:sz w:val="28"/>
        </w:rPr>
        <w:t>Шорыгина</w:t>
      </w:r>
      <w:r>
        <w:rPr>
          <w:spacing w:val="16"/>
          <w:sz w:val="28"/>
        </w:rPr>
        <w:t xml:space="preserve"> </w:t>
      </w:r>
      <w:r>
        <w:rPr>
          <w:sz w:val="28"/>
        </w:rPr>
        <w:t>Т.А.</w:t>
      </w:r>
      <w:r>
        <w:rPr>
          <w:spacing w:val="15"/>
          <w:sz w:val="28"/>
        </w:rPr>
        <w:t xml:space="preserve"> </w:t>
      </w:r>
      <w:r>
        <w:rPr>
          <w:sz w:val="28"/>
        </w:rPr>
        <w:t>Профессии.</w:t>
      </w:r>
      <w:r>
        <w:rPr>
          <w:spacing w:val="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13"/>
          <w:sz w:val="28"/>
        </w:rPr>
        <w:t xml:space="preserve"> </w:t>
      </w:r>
      <w:r>
        <w:rPr>
          <w:sz w:val="28"/>
        </w:rPr>
        <w:t>они.</w:t>
      </w:r>
      <w:r>
        <w:rPr>
          <w:spacing w:val="13"/>
          <w:sz w:val="28"/>
        </w:rPr>
        <w:t xml:space="preserve"> </w:t>
      </w:r>
      <w:r>
        <w:rPr>
          <w:sz w:val="28"/>
        </w:rPr>
        <w:t>/Т.</w:t>
      </w:r>
      <w:r>
        <w:rPr>
          <w:spacing w:val="15"/>
          <w:sz w:val="28"/>
        </w:rPr>
        <w:t xml:space="preserve"> </w:t>
      </w:r>
      <w:r>
        <w:rPr>
          <w:sz w:val="28"/>
        </w:rPr>
        <w:t>А.</w:t>
      </w:r>
      <w:r>
        <w:rPr>
          <w:spacing w:val="15"/>
          <w:sz w:val="28"/>
        </w:rPr>
        <w:t xml:space="preserve"> </w:t>
      </w:r>
      <w:r>
        <w:rPr>
          <w:sz w:val="28"/>
        </w:rPr>
        <w:t>Шорыгина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ГНОМ и Д,</w:t>
      </w:r>
      <w:r>
        <w:rPr>
          <w:spacing w:val="-1"/>
          <w:sz w:val="28"/>
        </w:rPr>
        <w:t xml:space="preserve"> </w:t>
      </w:r>
      <w:r>
        <w:rPr>
          <w:sz w:val="28"/>
        </w:rPr>
        <w:t>2007</w:t>
      </w:r>
      <w:r>
        <w:rPr>
          <w:spacing w:val="2"/>
          <w:sz w:val="28"/>
        </w:rPr>
        <w:t xml:space="preserve"> </w:t>
      </w:r>
      <w:r>
        <w:rPr>
          <w:sz w:val="28"/>
        </w:rPr>
        <w:t>-96с.</w:t>
      </w:r>
    </w:p>
    <w:p w:rsidR="001F3CAA" w:rsidRDefault="00905CBE">
      <w:pPr>
        <w:pStyle w:val="a5"/>
        <w:numPr>
          <w:ilvl w:val="1"/>
          <w:numId w:val="4"/>
        </w:numPr>
        <w:tabs>
          <w:tab w:val="left" w:pos="1342"/>
          <w:tab w:val="left" w:pos="2555"/>
          <w:tab w:val="left" w:pos="3290"/>
          <w:tab w:val="left" w:pos="4424"/>
          <w:tab w:val="left" w:pos="5416"/>
          <w:tab w:val="left" w:pos="6609"/>
          <w:tab w:val="left" w:pos="6908"/>
          <w:tab w:val="left" w:pos="7645"/>
          <w:tab w:val="left" w:pos="8860"/>
          <w:tab w:val="left" w:pos="9222"/>
        </w:tabs>
        <w:ind w:right="303"/>
        <w:rPr>
          <w:sz w:val="28"/>
        </w:rPr>
      </w:pPr>
      <w:r>
        <w:rPr>
          <w:sz w:val="28"/>
        </w:rPr>
        <w:t>Маршак</w:t>
      </w:r>
      <w:r>
        <w:rPr>
          <w:sz w:val="28"/>
        </w:rPr>
        <w:tab/>
        <w:t>С.Я.</w:t>
      </w:r>
      <w:r>
        <w:rPr>
          <w:sz w:val="28"/>
        </w:rPr>
        <w:tab/>
        <w:t>Сказки,</w:t>
      </w:r>
      <w:r>
        <w:rPr>
          <w:sz w:val="28"/>
        </w:rPr>
        <w:tab/>
        <w:t>песни,</w:t>
      </w:r>
      <w:r>
        <w:rPr>
          <w:sz w:val="28"/>
        </w:rPr>
        <w:tab/>
        <w:t>загадки.</w:t>
      </w:r>
      <w:r>
        <w:rPr>
          <w:sz w:val="28"/>
        </w:rPr>
        <w:tab/>
        <w:t>/</w:t>
      </w:r>
      <w:r>
        <w:rPr>
          <w:sz w:val="28"/>
        </w:rPr>
        <w:tab/>
        <w:t>С.Я.</w:t>
      </w:r>
      <w:r>
        <w:rPr>
          <w:sz w:val="28"/>
        </w:rPr>
        <w:tab/>
        <w:t>Маршак</w:t>
      </w:r>
      <w:r>
        <w:rPr>
          <w:sz w:val="28"/>
        </w:rPr>
        <w:tab/>
        <w:t>–</w:t>
      </w:r>
      <w:r>
        <w:rPr>
          <w:sz w:val="28"/>
        </w:rPr>
        <w:tab/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«Детская литература»,</w:t>
      </w:r>
      <w:r>
        <w:rPr>
          <w:spacing w:val="-1"/>
          <w:sz w:val="28"/>
        </w:rPr>
        <w:t xml:space="preserve"> </w:t>
      </w:r>
      <w:r>
        <w:rPr>
          <w:sz w:val="28"/>
        </w:rPr>
        <w:t>1987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192с.</w:t>
      </w:r>
    </w:p>
    <w:p w:rsidR="001F3CAA" w:rsidRDefault="00905CBE">
      <w:pPr>
        <w:pStyle w:val="a5"/>
        <w:numPr>
          <w:ilvl w:val="1"/>
          <w:numId w:val="4"/>
        </w:numPr>
        <w:tabs>
          <w:tab w:val="left" w:pos="1342"/>
        </w:tabs>
        <w:spacing w:line="321" w:lineRule="exact"/>
        <w:ind w:hanging="361"/>
        <w:rPr>
          <w:sz w:val="28"/>
        </w:rPr>
      </w:pPr>
      <w:r>
        <w:rPr>
          <w:sz w:val="28"/>
        </w:rPr>
        <w:t>Михалков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Дядя Степа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Михалков</w:t>
      </w:r>
      <w:r>
        <w:rPr>
          <w:spacing w:val="3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</w:t>
      </w:r>
    </w:p>
    <w:p w:rsidR="001F3CAA" w:rsidRDefault="00905CBE">
      <w:pPr>
        <w:pStyle w:val="a3"/>
        <w:ind w:left="1342"/>
      </w:pPr>
      <w:r>
        <w:t>«Детская</w:t>
      </w:r>
      <w:r>
        <w:rPr>
          <w:spacing w:val="-4"/>
        </w:rPr>
        <w:t xml:space="preserve"> </w:t>
      </w:r>
      <w:r>
        <w:t>литература»,</w:t>
      </w:r>
      <w:r>
        <w:rPr>
          <w:spacing w:val="-4"/>
        </w:rPr>
        <w:t xml:space="preserve"> </w:t>
      </w:r>
      <w:r>
        <w:t>1989</w:t>
      </w:r>
      <w:r>
        <w:rPr>
          <w:spacing w:val="-1"/>
        </w:rPr>
        <w:t xml:space="preserve"> </w:t>
      </w:r>
      <w:r>
        <w:t>-310с.</w:t>
      </w:r>
    </w:p>
    <w:p w:rsidR="001F3CAA" w:rsidRDefault="00905CBE">
      <w:pPr>
        <w:pStyle w:val="a5"/>
        <w:numPr>
          <w:ilvl w:val="1"/>
          <w:numId w:val="4"/>
        </w:numPr>
        <w:tabs>
          <w:tab w:val="left" w:pos="1342"/>
        </w:tabs>
        <w:ind w:right="304"/>
        <w:rPr>
          <w:sz w:val="28"/>
        </w:rPr>
      </w:pPr>
      <w:r>
        <w:rPr>
          <w:sz w:val="28"/>
        </w:rPr>
        <w:t>Носов</w:t>
      </w:r>
      <w:r>
        <w:rPr>
          <w:spacing w:val="61"/>
          <w:sz w:val="28"/>
        </w:rPr>
        <w:t xml:space="preserve"> </w:t>
      </w:r>
      <w:r>
        <w:rPr>
          <w:sz w:val="28"/>
        </w:rPr>
        <w:t>Н.</w:t>
      </w:r>
      <w:r>
        <w:rPr>
          <w:spacing w:val="61"/>
          <w:sz w:val="28"/>
        </w:rPr>
        <w:t xml:space="preserve"> </w:t>
      </w:r>
      <w:r>
        <w:rPr>
          <w:sz w:val="28"/>
        </w:rPr>
        <w:t>Приключение</w:t>
      </w:r>
      <w:r>
        <w:rPr>
          <w:spacing w:val="62"/>
          <w:sz w:val="28"/>
        </w:rPr>
        <w:t xml:space="preserve"> </w:t>
      </w:r>
      <w:r>
        <w:rPr>
          <w:sz w:val="28"/>
        </w:rPr>
        <w:t>незнайки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его</w:t>
      </w:r>
      <w:r>
        <w:rPr>
          <w:spacing w:val="60"/>
          <w:sz w:val="28"/>
        </w:rPr>
        <w:t xml:space="preserve"> </w:t>
      </w:r>
      <w:r>
        <w:rPr>
          <w:sz w:val="28"/>
        </w:rPr>
        <w:t>друзей.</w:t>
      </w:r>
      <w:r>
        <w:rPr>
          <w:spacing w:val="62"/>
          <w:sz w:val="28"/>
        </w:rPr>
        <w:t xml:space="preserve"> </w:t>
      </w:r>
      <w:r>
        <w:rPr>
          <w:sz w:val="28"/>
        </w:rPr>
        <w:t>/</w:t>
      </w:r>
      <w:r>
        <w:rPr>
          <w:spacing w:val="63"/>
          <w:sz w:val="28"/>
        </w:rPr>
        <w:t xml:space="preserve"> </w:t>
      </w:r>
      <w:r>
        <w:rPr>
          <w:sz w:val="28"/>
        </w:rPr>
        <w:t>Н.</w:t>
      </w:r>
      <w:r>
        <w:rPr>
          <w:spacing w:val="61"/>
          <w:sz w:val="28"/>
        </w:rPr>
        <w:t xml:space="preserve"> </w:t>
      </w:r>
      <w:r>
        <w:rPr>
          <w:sz w:val="28"/>
        </w:rPr>
        <w:t>Носов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«Детская литература»,</w:t>
      </w:r>
      <w:r>
        <w:rPr>
          <w:spacing w:val="-1"/>
          <w:sz w:val="28"/>
        </w:rPr>
        <w:t xml:space="preserve"> </w:t>
      </w:r>
      <w:r>
        <w:rPr>
          <w:sz w:val="28"/>
        </w:rPr>
        <w:t>1987 – 160с.</w:t>
      </w:r>
    </w:p>
    <w:p w:rsidR="001F3CAA" w:rsidRDefault="00905CBE">
      <w:pPr>
        <w:pStyle w:val="a5"/>
        <w:numPr>
          <w:ilvl w:val="1"/>
          <w:numId w:val="4"/>
        </w:numPr>
        <w:tabs>
          <w:tab w:val="left" w:pos="1342"/>
        </w:tabs>
        <w:spacing w:line="321" w:lineRule="exact"/>
        <w:ind w:hanging="361"/>
        <w:rPr>
          <w:sz w:val="28"/>
        </w:rPr>
      </w:pPr>
      <w:r>
        <w:rPr>
          <w:sz w:val="28"/>
        </w:rPr>
        <w:t>Родари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Д.</w:t>
      </w:r>
      <w:proofErr w:type="gramEnd"/>
      <w:r>
        <w:rPr>
          <w:spacing w:val="106"/>
          <w:sz w:val="28"/>
        </w:rPr>
        <w:t xml:space="preserve"> </w:t>
      </w:r>
      <w:r>
        <w:rPr>
          <w:sz w:val="28"/>
        </w:rPr>
        <w:t>Чем</w:t>
      </w:r>
      <w:r>
        <w:rPr>
          <w:spacing w:val="105"/>
          <w:sz w:val="28"/>
        </w:rPr>
        <w:t xml:space="preserve"> </w:t>
      </w:r>
      <w:r>
        <w:rPr>
          <w:sz w:val="28"/>
        </w:rPr>
        <w:t>пахнут</w:t>
      </w:r>
      <w:r>
        <w:rPr>
          <w:spacing w:val="107"/>
          <w:sz w:val="28"/>
        </w:rPr>
        <w:t xml:space="preserve"> </w:t>
      </w:r>
      <w:r>
        <w:rPr>
          <w:sz w:val="28"/>
        </w:rPr>
        <w:t>ремесла?/</w:t>
      </w:r>
      <w:r>
        <w:rPr>
          <w:spacing w:val="105"/>
          <w:sz w:val="28"/>
        </w:rPr>
        <w:t xml:space="preserve"> </w:t>
      </w:r>
      <w:r>
        <w:rPr>
          <w:sz w:val="28"/>
        </w:rPr>
        <w:t>Д.</w:t>
      </w:r>
      <w:r>
        <w:rPr>
          <w:spacing w:val="110"/>
          <w:sz w:val="28"/>
        </w:rPr>
        <w:t xml:space="preserve"> </w:t>
      </w:r>
      <w:r>
        <w:rPr>
          <w:sz w:val="28"/>
        </w:rPr>
        <w:t>Родари</w:t>
      </w:r>
      <w:r>
        <w:rPr>
          <w:spacing w:val="107"/>
          <w:sz w:val="28"/>
        </w:rPr>
        <w:t xml:space="preserve"> 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>.:</w:t>
      </w:r>
      <w:r>
        <w:rPr>
          <w:spacing w:val="108"/>
          <w:sz w:val="28"/>
        </w:rPr>
        <w:t xml:space="preserve"> </w:t>
      </w:r>
      <w:r>
        <w:rPr>
          <w:sz w:val="28"/>
        </w:rPr>
        <w:t>Издательство</w:t>
      </w:r>
    </w:p>
    <w:p w:rsidR="001F3CAA" w:rsidRDefault="00905CBE">
      <w:pPr>
        <w:pStyle w:val="a3"/>
        <w:spacing w:line="322" w:lineRule="exact"/>
        <w:ind w:left="1342"/>
      </w:pPr>
      <w:r>
        <w:t>«Детская</w:t>
      </w:r>
      <w:r>
        <w:rPr>
          <w:spacing w:val="-4"/>
        </w:rPr>
        <w:t xml:space="preserve"> </w:t>
      </w:r>
      <w:r>
        <w:t>литература»,</w:t>
      </w:r>
      <w:r>
        <w:rPr>
          <w:spacing w:val="-4"/>
        </w:rPr>
        <w:t xml:space="preserve"> </w:t>
      </w:r>
      <w:r>
        <w:t>1989</w:t>
      </w:r>
      <w:r>
        <w:rPr>
          <w:spacing w:val="-1"/>
        </w:rPr>
        <w:t xml:space="preserve"> </w:t>
      </w:r>
      <w:r>
        <w:t>-15с.</w:t>
      </w:r>
    </w:p>
    <w:p w:rsidR="001F3CAA" w:rsidRDefault="00905CBE">
      <w:pPr>
        <w:pStyle w:val="a5"/>
        <w:numPr>
          <w:ilvl w:val="1"/>
          <w:numId w:val="4"/>
        </w:numPr>
        <w:tabs>
          <w:tab w:val="left" w:pos="1342"/>
        </w:tabs>
        <w:spacing w:line="322" w:lineRule="exact"/>
        <w:ind w:hanging="361"/>
        <w:rPr>
          <w:sz w:val="28"/>
        </w:rPr>
      </w:pPr>
      <w:r>
        <w:rPr>
          <w:sz w:val="28"/>
        </w:rPr>
        <w:t>Успенский</w:t>
      </w:r>
      <w:r>
        <w:rPr>
          <w:spacing w:val="5"/>
          <w:sz w:val="28"/>
        </w:rPr>
        <w:t xml:space="preserve"> </w:t>
      </w:r>
      <w:r>
        <w:rPr>
          <w:sz w:val="28"/>
        </w:rPr>
        <w:t>Э.</w:t>
      </w:r>
      <w:r>
        <w:rPr>
          <w:spacing w:val="4"/>
          <w:sz w:val="28"/>
        </w:rPr>
        <w:t xml:space="preserve"> </w:t>
      </w:r>
      <w:r>
        <w:rPr>
          <w:sz w:val="28"/>
        </w:rPr>
        <w:t>Седьмая</w:t>
      </w:r>
      <w:r>
        <w:rPr>
          <w:spacing w:val="6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6"/>
          <w:sz w:val="28"/>
        </w:rPr>
        <w:t xml:space="preserve"> </w:t>
      </w:r>
      <w:r>
        <w:rPr>
          <w:sz w:val="28"/>
        </w:rPr>
        <w:t>Маши</w:t>
      </w:r>
      <w:r>
        <w:rPr>
          <w:spacing w:val="6"/>
          <w:sz w:val="28"/>
        </w:rPr>
        <w:t xml:space="preserve"> </w:t>
      </w:r>
      <w:r>
        <w:rPr>
          <w:sz w:val="28"/>
        </w:rPr>
        <w:t>Филиппенко/</w:t>
      </w:r>
      <w:r>
        <w:rPr>
          <w:spacing w:val="6"/>
          <w:sz w:val="28"/>
        </w:rPr>
        <w:t xml:space="preserve"> </w:t>
      </w:r>
      <w:r>
        <w:rPr>
          <w:sz w:val="28"/>
        </w:rPr>
        <w:t>Э.</w:t>
      </w:r>
      <w:r>
        <w:rPr>
          <w:spacing w:val="4"/>
          <w:sz w:val="28"/>
        </w:rPr>
        <w:t xml:space="preserve"> </w:t>
      </w:r>
      <w:r>
        <w:rPr>
          <w:sz w:val="28"/>
        </w:rPr>
        <w:t>Успенский</w:t>
      </w:r>
    </w:p>
    <w:p w:rsidR="001F3CAA" w:rsidRDefault="00905CBE">
      <w:pPr>
        <w:pStyle w:val="a3"/>
        <w:ind w:left="1342"/>
      </w:pPr>
      <w:r>
        <w:t>–</w:t>
      </w:r>
      <w:r>
        <w:rPr>
          <w:spacing w:val="-1"/>
        </w:rPr>
        <w:t xml:space="preserve"> </w:t>
      </w:r>
      <w:r>
        <w:t>«Стрекоза»,</w:t>
      </w:r>
      <w:r>
        <w:rPr>
          <w:spacing w:val="-2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79с.</w:t>
      </w:r>
    </w:p>
    <w:p w:rsidR="001F3CAA" w:rsidRDefault="00905CBE">
      <w:pPr>
        <w:pStyle w:val="a5"/>
        <w:numPr>
          <w:ilvl w:val="1"/>
          <w:numId w:val="4"/>
        </w:numPr>
        <w:tabs>
          <w:tab w:val="left" w:pos="1342"/>
        </w:tabs>
        <w:ind w:right="305"/>
        <w:rPr>
          <w:sz w:val="28"/>
        </w:rPr>
      </w:pPr>
      <w:r>
        <w:rPr>
          <w:sz w:val="28"/>
        </w:rPr>
        <w:t>Френкель</w:t>
      </w:r>
      <w:r>
        <w:rPr>
          <w:spacing w:val="19"/>
          <w:sz w:val="28"/>
        </w:rPr>
        <w:t xml:space="preserve"> </w:t>
      </w:r>
      <w:r>
        <w:rPr>
          <w:sz w:val="28"/>
        </w:rPr>
        <w:t>П.Л.</w:t>
      </w:r>
      <w:r>
        <w:rPr>
          <w:spacing w:val="20"/>
          <w:sz w:val="28"/>
        </w:rPr>
        <w:t xml:space="preserve"> </w:t>
      </w:r>
      <w:r>
        <w:rPr>
          <w:sz w:val="28"/>
        </w:rPr>
        <w:t>Я</w:t>
      </w:r>
      <w:r>
        <w:rPr>
          <w:spacing w:val="20"/>
          <w:sz w:val="28"/>
        </w:rPr>
        <w:t xml:space="preserve"> </w:t>
      </w:r>
      <w:r>
        <w:rPr>
          <w:sz w:val="28"/>
        </w:rPr>
        <w:t>расту.</w:t>
      </w:r>
      <w:r>
        <w:rPr>
          <w:spacing w:val="20"/>
          <w:sz w:val="28"/>
        </w:rPr>
        <w:t xml:space="preserve"> </w:t>
      </w:r>
      <w:r>
        <w:rPr>
          <w:sz w:val="28"/>
        </w:rPr>
        <w:t>/</w:t>
      </w:r>
      <w:r>
        <w:rPr>
          <w:spacing w:val="21"/>
          <w:sz w:val="28"/>
        </w:rPr>
        <w:t xml:space="preserve"> </w:t>
      </w:r>
      <w:r>
        <w:rPr>
          <w:sz w:val="28"/>
        </w:rPr>
        <w:t>П.Л.</w:t>
      </w:r>
      <w:r>
        <w:rPr>
          <w:spacing w:val="20"/>
          <w:sz w:val="28"/>
        </w:rPr>
        <w:t xml:space="preserve"> </w:t>
      </w:r>
      <w:r>
        <w:rPr>
          <w:sz w:val="28"/>
        </w:rPr>
        <w:t>Френкель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М.:</w:t>
      </w:r>
      <w:r>
        <w:rPr>
          <w:spacing w:val="20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20"/>
          <w:sz w:val="28"/>
        </w:rPr>
        <w:t xml:space="preserve"> </w:t>
      </w:r>
      <w:r>
        <w:rPr>
          <w:sz w:val="28"/>
        </w:rPr>
        <w:t>«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литература»,</w:t>
      </w:r>
      <w:r>
        <w:rPr>
          <w:spacing w:val="-1"/>
          <w:sz w:val="28"/>
        </w:rPr>
        <w:t xml:space="preserve"> </w:t>
      </w:r>
      <w:r>
        <w:rPr>
          <w:sz w:val="28"/>
        </w:rPr>
        <w:t>1986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56с.</w:t>
      </w:r>
    </w:p>
    <w:p w:rsidR="001F3CAA" w:rsidRDefault="00905CBE">
      <w:pPr>
        <w:pStyle w:val="a5"/>
        <w:numPr>
          <w:ilvl w:val="1"/>
          <w:numId w:val="4"/>
        </w:numPr>
        <w:tabs>
          <w:tab w:val="left" w:pos="1342"/>
        </w:tabs>
        <w:spacing w:line="321" w:lineRule="exact"/>
        <w:ind w:hanging="361"/>
        <w:rPr>
          <w:sz w:val="28"/>
        </w:rPr>
      </w:pPr>
      <w:r>
        <w:rPr>
          <w:sz w:val="28"/>
        </w:rPr>
        <w:t>Чуковский</w:t>
      </w:r>
      <w:r>
        <w:rPr>
          <w:spacing w:val="48"/>
          <w:sz w:val="28"/>
        </w:rPr>
        <w:t xml:space="preserve"> </w:t>
      </w:r>
      <w:r>
        <w:rPr>
          <w:sz w:val="28"/>
        </w:rPr>
        <w:t>К.</w:t>
      </w:r>
      <w:r>
        <w:rPr>
          <w:spacing w:val="48"/>
          <w:sz w:val="28"/>
        </w:rPr>
        <w:t xml:space="preserve"> </w:t>
      </w:r>
      <w:r>
        <w:rPr>
          <w:sz w:val="28"/>
        </w:rPr>
        <w:t>Доктор</w:t>
      </w:r>
      <w:r>
        <w:rPr>
          <w:spacing w:val="48"/>
          <w:sz w:val="28"/>
        </w:rPr>
        <w:t xml:space="preserve"> </w:t>
      </w:r>
      <w:r>
        <w:rPr>
          <w:sz w:val="28"/>
        </w:rPr>
        <w:t>Айболит./</w:t>
      </w:r>
      <w:r>
        <w:rPr>
          <w:spacing w:val="49"/>
          <w:sz w:val="28"/>
        </w:rPr>
        <w:t xml:space="preserve"> </w:t>
      </w:r>
      <w:r>
        <w:rPr>
          <w:sz w:val="28"/>
        </w:rPr>
        <w:t>К.</w:t>
      </w:r>
      <w:r>
        <w:rPr>
          <w:spacing w:val="47"/>
          <w:sz w:val="28"/>
        </w:rPr>
        <w:t xml:space="preserve"> </w:t>
      </w:r>
      <w:r>
        <w:rPr>
          <w:sz w:val="28"/>
        </w:rPr>
        <w:t>Чуковский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49"/>
          <w:sz w:val="28"/>
        </w:rPr>
        <w:t xml:space="preserve"> </w:t>
      </w:r>
      <w:r>
        <w:rPr>
          <w:sz w:val="28"/>
        </w:rPr>
        <w:t>М.:</w:t>
      </w:r>
      <w:r>
        <w:rPr>
          <w:spacing w:val="49"/>
          <w:sz w:val="28"/>
        </w:rPr>
        <w:t xml:space="preserve"> </w:t>
      </w:r>
      <w:r>
        <w:rPr>
          <w:sz w:val="28"/>
        </w:rPr>
        <w:t>Издательство</w:t>
      </w:r>
    </w:p>
    <w:p w:rsidR="001F3CAA" w:rsidRDefault="00905CBE">
      <w:pPr>
        <w:pStyle w:val="a3"/>
        <w:ind w:left="1342"/>
      </w:pPr>
      <w:r>
        <w:t>«Детская</w:t>
      </w:r>
      <w:r>
        <w:rPr>
          <w:spacing w:val="-4"/>
        </w:rPr>
        <w:t xml:space="preserve"> </w:t>
      </w:r>
      <w:r>
        <w:t>литература»,…1989-…128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.</w:t>
      </w:r>
    </w:p>
    <w:p w:rsidR="001F3CAA" w:rsidRDefault="001F3CAA">
      <w:pPr>
        <w:pStyle w:val="a3"/>
        <w:ind w:left="0"/>
        <w:rPr>
          <w:sz w:val="30"/>
        </w:rPr>
      </w:pPr>
    </w:p>
    <w:p w:rsidR="001F3CAA" w:rsidRDefault="001F3CAA">
      <w:pPr>
        <w:pStyle w:val="a3"/>
        <w:ind w:left="0"/>
        <w:rPr>
          <w:sz w:val="30"/>
        </w:rPr>
      </w:pPr>
    </w:p>
    <w:p w:rsidR="001F3CAA" w:rsidRDefault="001F3CAA">
      <w:pPr>
        <w:pStyle w:val="a3"/>
        <w:spacing w:before="2"/>
        <w:ind w:left="0"/>
        <w:rPr>
          <w:sz w:val="30"/>
        </w:rPr>
      </w:pPr>
    </w:p>
    <w:p w:rsidR="001F3CAA" w:rsidRDefault="00905CBE">
      <w:pPr>
        <w:pStyle w:val="1"/>
        <w:spacing w:before="0"/>
        <w:jc w:val="left"/>
      </w:pP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</w:t>
      </w:r>
    </w:p>
    <w:p w:rsidR="001F3CAA" w:rsidRDefault="001F3CAA">
      <w:pPr>
        <w:pStyle w:val="a3"/>
        <w:spacing w:before="7"/>
        <w:ind w:left="0"/>
        <w:rPr>
          <w:b/>
          <w:sz w:val="27"/>
        </w:rPr>
      </w:pPr>
    </w:p>
    <w:p w:rsidR="001F3CAA" w:rsidRDefault="00905CBE">
      <w:pPr>
        <w:pStyle w:val="a5"/>
        <w:numPr>
          <w:ilvl w:val="0"/>
          <w:numId w:val="1"/>
        </w:numPr>
        <w:tabs>
          <w:tab w:val="left" w:pos="621"/>
          <w:tab w:val="left" w:pos="622"/>
        </w:tabs>
        <w:spacing w:before="1" w:line="342" w:lineRule="exact"/>
        <w:rPr>
          <w:sz w:val="28"/>
        </w:rPr>
      </w:pPr>
      <w:r>
        <w:rPr>
          <w:sz w:val="28"/>
        </w:rPr>
        <w:t>ноутбуки</w:t>
      </w:r>
    </w:p>
    <w:p w:rsidR="001F3CAA" w:rsidRDefault="00905CBE">
      <w:pPr>
        <w:pStyle w:val="a5"/>
        <w:numPr>
          <w:ilvl w:val="0"/>
          <w:numId w:val="1"/>
        </w:numPr>
        <w:tabs>
          <w:tab w:val="left" w:pos="621"/>
          <w:tab w:val="left" w:pos="622"/>
        </w:tabs>
        <w:spacing w:line="342" w:lineRule="exact"/>
        <w:rPr>
          <w:sz w:val="28"/>
        </w:rPr>
      </w:pPr>
      <w:r>
        <w:rPr>
          <w:sz w:val="28"/>
        </w:rPr>
        <w:t>мультимедийный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проектор;</w:t>
      </w:r>
    </w:p>
    <w:p w:rsidR="001F3CAA" w:rsidRDefault="00905CBE">
      <w:pPr>
        <w:pStyle w:val="a5"/>
        <w:numPr>
          <w:ilvl w:val="0"/>
          <w:numId w:val="1"/>
        </w:numPr>
        <w:tabs>
          <w:tab w:val="left" w:pos="621"/>
          <w:tab w:val="left" w:pos="622"/>
        </w:tabs>
        <w:spacing w:line="342" w:lineRule="exact"/>
        <w:rPr>
          <w:sz w:val="28"/>
        </w:rPr>
      </w:pPr>
      <w:r>
        <w:rPr>
          <w:sz w:val="28"/>
        </w:rPr>
        <w:t>компьютер</w:t>
      </w:r>
    </w:p>
    <w:p w:rsidR="001F3CAA" w:rsidRDefault="00905CBE">
      <w:pPr>
        <w:pStyle w:val="a5"/>
        <w:numPr>
          <w:ilvl w:val="0"/>
          <w:numId w:val="1"/>
        </w:numPr>
        <w:tabs>
          <w:tab w:val="left" w:pos="621"/>
          <w:tab w:val="left" w:pos="622"/>
        </w:tabs>
        <w:spacing w:line="342" w:lineRule="exact"/>
        <w:rPr>
          <w:sz w:val="28"/>
        </w:rPr>
      </w:pPr>
      <w:r>
        <w:rPr>
          <w:sz w:val="28"/>
        </w:rPr>
        <w:t>телевизор</w:t>
      </w:r>
    </w:p>
    <w:p w:rsidR="001F3CAA" w:rsidRDefault="00905CBE">
      <w:pPr>
        <w:pStyle w:val="a5"/>
        <w:numPr>
          <w:ilvl w:val="0"/>
          <w:numId w:val="1"/>
        </w:numPr>
        <w:tabs>
          <w:tab w:val="left" w:pos="621"/>
          <w:tab w:val="left" w:pos="622"/>
        </w:tabs>
        <w:rPr>
          <w:sz w:val="28"/>
        </w:rPr>
      </w:pPr>
      <w:r>
        <w:rPr>
          <w:sz w:val="28"/>
        </w:rPr>
        <w:t>экран</w:t>
      </w:r>
    </w:p>
    <w:p w:rsidR="001F3CAA" w:rsidRDefault="001F3CAA">
      <w:pPr>
        <w:rPr>
          <w:sz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1F3CAA" w:rsidSect="00437908">
      <w:pgSz w:w="11910" w:h="16840"/>
      <w:pgMar w:top="660" w:right="540" w:bottom="28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304">
    <w:multiLevelType w:val="hybridMultilevel"/>
    <w:lvl w:ilvl="0" w:tplc="68756927">
      <w:start w:val="1"/>
      <w:numFmt w:val="decimal"/>
      <w:lvlText w:val="%1."/>
      <w:lvlJc w:val="left"/>
      <w:pPr>
        <w:ind w:left="720" w:hanging="360"/>
      </w:pPr>
    </w:lvl>
    <w:lvl w:ilvl="1" w:tplc="68756927" w:tentative="1">
      <w:start w:val="1"/>
      <w:numFmt w:val="lowerLetter"/>
      <w:lvlText w:val="%2."/>
      <w:lvlJc w:val="left"/>
      <w:pPr>
        <w:ind w:left="1440" w:hanging="360"/>
      </w:pPr>
    </w:lvl>
    <w:lvl w:ilvl="2" w:tplc="68756927" w:tentative="1">
      <w:start w:val="1"/>
      <w:numFmt w:val="lowerRoman"/>
      <w:lvlText w:val="%3."/>
      <w:lvlJc w:val="right"/>
      <w:pPr>
        <w:ind w:left="2160" w:hanging="180"/>
      </w:pPr>
    </w:lvl>
    <w:lvl w:ilvl="3" w:tplc="68756927" w:tentative="1">
      <w:start w:val="1"/>
      <w:numFmt w:val="decimal"/>
      <w:lvlText w:val="%4."/>
      <w:lvlJc w:val="left"/>
      <w:pPr>
        <w:ind w:left="2880" w:hanging="360"/>
      </w:pPr>
    </w:lvl>
    <w:lvl w:ilvl="4" w:tplc="68756927" w:tentative="1">
      <w:start w:val="1"/>
      <w:numFmt w:val="lowerLetter"/>
      <w:lvlText w:val="%5."/>
      <w:lvlJc w:val="left"/>
      <w:pPr>
        <w:ind w:left="3600" w:hanging="360"/>
      </w:pPr>
    </w:lvl>
    <w:lvl w:ilvl="5" w:tplc="68756927" w:tentative="1">
      <w:start w:val="1"/>
      <w:numFmt w:val="lowerRoman"/>
      <w:lvlText w:val="%6."/>
      <w:lvlJc w:val="right"/>
      <w:pPr>
        <w:ind w:left="4320" w:hanging="180"/>
      </w:pPr>
    </w:lvl>
    <w:lvl w:ilvl="6" w:tplc="68756927" w:tentative="1">
      <w:start w:val="1"/>
      <w:numFmt w:val="decimal"/>
      <w:lvlText w:val="%7."/>
      <w:lvlJc w:val="left"/>
      <w:pPr>
        <w:ind w:left="5040" w:hanging="360"/>
      </w:pPr>
    </w:lvl>
    <w:lvl w:ilvl="7" w:tplc="68756927" w:tentative="1">
      <w:start w:val="1"/>
      <w:numFmt w:val="lowerLetter"/>
      <w:lvlText w:val="%8."/>
      <w:lvlJc w:val="left"/>
      <w:pPr>
        <w:ind w:left="5760" w:hanging="360"/>
      </w:pPr>
    </w:lvl>
    <w:lvl w:ilvl="8" w:tplc="687569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03">
    <w:multiLevelType w:val="hybridMultilevel"/>
    <w:lvl w:ilvl="0" w:tplc="995400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6884C03"/>
    <w:multiLevelType w:val="hybridMultilevel"/>
    <w:tmpl w:val="94DAFA7C"/>
    <w:lvl w:ilvl="0" w:tplc="FAC02E12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586D4C8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B1BCF018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3" w:tplc="4FCCC402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4" w:tplc="19564716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686C8ED4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DED40DFC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 w:tplc="DDDE0880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683A175E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1">
    <w:nsid w:val="137221AB"/>
    <w:multiLevelType w:val="hybridMultilevel"/>
    <w:tmpl w:val="CA0A7B1A"/>
    <w:lvl w:ilvl="0" w:tplc="0BC62AC2">
      <w:start w:val="1"/>
      <w:numFmt w:val="decimal"/>
      <w:lvlText w:val="%1"/>
      <w:lvlJc w:val="left"/>
      <w:pPr>
        <w:ind w:left="47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DC4678">
      <w:start w:val="1"/>
      <w:numFmt w:val="decimal"/>
      <w:lvlText w:val="%2."/>
      <w:lvlJc w:val="left"/>
      <w:pPr>
        <w:ind w:left="145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2ECD586">
      <w:numFmt w:val="bullet"/>
      <w:lvlText w:val="•"/>
      <w:lvlJc w:val="left"/>
      <w:pPr>
        <w:ind w:left="2400" w:hanging="281"/>
      </w:pPr>
      <w:rPr>
        <w:rFonts w:hint="default"/>
        <w:lang w:val="ru-RU" w:eastAsia="en-US" w:bidi="ar-SA"/>
      </w:rPr>
    </w:lvl>
    <w:lvl w:ilvl="3" w:tplc="1446494A">
      <w:numFmt w:val="bullet"/>
      <w:lvlText w:val="•"/>
      <w:lvlJc w:val="left"/>
      <w:pPr>
        <w:ind w:left="3341" w:hanging="281"/>
      </w:pPr>
      <w:rPr>
        <w:rFonts w:hint="default"/>
        <w:lang w:val="ru-RU" w:eastAsia="en-US" w:bidi="ar-SA"/>
      </w:rPr>
    </w:lvl>
    <w:lvl w:ilvl="4" w:tplc="2558E626">
      <w:numFmt w:val="bullet"/>
      <w:lvlText w:val="•"/>
      <w:lvlJc w:val="left"/>
      <w:pPr>
        <w:ind w:left="4282" w:hanging="281"/>
      </w:pPr>
      <w:rPr>
        <w:rFonts w:hint="default"/>
        <w:lang w:val="ru-RU" w:eastAsia="en-US" w:bidi="ar-SA"/>
      </w:rPr>
    </w:lvl>
    <w:lvl w:ilvl="5" w:tplc="EB2A5794">
      <w:numFmt w:val="bullet"/>
      <w:lvlText w:val="•"/>
      <w:lvlJc w:val="left"/>
      <w:pPr>
        <w:ind w:left="5222" w:hanging="281"/>
      </w:pPr>
      <w:rPr>
        <w:rFonts w:hint="default"/>
        <w:lang w:val="ru-RU" w:eastAsia="en-US" w:bidi="ar-SA"/>
      </w:rPr>
    </w:lvl>
    <w:lvl w:ilvl="6" w:tplc="3F7AABEC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FC249A0E">
      <w:numFmt w:val="bullet"/>
      <w:lvlText w:val="•"/>
      <w:lvlJc w:val="left"/>
      <w:pPr>
        <w:ind w:left="7104" w:hanging="281"/>
      </w:pPr>
      <w:rPr>
        <w:rFonts w:hint="default"/>
        <w:lang w:val="ru-RU" w:eastAsia="en-US" w:bidi="ar-SA"/>
      </w:rPr>
    </w:lvl>
    <w:lvl w:ilvl="8" w:tplc="7BD87424">
      <w:numFmt w:val="bullet"/>
      <w:lvlText w:val="•"/>
      <w:lvlJc w:val="left"/>
      <w:pPr>
        <w:ind w:left="8044" w:hanging="281"/>
      </w:pPr>
      <w:rPr>
        <w:rFonts w:hint="default"/>
        <w:lang w:val="ru-RU" w:eastAsia="en-US" w:bidi="ar-SA"/>
      </w:rPr>
    </w:lvl>
  </w:abstractNum>
  <w:abstractNum w:abstractNumId="2">
    <w:nsid w:val="1D172E2C"/>
    <w:multiLevelType w:val="hybridMultilevel"/>
    <w:tmpl w:val="036EF304"/>
    <w:lvl w:ilvl="0" w:tplc="8638A8CC">
      <w:numFmt w:val="bullet"/>
      <w:lvlText w:val=""/>
      <w:lvlJc w:val="left"/>
      <w:pPr>
        <w:ind w:left="134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30D4A3D0">
      <w:numFmt w:val="bullet"/>
      <w:lvlText w:val=""/>
      <w:lvlJc w:val="left"/>
      <w:pPr>
        <w:ind w:left="26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1C02FD4">
      <w:numFmt w:val="bullet"/>
      <w:lvlText w:val="•"/>
      <w:lvlJc w:val="left"/>
      <w:pPr>
        <w:ind w:left="2294" w:hanging="708"/>
      </w:pPr>
      <w:rPr>
        <w:rFonts w:hint="default"/>
        <w:lang w:val="ru-RU" w:eastAsia="en-US" w:bidi="ar-SA"/>
      </w:rPr>
    </w:lvl>
    <w:lvl w:ilvl="3" w:tplc="3E68888E">
      <w:numFmt w:val="bullet"/>
      <w:lvlText w:val="•"/>
      <w:lvlJc w:val="left"/>
      <w:pPr>
        <w:ind w:left="3248" w:hanging="708"/>
      </w:pPr>
      <w:rPr>
        <w:rFonts w:hint="default"/>
        <w:lang w:val="ru-RU" w:eastAsia="en-US" w:bidi="ar-SA"/>
      </w:rPr>
    </w:lvl>
    <w:lvl w:ilvl="4" w:tplc="3C7235E4">
      <w:numFmt w:val="bullet"/>
      <w:lvlText w:val="•"/>
      <w:lvlJc w:val="left"/>
      <w:pPr>
        <w:ind w:left="4202" w:hanging="708"/>
      </w:pPr>
      <w:rPr>
        <w:rFonts w:hint="default"/>
        <w:lang w:val="ru-RU" w:eastAsia="en-US" w:bidi="ar-SA"/>
      </w:rPr>
    </w:lvl>
    <w:lvl w:ilvl="5" w:tplc="D1FE757C">
      <w:numFmt w:val="bullet"/>
      <w:lvlText w:val="•"/>
      <w:lvlJc w:val="left"/>
      <w:pPr>
        <w:ind w:left="5156" w:hanging="708"/>
      </w:pPr>
      <w:rPr>
        <w:rFonts w:hint="default"/>
        <w:lang w:val="ru-RU" w:eastAsia="en-US" w:bidi="ar-SA"/>
      </w:rPr>
    </w:lvl>
    <w:lvl w:ilvl="6" w:tplc="B9A6C090">
      <w:numFmt w:val="bullet"/>
      <w:lvlText w:val="•"/>
      <w:lvlJc w:val="left"/>
      <w:pPr>
        <w:ind w:left="6110" w:hanging="708"/>
      </w:pPr>
      <w:rPr>
        <w:rFonts w:hint="default"/>
        <w:lang w:val="ru-RU" w:eastAsia="en-US" w:bidi="ar-SA"/>
      </w:rPr>
    </w:lvl>
    <w:lvl w:ilvl="7" w:tplc="C7EEAE38">
      <w:numFmt w:val="bullet"/>
      <w:lvlText w:val="•"/>
      <w:lvlJc w:val="left"/>
      <w:pPr>
        <w:ind w:left="7064" w:hanging="708"/>
      </w:pPr>
      <w:rPr>
        <w:rFonts w:hint="default"/>
        <w:lang w:val="ru-RU" w:eastAsia="en-US" w:bidi="ar-SA"/>
      </w:rPr>
    </w:lvl>
    <w:lvl w:ilvl="8" w:tplc="350EE108">
      <w:numFmt w:val="bullet"/>
      <w:lvlText w:val="•"/>
      <w:lvlJc w:val="left"/>
      <w:pPr>
        <w:ind w:left="8018" w:hanging="708"/>
      </w:pPr>
      <w:rPr>
        <w:rFonts w:hint="default"/>
        <w:lang w:val="ru-RU" w:eastAsia="en-US" w:bidi="ar-SA"/>
      </w:rPr>
    </w:lvl>
  </w:abstractNum>
  <w:abstractNum w:abstractNumId="3">
    <w:nsid w:val="26C45B09"/>
    <w:multiLevelType w:val="hybridMultilevel"/>
    <w:tmpl w:val="5D1EDA96"/>
    <w:lvl w:ilvl="0" w:tplc="67EAE934">
      <w:start w:val="2"/>
      <w:numFmt w:val="decimal"/>
      <w:lvlText w:val="%1"/>
      <w:lvlJc w:val="left"/>
      <w:pPr>
        <w:ind w:left="46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6F06BA2">
      <w:numFmt w:val="bullet"/>
      <w:lvlText w:val="•"/>
      <w:lvlJc w:val="left"/>
      <w:pPr>
        <w:ind w:left="5222" w:hanging="212"/>
      </w:pPr>
      <w:rPr>
        <w:rFonts w:hint="default"/>
        <w:lang w:val="ru-RU" w:eastAsia="en-US" w:bidi="ar-SA"/>
      </w:rPr>
    </w:lvl>
    <w:lvl w:ilvl="2" w:tplc="81EA6F08">
      <w:numFmt w:val="bullet"/>
      <w:lvlText w:val="•"/>
      <w:lvlJc w:val="left"/>
      <w:pPr>
        <w:ind w:left="5745" w:hanging="212"/>
      </w:pPr>
      <w:rPr>
        <w:rFonts w:hint="default"/>
        <w:lang w:val="ru-RU" w:eastAsia="en-US" w:bidi="ar-SA"/>
      </w:rPr>
    </w:lvl>
    <w:lvl w:ilvl="3" w:tplc="0436E3BC">
      <w:numFmt w:val="bullet"/>
      <w:lvlText w:val="•"/>
      <w:lvlJc w:val="left"/>
      <w:pPr>
        <w:ind w:left="6267" w:hanging="212"/>
      </w:pPr>
      <w:rPr>
        <w:rFonts w:hint="default"/>
        <w:lang w:val="ru-RU" w:eastAsia="en-US" w:bidi="ar-SA"/>
      </w:rPr>
    </w:lvl>
    <w:lvl w:ilvl="4" w:tplc="522484DE">
      <w:numFmt w:val="bullet"/>
      <w:lvlText w:val="•"/>
      <w:lvlJc w:val="left"/>
      <w:pPr>
        <w:ind w:left="6790" w:hanging="212"/>
      </w:pPr>
      <w:rPr>
        <w:rFonts w:hint="default"/>
        <w:lang w:val="ru-RU" w:eastAsia="en-US" w:bidi="ar-SA"/>
      </w:rPr>
    </w:lvl>
    <w:lvl w:ilvl="5" w:tplc="B088E718">
      <w:numFmt w:val="bullet"/>
      <w:lvlText w:val="•"/>
      <w:lvlJc w:val="left"/>
      <w:pPr>
        <w:ind w:left="7313" w:hanging="212"/>
      </w:pPr>
      <w:rPr>
        <w:rFonts w:hint="default"/>
        <w:lang w:val="ru-RU" w:eastAsia="en-US" w:bidi="ar-SA"/>
      </w:rPr>
    </w:lvl>
    <w:lvl w:ilvl="6" w:tplc="033C909A">
      <w:numFmt w:val="bullet"/>
      <w:lvlText w:val="•"/>
      <w:lvlJc w:val="left"/>
      <w:pPr>
        <w:ind w:left="7835" w:hanging="212"/>
      </w:pPr>
      <w:rPr>
        <w:rFonts w:hint="default"/>
        <w:lang w:val="ru-RU" w:eastAsia="en-US" w:bidi="ar-SA"/>
      </w:rPr>
    </w:lvl>
    <w:lvl w:ilvl="7" w:tplc="E62CD488">
      <w:numFmt w:val="bullet"/>
      <w:lvlText w:val="•"/>
      <w:lvlJc w:val="left"/>
      <w:pPr>
        <w:ind w:left="8358" w:hanging="212"/>
      </w:pPr>
      <w:rPr>
        <w:rFonts w:hint="default"/>
        <w:lang w:val="ru-RU" w:eastAsia="en-US" w:bidi="ar-SA"/>
      </w:rPr>
    </w:lvl>
    <w:lvl w:ilvl="8" w:tplc="0CA47434">
      <w:numFmt w:val="bullet"/>
      <w:lvlText w:val="•"/>
      <w:lvlJc w:val="left"/>
      <w:pPr>
        <w:ind w:left="8881" w:hanging="212"/>
      </w:pPr>
      <w:rPr>
        <w:rFonts w:hint="default"/>
        <w:lang w:val="ru-RU" w:eastAsia="en-US" w:bidi="ar-SA"/>
      </w:rPr>
    </w:lvl>
  </w:abstractNum>
  <w:abstractNum w:abstractNumId="4">
    <w:nsid w:val="2D4440B4"/>
    <w:multiLevelType w:val="hybridMultilevel"/>
    <w:tmpl w:val="DEBA310C"/>
    <w:lvl w:ilvl="0" w:tplc="28A81B4A">
      <w:numFmt w:val="bullet"/>
      <w:lvlText w:val="-"/>
      <w:lvlJc w:val="left"/>
      <w:pPr>
        <w:ind w:left="2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248EA8">
      <w:numFmt w:val="bullet"/>
      <w:lvlText w:val="•"/>
      <w:lvlJc w:val="left"/>
      <w:pPr>
        <w:ind w:left="1226" w:hanging="233"/>
      </w:pPr>
      <w:rPr>
        <w:rFonts w:hint="default"/>
        <w:lang w:val="ru-RU" w:eastAsia="en-US" w:bidi="ar-SA"/>
      </w:rPr>
    </w:lvl>
    <w:lvl w:ilvl="2" w:tplc="5D726A2A">
      <w:numFmt w:val="bullet"/>
      <w:lvlText w:val="•"/>
      <w:lvlJc w:val="left"/>
      <w:pPr>
        <w:ind w:left="2193" w:hanging="233"/>
      </w:pPr>
      <w:rPr>
        <w:rFonts w:hint="default"/>
        <w:lang w:val="ru-RU" w:eastAsia="en-US" w:bidi="ar-SA"/>
      </w:rPr>
    </w:lvl>
    <w:lvl w:ilvl="3" w:tplc="48E26940">
      <w:numFmt w:val="bullet"/>
      <w:lvlText w:val="•"/>
      <w:lvlJc w:val="left"/>
      <w:pPr>
        <w:ind w:left="3159" w:hanging="233"/>
      </w:pPr>
      <w:rPr>
        <w:rFonts w:hint="default"/>
        <w:lang w:val="ru-RU" w:eastAsia="en-US" w:bidi="ar-SA"/>
      </w:rPr>
    </w:lvl>
    <w:lvl w:ilvl="4" w:tplc="295E63FA">
      <w:numFmt w:val="bullet"/>
      <w:lvlText w:val="•"/>
      <w:lvlJc w:val="left"/>
      <w:pPr>
        <w:ind w:left="4126" w:hanging="233"/>
      </w:pPr>
      <w:rPr>
        <w:rFonts w:hint="default"/>
        <w:lang w:val="ru-RU" w:eastAsia="en-US" w:bidi="ar-SA"/>
      </w:rPr>
    </w:lvl>
    <w:lvl w:ilvl="5" w:tplc="CB40D66A">
      <w:numFmt w:val="bullet"/>
      <w:lvlText w:val="•"/>
      <w:lvlJc w:val="left"/>
      <w:pPr>
        <w:ind w:left="5093" w:hanging="233"/>
      </w:pPr>
      <w:rPr>
        <w:rFonts w:hint="default"/>
        <w:lang w:val="ru-RU" w:eastAsia="en-US" w:bidi="ar-SA"/>
      </w:rPr>
    </w:lvl>
    <w:lvl w:ilvl="6" w:tplc="4C78EC72">
      <w:numFmt w:val="bullet"/>
      <w:lvlText w:val="•"/>
      <w:lvlJc w:val="left"/>
      <w:pPr>
        <w:ind w:left="6059" w:hanging="233"/>
      </w:pPr>
      <w:rPr>
        <w:rFonts w:hint="default"/>
        <w:lang w:val="ru-RU" w:eastAsia="en-US" w:bidi="ar-SA"/>
      </w:rPr>
    </w:lvl>
    <w:lvl w:ilvl="7" w:tplc="7EE22004">
      <w:numFmt w:val="bullet"/>
      <w:lvlText w:val="•"/>
      <w:lvlJc w:val="left"/>
      <w:pPr>
        <w:ind w:left="7026" w:hanging="233"/>
      </w:pPr>
      <w:rPr>
        <w:rFonts w:hint="default"/>
        <w:lang w:val="ru-RU" w:eastAsia="en-US" w:bidi="ar-SA"/>
      </w:rPr>
    </w:lvl>
    <w:lvl w:ilvl="8" w:tplc="A42476F6">
      <w:numFmt w:val="bullet"/>
      <w:lvlText w:val="•"/>
      <w:lvlJc w:val="left"/>
      <w:pPr>
        <w:ind w:left="7993" w:hanging="233"/>
      </w:pPr>
      <w:rPr>
        <w:rFonts w:hint="default"/>
        <w:lang w:val="ru-RU" w:eastAsia="en-US" w:bidi="ar-SA"/>
      </w:rPr>
    </w:lvl>
  </w:abstractNum>
  <w:abstractNum w:abstractNumId="5">
    <w:nsid w:val="5D43191D"/>
    <w:multiLevelType w:val="hybridMultilevel"/>
    <w:tmpl w:val="684A66DC"/>
    <w:lvl w:ilvl="0" w:tplc="84B0D0CA">
      <w:numFmt w:val="bullet"/>
      <w:lvlText w:val=""/>
      <w:lvlJc w:val="left"/>
      <w:pPr>
        <w:ind w:left="78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B2C433E">
      <w:numFmt w:val="bullet"/>
      <w:lvlText w:val=""/>
      <w:lvlJc w:val="left"/>
      <w:pPr>
        <w:ind w:left="262" w:hanging="425"/>
      </w:pPr>
      <w:rPr>
        <w:rFonts w:hint="default"/>
        <w:w w:val="99"/>
        <w:lang w:val="ru-RU" w:eastAsia="en-US" w:bidi="ar-SA"/>
      </w:rPr>
    </w:lvl>
    <w:lvl w:ilvl="2" w:tplc="F744A13E">
      <w:numFmt w:val="bullet"/>
      <w:lvlText w:val="•"/>
      <w:lvlJc w:val="left"/>
      <w:pPr>
        <w:ind w:left="1697" w:hanging="425"/>
      </w:pPr>
      <w:rPr>
        <w:rFonts w:hint="default"/>
        <w:lang w:val="ru-RU" w:eastAsia="en-US" w:bidi="ar-SA"/>
      </w:rPr>
    </w:lvl>
    <w:lvl w:ilvl="3" w:tplc="6E02DA9C">
      <w:numFmt w:val="bullet"/>
      <w:lvlText w:val="•"/>
      <w:lvlJc w:val="left"/>
      <w:pPr>
        <w:ind w:left="2614" w:hanging="425"/>
      </w:pPr>
      <w:rPr>
        <w:rFonts w:hint="default"/>
        <w:lang w:val="ru-RU" w:eastAsia="en-US" w:bidi="ar-SA"/>
      </w:rPr>
    </w:lvl>
    <w:lvl w:ilvl="4" w:tplc="399696E4">
      <w:numFmt w:val="bullet"/>
      <w:lvlText w:val="•"/>
      <w:lvlJc w:val="left"/>
      <w:pPr>
        <w:ind w:left="3531" w:hanging="425"/>
      </w:pPr>
      <w:rPr>
        <w:rFonts w:hint="default"/>
        <w:lang w:val="ru-RU" w:eastAsia="en-US" w:bidi="ar-SA"/>
      </w:rPr>
    </w:lvl>
    <w:lvl w:ilvl="5" w:tplc="48EE5146">
      <w:numFmt w:val="bullet"/>
      <w:lvlText w:val="•"/>
      <w:lvlJc w:val="left"/>
      <w:pPr>
        <w:ind w:left="4448" w:hanging="425"/>
      </w:pPr>
      <w:rPr>
        <w:rFonts w:hint="default"/>
        <w:lang w:val="ru-RU" w:eastAsia="en-US" w:bidi="ar-SA"/>
      </w:rPr>
    </w:lvl>
    <w:lvl w:ilvl="6" w:tplc="70E8CE28">
      <w:numFmt w:val="bullet"/>
      <w:lvlText w:val="•"/>
      <w:lvlJc w:val="left"/>
      <w:pPr>
        <w:ind w:left="5365" w:hanging="425"/>
      </w:pPr>
      <w:rPr>
        <w:rFonts w:hint="default"/>
        <w:lang w:val="ru-RU" w:eastAsia="en-US" w:bidi="ar-SA"/>
      </w:rPr>
    </w:lvl>
    <w:lvl w:ilvl="7" w:tplc="4F28337C">
      <w:numFmt w:val="bullet"/>
      <w:lvlText w:val="•"/>
      <w:lvlJc w:val="left"/>
      <w:pPr>
        <w:ind w:left="6282" w:hanging="425"/>
      </w:pPr>
      <w:rPr>
        <w:rFonts w:hint="default"/>
        <w:lang w:val="ru-RU" w:eastAsia="en-US" w:bidi="ar-SA"/>
      </w:rPr>
    </w:lvl>
    <w:lvl w:ilvl="8" w:tplc="A4BC4836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</w:abstractNum>
  <w:abstractNum w:abstractNumId="6">
    <w:nsid w:val="658C6FC2"/>
    <w:multiLevelType w:val="hybridMultilevel"/>
    <w:tmpl w:val="6A92D326"/>
    <w:lvl w:ilvl="0" w:tplc="D3308654">
      <w:start w:val="1"/>
      <w:numFmt w:val="decimal"/>
      <w:lvlText w:val="%1."/>
      <w:lvlJc w:val="left"/>
      <w:pPr>
        <w:ind w:left="97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B8EE10">
      <w:start w:val="1"/>
      <w:numFmt w:val="decimal"/>
      <w:lvlText w:val="%2."/>
      <w:lvlJc w:val="left"/>
      <w:pPr>
        <w:ind w:left="1342" w:hanging="360"/>
        <w:jc w:val="left"/>
      </w:pPr>
      <w:rPr>
        <w:rFonts w:hint="default"/>
        <w:w w:val="100"/>
        <w:lang w:val="ru-RU" w:eastAsia="en-US" w:bidi="ar-SA"/>
      </w:rPr>
    </w:lvl>
    <w:lvl w:ilvl="2" w:tplc="9336F710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3" w:tplc="E886140C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4" w:tplc="7E7260EE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014E6CCA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6" w:tplc="E63AFAE4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8124D59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8" w:tplc="23ACFC40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14303">
    <w:abstractNumId w:val="14303"/>
  </w:num>
  <w:num w:numId="14304">
    <w:abstractNumId w:val="1430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F3CAA"/>
    <w:rsid w:val="00155339"/>
    <w:rsid w:val="001A0F0F"/>
    <w:rsid w:val="001F3CAA"/>
    <w:rsid w:val="00213192"/>
    <w:rsid w:val="0024594B"/>
    <w:rsid w:val="0026217F"/>
    <w:rsid w:val="003136C2"/>
    <w:rsid w:val="0032325F"/>
    <w:rsid w:val="00366B81"/>
    <w:rsid w:val="003E44E3"/>
    <w:rsid w:val="003F6199"/>
    <w:rsid w:val="00437908"/>
    <w:rsid w:val="00437A8C"/>
    <w:rsid w:val="0047537B"/>
    <w:rsid w:val="004B0CF3"/>
    <w:rsid w:val="004F2354"/>
    <w:rsid w:val="00532191"/>
    <w:rsid w:val="00553096"/>
    <w:rsid w:val="005A7114"/>
    <w:rsid w:val="005F135A"/>
    <w:rsid w:val="0064417D"/>
    <w:rsid w:val="006D3493"/>
    <w:rsid w:val="006E16CD"/>
    <w:rsid w:val="00840EA9"/>
    <w:rsid w:val="00905CBE"/>
    <w:rsid w:val="009160AA"/>
    <w:rsid w:val="00985133"/>
    <w:rsid w:val="009D1BDA"/>
    <w:rsid w:val="00A21A9B"/>
    <w:rsid w:val="00A30BAF"/>
    <w:rsid w:val="00A444FA"/>
    <w:rsid w:val="00AF5942"/>
    <w:rsid w:val="00BE4918"/>
    <w:rsid w:val="00C77FA6"/>
    <w:rsid w:val="00CF1905"/>
    <w:rsid w:val="00E061C9"/>
    <w:rsid w:val="00F46FF1"/>
    <w:rsid w:val="00F9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37908"/>
    <w:pPr>
      <w:spacing w:before="72"/>
      <w:ind w:left="26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437908"/>
    <w:pPr>
      <w:spacing w:before="163"/>
      <w:ind w:left="26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9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437908"/>
    <w:pPr>
      <w:spacing w:before="163"/>
      <w:ind w:right="88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rsid w:val="00437908"/>
    <w:pPr>
      <w:spacing w:before="161"/>
      <w:ind w:left="26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37908"/>
    <w:pPr>
      <w:ind w:left="262"/>
    </w:pPr>
    <w:rPr>
      <w:sz w:val="28"/>
      <w:szCs w:val="28"/>
    </w:rPr>
  </w:style>
  <w:style w:type="paragraph" w:styleId="a4">
    <w:name w:val="Title"/>
    <w:basedOn w:val="a"/>
    <w:uiPriority w:val="10"/>
    <w:qFormat/>
    <w:rsid w:val="00437908"/>
    <w:pPr>
      <w:ind w:right="4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437908"/>
    <w:pPr>
      <w:ind w:left="1342" w:hanging="360"/>
    </w:pPr>
  </w:style>
  <w:style w:type="paragraph" w:customStyle="1" w:styleId="TableParagraph">
    <w:name w:val="Table Paragraph"/>
    <w:basedOn w:val="a"/>
    <w:uiPriority w:val="1"/>
    <w:qFormat/>
    <w:rsid w:val="00437908"/>
    <w:pPr>
      <w:spacing w:line="309" w:lineRule="exact"/>
      <w:ind w:left="108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A%D1%83%D0%BB%D0%B8%D0%BD%D0%B0%D1%80%D0%B8%D1%8F" TargetMode="External"/><Relationship Id="rId4" Type="http://schemas.openxmlformats.org/officeDocument/2006/relationships/webSettings" Target="webSettings.xml"/><Relationship Id="rId140768203" Type="http://schemas.openxmlformats.org/officeDocument/2006/relationships/footnotes" Target="footnotes.xml"/><Relationship Id="rId131251273" Type="http://schemas.openxmlformats.org/officeDocument/2006/relationships/endnotes" Target="endnotes.xml"/><Relationship Id="rId436247995" Type="http://schemas.openxmlformats.org/officeDocument/2006/relationships/comments" Target="comments.xml"/><Relationship Id="rId136980413" Type="http://schemas.microsoft.com/office/2011/relationships/commentsExtended" Target="commentsExtended.xml"/><Relationship Id="rId234909828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9rGn/EWyHcO/kla1SzbYcH5p0cQ=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40768203"/>
            <mdssi:RelationshipReference SourceId="rId131251273"/>
            <mdssi:RelationshipReference SourceId="rId436247995"/>
            <mdssi:RelationshipReference SourceId="rId136980413"/>
            <mdssi:RelationshipReference SourceId="rId234909828"/>
          </Transform>
          <Transform Algorithm="http://www.w3.org/TR/2001/REC-xml-c14n-20010315"/>
        </Transforms>
        <DigestMethod Algorithm="http://www.w3.org/2000/09/xmldsig#sha1"/>
        <DigestValue>zfQ1KVPxB706tfCjqlPMFl57QJo=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reAYeVDYwLkfmFDQniZQsuc52yI=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cCWqBeVRi9MR0R2i5vIzGN1cKNI=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SmDEbFqWUMt1YY2G0+tyXF3m1Yw=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9kfja6TrnsDWQe1bWJWFi/+7Opo=</DigestValue>
      </Reference>
      <Reference URI="/word/styles.xml?ContentType=application/vnd.openxmlformats-officedocument.wordprocessingml.styles+xml">
        <DigestMethod Algorithm="http://www.w3.org/2000/09/xmldsig#sha1"/>
        <DigestValue>8OPCbevAsehRNRj2pxL1zp0PUx0=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2023-11-15T11:01:12Z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19</Pages>
  <Words>3472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Пользователь</cp:lastModifiedBy>
  <cp:revision>27</cp:revision>
  <dcterms:created xsi:type="dcterms:W3CDTF">2023-10-31T14:07:00Z</dcterms:created>
  <dcterms:modified xsi:type="dcterms:W3CDTF">2023-11-02T08:56:00Z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2023-10-31T00:00:00Z</vt:filetime>
  </property>
</Properties>
</file>