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3" w:rsidRDefault="004B5E83" w:rsidP="004B5E8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B5E83" w:rsidRDefault="004B5E83" w:rsidP="004B5E8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‌‌‌‌‌</w:t>
      </w:r>
      <w:r>
        <w:rPr>
          <w:color w:val="000000"/>
          <w:sz w:val="28"/>
        </w:rPr>
        <w:t>​</w:t>
      </w:r>
      <w:r>
        <w:rPr>
          <w:b/>
          <w:color w:val="000000"/>
          <w:sz w:val="28"/>
        </w:rPr>
        <w:t>ЧОУ «Школа и детский сад «Доверие»</w:t>
      </w: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D041F9" w:rsidRDefault="00D041F9" w:rsidP="00D041F9">
      <w:pPr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D041F9" w:rsidTr="00D041F9">
        <w:trPr>
          <w:jc w:val="center"/>
        </w:trPr>
        <w:tc>
          <w:tcPr>
            <w:tcW w:w="3114" w:type="dxa"/>
          </w:tcPr>
          <w:p w:rsidR="00D041F9" w:rsidRDefault="00D041F9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D041F9" w:rsidRDefault="00D041F9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  <w:sz w:val="24"/>
                <w:szCs w:val="24"/>
              </w:rPr>
              <w:t>________________</w:t>
            </w:r>
          </w:p>
          <w:p w:rsidR="00D041F9" w:rsidRDefault="00D041F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  <w:p w:rsidR="00D041F9" w:rsidRDefault="00D041F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 от « 28 » августа   2024 г.</w:t>
            </w:r>
          </w:p>
          <w:p w:rsidR="00D041F9" w:rsidRDefault="00D041F9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41F9" w:rsidRDefault="00D041F9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D041F9" w:rsidRDefault="00D041F9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041F9" w:rsidRDefault="00D041F9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041F9" w:rsidRDefault="00D041F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Т.В.</w:t>
            </w:r>
          </w:p>
          <w:p w:rsidR="00D041F9" w:rsidRDefault="00D041F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«28» августа   2024 г.</w:t>
            </w:r>
          </w:p>
          <w:p w:rsidR="00D041F9" w:rsidRDefault="00D041F9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041F9" w:rsidRDefault="00D041F9">
            <w:pPr>
              <w:spacing w:after="120" w:line="276" w:lineRule="auto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041F9" w:rsidRDefault="00D041F9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D041F9" w:rsidRDefault="00D041F9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041F9" w:rsidRDefault="00D041F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Бабанина Л.Н.</w:t>
            </w:r>
          </w:p>
          <w:p w:rsidR="00D041F9" w:rsidRDefault="00D041F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28/52  от «02» сентября  2024 г.</w:t>
            </w:r>
          </w:p>
          <w:p w:rsidR="00D041F9" w:rsidRDefault="00D041F9">
            <w:pPr>
              <w:spacing w:after="120" w:line="276" w:lineRule="auto"/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  <w:rPr>
          <w:rFonts w:ascii="Calibri" w:eastAsia="Calibri" w:hAnsi="Calibri"/>
        </w:rPr>
      </w:pPr>
    </w:p>
    <w:p w:rsidR="004B5E83" w:rsidRPr="00D041F9" w:rsidRDefault="004B5E83" w:rsidP="00D041F9"/>
    <w:p w:rsidR="004B5E83" w:rsidRDefault="004B5E83" w:rsidP="004B5E8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4B5E83" w:rsidRDefault="004B5E83" w:rsidP="004B5E83">
      <w:pPr>
        <w:ind w:left="120"/>
        <w:jc w:val="center"/>
      </w:pPr>
    </w:p>
    <w:p w:rsidR="004B5E83" w:rsidRDefault="004B5E83" w:rsidP="004B5E8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«Русский язык. Базовый уровень»</w:t>
      </w:r>
    </w:p>
    <w:p w:rsidR="004B5E83" w:rsidRDefault="004B5E83" w:rsidP="004B5E83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5 класса</w:t>
      </w:r>
    </w:p>
    <w:p w:rsidR="004B5E83" w:rsidRDefault="004B5E83" w:rsidP="004B5E83">
      <w:pPr>
        <w:ind w:left="120"/>
        <w:jc w:val="center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</w:pPr>
    </w:p>
    <w:p w:rsidR="004B5E83" w:rsidRDefault="004B5E83" w:rsidP="004B5E83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​</w:t>
      </w: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  <w:bookmarkStart w:id="0" w:name="ea1153b0-1c57-4e3e-bd72-9418d6c953dd"/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4B5E83">
      <w:pPr>
        <w:ind w:left="120"/>
        <w:jc w:val="center"/>
        <w:rPr>
          <w:b/>
          <w:color w:val="000000"/>
          <w:sz w:val="28"/>
        </w:rPr>
      </w:pPr>
    </w:p>
    <w:p w:rsidR="0003395F" w:rsidRDefault="0003395F" w:rsidP="00D041F9">
      <w:pPr>
        <w:ind w:left="120"/>
        <w:jc w:val="center"/>
        <w:rPr>
          <w:b/>
          <w:color w:val="000000"/>
          <w:sz w:val="28"/>
        </w:rPr>
      </w:pPr>
    </w:p>
    <w:p w:rsidR="004B5E83" w:rsidRDefault="004B5E83" w:rsidP="00D041F9">
      <w:pPr>
        <w:jc w:val="center"/>
      </w:pPr>
      <w:r>
        <w:rPr>
          <w:b/>
          <w:color w:val="000000"/>
          <w:sz w:val="28"/>
        </w:rPr>
        <w:t>Санкт-Петербург</w:t>
      </w:r>
      <w:bookmarkEnd w:id="0"/>
      <w:r>
        <w:rPr>
          <w:b/>
          <w:color w:val="000000"/>
          <w:sz w:val="28"/>
        </w:rPr>
        <w:t xml:space="preserve">‌ </w:t>
      </w:r>
      <w:bookmarkStart w:id="1" w:name="ae8dfc76-3a09-41e0-9709-3fc2ade1ca6e"/>
      <w:r>
        <w:rPr>
          <w:b/>
          <w:color w:val="000000"/>
          <w:sz w:val="28"/>
        </w:rPr>
        <w:t>202</w:t>
      </w:r>
      <w:bookmarkEnd w:id="1"/>
      <w:r w:rsidR="0003395F">
        <w:rPr>
          <w:b/>
          <w:color w:val="000000"/>
          <w:sz w:val="28"/>
        </w:rPr>
        <w:t>4</w:t>
      </w:r>
    </w:p>
    <w:p w:rsidR="000E51F4" w:rsidRDefault="000E51F4" w:rsidP="00D041F9">
      <w:pPr>
        <w:jc w:val="center"/>
        <w:sectPr w:rsidR="000E51F4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0E51F4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0E51F4" w:rsidRDefault="008001B5" w:rsidP="004B5E83">
      <w:pPr>
        <w:spacing w:before="73"/>
        <w:ind w:left="22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0E51F4" w:rsidRDefault="008001B5">
      <w:pPr>
        <w:pStyle w:val="a3"/>
        <w:spacing w:before="33" w:line="264" w:lineRule="auto"/>
        <w:ind w:right="107"/>
      </w:pPr>
      <w:proofErr w:type="gramStart"/>
      <w:r>
        <w:t>Программа по русскому языку на уровне основного общего образования</w:t>
      </w:r>
      <w:r>
        <w:rPr>
          <w:spacing w:val="-67"/>
        </w:rPr>
        <w:t xml:space="preserve"> </w:t>
      </w:r>
      <w:r>
        <w:t>подготовлена на основе ФГОС ООО, ФОП ООО, Концепции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 Правительства Российской Федерации от 9 апреля 2016 г №</w:t>
      </w:r>
      <w:r>
        <w:rPr>
          <w:spacing w:val="1"/>
        </w:rPr>
        <w:t xml:space="preserve"> </w:t>
      </w:r>
      <w:r>
        <w:t>637-р),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 по классам проверяемых требований к результатам освоения</w:t>
      </w:r>
      <w:r>
        <w:rPr>
          <w:spacing w:val="-6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proofErr w:type="gramEnd"/>
    </w:p>
    <w:p w:rsidR="000E51F4" w:rsidRDefault="008001B5">
      <w:pPr>
        <w:pStyle w:val="a3"/>
        <w:spacing w:line="264" w:lineRule="auto"/>
        <w:ind w:right="104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7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 языка, место в структуре учебного плана, а также подходы к 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определению</w:t>
      </w:r>
      <w:r>
        <w:rPr>
          <w:spacing w:val="-4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0E51F4" w:rsidRDefault="008001B5">
      <w:pPr>
        <w:pStyle w:val="a3"/>
        <w:spacing w:before="2" w:line="264" w:lineRule="auto"/>
        <w:ind w:right="104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0E51F4" w:rsidRDefault="008001B5">
      <w:pPr>
        <w:pStyle w:val="a3"/>
        <w:spacing w:line="264" w:lineRule="auto"/>
        <w:ind w:right="111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 xml:space="preserve">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</w:t>
      </w:r>
      <w:r>
        <w:rPr>
          <w:spacing w:val="1"/>
        </w:rPr>
        <w:t xml:space="preserve"> </w:t>
      </w:r>
      <w:r>
        <w:t>на уровне основного общего образования, а также предметные 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 год</w:t>
      </w:r>
      <w:r>
        <w:rPr>
          <w:spacing w:val="-2"/>
        </w:rPr>
        <w:t xml:space="preserve"> </w:t>
      </w:r>
      <w:r>
        <w:t>обучения.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  <w:spacing w:line="264" w:lineRule="auto"/>
        <w:ind w:right="109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67"/>
        </w:rPr>
        <w:t xml:space="preserve"> </w:t>
      </w:r>
      <w:r>
        <w:t>ЯЗЫК»</w:t>
      </w:r>
    </w:p>
    <w:p w:rsidR="000E51F4" w:rsidRDefault="000E51F4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0E51F4" w:rsidRDefault="008001B5">
      <w:pPr>
        <w:pStyle w:val="a3"/>
        <w:spacing w:line="264" w:lineRule="auto"/>
        <w:ind w:right="107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 общения народов России, национальный язык 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русский язык является средством коммуникации всех народов Российской</w:t>
      </w:r>
      <w:r>
        <w:rPr>
          <w:spacing w:val="1"/>
        </w:rPr>
        <w:t xml:space="preserve"> </w:t>
      </w:r>
      <w:r>
        <w:t>Федерации, основой их социально-экономической, культурной и духовной</w:t>
      </w:r>
      <w:r>
        <w:rPr>
          <w:spacing w:val="1"/>
        </w:rPr>
        <w:t xml:space="preserve"> </w:t>
      </w:r>
      <w:r>
        <w:t>консолидации.</w:t>
      </w:r>
    </w:p>
    <w:p w:rsidR="000E51F4" w:rsidRDefault="008001B5">
      <w:pPr>
        <w:pStyle w:val="a3"/>
        <w:spacing w:before="2" w:line="264" w:lineRule="auto"/>
        <w:ind w:right="104"/>
      </w:pPr>
      <w:proofErr w:type="gramStart"/>
      <w:r>
        <w:t>Высокая функциональная значимость русского языка и выполнение им</w:t>
      </w:r>
      <w:r>
        <w:rPr>
          <w:spacing w:val="1"/>
        </w:rPr>
        <w:t xml:space="preserve"> </w:t>
      </w:r>
      <w:r>
        <w:t>функций государственного языка и языка межнационального общения важны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жителя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 принадлежности Знание русского языка и владение им в разных</w:t>
      </w:r>
      <w:r>
        <w:rPr>
          <w:spacing w:val="1"/>
        </w:rPr>
        <w:t xml:space="preserve"> </w:t>
      </w:r>
      <w:r>
        <w:t>формах его существования и функциональных разновидностях, понимание</w:t>
      </w:r>
      <w:r>
        <w:rPr>
          <w:spacing w:val="1"/>
        </w:rPr>
        <w:t xml:space="preserve"> </w:t>
      </w:r>
      <w:r>
        <w:t>его стилистических особенностей и выразительных возможностей, умение</w:t>
      </w:r>
      <w:r>
        <w:rPr>
          <w:spacing w:val="1"/>
        </w:rPr>
        <w:t xml:space="preserve"> </w:t>
      </w:r>
      <w:r>
        <w:t>правильно и эффективно использовать русский язык в различных сферах и</w:t>
      </w:r>
      <w:proofErr w:type="gramEnd"/>
      <w:r>
        <w:rPr>
          <w:spacing w:val="1"/>
        </w:rPr>
        <w:t xml:space="preserve"> </w:t>
      </w: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возможности её самореализации в различных жизненно важных для человека</w:t>
      </w:r>
      <w:r>
        <w:rPr>
          <w:spacing w:val="-67"/>
        </w:rPr>
        <w:t xml:space="preserve"> </w:t>
      </w:r>
      <w:r>
        <w:t>областях.</w:t>
      </w:r>
    </w:p>
    <w:p w:rsidR="000E51F4" w:rsidRDefault="008001B5">
      <w:pPr>
        <w:pStyle w:val="a3"/>
        <w:spacing w:line="264" w:lineRule="auto"/>
        <w:ind w:right="109"/>
      </w:pPr>
      <w:r>
        <w:t>Русский язык, выполняя свои базовые функции общения и 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54"/>
        </w:rPr>
        <w:t xml:space="preserve"> </w:t>
      </w:r>
      <w:r>
        <w:t>обеспечивает</w:t>
      </w:r>
      <w:r>
        <w:rPr>
          <w:spacing w:val="54"/>
        </w:rPr>
        <w:t xml:space="preserve"> </w:t>
      </w:r>
      <w:r>
        <w:t>межличностное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социальное</w:t>
      </w:r>
      <w:r>
        <w:rPr>
          <w:spacing w:val="55"/>
        </w:rPr>
        <w:t xml:space="preserve"> </w:t>
      </w:r>
      <w:r>
        <w:t>взаимодействие</w:t>
      </w:r>
      <w:r>
        <w:rPr>
          <w:spacing w:val="55"/>
        </w:rPr>
        <w:t xml:space="preserve"> </w:t>
      </w:r>
      <w:r>
        <w:t>людей,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8" w:firstLine="0"/>
      </w:pPr>
      <w:r>
        <w:lastRenderedPageBreak/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личности, является важнейшим средством хранения и передачи информации,</w:t>
      </w:r>
      <w:r>
        <w:rPr>
          <w:spacing w:val="1"/>
        </w:rPr>
        <w:t xml:space="preserve"> </w:t>
      </w:r>
      <w:r>
        <w:t>культурных традиций,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русского 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0E51F4" w:rsidRDefault="008001B5">
      <w:pPr>
        <w:pStyle w:val="a3"/>
        <w:spacing w:before="1" w:line="264" w:lineRule="auto"/>
        <w:ind w:right="107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самообразования.</w:t>
      </w:r>
    </w:p>
    <w:p w:rsidR="000E51F4" w:rsidRDefault="008001B5">
      <w:pPr>
        <w:pStyle w:val="a3"/>
        <w:spacing w:line="264" w:lineRule="auto"/>
        <w:ind w:right="106"/>
      </w:pP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 грамотности как интегративного умения человека читать,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форматов,</w:t>
      </w:r>
      <w:r>
        <w:rPr>
          <w:spacing w:val="1"/>
        </w:rPr>
        <w:t xml:space="preserve"> </w:t>
      </w:r>
      <w:r>
        <w:t>оценивать её, размышлять о ней, чтобы достигать своих целей, расширять</w:t>
      </w:r>
      <w:r>
        <w:rPr>
          <w:spacing w:val="1"/>
        </w:rPr>
        <w:t xml:space="preserve"> </w:t>
      </w:r>
      <w:r>
        <w:t>свои знания</w:t>
      </w:r>
      <w:r>
        <w:rPr>
          <w:spacing w:val="-3"/>
        </w:rPr>
        <w:t xml:space="preserve"> </w:t>
      </w:r>
      <w:r>
        <w:t>и возможности,</w:t>
      </w:r>
      <w:r>
        <w:rPr>
          <w:spacing w:val="-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жизни.</w:t>
      </w:r>
    </w:p>
    <w:p w:rsidR="000E51F4" w:rsidRDefault="000E51F4">
      <w:pPr>
        <w:pStyle w:val="a3"/>
        <w:spacing w:before="9"/>
        <w:ind w:left="0" w:firstLine="0"/>
        <w:jc w:val="left"/>
        <w:rPr>
          <w:sz w:val="25"/>
        </w:rPr>
      </w:pPr>
    </w:p>
    <w:p w:rsidR="000E51F4" w:rsidRDefault="008001B5">
      <w:pPr>
        <w:ind w:left="222"/>
        <w:jc w:val="both"/>
        <w:rPr>
          <w:b/>
          <w:sz w:val="28"/>
        </w:rPr>
      </w:pPr>
      <w:r>
        <w:rPr>
          <w:b/>
          <w:color w:val="333333"/>
          <w:sz w:val="28"/>
        </w:rPr>
        <w:t>ЦЕЛИ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ИЗУЧЕНИЯ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«РУССКИЙ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ЯЗЫК»</w:t>
      </w:r>
    </w:p>
    <w:p w:rsidR="000E51F4" w:rsidRDefault="000E51F4">
      <w:pPr>
        <w:pStyle w:val="a3"/>
        <w:spacing w:before="6"/>
        <w:ind w:left="0" w:firstLine="0"/>
        <w:jc w:val="left"/>
        <w:rPr>
          <w:b/>
        </w:rPr>
      </w:pPr>
    </w:p>
    <w:p w:rsidR="000E51F4" w:rsidRDefault="008001B5">
      <w:pPr>
        <w:pStyle w:val="a3"/>
        <w:spacing w:line="264" w:lineRule="auto"/>
        <w:ind w:left="701" w:right="110" w:firstLine="0"/>
      </w:pPr>
      <w:r>
        <w:t>Изучение русского языка направлено на достижение следующих целей:</w:t>
      </w:r>
      <w:r>
        <w:rPr>
          <w:spacing w:val="1"/>
        </w:rPr>
        <w:t xml:space="preserve"> </w:t>
      </w:r>
      <w:r>
        <w:t xml:space="preserve">осознание    </w:t>
      </w:r>
      <w:r>
        <w:rPr>
          <w:spacing w:val="46"/>
        </w:rPr>
        <w:t xml:space="preserve"> </w:t>
      </w:r>
      <w:r>
        <w:t xml:space="preserve">и    </w:t>
      </w:r>
      <w:r>
        <w:rPr>
          <w:spacing w:val="47"/>
        </w:rPr>
        <w:t xml:space="preserve"> </w:t>
      </w:r>
      <w:r>
        <w:t xml:space="preserve">проявление    </w:t>
      </w:r>
      <w:r>
        <w:rPr>
          <w:spacing w:val="47"/>
        </w:rPr>
        <w:t xml:space="preserve"> </w:t>
      </w:r>
      <w:r>
        <w:t xml:space="preserve">общероссийской    </w:t>
      </w:r>
      <w:r>
        <w:rPr>
          <w:spacing w:val="47"/>
        </w:rPr>
        <w:t xml:space="preserve"> </w:t>
      </w:r>
      <w:r>
        <w:t>гражданственности,</w:t>
      </w:r>
    </w:p>
    <w:p w:rsidR="000E51F4" w:rsidRDefault="008001B5">
      <w:pPr>
        <w:pStyle w:val="a3"/>
        <w:spacing w:line="264" w:lineRule="auto"/>
        <w:ind w:right="108" w:firstLine="0"/>
      </w:pP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сознательного отношения к языку как к общероссийской ценности, форме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00"/>
        </w:rPr>
        <w:t xml:space="preserve"> </w:t>
      </w:r>
      <w:r>
        <w:t>как</w:t>
      </w:r>
      <w:r>
        <w:rPr>
          <w:spacing w:val="102"/>
        </w:rPr>
        <w:t xml:space="preserve"> </w:t>
      </w:r>
      <w:r>
        <w:t>к</w:t>
      </w:r>
      <w:r>
        <w:rPr>
          <w:spacing w:val="102"/>
        </w:rPr>
        <w:t xml:space="preserve"> </w:t>
      </w:r>
      <w:r>
        <w:t>средству</w:t>
      </w:r>
      <w:r>
        <w:rPr>
          <w:spacing w:val="100"/>
        </w:rPr>
        <w:t xml:space="preserve"> </w:t>
      </w:r>
      <w:r>
        <w:t>общения</w:t>
      </w:r>
      <w:r>
        <w:rPr>
          <w:spacing w:val="102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получения</w:t>
      </w:r>
      <w:r>
        <w:rPr>
          <w:spacing w:val="102"/>
        </w:rPr>
        <w:t xml:space="preserve"> </w:t>
      </w:r>
      <w:r>
        <w:t>знаний</w:t>
      </w:r>
      <w:r>
        <w:rPr>
          <w:spacing w:val="100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разных</w:t>
      </w:r>
      <w:r>
        <w:rPr>
          <w:spacing w:val="102"/>
        </w:rPr>
        <w:t xml:space="preserve"> </w:t>
      </w:r>
      <w:r>
        <w:t>сферах</w:t>
      </w:r>
    </w:p>
    <w:p w:rsidR="000E51F4" w:rsidRDefault="008001B5">
      <w:pPr>
        <w:pStyle w:val="a3"/>
        <w:spacing w:before="1" w:line="264" w:lineRule="auto"/>
        <w:ind w:right="112" w:firstLine="0"/>
      </w:pPr>
      <w:r>
        <w:t>­человеческой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0E51F4" w:rsidRDefault="008001B5">
      <w:pPr>
        <w:pStyle w:val="a3"/>
        <w:spacing w:line="264" w:lineRule="auto"/>
        <w:ind w:right="111"/>
      </w:pP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инструментом формирования социальных взаимоотношений, инструментом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0E51F4" w:rsidRDefault="008001B5">
      <w:pPr>
        <w:pStyle w:val="a3"/>
        <w:spacing w:line="264" w:lineRule="auto"/>
        <w:ind w:right="108"/>
      </w:pPr>
      <w:r>
        <w:t>овладение знаниями о русском языке, его устройстве и закономерностях</w:t>
      </w:r>
      <w:r>
        <w:rPr>
          <w:spacing w:val="-67"/>
        </w:rPr>
        <w:t xml:space="preserve"> </w:t>
      </w:r>
      <w:r>
        <w:t>функционирования, о стилистических ресурсах русского языка; практическое</w:t>
      </w:r>
      <w:r>
        <w:rPr>
          <w:spacing w:val="-6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обогащение</w:t>
      </w:r>
      <w:r>
        <w:rPr>
          <w:spacing w:val="14"/>
        </w:rPr>
        <w:t xml:space="preserve"> </w:t>
      </w:r>
      <w:r>
        <w:t>активного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потенциального</w:t>
      </w:r>
      <w:r>
        <w:rPr>
          <w:spacing w:val="17"/>
        </w:rPr>
        <w:t xml:space="preserve"> </w:t>
      </w:r>
      <w:r>
        <w:t>словарного</w:t>
      </w:r>
      <w:r>
        <w:rPr>
          <w:spacing w:val="17"/>
        </w:rPr>
        <w:t xml:space="preserve"> </w:t>
      </w:r>
      <w:r>
        <w:t>запаса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грамотности;</w:t>
      </w:r>
      <w:r>
        <w:rPr>
          <w:spacing w:val="-6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речевому самосовершенствованию;</w:t>
      </w:r>
    </w:p>
    <w:p w:rsidR="000E51F4" w:rsidRDefault="008001B5">
      <w:pPr>
        <w:pStyle w:val="a3"/>
        <w:spacing w:before="1" w:line="264" w:lineRule="auto"/>
        <w:ind w:right="104"/>
      </w:pP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39"/>
        </w:rPr>
        <w:t xml:space="preserve"> </w:t>
      </w:r>
      <w:r>
        <w:t>общения;</w:t>
      </w:r>
      <w:r>
        <w:rPr>
          <w:spacing w:val="39"/>
        </w:rPr>
        <w:t xml:space="preserve"> </w:t>
      </w:r>
      <w:r>
        <w:t>овладение</w:t>
      </w:r>
      <w:r>
        <w:rPr>
          <w:spacing w:val="38"/>
        </w:rPr>
        <w:t xml:space="preserve"> </w:t>
      </w:r>
      <w:r>
        <w:t>русским</w:t>
      </w:r>
      <w:r>
        <w:rPr>
          <w:spacing w:val="38"/>
        </w:rPr>
        <w:t xml:space="preserve"> </w:t>
      </w:r>
      <w:r>
        <w:t>языком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средством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4" w:firstLine="0"/>
      </w:pPr>
      <w:r>
        <w:lastRenderedPageBreak/>
        <w:t>получения различной информации, в том числе знаний по разным учебным</w:t>
      </w:r>
      <w:r>
        <w:rPr>
          <w:spacing w:val="1"/>
        </w:rPr>
        <w:t xml:space="preserve"> </w:t>
      </w:r>
      <w:r>
        <w:t>предметам;</w:t>
      </w:r>
    </w:p>
    <w:p w:rsidR="000E51F4" w:rsidRDefault="008001B5">
      <w:pPr>
        <w:pStyle w:val="a3"/>
        <w:spacing w:before="2" w:line="264" w:lineRule="auto"/>
        <w:ind w:right="109"/>
      </w:pPr>
      <w:r>
        <w:t>совершенствование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</w:p>
    <w:p w:rsidR="000E51F4" w:rsidRDefault="008001B5">
      <w:pPr>
        <w:pStyle w:val="a3"/>
        <w:spacing w:line="264" w:lineRule="auto"/>
        <w:ind w:right="104"/>
      </w:pPr>
      <w:r>
        <w:t>развитие функциональной грамотности в части формирования 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67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(сплошной,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proofErr w:type="spellStart"/>
      <w:r>
        <w:t>инфографика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</w:t>
      </w:r>
      <w:r>
        <w:rPr>
          <w:spacing w:val="1"/>
        </w:rPr>
        <w:t xml:space="preserve"> </w:t>
      </w:r>
      <w:r>
        <w:t>информационно-смысловой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смысла, коммуникативного намерения автора; логической структуры, роли</w:t>
      </w:r>
      <w:r>
        <w:rPr>
          <w:spacing w:val="1"/>
        </w:rPr>
        <w:t xml:space="preserve"> </w:t>
      </w:r>
      <w:r>
        <w:t>языковых средств.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  <w:spacing w:line="264" w:lineRule="auto"/>
        <w:ind w:right="108"/>
        <w:jc w:val="both"/>
      </w:pPr>
      <w:r>
        <w:t>МЕСТО УЧЕБНОГО ПРЕДМЕТА «РУССКИЙ ЯЗЫК» В УЧЕБНОМ</w:t>
      </w:r>
      <w:r>
        <w:rPr>
          <w:spacing w:val="1"/>
        </w:rPr>
        <w:t xml:space="preserve"> </w:t>
      </w:r>
      <w:r>
        <w:t>ПЛАНЕ</w:t>
      </w:r>
    </w:p>
    <w:p w:rsidR="000E51F4" w:rsidRDefault="000E51F4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0E51F4" w:rsidRDefault="008001B5">
      <w:pPr>
        <w:pStyle w:val="a3"/>
        <w:spacing w:line="264" w:lineRule="auto"/>
        <w:ind w:right="102"/>
      </w:pP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ООО</w:t>
      </w:r>
      <w:r>
        <w:rPr>
          <w:spacing w:val="17"/>
        </w:rPr>
        <w:t xml:space="preserve"> </w:t>
      </w:r>
      <w:r>
        <w:t>учебный</w:t>
      </w:r>
      <w:r>
        <w:rPr>
          <w:spacing w:val="17"/>
        </w:rPr>
        <w:t xml:space="preserve"> </w:t>
      </w:r>
      <w:r>
        <w:t>предмет</w:t>
      </w:r>
      <w:r>
        <w:rPr>
          <w:spacing w:val="16"/>
        </w:rPr>
        <w:t xml:space="preserve"> </w:t>
      </w:r>
      <w:r>
        <w:t>«Русский</w:t>
      </w:r>
      <w:r>
        <w:rPr>
          <w:spacing w:val="16"/>
        </w:rPr>
        <w:t xml:space="preserve"> </w:t>
      </w:r>
      <w:r>
        <w:t>язык»</w:t>
      </w:r>
      <w:r>
        <w:rPr>
          <w:spacing w:val="19"/>
        </w:rPr>
        <w:t xml:space="preserve"> </w:t>
      </w:r>
      <w:r>
        <w:t>входит</w:t>
      </w:r>
      <w:r>
        <w:rPr>
          <w:spacing w:val="-68"/>
        </w:rPr>
        <w:t xml:space="preserve"> </w:t>
      </w:r>
      <w:r>
        <w:t>в предметную область «Русский язык и литература» и является обязательным</w:t>
      </w:r>
      <w:r>
        <w:rPr>
          <w:spacing w:val="-67"/>
        </w:rPr>
        <w:t xml:space="preserve"> </w:t>
      </w:r>
      <w:r>
        <w:t>для изучения. Общее число часов, отведенных на изучение русского языка,</w:t>
      </w:r>
      <w:r>
        <w:rPr>
          <w:spacing w:val="1"/>
        </w:rPr>
        <w:t xml:space="preserve"> </w:t>
      </w:r>
      <w:r>
        <w:t xml:space="preserve">составляет  в 5 классе – </w:t>
      </w:r>
      <w:r w:rsidR="004B5E83">
        <w:t>204</w:t>
      </w:r>
      <w:r>
        <w:t xml:space="preserve"> часов (</w:t>
      </w:r>
      <w:r w:rsidR="004B5E83">
        <w:t>6</w:t>
      </w:r>
      <w:r>
        <w:t xml:space="preserve"> часов в неделю</w:t>
      </w:r>
      <w:r w:rsidR="004B5E83">
        <w:t>).</w:t>
      </w:r>
    </w:p>
    <w:p w:rsidR="000E51F4" w:rsidRDefault="000E51F4">
      <w:pPr>
        <w:pStyle w:val="a3"/>
        <w:spacing w:before="1"/>
        <w:ind w:left="0" w:firstLine="0"/>
        <w:jc w:val="left"/>
        <w:rPr>
          <w:sz w:val="44"/>
        </w:rPr>
      </w:pPr>
    </w:p>
    <w:p w:rsidR="000E51F4" w:rsidRDefault="000E51F4">
      <w:pPr>
        <w:jc w:val="both"/>
        <w:rPr>
          <w:rFonts w:ascii="Calibri" w:hAnsi="Calibri"/>
        </w:rPr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1"/>
        <w:spacing w:before="166" w:line="482" w:lineRule="auto"/>
        <w:ind w:right="3893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5 КЛАСС</w:t>
      </w:r>
    </w:p>
    <w:p w:rsidR="000E51F4" w:rsidRDefault="008001B5">
      <w:pPr>
        <w:spacing w:before="4"/>
        <w:ind w:left="22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0E51F4" w:rsidRDefault="008001B5">
      <w:pPr>
        <w:pStyle w:val="a3"/>
        <w:spacing w:before="33" w:line="264" w:lineRule="auto"/>
        <w:ind w:left="701" w:right="3397" w:firstLine="0"/>
        <w:jc w:val="left"/>
      </w:pPr>
      <w:r>
        <w:t>Богатство и выразительность русского языка.</w:t>
      </w:r>
      <w:r>
        <w:rPr>
          <w:spacing w:val="-67"/>
        </w:rPr>
        <w:t xml:space="preserve"> </w:t>
      </w:r>
      <w:r>
        <w:t>Лингвистика</w:t>
      </w:r>
      <w:r>
        <w:rPr>
          <w:spacing w:val="-1"/>
        </w:rPr>
        <w:t xml:space="preserve"> </w:t>
      </w:r>
      <w:r>
        <w:t>как наука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лингвистики.</w:t>
      </w:r>
    </w:p>
    <w:p w:rsidR="000E51F4" w:rsidRDefault="000E51F4">
      <w:pPr>
        <w:pStyle w:val="a3"/>
        <w:spacing w:before="5"/>
        <w:ind w:left="0" w:firstLine="0"/>
        <w:jc w:val="left"/>
      </w:pPr>
    </w:p>
    <w:p w:rsidR="000E51F4" w:rsidRDefault="008001B5">
      <w:pPr>
        <w:pStyle w:val="1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E51F4" w:rsidRDefault="008001B5">
      <w:pPr>
        <w:pStyle w:val="a3"/>
        <w:spacing w:before="33" w:line="264" w:lineRule="auto"/>
        <w:ind w:right="109"/>
      </w:pP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письменная,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диалогическая,</w:t>
      </w:r>
      <w:r>
        <w:rPr>
          <w:spacing w:val="-2"/>
        </w:rPr>
        <w:t xml:space="preserve"> </w:t>
      </w:r>
      <w:proofErr w:type="spellStart"/>
      <w:r>
        <w:t>полилог</w:t>
      </w:r>
      <w:proofErr w:type="spellEnd"/>
      <w:r>
        <w:t>.</w:t>
      </w:r>
    </w:p>
    <w:p w:rsidR="000E51F4" w:rsidRDefault="008001B5">
      <w:pPr>
        <w:pStyle w:val="a3"/>
        <w:spacing w:line="264" w:lineRule="auto"/>
        <w:ind w:right="113"/>
      </w:pPr>
      <w:r>
        <w:t>Виды речевой деятельности (говорение, слушание, чтение, письмо), их</w:t>
      </w:r>
      <w:r>
        <w:rPr>
          <w:spacing w:val="1"/>
        </w:rPr>
        <w:t xml:space="preserve"> </w:t>
      </w:r>
      <w:r>
        <w:t>особенности.</w:t>
      </w:r>
    </w:p>
    <w:p w:rsidR="000E51F4" w:rsidRDefault="008001B5">
      <w:pPr>
        <w:pStyle w:val="a3"/>
        <w:spacing w:line="264" w:lineRule="auto"/>
        <w:ind w:right="105"/>
      </w:pPr>
      <w:r>
        <w:t>Создание устных монологических высказываний на основе жизненных</w:t>
      </w:r>
      <w:r>
        <w:rPr>
          <w:spacing w:val="1"/>
        </w:rPr>
        <w:t xml:space="preserve"> </w:t>
      </w:r>
      <w:r>
        <w:t>наблюдений, чтения научно-учебной, художественной и научно-популярной</w:t>
      </w:r>
      <w:r>
        <w:rPr>
          <w:spacing w:val="1"/>
        </w:rPr>
        <w:t xml:space="preserve"> </w:t>
      </w:r>
      <w:r>
        <w:t>литературы.</w:t>
      </w:r>
    </w:p>
    <w:p w:rsidR="000E51F4" w:rsidRDefault="008001B5">
      <w:pPr>
        <w:pStyle w:val="a3"/>
        <w:spacing w:line="264" w:lineRule="auto"/>
        <w:ind w:right="110"/>
      </w:pPr>
      <w:r>
        <w:t>Устный пересказ прочитанного или прослушанного</w:t>
      </w:r>
      <w:r>
        <w:rPr>
          <w:spacing w:val="1"/>
        </w:rPr>
        <w:t xml:space="preserve"> </w:t>
      </w:r>
      <w:r>
        <w:t>текста, в том</w:t>
      </w:r>
      <w:r>
        <w:rPr>
          <w:spacing w:val="7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изменением лица</w:t>
      </w:r>
      <w:r>
        <w:rPr>
          <w:spacing w:val="-3"/>
        </w:rPr>
        <w:t xml:space="preserve"> </w:t>
      </w:r>
      <w:r>
        <w:t>рассказчика.</w:t>
      </w:r>
    </w:p>
    <w:p w:rsidR="000E51F4" w:rsidRDefault="008001B5">
      <w:pPr>
        <w:pStyle w:val="a3"/>
        <w:spacing w:line="264" w:lineRule="auto"/>
        <w:ind w:right="113"/>
      </w:pPr>
      <w:r>
        <w:t xml:space="preserve">Участие в диалоге на лингвистические темы (в рамках </w:t>
      </w:r>
      <w:proofErr w:type="gramStart"/>
      <w:r>
        <w:t>изученного</w:t>
      </w:r>
      <w:proofErr w:type="gramEnd"/>
      <w:r>
        <w:t>) и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наблюдений.</w:t>
      </w:r>
    </w:p>
    <w:p w:rsidR="000E51F4" w:rsidRDefault="008001B5">
      <w:pPr>
        <w:pStyle w:val="a3"/>
        <w:spacing w:line="322" w:lineRule="exact"/>
        <w:ind w:left="701" w:firstLine="0"/>
      </w:pPr>
      <w:r>
        <w:t>Речевые</w:t>
      </w:r>
      <w:r>
        <w:rPr>
          <w:spacing w:val="-4"/>
        </w:rPr>
        <w:t xml:space="preserve"> </w:t>
      </w:r>
      <w:r>
        <w:t>формулы</w:t>
      </w:r>
      <w:r>
        <w:rPr>
          <w:spacing w:val="-7"/>
        </w:rPr>
        <w:t xml:space="preserve"> </w:t>
      </w:r>
      <w:r>
        <w:t>приветствия,</w:t>
      </w:r>
      <w:r>
        <w:rPr>
          <w:spacing w:val="-6"/>
        </w:rPr>
        <w:t xml:space="preserve"> </w:t>
      </w:r>
      <w:r>
        <w:t>прощания,</w:t>
      </w:r>
      <w:r>
        <w:rPr>
          <w:spacing w:val="-4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благодарности.</w:t>
      </w:r>
    </w:p>
    <w:p w:rsidR="000E51F4" w:rsidRDefault="008001B5">
      <w:pPr>
        <w:pStyle w:val="a3"/>
        <w:spacing w:before="33" w:line="264" w:lineRule="auto"/>
        <w:ind w:right="112"/>
      </w:pPr>
      <w:r>
        <w:t>Сочинения различных видов с опорой на жизненный и читательский</w:t>
      </w:r>
      <w:r>
        <w:rPr>
          <w:spacing w:val="1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сюжетную</w:t>
      </w:r>
      <w:r>
        <w:rPr>
          <w:spacing w:val="-1"/>
        </w:rPr>
        <w:t xml:space="preserve"> </w:t>
      </w:r>
      <w:r>
        <w:t>картину 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сочинения-миниатюры).</w:t>
      </w:r>
    </w:p>
    <w:p w:rsidR="000E51F4" w:rsidRDefault="008001B5">
      <w:pPr>
        <w:pStyle w:val="a3"/>
        <w:spacing w:line="322" w:lineRule="exact"/>
        <w:ind w:left="701" w:firstLine="0"/>
      </w:pPr>
      <w:r>
        <w:t>Виды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5"/>
        </w:rPr>
        <w:t xml:space="preserve"> </w:t>
      </w:r>
      <w:proofErr w:type="gramStart"/>
      <w:r>
        <w:t>выборочное</w:t>
      </w:r>
      <w:proofErr w:type="gramEnd"/>
      <w:r>
        <w:t>,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детальное.</w:t>
      </w:r>
    </w:p>
    <w:p w:rsidR="000E51F4" w:rsidRDefault="008001B5">
      <w:pPr>
        <w:pStyle w:val="a3"/>
        <w:spacing w:before="31"/>
        <w:ind w:left="701" w:firstLine="0"/>
      </w:pPr>
      <w:r>
        <w:t>Виды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изучающее,</w:t>
      </w:r>
      <w:r>
        <w:rPr>
          <w:spacing w:val="-3"/>
        </w:rPr>
        <w:t xml:space="preserve"> </w:t>
      </w:r>
      <w:r>
        <w:t>ознакомительное,</w:t>
      </w:r>
      <w:r>
        <w:rPr>
          <w:spacing w:val="-7"/>
        </w:rPr>
        <w:t xml:space="preserve"> </w:t>
      </w:r>
      <w:r>
        <w:t>просмотровое,</w:t>
      </w:r>
      <w:r>
        <w:rPr>
          <w:spacing w:val="-7"/>
        </w:rPr>
        <w:t xml:space="preserve"> </w:t>
      </w:r>
      <w:r>
        <w:t>поисковое.</w:t>
      </w:r>
    </w:p>
    <w:p w:rsidR="000E51F4" w:rsidRDefault="000E51F4">
      <w:pPr>
        <w:pStyle w:val="a3"/>
        <w:spacing w:before="6"/>
        <w:ind w:left="0" w:firstLine="0"/>
        <w:jc w:val="left"/>
      </w:pPr>
    </w:p>
    <w:p w:rsidR="000E51F4" w:rsidRDefault="008001B5">
      <w:pPr>
        <w:pStyle w:val="1"/>
        <w:spacing w:before="1"/>
      </w:pPr>
      <w:r>
        <w:t>Текст</w:t>
      </w:r>
    </w:p>
    <w:p w:rsidR="000E51F4" w:rsidRDefault="008001B5">
      <w:pPr>
        <w:pStyle w:val="a3"/>
        <w:tabs>
          <w:tab w:val="left" w:pos="1601"/>
          <w:tab w:val="left" w:pos="1970"/>
          <w:tab w:val="left" w:pos="2567"/>
          <w:tab w:val="left" w:pos="3936"/>
          <w:tab w:val="left" w:pos="5334"/>
          <w:tab w:val="left" w:pos="6150"/>
          <w:tab w:val="left" w:pos="6519"/>
          <w:tab w:val="left" w:pos="7653"/>
          <w:tab w:val="left" w:pos="8627"/>
        </w:tabs>
        <w:spacing w:before="33"/>
        <w:ind w:left="701" w:firstLine="0"/>
        <w:jc w:val="left"/>
      </w:pPr>
      <w:r>
        <w:t>Текст</w:t>
      </w:r>
      <w:r>
        <w:tab/>
        <w:t>и</w:t>
      </w:r>
      <w:r>
        <w:tab/>
        <w:t>его</w:t>
      </w:r>
      <w:r>
        <w:tab/>
        <w:t>основные</w:t>
      </w:r>
      <w:r>
        <w:tab/>
        <w:t>признаки.</w:t>
      </w:r>
      <w:r>
        <w:tab/>
        <w:t>Тема</w:t>
      </w:r>
      <w:r>
        <w:tab/>
        <w:t>и</w:t>
      </w:r>
      <w:r>
        <w:tab/>
        <w:t>главная</w:t>
      </w:r>
      <w:r>
        <w:tab/>
        <w:t>мысль</w:t>
      </w:r>
      <w:r>
        <w:tab/>
        <w:t>текста.</w:t>
      </w:r>
    </w:p>
    <w:p w:rsidR="000E51F4" w:rsidRDefault="008001B5">
      <w:pPr>
        <w:pStyle w:val="a3"/>
        <w:spacing w:before="31"/>
        <w:ind w:firstLine="0"/>
        <w:jc w:val="left"/>
      </w:pPr>
      <w:proofErr w:type="spellStart"/>
      <w:r>
        <w:t>Микротема</w:t>
      </w:r>
      <w:proofErr w:type="spellEnd"/>
      <w:r>
        <w:rPr>
          <w:spacing w:val="-2"/>
        </w:rPr>
        <w:t xml:space="preserve"> </w:t>
      </w:r>
      <w:r>
        <w:t>текста.</w:t>
      </w:r>
      <w:r>
        <w:rPr>
          <w:spacing w:val="-6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слова.</w:t>
      </w:r>
    </w:p>
    <w:p w:rsidR="000E51F4" w:rsidRDefault="008001B5">
      <w:pPr>
        <w:pStyle w:val="a3"/>
        <w:spacing w:before="34" w:line="264" w:lineRule="auto"/>
        <w:ind w:right="108"/>
      </w:pP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-67"/>
        </w:rPr>
        <w:t xml:space="preserve"> </w:t>
      </w:r>
      <w:r>
        <w:t>рассуждение;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0E51F4" w:rsidRDefault="008001B5">
      <w:pPr>
        <w:pStyle w:val="a3"/>
        <w:spacing w:line="264" w:lineRule="auto"/>
        <w:ind w:right="110"/>
      </w:pPr>
      <w:r>
        <w:t>Композиционная структура текста. Абзац как средство членения текста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композиционно-смысловые части.</w:t>
      </w:r>
    </w:p>
    <w:p w:rsidR="000E51F4" w:rsidRDefault="008001B5">
      <w:pPr>
        <w:pStyle w:val="a3"/>
        <w:spacing w:line="264" w:lineRule="auto"/>
        <w:ind w:right="110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слова.</w:t>
      </w:r>
    </w:p>
    <w:p w:rsidR="000E51F4" w:rsidRDefault="008001B5">
      <w:pPr>
        <w:pStyle w:val="a3"/>
        <w:ind w:left="701" w:firstLine="0"/>
      </w:pPr>
      <w:r>
        <w:t>Повествование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Рассказ.</w:t>
      </w:r>
    </w:p>
    <w:p w:rsidR="000E51F4" w:rsidRDefault="000E51F4">
      <w:pPr>
        <w:sectPr w:rsidR="000E51F4">
          <w:pgSz w:w="11910" w:h="16390"/>
          <w:pgMar w:top="15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12"/>
      </w:pPr>
      <w:r>
        <w:lastRenderedPageBreak/>
        <w:t xml:space="preserve">Смысловой анализ текста: его композиционных особенностей, </w:t>
      </w:r>
      <w:proofErr w:type="spellStart"/>
      <w:r>
        <w:t>микротем</w:t>
      </w:r>
      <w:proofErr w:type="spellEnd"/>
      <w:r>
        <w:rPr>
          <w:spacing w:val="-67"/>
        </w:rPr>
        <w:t xml:space="preserve"> </w:t>
      </w:r>
      <w:r>
        <w:t>и абзацев, способов и сре</w:t>
      </w:r>
      <w:proofErr w:type="gramStart"/>
      <w:r>
        <w:t>дств св</w:t>
      </w:r>
      <w:proofErr w:type="gramEnd"/>
      <w:r>
        <w:t>язи предложений в тексте; использование</w:t>
      </w:r>
      <w:r>
        <w:rPr>
          <w:spacing w:val="1"/>
        </w:rPr>
        <w:t xml:space="preserve"> </w:t>
      </w:r>
      <w:r>
        <w:t>языковых средств</w:t>
      </w:r>
      <w:r>
        <w:rPr>
          <w:spacing w:val="-3"/>
        </w:rPr>
        <w:t xml:space="preserve"> </w:t>
      </w:r>
      <w:r>
        <w:t>выразительности 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0E51F4" w:rsidRDefault="008001B5">
      <w:pPr>
        <w:pStyle w:val="a3"/>
        <w:spacing w:before="1" w:line="264" w:lineRule="auto"/>
        <w:ind w:right="110"/>
      </w:pPr>
      <w:r>
        <w:t>Подробное, выборочное и сжатое изложение содержания прочитанного</w:t>
      </w:r>
      <w:r>
        <w:rPr>
          <w:spacing w:val="1"/>
        </w:rPr>
        <w:t xml:space="preserve"> </w:t>
      </w:r>
      <w:r>
        <w:t>или прослушанного текста. Изложение содержания текста с изменением лица</w:t>
      </w:r>
      <w:r>
        <w:rPr>
          <w:spacing w:val="-67"/>
        </w:rPr>
        <w:t xml:space="preserve"> </w:t>
      </w:r>
      <w:r>
        <w:t>рассказчика.</w:t>
      </w:r>
    </w:p>
    <w:p w:rsidR="000E51F4" w:rsidRDefault="008001B5">
      <w:pPr>
        <w:pStyle w:val="a3"/>
        <w:ind w:left="701" w:firstLine="0"/>
      </w:pPr>
      <w:r>
        <w:t>Информационная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простой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текста.</w:t>
      </w:r>
    </w:p>
    <w:p w:rsidR="000E51F4" w:rsidRDefault="000E51F4">
      <w:pPr>
        <w:pStyle w:val="a3"/>
        <w:spacing w:before="7"/>
        <w:ind w:left="0" w:firstLine="0"/>
        <w:jc w:val="left"/>
      </w:pPr>
    </w:p>
    <w:p w:rsidR="000E51F4" w:rsidRDefault="008001B5">
      <w:pPr>
        <w:pStyle w:val="1"/>
        <w:jc w:val="both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E51F4" w:rsidRDefault="008001B5">
      <w:pPr>
        <w:pStyle w:val="a3"/>
        <w:spacing w:before="31" w:line="264" w:lineRule="auto"/>
        <w:ind w:right="107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стилях,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литературы).</w:t>
      </w:r>
    </w:p>
    <w:p w:rsidR="000E51F4" w:rsidRDefault="000E51F4">
      <w:pPr>
        <w:pStyle w:val="a3"/>
        <w:spacing w:before="9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СИСТЕМА</w:t>
      </w:r>
      <w:r>
        <w:rPr>
          <w:spacing w:val="-2"/>
        </w:rPr>
        <w:t xml:space="preserve"> </w:t>
      </w:r>
      <w:r>
        <w:t>ЯЗЫКА</w:t>
      </w:r>
    </w:p>
    <w:p w:rsidR="000E51F4" w:rsidRDefault="000E51F4">
      <w:pPr>
        <w:pStyle w:val="a3"/>
        <w:spacing w:before="6"/>
        <w:ind w:left="0" w:firstLine="0"/>
        <w:jc w:val="left"/>
        <w:rPr>
          <w:b/>
        </w:rPr>
      </w:pPr>
    </w:p>
    <w:p w:rsidR="000E51F4" w:rsidRDefault="008001B5">
      <w:pPr>
        <w:ind w:left="222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0E51F4" w:rsidRDefault="008001B5">
      <w:pPr>
        <w:pStyle w:val="a3"/>
        <w:spacing w:before="31"/>
        <w:ind w:left="701" w:firstLine="0"/>
        <w:jc w:val="lef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>лингвистики.</w:t>
      </w:r>
    </w:p>
    <w:p w:rsidR="000E51F4" w:rsidRDefault="008001B5">
      <w:pPr>
        <w:pStyle w:val="a3"/>
        <w:spacing w:before="33" w:line="264" w:lineRule="auto"/>
        <w:ind w:left="701" w:right="1647" w:firstLine="0"/>
        <w:jc w:val="left"/>
      </w:pPr>
      <w:r>
        <w:t>Звук как единица языка. Смыслоразличительная роль звука.</w:t>
      </w:r>
      <w:r>
        <w:rPr>
          <w:spacing w:val="-6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Система</w:t>
      </w:r>
      <w:r>
        <w:rPr>
          <w:spacing w:val="-2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звуков.</w:t>
      </w:r>
    </w:p>
    <w:p w:rsidR="000E51F4" w:rsidRDefault="008001B5">
      <w:pPr>
        <w:pStyle w:val="a3"/>
        <w:tabs>
          <w:tab w:val="left" w:pos="2308"/>
          <w:tab w:val="left" w:pos="3390"/>
          <w:tab w:val="left" w:pos="3814"/>
          <w:tab w:val="left" w:pos="5090"/>
          <w:tab w:val="left" w:pos="6265"/>
          <w:tab w:val="left" w:pos="7769"/>
        </w:tabs>
        <w:spacing w:before="32" w:line="264" w:lineRule="auto"/>
        <w:ind w:right="111"/>
        <w:jc w:val="left"/>
      </w:pPr>
      <w:r>
        <w:t>Изменение</w:t>
      </w:r>
      <w:r>
        <w:tab/>
        <w:t>звуков</w:t>
      </w:r>
      <w:r>
        <w:tab/>
        <w:t>в</w:t>
      </w:r>
      <w:r>
        <w:tab/>
        <w:t>речевом</w:t>
      </w:r>
      <w:r>
        <w:tab/>
        <w:t>потоке.</w:t>
      </w:r>
      <w:r>
        <w:tab/>
        <w:t>Элементы</w:t>
      </w:r>
      <w:r>
        <w:tab/>
      </w:r>
      <w:r>
        <w:rPr>
          <w:spacing w:val="-1"/>
        </w:rPr>
        <w:t>фонетической</w:t>
      </w:r>
      <w:r>
        <w:rPr>
          <w:spacing w:val="-67"/>
        </w:rPr>
        <w:t xml:space="preserve"> </w:t>
      </w:r>
      <w:r>
        <w:t>транскрипции.</w:t>
      </w:r>
    </w:p>
    <w:p w:rsidR="000E51F4" w:rsidRDefault="008001B5">
      <w:pPr>
        <w:pStyle w:val="a3"/>
        <w:spacing w:before="2" w:line="264" w:lineRule="auto"/>
        <w:ind w:left="701" w:right="3353" w:firstLine="0"/>
        <w:jc w:val="left"/>
      </w:pPr>
      <w:r>
        <w:t>Слог. Ударение. Свойства русского ударения.</w:t>
      </w:r>
      <w:r>
        <w:rPr>
          <w:spacing w:val="-67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 букв.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слова.</w:t>
      </w:r>
    </w:p>
    <w:p w:rsidR="000E51F4" w:rsidRDefault="008001B5">
      <w:pPr>
        <w:pStyle w:val="a3"/>
        <w:spacing w:before="30" w:line="264" w:lineRule="auto"/>
        <w:ind w:left="701" w:right="3088" w:firstLine="0"/>
        <w:jc w:val="left"/>
      </w:pPr>
      <w:r>
        <w:t>Способы обозначения [</w:t>
      </w:r>
      <w:proofErr w:type="spellStart"/>
      <w:r>
        <w:t>й</w:t>
      </w:r>
      <w:proofErr w:type="spellEnd"/>
      <w:r>
        <w:t>’], мягкости согласных.</w:t>
      </w:r>
      <w:r>
        <w:rPr>
          <w:spacing w:val="-6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фонетики.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5"/>
        </w:rPr>
        <w:t xml:space="preserve"> </w:t>
      </w:r>
      <w:r>
        <w:t>буквы.</w:t>
      </w:r>
    </w:p>
    <w:p w:rsidR="000E51F4" w:rsidRDefault="008001B5">
      <w:pPr>
        <w:pStyle w:val="a3"/>
        <w:spacing w:before="34"/>
        <w:ind w:left="701" w:firstLine="0"/>
        <w:jc w:val="left"/>
      </w:pPr>
      <w:r>
        <w:t>Интонация,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интонации.</w:t>
      </w:r>
    </w:p>
    <w:p w:rsidR="000E51F4" w:rsidRDefault="000E51F4">
      <w:pPr>
        <w:pStyle w:val="a3"/>
        <w:spacing w:before="6"/>
        <w:ind w:left="0" w:firstLine="0"/>
        <w:jc w:val="left"/>
      </w:pPr>
    </w:p>
    <w:p w:rsidR="000E51F4" w:rsidRDefault="008001B5">
      <w:pPr>
        <w:pStyle w:val="1"/>
        <w:spacing w:before="1"/>
      </w:pPr>
      <w:r>
        <w:t>Орфография</w:t>
      </w:r>
    </w:p>
    <w:p w:rsidR="000E51F4" w:rsidRDefault="008001B5">
      <w:pPr>
        <w:pStyle w:val="a3"/>
        <w:spacing w:before="31"/>
        <w:ind w:left="701" w:firstLine="0"/>
        <w:jc w:val="left"/>
      </w:pPr>
      <w:r>
        <w:t>Орфография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0E51F4" w:rsidRDefault="008001B5">
      <w:pPr>
        <w:pStyle w:val="a3"/>
        <w:spacing w:before="33" w:line="264" w:lineRule="auto"/>
        <w:ind w:left="701" w:right="1063" w:firstLine="0"/>
        <w:jc w:val="left"/>
      </w:pPr>
      <w:r>
        <w:t>Понятие «орфограмма». Буквенные и небуквенные орфограммы.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4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2"/>
        </w:rPr>
        <w:t xml:space="preserve"> </w:t>
      </w:r>
      <w:proofErr w:type="spellStart"/>
      <w:r>
        <w:rPr>
          <w:b/>
        </w:rPr>
        <w:t>ъ</w:t>
      </w:r>
      <w:proofErr w:type="spellEnd"/>
      <w:r>
        <w:rPr>
          <w:b/>
          <w:spacing w:val="-1"/>
        </w:rPr>
        <w:t xml:space="preserve"> </w:t>
      </w:r>
      <w:r>
        <w:t xml:space="preserve">и </w:t>
      </w:r>
      <w:proofErr w:type="spellStart"/>
      <w:r>
        <w:rPr>
          <w:b/>
        </w:rPr>
        <w:t>ь</w:t>
      </w:r>
      <w:proofErr w:type="spellEnd"/>
      <w:r>
        <w:t>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</w:pPr>
      <w:r>
        <w:t>Лексикология</w:t>
      </w:r>
    </w:p>
    <w:p w:rsidR="000E51F4" w:rsidRDefault="008001B5">
      <w:pPr>
        <w:pStyle w:val="a3"/>
        <w:spacing w:before="33"/>
        <w:ind w:left="701" w:firstLine="0"/>
      </w:pPr>
      <w:r>
        <w:t>Лексикология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0E51F4" w:rsidRDefault="008001B5">
      <w:pPr>
        <w:pStyle w:val="a3"/>
        <w:spacing w:before="31" w:line="264" w:lineRule="auto"/>
        <w:ind w:right="112"/>
      </w:pP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(подбор</w:t>
      </w:r>
      <w:r>
        <w:rPr>
          <w:spacing w:val="-67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синонимов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антонимов);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разъяснения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контексту,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словаря).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13"/>
      </w:pPr>
      <w:r>
        <w:lastRenderedPageBreak/>
        <w:t>Слова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родовых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видовых</w:t>
      </w:r>
      <w:r>
        <w:rPr>
          <w:spacing w:val="-1"/>
        </w:rPr>
        <w:t xml:space="preserve"> </w:t>
      </w:r>
      <w:r>
        <w:t>понятий.</w:t>
      </w:r>
    </w:p>
    <w:p w:rsidR="000E51F4" w:rsidRDefault="008001B5">
      <w:pPr>
        <w:pStyle w:val="a3"/>
        <w:spacing w:before="2"/>
        <w:ind w:left="701" w:firstLine="0"/>
      </w:pPr>
      <w:r>
        <w:t>Синонимы.</w:t>
      </w:r>
      <w:r>
        <w:rPr>
          <w:spacing w:val="-5"/>
        </w:rPr>
        <w:t xml:space="preserve"> </w:t>
      </w:r>
      <w:r>
        <w:t>Антонимы.</w:t>
      </w:r>
      <w:r>
        <w:rPr>
          <w:spacing w:val="-4"/>
        </w:rPr>
        <w:t xml:space="preserve"> </w:t>
      </w:r>
      <w:r>
        <w:t>Омонимы.</w:t>
      </w:r>
      <w:r>
        <w:rPr>
          <w:spacing w:val="-5"/>
        </w:rPr>
        <w:t xml:space="preserve"> </w:t>
      </w:r>
      <w:r>
        <w:t>Паронимы.</w:t>
      </w:r>
    </w:p>
    <w:p w:rsidR="000E51F4" w:rsidRDefault="008001B5">
      <w:pPr>
        <w:pStyle w:val="a3"/>
        <w:spacing w:before="31" w:line="264" w:lineRule="auto"/>
        <w:ind w:right="103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омонимов,</w:t>
      </w:r>
      <w:r>
        <w:rPr>
          <w:spacing w:val="1"/>
        </w:rPr>
        <w:t xml:space="preserve"> </w:t>
      </w:r>
      <w:r>
        <w:t>паронимов)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словарным</w:t>
      </w:r>
      <w:r>
        <w:rPr>
          <w:spacing w:val="-1"/>
        </w:rPr>
        <w:t xml:space="preserve"> </w:t>
      </w:r>
      <w:r>
        <w:t>богатством родного</w:t>
      </w:r>
      <w:r>
        <w:rPr>
          <w:spacing w:val="1"/>
        </w:rPr>
        <w:t xml:space="preserve"> </w:t>
      </w:r>
      <w:r>
        <w:t>языка.</w:t>
      </w:r>
    </w:p>
    <w:p w:rsidR="000E51F4" w:rsidRDefault="008001B5">
      <w:pPr>
        <w:pStyle w:val="a3"/>
        <w:spacing w:before="1"/>
        <w:ind w:left="701" w:firstLine="0"/>
      </w:pPr>
      <w:r>
        <w:t>Лексический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0E51F4">
      <w:pPr>
        <w:pStyle w:val="a3"/>
        <w:spacing w:before="6"/>
        <w:ind w:left="0" w:firstLine="0"/>
        <w:jc w:val="left"/>
      </w:pPr>
    </w:p>
    <w:p w:rsidR="000E51F4" w:rsidRDefault="008001B5">
      <w:pPr>
        <w:pStyle w:val="1"/>
      </w:pPr>
      <w:proofErr w:type="spellStart"/>
      <w:r>
        <w:t>Морфемика</w:t>
      </w:r>
      <w:proofErr w:type="spellEnd"/>
      <w:r>
        <w:t>.</w:t>
      </w:r>
      <w:r>
        <w:rPr>
          <w:spacing w:val="-6"/>
        </w:rPr>
        <w:t xml:space="preserve"> </w:t>
      </w:r>
      <w:r>
        <w:t>Орфография</w:t>
      </w:r>
    </w:p>
    <w:p w:rsidR="000E51F4" w:rsidRDefault="008001B5">
      <w:pPr>
        <w:pStyle w:val="a3"/>
        <w:spacing w:before="31"/>
        <w:ind w:left="701" w:firstLine="0"/>
        <w:jc w:val="left"/>
      </w:pPr>
      <w:proofErr w:type="spellStart"/>
      <w:r>
        <w:t>Морфемика</w:t>
      </w:r>
      <w:proofErr w:type="spellEnd"/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0E51F4" w:rsidRDefault="008001B5">
      <w:pPr>
        <w:pStyle w:val="a3"/>
        <w:spacing w:before="34"/>
        <w:ind w:left="701" w:firstLine="0"/>
        <w:jc w:val="left"/>
      </w:pPr>
      <w:r>
        <w:t>Морфема</w:t>
      </w:r>
      <w:r>
        <w:rPr>
          <w:spacing w:val="26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минимальная</w:t>
      </w:r>
      <w:r>
        <w:rPr>
          <w:spacing w:val="95"/>
        </w:rPr>
        <w:t xml:space="preserve"> </w:t>
      </w:r>
      <w:r>
        <w:t>значимая</w:t>
      </w:r>
      <w:r>
        <w:rPr>
          <w:spacing w:val="93"/>
        </w:rPr>
        <w:t xml:space="preserve"> </w:t>
      </w:r>
      <w:r>
        <w:t>единица</w:t>
      </w:r>
      <w:r>
        <w:rPr>
          <w:spacing w:val="95"/>
        </w:rPr>
        <w:t xml:space="preserve"> </w:t>
      </w:r>
      <w:r>
        <w:t>языка.</w:t>
      </w:r>
      <w:r>
        <w:rPr>
          <w:spacing w:val="95"/>
        </w:rPr>
        <w:t xml:space="preserve"> </w:t>
      </w:r>
      <w:r>
        <w:t>Основа</w:t>
      </w:r>
      <w:r>
        <w:rPr>
          <w:spacing w:val="95"/>
        </w:rPr>
        <w:t xml:space="preserve"> </w:t>
      </w:r>
      <w:r>
        <w:t>слова.</w:t>
      </w:r>
    </w:p>
    <w:p w:rsidR="000E51F4" w:rsidRDefault="008001B5">
      <w:pPr>
        <w:pStyle w:val="a3"/>
        <w:spacing w:before="31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морфем</w:t>
      </w:r>
      <w:r>
        <w:rPr>
          <w:spacing w:val="-2"/>
        </w:rPr>
        <w:t xml:space="preserve"> </w:t>
      </w:r>
      <w:r>
        <w:t>(корень,</w:t>
      </w:r>
      <w:r>
        <w:rPr>
          <w:spacing w:val="-3"/>
        </w:rPr>
        <w:t xml:space="preserve"> </w:t>
      </w:r>
      <w:r>
        <w:t>приставка,</w:t>
      </w:r>
      <w:r>
        <w:rPr>
          <w:spacing w:val="-4"/>
        </w:rPr>
        <w:t xml:space="preserve"> </w:t>
      </w:r>
      <w:r>
        <w:t>суффикс,</w:t>
      </w:r>
      <w:r>
        <w:rPr>
          <w:spacing w:val="-2"/>
        </w:rPr>
        <w:t xml:space="preserve"> </w:t>
      </w:r>
      <w:r>
        <w:t>окончание).</w:t>
      </w:r>
    </w:p>
    <w:p w:rsidR="000E51F4" w:rsidRDefault="008001B5">
      <w:pPr>
        <w:pStyle w:val="a3"/>
        <w:spacing w:before="33" w:line="264" w:lineRule="auto"/>
        <w:jc w:val="left"/>
      </w:pPr>
      <w:r>
        <w:t>Чередование</w:t>
      </w:r>
      <w:r>
        <w:rPr>
          <w:spacing w:val="55"/>
        </w:rPr>
        <w:t xml:space="preserve"> </w:t>
      </w:r>
      <w:r>
        <w:t>звуков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морфемах</w:t>
      </w:r>
      <w:r>
        <w:rPr>
          <w:spacing w:val="56"/>
        </w:rPr>
        <w:t xml:space="preserve"> </w:t>
      </w:r>
      <w:r>
        <w:t>(в</w:t>
      </w:r>
      <w:r>
        <w:rPr>
          <w:spacing w:val="55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4"/>
        </w:rPr>
        <w:t xml:space="preserve"> </w:t>
      </w:r>
      <w:r>
        <w:t>чередование</w:t>
      </w:r>
      <w:r>
        <w:rPr>
          <w:spacing w:val="56"/>
        </w:rPr>
        <w:t xml:space="preserve"> </w:t>
      </w:r>
      <w:r>
        <w:t>гласных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нулём</w:t>
      </w:r>
      <w:r>
        <w:rPr>
          <w:spacing w:val="-1"/>
        </w:rPr>
        <w:t xml:space="preserve"> </w:t>
      </w:r>
      <w:r>
        <w:t>звука).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Морфемный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слов.</w:t>
      </w:r>
    </w:p>
    <w:p w:rsidR="000E51F4" w:rsidRDefault="008001B5">
      <w:pPr>
        <w:pStyle w:val="a3"/>
        <w:spacing w:before="33"/>
        <w:ind w:left="701" w:firstLine="0"/>
        <w:jc w:val="left"/>
      </w:pPr>
      <w:r>
        <w:t>Уместное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суффиксами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речи.</w:t>
      </w:r>
    </w:p>
    <w:p w:rsidR="000E51F4" w:rsidRDefault="008001B5">
      <w:pPr>
        <w:pStyle w:val="a3"/>
        <w:spacing w:before="31" w:line="264" w:lineRule="auto"/>
        <w:jc w:val="left"/>
      </w:pPr>
      <w:r>
        <w:t>Правописание</w:t>
      </w:r>
      <w:r>
        <w:rPr>
          <w:spacing w:val="44"/>
        </w:rPr>
        <w:t xml:space="preserve"> </w:t>
      </w:r>
      <w:r>
        <w:t>корней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безударными</w:t>
      </w:r>
      <w:r>
        <w:rPr>
          <w:spacing w:val="44"/>
        </w:rPr>
        <w:t xml:space="preserve"> </w:t>
      </w:r>
      <w:r>
        <w:t>проверяемыми,</w:t>
      </w:r>
      <w:r>
        <w:rPr>
          <w:spacing w:val="44"/>
        </w:rPr>
        <w:t xml:space="preserve"> </w:t>
      </w:r>
      <w:r>
        <w:t>непроверяемыми</w:t>
      </w:r>
      <w:r>
        <w:rPr>
          <w:spacing w:val="-67"/>
        </w:rPr>
        <w:t xml:space="preserve"> </w:t>
      </w:r>
      <w:r>
        <w:t>гласными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tabs>
          <w:tab w:val="left" w:pos="2944"/>
          <w:tab w:val="left" w:pos="4313"/>
          <w:tab w:val="left" w:pos="4968"/>
          <w:tab w:val="left" w:pos="7338"/>
        </w:tabs>
        <w:spacing w:line="322" w:lineRule="exact"/>
        <w:ind w:left="701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</w:r>
      <w:proofErr w:type="gramStart"/>
      <w:r>
        <w:t>проверяемыми</w:t>
      </w:r>
      <w:proofErr w:type="gramEnd"/>
      <w:r>
        <w:t>,</w:t>
      </w:r>
      <w:r>
        <w:tab/>
        <w:t>непроверяемыми,</w:t>
      </w:r>
    </w:p>
    <w:p w:rsidR="000E51F4" w:rsidRDefault="008001B5">
      <w:pPr>
        <w:pStyle w:val="a3"/>
        <w:spacing w:before="33" w:line="264" w:lineRule="auto"/>
        <w:ind w:left="701" w:right="1647" w:hanging="600"/>
        <w:jc w:val="left"/>
      </w:pPr>
      <w:r>
        <w:t xml:space="preserve">­непроизносимыми согласными (в рамках </w:t>
      </w:r>
      <w:proofErr w:type="gramStart"/>
      <w:r>
        <w:t>изученного</w:t>
      </w:r>
      <w:proofErr w:type="gramEnd"/>
      <w:r>
        <w:t>).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rPr>
          <w:b/>
        </w:rPr>
        <w:t>ё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 в</w:t>
      </w:r>
      <w:r>
        <w:rPr>
          <w:spacing w:val="-3"/>
        </w:rPr>
        <w:t xml:space="preserve"> </w:t>
      </w:r>
      <w:proofErr w:type="gramStart"/>
      <w:r>
        <w:t>корне</w:t>
      </w:r>
      <w:r>
        <w:rPr>
          <w:spacing w:val="-1"/>
        </w:rPr>
        <w:t xml:space="preserve"> </w:t>
      </w:r>
      <w:r>
        <w:t>слова</w:t>
      </w:r>
      <w:proofErr w:type="gramEnd"/>
      <w:r>
        <w:t>.</w:t>
      </w:r>
    </w:p>
    <w:p w:rsidR="000E51F4" w:rsidRDefault="008001B5">
      <w:pPr>
        <w:pStyle w:val="a3"/>
        <w:spacing w:line="264" w:lineRule="auto"/>
        <w:ind w:left="701" w:right="95" w:firstLine="0"/>
        <w:jc w:val="left"/>
      </w:pPr>
      <w:r>
        <w:t xml:space="preserve">Правописание неизменяемых на письме приставок и приставок на </w:t>
      </w:r>
      <w:proofErr w:type="gramStart"/>
      <w:r>
        <w:rPr>
          <w:b/>
        </w:rPr>
        <w:t>-</w:t>
      </w:r>
      <w:proofErr w:type="spellStart"/>
      <w:r>
        <w:rPr>
          <w:b/>
        </w:rPr>
        <w:t>з</w:t>
      </w:r>
      <w:proofErr w:type="spellEnd"/>
      <w:proofErr w:type="gramEnd"/>
      <w:r>
        <w:rPr>
          <w:b/>
        </w:rPr>
        <w:t xml:space="preserve"> </w:t>
      </w:r>
      <w:r>
        <w:t>(-</w:t>
      </w:r>
      <w:r>
        <w:rPr>
          <w:b/>
        </w:rPr>
        <w:t>с</w:t>
      </w:r>
      <w:r>
        <w:t>).</w:t>
      </w:r>
      <w:r>
        <w:rPr>
          <w:spacing w:val="-67"/>
        </w:rPr>
        <w:t xml:space="preserve"> </w:t>
      </w:r>
      <w:r>
        <w:t xml:space="preserve">Правописание </w:t>
      </w:r>
      <w:proofErr w:type="spellStart"/>
      <w:r>
        <w:rPr>
          <w:b/>
        </w:rPr>
        <w:t>ы</w:t>
      </w:r>
      <w:proofErr w:type="spellEnd"/>
      <w:r>
        <w:rPr>
          <w:b/>
          <w:spacing w:val="-2"/>
        </w:rPr>
        <w:t xml:space="preserve"> </w:t>
      </w:r>
      <w:r>
        <w:t xml:space="preserve">–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приставок.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Правописание</w:t>
      </w:r>
      <w:r>
        <w:rPr>
          <w:spacing w:val="1"/>
        </w:rPr>
        <w:t xml:space="preserve"> </w:t>
      </w:r>
      <w:proofErr w:type="spellStart"/>
      <w:r>
        <w:rPr>
          <w:b/>
        </w:rPr>
        <w:t>ы</w:t>
      </w:r>
      <w:proofErr w:type="spellEnd"/>
      <w:r>
        <w:rPr>
          <w:b/>
          <w:spacing w:val="-2"/>
        </w:rPr>
        <w:t xml:space="preserve"> </w:t>
      </w:r>
      <w:r>
        <w:t xml:space="preserve">–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t>после</w:t>
      </w:r>
      <w:r>
        <w:rPr>
          <w:spacing w:val="-1"/>
        </w:rPr>
        <w:t xml:space="preserve"> </w:t>
      </w:r>
      <w:proofErr w:type="spellStart"/>
      <w:r>
        <w:rPr>
          <w:b/>
        </w:rPr>
        <w:t>ц</w:t>
      </w:r>
      <w:proofErr w:type="spellEnd"/>
      <w:r>
        <w:t>.</w:t>
      </w:r>
    </w:p>
    <w:p w:rsidR="000E51F4" w:rsidRDefault="008001B5">
      <w:pPr>
        <w:pStyle w:val="a3"/>
        <w:spacing w:before="33"/>
        <w:ind w:left="701" w:firstLine="0"/>
        <w:jc w:val="left"/>
      </w:pPr>
      <w:r>
        <w:t>Орфографический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 w:rsidR="000E51F4" w:rsidRDefault="000E51F4">
      <w:pPr>
        <w:pStyle w:val="a3"/>
        <w:spacing w:before="4"/>
        <w:ind w:left="0" w:firstLine="0"/>
        <w:jc w:val="left"/>
      </w:pPr>
    </w:p>
    <w:p w:rsidR="000E51F4" w:rsidRDefault="008001B5">
      <w:pPr>
        <w:pStyle w:val="1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0E51F4" w:rsidRDefault="008001B5">
      <w:pPr>
        <w:pStyle w:val="a3"/>
        <w:spacing w:before="34"/>
        <w:ind w:left="701" w:firstLine="0"/>
        <w:jc w:val="left"/>
      </w:pPr>
      <w:r>
        <w:t>Морфология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грамматики.</w:t>
      </w:r>
      <w:r>
        <w:rPr>
          <w:spacing w:val="-6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слова.</w:t>
      </w:r>
    </w:p>
    <w:p w:rsidR="000E51F4" w:rsidRDefault="008001B5">
      <w:pPr>
        <w:pStyle w:val="a3"/>
        <w:spacing w:before="33" w:line="264" w:lineRule="auto"/>
        <w:ind w:right="109"/>
        <w:jc w:val="left"/>
      </w:pPr>
      <w:r>
        <w:t>Части</w:t>
      </w:r>
      <w:r>
        <w:rPr>
          <w:spacing w:val="34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лексико-грамматические</w:t>
      </w:r>
      <w:r>
        <w:rPr>
          <w:spacing w:val="35"/>
        </w:rPr>
        <w:t xml:space="preserve"> </w:t>
      </w:r>
      <w:r>
        <w:t>разряды</w:t>
      </w:r>
      <w:r>
        <w:rPr>
          <w:spacing w:val="34"/>
        </w:rPr>
        <w:t xml:space="preserve"> </w:t>
      </w:r>
      <w:r>
        <w:t>слов.</w:t>
      </w:r>
      <w:r>
        <w:rPr>
          <w:spacing w:val="36"/>
        </w:rPr>
        <w:t xml:space="preserve"> </w:t>
      </w:r>
      <w:r>
        <w:t>Система</w:t>
      </w:r>
      <w:r>
        <w:rPr>
          <w:spacing w:val="35"/>
        </w:rPr>
        <w:t xml:space="preserve"> </w:t>
      </w:r>
      <w:r>
        <w:t>частей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и служебные части</w:t>
      </w:r>
      <w:r>
        <w:rPr>
          <w:spacing w:val="-4"/>
        </w:rPr>
        <w:t xml:space="preserve"> </w:t>
      </w:r>
      <w:r>
        <w:t>речи.</w:t>
      </w:r>
    </w:p>
    <w:p w:rsidR="000E51F4" w:rsidRDefault="000E51F4">
      <w:pPr>
        <w:pStyle w:val="a3"/>
        <w:spacing w:before="8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Имя</w:t>
      </w:r>
      <w:r>
        <w:rPr>
          <w:spacing w:val="-3"/>
        </w:rPr>
        <w:t xml:space="preserve"> </w:t>
      </w:r>
      <w:r>
        <w:t>существительное</w:t>
      </w:r>
    </w:p>
    <w:p w:rsidR="000E51F4" w:rsidRDefault="008001B5">
      <w:pPr>
        <w:pStyle w:val="a3"/>
        <w:spacing w:before="31" w:line="264" w:lineRule="auto"/>
        <w:ind w:right="102"/>
      </w:pPr>
      <w:r>
        <w:t>Имя существительное как часть речи. Общее грамматическое 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имени существительного в</w:t>
      </w:r>
      <w:r>
        <w:rPr>
          <w:spacing w:val="-5"/>
        </w:rPr>
        <w:t xml:space="preserve"> </w:t>
      </w:r>
      <w:r>
        <w:t>речи.</w:t>
      </w:r>
    </w:p>
    <w:p w:rsidR="000E51F4" w:rsidRDefault="008001B5">
      <w:pPr>
        <w:pStyle w:val="a3"/>
        <w:spacing w:line="264" w:lineRule="auto"/>
        <w:ind w:right="110"/>
      </w:pPr>
      <w:r>
        <w:t>Лексико-грамматические разряды имён существительных по значению,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одушевлённые и неодушевлённые.</w:t>
      </w:r>
    </w:p>
    <w:p w:rsidR="000E51F4" w:rsidRDefault="008001B5">
      <w:pPr>
        <w:pStyle w:val="a3"/>
        <w:spacing w:before="2" w:line="264" w:lineRule="auto"/>
        <w:ind w:left="701" w:right="3562" w:firstLine="0"/>
      </w:pPr>
      <w:r>
        <w:t>Род, число, падеж имени существительного.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рода.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jc w:val="left"/>
      </w:pPr>
      <w:r>
        <w:lastRenderedPageBreak/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только множественного</w:t>
      </w:r>
      <w:r>
        <w:rPr>
          <w:spacing w:val="1"/>
        </w:rPr>
        <w:t xml:space="preserve"> </w:t>
      </w:r>
      <w:r>
        <w:t>числа.</w:t>
      </w:r>
    </w:p>
    <w:p w:rsidR="000E51F4" w:rsidRDefault="008001B5">
      <w:pPr>
        <w:pStyle w:val="a3"/>
        <w:tabs>
          <w:tab w:val="left" w:pos="1605"/>
          <w:tab w:val="left" w:pos="3089"/>
          <w:tab w:val="left" w:pos="3933"/>
          <w:tab w:val="left" w:pos="6370"/>
          <w:tab w:val="left" w:pos="8728"/>
        </w:tabs>
        <w:spacing w:before="2" w:line="264" w:lineRule="auto"/>
        <w:ind w:right="111"/>
        <w:jc w:val="left"/>
      </w:pPr>
      <w:r>
        <w:t>Типы</w:t>
      </w:r>
      <w:r>
        <w:tab/>
        <w:t>склонения</w:t>
      </w:r>
      <w:r>
        <w:tab/>
        <w:t>имён</w:t>
      </w:r>
      <w:r>
        <w:tab/>
        <w:t>существительных.</w:t>
      </w:r>
      <w:r>
        <w:tab/>
        <w:t>Разносклоняемые</w:t>
      </w:r>
      <w:r>
        <w:tab/>
      </w:r>
      <w:r>
        <w:rPr>
          <w:spacing w:val="-1"/>
        </w:rPr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-5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 w:rsidR="000E51F4" w:rsidRDefault="008001B5">
      <w:pPr>
        <w:pStyle w:val="a3"/>
        <w:tabs>
          <w:tab w:val="left" w:pos="1941"/>
          <w:tab w:val="left" w:pos="4150"/>
          <w:tab w:val="left" w:pos="5337"/>
          <w:tab w:val="left" w:pos="7097"/>
          <w:tab w:val="left" w:pos="8656"/>
        </w:tabs>
        <w:spacing w:before="31" w:line="264" w:lineRule="auto"/>
        <w:ind w:right="112"/>
        <w:jc w:val="left"/>
      </w:pPr>
      <w:r>
        <w:t>Нормы</w:t>
      </w:r>
      <w:r>
        <w:tab/>
        <w:t>произношения,</w:t>
      </w:r>
      <w:r>
        <w:tab/>
        <w:t>нормы</w:t>
      </w:r>
      <w:r>
        <w:tab/>
        <w:t>постановки</w:t>
      </w:r>
      <w:r>
        <w:tab/>
        <w:t>ударения,</w:t>
      </w:r>
      <w:r>
        <w:tab/>
      </w:r>
      <w:r>
        <w:rPr>
          <w:spacing w:val="-1"/>
        </w:rPr>
        <w:t>нормы</w:t>
      </w:r>
      <w:r>
        <w:rPr>
          <w:spacing w:val="-67"/>
        </w:rPr>
        <w:t xml:space="preserve"> </w:t>
      </w:r>
      <w:r>
        <w:t>словоизменения</w:t>
      </w:r>
      <w:r>
        <w:rPr>
          <w:spacing w:val="-4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Правописание</w:t>
      </w:r>
      <w:r>
        <w:rPr>
          <w:spacing w:val="-5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существительных.</w:t>
      </w:r>
    </w:p>
    <w:p w:rsidR="000E51F4" w:rsidRDefault="008001B5">
      <w:pPr>
        <w:pStyle w:val="a3"/>
        <w:spacing w:before="33" w:line="264" w:lineRule="auto"/>
        <w:ind w:left="701" w:right="902" w:firstLine="0"/>
        <w:jc w:val="left"/>
      </w:pPr>
      <w:r>
        <w:t xml:space="preserve">Правописание </w:t>
      </w:r>
      <w:proofErr w:type="spellStart"/>
      <w:r>
        <w:rPr>
          <w:b/>
        </w:rPr>
        <w:t>ь</w:t>
      </w:r>
      <w:proofErr w:type="spellEnd"/>
      <w:r>
        <w:rPr>
          <w:b/>
        </w:rPr>
        <w:t xml:space="preserve"> </w:t>
      </w:r>
      <w:r>
        <w:t>на конце имён существительных после шипящих.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безударных окончаний</w:t>
      </w:r>
      <w:r>
        <w:rPr>
          <w:spacing w:val="-2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0E51F4" w:rsidRDefault="008001B5">
      <w:pPr>
        <w:pStyle w:val="a3"/>
        <w:spacing w:line="264" w:lineRule="auto"/>
        <w:jc w:val="left"/>
      </w:pPr>
      <w:r>
        <w:t>Правописание</w:t>
      </w:r>
      <w:r>
        <w:rPr>
          <w:spacing w:val="29"/>
        </w:rPr>
        <w:t xml:space="preserve"> </w:t>
      </w:r>
      <w:r>
        <w:rPr>
          <w:b/>
        </w:rPr>
        <w:t>о</w:t>
      </w:r>
      <w:r>
        <w:rPr>
          <w:b/>
          <w:spacing w:val="2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rPr>
          <w:b/>
        </w:rPr>
        <w:t>е</w:t>
      </w:r>
      <w:r>
        <w:rPr>
          <w:b/>
          <w:spacing w:val="27"/>
        </w:rPr>
        <w:t xml:space="preserve"> </w:t>
      </w:r>
      <w:r>
        <w:t>(</w:t>
      </w:r>
      <w:r>
        <w:rPr>
          <w:b/>
        </w:rPr>
        <w:t>ё</w:t>
      </w:r>
      <w:r>
        <w:t>)</w:t>
      </w:r>
      <w:r>
        <w:rPr>
          <w:spacing w:val="30"/>
        </w:rPr>
        <w:t xml:space="preserve"> </w:t>
      </w:r>
      <w:r>
        <w:t>после</w:t>
      </w:r>
      <w:r>
        <w:rPr>
          <w:spacing w:val="29"/>
        </w:rPr>
        <w:t xml:space="preserve"> </w:t>
      </w:r>
      <w:r>
        <w:t>шипящих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rPr>
          <w:b/>
        </w:rPr>
        <w:t>ц</w:t>
      </w:r>
      <w:proofErr w:type="spellEnd"/>
      <w:r>
        <w:rPr>
          <w:b/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суффиксах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окончаниях</w:t>
      </w:r>
      <w:r>
        <w:rPr>
          <w:spacing w:val="-67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0E51F4" w:rsidRDefault="008001B5">
      <w:pPr>
        <w:spacing w:line="264" w:lineRule="auto"/>
        <w:ind w:left="102" w:right="109" w:firstLine="599"/>
        <w:rPr>
          <w:sz w:val="28"/>
        </w:rPr>
      </w:pPr>
      <w:r>
        <w:rPr>
          <w:sz w:val="28"/>
        </w:rPr>
        <w:t>Правописание</w:t>
      </w:r>
      <w:r>
        <w:rPr>
          <w:spacing w:val="27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31"/>
          <w:sz w:val="28"/>
        </w:rPr>
        <w:t xml:space="preserve"> </w:t>
      </w:r>
      <w:proofErr w:type="gramStart"/>
      <w:r>
        <w:rPr>
          <w:b/>
          <w:sz w:val="28"/>
        </w:rPr>
        <w:t>-ч</w:t>
      </w:r>
      <w:proofErr w:type="gramEnd"/>
      <w:r>
        <w:rPr>
          <w:b/>
          <w:sz w:val="28"/>
        </w:rPr>
        <w:t>ик-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щик</w:t>
      </w:r>
      <w:proofErr w:type="spellEnd"/>
      <w:r>
        <w:rPr>
          <w:b/>
          <w:sz w:val="28"/>
        </w:rPr>
        <w:t>-</w:t>
      </w:r>
      <w:r>
        <w:rPr>
          <w:sz w:val="28"/>
        </w:rPr>
        <w:t>;</w:t>
      </w:r>
      <w:r>
        <w:rPr>
          <w:spacing w:val="30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ек</w:t>
      </w:r>
      <w:proofErr w:type="spellEnd"/>
      <w:r>
        <w:rPr>
          <w:b/>
          <w:sz w:val="28"/>
        </w:rPr>
        <w:t>-</w:t>
      </w:r>
      <w:r>
        <w:rPr>
          <w:b/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ик</w:t>
      </w:r>
      <w:proofErr w:type="spellEnd"/>
      <w:r>
        <w:rPr>
          <w:b/>
          <w:sz w:val="28"/>
        </w:rPr>
        <w:t>-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(-</w:t>
      </w:r>
      <w:r>
        <w:rPr>
          <w:b/>
          <w:sz w:val="28"/>
        </w:rPr>
        <w:t>чик-</w:t>
      </w:r>
      <w:r>
        <w:rPr>
          <w:sz w:val="28"/>
        </w:rPr>
        <w:t>)</w:t>
      </w:r>
      <w:r>
        <w:rPr>
          <w:spacing w:val="29"/>
          <w:sz w:val="28"/>
        </w:rPr>
        <w:t xml:space="preserve"> </w:t>
      </w:r>
      <w:r>
        <w:rPr>
          <w:sz w:val="28"/>
        </w:rPr>
        <w:t>имён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существительных.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Правописание</w:t>
      </w:r>
      <w:r>
        <w:rPr>
          <w:spacing w:val="43"/>
        </w:rPr>
        <w:t xml:space="preserve"> </w:t>
      </w:r>
      <w:r>
        <w:t>корней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чередованием</w:t>
      </w:r>
      <w:r>
        <w:rPr>
          <w:spacing w:val="48"/>
        </w:rPr>
        <w:t xml:space="preserve"> </w:t>
      </w:r>
      <w:r>
        <w:rPr>
          <w:b/>
        </w:rPr>
        <w:t>а</w:t>
      </w:r>
      <w:r>
        <w:rPr>
          <w:b/>
          <w:spacing w:val="47"/>
        </w:rPr>
        <w:t xml:space="preserve"> </w:t>
      </w:r>
      <w:r>
        <w:t>//</w:t>
      </w:r>
      <w:r>
        <w:rPr>
          <w:spacing w:val="45"/>
        </w:rPr>
        <w:t xml:space="preserve"> </w:t>
      </w:r>
      <w:r>
        <w:rPr>
          <w:b/>
        </w:rPr>
        <w:t>о</w:t>
      </w:r>
      <w:r>
        <w:t>:</w:t>
      </w:r>
      <w:r>
        <w:rPr>
          <w:spacing w:val="47"/>
        </w:rPr>
        <w:t xml:space="preserve"> </w:t>
      </w:r>
      <w:proofErr w:type="gramStart"/>
      <w:r>
        <w:t>-</w:t>
      </w:r>
      <w:r>
        <w:rPr>
          <w:b/>
        </w:rPr>
        <w:t>л</w:t>
      </w:r>
      <w:proofErr w:type="gramEnd"/>
      <w:r>
        <w:rPr>
          <w:b/>
        </w:rPr>
        <w:t>аг</w:t>
      </w:r>
      <w:r>
        <w:t>-</w:t>
      </w:r>
      <w:r>
        <w:rPr>
          <w:spacing w:val="44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-</w:t>
      </w:r>
      <w:r>
        <w:rPr>
          <w:b/>
        </w:rPr>
        <w:t>лож</w:t>
      </w:r>
      <w:r>
        <w:t>-;</w:t>
      </w:r>
      <w:r>
        <w:rPr>
          <w:spacing w:val="47"/>
        </w:rPr>
        <w:t xml:space="preserve"> </w:t>
      </w:r>
      <w:r>
        <w:t>-</w:t>
      </w:r>
      <w:proofErr w:type="spellStart"/>
      <w:r>
        <w:rPr>
          <w:b/>
        </w:rPr>
        <w:t>раст</w:t>
      </w:r>
      <w:proofErr w:type="spellEnd"/>
      <w:r>
        <w:t>-</w:t>
      </w:r>
      <w:r>
        <w:rPr>
          <w:spacing w:val="43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-</w:t>
      </w:r>
    </w:p>
    <w:p w:rsidR="000E51F4" w:rsidRDefault="008001B5">
      <w:pPr>
        <w:spacing w:before="33"/>
        <w:ind w:left="102"/>
        <w:rPr>
          <w:b/>
          <w:sz w:val="28"/>
        </w:rPr>
      </w:pPr>
      <w:proofErr w:type="spellStart"/>
      <w:r>
        <w:rPr>
          <w:b/>
          <w:sz w:val="28"/>
        </w:rPr>
        <w:t>ра</w:t>
      </w:r>
      <w:proofErr w:type="gramStart"/>
      <w:r>
        <w:rPr>
          <w:b/>
          <w:sz w:val="28"/>
        </w:rPr>
        <w:t>щ</w:t>
      </w:r>
      <w:proofErr w:type="spellEnd"/>
      <w:r>
        <w:rPr>
          <w:sz w:val="28"/>
        </w:rPr>
        <w:t>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рос</w:t>
      </w:r>
      <w:r>
        <w:rPr>
          <w:sz w:val="28"/>
        </w:rPr>
        <w:t>-;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гар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гор</w:t>
      </w:r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зар</w:t>
      </w:r>
      <w:proofErr w:type="spellEnd"/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– -</w:t>
      </w:r>
      <w:proofErr w:type="spellStart"/>
      <w:r>
        <w:rPr>
          <w:b/>
          <w:sz w:val="28"/>
        </w:rPr>
        <w:t>зор</w:t>
      </w:r>
      <w:proofErr w:type="spellEnd"/>
      <w:r>
        <w:rPr>
          <w:sz w:val="28"/>
        </w:rPr>
        <w:t>-;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-клан-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-клон-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скак</w:t>
      </w:r>
      <w:proofErr w:type="spellEnd"/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скоч</w:t>
      </w:r>
      <w:proofErr w:type="spellEnd"/>
      <w:r>
        <w:rPr>
          <w:b/>
          <w:sz w:val="28"/>
        </w:rPr>
        <w:t>-.</w:t>
      </w:r>
    </w:p>
    <w:p w:rsidR="000E51F4" w:rsidRDefault="008001B5">
      <w:pPr>
        <w:pStyle w:val="a3"/>
        <w:spacing w:before="34"/>
        <w:ind w:left="701" w:firstLine="0"/>
        <w:jc w:val="left"/>
      </w:pPr>
      <w:r>
        <w:t>Слитное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существительными.</w:t>
      </w:r>
    </w:p>
    <w:p w:rsidR="000E51F4" w:rsidRDefault="008001B5">
      <w:pPr>
        <w:pStyle w:val="a3"/>
        <w:spacing w:before="30"/>
        <w:ind w:left="701" w:firstLine="0"/>
        <w:jc w:val="left"/>
      </w:pPr>
      <w:r>
        <w:t>Орфографический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0E51F4">
      <w:pPr>
        <w:pStyle w:val="a3"/>
        <w:spacing w:before="7"/>
        <w:ind w:left="0" w:firstLine="0"/>
        <w:jc w:val="left"/>
      </w:pPr>
    </w:p>
    <w:p w:rsidR="000E51F4" w:rsidRDefault="008001B5">
      <w:pPr>
        <w:pStyle w:val="1"/>
        <w:jc w:val="both"/>
      </w:pPr>
      <w:r>
        <w:t>Имя</w:t>
      </w:r>
      <w:r>
        <w:rPr>
          <w:spacing w:val="-4"/>
        </w:rPr>
        <w:t xml:space="preserve"> </w:t>
      </w:r>
      <w:r>
        <w:t>прилагательное</w:t>
      </w:r>
    </w:p>
    <w:p w:rsidR="000E51F4" w:rsidRDefault="008001B5">
      <w:pPr>
        <w:pStyle w:val="a3"/>
        <w:spacing w:before="31" w:line="264" w:lineRule="auto"/>
        <w:ind w:right="111"/>
      </w:pPr>
      <w:r>
        <w:t>Имя прилагательное как часть речи. Общее грамматическое 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прилагательного в</w:t>
      </w:r>
      <w:r>
        <w:rPr>
          <w:spacing w:val="-1"/>
        </w:rPr>
        <w:t xml:space="preserve"> </w:t>
      </w:r>
      <w:r>
        <w:t>речи.</w:t>
      </w:r>
    </w:p>
    <w:p w:rsidR="000E51F4" w:rsidRDefault="008001B5">
      <w:pPr>
        <w:pStyle w:val="a3"/>
        <w:spacing w:before="1" w:line="264" w:lineRule="auto"/>
        <w:ind w:left="701" w:right="320" w:firstLine="0"/>
        <w:jc w:val="left"/>
      </w:pPr>
      <w:r>
        <w:t>Имена прилагательные полные и краткие, их синтаксические функции.</w:t>
      </w:r>
      <w:r>
        <w:rPr>
          <w:spacing w:val="-6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0E51F4" w:rsidRDefault="008001B5">
      <w:pPr>
        <w:pStyle w:val="a3"/>
        <w:tabs>
          <w:tab w:val="left" w:pos="1934"/>
          <w:tab w:val="left" w:pos="4330"/>
          <w:tab w:val="left" w:pos="6462"/>
          <w:tab w:val="left" w:pos="7447"/>
        </w:tabs>
        <w:spacing w:line="264" w:lineRule="auto"/>
        <w:ind w:left="701" w:right="110" w:firstLine="0"/>
        <w:jc w:val="left"/>
      </w:pPr>
      <w:r>
        <w:t xml:space="preserve">Морфологический анализ имён прилагательных (в рамках </w:t>
      </w:r>
      <w:proofErr w:type="gramStart"/>
      <w:r>
        <w:t>изученного</w:t>
      </w:r>
      <w:proofErr w:type="gramEnd"/>
      <w:r>
        <w:t>).</w:t>
      </w:r>
      <w:r>
        <w:rPr>
          <w:spacing w:val="1"/>
        </w:rPr>
        <w:t xml:space="preserve"> </w:t>
      </w:r>
      <w:r>
        <w:t>Нормы</w:t>
      </w:r>
      <w:r>
        <w:tab/>
        <w:t>словоизменения,</w:t>
      </w:r>
      <w:r>
        <w:tab/>
        <w:t>произношения</w:t>
      </w:r>
      <w:r>
        <w:tab/>
        <w:t>имён</w:t>
      </w:r>
      <w:r>
        <w:tab/>
        <w:t>прилагательных,</w:t>
      </w:r>
    </w:p>
    <w:p w:rsidR="000E51F4" w:rsidRDefault="008001B5">
      <w:pPr>
        <w:pStyle w:val="a3"/>
        <w:spacing w:line="322" w:lineRule="exact"/>
        <w:ind w:firstLine="0"/>
        <w:jc w:val="left"/>
      </w:pPr>
      <w:r>
        <w:t>постановки</w:t>
      </w:r>
      <w:r>
        <w:rPr>
          <w:spacing w:val="-3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:rsidR="000E51F4" w:rsidRDefault="008001B5">
      <w:pPr>
        <w:pStyle w:val="a3"/>
        <w:spacing w:before="33"/>
        <w:ind w:left="701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0E51F4" w:rsidRDefault="008001B5">
      <w:pPr>
        <w:pStyle w:val="a3"/>
        <w:spacing w:before="33" w:line="264" w:lineRule="auto"/>
        <w:jc w:val="left"/>
      </w:pPr>
      <w:r>
        <w:t>Правописание</w:t>
      </w:r>
      <w:r>
        <w:rPr>
          <w:spacing w:val="5"/>
        </w:rPr>
        <w:t xml:space="preserve"> </w:t>
      </w:r>
      <w:r>
        <w:rPr>
          <w:b/>
        </w:rPr>
        <w:t>о</w:t>
      </w:r>
      <w:r>
        <w:rPr>
          <w:b/>
          <w:spacing w:val="4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b/>
        </w:rPr>
        <w:t>е</w:t>
      </w:r>
      <w:r>
        <w:rPr>
          <w:b/>
          <w:spacing w:val="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шипящих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proofErr w:type="spellStart"/>
      <w:r>
        <w:rPr>
          <w:b/>
        </w:rPr>
        <w:t>ц</w:t>
      </w:r>
      <w:proofErr w:type="spellEnd"/>
      <w:r>
        <w:rPr>
          <w:b/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суффиксах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окончаниях</w:t>
      </w:r>
      <w:r>
        <w:rPr>
          <w:spacing w:val="6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прилагательных.</w:t>
      </w:r>
    </w:p>
    <w:p w:rsidR="000E51F4" w:rsidRDefault="008001B5">
      <w:pPr>
        <w:pStyle w:val="a3"/>
        <w:tabs>
          <w:tab w:val="left" w:pos="2635"/>
          <w:tab w:val="left" w:pos="3803"/>
          <w:tab w:val="left" w:pos="4661"/>
          <w:tab w:val="left" w:pos="5481"/>
          <w:tab w:val="left" w:pos="7637"/>
          <w:tab w:val="left" w:pos="7980"/>
          <w:tab w:val="left" w:pos="9176"/>
        </w:tabs>
        <w:spacing w:line="264" w:lineRule="auto"/>
        <w:ind w:right="112"/>
        <w:jc w:val="left"/>
      </w:pPr>
      <w:r>
        <w:t>Правописание</w:t>
      </w:r>
      <w:r>
        <w:tab/>
        <w:t>кратких</w:t>
      </w:r>
      <w:r>
        <w:tab/>
        <w:t>форм</w:t>
      </w:r>
      <w:r>
        <w:tab/>
        <w:t>имён</w:t>
      </w:r>
      <w:r>
        <w:tab/>
        <w:t>прилагательных</w:t>
      </w:r>
      <w:r>
        <w:tab/>
        <w:t>с</w:t>
      </w:r>
      <w:r>
        <w:tab/>
        <w:t>основой</w:t>
      </w:r>
      <w:r>
        <w:tab/>
        <w:t>на</w:t>
      </w:r>
      <w:r>
        <w:rPr>
          <w:spacing w:val="-67"/>
        </w:rPr>
        <w:t xml:space="preserve"> </w:t>
      </w:r>
      <w:r>
        <w:t>шипящий.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 xml:space="preserve">написание </w:t>
      </w:r>
      <w:r>
        <w:rPr>
          <w:b/>
        </w:rPr>
        <w:t>не</w:t>
      </w:r>
      <w:r>
        <w:rPr>
          <w:b/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прилагательными.</w:t>
      </w:r>
    </w:p>
    <w:p w:rsidR="000E51F4" w:rsidRDefault="008001B5">
      <w:pPr>
        <w:pStyle w:val="a3"/>
        <w:spacing w:before="31"/>
        <w:ind w:left="701" w:firstLine="0"/>
        <w:jc w:val="left"/>
      </w:pPr>
      <w:r>
        <w:t>Орфографический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0E51F4">
      <w:pPr>
        <w:pStyle w:val="a3"/>
        <w:spacing w:before="6"/>
        <w:ind w:left="0" w:firstLine="0"/>
        <w:jc w:val="left"/>
      </w:pPr>
    </w:p>
    <w:p w:rsidR="000E51F4" w:rsidRDefault="008001B5">
      <w:pPr>
        <w:pStyle w:val="1"/>
      </w:pPr>
      <w:r>
        <w:t>Глагол</w:t>
      </w:r>
    </w:p>
    <w:p w:rsidR="000E51F4" w:rsidRDefault="008001B5">
      <w:pPr>
        <w:pStyle w:val="a3"/>
        <w:spacing w:before="34" w:line="264" w:lineRule="auto"/>
        <w:ind w:right="110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 признаки и синтаксические функции глагола. Роль глагола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8"/>
      </w:pPr>
      <w:r>
        <w:lastRenderedPageBreak/>
        <w:t>Глаголы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возвратные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невозвратные.</w:t>
      </w:r>
    </w:p>
    <w:p w:rsidR="000E51F4" w:rsidRDefault="008001B5">
      <w:pPr>
        <w:pStyle w:val="a3"/>
        <w:spacing w:before="2" w:line="264" w:lineRule="auto"/>
        <w:ind w:right="112"/>
      </w:pPr>
      <w:r>
        <w:t>Инфинитив и его грамматические свойства. Основа инфинитива, основа</w:t>
      </w:r>
      <w:r>
        <w:rPr>
          <w:spacing w:val="1"/>
        </w:rPr>
        <w:t xml:space="preserve"> </w:t>
      </w:r>
      <w:r>
        <w:t>настоящего (будущего</w:t>
      </w:r>
      <w:r>
        <w:rPr>
          <w:spacing w:val="1"/>
        </w:rPr>
        <w:t xml:space="preserve"> </w:t>
      </w:r>
      <w:r>
        <w:t>простого)</w:t>
      </w:r>
      <w:r>
        <w:rPr>
          <w:spacing w:val="-1"/>
        </w:rPr>
        <w:t xml:space="preserve"> </w:t>
      </w:r>
      <w:r>
        <w:t>времени глагола.</w:t>
      </w:r>
    </w:p>
    <w:p w:rsidR="000E51F4" w:rsidRDefault="008001B5">
      <w:pPr>
        <w:pStyle w:val="a3"/>
        <w:spacing w:line="322" w:lineRule="exact"/>
        <w:ind w:left="701" w:firstLine="0"/>
      </w:pPr>
      <w:r>
        <w:t>Спряжение</w:t>
      </w:r>
      <w:r>
        <w:rPr>
          <w:spacing w:val="-2"/>
        </w:rPr>
        <w:t xml:space="preserve"> </w:t>
      </w:r>
      <w:r>
        <w:t>глагола.</w:t>
      </w:r>
    </w:p>
    <w:p w:rsidR="000E51F4" w:rsidRDefault="008001B5">
      <w:pPr>
        <w:pStyle w:val="a3"/>
        <w:spacing w:before="31"/>
        <w:ind w:left="701" w:firstLine="0"/>
      </w:pP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spacing w:before="33" w:line="264" w:lineRule="auto"/>
        <w:ind w:right="109"/>
      </w:pPr>
      <w:r>
        <w:t>Нормы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глагольных</w:t>
      </w:r>
      <w:r>
        <w:rPr>
          <w:spacing w:val="-67"/>
        </w:rPr>
        <w:t xml:space="preserve"> </w:t>
      </w:r>
      <w:r>
        <w:t>формах (в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0E51F4" w:rsidRDefault="008001B5">
      <w:pPr>
        <w:spacing w:line="264" w:lineRule="auto"/>
        <w:ind w:left="102" w:right="105" w:firstLine="599"/>
        <w:jc w:val="both"/>
        <w:rPr>
          <w:sz w:val="28"/>
        </w:rPr>
      </w:pPr>
      <w:r>
        <w:rPr>
          <w:sz w:val="28"/>
        </w:rPr>
        <w:t xml:space="preserve">Правописание корней с чередованием </w:t>
      </w:r>
      <w:r>
        <w:rPr>
          <w:b/>
          <w:sz w:val="28"/>
        </w:rPr>
        <w:t xml:space="preserve">е </w:t>
      </w:r>
      <w:r>
        <w:rPr>
          <w:sz w:val="28"/>
        </w:rPr>
        <w:t xml:space="preserve">// </w:t>
      </w:r>
      <w:r>
        <w:rPr>
          <w:b/>
          <w:sz w:val="28"/>
        </w:rPr>
        <w:t xml:space="preserve">и: </w:t>
      </w:r>
      <w:proofErr w:type="gramStart"/>
      <w:r>
        <w:rPr>
          <w:sz w:val="28"/>
        </w:rPr>
        <w:t>-</w:t>
      </w:r>
      <w:proofErr w:type="spellStart"/>
      <w:r>
        <w:rPr>
          <w:b/>
          <w:sz w:val="28"/>
        </w:rPr>
        <w:t>б</w:t>
      </w:r>
      <w:proofErr w:type="gramEnd"/>
      <w:r>
        <w:rPr>
          <w:b/>
          <w:sz w:val="28"/>
        </w:rPr>
        <w:t>ер</w:t>
      </w:r>
      <w:proofErr w:type="spellEnd"/>
      <w:r>
        <w:rPr>
          <w:sz w:val="28"/>
        </w:rPr>
        <w:t>- – -</w:t>
      </w:r>
      <w:proofErr w:type="spellStart"/>
      <w:r>
        <w:rPr>
          <w:b/>
          <w:sz w:val="28"/>
        </w:rPr>
        <w:t>бир</w:t>
      </w:r>
      <w:proofErr w:type="spellEnd"/>
      <w:r>
        <w:rPr>
          <w:sz w:val="28"/>
        </w:rPr>
        <w:t>-, -</w:t>
      </w:r>
      <w:proofErr w:type="spellStart"/>
      <w:r>
        <w:rPr>
          <w:b/>
          <w:sz w:val="28"/>
        </w:rPr>
        <w:t>блест</w:t>
      </w:r>
      <w:proofErr w:type="spellEnd"/>
      <w:r>
        <w:rPr>
          <w:sz w:val="28"/>
        </w:rPr>
        <w:t>- – -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блист</w:t>
      </w:r>
      <w:proofErr w:type="spellEnd"/>
      <w:r>
        <w:rPr>
          <w:sz w:val="28"/>
        </w:rPr>
        <w:t>-, -</w:t>
      </w:r>
      <w:proofErr w:type="spellStart"/>
      <w:r>
        <w:rPr>
          <w:b/>
          <w:sz w:val="28"/>
        </w:rPr>
        <w:t>дер</w:t>
      </w:r>
      <w:proofErr w:type="spellEnd"/>
      <w:r>
        <w:rPr>
          <w:sz w:val="28"/>
        </w:rPr>
        <w:t>- – -</w:t>
      </w:r>
      <w:proofErr w:type="spellStart"/>
      <w:r>
        <w:rPr>
          <w:b/>
          <w:sz w:val="28"/>
        </w:rPr>
        <w:t>дир</w:t>
      </w:r>
      <w:proofErr w:type="spellEnd"/>
      <w:r>
        <w:rPr>
          <w:sz w:val="28"/>
        </w:rPr>
        <w:t>-, -</w:t>
      </w:r>
      <w:r>
        <w:rPr>
          <w:b/>
          <w:sz w:val="28"/>
        </w:rPr>
        <w:t>жег</w:t>
      </w:r>
      <w:r>
        <w:rPr>
          <w:sz w:val="28"/>
        </w:rPr>
        <w:t>- – -</w:t>
      </w:r>
      <w:r>
        <w:rPr>
          <w:b/>
          <w:sz w:val="28"/>
        </w:rPr>
        <w:t>жиг</w:t>
      </w:r>
      <w:r>
        <w:rPr>
          <w:sz w:val="28"/>
        </w:rPr>
        <w:t>-, -</w:t>
      </w:r>
      <w:r>
        <w:rPr>
          <w:b/>
          <w:sz w:val="28"/>
        </w:rPr>
        <w:t>мер</w:t>
      </w:r>
      <w:r>
        <w:rPr>
          <w:sz w:val="28"/>
        </w:rPr>
        <w:t>- – -</w:t>
      </w:r>
      <w:r>
        <w:rPr>
          <w:b/>
          <w:sz w:val="28"/>
        </w:rPr>
        <w:t>мир</w:t>
      </w:r>
      <w:r>
        <w:rPr>
          <w:sz w:val="28"/>
        </w:rPr>
        <w:t>-, -</w:t>
      </w:r>
      <w:r>
        <w:rPr>
          <w:b/>
          <w:sz w:val="28"/>
        </w:rPr>
        <w:t>пер</w:t>
      </w:r>
      <w:r>
        <w:rPr>
          <w:sz w:val="28"/>
        </w:rPr>
        <w:t>- – -</w:t>
      </w:r>
      <w:r>
        <w:rPr>
          <w:b/>
          <w:sz w:val="28"/>
        </w:rPr>
        <w:t>пир</w:t>
      </w:r>
      <w:r>
        <w:rPr>
          <w:sz w:val="28"/>
        </w:rPr>
        <w:t>-, -</w:t>
      </w:r>
      <w:r>
        <w:rPr>
          <w:b/>
          <w:sz w:val="28"/>
        </w:rPr>
        <w:t>стел</w:t>
      </w:r>
      <w:r>
        <w:rPr>
          <w:sz w:val="28"/>
        </w:rPr>
        <w:t>- – -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стил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тер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– -</w:t>
      </w:r>
      <w:r>
        <w:rPr>
          <w:b/>
          <w:sz w:val="28"/>
        </w:rPr>
        <w:t>тир</w:t>
      </w:r>
      <w:r>
        <w:rPr>
          <w:sz w:val="28"/>
        </w:rPr>
        <w:t>-.</w:t>
      </w:r>
    </w:p>
    <w:p w:rsidR="000E51F4" w:rsidRDefault="008001B5">
      <w:pPr>
        <w:pStyle w:val="a3"/>
        <w:spacing w:before="1" w:line="264" w:lineRule="auto"/>
        <w:ind w:right="108"/>
      </w:pPr>
      <w:r>
        <w:t>Использование</w:t>
      </w:r>
      <w:r>
        <w:rPr>
          <w:spacing w:val="1"/>
        </w:rPr>
        <w:t xml:space="preserve"> </w:t>
      </w:r>
      <w:proofErr w:type="spellStart"/>
      <w:r>
        <w:rPr>
          <w:b/>
        </w:rPr>
        <w:t>ь</w:t>
      </w:r>
      <w:proofErr w:type="spellEnd"/>
      <w:r>
        <w:rPr>
          <w:b/>
        </w:rPr>
        <w:t xml:space="preserve"> </w:t>
      </w:r>
      <w:r>
        <w:t>как показателя грамматической формы</w:t>
      </w:r>
      <w:r>
        <w:rPr>
          <w:spacing w:val="70"/>
        </w:rPr>
        <w:t xml:space="preserve"> </w:t>
      </w:r>
      <w:r>
        <w:t>в инфинитиве,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2-го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шипящих.</w:t>
      </w:r>
    </w:p>
    <w:p w:rsidR="000E51F4" w:rsidRDefault="008001B5">
      <w:pPr>
        <w:spacing w:line="322" w:lineRule="exact"/>
        <w:ind w:left="701"/>
        <w:jc w:val="both"/>
        <w:rPr>
          <w:sz w:val="28"/>
        </w:rPr>
      </w:pPr>
      <w:r>
        <w:rPr>
          <w:sz w:val="28"/>
        </w:rPr>
        <w:t>Правописание</w:t>
      </w:r>
      <w:r>
        <w:rPr>
          <w:spacing w:val="14"/>
          <w:sz w:val="28"/>
        </w:rPr>
        <w:t xml:space="preserve"> </w:t>
      </w:r>
      <w:proofErr w:type="gramStart"/>
      <w:r>
        <w:rPr>
          <w:b/>
          <w:sz w:val="28"/>
        </w:rPr>
        <w:t>-</w:t>
      </w:r>
      <w:proofErr w:type="spellStart"/>
      <w:r>
        <w:rPr>
          <w:b/>
          <w:sz w:val="28"/>
        </w:rPr>
        <w:t>т</w:t>
      </w:r>
      <w:proofErr w:type="gramEnd"/>
      <w:r>
        <w:rPr>
          <w:b/>
          <w:sz w:val="28"/>
        </w:rPr>
        <w:t>ся</w:t>
      </w:r>
      <w:proofErr w:type="spellEnd"/>
      <w:r>
        <w:rPr>
          <w:b/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ться</w:t>
      </w:r>
      <w:proofErr w:type="spellEnd"/>
      <w:r>
        <w:rPr>
          <w:b/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глаголах,</w:t>
      </w:r>
      <w:r>
        <w:rPr>
          <w:spacing w:val="9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ова</w:t>
      </w:r>
      <w:proofErr w:type="spellEnd"/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ева</w:t>
      </w:r>
      <w:proofErr w:type="spellEnd"/>
      <w:r>
        <w:rPr>
          <w:sz w:val="28"/>
        </w:rPr>
        <w:t>-,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ыва</w:t>
      </w:r>
      <w:proofErr w:type="spellEnd"/>
      <w:r>
        <w:rPr>
          <w:b/>
          <w:sz w:val="28"/>
        </w:rPr>
        <w:t>-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–</w:t>
      </w:r>
    </w:p>
    <w:p w:rsidR="000E51F4" w:rsidRDefault="008001B5">
      <w:pPr>
        <w:pStyle w:val="1"/>
        <w:spacing w:before="31"/>
        <w:ind w:left="102"/>
        <w:rPr>
          <w:b w:val="0"/>
        </w:rPr>
      </w:pPr>
      <w:r>
        <w:t>-ива</w:t>
      </w:r>
      <w:proofErr w:type="gramStart"/>
      <w:r>
        <w:t>-</w:t>
      </w:r>
      <w:r>
        <w:rPr>
          <w:b w:val="0"/>
        </w:rPr>
        <w:t>.</w:t>
      </w:r>
      <w:proofErr w:type="gramEnd"/>
    </w:p>
    <w:p w:rsidR="000E51F4" w:rsidRDefault="008001B5">
      <w:pPr>
        <w:pStyle w:val="a3"/>
        <w:spacing w:before="33"/>
        <w:ind w:left="701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глагола.</w:t>
      </w:r>
    </w:p>
    <w:p w:rsidR="000E51F4" w:rsidRDefault="008001B5">
      <w:pPr>
        <w:pStyle w:val="a3"/>
        <w:spacing w:before="33" w:line="264" w:lineRule="auto"/>
        <w:jc w:val="left"/>
      </w:pPr>
      <w:r>
        <w:t>Правописание</w:t>
      </w:r>
      <w:r>
        <w:rPr>
          <w:spacing w:val="26"/>
        </w:rPr>
        <w:t xml:space="preserve"> </w:t>
      </w:r>
      <w:r>
        <w:t>гласной</w:t>
      </w:r>
      <w:r>
        <w:rPr>
          <w:spacing w:val="26"/>
        </w:rPr>
        <w:t xml:space="preserve"> </w:t>
      </w:r>
      <w:r>
        <w:t>перед</w:t>
      </w:r>
      <w:r>
        <w:rPr>
          <w:spacing w:val="26"/>
        </w:rPr>
        <w:t xml:space="preserve"> </w:t>
      </w:r>
      <w:r>
        <w:t>суффиксом</w:t>
      </w:r>
      <w:r>
        <w:rPr>
          <w:spacing w:val="29"/>
        </w:rPr>
        <w:t xml:space="preserve"> </w:t>
      </w:r>
      <w:proofErr w:type="gramStart"/>
      <w:r>
        <w:rPr>
          <w:b/>
        </w:rPr>
        <w:t>-л</w:t>
      </w:r>
      <w:proofErr w:type="gramEnd"/>
      <w:r>
        <w:rPr>
          <w:b/>
        </w:rPr>
        <w:t>-</w:t>
      </w:r>
      <w:r>
        <w:rPr>
          <w:b/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формах</w:t>
      </w:r>
      <w:r>
        <w:rPr>
          <w:spacing w:val="24"/>
        </w:rPr>
        <w:t xml:space="preserve"> </w:t>
      </w:r>
      <w:r>
        <w:t>прошедшего</w:t>
      </w:r>
      <w:r>
        <w:rPr>
          <w:spacing w:val="-6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Слитное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rPr>
          <w:b/>
        </w:rPr>
        <w:t>не</w:t>
      </w:r>
      <w:r>
        <w:rPr>
          <w:b/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глаголами.</w:t>
      </w:r>
    </w:p>
    <w:p w:rsidR="000E51F4" w:rsidRDefault="008001B5">
      <w:pPr>
        <w:pStyle w:val="a3"/>
        <w:spacing w:before="32"/>
        <w:ind w:left="701" w:firstLine="0"/>
        <w:jc w:val="left"/>
      </w:pPr>
      <w:r>
        <w:t>Орфографический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0E51F4">
      <w:pPr>
        <w:pStyle w:val="a3"/>
        <w:spacing w:before="6"/>
        <w:ind w:left="0" w:firstLine="0"/>
        <w:jc w:val="left"/>
      </w:pPr>
    </w:p>
    <w:p w:rsidR="000E51F4" w:rsidRDefault="008001B5">
      <w:pPr>
        <w:pStyle w:val="1"/>
        <w:jc w:val="both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0E51F4" w:rsidRDefault="008001B5">
      <w:pPr>
        <w:pStyle w:val="a3"/>
        <w:spacing w:before="33" w:line="264" w:lineRule="auto"/>
        <w:ind w:right="105"/>
      </w:pPr>
      <w:r>
        <w:t>Синтаксис как раздел грамматики. Словосочетание и предложение как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синтаксиса.</w:t>
      </w:r>
    </w:p>
    <w:p w:rsidR="000E51F4" w:rsidRDefault="008001B5">
      <w:pPr>
        <w:pStyle w:val="a3"/>
        <w:spacing w:line="264" w:lineRule="auto"/>
        <w:ind w:right="105"/>
      </w:pPr>
      <w:r>
        <w:t>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наречные).</w:t>
      </w:r>
      <w:r>
        <w:rPr>
          <w:spacing w:val="-2"/>
        </w:rPr>
        <w:t xml:space="preserve"> </w:t>
      </w:r>
      <w:r>
        <w:t>Средства связи 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словосочетании.</w:t>
      </w:r>
    </w:p>
    <w:p w:rsidR="000E51F4" w:rsidRDefault="008001B5">
      <w:pPr>
        <w:pStyle w:val="a3"/>
        <w:spacing w:line="320" w:lineRule="exact"/>
        <w:ind w:left="701" w:firstLine="0"/>
      </w:pPr>
      <w:r>
        <w:t>Синтаксический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словосочетания.</w:t>
      </w:r>
    </w:p>
    <w:p w:rsidR="000E51F4" w:rsidRDefault="008001B5">
      <w:pPr>
        <w:pStyle w:val="a3"/>
        <w:spacing w:before="33" w:line="264" w:lineRule="auto"/>
        <w:ind w:right="111"/>
      </w:pPr>
      <w:r>
        <w:t>Предложение и его признаки. Виды предложений по цели высказывания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повествовательных,</w:t>
      </w:r>
      <w:r>
        <w:rPr>
          <w:spacing w:val="1"/>
        </w:rPr>
        <w:t xml:space="preserve"> </w:t>
      </w:r>
      <w:r>
        <w:t>вопросительных,</w:t>
      </w:r>
      <w:r>
        <w:rPr>
          <w:spacing w:val="1"/>
        </w:rPr>
        <w:t xml:space="preserve"> </w:t>
      </w:r>
      <w:r>
        <w:t>побудительных;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невосклицательных предложений.</w:t>
      </w:r>
    </w:p>
    <w:p w:rsidR="000E51F4" w:rsidRDefault="008001B5">
      <w:pPr>
        <w:pStyle w:val="a3"/>
        <w:spacing w:line="264" w:lineRule="auto"/>
        <w:ind w:right="106"/>
      </w:pPr>
      <w:r>
        <w:t>Главные члены предложения (грамматическая основа). Подлежащее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падежа.</w:t>
      </w:r>
      <w:r>
        <w:rPr>
          <w:spacing w:val="1"/>
        </w:rPr>
        <w:t xml:space="preserve"> </w:t>
      </w:r>
      <w:r>
        <w:t>Сказуемое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-3"/>
        </w:rPr>
        <w:t xml:space="preserve"> </w:t>
      </w:r>
      <w:r>
        <w:t>именем</w:t>
      </w:r>
      <w:r>
        <w:rPr>
          <w:spacing w:val="-3"/>
        </w:rPr>
        <w:t xml:space="preserve"> </w:t>
      </w:r>
      <w:r>
        <w:t>прилагательным.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/>
        <w:ind w:left="701" w:firstLine="0"/>
      </w:pPr>
      <w:r>
        <w:lastRenderedPageBreak/>
        <w:t>Тире</w:t>
      </w:r>
      <w:r>
        <w:rPr>
          <w:spacing w:val="-2"/>
        </w:rPr>
        <w:t xml:space="preserve"> </w:t>
      </w:r>
      <w:r>
        <w:t>между подлежащим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сказуемым.</w:t>
      </w:r>
    </w:p>
    <w:p w:rsidR="000E51F4" w:rsidRDefault="008001B5">
      <w:pPr>
        <w:pStyle w:val="a3"/>
        <w:spacing w:before="33" w:line="264" w:lineRule="auto"/>
        <w:ind w:right="107"/>
      </w:pP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нераспространённые.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обстоятельство.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(прямое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proofErr w:type="gramStart"/>
      <w:r>
        <w:t>Обстоятельство, типичные средства его выражения, виды обстоятельств по</w:t>
      </w:r>
      <w:r>
        <w:rPr>
          <w:spacing w:val="1"/>
        </w:rPr>
        <w:t xml:space="preserve"> </w:t>
      </w:r>
      <w:r>
        <w:t>значению (времени, места, образа действия, цели, причины, меры и степени,</w:t>
      </w:r>
      <w:r>
        <w:rPr>
          <w:spacing w:val="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уступки).</w:t>
      </w:r>
      <w:proofErr w:type="gramEnd"/>
    </w:p>
    <w:p w:rsidR="000E51F4" w:rsidRDefault="008001B5">
      <w:pPr>
        <w:pStyle w:val="a3"/>
        <w:spacing w:line="264" w:lineRule="auto"/>
        <w:ind w:right="102"/>
      </w:pPr>
      <w:r>
        <w:t>Простое осложнённое предложение. Однородные члены 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 xml:space="preserve">членами. </w:t>
      </w:r>
      <w:proofErr w:type="gramStart"/>
      <w:r>
        <w:t>Предложения с однородными членами (без союзов, с одиночным</w:t>
      </w:r>
      <w:r>
        <w:rPr>
          <w:spacing w:val="1"/>
        </w:rPr>
        <w:t xml:space="preserve"> </w:t>
      </w:r>
      <w:r>
        <w:t xml:space="preserve">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но</w:t>
      </w:r>
      <w:r>
        <w:t>).</w:t>
      </w:r>
      <w:proofErr w:type="gramEnd"/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 словом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0E51F4" w:rsidRDefault="008001B5">
      <w:pPr>
        <w:pStyle w:val="a3"/>
        <w:spacing w:before="1" w:line="264" w:lineRule="auto"/>
        <w:ind w:right="107"/>
      </w:pP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</w:p>
    <w:p w:rsidR="000E51F4" w:rsidRDefault="008001B5">
      <w:pPr>
        <w:pStyle w:val="a3"/>
        <w:spacing w:line="264" w:lineRule="auto"/>
        <w:ind w:right="111"/>
      </w:pP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осложнённого</w:t>
      </w:r>
      <w:r>
        <w:rPr>
          <w:spacing w:val="1"/>
        </w:rPr>
        <w:t xml:space="preserve"> </w:t>
      </w:r>
      <w:r>
        <w:t>предложений.</w:t>
      </w:r>
    </w:p>
    <w:p w:rsidR="000E51F4" w:rsidRDefault="008001B5">
      <w:pPr>
        <w:pStyle w:val="a3"/>
        <w:spacing w:line="264" w:lineRule="auto"/>
        <w:ind w:right="102"/>
      </w:pPr>
      <w:proofErr w:type="gramStart"/>
      <w:r>
        <w:t>Пунктуационное оформление предложений, осложнённых однородными</w:t>
      </w:r>
      <w:r>
        <w:rPr>
          <w:spacing w:val="-67"/>
        </w:rPr>
        <w:t xml:space="preserve"> </w:t>
      </w:r>
      <w:r>
        <w:t xml:space="preserve">членами, связанными бессоюзной связью, одиночным 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>,</w:t>
      </w:r>
      <w:r>
        <w:rPr>
          <w:spacing w:val="1"/>
        </w:rPr>
        <w:t xml:space="preserve"> </w:t>
      </w:r>
      <w:r>
        <w:rPr>
          <w:b/>
        </w:rPr>
        <w:t>но</w:t>
      </w:r>
      <w:r>
        <w:t>,</w:t>
      </w:r>
      <w:r>
        <w:rPr>
          <w:spacing w:val="-2"/>
        </w:rPr>
        <w:t xml:space="preserve"> </w:t>
      </w:r>
      <w:r>
        <w:rPr>
          <w:b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</w:rPr>
        <w:t>зато</w:t>
      </w:r>
      <w:r>
        <w:t>,</w:t>
      </w:r>
      <w:r>
        <w:rPr>
          <w:spacing w:val="-1"/>
        </w:rPr>
        <w:t xml:space="preserve"> </w:t>
      </w:r>
      <w:r>
        <w:rPr>
          <w:b/>
        </w:rPr>
        <w:t>да</w:t>
      </w:r>
      <w:r>
        <w:rPr>
          <w:b/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 xml:space="preserve">значении </w:t>
      </w:r>
      <w:r>
        <w:rPr>
          <w:b/>
        </w:rPr>
        <w:t>и</w:t>
      </w:r>
      <w:r>
        <w:t>),</w:t>
      </w:r>
      <w:r>
        <w:rPr>
          <w:spacing w:val="-1"/>
        </w:rPr>
        <w:t xml:space="preserve"> </w:t>
      </w:r>
      <w:r>
        <w:rPr>
          <w:b/>
        </w:rPr>
        <w:t xml:space="preserve">да </w:t>
      </w:r>
      <w:r>
        <w:t>(в</w:t>
      </w:r>
      <w:r>
        <w:rPr>
          <w:spacing w:val="-2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rPr>
          <w:b/>
        </w:rPr>
        <w:t>но</w:t>
      </w:r>
      <w:r>
        <w:t>).</w:t>
      </w:r>
      <w:proofErr w:type="gramEnd"/>
    </w:p>
    <w:p w:rsidR="000E51F4" w:rsidRDefault="008001B5">
      <w:pPr>
        <w:pStyle w:val="a3"/>
        <w:spacing w:before="1" w:line="264" w:lineRule="auto"/>
        <w:ind w:right="111"/>
      </w:pPr>
      <w:r>
        <w:t>Предложения простые и сложные. Сложные предложения с бессоюзной</w:t>
      </w:r>
      <w:r>
        <w:rPr>
          <w:spacing w:val="1"/>
        </w:rPr>
        <w:t xml:space="preserve"> </w:t>
      </w:r>
      <w:r>
        <w:t>и союзной связью. Предложения сложносочинённые и сложноподчинённые</w:t>
      </w:r>
      <w:r>
        <w:rPr>
          <w:spacing w:val="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представление,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усвоение).</w:t>
      </w:r>
    </w:p>
    <w:p w:rsidR="000E51F4" w:rsidRDefault="008001B5">
      <w:pPr>
        <w:pStyle w:val="a3"/>
        <w:spacing w:line="264" w:lineRule="auto"/>
        <w:ind w:right="108"/>
      </w:pPr>
      <w:r>
        <w:t>Пунктуационное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бессоюзной связью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</w:rPr>
        <w:t>и</w:t>
      </w:r>
      <w:r>
        <w:t>,</w:t>
      </w:r>
      <w:r>
        <w:rPr>
          <w:spacing w:val="-1"/>
        </w:rPr>
        <w:t xml:space="preserve"> </w:t>
      </w:r>
      <w:r>
        <w:rPr>
          <w:b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</w:rPr>
        <w:t>а</w:t>
      </w:r>
      <w:r>
        <w:t>,</w:t>
      </w:r>
      <w:r>
        <w:rPr>
          <w:spacing w:val="-4"/>
        </w:rPr>
        <w:t xml:space="preserve"> </w:t>
      </w:r>
      <w:r>
        <w:rPr>
          <w:b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</w:rPr>
        <w:t>зато</w:t>
      </w:r>
      <w:r>
        <w:t>,</w:t>
      </w:r>
      <w:r>
        <w:rPr>
          <w:spacing w:val="-1"/>
        </w:rPr>
        <w:t xml:space="preserve"> </w:t>
      </w:r>
      <w:r>
        <w:rPr>
          <w:b/>
        </w:rPr>
        <w:t>да</w:t>
      </w:r>
      <w:r>
        <w:t>.</w:t>
      </w:r>
    </w:p>
    <w:p w:rsidR="000E51F4" w:rsidRDefault="008001B5">
      <w:pPr>
        <w:pStyle w:val="a3"/>
        <w:spacing w:line="322" w:lineRule="exact"/>
        <w:ind w:left="701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речью.</w:t>
      </w:r>
    </w:p>
    <w:p w:rsidR="000E51F4" w:rsidRDefault="008001B5">
      <w:pPr>
        <w:pStyle w:val="a3"/>
        <w:spacing w:before="31" w:line="264" w:lineRule="auto"/>
        <w:ind w:left="701" w:right="1588" w:firstLine="0"/>
        <w:jc w:val="left"/>
      </w:pPr>
      <w:r>
        <w:t>Пунктуационное оформление предложений с прямой речью.</w:t>
      </w:r>
      <w:r>
        <w:rPr>
          <w:spacing w:val="-68"/>
        </w:rPr>
        <w:t xml:space="preserve"> </w:t>
      </w:r>
      <w:r>
        <w:t>Диалог.</w:t>
      </w:r>
    </w:p>
    <w:p w:rsidR="000E51F4" w:rsidRDefault="008001B5">
      <w:pPr>
        <w:pStyle w:val="a3"/>
        <w:spacing w:line="266" w:lineRule="auto"/>
        <w:ind w:left="701" w:right="2951" w:firstLine="0"/>
        <w:jc w:val="left"/>
      </w:pPr>
      <w:r>
        <w:t>Пунктуационное оформление диалога на письме.</w:t>
      </w:r>
      <w:r>
        <w:rPr>
          <w:spacing w:val="-6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0E51F4" w:rsidRDefault="008001B5">
      <w:pPr>
        <w:pStyle w:val="a3"/>
        <w:spacing w:line="318" w:lineRule="exact"/>
        <w:ind w:left="701" w:firstLine="0"/>
        <w:jc w:val="left"/>
      </w:pP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0E51F4" w:rsidRDefault="000E51F4">
      <w:pPr>
        <w:pStyle w:val="a3"/>
        <w:spacing w:before="4"/>
        <w:ind w:left="0" w:firstLine="0"/>
        <w:jc w:val="left"/>
      </w:pPr>
    </w:p>
    <w:p w:rsidR="000E51F4" w:rsidRDefault="000E51F4">
      <w:pPr>
        <w:pStyle w:val="a3"/>
        <w:spacing w:before="6"/>
        <w:ind w:left="0" w:firstLine="0"/>
        <w:jc w:val="left"/>
        <w:rPr>
          <w:b/>
        </w:rPr>
      </w:pPr>
    </w:p>
    <w:p w:rsidR="000E51F4" w:rsidRDefault="008001B5">
      <w:pPr>
        <w:pStyle w:val="1"/>
        <w:spacing w:before="71" w:line="482" w:lineRule="auto"/>
        <w:ind w:right="1912"/>
        <w:jc w:val="both"/>
      </w:pPr>
      <w:r>
        <w:t>ПЛАНИРУЕМЫЕ ОБРАЗОВАТЕЛЬНЫЕ РЕЗУЛЬТАТЫ</w:t>
      </w:r>
      <w:r>
        <w:rPr>
          <w:spacing w:val="-67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0E51F4" w:rsidRDefault="008001B5">
      <w:pPr>
        <w:pStyle w:val="a3"/>
        <w:spacing w:before="33" w:line="264" w:lineRule="auto"/>
        <w:ind w:right="10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основного общего образования достигаются в единстве учебной 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0E51F4" w:rsidRDefault="008001B5">
      <w:pPr>
        <w:spacing w:line="264" w:lineRule="auto"/>
        <w:ind w:left="102" w:right="104" w:firstLine="59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обучающегося будут сформированы </w:t>
      </w:r>
      <w:r>
        <w:rPr>
          <w:b/>
          <w:sz w:val="28"/>
        </w:rPr>
        <w:t>следующие 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sz w:val="28"/>
        </w:rPr>
        <w:t>: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spacing w:before="1"/>
        <w:ind w:hanging="306"/>
        <w:jc w:val="both"/>
        <w:rPr>
          <w:b w:val="0"/>
        </w:rPr>
      </w:pPr>
      <w:r>
        <w:t>гражданского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0E51F4" w:rsidRDefault="008001B5">
      <w:pPr>
        <w:pStyle w:val="a3"/>
        <w:tabs>
          <w:tab w:val="left" w:pos="1302"/>
          <w:tab w:val="left" w:pos="2135"/>
          <w:tab w:val="left" w:pos="3289"/>
          <w:tab w:val="left" w:pos="3653"/>
          <w:tab w:val="left" w:pos="4327"/>
          <w:tab w:val="left" w:pos="5239"/>
          <w:tab w:val="left" w:pos="5604"/>
          <w:tab w:val="left" w:pos="7608"/>
          <w:tab w:val="left" w:pos="7966"/>
        </w:tabs>
        <w:spacing w:before="31" w:line="264" w:lineRule="auto"/>
        <w:ind w:right="105"/>
        <w:jc w:val="right"/>
      </w:pPr>
      <w:proofErr w:type="gramStart"/>
      <w:r>
        <w:t>готовность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выполнению</w:t>
      </w:r>
      <w:r>
        <w:rPr>
          <w:spacing w:val="49"/>
        </w:rPr>
        <w:t xml:space="preserve"> </w:t>
      </w:r>
      <w:r>
        <w:t>обязанностей</w:t>
      </w:r>
      <w:r>
        <w:rPr>
          <w:spacing w:val="49"/>
        </w:rPr>
        <w:t xml:space="preserve"> </w:t>
      </w:r>
      <w:r>
        <w:t>гражданина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прав,</w:t>
      </w:r>
      <w:r>
        <w:rPr>
          <w:spacing w:val="27"/>
        </w:rPr>
        <w:t xml:space="preserve"> </w:t>
      </w:r>
      <w:r>
        <w:t>уважение</w:t>
      </w:r>
      <w:r>
        <w:rPr>
          <w:spacing w:val="28"/>
        </w:rPr>
        <w:t xml:space="preserve"> </w:t>
      </w:r>
      <w:r>
        <w:t>прав,</w:t>
      </w:r>
      <w:r>
        <w:rPr>
          <w:spacing w:val="29"/>
        </w:rPr>
        <w:t xml:space="preserve"> </w:t>
      </w:r>
      <w:r>
        <w:t>свобод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законных</w:t>
      </w:r>
      <w:r>
        <w:rPr>
          <w:spacing w:val="29"/>
        </w:rPr>
        <w:t xml:space="preserve"> </w:t>
      </w:r>
      <w:r>
        <w:t>интересов</w:t>
      </w:r>
      <w:r>
        <w:rPr>
          <w:spacing w:val="30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людей,</w:t>
      </w:r>
      <w:r>
        <w:rPr>
          <w:spacing w:val="30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семьи,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организации,</w:t>
      </w:r>
      <w:r>
        <w:rPr>
          <w:spacing w:val="18"/>
        </w:rPr>
        <w:t xml:space="preserve"> </w:t>
      </w:r>
      <w:r>
        <w:t>местного</w:t>
      </w:r>
      <w:r>
        <w:rPr>
          <w:spacing w:val="17"/>
        </w:rPr>
        <w:t xml:space="preserve"> </w:t>
      </w:r>
      <w:r>
        <w:t>сообщества,</w:t>
      </w:r>
      <w:r>
        <w:rPr>
          <w:spacing w:val="-67"/>
        </w:rPr>
        <w:t xml:space="preserve"> </w:t>
      </w:r>
      <w:r>
        <w:t>родного</w:t>
      </w:r>
      <w:r>
        <w:tab/>
        <w:t>края,</w:t>
      </w:r>
      <w:r>
        <w:tab/>
        <w:t>страны,</w:t>
      </w:r>
      <w:r>
        <w:tab/>
        <w:t>в</w:t>
      </w:r>
      <w:r>
        <w:tab/>
        <w:t>том</w:t>
      </w:r>
      <w:r>
        <w:tab/>
        <w:t>числе</w:t>
      </w:r>
      <w:r>
        <w:tab/>
        <w:t>в</w:t>
      </w:r>
      <w:r>
        <w:tab/>
        <w:t>сопоставлении</w:t>
      </w:r>
      <w:r>
        <w:tab/>
        <w:t>с</w:t>
      </w:r>
      <w:r>
        <w:tab/>
        <w:t>ситуациями,</w:t>
      </w:r>
      <w:r>
        <w:rPr>
          <w:spacing w:val="-67"/>
        </w:rPr>
        <w:t xml:space="preserve"> </w:t>
      </w:r>
      <w:r>
        <w:t>отражёнными в литературных произведениях, написанных на русском языке;</w:t>
      </w:r>
      <w:r>
        <w:rPr>
          <w:spacing w:val="1"/>
        </w:rPr>
        <w:t xml:space="preserve"> </w:t>
      </w:r>
      <w:r>
        <w:t>неприятие</w:t>
      </w:r>
      <w:r>
        <w:rPr>
          <w:spacing w:val="31"/>
        </w:rPr>
        <w:t xml:space="preserve"> </w:t>
      </w:r>
      <w:r>
        <w:t>любых</w:t>
      </w:r>
      <w:r>
        <w:rPr>
          <w:spacing w:val="31"/>
        </w:rPr>
        <w:t xml:space="preserve"> </w:t>
      </w:r>
      <w:r>
        <w:t>форм</w:t>
      </w:r>
      <w:r>
        <w:rPr>
          <w:spacing w:val="31"/>
        </w:rPr>
        <w:t xml:space="preserve"> </w:t>
      </w:r>
      <w:r>
        <w:t>экстремизма,</w:t>
      </w:r>
      <w:r>
        <w:rPr>
          <w:spacing w:val="30"/>
        </w:rPr>
        <w:t xml:space="preserve"> </w:t>
      </w:r>
      <w:r>
        <w:t>дискриминации;</w:t>
      </w:r>
      <w:r>
        <w:rPr>
          <w:spacing w:val="31"/>
        </w:rPr>
        <w:t xml:space="preserve"> </w:t>
      </w:r>
      <w:r>
        <w:t>понимание</w:t>
      </w:r>
      <w:r>
        <w:rPr>
          <w:spacing w:val="32"/>
        </w:rPr>
        <w:t xml:space="preserve"> </w:t>
      </w:r>
      <w:r>
        <w:t>роли</w:t>
      </w:r>
      <w:proofErr w:type="gramEnd"/>
    </w:p>
    <w:p w:rsidR="000E51F4" w:rsidRDefault="008001B5">
      <w:pPr>
        <w:pStyle w:val="a3"/>
        <w:spacing w:before="1"/>
        <w:ind w:firstLine="0"/>
      </w:pPr>
      <w:r>
        <w:t>различных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институтов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0E51F4" w:rsidRDefault="008001B5">
      <w:pPr>
        <w:pStyle w:val="a3"/>
        <w:spacing w:before="31" w:line="264" w:lineRule="auto"/>
        <w:ind w:right="105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 социальных нормах и правилах межличностных отношений в</w:t>
      </w:r>
      <w:r>
        <w:rPr>
          <w:spacing w:val="1"/>
        </w:rPr>
        <w:t xml:space="preserve"> </w:t>
      </w:r>
      <w:r>
        <w:t xml:space="preserve">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</w:t>
      </w:r>
      <w:proofErr w:type="gramStart"/>
      <w:r>
        <w:t>формируемое</w:t>
      </w:r>
      <w:proofErr w:type="gramEnd"/>
      <w:r>
        <w:t xml:space="preserve"> в том</w:t>
      </w:r>
      <w:r>
        <w:rPr>
          <w:spacing w:val="1"/>
        </w:rPr>
        <w:t xml:space="preserve"> </w:t>
      </w:r>
      <w:r>
        <w:t>числе на основе примеров из литературных произведений, написанных на</w:t>
      </w:r>
      <w:r>
        <w:rPr>
          <w:spacing w:val="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</w:p>
    <w:p w:rsidR="000E51F4" w:rsidRDefault="008001B5">
      <w:pPr>
        <w:pStyle w:val="a3"/>
        <w:spacing w:before="1" w:line="264" w:lineRule="auto"/>
        <w:ind w:right="11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67"/>
        </w:rPr>
        <w:t xml:space="preserve"> </w:t>
      </w:r>
      <w:r>
        <w:t>самоуправлении;</w:t>
      </w:r>
    </w:p>
    <w:p w:rsidR="000E51F4" w:rsidRDefault="008001B5">
      <w:pPr>
        <w:pStyle w:val="a3"/>
        <w:spacing w:before="1" w:line="264" w:lineRule="auto"/>
        <w:ind w:right="109"/>
      </w:pPr>
      <w:r>
        <w:t>готовность к 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 деятельности</w:t>
      </w:r>
      <w:r>
        <w:rPr>
          <w:spacing w:val="1"/>
        </w:rPr>
        <w:t xml:space="preserve"> </w:t>
      </w:r>
      <w:r>
        <w:t>(помощь 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ней;</w:t>
      </w:r>
      <w:r>
        <w:rPr>
          <w:spacing w:val="1"/>
        </w:rPr>
        <w:t xml:space="preserve"> </w:t>
      </w:r>
      <w:proofErr w:type="spellStart"/>
      <w:r>
        <w:t>волонтёрство</w:t>
      </w:r>
      <w:proofErr w:type="spellEnd"/>
      <w:r>
        <w:t>);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spacing w:line="322" w:lineRule="exact"/>
        <w:ind w:hanging="306"/>
        <w:jc w:val="both"/>
        <w:rPr>
          <w:b w:val="0"/>
        </w:rPr>
      </w:pPr>
      <w:r>
        <w:t>патриотического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0E51F4" w:rsidRDefault="008001B5">
      <w:pPr>
        <w:pStyle w:val="a3"/>
        <w:spacing w:before="33" w:line="264" w:lineRule="auto"/>
        <w:ind w:right="105"/>
      </w:pPr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 народов России, проявление интереса к познанию русского языка, к</w:t>
      </w:r>
      <w:r>
        <w:rPr>
          <w:spacing w:val="1"/>
        </w:rPr>
        <w:t xml:space="preserve"> </w:t>
      </w:r>
      <w:r>
        <w:t>истории и культуре Российской Федерации, культуре своего края,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20"/>
        </w:rPr>
        <w:t xml:space="preserve"> </w:t>
      </w:r>
      <w:r>
        <w:t>ценностное</w:t>
      </w:r>
      <w:r>
        <w:rPr>
          <w:spacing w:val="18"/>
        </w:rPr>
        <w:t xml:space="preserve"> </w:t>
      </w:r>
      <w:r>
        <w:t>отношение</w:t>
      </w:r>
      <w:r>
        <w:rPr>
          <w:spacing w:val="21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русскому</w:t>
      </w:r>
      <w:r>
        <w:rPr>
          <w:spacing w:val="21"/>
        </w:rPr>
        <w:t xml:space="preserve"> </w:t>
      </w:r>
      <w:r>
        <w:t>языку,</w:t>
      </w:r>
      <w:r>
        <w:rPr>
          <w:spacing w:val="28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достижениям</w:t>
      </w:r>
      <w:r>
        <w:rPr>
          <w:spacing w:val="21"/>
        </w:rPr>
        <w:t xml:space="preserve"> </w:t>
      </w:r>
      <w:r>
        <w:t>своей</w:t>
      </w:r>
    </w:p>
    <w:p w:rsidR="000E51F4" w:rsidRDefault="000E51F4">
      <w:pPr>
        <w:spacing w:line="264" w:lineRule="auto"/>
        <w:sectPr w:rsidR="000E51F4">
          <w:pgSz w:w="11910" w:h="16390"/>
          <w:pgMar w:top="13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7" w:firstLine="0"/>
      </w:pPr>
      <w:r>
        <w:lastRenderedPageBreak/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произведениях, уважение к символам России, государственным 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 природному</w:t>
      </w:r>
      <w:r>
        <w:rPr>
          <w:spacing w:val="1"/>
        </w:rPr>
        <w:t xml:space="preserve"> </w:t>
      </w:r>
      <w:r>
        <w:t>наследию и памятникам, традициям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ind w:hanging="306"/>
        <w:jc w:val="both"/>
        <w:rPr>
          <w:b w:val="0"/>
        </w:rPr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:</w:t>
      </w:r>
    </w:p>
    <w:p w:rsidR="000E51F4" w:rsidRDefault="008001B5">
      <w:pPr>
        <w:pStyle w:val="a3"/>
        <w:spacing w:before="34" w:line="264" w:lineRule="auto"/>
        <w:ind w:right="112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</w:p>
    <w:p w:rsidR="000E51F4" w:rsidRDefault="008001B5">
      <w:pPr>
        <w:pStyle w:val="a3"/>
        <w:spacing w:line="264" w:lineRule="auto"/>
        <w:ind w:right="112"/>
      </w:pPr>
      <w:r>
        <w:t>а также поведение и поступки других людей с позиции нравственных 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-67"/>
        </w:rPr>
        <w:t xml:space="preserve"> </w:t>
      </w:r>
      <w:r>
        <w:t>неприятие асоциальных поступков, свобода и ответственность личности в</w:t>
      </w:r>
      <w:r>
        <w:rPr>
          <w:spacing w:val="1"/>
        </w:rPr>
        <w:t xml:space="preserve"> </w:t>
      </w:r>
      <w:r>
        <w:t>условиях индивидуального и общественного пространства;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ind w:hanging="306"/>
        <w:jc w:val="both"/>
        <w:rPr>
          <w:b w:val="0"/>
        </w:rPr>
      </w:pPr>
      <w:r>
        <w:t>эстетического</w:t>
      </w:r>
      <w:r>
        <w:rPr>
          <w:spacing w:val="-3"/>
        </w:rPr>
        <w:t xml:space="preserve"> </w:t>
      </w:r>
      <w:r>
        <w:t>воспитания</w:t>
      </w:r>
      <w:r>
        <w:rPr>
          <w:b w:val="0"/>
        </w:rPr>
        <w:t>:</w:t>
      </w:r>
    </w:p>
    <w:p w:rsidR="000E51F4" w:rsidRDefault="008001B5">
      <w:pPr>
        <w:pStyle w:val="a3"/>
        <w:spacing w:before="31" w:line="264" w:lineRule="auto"/>
        <w:ind w:right="111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искусства,</w:t>
      </w:r>
      <w:r>
        <w:rPr>
          <w:spacing w:val="1"/>
        </w:rPr>
        <w:t xml:space="preserve"> </w:t>
      </w:r>
      <w:r>
        <w:t>осознание важности художественной культуры как средства коммуникации и</w:t>
      </w:r>
      <w:r>
        <w:rPr>
          <w:spacing w:val="-67"/>
        </w:rPr>
        <w:t xml:space="preserve"> </w:t>
      </w:r>
      <w:r>
        <w:t>самовыражения;</w:t>
      </w:r>
    </w:p>
    <w:p w:rsidR="000E51F4" w:rsidRDefault="008001B5">
      <w:pPr>
        <w:pStyle w:val="a3"/>
        <w:spacing w:before="2" w:line="264" w:lineRule="auto"/>
        <w:ind w:right="109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роли этнических культурных традиций и народного творчества, стремление к</w:t>
      </w:r>
      <w:r>
        <w:rPr>
          <w:spacing w:val="-67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86"/>
        </w:tabs>
        <w:spacing w:line="264" w:lineRule="auto"/>
        <w:ind w:left="102" w:right="108" w:firstLine="599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0E51F4" w:rsidRDefault="008001B5">
      <w:pPr>
        <w:pStyle w:val="a3"/>
        <w:spacing w:line="264" w:lineRule="auto"/>
        <w:ind w:right="105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 опыт, ответственное отношение к своему здоровью и установка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0E51F4" w:rsidRDefault="008001B5">
      <w:pPr>
        <w:pStyle w:val="a3"/>
        <w:spacing w:line="264" w:lineRule="auto"/>
        <w:ind w:right="106"/>
      </w:pPr>
      <w:r>
        <w:t>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</w:p>
    <w:p w:rsidR="000E51F4" w:rsidRDefault="008001B5">
      <w:pPr>
        <w:pStyle w:val="a3"/>
        <w:spacing w:line="321" w:lineRule="exact"/>
        <w:ind w:firstLine="0"/>
      </w:pPr>
      <w:r>
        <w:t>«Интернет»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языкового</w:t>
      </w:r>
      <w:r>
        <w:rPr>
          <w:spacing w:val="-7"/>
        </w:rPr>
        <w:t xml:space="preserve"> </w:t>
      </w:r>
      <w:r>
        <w:t>образования;</w:t>
      </w:r>
    </w:p>
    <w:p w:rsidR="000E51F4" w:rsidRDefault="008001B5">
      <w:pPr>
        <w:pStyle w:val="a3"/>
        <w:spacing w:before="33" w:line="264" w:lineRule="auto"/>
        <w:ind w:right="109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-67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-1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 выстраивая</w:t>
      </w:r>
      <w:r>
        <w:rPr>
          <w:spacing w:val="-1"/>
        </w:rPr>
        <w:t xml:space="preserve"> </w:t>
      </w:r>
      <w:r>
        <w:t>дальнейшие цели;</w:t>
      </w:r>
    </w:p>
    <w:p w:rsidR="000E51F4" w:rsidRDefault="008001B5">
      <w:pPr>
        <w:pStyle w:val="a3"/>
        <w:spacing w:before="1"/>
        <w:ind w:left="701" w:firstLine="0"/>
      </w:pPr>
      <w:r>
        <w:t>умение</w:t>
      </w:r>
      <w:r>
        <w:rPr>
          <w:spacing w:val="-5"/>
        </w:rPr>
        <w:t xml:space="preserve"> </w:t>
      </w:r>
      <w:proofErr w:type="gramStart"/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</w:t>
      </w:r>
      <w:proofErr w:type="gramEnd"/>
      <w:r>
        <w:t>;</w:t>
      </w:r>
    </w:p>
    <w:p w:rsidR="000E51F4" w:rsidRDefault="000E51F4">
      <w:pPr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5"/>
      </w:pPr>
      <w:r>
        <w:lastRenderedPageBreak/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</w:t>
      </w:r>
      <w:r>
        <w:rPr>
          <w:spacing w:val="1"/>
        </w:rPr>
        <w:t xml:space="preserve"> </w:t>
      </w:r>
      <w:r>
        <w:t>такого же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spacing w:before="1"/>
        <w:ind w:hanging="306"/>
        <w:jc w:val="both"/>
      </w:pP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0E51F4" w:rsidRDefault="008001B5">
      <w:pPr>
        <w:pStyle w:val="a3"/>
        <w:spacing w:before="31" w:line="264" w:lineRule="auto"/>
        <w:ind w:right="111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 школы, города, края)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такого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деятельность;</w:t>
      </w:r>
    </w:p>
    <w:p w:rsidR="000E51F4" w:rsidRDefault="008001B5">
      <w:pPr>
        <w:pStyle w:val="a3"/>
        <w:spacing w:before="3" w:line="264" w:lineRule="auto"/>
        <w:ind w:right="104"/>
      </w:pPr>
      <w:r>
        <w:t>интерес к практическому изучению профессий и труда различного 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7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уважение к труду и результатам трудовой деятельности,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потребностей;</w:t>
      </w:r>
    </w:p>
    <w:p w:rsidR="000E51F4" w:rsidRDefault="008001B5">
      <w:pPr>
        <w:pStyle w:val="a3"/>
        <w:spacing w:line="321" w:lineRule="exact"/>
        <w:ind w:left="701" w:firstLine="0"/>
      </w:pPr>
      <w:r>
        <w:t>умение</w:t>
      </w:r>
      <w:r>
        <w:rPr>
          <w:spacing w:val="-5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планах на</w:t>
      </w:r>
      <w:r>
        <w:rPr>
          <w:spacing w:val="-4"/>
        </w:rPr>
        <w:t xml:space="preserve"> </w:t>
      </w:r>
      <w:r>
        <w:t>будущее;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spacing w:before="33"/>
        <w:ind w:hanging="306"/>
        <w:jc w:val="both"/>
        <w:rPr>
          <w:b w:val="0"/>
        </w:rPr>
      </w:pPr>
      <w:r>
        <w:t>экологического</w:t>
      </w:r>
      <w:r>
        <w:rPr>
          <w:spacing w:val="-8"/>
        </w:rPr>
        <w:t xml:space="preserve"> </w:t>
      </w:r>
      <w:r>
        <w:t>воспитания</w:t>
      </w:r>
      <w:r>
        <w:rPr>
          <w:b w:val="0"/>
        </w:rPr>
        <w:t>:</w:t>
      </w:r>
    </w:p>
    <w:p w:rsidR="000E51F4" w:rsidRDefault="008001B5">
      <w:pPr>
        <w:pStyle w:val="a3"/>
        <w:spacing w:before="31" w:line="264" w:lineRule="auto"/>
        <w:ind w:right="107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 среды, умение точно, логично выражать свою точку зрения на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проблемы;</w:t>
      </w:r>
    </w:p>
    <w:p w:rsidR="000E51F4" w:rsidRDefault="008001B5">
      <w:pPr>
        <w:pStyle w:val="a3"/>
        <w:spacing w:line="264" w:lineRule="auto"/>
        <w:ind w:right="110"/>
      </w:pPr>
      <w:proofErr w:type="gramStart"/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 экологических проблем и путей их решения, активное неприятие</w:t>
      </w:r>
      <w:r>
        <w:rPr>
          <w:spacing w:val="1"/>
        </w:rPr>
        <w:t xml:space="preserve"> </w:t>
      </w:r>
      <w:r>
        <w:t>действий, приносящих вред окружающей среде, в том числе сформированное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поднимающими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направленности;</w:t>
      </w:r>
      <w:proofErr w:type="gramEnd"/>
    </w:p>
    <w:p w:rsidR="000E51F4" w:rsidRDefault="008001B5">
      <w:pPr>
        <w:pStyle w:val="1"/>
        <w:numPr>
          <w:ilvl w:val="1"/>
          <w:numId w:val="5"/>
        </w:numPr>
        <w:tabs>
          <w:tab w:val="left" w:pos="1007"/>
        </w:tabs>
        <w:spacing w:before="2"/>
        <w:ind w:hanging="306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0E51F4" w:rsidRDefault="008001B5">
      <w:pPr>
        <w:pStyle w:val="a3"/>
        <w:spacing w:before="31" w:line="264" w:lineRule="auto"/>
        <w:ind w:right="107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навыками</w:t>
      </w:r>
      <w:r>
        <w:rPr>
          <w:spacing w:val="70"/>
        </w:rPr>
        <w:t xml:space="preserve"> </w:t>
      </w:r>
      <w:r>
        <w:t>исследовательской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69"/>
        </w:rPr>
        <w:t xml:space="preserve"> </w:t>
      </w:r>
      <w:r>
        <w:t>установка</w:t>
      </w:r>
      <w:r>
        <w:rPr>
          <w:spacing w:val="69"/>
        </w:rPr>
        <w:t xml:space="preserve"> </w:t>
      </w:r>
      <w:proofErr w:type="gramStart"/>
      <w:r>
        <w:t>на</w:t>
      </w:r>
      <w:proofErr w:type="gramEnd"/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12" w:firstLine="0"/>
      </w:pPr>
      <w:r>
        <w:lastRenderedPageBreak/>
        <w:t>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индивидуального и</w:t>
      </w:r>
      <w:r>
        <w:rPr>
          <w:spacing w:val="-2"/>
        </w:rPr>
        <w:t xml:space="preserve"> </w:t>
      </w:r>
      <w:r>
        <w:t>коллективного благополучия;</w:t>
      </w:r>
    </w:p>
    <w:p w:rsidR="000E51F4" w:rsidRDefault="008001B5">
      <w:pPr>
        <w:pStyle w:val="1"/>
        <w:numPr>
          <w:ilvl w:val="1"/>
          <w:numId w:val="5"/>
        </w:numPr>
        <w:tabs>
          <w:tab w:val="left" w:pos="1019"/>
        </w:tabs>
        <w:spacing w:before="2" w:line="264" w:lineRule="auto"/>
        <w:ind w:left="102" w:right="105" w:firstLine="599"/>
        <w:jc w:val="both"/>
      </w:pPr>
      <w:r>
        <w:t xml:space="preserve">адаптации </w:t>
      </w:r>
      <w:proofErr w:type="gramStart"/>
      <w:r>
        <w:t>обучающегося</w:t>
      </w:r>
      <w:proofErr w:type="gramEnd"/>
      <w:r>
        <w:t xml:space="preserve"> к изменяющимся условиям социальной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0E51F4" w:rsidRDefault="008001B5">
      <w:pPr>
        <w:pStyle w:val="a3"/>
        <w:spacing w:line="264" w:lineRule="auto"/>
        <w:ind w:right="109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норм и правил общественного поведения,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людьми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среды;</w:t>
      </w:r>
    </w:p>
    <w:p w:rsidR="000E51F4" w:rsidRDefault="008001B5">
      <w:pPr>
        <w:pStyle w:val="a3"/>
        <w:spacing w:line="264" w:lineRule="auto"/>
        <w:ind w:right="106"/>
      </w:pPr>
      <w:proofErr w:type="gramStart"/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 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 деятельность, в том числе умение учиться у других людей,</w:t>
      </w:r>
      <w:r>
        <w:rPr>
          <w:spacing w:val="1"/>
        </w:rPr>
        <w:t xml:space="preserve"> </w:t>
      </w:r>
      <w:r>
        <w:t>получать в совместной деятельности новые знания, навыки и компетенции из</w:t>
      </w:r>
      <w:r>
        <w:rPr>
          <w:spacing w:val="-6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связывать образы, формулировать идеи,</w:t>
      </w:r>
      <w:r>
        <w:rPr>
          <w:spacing w:val="1"/>
        </w:rPr>
        <w:t xml:space="preserve"> </w:t>
      </w:r>
      <w:r>
        <w:t>понятия, гипотезы</w:t>
      </w:r>
      <w:r>
        <w:rPr>
          <w:spacing w:val="1"/>
        </w:rPr>
        <w:t xml:space="preserve"> </w:t>
      </w:r>
      <w:r>
        <w:t>об объектах и</w:t>
      </w:r>
      <w:proofErr w:type="gramEnd"/>
      <w:r>
        <w:rPr>
          <w:spacing w:val="1"/>
        </w:rPr>
        <w:t xml:space="preserve"> </w:t>
      </w:r>
      <w:proofErr w:type="gramStart"/>
      <w:r>
        <w:t>явлениях, в том числе ранее неизвестных, осознание дефицита собственных</w:t>
      </w:r>
      <w:r>
        <w:rPr>
          <w:spacing w:val="1"/>
        </w:rPr>
        <w:t xml:space="preserve"> </w:t>
      </w:r>
      <w:r>
        <w:t>знаний и компетенций, планирование своего развития, умение оперировать</w:t>
      </w:r>
      <w:r>
        <w:rPr>
          <w:spacing w:val="1"/>
        </w:rPr>
        <w:t xml:space="preserve"> </w:t>
      </w:r>
      <w:r>
        <w:t>основными понятиями, терминами и представлениями в области 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среду, достижения целей и преодоления вызовов, возможных</w:t>
      </w:r>
      <w:r>
        <w:rPr>
          <w:spacing w:val="1"/>
        </w:rPr>
        <w:t xml:space="preserve"> </w:t>
      </w:r>
      <w:r>
        <w:t>глобальных последствий;</w:t>
      </w:r>
      <w:proofErr w:type="gramEnd"/>
    </w:p>
    <w:p w:rsidR="000E51F4" w:rsidRDefault="008001B5">
      <w:pPr>
        <w:pStyle w:val="a3"/>
        <w:spacing w:before="1" w:line="264" w:lineRule="auto"/>
        <w:ind w:right="109"/>
      </w:pPr>
      <w:proofErr w:type="gramStart"/>
      <w:r>
        <w:t>способность осознавать стрессовую ситуацию, оценивать происходящие</w:t>
      </w:r>
      <w:r>
        <w:rPr>
          <w:spacing w:val="-67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жизненный,</w:t>
      </w:r>
      <w:r>
        <w:rPr>
          <w:spacing w:val="1"/>
        </w:rPr>
        <w:t xml:space="preserve"> </w:t>
      </w:r>
      <w:r>
        <w:t>речевой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 формировать опыт, уметь находить позитивное в сложившейся</w:t>
      </w:r>
      <w:r>
        <w:rPr>
          <w:spacing w:val="1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готовым 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</w:t>
      </w:r>
      <w:r>
        <w:rPr>
          <w:spacing w:val="-1"/>
        </w:rPr>
        <w:t xml:space="preserve"> </w:t>
      </w:r>
      <w:r>
        <w:t>успеха.</w:t>
      </w:r>
      <w:proofErr w:type="gramEnd"/>
    </w:p>
    <w:p w:rsidR="000E51F4" w:rsidRDefault="008001B5">
      <w:pPr>
        <w:pStyle w:val="1"/>
        <w:spacing w:before="1"/>
        <w:ind w:left="701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0E51F4" w:rsidRDefault="008001B5">
      <w:pPr>
        <w:pStyle w:val="a3"/>
        <w:spacing w:before="31" w:line="264" w:lineRule="auto"/>
        <w:ind w:right="10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b/>
        </w:rPr>
        <w:t>следующие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 коммуникативные универсальные учебные действия, регулятивные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</w:t>
      </w:r>
      <w:r>
        <w:rPr>
          <w:spacing w:val="-4"/>
        </w:rPr>
        <w:t xml:space="preserve"> </w:t>
      </w:r>
      <w:r>
        <w:t>деятельность.</w:t>
      </w:r>
    </w:p>
    <w:p w:rsidR="000E51F4" w:rsidRDefault="008001B5">
      <w:pPr>
        <w:spacing w:line="264" w:lineRule="auto"/>
        <w:ind w:left="102" w:right="104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базовые 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:</w:t>
      </w:r>
    </w:p>
    <w:p w:rsidR="000E51F4" w:rsidRDefault="000E51F4">
      <w:pPr>
        <w:spacing w:line="264" w:lineRule="auto"/>
        <w:jc w:val="both"/>
        <w:rPr>
          <w:sz w:val="28"/>
        </w:rPr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12"/>
      </w:pPr>
      <w:r>
        <w:lastRenderedPageBreak/>
        <w:t>выявлять и характеризовать существенные признаки языковых единиц,</w:t>
      </w:r>
      <w:r>
        <w:rPr>
          <w:spacing w:val="1"/>
        </w:rPr>
        <w:t xml:space="preserve"> </w:t>
      </w:r>
      <w:r>
        <w:t>языковых явлений и</w:t>
      </w:r>
      <w:r>
        <w:rPr>
          <w:spacing w:val="-2"/>
        </w:rPr>
        <w:t xml:space="preserve"> </w:t>
      </w:r>
      <w:r>
        <w:t>процессов;</w:t>
      </w:r>
    </w:p>
    <w:p w:rsidR="000E51F4" w:rsidRDefault="008001B5">
      <w:pPr>
        <w:pStyle w:val="a3"/>
        <w:spacing w:before="2" w:line="264" w:lineRule="auto"/>
        <w:ind w:right="109"/>
      </w:pPr>
      <w:r>
        <w:t>устанавливать существенный признак классификации языковых единиц</w:t>
      </w:r>
      <w:r>
        <w:rPr>
          <w:spacing w:val="1"/>
        </w:rPr>
        <w:t xml:space="preserve"> </w:t>
      </w:r>
      <w:r>
        <w:t>(явлений),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-67"/>
        </w:rPr>
        <w:t xml:space="preserve"> </w:t>
      </w:r>
      <w:r>
        <w:t>анализа,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существенному</w:t>
      </w:r>
      <w:r>
        <w:rPr>
          <w:spacing w:val="-1"/>
        </w:rPr>
        <w:t xml:space="preserve"> </w:t>
      </w:r>
      <w:r>
        <w:t>признаку;</w:t>
      </w:r>
    </w:p>
    <w:p w:rsidR="000E51F4" w:rsidRDefault="008001B5">
      <w:pPr>
        <w:pStyle w:val="a3"/>
        <w:spacing w:line="264" w:lineRule="auto"/>
        <w:ind w:right="104"/>
      </w:pPr>
      <w:r>
        <w:t>выявлять закономерности и противоречия в рассматриваемых 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выявления</w:t>
      </w:r>
      <w:r>
        <w:rPr>
          <w:spacing w:val="-67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:rsidR="000E51F4" w:rsidRDefault="008001B5">
      <w:pPr>
        <w:pStyle w:val="a3"/>
        <w:spacing w:line="264" w:lineRule="auto"/>
        <w:ind w:right="112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учебной задачи;</w:t>
      </w:r>
    </w:p>
    <w:p w:rsidR="000E51F4" w:rsidRDefault="008001B5">
      <w:pPr>
        <w:pStyle w:val="a3"/>
        <w:spacing w:line="264" w:lineRule="auto"/>
        <w:ind w:right="109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процессов, делать выводы с</w:t>
      </w:r>
      <w:r>
        <w:rPr>
          <w:spacing w:val="1"/>
        </w:rPr>
        <w:t xml:space="preserve"> </w:t>
      </w:r>
      <w:r>
        <w:t>использованием дедуктивных</w:t>
      </w:r>
      <w:r>
        <w:rPr>
          <w:spacing w:val="1"/>
        </w:rPr>
        <w:t xml:space="preserve"> </w:t>
      </w:r>
      <w:r>
        <w:t>и 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:rsidR="000E51F4" w:rsidRDefault="008001B5">
      <w:pPr>
        <w:pStyle w:val="a3"/>
        <w:spacing w:line="264" w:lineRule="auto"/>
        <w:ind w:right="104"/>
      </w:pPr>
      <w:r>
        <w:t>самостоятельно выбирать способ решения учебной задачи при работе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варианты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 критериев.</w:t>
      </w:r>
    </w:p>
    <w:p w:rsidR="000E51F4" w:rsidRDefault="008001B5">
      <w:pPr>
        <w:spacing w:line="264" w:lineRule="auto"/>
        <w:ind w:left="102" w:right="104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исследовательские действия как часть познавательных универсальных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 действий</w:t>
      </w:r>
      <w:r>
        <w:rPr>
          <w:sz w:val="28"/>
        </w:rPr>
        <w:t>:</w:t>
      </w:r>
    </w:p>
    <w:p w:rsidR="000E51F4" w:rsidRDefault="008001B5">
      <w:pPr>
        <w:pStyle w:val="a3"/>
        <w:spacing w:line="264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 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-1"/>
        </w:rPr>
        <w:t xml:space="preserve"> </w:t>
      </w:r>
      <w:r>
        <w:t>образовании;</w:t>
      </w:r>
    </w:p>
    <w:p w:rsidR="000E51F4" w:rsidRDefault="008001B5">
      <w:pPr>
        <w:pStyle w:val="a3"/>
        <w:spacing w:before="1" w:line="264" w:lineRule="auto"/>
        <w:ind w:right="110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искомое и</w:t>
      </w:r>
      <w:r>
        <w:rPr>
          <w:spacing w:val="-3"/>
        </w:rPr>
        <w:t xml:space="preserve"> </w:t>
      </w:r>
      <w:r>
        <w:t>данное;</w:t>
      </w:r>
    </w:p>
    <w:p w:rsidR="000E51F4" w:rsidRDefault="008001B5">
      <w:pPr>
        <w:pStyle w:val="a3"/>
        <w:spacing w:line="264" w:lineRule="auto"/>
        <w:ind w:right="108"/>
      </w:pPr>
      <w:r>
        <w:t>формировать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2"/>
        </w:rPr>
        <w:t xml:space="preserve"> </w:t>
      </w:r>
      <w:r>
        <w:t>мнение;</w:t>
      </w:r>
    </w:p>
    <w:p w:rsidR="000E51F4" w:rsidRDefault="008001B5">
      <w:pPr>
        <w:pStyle w:val="a3"/>
        <w:spacing w:line="266" w:lineRule="auto"/>
        <w:ind w:right="112"/>
      </w:pPr>
      <w:r>
        <w:t>составлять алгоритм действий и использовать его для решения учебных</w:t>
      </w:r>
      <w:r>
        <w:rPr>
          <w:spacing w:val="1"/>
        </w:rPr>
        <w:t xml:space="preserve"> </w:t>
      </w:r>
      <w:r>
        <w:t>задач;</w:t>
      </w:r>
    </w:p>
    <w:p w:rsidR="000E51F4" w:rsidRDefault="008001B5">
      <w:pPr>
        <w:pStyle w:val="a3"/>
        <w:spacing w:line="264" w:lineRule="auto"/>
        <w:ind w:right="107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 по установлению особенностей языковых единиц, процессов,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между собой;</w:t>
      </w:r>
    </w:p>
    <w:p w:rsidR="000E51F4" w:rsidRDefault="008001B5">
      <w:pPr>
        <w:pStyle w:val="a3"/>
        <w:spacing w:line="264" w:lineRule="auto"/>
        <w:ind w:right="115"/>
      </w:pPr>
      <w:r>
        <w:t>оценивать на применимость и достоверность информацию, полученную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(эксперимента);</w:t>
      </w:r>
    </w:p>
    <w:p w:rsidR="000E51F4" w:rsidRDefault="008001B5">
      <w:pPr>
        <w:pStyle w:val="a3"/>
        <w:spacing w:line="264" w:lineRule="auto"/>
        <w:ind w:right="106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обобщений;</w:t>
      </w:r>
    </w:p>
    <w:p w:rsidR="000E51F4" w:rsidRDefault="008001B5">
      <w:pPr>
        <w:pStyle w:val="a3"/>
        <w:ind w:left="701" w:firstLine="0"/>
      </w:pPr>
      <w:r>
        <w:t>прогнозировать</w:t>
      </w:r>
      <w:r>
        <w:rPr>
          <w:spacing w:val="-6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дальнейшее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событий</w:t>
      </w:r>
    </w:p>
    <w:p w:rsidR="000E51F4" w:rsidRDefault="000E51F4">
      <w:pPr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4"/>
      </w:pPr>
      <w:r>
        <w:lastRenderedPageBreak/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3"/>
        </w:rPr>
        <w:t xml:space="preserve"> </w:t>
      </w:r>
      <w:r>
        <w:t>предположения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контекстах.</w:t>
      </w:r>
    </w:p>
    <w:p w:rsidR="000E51F4" w:rsidRDefault="008001B5">
      <w:pPr>
        <w:spacing w:before="2" w:line="264" w:lineRule="auto"/>
        <w:ind w:left="102" w:right="104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работать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:</w:t>
      </w:r>
    </w:p>
    <w:p w:rsidR="000E51F4" w:rsidRDefault="008001B5">
      <w:pPr>
        <w:pStyle w:val="a3"/>
        <w:spacing w:line="264" w:lineRule="auto"/>
        <w:ind w:right="107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0E51F4" w:rsidRDefault="008001B5">
      <w:pPr>
        <w:pStyle w:val="a3"/>
        <w:spacing w:line="264" w:lineRule="auto"/>
        <w:ind w:right="110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схемах;</w:t>
      </w:r>
    </w:p>
    <w:p w:rsidR="000E51F4" w:rsidRDefault="008001B5">
      <w:pPr>
        <w:pStyle w:val="a3"/>
        <w:spacing w:line="264" w:lineRule="auto"/>
        <w:ind w:right="110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для оценки текста с</w:t>
      </w:r>
      <w:r>
        <w:rPr>
          <w:spacing w:val="-67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информации и усвоения необходимой информации с целью решения учебных</w:t>
      </w:r>
      <w:r>
        <w:rPr>
          <w:spacing w:val="-67"/>
        </w:rPr>
        <w:t xml:space="preserve"> </w:t>
      </w:r>
      <w:r>
        <w:t>задач;</w:t>
      </w:r>
    </w:p>
    <w:p w:rsidR="000E51F4" w:rsidRDefault="008001B5">
      <w:pPr>
        <w:pStyle w:val="a3"/>
        <w:spacing w:line="264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извлечения,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 информации из одного или нескольких источников с учётом</w:t>
      </w:r>
      <w:r>
        <w:rPr>
          <w:spacing w:val="1"/>
        </w:rPr>
        <w:t xml:space="preserve"> </w:t>
      </w:r>
      <w:r>
        <w:t>поставленных целей;</w:t>
      </w:r>
    </w:p>
    <w:p w:rsidR="000E51F4" w:rsidRDefault="008001B5">
      <w:pPr>
        <w:pStyle w:val="a3"/>
        <w:spacing w:line="264" w:lineRule="auto"/>
        <w:ind w:right="112"/>
      </w:pP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 и</w:t>
      </w:r>
      <w:r>
        <w:rPr>
          <w:spacing w:val="-1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идею,</w:t>
      </w:r>
      <w:r>
        <w:rPr>
          <w:spacing w:val="-6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информационных</w:t>
      </w:r>
      <w:r>
        <w:rPr>
          <w:spacing w:val="-4"/>
        </w:rPr>
        <w:t xml:space="preserve"> </w:t>
      </w:r>
      <w:r>
        <w:t>источниках;</w:t>
      </w:r>
    </w:p>
    <w:p w:rsidR="000E51F4" w:rsidRDefault="008001B5">
      <w:pPr>
        <w:pStyle w:val="a3"/>
        <w:spacing w:line="264" w:lineRule="auto"/>
        <w:ind w:right="10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 задачи несложными схемами, диаграммами, иной графикой и их</w:t>
      </w:r>
      <w:r>
        <w:rPr>
          <w:spacing w:val="1"/>
        </w:rPr>
        <w:t xml:space="preserve"> </w:t>
      </w:r>
      <w:r>
        <w:t>комбинациями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установки;</w:t>
      </w:r>
    </w:p>
    <w:p w:rsidR="000E51F4" w:rsidRDefault="008001B5">
      <w:pPr>
        <w:pStyle w:val="a3"/>
        <w:spacing w:line="264" w:lineRule="auto"/>
        <w:ind w:right="112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0E51F4" w:rsidRDefault="008001B5">
      <w:pPr>
        <w:pStyle w:val="a3"/>
        <w:spacing w:line="322" w:lineRule="exact"/>
        <w:ind w:left="701" w:firstLine="0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0E51F4" w:rsidRDefault="008001B5">
      <w:pPr>
        <w:spacing w:before="33" w:line="264" w:lineRule="auto"/>
        <w:ind w:left="102" w:right="103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общения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универсальных учебных действий</w:t>
      </w:r>
      <w:r>
        <w:rPr>
          <w:sz w:val="28"/>
        </w:rPr>
        <w:t>:</w:t>
      </w:r>
    </w:p>
    <w:p w:rsidR="000E51F4" w:rsidRDefault="008001B5">
      <w:pPr>
        <w:pStyle w:val="a3"/>
        <w:spacing w:line="264" w:lineRule="auto"/>
        <w:ind w:right="103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условиями и целями общения; выражать себя (свою точку</w:t>
      </w:r>
      <w:r>
        <w:rPr>
          <w:spacing w:val="1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 текстах;</w:t>
      </w:r>
    </w:p>
    <w:p w:rsidR="000E51F4" w:rsidRDefault="008001B5">
      <w:pPr>
        <w:pStyle w:val="a3"/>
        <w:spacing w:line="264" w:lineRule="auto"/>
        <w:ind w:right="110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 знаков;</w:t>
      </w:r>
    </w:p>
    <w:p w:rsidR="000E51F4" w:rsidRDefault="008001B5">
      <w:pPr>
        <w:pStyle w:val="a3"/>
        <w:spacing w:line="264" w:lineRule="auto"/>
        <w:ind w:right="108"/>
      </w:pPr>
      <w:r>
        <w:t>знать и распознавать предпосылки конфликтных ситуаций и 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вести переговоры;</w:t>
      </w:r>
    </w:p>
    <w:p w:rsidR="000E51F4" w:rsidRDefault="008001B5">
      <w:pPr>
        <w:pStyle w:val="a3"/>
        <w:spacing w:before="1" w:line="264" w:lineRule="auto"/>
        <w:ind w:right="111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4"/>
      </w:pPr>
      <w:r>
        <w:lastRenderedPageBreak/>
        <w:t>в ходе диалога (дискуссии) задавать вопросы по существу обсуждаемой</w:t>
      </w:r>
      <w:r>
        <w:rPr>
          <w:spacing w:val="1"/>
        </w:rPr>
        <w:t xml:space="preserve"> </w:t>
      </w:r>
      <w:r>
        <w:t>темы и высказывать идеи, нацеленные на решение задачи 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3"/>
        </w:rPr>
        <w:t xml:space="preserve"> </w:t>
      </w:r>
      <w:r>
        <w:t>общения;</w:t>
      </w:r>
    </w:p>
    <w:p w:rsidR="000E51F4" w:rsidRDefault="008001B5">
      <w:pPr>
        <w:pStyle w:val="a3"/>
        <w:spacing w:before="1" w:line="264" w:lineRule="auto"/>
        <w:ind w:right="111"/>
      </w:pPr>
      <w:r>
        <w:t>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-6"/>
        </w:rPr>
        <w:t xml:space="preserve"> </w:t>
      </w:r>
      <w:r>
        <w:t>различие и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0E51F4" w:rsidRDefault="008001B5">
      <w:pPr>
        <w:pStyle w:val="a3"/>
        <w:spacing w:line="264" w:lineRule="auto"/>
        <w:ind w:right="105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проекта;</w:t>
      </w:r>
    </w:p>
    <w:p w:rsidR="000E51F4" w:rsidRDefault="008001B5">
      <w:pPr>
        <w:pStyle w:val="a3"/>
        <w:spacing w:line="264" w:lineRule="auto"/>
        <w:ind w:right="111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презентации и особенностей аудитории и в соответствии с ним 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иллюстративного материала.</w:t>
      </w:r>
    </w:p>
    <w:p w:rsidR="000E51F4" w:rsidRDefault="008001B5">
      <w:pPr>
        <w:spacing w:line="264" w:lineRule="auto"/>
        <w:ind w:left="102" w:right="102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универсальных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:</w:t>
      </w:r>
    </w:p>
    <w:p w:rsidR="000E51F4" w:rsidRDefault="008001B5">
      <w:pPr>
        <w:pStyle w:val="a3"/>
        <w:spacing w:before="1" w:line="264" w:lineRule="auto"/>
        <w:ind w:left="701" w:right="107" w:firstLine="0"/>
      </w:pPr>
      <w:r>
        <w:t>выявлять проблемы для решения в учебных и жизненных 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подходах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принятию</w:t>
      </w:r>
      <w:r>
        <w:rPr>
          <w:spacing w:val="19"/>
        </w:rPr>
        <w:t xml:space="preserve"> </w:t>
      </w:r>
      <w:r>
        <w:t>решений</w:t>
      </w:r>
    </w:p>
    <w:p w:rsidR="000E51F4" w:rsidRDefault="008001B5">
      <w:pPr>
        <w:pStyle w:val="a3"/>
        <w:spacing w:line="322" w:lineRule="exact"/>
        <w:ind w:firstLine="0"/>
      </w:pPr>
      <w:r>
        <w:t>(индивидуальное,</w:t>
      </w:r>
      <w:r>
        <w:rPr>
          <w:spacing w:val="-7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группой);</w:t>
      </w:r>
    </w:p>
    <w:p w:rsidR="000E51F4" w:rsidRDefault="008001B5">
      <w:pPr>
        <w:pStyle w:val="a3"/>
        <w:spacing w:before="33" w:line="264" w:lineRule="auto"/>
        <w:ind w:right="108"/>
      </w:pPr>
      <w:r>
        <w:t>самостоятельно составлять алгоритм решения задачи (или его 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:rsidR="000E51F4" w:rsidRDefault="008001B5">
      <w:pPr>
        <w:pStyle w:val="a3"/>
        <w:spacing w:line="264" w:lineRule="auto"/>
        <w:ind w:right="109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его</w:t>
      </w:r>
      <w:r>
        <w:rPr>
          <w:spacing w:val="1"/>
        </w:rPr>
        <w:t xml:space="preserve"> </w:t>
      </w:r>
      <w:r>
        <w:t>реализации;</w:t>
      </w:r>
    </w:p>
    <w:p w:rsidR="000E51F4" w:rsidRDefault="008001B5">
      <w:pPr>
        <w:pStyle w:val="a3"/>
        <w:spacing w:line="322" w:lineRule="exact"/>
        <w:ind w:left="701" w:firstLine="0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0E51F4" w:rsidRDefault="008001B5">
      <w:pPr>
        <w:spacing w:before="33" w:line="264" w:lineRule="auto"/>
        <w:ind w:left="102" w:right="102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умения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самоконтроля,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универсальных 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sz w:val="28"/>
        </w:rPr>
        <w:t>:</w:t>
      </w:r>
    </w:p>
    <w:p w:rsidR="000E51F4" w:rsidRDefault="008001B5">
      <w:pPr>
        <w:pStyle w:val="a3"/>
        <w:spacing w:line="264" w:lineRule="auto"/>
        <w:ind w:right="110"/>
      </w:pPr>
      <w:r>
        <w:t>владеть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речевого),</w:t>
      </w:r>
      <w:r>
        <w:rPr>
          <w:spacing w:val="1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 рефлексии;</w:t>
      </w:r>
    </w:p>
    <w:p w:rsidR="000E51F4" w:rsidRDefault="008001B5">
      <w:pPr>
        <w:pStyle w:val="a3"/>
        <w:spacing w:line="266" w:lineRule="auto"/>
        <w:ind w:right="112"/>
      </w:pPr>
      <w:r>
        <w:t>давать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изменения;</w:t>
      </w:r>
    </w:p>
    <w:p w:rsidR="000E51F4" w:rsidRDefault="008001B5">
      <w:pPr>
        <w:pStyle w:val="a3"/>
        <w:spacing w:line="264" w:lineRule="auto"/>
        <w:ind w:right="114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и адаптировать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 меняющимся</w:t>
      </w:r>
      <w:r>
        <w:rPr>
          <w:spacing w:val="-4"/>
        </w:rPr>
        <w:t xml:space="preserve"> </w:t>
      </w:r>
      <w:r>
        <w:t>обстоятельствам;</w:t>
      </w:r>
    </w:p>
    <w:p w:rsidR="000E51F4" w:rsidRDefault="008001B5">
      <w:pPr>
        <w:pStyle w:val="a3"/>
        <w:spacing w:line="264" w:lineRule="auto"/>
        <w:ind w:right="110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 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 общения;</w:t>
      </w:r>
    </w:p>
    <w:p w:rsidR="000E51F4" w:rsidRDefault="008001B5">
      <w:pPr>
        <w:pStyle w:val="a3"/>
        <w:spacing w:line="264" w:lineRule="auto"/>
        <w:ind w:right="111"/>
      </w:pPr>
      <w:r>
        <w:t>развивать способность управлять собственными эмоциями и эмоциями</w:t>
      </w:r>
      <w:r>
        <w:rPr>
          <w:spacing w:val="1"/>
        </w:rPr>
        <w:t xml:space="preserve"> </w:t>
      </w:r>
      <w:r>
        <w:t>других;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9"/>
      </w:pP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 другого человека, анализируя речевую ситуацию; регулировать</w:t>
      </w:r>
      <w:r>
        <w:rPr>
          <w:spacing w:val="1"/>
        </w:rPr>
        <w:t xml:space="preserve"> </w:t>
      </w:r>
      <w:r>
        <w:t>способ выражения собственных</w:t>
      </w:r>
      <w:r>
        <w:rPr>
          <w:spacing w:val="1"/>
        </w:rPr>
        <w:t xml:space="preserve"> </w:t>
      </w:r>
      <w:r>
        <w:t>эмоций;</w:t>
      </w:r>
    </w:p>
    <w:p w:rsidR="000E51F4" w:rsidRDefault="008001B5">
      <w:pPr>
        <w:pStyle w:val="a3"/>
        <w:spacing w:before="1" w:line="264" w:lineRule="auto"/>
        <w:ind w:left="701" w:right="2026" w:firstLine="0"/>
        <w:jc w:val="left"/>
      </w:pPr>
      <w:r>
        <w:t>осознанно относиться к другому человеку и его мнению;</w:t>
      </w:r>
      <w:r>
        <w:rPr>
          <w:spacing w:val="-67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и чужое право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ошибку;</w:t>
      </w:r>
    </w:p>
    <w:p w:rsidR="000E51F4" w:rsidRDefault="008001B5">
      <w:pPr>
        <w:pStyle w:val="a3"/>
        <w:spacing w:line="264" w:lineRule="auto"/>
        <w:ind w:left="701" w:right="4296" w:firstLine="0"/>
        <w:jc w:val="left"/>
      </w:pPr>
      <w:r>
        <w:t>принимать себя и других, не осуждая;</w:t>
      </w:r>
      <w:r>
        <w:rPr>
          <w:spacing w:val="-6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открытость;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:rsidR="000E51F4" w:rsidRDefault="008001B5">
      <w:pPr>
        <w:spacing w:before="33" w:line="264" w:lineRule="auto"/>
        <w:ind w:left="102" w:right="103" w:firstLine="599"/>
        <w:jc w:val="both"/>
        <w:rPr>
          <w:sz w:val="28"/>
        </w:rPr>
      </w:pPr>
      <w:r>
        <w:rPr>
          <w:sz w:val="28"/>
        </w:rPr>
        <w:t xml:space="preserve">У обучающегося будут сформированы следующие </w:t>
      </w:r>
      <w:r>
        <w:rPr>
          <w:b/>
          <w:sz w:val="28"/>
        </w:rPr>
        <w:t>умения 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</w:p>
    <w:p w:rsidR="000E51F4" w:rsidRDefault="008001B5">
      <w:pPr>
        <w:pStyle w:val="a3"/>
        <w:spacing w:line="264" w:lineRule="auto"/>
        <w:ind w:right="112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0E51F4" w:rsidRDefault="008001B5">
      <w:pPr>
        <w:pStyle w:val="a3"/>
        <w:spacing w:line="264" w:lineRule="auto"/>
        <w:ind w:right="105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71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 работы;</w:t>
      </w:r>
    </w:p>
    <w:p w:rsidR="000E51F4" w:rsidRDefault="008001B5">
      <w:pPr>
        <w:pStyle w:val="a3"/>
        <w:spacing w:line="264" w:lineRule="auto"/>
        <w:ind w:right="108"/>
      </w:pP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proofErr w:type="gramStart"/>
      <w:r>
        <w:t>нескольких</w:t>
      </w:r>
      <w:proofErr w:type="gramEnd"/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0E51F4" w:rsidRDefault="008001B5">
      <w:pPr>
        <w:pStyle w:val="a3"/>
        <w:spacing w:line="264" w:lineRule="auto"/>
        <w:ind w:right="108"/>
      </w:pPr>
      <w:r>
        <w:t>планировать организацию совместной работы, определять свою роль 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5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мнениями,</w:t>
      </w:r>
      <w:r>
        <w:rPr>
          <w:spacing w:val="-6"/>
        </w:rPr>
        <w:t xml:space="preserve"> </w:t>
      </w:r>
      <w:r>
        <w:t>«мозговой</w:t>
      </w:r>
      <w:r>
        <w:rPr>
          <w:spacing w:val="-2"/>
        </w:rPr>
        <w:t xml:space="preserve"> </w:t>
      </w:r>
      <w:r>
        <w:t>штурм»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</w:p>
    <w:p w:rsidR="000E51F4" w:rsidRDefault="008001B5">
      <w:pPr>
        <w:pStyle w:val="a3"/>
        <w:spacing w:before="2" w:line="264" w:lineRule="auto"/>
        <w:ind w:right="110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 направлению и координировать свои действия с действиями других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команды;</w:t>
      </w:r>
    </w:p>
    <w:p w:rsidR="000E51F4" w:rsidRDefault="008001B5">
      <w:pPr>
        <w:pStyle w:val="a3"/>
        <w:spacing w:line="264" w:lineRule="auto"/>
        <w:ind w:right="106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сравнивать результаты с исходной задачей и вклад каждого члена команды 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отчёта</w:t>
      </w:r>
      <w:r>
        <w:rPr>
          <w:spacing w:val="-3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0E51F4" w:rsidRDefault="000E51F4">
      <w:pPr>
        <w:pStyle w:val="a3"/>
        <w:spacing w:before="6"/>
        <w:ind w:left="0" w:firstLine="0"/>
        <w:jc w:val="left"/>
        <w:rPr>
          <w:sz w:val="25"/>
        </w:rPr>
      </w:pPr>
    </w:p>
    <w:p w:rsidR="000E51F4" w:rsidRDefault="008001B5">
      <w:pPr>
        <w:pStyle w:val="1"/>
        <w:spacing w:before="1" w:line="482" w:lineRule="auto"/>
        <w:ind w:right="5217"/>
      </w:pPr>
      <w:r>
        <w:t>ПРЕДМЕТНЫЕ РЕЗУЛЬТАТЫ</w:t>
      </w:r>
      <w:r>
        <w:rPr>
          <w:spacing w:val="-67"/>
        </w:rPr>
        <w:t xml:space="preserve"> </w:t>
      </w:r>
    </w:p>
    <w:p w:rsidR="000E51F4" w:rsidRDefault="008001B5">
      <w:pPr>
        <w:spacing w:before="35"/>
        <w:ind w:left="22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0E51F4" w:rsidRDefault="008001B5">
      <w:pPr>
        <w:pStyle w:val="a3"/>
        <w:spacing w:before="31" w:line="264" w:lineRule="auto"/>
        <w:ind w:right="103"/>
      </w:pPr>
      <w:r>
        <w:t>Осознавать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-2"/>
        </w:rPr>
        <w:t xml:space="preserve"> </w:t>
      </w:r>
      <w:r>
        <w:t>свидетельствующие об</w:t>
      </w:r>
      <w:r>
        <w:rPr>
          <w:spacing w:val="1"/>
        </w:rPr>
        <w:t xml:space="preserve"> </w:t>
      </w:r>
      <w:r>
        <w:t>этом.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14"/>
      </w:pPr>
      <w:r>
        <w:lastRenderedPageBreak/>
        <w:t>Знать основные разделы лингвистики, основные единицы языка и речи</w:t>
      </w:r>
      <w:r>
        <w:rPr>
          <w:spacing w:val="1"/>
        </w:rPr>
        <w:t xml:space="preserve"> </w:t>
      </w:r>
      <w:r>
        <w:t>(звук,</w:t>
      </w:r>
      <w:r>
        <w:rPr>
          <w:spacing w:val="-2"/>
        </w:rPr>
        <w:t xml:space="preserve"> </w:t>
      </w:r>
      <w:r>
        <w:t>морфема,</w:t>
      </w:r>
      <w:r>
        <w:rPr>
          <w:spacing w:val="-1"/>
        </w:rPr>
        <w:t xml:space="preserve"> </w:t>
      </w:r>
      <w:r>
        <w:t>слово, словосочетание,</w:t>
      </w:r>
      <w:r>
        <w:rPr>
          <w:spacing w:val="-5"/>
        </w:rPr>
        <w:t xml:space="preserve"> </w:t>
      </w:r>
      <w:r>
        <w:t>предложение).</w:t>
      </w:r>
    </w:p>
    <w:p w:rsidR="000E51F4" w:rsidRDefault="000E51F4">
      <w:pPr>
        <w:pStyle w:val="a3"/>
        <w:spacing w:before="10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E51F4" w:rsidRDefault="008001B5">
      <w:pPr>
        <w:pStyle w:val="a3"/>
        <w:spacing w:before="31" w:line="264" w:lineRule="auto"/>
        <w:ind w:right="103"/>
        <w:jc w:val="right"/>
      </w:pPr>
      <w:r>
        <w:t>Характеризовать различия между устной и письменной речью, диалогом</w:t>
      </w:r>
      <w:r>
        <w:rPr>
          <w:spacing w:val="-6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монологом,</w:t>
      </w:r>
      <w:r>
        <w:rPr>
          <w:spacing w:val="54"/>
        </w:rPr>
        <w:t xml:space="preserve"> </w:t>
      </w:r>
      <w:r>
        <w:t>учитывать</w:t>
      </w:r>
      <w:r>
        <w:rPr>
          <w:spacing w:val="53"/>
        </w:rPr>
        <w:t xml:space="preserve"> </w:t>
      </w:r>
      <w:r>
        <w:t>особенности</w:t>
      </w:r>
      <w:r>
        <w:rPr>
          <w:spacing w:val="55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речевой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решении практико-ориентированных учебных задач и в повседневной жизни.</w:t>
      </w:r>
      <w:r>
        <w:rPr>
          <w:spacing w:val="-6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жизненных</w:t>
      </w:r>
      <w:r>
        <w:rPr>
          <w:spacing w:val="14"/>
        </w:rPr>
        <w:t xml:space="preserve"> </w:t>
      </w:r>
      <w:r>
        <w:t>наблюдений,</w:t>
      </w:r>
      <w:r>
        <w:rPr>
          <w:spacing w:val="15"/>
        </w:rPr>
        <w:t xml:space="preserve"> </w:t>
      </w:r>
      <w:r>
        <w:t>чтения</w:t>
      </w:r>
      <w:r>
        <w:rPr>
          <w:spacing w:val="16"/>
        </w:rPr>
        <w:t xml:space="preserve"> </w:t>
      </w:r>
      <w:r>
        <w:t>научно-учебной,</w:t>
      </w:r>
    </w:p>
    <w:p w:rsidR="000E51F4" w:rsidRDefault="008001B5">
      <w:pPr>
        <w:pStyle w:val="a3"/>
        <w:ind w:firstLine="0"/>
      </w:pPr>
      <w:r>
        <w:t>художественной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научно-популярной</w:t>
      </w:r>
      <w:r>
        <w:rPr>
          <w:spacing w:val="-4"/>
        </w:rPr>
        <w:t xml:space="preserve"> </w:t>
      </w:r>
      <w:r>
        <w:t>литературы.</w:t>
      </w:r>
    </w:p>
    <w:p w:rsidR="000E51F4" w:rsidRDefault="008001B5">
      <w:pPr>
        <w:pStyle w:val="a3"/>
        <w:spacing w:before="34" w:line="264" w:lineRule="auto"/>
        <w:ind w:right="112"/>
      </w:pPr>
      <w:r>
        <w:t>Участвовать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диалоге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лингвистические</w:t>
      </w:r>
      <w:r>
        <w:rPr>
          <w:spacing w:val="21"/>
        </w:rPr>
        <w:t xml:space="preserve"> </w:t>
      </w:r>
      <w:r>
        <w:t>темы</w:t>
      </w:r>
      <w:r>
        <w:rPr>
          <w:spacing w:val="22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рамках</w:t>
      </w:r>
      <w:r>
        <w:rPr>
          <w:spacing w:val="23"/>
        </w:rPr>
        <w:t xml:space="preserve"> </w:t>
      </w:r>
      <w:proofErr w:type="gramStart"/>
      <w:r>
        <w:t>изученного</w:t>
      </w:r>
      <w:proofErr w:type="gramEnd"/>
      <w:r>
        <w:t>)</w:t>
      </w:r>
      <w:r>
        <w:rPr>
          <w:spacing w:val="-68"/>
        </w:rPr>
        <w:t xml:space="preserve"> </w:t>
      </w:r>
      <w:r>
        <w:t>и в диалоге/</w:t>
      </w:r>
      <w:proofErr w:type="spellStart"/>
      <w:r>
        <w:t>полилоге</w:t>
      </w:r>
      <w:proofErr w:type="spellEnd"/>
      <w:r>
        <w:t xml:space="preserve"> на основе жизненных наблюдений объёмом не менее 3</w:t>
      </w:r>
      <w:r>
        <w:rPr>
          <w:spacing w:val="1"/>
        </w:rPr>
        <w:t xml:space="preserve"> </w:t>
      </w:r>
      <w:r>
        <w:t>реплик.</w:t>
      </w:r>
    </w:p>
    <w:p w:rsidR="000E51F4" w:rsidRDefault="008001B5">
      <w:pPr>
        <w:pStyle w:val="a3"/>
        <w:spacing w:line="320" w:lineRule="exact"/>
        <w:ind w:left="701" w:firstLine="0"/>
      </w:pPr>
      <w:r>
        <w:t xml:space="preserve">Владеть     </w:t>
      </w:r>
      <w:r>
        <w:rPr>
          <w:spacing w:val="63"/>
        </w:rPr>
        <w:t xml:space="preserve"> </w:t>
      </w:r>
      <w:r>
        <w:t xml:space="preserve">различными      </w:t>
      </w:r>
      <w:r>
        <w:rPr>
          <w:spacing w:val="64"/>
        </w:rPr>
        <w:t xml:space="preserve"> </w:t>
      </w:r>
      <w:r>
        <w:t xml:space="preserve">видами      </w:t>
      </w:r>
      <w:r>
        <w:rPr>
          <w:spacing w:val="62"/>
        </w:rPr>
        <w:t xml:space="preserve"> </w:t>
      </w:r>
      <w:proofErr w:type="spellStart"/>
      <w:r>
        <w:t>аудирования</w:t>
      </w:r>
      <w:proofErr w:type="spellEnd"/>
      <w:r>
        <w:t xml:space="preserve">:      </w:t>
      </w:r>
      <w:r>
        <w:rPr>
          <w:spacing w:val="62"/>
        </w:rPr>
        <w:t xml:space="preserve"> </w:t>
      </w:r>
      <w:proofErr w:type="gramStart"/>
      <w:r>
        <w:t>выборочным</w:t>
      </w:r>
      <w:proofErr w:type="gramEnd"/>
      <w:r>
        <w:t>,</w:t>
      </w:r>
    </w:p>
    <w:p w:rsidR="000E51F4" w:rsidRDefault="008001B5">
      <w:pPr>
        <w:pStyle w:val="a3"/>
        <w:spacing w:before="33" w:line="264" w:lineRule="auto"/>
        <w:ind w:right="105" w:firstLine="0"/>
      </w:pPr>
      <w:r>
        <w:t>­</w:t>
      </w:r>
      <w:proofErr w:type="gramStart"/>
      <w:r>
        <w:t>ознакомительным</w:t>
      </w:r>
      <w:proofErr w:type="gramEnd"/>
      <w:r>
        <w:t>, детальным – научно-учебных и художественных 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речи.</w:t>
      </w:r>
    </w:p>
    <w:p w:rsidR="000E51F4" w:rsidRDefault="008001B5">
      <w:pPr>
        <w:pStyle w:val="a3"/>
        <w:spacing w:line="264" w:lineRule="auto"/>
        <w:ind w:right="113"/>
      </w:pPr>
      <w:r>
        <w:t>Владеть различными видами чтения: просмотровым, 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-5"/>
        </w:rPr>
        <w:t xml:space="preserve"> </w:t>
      </w:r>
      <w:r>
        <w:t>поисковым.</w:t>
      </w:r>
    </w:p>
    <w:p w:rsidR="000E51F4" w:rsidRDefault="008001B5">
      <w:pPr>
        <w:pStyle w:val="a3"/>
        <w:spacing w:line="264" w:lineRule="auto"/>
        <w:ind w:right="112"/>
      </w:pPr>
      <w:r>
        <w:t>Устно</w:t>
      </w:r>
      <w:r>
        <w:rPr>
          <w:spacing w:val="51"/>
        </w:rPr>
        <w:t xml:space="preserve"> </w:t>
      </w:r>
      <w:r>
        <w:t>пересказывать</w:t>
      </w:r>
      <w:r>
        <w:rPr>
          <w:spacing w:val="52"/>
        </w:rPr>
        <w:t xml:space="preserve"> </w:t>
      </w:r>
      <w:r>
        <w:t>прочитанный</w:t>
      </w:r>
      <w:r>
        <w:rPr>
          <w:spacing w:val="51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прослушанный</w:t>
      </w:r>
      <w:r>
        <w:rPr>
          <w:spacing w:val="54"/>
        </w:rPr>
        <w:t xml:space="preserve"> </w:t>
      </w:r>
      <w:r>
        <w:t>текст</w:t>
      </w:r>
      <w:r>
        <w:rPr>
          <w:spacing w:val="51"/>
        </w:rPr>
        <w:t xml:space="preserve"> </w:t>
      </w:r>
      <w:r>
        <w:t>объёмом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100</w:t>
      </w:r>
      <w:r>
        <w:rPr>
          <w:spacing w:val="1"/>
        </w:rPr>
        <w:t xml:space="preserve"> </w:t>
      </w:r>
      <w:r>
        <w:t>слов.</w:t>
      </w:r>
    </w:p>
    <w:p w:rsidR="000E51F4" w:rsidRDefault="008001B5">
      <w:pPr>
        <w:pStyle w:val="a3"/>
        <w:spacing w:line="264" w:lineRule="auto"/>
        <w:ind w:right="102"/>
      </w:pPr>
      <w:proofErr w:type="gramStart"/>
      <w:r>
        <w:t>Понимать содержание прослушанных и прочитанных научно-учебных и</w:t>
      </w:r>
      <w:r>
        <w:rPr>
          <w:spacing w:val="1"/>
        </w:rPr>
        <w:t xml:space="preserve"> </w:t>
      </w:r>
      <w:r>
        <w:t>художественных текстов различных функционально-смысловых типов 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 исходного текста (для подробного изложения объём исходного</w:t>
      </w:r>
      <w:r>
        <w:rPr>
          <w:spacing w:val="1"/>
        </w:rPr>
        <w:t xml:space="preserve"> </w:t>
      </w:r>
      <w:r>
        <w:t>текста должен составлять не менее 100 слов;</w:t>
      </w:r>
      <w:proofErr w:type="gramEnd"/>
      <w:r>
        <w:t xml:space="preserve"> для сжатого изложения – 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слов).</w:t>
      </w:r>
    </w:p>
    <w:p w:rsidR="000E51F4" w:rsidRDefault="008001B5">
      <w:pPr>
        <w:pStyle w:val="a3"/>
        <w:spacing w:before="1" w:line="266" w:lineRule="auto"/>
        <w:ind w:right="110"/>
      </w:pPr>
      <w:r>
        <w:t>Осуществлять выбор языковых сре</w:t>
      </w:r>
      <w:proofErr w:type="gramStart"/>
      <w:r>
        <w:t>дств дл</w:t>
      </w:r>
      <w:proofErr w:type="gramEnd"/>
      <w:r>
        <w:t>я создания высказывания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целью,</w:t>
      </w:r>
      <w:r>
        <w:rPr>
          <w:spacing w:val="-2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и коммуникативным</w:t>
      </w:r>
      <w:r>
        <w:rPr>
          <w:spacing w:val="-1"/>
        </w:rPr>
        <w:t xml:space="preserve"> </w:t>
      </w:r>
      <w:r>
        <w:t>замыслом.</w:t>
      </w:r>
    </w:p>
    <w:p w:rsidR="000E51F4" w:rsidRDefault="008001B5">
      <w:pPr>
        <w:pStyle w:val="a3"/>
        <w:spacing w:line="264" w:lineRule="auto"/>
        <w:ind w:right="103"/>
      </w:pPr>
      <w:proofErr w:type="gramStart"/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90–100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15–20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90–100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 правописания (в том числе содержащего изученные в течение первого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орфограммы,</w:t>
      </w:r>
      <w:r>
        <w:rPr>
          <w:spacing w:val="1"/>
        </w:rPr>
        <w:t xml:space="preserve"> </w:t>
      </w:r>
      <w:proofErr w:type="spellStart"/>
      <w:r>
        <w:t>пунктограммы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написаниями);</w:t>
      </w:r>
      <w:proofErr w:type="gramEnd"/>
      <w:r>
        <w:t xml:space="preserve"> уметь пользоваться разными видами лексических словарей;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письме 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0E51F4" w:rsidRDefault="000E51F4">
      <w:pPr>
        <w:pStyle w:val="a3"/>
        <w:spacing w:before="2"/>
        <w:ind w:left="0" w:firstLine="0"/>
        <w:jc w:val="left"/>
        <w:rPr>
          <w:sz w:val="25"/>
        </w:rPr>
      </w:pPr>
    </w:p>
    <w:p w:rsidR="000E51F4" w:rsidRDefault="008001B5">
      <w:pPr>
        <w:pStyle w:val="1"/>
        <w:spacing w:before="1"/>
      </w:pPr>
      <w:r>
        <w:t>Текст</w:t>
      </w:r>
    </w:p>
    <w:p w:rsidR="000E51F4" w:rsidRDefault="000E51F4">
      <w:pPr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3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членить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композиционно-смысловые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(абзацы);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 и частей текста (формы слова, однокоренные слова, синонимы,</w:t>
      </w:r>
      <w:r>
        <w:rPr>
          <w:spacing w:val="1"/>
        </w:rPr>
        <w:t xml:space="preserve"> </w:t>
      </w:r>
      <w:r>
        <w:t>антонимы, личные местоимения, повтор слова); применять эти знания 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(устного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письменного).</w:t>
      </w:r>
    </w:p>
    <w:p w:rsidR="000E51F4" w:rsidRDefault="008001B5">
      <w:pPr>
        <w:pStyle w:val="a3"/>
        <w:spacing w:line="264" w:lineRule="auto"/>
        <w:ind w:right="10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proofErr w:type="spellStart"/>
      <w:r>
        <w:t>микротем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абзацев.</w:t>
      </w:r>
    </w:p>
    <w:p w:rsidR="000E51F4" w:rsidRDefault="008001B5">
      <w:pPr>
        <w:pStyle w:val="a3"/>
        <w:spacing w:line="264" w:lineRule="auto"/>
        <w:ind w:right="104"/>
      </w:pP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 цельности и относительной законченности); с точки зрения его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функ­ционально-смысловому типу</w:t>
      </w:r>
      <w:r>
        <w:rPr>
          <w:spacing w:val="-3"/>
        </w:rPr>
        <w:t xml:space="preserve"> </w:t>
      </w:r>
      <w:r>
        <w:t>речи.</w:t>
      </w:r>
    </w:p>
    <w:p w:rsidR="000E51F4" w:rsidRDefault="008001B5">
      <w:pPr>
        <w:pStyle w:val="a3"/>
        <w:spacing w:before="2" w:line="264" w:lineRule="auto"/>
        <w:ind w:right="110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практике создания текста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0E51F4" w:rsidRDefault="008001B5">
      <w:pPr>
        <w:pStyle w:val="a3"/>
        <w:spacing w:line="264" w:lineRule="auto"/>
        <w:ind w:right="110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создания.</w:t>
      </w:r>
    </w:p>
    <w:p w:rsidR="000E51F4" w:rsidRDefault="008001B5">
      <w:pPr>
        <w:pStyle w:val="a3"/>
        <w:spacing w:before="1" w:line="264" w:lineRule="auto"/>
        <w:ind w:right="102"/>
      </w:pPr>
      <w:r>
        <w:t>Создавать тексты-повествования с опорой на жизненный и читательский</w:t>
      </w:r>
      <w:r>
        <w:rPr>
          <w:spacing w:val="-67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миниатюры</w:t>
      </w:r>
      <w:r>
        <w:rPr>
          <w:spacing w:val="31"/>
        </w:rPr>
        <w:t xml:space="preserve"> </w:t>
      </w:r>
      <w:r>
        <w:t>объёмом</w:t>
      </w:r>
      <w:r>
        <w:rPr>
          <w:spacing w:val="33"/>
        </w:rPr>
        <w:t xml:space="preserve"> </w:t>
      </w:r>
      <w:r>
        <w:t>3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более</w:t>
      </w:r>
      <w:r>
        <w:rPr>
          <w:spacing w:val="31"/>
        </w:rPr>
        <w:t xml:space="preserve"> </w:t>
      </w:r>
      <w:r>
        <w:t>предложений;</w:t>
      </w:r>
      <w:r>
        <w:rPr>
          <w:spacing w:val="34"/>
        </w:rPr>
        <w:t xml:space="preserve"> </w:t>
      </w:r>
      <w:r>
        <w:t>классные</w:t>
      </w:r>
      <w:r>
        <w:rPr>
          <w:spacing w:val="33"/>
        </w:rPr>
        <w:t xml:space="preserve"> </w:t>
      </w:r>
      <w:r>
        <w:t>сочинения</w:t>
      </w:r>
      <w:r>
        <w:rPr>
          <w:spacing w:val="32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70</w:t>
      </w:r>
      <w:r>
        <w:rPr>
          <w:spacing w:val="1"/>
        </w:rPr>
        <w:t xml:space="preserve"> </w:t>
      </w:r>
      <w:r>
        <w:t>слов).</w:t>
      </w:r>
    </w:p>
    <w:p w:rsidR="000E51F4" w:rsidRDefault="008001B5">
      <w:pPr>
        <w:pStyle w:val="a3"/>
        <w:spacing w:line="264" w:lineRule="auto"/>
        <w:ind w:right="110"/>
      </w:pPr>
      <w:r>
        <w:t>Восстанавливать деформированный текст; осуществлять корректировку</w:t>
      </w:r>
      <w:r>
        <w:rPr>
          <w:spacing w:val="1"/>
        </w:rPr>
        <w:t xml:space="preserve"> </w:t>
      </w:r>
      <w:r>
        <w:t>восстановленного текста 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образец.</w:t>
      </w:r>
    </w:p>
    <w:p w:rsidR="000E51F4" w:rsidRDefault="008001B5">
      <w:pPr>
        <w:pStyle w:val="a3"/>
        <w:spacing w:line="264" w:lineRule="auto"/>
        <w:ind w:right="109"/>
      </w:pPr>
      <w:proofErr w:type="gramStart"/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67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(простой,</w:t>
      </w:r>
      <w:r>
        <w:rPr>
          <w:spacing w:val="1"/>
        </w:rPr>
        <w:t xml:space="preserve"> </w:t>
      </w:r>
      <w:r>
        <w:t>сложный)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передавать содержание текста, в том числе с изменением лица рассказчика;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 и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0E51F4" w:rsidRDefault="008001B5">
      <w:pPr>
        <w:pStyle w:val="a3"/>
        <w:spacing w:before="1"/>
        <w:ind w:left="701" w:firstLine="0"/>
      </w:pPr>
      <w:r>
        <w:t>Представлять</w:t>
      </w:r>
      <w:r>
        <w:rPr>
          <w:spacing w:val="-5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 w:rsidR="000E51F4" w:rsidRDefault="008001B5">
      <w:pPr>
        <w:pStyle w:val="a3"/>
        <w:spacing w:before="31" w:line="264" w:lineRule="auto"/>
        <w:ind w:right="103"/>
      </w:pPr>
      <w:r>
        <w:t>Редактировать собственные/созданные другими обучающимися тексты с</w:t>
      </w:r>
      <w:r>
        <w:rPr>
          <w:spacing w:val="-67"/>
        </w:rPr>
        <w:t xml:space="preserve"> </w:t>
      </w:r>
      <w:r>
        <w:t>целью совершенствования их содержания (проверка фактического материала,</w:t>
      </w:r>
      <w:r>
        <w:rPr>
          <w:spacing w:val="-67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целостность,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1"/>
        </w:rPr>
        <w:t xml:space="preserve"> </w:t>
      </w:r>
      <w:r>
        <w:t>информативность).</w:t>
      </w:r>
    </w:p>
    <w:p w:rsidR="000E51F4" w:rsidRDefault="000E51F4">
      <w:pPr>
        <w:pStyle w:val="a3"/>
        <w:spacing w:before="9"/>
        <w:ind w:left="0" w:firstLine="0"/>
        <w:jc w:val="left"/>
        <w:rPr>
          <w:sz w:val="25"/>
        </w:rPr>
      </w:pPr>
    </w:p>
    <w:p w:rsidR="000E51F4" w:rsidRDefault="008001B5">
      <w:pPr>
        <w:pStyle w:val="1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E51F4" w:rsidRDefault="008001B5">
      <w:pPr>
        <w:pStyle w:val="a3"/>
        <w:spacing w:before="31" w:line="264" w:lineRule="auto"/>
        <w:ind w:right="104"/>
      </w:pPr>
      <w:r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 стилей,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1"/>
        <w:spacing w:before="73"/>
      </w:pPr>
      <w:r>
        <w:lastRenderedPageBreak/>
        <w:t>Система</w:t>
      </w:r>
      <w:r>
        <w:rPr>
          <w:spacing w:val="-1"/>
        </w:rPr>
        <w:t xml:space="preserve"> </w:t>
      </w:r>
      <w:r>
        <w:t>языка</w:t>
      </w:r>
    </w:p>
    <w:p w:rsidR="000E51F4" w:rsidRDefault="000E51F4">
      <w:pPr>
        <w:pStyle w:val="a3"/>
        <w:spacing w:before="6"/>
        <w:ind w:left="0" w:firstLine="0"/>
        <w:jc w:val="left"/>
        <w:rPr>
          <w:b/>
        </w:rPr>
      </w:pPr>
    </w:p>
    <w:p w:rsidR="000E51F4" w:rsidRDefault="008001B5">
      <w:pPr>
        <w:spacing w:before="1"/>
        <w:ind w:left="222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0E51F4" w:rsidRDefault="008001B5">
      <w:pPr>
        <w:pStyle w:val="a3"/>
        <w:spacing w:before="33" w:line="264" w:lineRule="auto"/>
        <w:jc w:val="left"/>
      </w:pPr>
      <w:r>
        <w:t>Характеризовать</w:t>
      </w:r>
      <w:r>
        <w:rPr>
          <w:spacing w:val="13"/>
        </w:rPr>
        <w:t xml:space="preserve"> </w:t>
      </w:r>
      <w:r>
        <w:t>звуки;</w:t>
      </w:r>
      <w:r>
        <w:rPr>
          <w:spacing w:val="12"/>
        </w:rPr>
        <w:t xml:space="preserve"> </w:t>
      </w:r>
      <w:r>
        <w:t>понимать</w:t>
      </w:r>
      <w:r>
        <w:rPr>
          <w:spacing w:val="12"/>
        </w:rPr>
        <w:t xml:space="preserve"> </w:t>
      </w:r>
      <w:r>
        <w:t>различие</w:t>
      </w:r>
      <w:r>
        <w:rPr>
          <w:spacing w:val="13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звуком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буквой,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систему звуков.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Проводить</w:t>
      </w:r>
      <w:r>
        <w:rPr>
          <w:spacing w:val="-3"/>
        </w:rPr>
        <w:t xml:space="preserve"> </w:t>
      </w:r>
      <w:r>
        <w:t>фонетический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слов.</w:t>
      </w:r>
    </w:p>
    <w:p w:rsidR="000E51F4" w:rsidRDefault="008001B5">
      <w:pPr>
        <w:pStyle w:val="a3"/>
        <w:spacing w:before="31" w:line="264" w:lineRule="auto"/>
        <w:jc w:val="left"/>
      </w:pPr>
      <w:r>
        <w:t>Использовать</w:t>
      </w:r>
      <w:r>
        <w:rPr>
          <w:spacing w:val="22"/>
        </w:rPr>
        <w:t xml:space="preserve"> </w:t>
      </w:r>
      <w:r>
        <w:t>знания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фонетике,</w:t>
      </w:r>
      <w:r>
        <w:rPr>
          <w:spacing w:val="20"/>
        </w:rPr>
        <w:t xml:space="preserve"> </w:t>
      </w:r>
      <w:r>
        <w:t>графике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орфоэпии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правописания слов.</w:t>
      </w:r>
    </w:p>
    <w:p w:rsidR="000E51F4" w:rsidRDefault="000E51F4">
      <w:pPr>
        <w:pStyle w:val="a3"/>
        <w:spacing w:before="9"/>
        <w:ind w:left="0" w:firstLine="0"/>
        <w:jc w:val="left"/>
        <w:rPr>
          <w:sz w:val="25"/>
        </w:rPr>
      </w:pPr>
    </w:p>
    <w:p w:rsidR="000E51F4" w:rsidRDefault="008001B5">
      <w:pPr>
        <w:pStyle w:val="1"/>
      </w:pPr>
      <w:r>
        <w:t>Орфография</w:t>
      </w:r>
    </w:p>
    <w:p w:rsidR="000E51F4" w:rsidRDefault="008001B5">
      <w:pPr>
        <w:pStyle w:val="a3"/>
        <w:tabs>
          <w:tab w:val="left" w:pos="2512"/>
          <w:tab w:val="left" w:pos="3912"/>
          <w:tab w:val="left" w:pos="5910"/>
          <w:tab w:val="left" w:pos="6317"/>
          <w:tab w:val="left" w:pos="7757"/>
          <w:tab w:val="left" w:pos="9301"/>
        </w:tabs>
        <w:spacing w:before="32" w:line="264" w:lineRule="auto"/>
        <w:ind w:right="112"/>
        <w:jc w:val="left"/>
      </w:pPr>
      <w:r>
        <w:t>Оперировать</w:t>
      </w:r>
      <w:r>
        <w:tab/>
        <w:t>понятием</w:t>
      </w:r>
      <w:r>
        <w:tab/>
        <w:t>«орфограмма»</w:t>
      </w:r>
      <w:r>
        <w:tab/>
        <w:t>и</w:t>
      </w:r>
      <w:r>
        <w:tab/>
        <w:t>различать</w:t>
      </w:r>
      <w:r>
        <w:tab/>
        <w:t>буквенные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небуквенные</w:t>
      </w:r>
      <w:r>
        <w:rPr>
          <w:spacing w:val="-6"/>
        </w:rPr>
        <w:t xml:space="preserve"> </w:t>
      </w:r>
      <w:r>
        <w:t>орфограммы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орфографического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слова.</w:t>
      </w:r>
    </w:p>
    <w:p w:rsidR="000E51F4" w:rsidRDefault="008001B5">
      <w:pPr>
        <w:pStyle w:val="a3"/>
        <w:spacing w:line="322" w:lineRule="exact"/>
        <w:ind w:left="701" w:firstLine="0"/>
        <w:jc w:val="left"/>
      </w:pPr>
      <w:r>
        <w:t>Распознавать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орфограммы.</w:t>
      </w:r>
    </w:p>
    <w:p w:rsidR="000E51F4" w:rsidRDefault="008001B5">
      <w:pPr>
        <w:pStyle w:val="a3"/>
        <w:spacing w:before="33" w:line="264" w:lineRule="auto"/>
        <w:ind w:right="110"/>
        <w:jc w:val="left"/>
      </w:pPr>
      <w:r>
        <w:t>Применять знания по орфографии в практике правописания (в том числе</w:t>
      </w:r>
      <w:r>
        <w:rPr>
          <w:spacing w:val="-6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знание о</w:t>
      </w:r>
      <w:r>
        <w:rPr>
          <w:spacing w:val="-3"/>
        </w:rPr>
        <w:t xml:space="preserve"> </w:t>
      </w:r>
      <w:r>
        <w:t>правописании</w:t>
      </w:r>
      <w:r>
        <w:rPr>
          <w:spacing w:val="-4"/>
        </w:rPr>
        <w:t xml:space="preserve"> </w:t>
      </w:r>
      <w:proofErr w:type="gramStart"/>
      <w:r>
        <w:t>разделительных</w:t>
      </w:r>
      <w:proofErr w:type="gramEnd"/>
      <w:r>
        <w:rPr>
          <w:spacing w:val="6"/>
        </w:rPr>
        <w:t xml:space="preserve"> </w:t>
      </w:r>
      <w:proofErr w:type="spellStart"/>
      <w:r>
        <w:rPr>
          <w:b/>
        </w:rPr>
        <w:t>ъ</w:t>
      </w:r>
      <w:proofErr w:type="spellEnd"/>
      <w:r>
        <w:rPr>
          <w:b/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b/>
        </w:rPr>
        <w:t>ь</w:t>
      </w:r>
      <w:proofErr w:type="spellEnd"/>
      <w:r>
        <w:t>).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</w:pPr>
      <w:r>
        <w:t>Лексикология</w:t>
      </w:r>
    </w:p>
    <w:p w:rsidR="000E51F4" w:rsidRDefault="008001B5">
      <w:pPr>
        <w:pStyle w:val="a3"/>
        <w:spacing w:before="34" w:line="264" w:lineRule="auto"/>
        <w:ind w:right="104"/>
      </w:pPr>
      <w:r>
        <w:t>Объяснять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однокоренных слов; подбор синонимов и антонимов; определение 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</w:t>
      </w:r>
      <w:r>
        <w:rPr>
          <w:spacing w:val="-2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толкового словаря).</w:t>
      </w:r>
    </w:p>
    <w:p w:rsidR="000E51F4" w:rsidRDefault="008001B5">
      <w:pPr>
        <w:pStyle w:val="a3"/>
        <w:spacing w:line="264" w:lineRule="auto"/>
        <w:ind w:right="112"/>
      </w:pPr>
      <w:r>
        <w:t>Распознавать однозначные и многозначные слова, различать прямое и</w:t>
      </w:r>
      <w:r>
        <w:rPr>
          <w:spacing w:val="1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значения слова.</w:t>
      </w:r>
    </w:p>
    <w:p w:rsidR="000E51F4" w:rsidRDefault="008001B5">
      <w:pPr>
        <w:pStyle w:val="a3"/>
        <w:spacing w:line="264" w:lineRule="auto"/>
        <w:ind w:right="112"/>
      </w:pPr>
      <w:r>
        <w:t>Распознавать синонимы, антонимы, омонимы; различать 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омонимы; уметь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слова-паронимы.</w:t>
      </w:r>
    </w:p>
    <w:p w:rsidR="000E51F4" w:rsidRDefault="008001B5">
      <w:pPr>
        <w:pStyle w:val="a3"/>
        <w:spacing w:line="264" w:lineRule="auto"/>
        <w:ind w:right="110"/>
      </w:pPr>
      <w:r>
        <w:t>Характеризовать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понятия.</w:t>
      </w:r>
    </w:p>
    <w:p w:rsidR="000E51F4" w:rsidRDefault="008001B5">
      <w:pPr>
        <w:pStyle w:val="a3"/>
        <w:spacing w:line="322" w:lineRule="exact"/>
        <w:ind w:left="701" w:firstLine="0"/>
      </w:pPr>
      <w:r>
        <w:t>Проводить</w:t>
      </w:r>
      <w:r>
        <w:rPr>
          <w:spacing w:val="-3"/>
        </w:rPr>
        <w:t xml:space="preserve"> </w:t>
      </w:r>
      <w:r>
        <w:t>лексический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spacing w:before="31" w:line="264" w:lineRule="auto"/>
        <w:ind w:right="106"/>
      </w:pPr>
      <w:r>
        <w:t>Уметь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(толковым</w:t>
      </w:r>
      <w:r>
        <w:rPr>
          <w:spacing w:val="1"/>
        </w:rPr>
        <w:t xml:space="preserve"> </w:t>
      </w:r>
      <w:r>
        <w:t>словарём,</w:t>
      </w:r>
      <w:r>
        <w:rPr>
          <w:spacing w:val="-67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2"/>
        </w:rPr>
        <w:t xml:space="preserve"> </w:t>
      </w:r>
      <w:r>
        <w:t>омонимов,</w:t>
      </w:r>
      <w:r>
        <w:rPr>
          <w:spacing w:val="-5"/>
        </w:rPr>
        <w:t xml:space="preserve"> </w:t>
      </w:r>
      <w:proofErr w:type="gramStart"/>
      <w:r>
        <w:t>паро­нимов</w:t>
      </w:r>
      <w:proofErr w:type="gramEnd"/>
      <w:r>
        <w:t>).</w:t>
      </w:r>
    </w:p>
    <w:p w:rsidR="000E51F4" w:rsidRDefault="000E51F4">
      <w:pPr>
        <w:pStyle w:val="a3"/>
        <w:spacing w:before="10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proofErr w:type="spellStart"/>
      <w:r>
        <w:t>Морфемика</w:t>
      </w:r>
      <w:proofErr w:type="spellEnd"/>
      <w:r>
        <w:t>.</w:t>
      </w:r>
      <w:r>
        <w:rPr>
          <w:spacing w:val="-6"/>
        </w:rPr>
        <w:t xml:space="preserve"> </w:t>
      </w:r>
      <w:r>
        <w:t>Орфография</w:t>
      </w:r>
    </w:p>
    <w:p w:rsidR="000E51F4" w:rsidRDefault="008001B5">
      <w:pPr>
        <w:pStyle w:val="a3"/>
        <w:spacing w:before="31" w:line="264" w:lineRule="auto"/>
        <w:ind w:left="701" w:right="108" w:firstLine="0"/>
      </w:pPr>
      <w:r>
        <w:t>Характеризовать морфему как минимальную значимую единицу языка.</w:t>
      </w:r>
      <w:r>
        <w:rPr>
          <w:spacing w:val="1"/>
        </w:rPr>
        <w:t xml:space="preserve"> </w:t>
      </w:r>
      <w:proofErr w:type="gramStart"/>
      <w:r>
        <w:t>Распознавать</w:t>
      </w:r>
      <w:r>
        <w:rPr>
          <w:spacing w:val="29"/>
        </w:rPr>
        <w:t xml:space="preserve"> </w:t>
      </w:r>
      <w:r>
        <w:t>морфемы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слове</w:t>
      </w:r>
      <w:r>
        <w:rPr>
          <w:spacing w:val="28"/>
        </w:rPr>
        <w:t xml:space="preserve"> </w:t>
      </w:r>
      <w:r>
        <w:t>(корень,</w:t>
      </w:r>
      <w:r>
        <w:rPr>
          <w:spacing w:val="30"/>
        </w:rPr>
        <w:t xml:space="preserve"> </w:t>
      </w:r>
      <w:r>
        <w:t>приставку,</w:t>
      </w:r>
      <w:r>
        <w:rPr>
          <w:spacing w:val="30"/>
        </w:rPr>
        <w:t xml:space="preserve"> </w:t>
      </w:r>
      <w:r>
        <w:t>суффикс,</w:t>
      </w:r>
      <w:proofErr w:type="gramEnd"/>
    </w:p>
    <w:p w:rsidR="000E51F4" w:rsidRDefault="008001B5">
      <w:pPr>
        <w:pStyle w:val="a3"/>
        <w:spacing w:line="322" w:lineRule="exact"/>
        <w:ind w:firstLine="0"/>
      </w:pPr>
      <w:r>
        <w:t>окончание),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слова.</w:t>
      </w:r>
    </w:p>
    <w:p w:rsidR="000E51F4" w:rsidRDefault="008001B5">
      <w:pPr>
        <w:pStyle w:val="a3"/>
        <w:spacing w:before="33" w:line="264" w:lineRule="auto"/>
        <w:ind w:right="104"/>
      </w:pPr>
      <w:r>
        <w:t>Находить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морфемах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чередование</w:t>
      </w:r>
      <w:r>
        <w:rPr>
          <w:spacing w:val="-67"/>
        </w:rPr>
        <w:t xml:space="preserve"> </w:t>
      </w:r>
      <w:r>
        <w:t>гласных с</w:t>
      </w:r>
      <w:r>
        <w:rPr>
          <w:spacing w:val="-4"/>
        </w:rPr>
        <w:t xml:space="preserve"> </w:t>
      </w:r>
      <w:r>
        <w:t>нулём звука).</w:t>
      </w:r>
    </w:p>
    <w:p w:rsidR="000E51F4" w:rsidRDefault="008001B5">
      <w:pPr>
        <w:pStyle w:val="a3"/>
        <w:spacing w:line="322" w:lineRule="exact"/>
        <w:ind w:left="701" w:firstLine="0"/>
      </w:pPr>
      <w:r>
        <w:t>Проводить</w:t>
      </w:r>
      <w:r>
        <w:rPr>
          <w:spacing w:val="-3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слов.</w:t>
      </w:r>
    </w:p>
    <w:p w:rsidR="000E51F4" w:rsidRDefault="008001B5">
      <w:pPr>
        <w:pStyle w:val="a3"/>
        <w:spacing w:before="34" w:line="264" w:lineRule="auto"/>
        <w:ind w:right="104"/>
      </w:pPr>
      <w:r>
        <w:t xml:space="preserve">Применять знания по </w:t>
      </w:r>
      <w:proofErr w:type="spellStart"/>
      <w:r>
        <w:t>морфемике</w:t>
      </w:r>
      <w:proofErr w:type="spellEnd"/>
      <w:r>
        <w:t xml:space="preserve"> при выполнении языкового 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приставок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приставок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proofErr w:type="gramStart"/>
      <w:r>
        <w:t>-</w:t>
      </w:r>
      <w:proofErr w:type="spellStart"/>
      <w:r>
        <w:t>з</w:t>
      </w:r>
      <w:proofErr w:type="spellEnd"/>
      <w:proofErr w:type="gramEnd"/>
      <w:r>
        <w:rPr>
          <w:spacing w:val="55"/>
        </w:rPr>
        <w:t xml:space="preserve"> </w:t>
      </w:r>
      <w:r>
        <w:t>(-с);</w:t>
      </w:r>
      <w:r>
        <w:rPr>
          <w:spacing w:val="57"/>
        </w:rPr>
        <w:t xml:space="preserve"> </w:t>
      </w:r>
      <w:proofErr w:type="spellStart"/>
      <w:r>
        <w:t>ы</w:t>
      </w:r>
      <w:proofErr w:type="spellEnd"/>
      <w:r>
        <w:rPr>
          <w:spacing w:val="55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после</w:t>
      </w:r>
      <w:r>
        <w:rPr>
          <w:spacing w:val="53"/>
        </w:rPr>
        <w:t xml:space="preserve"> </w:t>
      </w:r>
      <w:r>
        <w:t>приставок;</w:t>
      </w:r>
      <w:r>
        <w:rPr>
          <w:spacing w:val="55"/>
        </w:rPr>
        <w:t xml:space="preserve"> </w:t>
      </w:r>
      <w:r>
        <w:t>корней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безударными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1" w:firstLine="0"/>
      </w:pPr>
      <w:r>
        <w:lastRenderedPageBreak/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1"/>
        </w:rPr>
        <w:t xml:space="preserve"> </w:t>
      </w:r>
      <w:r>
        <w:t>чередующимися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 корней с проверяемыми, непроверяемыми, непроизносимыми</w:t>
      </w:r>
      <w:r>
        <w:rPr>
          <w:spacing w:val="1"/>
        </w:rPr>
        <w:t xml:space="preserve"> </w:t>
      </w:r>
      <w:r>
        <w:t xml:space="preserve">согласными (в рамках изученного); ё – о после шипящих в </w:t>
      </w:r>
      <w:proofErr w:type="gramStart"/>
      <w:r>
        <w:t>корне слова</w:t>
      </w:r>
      <w:proofErr w:type="gramEnd"/>
      <w:r>
        <w:t xml:space="preserve">; </w:t>
      </w:r>
      <w:proofErr w:type="spellStart"/>
      <w:r>
        <w:rPr>
          <w:b/>
        </w:rPr>
        <w:t>ы</w:t>
      </w:r>
      <w:proofErr w:type="spellEnd"/>
      <w:r>
        <w:rPr>
          <w:b/>
        </w:rPr>
        <w:t xml:space="preserve"> </w:t>
      </w:r>
      <w:r>
        <w:t xml:space="preserve">– </w:t>
      </w:r>
      <w:r>
        <w:rPr>
          <w:b/>
        </w:rPr>
        <w:t>и</w:t>
      </w:r>
      <w:r>
        <w:rPr>
          <w:b/>
          <w:spacing w:val="-67"/>
        </w:rPr>
        <w:t xml:space="preserve"> </w:t>
      </w:r>
      <w:r>
        <w:t>после</w:t>
      </w:r>
      <w:r>
        <w:rPr>
          <w:spacing w:val="-1"/>
        </w:rPr>
        <w:t xml:space="preserve"> </w:t>
      </w:r>
      <w:proofErr w:type="spellStart"/>
      <w:r>
        <w:rPr>
          <w:b/>
        </w:rPr>
        <w:t>ц</w:t>
      </w:r>
      <w:proofErr w:type="spellEnd"/>
      <w:r>
        <w:t>.</w:t>
      </w:r>
    </w:p>
    <w:p w:rsidR="000E51F4" w:rsidRDefault="008001B5">
      <w:pPr>
        <w:pStyle w:val="a3"/>
        <w:spacing w:before="2" w:line="264" w:lineRule="auto"/>
        <w:ind w:left="701" w:right="299" w:firstLine="0"/>
      </w:pPr>
      <w:r>
        <w:t xml:space="preserve">Проводить орфографический анализ слов (в рамках </w:t>
      </w:r>
      <w:proofErr w:type="gramStart"/>
      <w:r>
        <w:t>изученного</w:t>
      </w:r>
      <w:proofErr w:type="gramEnd"/>
      <w:r>
        <w:t>).</w:t>
      </w:r>
      <w:r>
        <w:rPr>
          <w:spacing w:val="1"/>
        </w:rPr>
        <w:t xml:space="preserve"> </w:t>
      </w:r>
      <w:r>
        <w:t>Уместно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суффиксами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речи.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0E51F4" w:rsidRDefault="008001B5">
      <w:pPr>
        <w:pStyle w:val="a3"/>
        <w:spacing w:before="33" w:line="264" w:lineRule="auto"/>
        <w:ind w:right="104"/>
      </w:pPr>
      <w:r>
        <w:t>Применять знания о частях речи как лексико-грамматических разрядах</w:t>
      </w:r>
      <w:r>
        <w:rPr>
          <w:spacing w:val="1"/>
        </w:rPr>
        <w:t xml:space="preserve"> </w:t>
      </w:r>
      <w:r>
        <w:t xml:space="preserve">слов, о грамматическом значении слова, о </w:t>
      </w:r>
      <w:proofErr w:type="gramStart"/>
      <w:r>
        <w:t>сис­теме</w:t>
      </w:r>
      <w:proofErr w:type="gramEnd"/>
      <w:r>
        <w:t xml:space="preserve"> частей речи в русском</w:t>
      </w:r>
      <w:r>
        <w:rPr>
          <w:spacing w:val="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практико-ориентированных учебных задач.</w:t>
      </w:r>
    </w:p>
    <w:p w:rsidR="000E51F4" w:rsidRDefault="008001B5">
      <w:pPr>
        <w:pStyle w:val="a3"/>
        <w:spacing w:line="321" w:lineRule="exact"/>
        <w:ind w:left="701" w:firstLine="0"/>
      </w:pPr>
      <w:r>
        <w:t>Распознавать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прилагательные,</w:t>
      </w:r>
      <w:r>
        <w:rPr>
          <w:spacing w:val="-3"/>
        </w:rPr>
        <w:t xml:space="preserve"> </w:t>
      </w:r>
      <w:r>
        <w:t>глаголы.</w:t>
      </w:r>
    </w:p>
    <w:p w:rsidR="000E51F4" w:rsidRDefault="008001B5">
      <w:pPr>
        <w:pStyle w:val="a3"/>
        <w:spacing w:before="34" w:line="264" w:lineRule="auto"/>
        <w:jc w:val="left"/>
      </w:pPr>
      <w:r>
        <w:t>Проводить</w:t>
      </w:r>
      <w:r>
        <w:rPr>
          <w:spacing w:val="9"/>
        </w:rPr>
        <w:t xml:space="preserve"> </w:t>
      </w:r>
      <w:r>
        <w:t>морфологический</w:t>
      </w:r>
      <w:r>
        <w:rPr>
          <w:spacing w:val="10"/>
        </w:rPr>
        <w:t xml:space="preserve"> </w:t>
      </w:r>
      <w:r>
        <w:t>анализ</w:t>
      </w:r>
      <w:r>
        <w:rPr>
          <w:spacing w:val="10"/>
        </w:rPr>
        <w:t xml:space="preserve"> </w:t>
      </w:r>
      <w:r>
        <w:t>имён</w:t>
      </w:r>
      <w:r>
        <w:rPr>
          <w:spacing w:val="11"/>
        </w:rPr>
        <w:t xml:space="preserve"> </w:t>
      </w:r>
      <w:r>
        <w:t>существительных,</w:t>
      </w:r>
      <w:r>
        <w:rPr>
          <w:spacing w:val="10"/>
        </w:rPr>
        <w:t xml:space="preserve"> </w:t>
      </w:r>
      <w:r>
        <w:t>частичный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глаголов.</w:t>
      </w:r>
    </w:p>
    <w:p w:rsidR="000E51F4" w:rsidRDefault="008001B5">
      <w:pPr>
        <w:pStyle w:val="a3"/>
        <w:tabs>
          <w:tab w:val="left" w:pos="2224"/>
          <w:tab w:val="left" w:pos="4584"/>
          <w:tab w:val="left" w:pos="5607"/>
          <w:tab w:val="left" w:pos="6433"/>
          <w:tab w:val="left" w:pos="8851"/>
        </w:tabs>
        <w:spacing w:line="264" w:lineRule="auto"/>
        <w:ind w:right="112"/>
        <w:jc w:val="left"/>
      </w:pPr>
      <w:r>
        <w:t>Проводить</w:t>
      </w:r>
      <w:r>
        <w:tab/>
        <w:t>орфографический</w:t>
      </w:r>
      <w:r>
        <w:tab/>
        <w:t>анализ</w:t>
      </w:r>
      <w:r>
        <w:tab/>
        <w:t>имён</w:t>
      </w:r>
      <w:r>
        <w:tab/>
        <w:t>существительных,</w:t>
      </w:r>
      <w:r>
        <w:tab/>
      </w:r>
      <w:r>
        <w:rPr>
          <w:spacing w:val="-1"/>
        </w:rPr>
        <w:t>имён</w:t>
      </w:r>
      <w:r>
        <w:rPr>
          <w:spacing w:val="-67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spacing w:line="264" w:lineRule="auto"/>
        <w:jc w:val="left"/>
      </w:pPr>
      <w:r>
        <w:t>Применять</w:t>
      </w:r>
      <w:r>
        <w:rPr>
          <w:spacing w:val="37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морфологии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выполнении</w:t>
      </w:r>
      <w:r>
        <w:rPr>
          <w:spacing w:val="39"/>
        </w:rPr>
        <w:t xml:space="preserve"> </w:t>
      </w:r>
      <w:r>
        <w:t>языкового</w:t>
      </w:r>
      <w:r>
        <w:rPr>
          <w:spacing w:val="38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 w:rsidR="000E51F4" w:rsidRDefault="000E51F4">
      <w:pPr>
        <w:pStyle w:val="a3"/>
        <w:spacing w:before="6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Имя</w:t>
      </w:r>
      <w:r>
        <w:rPr>
          <w:spacing w:val="-3"/>
        </w:rPr>
        <w:t xml:space="preserve"> </w:t>
      </w:r>
      <w:r>
        <w:t>существительное</w:t>
      </w:r>
    </w:p>
    <w:p w:rsidR="000E51F4" w:rsidRDefault="008001B5">
      <w:pPr>
        <w:pStyle w:val="a3"/>
        <w:spacing w:before="34" w:line="264" w:lineRule="auto"/>
        <w:ind w:right="109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71"/>
        </w:rPr>
        <w:t xml:space="preserve"> </w:t>
      </w:r>
      <w:r>
        <w:t>морфологические</w:t>
      </w:r>
      <w:r>
        <w:rPr>
          <w:spacing w:val="-67"/>
        </w:rPr>
        <w:t xml:space="preserve"> </w:t>
      </w:r>
      <w:r>
        <w:t>признаки и синтаксические функции имени существительного; объяснять его</w:t>
      </w:r>
      <w:r>
        <w:rPr>
          <w:spacing w:val="-6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0E51F4" w:rsidRDefault="008001B5">
      <w:pPr>
        <w:pStyle w:val="a3"/>
        <w:spacing w:before="1"/>
        <w:ind w:left="701" w:firstLine="0"/>
      </w:pPr>
      <w:r>
        <w:t>Определять</w:t>
      </w:r>
      <w:r>
        <w:rPr>
          <w:spacing w:val="-4"/>
        </w:rPr>
        <w:t xml:space="preserve"> </w:t>
      </w:r>
      <w:r>
        <w:t>лексико-грамматические</w:t>
      </w:r>
      <w:r>
        <w:rPr>
          <w:spacing w:val="-5"/>
        </w:rPr>
        <w:t xml:space="preserve"> </w:t>
      </w:r>
      <w:r>
        <w:t>разряды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существительных.</w:t>
      </w:r>
    </w:p>
    <w:p w:rsidR="000E51F4" w:rsidRDefault="008001B5">
      <w:pPr>
        <w:pStyle w:val="a3"/>
        <w:spacing w:before="31" w:line="264" w:lineRule="auto"/>
        <w:ind w:right="102"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разносклоняемые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несклоняемые имена существительные.</w:t>
      </w:r>
    </w:p>
    <w:p w:rsidR="000E51F4" w:rsidRDefault="008001B5">
      <w:pPr>
        <w:pStyle w:val="a3"/>
        <w:spacing w:line="322" w:lineRule="exact"/>
        <w:ind w:left="701" w:firstLine="0"/>
      </w:pPr>
      <w:r>
        <w:t>Проводить</w:t>
      </w:r>
      <w:r>
        <w:rPr>
          <w:spacing w:val="-5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 w:rsidR="000E51F4" w:rsidRDefault="008001B5">
      <w:pPr>
        <w:pStyle w:val="a3"/>
        <w:spacing w:before="33" w:line="264" w:lineRule="auto"/>
        <w:ind w:right="110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-67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3"/>
        </w:rPr>
        <w:t xml:space="preserve"> </w:t>
      </w:r>
      <w:r>
        <w:t>имён существительных.</w:t>
      </w:r>
    </w:p>
    <w:p w:rsidR="000E51F4" w:rsidRDefault="008001B5">
      <w:pPr>
        <w:spacing w:before="1" w:line="264" w:lineRule="auto"/>
        <w:ind w:left="102" w:right="102" w:firstLine="599"/>
        <w:jc w:val="both"/>
        <w:rPr>
          <w:sz w:val="28"/>
        </w:rPr>
      </w:pPr>
      <w:r>
        <w:rPr>
          <w:sz w:val="28"/>
        </w:rPr>
        <w:t>Соблюдать правила правописания имён существительных: безударных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ё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ц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окончаниях;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суффиксов </w:t>
      </w:r>
      <w:proofErr w:type="gramStart"/>
      <w:r>
        <w:rPr>
          <w:b/>
          <w:sz w:val="28"/>
        </w:rPr>
        <w:t>-ч</w:t>
      </w:r>
      <w:proofErr w:type="gramEnd"/>
      <w:r>
        <w:rPr>
          <w:b/>
          <w:sz w:val="28"/>
        </w:rPr>
        <w:t xml:space="preserve">ик- </w:t>
      </w:r>
      <w:r>
        <w:rPr>
          <w:sz w:val="28"/>
        </w:rPr>
        <w:t xml:space="preserve">–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щик</w:t>
      </w:r>
      <w:proofErr w:type="spellEnd"/>
      <w:r>
        <w:rPr>
          <w:b/>
          <w:sz w:val="28"/>
        </w:rPr>
        <w:t>-</w:t>
      </w:r>
      <w:r>
        <w:rPr>
          <w:sz w:val="28"/>
        </w:rPr>
        <w:t xml:space="preserve">,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ек</w:t>
      </w:r>
      <w:proofErr w:type="spellEnd"/>
      <w:r>
        <w:rPr>
          <w:b/>
          <w:sz w:val="28"/>
        </w:rPr>
        <w:t xml:space="preserve">- </w:t>
      </w:r>
      <w:r>
        <w:rPr>
          <w:sz w:val="28"/>
        </w:rPr>
        <w:t xml:space="preserve">–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ик</w:t>
      </w:r>
      <w:proofErr w:type="spellEnd"/>
      <w:r>
        <w:rPr>
          <w:b/>
          <w:sz w:val="28"/>
        </w:rPr>
        <w:t xml:space="preserve">- (-чик-); </w:t>
      </w:r>
      <w:r>
        <w:rPr>
          <w:sz w:val="28"/>
        </w:rPr>
        <w:t xml:space="preserve">корней с чередованием </w:t>
      </w:r>
      <w:r>
        <w:rPr>
          <w:b/>
          <w:sz w:val="28"/>
        </w:rPr>
        <w:t>а </w:t>
      </w:r>
      <w:r>
        <w:rPr>
          <w:sz w:val="28"/>
        </w:rPr>
        <w:t>//</w:t>
      </w:r>
      <w:r>
        <w:rPr>
          <w:b/>
          <w:sz w:val="28"/>
        </w:rPr>
        <w:t> о</w:t>
      </w:r>
      <w:r>
        <w:rPr>
          <w:sz w:val="28"/>
        </w:rPr>
        <w:t xml:space="preserve">: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лаг- </w:t>
      </w:r>
      <w:r>
        <w:rPr>
          <w:sz w:val="28"/>
        </w:rPr>
        <w:t xml:space="preserve">– </w:t>
      </w:r>
      <w:r>
        <w:rPr>
          <w:b/>
          <w:sz w:val="28"/>
        </w:rPr>
        <w:t>-лож-</w:t>
      </w:r>
      <w:r>
        <w:rPr>
          <w:sz w:val="28"/>
        </w:rPr>
        <w:t xml:space="preserve">;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раст</w:t>
      </w:r>
      <w:proofErr w:type="spellEnd"/>
      <w:r>
        <w:rPr>
          <w:b/>
          <w:sz w:val="28"/>
        </w:rPr>
        <w:t xml:space="preserve">- </w:t>
      </w:r>
      <w:r>
        <w:rPr>
          <w:sz w:val="28"/>
        </w:rPr>
        <w:t xml:space="preserve">–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ращ</w:t>
      </w:r>
      <w:proofErr w:type="spellEnd"/>
      <w:r>
        <w:rPr>
          <w:b/>
          <w:sz w:val="28"/>
        </w:rPr>
        <w:t xml:space="preserve">- </w:t>
      </w:r>
      <w:r>
        <w:rPr>
          <w:sz w:val="28"/>
        </w:rPr>
        <w:t xml:space="preserve">– </w:t>
      </w:r>
      <w:r>
        <w:rPr>
          <w:b/>
          <w:sz w:val="28"/>
        </w:rPr>
        <w:t>-рос-</w:t>
      </w:r>
      <w:r>
        <w:rPr>
          <w:sz w:val="28"/>
        </w:rPr>
        <w:t xml:space="preserve">;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гар</w:t>
      </w:r>
      <w:proofErr w:type="spellEnd"/>
      <w:r>
        <w:rPr>
          <w:b/>
          <w:sz w:val="28"/>
        </w:rPr>
        <w:t xml:space="preserve">- </w:t>
      </w:r>
      <w:r>
        <w:rPr>
          <w:sz w:val="28"/>
        </w:rPr>
        <w:t xml:space="preserve">– </w:t>
      </w:r>
      <w:r>
        <w:rPr>
          <w:b/>
          <w:sz w:val="28"/>
        </w:rPr>
        <w:t>-гор-</w:t>
      </w:r>
      <w:r>
        <w:rPr>
          <w:sz w:val="28"/>
        </w:rPr>
        <w:t xml:space="preserve">,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зар</w:t>
      </w:r>
      <w:proofErr w:type="spellEnd"/>
      <w:r>
        <w:rPr>
          <w:b/>
          <w:sz w:val="28"/>
        </w:rPr>
        <w:t xml:space="preserve">- </w:t>
      </w:r>
      <w:r>
        <w:rPr>
          <w:sz w:val="28"/>
        </w:rPr>
        <w:t xml:space="preserve">–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зор</w:t>
      </w:r>
      <w:proofErr w:type="spellEnd"/>
      <w:r>
        <w:rPr>
          <w:b/>
          <w:sz w:val="28"/>
        </w:rPr>
        <w:t>-</w:t>
      </w:r>
      <w:r>
        <w:rPr>
          <w:sz w:val="28"/>
        </w:rPr>
        <w:t xml:space="preserve">; </w:t>
      </w:r>
      <w:r>
        <w:rPr>
          <w:b/>
          <w:sz w:val="28"/>
        </w:rPr>
        <w:t xml:space="preserve">-клан- </w:t>
      </w:r>
      <w:r>
        <w:rPr>
          <w:sz w:val="28"/>
        </w:rPr>
        <w:t xml:space="preserve">–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клон-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скак</w:t>
      </w:r>
      <w:proofErr w:type="spellEnd"/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proofErr w:type="spellStart"/>
      <w:r>
        <w:rPr>
          <w:b/>
          <w:sz w:val="28"/>
        </w:rPr>
        <w:t>скоч</w:t>
      </w:r>
      <w:proofErr w:type="spellEnd"/>
      <w:r>
        <w:rPr>
          <w:b/>
          <w:sz w:val="28"/>
        </w:rPr>
        <w:t>-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(неупотребления)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шипящих;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существительных.</w:t>
      </w:r>
    </w:p>
    <w:p w:rsidR="000E51F4" w:rsidRDefault="000E51F4">
      <w:pPr>
        <w:pStyle w:val="a3"/>
        <w:spacing w:before="7"/>
        <w:ind w:left="0" w:firstLine="0"/>
        <w:jc w:val="left"/>
        <w:rPr>
          <w:sz w:val="25"/>
        </w:rPr>
      </w:pPr>
    </w:p>
    <w:p w:rsidR="000E51F4" w:rsidRDefault="008001B5">
      <w:pPr>
        <w:pStyle w:val="1"/>
        <w:jc w:val="both"/>
      </w:pPr>
      <w:r>
        <w:t>Имя</w:t>
      </w:r>
      <w:r>
        <w:rPr>
          <w:spacing w:val="-4"/>
        </w:rPr>
        <w:t xml:space="preserve"> </w:t>
      </w:r>
      <w:r>
        <w:t>прилагательное</w:t>
      </w:r>
    </w:p>
    <w:p w:rsidR="000E51F4" w:rsidRDefault="000E51F4">
      <w:pPr>
        <w:jc w:val="both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9"/>
      </w:pPr>
      <w:r>
        <w:lastRenderedPageBreak/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71"/>
        </w:rPr>
        <w:t xml:space="preserve"> </w:t>
      </w:r>
      <w:r>
        <w:t>морфологические</w:t>
      </w:r>
      <w:r>
        <w:rPr>
          <w:spacing w:val="-67"/>
        </w:rPr>
        <w:t xml:space="preserve"> </w:t>
      </w:r>
      <w:r>
        <w:t>признаки и синтаксические функции имени прилагательного; объяснять его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краткую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0E51F4" w:rsidRDefault="008001B5">
      <w:pPr>
        <w:pStyle w:val="a3"/>
        <w:spacing w:before="1" w:line="264" w:lineRule="auto"/>
        <w:ind w:right="107"/>
      </w:pPr>
      <w:r>
        <w:t>Проводить частичный морфологический анализ имён прилагательных (в</w:t>
      </w:r>
      <w:r>
        <w:rPr>
          <w:spacing w:val="-67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spacing w:line="264" w:lineRule="auto"/>
        <w:ind w:right="111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 ударения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рамках </w:t>
      </w:r>
      <w:proofErr w:type="gramStart"/>
      <w:r>
        <w:t>изучен­ного</w:t>
      </w:r>
      <w:proofErr w:type="gramEnd"/>
      <w:r>
        <w:t>).</w:t>
      </w:r>
    </w:p>
    <w:p w:rsidR="000E51F4" w:rsidRDefault="008001B5">
      <w:pPr>
        <w:pStyle w:val="a3"/>
        <w:spacing w:line="264" w:lineRule="auto"/>
        <w:ind w:right="109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 xml:space="preserve">окончаний; </w:t>
      </w:r>
      <w:r>
        <w:rPr>
          <w:b/>
        </w:rPr>
        <w:t xml:space="preserve">о </w:t>
      </w:r>
      <w:r>
        <w:t xml:space="preserve">– </w:t>
      </w:r>
      <w:r>
        <w:rPr>
          <w:b/>
        </w:rPr>
        <w:t xml:space="preserve">е </w:t>
      </w:r>
      <w:r>
        <w:t xml:space="preserve">после шипящих и </w:t>
      </w:r>
      <w:proofErr w:type="spellStart"/>
      <w:r>
        <w:rPr>
          <w:b/>
        </w:rPr>
        <w:t>ц</w:t>
      </w:r>
      <w:proofErr w:type="spellEnd"/>
      <w:r>
        <w:rPr>
          <w:b/>
        </w:rPr>
        <w:t xml:space="preserve"> </w:t>
      </w:r>
      <w:r>
        <w:t>в суффиксах и окончаниях; 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шипящие;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3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прилагательными.</w:t>
      </w:r>
    </w:p>
    <w:p w:rsidR="000E51F4" w:rsidRDefault="000E51F4">
      <w:pPr>
        <w:pStyle w:val="a3"/>
        <w:spacing w:before="9"/>
        <w:ind w:left="0" w:firstLine="0"/>
        <w:jc w:val="left"/>
        <w:rPr>
          <w:sz w:val="25"/>
        </w:rPr>
      </w:pPr>
    </w:p>
    <w:p w:rsidR="000E51F4" w:rsidRDefault="008001B5">
      <w:pPr>
        <w:pStyle w:val="1"/>
      </w:pPr>
      <w:r>
        <w:t>Глагол</w:t>
      </w:r>
    </w:p>
    <w:p w:rsidR="000E51F4" w:rsidRDefault="008001B5">
      <w:pPr>
        <w:pStyle w:val="a3"/>
        <w:spacing w:before="31" w:line="264" w:lineRule="auto"/>
        <w:ind w:right="107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71"/>
        </w:rPr>
        <w:t xml:space="preserve"> </w:t>
      </w:r>
      <w:r>
        <w:t>морфологические</w:t>
      </w:r>
      <w:r>
        <w:rPr>
          <w:spacing w:val="-6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-1"/>
        </w:rPr>
        <w:t xml:space="preserve"> </w:t>
      </w:r>
      <w:r>
        <w:t>и предложении,</w:t>
      </w:r>
      <w:r>
        <w:rPr>
          <w:spacing w:val="-1"/>
        </w:rPr>
        <w:t xml:space="preserve"> </w:t>
      </w:r>
      <w:r>
        <w:t>а также в</w:t>
      </w:r>
      <w:r>
        <w:rPr>
          <w:spacing w:val="-2"/>
        </w:rPr>
        <w:t xml:space="preserve"> </w:t>
      </w:r>
      <w:r>
        <w:t>речи.</w:t>
      </w:r>
    </w:p>
    <w:p w:rsidR="000E51F4" w:rsidRDefault="008001B5">
      <w:pPr>
        <w:pStyle w:val="a3"/>
        <w:spacing w:before="1" w:line="264" w:lineRule="auto"/>
        <w:ind w:right="112"/>
      </w:pPr>
      <w:r>
        <w:t>Различать глаголы совершенного и несовершенного вида, возвратные и</w:t>
      </w:r>
      <w:r>
        <w:rPr>
          <w:spacing w:val="1"/>
        </w:rPr>
        <w:t xml:space="preserve"> </w:t>
      </w:r>
      <w:r>
        <w:t>невозвратные.</w:t>
      </w:r>
    </w:p>
    <w:p w:rsidR="000E51F4" w:rsidRDefault="008001B5">
      <w:pPr>
        <w:pStyle w:val="a3"/>
        <w:spacing w:line="264" w:lineRule="auto"/>
        <w:ind w:right="109"/>
      </w:pPr>
      <w:r>
        <w:t>Называть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инфинитива</w:t>
      </w:r>
      <w:r>
        <w:rPr>
          <w:spacing w:val="1"/>
        </w:rPr>
        <w:t xml:space="preserve"> </w:t>
      </w:r>
      <w:r>
        <w:t>(неопределённой</w:t>
      </w:r>
      <w:r>
        <w:rPr>
          <w:spacing w:val="-67"/>
        </w:rPr>
        <w:t xml:space="preserve"> </w:t>
      </w:r>
      <w:r>
        <w:t>формы)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основу</w:t>
      </w:r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 простого) времени глагола.</w:t>
      </w:r>
    </w:p>
    <w:p w:rsidR="000E51F4" w:rsidRDefault="008001B5">
      <w:pPr>
        <w:pStyle w:val="a3"/>
        <w:ind w:left="701" w:firstLine="0"/>
      </w:pPr>
      <w:r>
        <w:t>Определять</w:t>
      </w:r>
      <w:r>
        <w:rPr>
          <w:spacing w:val="-4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глагола,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спрягать</w:t>
      </w:r>
      <w:r>
        <w:rPr>
          <w:spacing w:val="-3"/>
        </w:rPr>
        <w:t xml:space="preserve"> </w:t>
      </w:r>
      <w:r>
        <w:t>глаголы.</w:t>
      </w:r>
    </w:p>
    <w:p w:rsidR="000E51F4" w:rsidRDefault="008001B5">
      <w:pPr>
        <w:pStyle w:val="a3"/>
        <w:spacing w:before="34" w:line="264" w:lineRule="auto"/>
        <w:ind w:right="112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0E51F4" w:rsidRDefault="008001B5">
      <w:pPr>
        <w:pStyle w:val="a3"/>
        <w:spacing w:line="264" w:lineRule="auto"/>
        <w:ind w:right="107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0E51F4" w:rsidRDefault="008001B5">
      <w:pPr>
        <w:pStyle w:val="a3"/>
        <w:spacing w:line="264" w:lineRule="auto"/>
        <w:ind w:right="104"/>
      </w:pPr>
      <w:r>
        <w:t xml:space="preserve">Соблюдать правила правописания глаголов: корней с чередованием </w:t>
      </w:r>
      <w:r>
        <w:rPr>
          <w:b/>
        </w:rPr>
        <w:t xml:space="preserve">е </w:t>
      </w:r>
      <w:r>
        <w:t>//</w:t>
      </w:r>
      <w:r>
        <w:rPr>
          <w:spacing w:val="1"/>
        </w:rPr>
        <w:t xml:space="preserve"> </w:t>
      </w:r>
      <w:r>
        <w:rPr>
          <w:b/>
        </w:rPr>
        <w:t>и</w:t>
      </w:r>
      <w:r>
        <w:t xml:space="preserve">; использования </w:t>
      </w:r>
      <w:proofErr w:type="spellStart"/>
      <w:r>
        <w:rPr>
          <w:b/>
        </w:rPr>
        <w:t>ь</w:t>
      </w:r>
      <w:proofErr w:type="spellEnd"/>
      <w:r>
        <w:rPr>
          <w:b/>
        </w:rPr>
        <w:t xml:space="preserve"> </w:t>
      </w:r>
      <w:r>
        <w:t>после шипящих как показателя грамматической формы в</w:t>
      </w:r>
      <w:r>
        <w:rPr>
          <w:spacing w:val="1"/>
        </w:rPr>
        <w:t xml:space="preserve"> </w:t>
      </w:r>
      <w:r>
        <w:t xml:space="preserve">инфинитиве, в форме 2-го лица единственного числа; </w:t>
      </w:r>
      <w:proofErr w:type="gramStart"/>
      <w:r>
        <w:rPr>
          <w:b/>
        </w:rPr>
        <w:t>-</w:t>
      </w:r>
      <w:proofErr w:type="spellStart"/>
      <w:r>
        <w:rPr>
          <w:b/>
        </w:rPr>
        <w:t>т</w:t>
      </w:r>
      <w:proofErr w:type="gramEnd"/>
      <w:r>
        <w:rPr>
          <w:b/>
        </w:rPr>
        <w:t>ся</w:t>
      </w:r>
      <w:proofErr w:type="spellEnd"/>
      <w:r>
        <w:rPr>
          <w:b/>
        </w:rPr>
        <w:t xml:space="preserve"> </w:t>
      </w:r>
      <w:r>
        <w:t xml:space="preserve">и </w:t>
      </w:r>
      <w:r>
        <w:rPr>
          <w:b/>
        </w:rPr>
        <w:t>-</w:t>
      </w:r>
      <w:proofErr w:type="spellStart"/>
      <w:r>
        <w:rPr>
          <w:b/>
        </w:rPr>
        <w:t>ться</w:t>
      </w:r>
      <w:proofErr w:type="spellEnd"/>
      <w:r>
        <w:rPr>
          <w:b/>
        </w:rPr>
        <w:t xml:space="preserve"> </w:t>
      </w:r>
      <w:r>
        <w:t>в глаголах;</w:t>
      </w:r>
      <w:r>
        <w:rPr>
          <w:spacing w:val="-67"/>
        </w:rPr>
        <w:t xml:space="preserve"> </w:t>
      </w:r>
      <w:r>
        <w:t xml:space="preserve">суффиксов </w:t>
      </w:r>
      <w:r>
        <w:rPr>
          <w:b/>
        </w:rPr>
        <w:t>-</w:t>
      </w:r>
      <w:proofErr w:type="spellStart"/>
      <w:r>
        <w:rPr>
          <w:b/>
        </w:rPr>
        <w:t>ова</w:t>
      </w:r>
      <w:proofErr w:type="spellEnd"/>
      <w:r>
        <w:t>- – -</w:t>
      </w:r>
      <w:proofErr w:type="spellStart"/>
      <w:r>
        <w:rPr>
          <w:b/>
        </w:rPr>
        <w:t>ева</w:t>
      </w:r>
      <w:proofErr w:type="spellEnd"/>
      <w:r>
        <w:t xml:space="preserve">-, </w:t>
      </w:r>
      <w:r>
        <w:rPr>
          <w:b/>
        </w:rPr>
        <w:t>-</w:t>
      </w:r>
      <w:proofErr w:type="spellStart"/>
      <w:r>
        <w:rPr>
          <w:b/>
        </w:rPr>
        <w:t>ыва</w:t>
      </w:r>
      <w:proofErr w:type="spellEnd"/>
      <w:r>
        <w:rPr>
          <w:b/>
        </w:rPr>
        <w:t xml:space="preserve">- </w:t>
      </w:r>
      <w:r>
        <w:t xml:space="preserve">– </w:t>
      </w:r>
      <w:r>
        <w:rPr>
          <w:b/>
        </w:rPr>
        <w:t>-ива-</w:t>
      </w:r>
      <w:r>
        <w:t>; личных окончаний глагола, гласной</w:t>
      </w:r>
      <w:r>
        <w:rPr>
          <w:spacing w:val="1"/>
        </w:rPr>
        <w:t xml:space="preserve"> </w:t>
      </w:r>
      <w:r>
        <w:t>перед суффиксом</w:t>
      </w:r>
      <w:r>
        <w:rPr>
          <w:spacing w:val="1"/>
        </w:rPr>
        <w:t xml:space="preserve"> </w:t>
      </w:r>
      <w:r>
        <w:rPr>
          <w:b/>
        </w:rPr>
        <w:t xml:space="preserve">-л- </w:t>
      </w:r>
      <w:r>
        <w:t>в формах прошедшего времени глагола; слитного и</w:t>
      </w:r>
      <w:r>
        <w:rPr>
          <w:spacing w:val="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>написания</w:t>
      </w:r>
      <w:r>
        <w:rPr>
          <w:spacing w:val="3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t>с глаголами.</w:t>
      </w:r>
    </w:p>
    <w:p w:rsidR="000E51F4" w:rsidRDefault="008001B5">
      <w:pPr>
        <w:pStyle w:val="1"/>
        <w:spacing w:line="322" w:lineRule="exact"/>
        <w:ind w:left="701"/>
        <w:jc w:val="both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0E51F4" w:rsidRDefault="008001B5">
      <w:pPr>
        <w:pStyle w:val="a3"/>
        <w:spacing w:before="32" w:line="264" w:lineRule="auto"/>
        <w:ind w:right="110"/>
      </w:pP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проводить синтаксический анализ словосочетаний и простых предложений;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осложнённых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 при выполнении языкового анализа различных видов и в речевой</w:t>
      </w:r>
      <w:r>
        <w:rPr>
          <w:spacing w:val="-67"/>
        </w:rPr>
        <w:t xml:space="preserve"> </w:t>
      </w:r>
      <w:r>
        <w:t>практике.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a3"/>
        <w:spacing w:before="73" w:line="264" w:lineRule="auto"/>
        <w:ind w:right="103"/>
      </w:pPr>
      <w:proofErr w:type="gramStart"/>
      <w:r>
        <w:lastRenderedPageBreak/>
        <w:t>Распознавать словосочетания по морфологическим свойствам главного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(именные,</w:t>
      </w:r>
      <w:r>
        <w:rPr>
          <w:spacing w:val="1"/>
        </w:rPr>
        <w:t xml:space="preserve"> </w:t>
      </w:r>
      <w:r>
        <w:t>глагольные,</w:t>
      </w:r>
      <w:r>
        <w:rPr>
          <w:spacing w:val="1"/>
        </w:rPr>
        <w:t xml:space="preserve"> </w:t>
      </w:r>
      <w:r>
        <w:t>наречные);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proofErr w:type="spellStart"/>
      <w:r>
        <w:t>нео­сложнённые</w:t>
      </w:r>
      <w:proofErr w:type="spellEnd"/>
      <w:r>
        <w:rPr>
          <w:spacing w:val="1"/>
        </w:rPr>
        <w:t xml:space="preserve"> </w:t>
      </w:r>
      <w:r>
        <w:t>предложения; простые предложения, осложнённые 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побудительные,</w:t>
      </w:r>
      <w:r>
        <w:rPr>
          <w:spacing w:val="1"/>
        </w:rPr>
        <w:t xml:space="preserve"> </w:t>
      </w:r>
      <w:r>
        <w:t>вопросительные),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невосклицательные),</w:t>
      </w:r>
      <w:r>
        <w:rPr>
          <w:spacing w:val="71"/>
        </w:rPr>
        <w:t xml:space="preserve"> </w:t>
      </w:r>
      <w:r>
        <w:t>количеству</w:t>
      </w:r>
      <w:r>
        <w:rPr>
          <w:spacing w:val="-67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сложные),</w:t>
      </w:r>
      <w:r>
        <w:rPr>
          <w:spacing w:val="1"/>
        </w:rPr>
        <w:t xml:space="preserve"> </w:t>
      </w:r>
      <w:r>
        <w:t>наличию</w:t>
      </w:r>
      <w:r>
        <w:rPr>
          <w:spacing w:val="70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нераспространённые);</w:t>
      </w:r>
      <w:proofErr w:type="gramEnd"/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-67"/>
        </w:rPr>
        <w:t xml:space="preserve"> </w:t>
      </w:r>
      <w:r>
        <w:t>(грамматическую</w:t>
      </w:r>
      <w:r>
        <w:rPr>
          <w:spacing w:val="1"/>
        </w:rPr>
        <w:t xml:space="preserve"> </w:t>
      </w:r>
      <w:r>
        <w:t>основу)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(именем</w:t>
      </w:r>
      <w:r>
        <w:rPr>
          <w:spacing w:val="-67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-67"/>
        </w:rPr>
        <w:t xml:space="preserve"> </w:t>
      </w:r>
      <w:r>
        <w:t>имени существительного в форме именительного падежа с существительным</w:t>
      </w:r>
      <w:r>
        <w:rPr>
          <w:spacing w:val="1"/>
        </w:rPr>
        <w:t xml:space="preserve"> </w:t>
      </w:r>
      <w:r>
        <w:t>или местоимением в форме творительного падежа с предлогом; сочетанием</w:t>
      </w:r>
      <w:r>
        <w:rPr>
          <w:spacing w:val="1"/>
        </w:rPr>
        <w:t xml:space="preserve"> </w:t>
      </w:r>
      <w:r>
        <w:t>имени числительного в форме именительного падежа с существительным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-67"/>
        </w:rPr>
        <w:t xml:space="preserve"> </w:t>
      </w:r>
      <w:r>
        <w:t>второстепенных членов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0E51F4" w:rsidRDefault="008001B5">
      <w:pPr>
        <w:pStyle w:val="a3"/>
        <w:spacing w:before="2" w:line="264" w:lineRule="auto"/>
        <w:ind w:right="102"/>
      </w:pPr>
      <w:proofErr w:type="gramStart"/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тире</w:t>
      </w:r>
      <w:r>
        <w:rPr>
          <w:spacing w:val="-67"/>
        </w:rPr>
        <w:t xml:space="preserve"> </w:t>
      </w:r>
      <w:r>
        <w:t>между подлежащим и сказуемым, выборе знаков препинания в предложениях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бессоюзной</w:t>
      </w:r>
      <w:r>
        <w:rPr>
          <w:spacing w:val="1"/>
        </w:rPr>
        <w:t xml:space="preserve"> </w:t>
      </w:r>
      <w:r>
        <w:t>связью,</w:t>
      </w:r>
      <w:r>
        <w:rPr>
          <w:spacing w:val="71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 xml:space="preserve">союзом </w:t>
      </w:r>
      <w:r>
        <w:rPr>
          <w:b/>
        </w:rPr>
        <w:t>и</w:t>
      </w:r>
      <w:r>
        <w:t xml:space="preserve">, союзами </w:t>
      </w:r>
      <w:r>
        <w:rPr>
          <w:b/>
        </w:rPr>
        <w:t>а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и</w:t>
      </w:r>
      <w:r>
        <w:t xml:space="preserve">), </w:t>
      </w:r>
      <w:r>
        <w:rPr>
          <w:b/>
        </w:rPr>
        <w:t xml:space="preserve">да </w:t>
      </w:r>
      <w:r>
        <w:t xml:space="preserve">(в значении </w:t>
      </w:r>
      <w:r>
        <w:rPr>
          <w:b/>
        </w:rPr>
        <w:t>но</w:t>
      </w:r>
      <w:r>
        <w:t>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речью;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частей, связанных бессоюзной связью и союзами </w:t>
      </w:r>
      <w:r>
        <w:rPr>
          <w:b/>
        </w:rPr>
        <w:t>и</w:t>
      </w:r>
      <w:r>
        <w:t xml:space="preserve">, </w:t>
      </w:r>
      <w:r>
        <w:rPr>
          <w:b/>
        </w:rPr>
        <w:t>но</w:t>
      </w:r>
      <w:r>
        <w:t xml:space="preserve">, </w:t>
      </w:r>
      <w:r>
        <w:rPr>
          <w:b/>
        </w:rPr>
        <w:t>а</w:t>
      </w:r>
      <w:r>
        <w:t xml:space="preserve">, </w:t>
      </w:r>
      <w:r>
        <w:rPr>
          <w:b/>
        </w:rPr>
        <w:t>однако</w:t>
      </w:r>
      <w:r>
        <w:t xml:space="preserve">, </w:t>
      </w:r>
      <w:r>
        <w:rPr>
          <w:b/>
        </w:rPr>
        <w:t>зато</w:t>
      </w:r>
      <w:r>
        <w:t xml:space="preserve">, </w:t>
      </w:r>
      <w:r>
        <w:rPr>
          <w:b/>
        </w:rPr>
        <w:t>да</w:t>
      </w:r>
      <w:r>
        <w:t>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на письме диалог.</w:t>
      </w:r>
    </w:p>
    <w:p w:rsidR="000E51F4" w:rsidRDefault="008001B5">
      <w:pPr>
        <w:pStyle w:val="a3"/>
        <w:spacing w:line="321" w:lineRule="exact"/>
        <w:ind w:left="701" w:firstLine="0"/>
      </w:pPr>
      <w:r>
        <w:t>Проводить</w:t>
      </w:r>
      <w:r>
        <w:rPr>
          <w:spacing w:val="-4"/>
        </w:rPr>
        <w:t xml:space="preserve"> </w:t>
      </w:r>
      <w:r>
        <w:t>пунктуационный</w:t>
      </w:r>
      <w:r>
        <w:rPr>
          <w:spacing w:val="-2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:rsidR="000E51F4" w:rsidRDefault="000E51F4">
      <w:pPr>
        <w:spacing w:line="264" w:lineRule="auto"/>
        <w:sectPr w:rsidR="000E51F4">
          <w:pgSz w:w="11910" w:h="16390"/>
          <w:pgMar w:top="1060" w:right="740" w:bottom="280" w:left="1600" w:header="720" w:footer="720" w:gutter="0"/>
          <w:cols w:space="720"/>
        </w:sectPr>
      </w:pPr>
    </w:p>
    <w:p w:rsidR="000E51F4" w:rsidRDefault="008001B5">
      <w:pPr>
        <w:pStyle w:val="1"/>
        <w:spacing w:before="67" w:line="278" w:lineRule="auto"/>
        <w:ind w:left="411" w:right="8878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2"/>
        <w:gridCol w:w="1198"/>
        <w:gridCol w:w="1841"/>
        <w:gridCol w:w="1911"/>
        <w:gridCol w:w="2837"/>
      </w:tblGrid>
      <w:tr w:rsidR="000E51F4">
        <w:trPr>
          <w:trHeight w:val="362"/>
        </w:trPr>
        <w:tc>
          <w:tcPr>
            <w:tcW w:w="1133" w:type="dxa"/>
            <w:vMerge w:val="restart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8001B5">
            <w:pPr>
              <w:pStyle w:val="TableParagraph"/>
              <w:spacing w:before="21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122" w:type="dxa"/>
            <w:vMerge w:val="restart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8001B5">
            <w:pPr>
              <w:pStyle w:val="TableParagraph"/>
              <w:spacing w:before="21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950" w:type="dxa"/>
            <w:gridSpan w:val="3"/>
          </w:tcPr>
          <w:p w:rsidR="000E51F4" w:rsidRDefault="008001B5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0E51F4" w:rsidRDefault="008001B5">
            <w:pPr>
              <w:pStyle w:val="TableParagraph"/>
              <w:spacing w:before="40" w:line="276" w:lineRule="auto"/>
              <w:ind w:left="234" w:right="7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0E51F4">
        <w:trPr>
          <w:trHeight w:val="1258"/>
        </w:trPr>
        <w:tc>
          <w:tcPr>
            <w:tcW w:w="1133" w:type="dxa"/>
            <w:vMerge/>
            <w:tcBorders>
              <w:top w:val="nil"/>
            </w:tcBorders>
          </w:tcPr>
          <w:p w:rsidR="000E51F4" w:rsidRDefault="000E51F4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0E51F4" w:rsidRDefault="000E51F4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E51F4" w:rsidRDefault="000E51F4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0E51F4" w:rsidRDefault="008001B5">
            <w:pPr>
              <w:pStyle w:val="TableParagraph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0E51F4" w:rsidRDefault="008001B5">
            <w:pPr>
              <w:pStyle w:val="TableParagraph"/>
              <w:spacing w:before="174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74" w:line="276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0E51F4" w:rsidRDefault="000E51F4">
            <w:pPr>
              <w:rPr>
                <w:sz w:val="2"/>
                <w:szCs w:val="2"/>
              </w:rPr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 языке</w:t>
            </w:r>
          </w:p>
        </w:tc>
      </w:tr>
      <w:tr w:rsidR="000E51F4">
        <w:trPr>
          <w:trHeight w:val="678"/>
        </w:trPr>
        <w:tc>
          <w:tcPr>
            <w:tcW w:w="1133" w:type="dxa"/>
          </w:tcPr>
          <w:p w:rsidR="000E51F4" w:rsidRDefault="008001B5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6" w:line="320" w:lineRule="exact"/>
              <w:ind w:left="232" w:right="192"/>
              <w:rPr>
                <w:sz w:val="24"/>
              </w:rPr>
            </w:pPr>
            <w:r>
              <w:rPr>
                <w:sz w:val="24"/>
              </w:rPr>
              <w:t>Богатство и выразительность русского 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языке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C30A75" w:rsidP="00C30A7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5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6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36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C30A75" w:rsidTr="00D47C4A">
        <w:trPr>
          <w:trHeight w:val="554"/>
        </w:trPr>
        <w:tc>
          <w:tcPr>
            <w:tcW w:w="14042" w:type="dxa"/>
            <w:gridSpan w:val="6"/>
          </w:tcPr>
          <w:p w:rsidR="00C30A75" w:rsidRPr="00C30A75" w:rsidRDefault="0040314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line id="Прямая соединительная линия 3" o:spid="_x0000_s1026" style="position:absolute;flip:x;z-index:251659264;visibility:visible;mso-position-horizontal-relative:text;mso-position-vertical-relative:text" from="462.4pt,27.65pt" to="462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" strokecolor="#4579b8 [3044]"/>
              </w:pict>
            </w:r>
            <w:r w:rsidR="00C30A75" w:rsidRPr="00C30A75">
              <w:rPr>
                <w:b/>
                <w:bCs/>
                <w:sz w:val="24"/>
                <w:szCs w:val="24"/>
              </w:rPr>
              <w:t xml:space="preserve">     Раздел 2. Повторение</w:t>
            </w:r>
          </w:p>
        </w:tc>
      </w:tr>
      <w:tr w:rsidR="00C30A75">
        <w:trPr>
          <w:trHeight w:val="554"/>
        </w:trPr>
        <w:tc>
          <w:tcPr>
            <w:tcW w:w="6255" w:type="dxa"/>
            <w:gridSpan w:val="2"/>
          </w:tcPr>
          <w:p w:rsidR="00C30A75" w:rsidRDefault="00C30A75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2.1. Повторение пройденного материала</w:t>
            </w:r>
          </w:p>
        </w:tc>
        <w:tc>
          <w:tcPr>
            <w:tcW w:w="1198" w:type="dxa"/>
          </w:tcPr>
          <w:p w:rsidR="00C30A75" w:rsidRDefault="00C30A75">
            <w:pPr>
              <w:pStyle w:val="TableParagraph"/>
              <w:spacing w:before="136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89" w:type="dxa"/>
            <w:gridSpan w:val="3"/>
          </w:tcPr>
          <w:p w:rsidR="00C30A75" w:rsidRDefault="00C30A75" w:rsidP="00C30A75">
            <w:pPr>
              <w:pStyle w:val="TableParagraph"/>
            </w:pPr>
            <w:r>
              <w:t xml:space="preserve">                1</w:t>
            </w: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30A7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речь</w:t>
            </w:r>
          </w:p>
        </w:tc>
      </w:tr>
      <w:tr w:rsidR="000E51F4">
        <w:trPr>
          <w:trHeight w:val="679"/>
        </w:trPr>
        <w:tc>
          <w:tcPr>
            <w:tcW w:w="1133" w:type="dxa"/>
          </w:tcPr>
          <w:p w:rsidR="000E51F4" w:rsidRDefault="00C30A75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0" w:line="318" w:lineRule="exact"/>
              <w:ind w:left="232" w:right="670"/>
              <w:rPr>
                <w:sz w:val="24"/>
              </w:rPr>
            </w:pPr>
            <w:r>
              <w:rPr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sz w:val="24"/>
              </w:rPr>
              <w:t>Полилог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 деятельности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9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5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7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36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C30A7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</w:p>
        </w:tc>
      </w:tr>
      <w:tr w:rsidR="000E51F4">
        <w:trPr>
          <w:trHeight w:val="1949"/>
        </w:trPr>
        <w:tc>
          <w:tcPr>
            <w:tcW w:w="1133" w:type="dxa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E51F4" w:rsidRDefault="00C30A7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40" w:line="276" w:lineRule="auto"/>
              <w:ind w:left="232" w:right="271"/>
              <w:rPr>
                <w:sz w:val="24"/>
              </w:rPr>
            </w:pPr>
            <w:r>
              <w:rPr>
                <w:sz w:val="24"/>
              </w:rPr>
              <w:t>Текст и его 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омпозиционная</w:t>
            </w:r>
            <w:proofErr w:type="spellEnd"/>
            <w:r>
              <w:rPr>
                <w:sz w:val="24"/>
              </w:rPr>
              <w:t xml:space="preserve"> структура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E51F4" w:rsidRDefault="008001B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 Рассказ.</w:t>
            </w:r>
          </w:p>
          <w:p w:rsidR="000E51F4" w:rsidRDefault="008001B5">
            <w:pPr>
              <w:pStyle w:val="TableParagraph"/>
              <w:spacing w:before="7" w:line="310" w:lineRule="atLeast"/>
              <w:ind w:left="232" w:right="307"/>
              <w:rPr>
                <w:sz w:val="24"/>
              </w:rPr>
            </w:pPr>
            <w:r>
              <w:rPr>
                <w:sz w:val="24"/>
              </w:rPr>
              <w:t>Смысловой анализ текста. 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98" w:type="dxa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E51F4" w:rsidRDefault="008001B5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213FB8" w:rsidRDefault="00213FB8">
            <w:pPr>
              <w:pStyle w:val="TableParagraph"/>
            </w:pPr>
            <w:r>
              <w:t xml:space="preserve">            </w:t>
            </w:r>
          </w:p>
          <w:p w:rsidR="00213FB8" w:rsidRDefault="00213FB8">
            <w:pPr>
              <w:pStyle w:val="TableParagraph"/>
            </w:pPr>
          </w:p>
          <w:p w:rsidR="00213FB8" w:rsidRDefault="00213FB8">
            <w:pPr>
              <w:pStyle w:val="TableParagraph"/>
            </w:pPr>
          </w:p>
          <w:p w:rsidR="000E51F4" w:rsidRDefault="00213FB8">
            <w:pPr>
              <w:pStyle w:val="TableParagraph"/>
            </w:pPr>
            <w:r>
              <w:t xml:space="preserve">               1</w:t>
            </w:r>
          </w:p>
          <w:p w:rsidR="00213FB8" w:rsidRDefault="00213FB8">
            <w:pPr>
              <w:pStyle w:val="TableParagraph"/>
            </w:pPr>
          </w:p>
        </w:tc>
        <w:tc>
          <w:tcPr>
            <w:tcW w:w="1911" w:type="dxa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E51F4" w:rsidRDefault="008001B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0E51F4" w:rsidRDefault="000E51F4">
            <w:pPr>
              <w:pStyle w:val="TableParagraph"/>
              <w:rPr>
                <w:b/>
                <w:sz w:val="26"/>
              </w:rPr>
            </w:pPr>
          </w:p>
          <w:p w:rsidR="000E51F4" w:rsidRDefault="000E51F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0E51F4" w:rsidRDefault="008001B5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8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36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822D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разновидности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</w:tr>
      <w:tr w:rsidR="000E51F4">
        <w:trPr>
          <w:trHeight w:val="679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0" w:line="318" w:lineRule="exact"/>
              <w:ind w:left="232" w:right="841"/>
              <w:rPr>
                <w:sz w:val="24"/>
              </w:rPr>
            </w:pPr>
            <w:r>
              <w:rPr>
                <w:sz w:val="24"/>
              </w:rPr>
              <w:t>Функциональные разновидности 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8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5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4"/>
              <w:ind w:left="234"/>
            </w:pPr>
            <w:hyperlink r:id="rId9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2"/>
        <w:gridCol w:w="1198"/>
        <w:gridCol w:w="1841"/>
        <w:gridCol w:w="1911"/>
        <w:gridCol w:w="2837"/>
      </w:tblGrid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42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822D8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</w:tr>
      <w:tr w:rsidR="000E51F4">
        <w:trPr>
          <w:trHeight w:val="655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 w:rsidR="004D6464">
              <w:rPr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1" w:type="dxa"/>
          </w:tcPr>
          <w:p w:rsidR="000E51F4" w:rsidRDefault="00C30A75">
            <w:pPr>
              <w:pStyle w:val="TableParagraph"/>
            </w:pPr>
            <w:r>
              <w:t xml:space="preserve">               1</w:t>
            </w: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10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  <w:r w:rsidR="008001B5">
              <w:rPr>
                <w:sz w:val="24"/>
              </w:rPr>
              <w:t>.2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0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1" w:type="dxa"/>
          </w:tcPr>
          <w:p w:rsidR="000E51F4" w:rsidRDefault="00C30A75">
            <w:pPr>
              <w:pStyle w:val="TableParagraph"/>
            </w:pPr>
            <w:r>
              <w:t xml:space="preserve">                1</w:t>
            </w:r>
          </w:p>
        </w:tc>
        <w:tc>
          <w:tcPr>
            <w:tcW w:w="1911" w:type="dxa"/>
          </w:tcPr>
          <w:p w:rsidR="000E51F4" w:rsidRDefault="004D6464">
            <w:pPr>
              <w:pStyle w:val="TableParagraph"/>
            </w:pPr>
            <w:r>
              <w:t xml:space="preserve">                 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11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3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  <w:r w:rsidR="008001B5">
              <w:rPr>
                <w:sz w:val="24"/>
              </w:rPr>
              <w:t>.3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0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12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4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B822D8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0E51F4">
        <w:trPr>
          <w:trHeight w:val="681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2" w:line="310" w:lineRule="atLeast"/>
              <w:ind w:left="232" w:right="1062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лингвистики. Словосочетание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20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13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3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.2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двусоставное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5"/>
              <w:ind w:left="234"/>
            </w:pPr>
            <w:hyperlink r:id="rId14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.3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осложнённое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1198" w:type="dxa"/>
          </w:tcPr>
          <w:p w:rsidR="000E51F4" w:rsidRDefault="004D6464">
            <w:pPr>
              <w:pStyle w:val="TableParagraph"/>
              <w:spacing w:before="19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0E51F4" w:rsidRDefault="00213FB8">
            <w:pPr>
              <w:pStyle w:val="TableParagraph"/>
            </w:pPr>
            <w:r>
              <w:t xml:space="preserve">               1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15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.4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2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16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5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.5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198" w:type="dxa"/>
          </w:tcPr>
          <w:p w:rsidR="000E51F4" w:rsidRDefault="004D6464">
            <w:pPr>
              <w:pStyle w:val="TableParagraph"/>
              <w:spacing w:before="192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1</w:t>
            </w: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5"/>
              <w:ind w:left="234"/>
            </w:pPr>
            <w:hyperlink r:id="rId17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.6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 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18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C1470B">
            <w:pPr>
              <w:pStyle w:val="TableParagraph"/>
              <w:spacing w:before="142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362"/>
        </w:trPr>
        <w:tc>
          <w:tcPr>
            <w:tcW w:w="14042" w:type="dxa"/>
            <w:gridSpan w:val="6"/>
          </w:tcPr>
          <w:p w:rsidR="000E51F4" w:rsidRDefault="008001B5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822D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</w:p>
        </w:tc>
      </w:tr>
      <w:tr w:rsidR="000E51F4">
        <w:trPr>
          <w:trHeight w:val="650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  <w:r w:rsidR="008001B5">
              <w:rPr>
                <w:sz w:val="24"/>
              </w:rPr>
              <w:t>.1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89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3"/>
              <w:ind w:left="234"/>
            </w:pPr>
            <w:hyperlink r:id="rId19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</w:tbl>
    <w:p w:rsidR="000E51F4" w:rsidRDefault="000E51F4">
      <w:pPr>
        <w:sectPr w:rsidR="000E51F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33"/>
        <w:gridCol w:w="5122"/>
        <w:gridCol w:w="1198"/>
        <w:gridCol w:w="1841"/>
        <w:gridCol w:w="1911"/>
        <w:gridCol w:w="2837"/>
      </w:tblGrid>
      <w:tr w:rsidR="000E51F4">
        <w:trPr>
          <w:trHeight w:val="654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  <w:r w:rsidR="008001B5">
              <w:rPr>
                <w:sz w:val="24"/>
              </w:rPr>
              <w:t>.2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2"/>
              <w:ind w:left="57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   1</w:t>
            </w:r>
          </w:p>
        </w:tc>
        <w:tc>
          <w:tcPr>
            <w:tcW w:w="1911" w:type="dxa"/>
          </w:tcPr>
          <w:p w:rsidR="000E51F4" w:rsidRDefault="00213FB8">
            <w:pPr>
              <w:pStyle w:val="TableParagraph"/>
              <w:spacing w:before="19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5"/>
              <w:ind w:left="234"/>
            </w:pPr>
            <w:hyperlink r:id="rId20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  <w:r w:rsidR="008001B5">
              <w:rPr>
                <w:sz w:val="24"/>
              </w:rPr>
              <w:t>.3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0"/>
              <w:ind w:left="5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    1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90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21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52"/>
        </w:trPr>
        <w:tc>
          <w:tcPr>
            <w:tcW w:w="1133" w:type="dxa"/>
          </w:tcPr>
          <w:p w:rsidR="000E51F4" w:rsidRDefault="00B822D8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  <w:r w:rsidR="008001B5">
              <w:rPr>
                <w:sz w:val="24"/>
              </w:rPr>
              <w:t>.4</w:t>
            </w:r>
          </w:p>
        </w:tc>
        <w:tc>
          <w:tcPr>
            <w:tcW w:w="5122" w:type="dxa"/>
          </w:tcPr>
          <w:p w:rsidR="000E51F4" w:rsidRDefault="008001B5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1198" w:type="dxa"/>
          </w:tcPr>
          <w:p w:rsidR="000E51F4" w:rsidRDefault="004D6464">
            <w:pPr>
              <w:pStyle w:val="TableParagraph"/>
              <w:spacing w:before="192"/>
              <w:ind w:left="573"/>
              <w:rPr>
                <w:sz w:val="24"/>
              </w:rPr>
            </w:pPr>
            <w:r>
              <w:rPr>
                <w:sz w:val="24"/>
              </w:rPr>
              <w:t>3</w:t>
            </w:r>
            <w:r w:rsidR="008001B5"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    1</w:t>
            </w:r>
          </w:p>
        </w:tc>
        <w:tc>
          <w:tcPr>
            <w:tcW w:w="1911" w:type="dxa"/>
          </w:tcPr>
          <w:p w:rsidR="000E51F4" w:rsidRDefault="00213FB8">
            <w:pPr>
              <w:pStyle w:val="TableParagraph"/>
              <w:spacing w:before="19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22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4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8" w:type="dxa"/>
          </w:tcPr>
          <w:p w:rsidR="000E51F4" w:rsidRDefault="00C1470B">
            <w:pPr>
              <w:pStyle w:val="TableParagraph"/>
              <w:spacing w:before="142"/>
              <w:ind w:left="573"/>
              <w:rPr>
                <w:sz w:val="24"/>
              </w:rPr>
            </w:pPr>
            <w:r>
              <w:rPr>
                <w:sz w:val="24"/>
              </w:rPr>
              <w:t>7</w:t>
            </w:r>
            <w:r w:rsidR="008001B5">
              <w:rPr>
                <w:sz w:val="24"/>
              </w:rPr>
              <w:t>0</w:t>
            </w:r>
          </w:p>
        </w:tc>
        <w:tc>
          <w:tcPr>
            <w:tcW w:w="6589" w:type="dxa"/>
            <w:gridSpan w:val="3"/>
          </w:tcPr>
          <w:p w:rsidR="000E51F4" w:rsidRDefault="000E51F4">
            <w:pPr>
              <w:pStyle w:val="TableParagraph"/>
            </w:pPr>
          </w:p>
        </w:tc>
      </w:tr>
      <w:tr w:rsidR="000E51F4">
        <w:trPr>
          <w:trHeight w:val="655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192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:rsidR="000E51F4" w:rsidRDefault="00B822D8">
            <w:pPr>
              <w:pStyle w:val="TableParagraph"/>
            </w:pPr>
            <w:r>
              <w:t xml:space="preserve">                  1</w:t>
            </w:r>
          </w:p>
        </w:tc>
        <w:tc>
          <w:tcPr>
            <w:tcW w:w="1911" w:type="dxa"/>
          </w:tcPr>
          <w:p w:rsidR="000E51F4" w:rsidRDefault="00213FB8">
            <w:pPr>
              <w:pStyle w:val="TableParagraph"/>
            </w:pPr>
            <w:r>
              <w:t xml:space="preserve">                   </w:t>
            </w: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23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679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line="320" w:lineRule="atLeast"/>
              <w:ind w:left="235" w:right="1113"/>
              <w:rPr>
                <w:sz w:val="24"/>
              </w:rPr>
            </w:pPr>
            <w:r>
              <w:rPr>
                <w:sz w:val="24"/>
              </w:rPr>
              <w:t>Итоговый контроль (сочинения, изложения,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диктанты)</w:t>
            </w:r>
          </w:p>
        </w:tc>
        <w:tc>
          <w:tcPr>
            <w:tcW w:w="1198" w:type="dxa"/>
          </w:tcPr>
          <w:p w:rsidR="000E51F4" w:rsidRDefault="008001B5">
            <w:pPr>
              <w:pStyle w:val="TableParagraph"/>
              <w:spacing w:before="202"/>
              <w:ind w:left="5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</w:tcPr>
          <w:p w:rsidR="000E51F4" w:rsidRDefault="008001B5">
            <w:pPr>
              <w:pStyle w:val="TableParagraph"/>
              <w:spacing w:before="202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0E51F4" w:rsidRDefault="000E51F4">
            <w:pPr>
              <w:pStyle w:val="TableParagraph"/>
            </w:pPr>
          </w:p>
        </w:tc>
        <w:tc>
          <w:tcPr>
            <w:tcW w:w="2837" w:type="dxa"/>
          </w:tcPr>
          <w:p w:rsidR="000E51F4" w:rsidRDefault="008001B5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E51F4" w:rsidRDefault="0040314C">
            <w:pPr>
              <w:pStyle w:val="TableParagraph"/>
              <w:spacing w:before="42"/>
              <w:ind w:left="234"/>
            </w:pPr>
            <w:hyperlink r:id="rId24">
              <w:r w:rsidR="008001B5">
                <w:rPr>
                  <w:color w:val="0000FF"/>
                  <w:u w:val="single" w:color="0000FF"/>
                </w:rPr>
                <w:t>https://m.edsoo.ru/7f413034</w:t>
              </w:r>
            </w:hyperlink>
          </w:p>
        </w:tc>
      </w:tr>
      <w:tr w:rsidR="000E51F4">
        <w:trPr>
          <w:trHeight w:val="551"/>
        </w:trPr>
        <w:tc>
          <w:tcPr>
            <w:tcW w:w="6255" w:type="dxa"/>
            <w:gridSpan w:val="2"/>
          </w:tcPr>
          <w:p w:rsidR="000E51F4" w:rsidRDefault="008001B5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8" w:type="dxa"/>
          </w:tcPr>
          <w:p w:rsidR="000E51F4" w:rsidRDefault="00C1470B">
            <w:pPr>
              <w:pStyle w:val="TableParagraph"/>
              <w:spacing w:before="142"/>
              <w:ind w:left="513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841" w:type="dxa"/>
          </w:tcPr>
          <w:p w:rsidR="000E51F4" w:rsidRDefault="008001B5">
            <w:pPr>
              <w:pStyle w:val="TableParagraph"/>
              <w:spacing w:before="142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142"/>
              <w:ind w:right="73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7" w:type="dxa"/>
          </w:tcPr>
          <w:p w:rsidR="000E51F4" w:rsidRDefault="000E51F4">
            <w:pPr>
              <w:pStyle w:val="TableParagraph"/>
            </w:pPr>
          </w:p>
        </w:tc>
      </w:tr>
    </w:tbl>
    <w:p w:rsidR="000E51F4" w:rsidRDefault="000E51F4">
      <w:pPr>
        <w:sectPr w:rsidR="000E51F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p w:rsidR="000E51F4" w:rsidRDefault="008001B5">
      <w:pPr>
        <w:spacing w:before="67" w:line="278" w:lineRule="auto"/>
        <w:ind w:left="411" w:right="9466"/>
        <w:rPr>
          <w:b/>
          <w:sz w:val="28"/>
        </w:rPr>
      </w:pPr>
      <w:r>
        <w:rPr>
          <w:b/>
          <w:sz w:val="28"/>
        </w:rPr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835"/>
        <w:gridCol w:w="1559"/>
      </w:tblGrid>
      <w:tr w:rsidR="000567D3" w:rsidTr="00B663CD">
        <w:trPr>
          <w:trHeight w:val="362"/>
        </w:trPr>
        <w:tc>
          <w:tcPr>
            <w:tcW w:w="589" w:type="dxa"/>
            <w:vMerge w:val="restart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21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21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536" w:type="dxa"/>
            <w:gridSpan w:val="3"/>
          </w:tcPr>
          <w:p w:rsidR="000567D3" w:rsidRDefault="000567D3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5" w:type="dxa"/>
            <w:vMerge w:val="restart"/>
          </w:tcPr>
          <w:p w:rsidR="000567D3" w:rsidRDefault="000567D3">
            <w:pPr>
              <w:pStyle w:val="TableParagraph"/>
              <w:spacing w:before="40" w:line="276" w:lineRule="auto"/>
              <w:ind w:left="235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1559" w:type="dxa"/>
            <w:vMerge w:val="restart"/>
          </w:tcPr>
          <w:p w:rsidR="000567D3" w:rsidRDefault="000567D3">
            <w:pPr>
              <w:pStyle w:val="TableParagraph"/>
              <w:spacing w:before="40" w:line="276" w:lineRule="auto"/>
              <w:ind w:left="235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</w:tr>
      <w:tr w:rsidR="000567D3" w:rsidTr="00B663CD">
        <w:trPr>
          <w:trHeight w:val="1258"/>
        </w:trPr>
        <w:tc>
          <w:tcPr>
            <w:tcW w:w="589" w:type="dxa"/>
            <w:vMerge/>
            <w:tcBorders>
              <w:top w:val="nil"/>
            </w:tcBorders>
          </w:tcPr>
          <w:p w:rsidR="000567D3" w:rsidRDefault="000567D3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0567D3" w:rsidRDefault="000567D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0567D3" w:rsidRDefault="000567D3" w:rsidP="004B5E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  <w:spacing w:before="174" w:line="276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Контрольные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85" w:type="dxa"/>
          </w:tcPr>
          <w:p w:rsidR="000567D3" w:rsidRDefault="000567D3">
            <w:pPr>
              <w:pStyle w:val="TableParagraph"/>
              <w:spacing w:before="174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0567D3" w:rsidRDefault="000567D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0567D3" w:rsidRDefault="000567D3">
            <w:pPr>
              <w:rPr>
                <w:sz w:val="2"/>
                <w:szCs w:val="2"/>
              </w:rPr>
            </w:pPr>
          </w:p>
        </w:tc>
      </w:tr>
      <w:tr w:rsidR="000567D3" w:rsidTr="00B663CD">
        <w:trPr>
          <w:trHeight w:val="678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6" w:line="320" w:lineRule="exact"/>
              <w:ind w:left="233" w:right="461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6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663CD">
            <w:pPr>
              <w:pStyle w:val="TableParagraph"/>
            </w:pPr>
            <w:hyperlink r:id="rId25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  <w:r>
              <w:t xml:space="preserve"> 1 неделя</w:t>
            </w:r>
          </w:p>
        </w:tc>
      </w:tr>
      <w:tr w:rsidR="000567D3" w:rsidTr="00B663CD">
        <w:trPr>
          <w:trHeight w:val="652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84"/>
              <w:ind w:left="233"/>
              <w:rPr>
                <w:sz w:val="24"/>
              </w:rPr>
            </w:pPr>
            <w:r>
              <w:rPr>
                <w:sz w:val="24"/>
              </w:rPr>
              <w:t>Лингвистика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84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26">
              <w:r w:rsidR="000567D3">
                <w:rPr>
                  <w:color w:val="0000FF"/>
                  <w:u w:val="single" w:color="0000FF"/>
                </w:rPr>
                <w:t>https://m.edsoo.ru/fa251ffa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0"/>
              <w:ind w:left="235"/>
              <w:rPr>
                <w:sz w:val="24"/>
              </w:rPr>
            </w:pPr>
          </w:p>
        </w:tc>
      </w:tr>
      <w:tr w:rsidR="000567D3" w:rsidTr="00B663CD">
        <w:trPr>
          <w:trHeight w:val="998"/>
        </w:trPr>
        <w:tc>
          <w:tcPr>
            <w:tcW w:w="589" w:type="dxa"/>
          </w:tcPr>
          <w:p w:rsidR="000567D3" w:rsidRDefault="000567D3">
            <w:pPr>
              <w:pStyle w:val="TableParagraph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1" w:line="316" w:lineRule="exact"/>
              <w:ind w:left="233" w:right="109"/>
              <w:rPr>
                <w:sz w:val="24"/>
              </w:rPr>
            </w:pPr>
            <w:r>
              <w:rPr>
                <w:sz w:val="24"/>
              </w:rPr>
              <w:t xml:space="preserve">Повторение. Орфография. </w:t>
            </w:r>
            <w:r w:rsidR="00213FB8">
              <w:rPr>
                <w:sz w:val="24"/>
              </w:rPr>
              <w:t xml:space="preserve">Орфограмма.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 в корне (повторение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rPr>
                <w:b/>
                <w:sz w:val="31"/>
              </w:rPr>
            </w:pPr>
          </w:p>
          <w:p w:rsidR="000567D3" w:rsidRDefault="00213FB8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663CD" w:rsidRDefault="000567D3" w:rsidP="00B663CD">
            <w:pPr>
              <w:pStyle w:val="TableParagraph"/>
              <w:spacing w:before="21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Pr="00B663CD" w:rsidRDefault="0040314C" w:rsidP="00B663CD">
            <w:pPr>
              <w:pStyle w:val="TableParagraph"/>
              <w:spacing w:before="213"/>
              <w:rPr>
                <w:sz w:val="24"/>
              </w:rPr>
            </w:pPr>
            <w:hyperlink r:id="rId27" w:history="1">
              <w:r w:rsidR="00B663CD" w:rsidRPr="00DB08C6">
                <w:rPr>
                  <w:rStyle w:val="a5"/>
                </w:rPr>
                <w:t>https://m.edsoo.ru/fa252126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213"/>
              <w:ind w:left="235"/>
              <w:rPr>
                <w:sz w:val="24"/>
              </w:rPr>
            </w:pPr>
          </w:p>
        </w:tc>
      </w:tr>
      <w:tr w:rsidR="00213FB8" w:rsidTr="00B663CD">
        <w:trPr>
          <w:trHeight w:val="998"/>
        </w:trPr>
        <w:tc>
          <w:tcPr>
            <w:tcW w:w="589" w:type="dxa"/>
          </w:tcPr>
          <w:p w:rsidR="00213FB8" w:rsidRPr="005B472A" w:rsidRDefault="009C4AD2" w:rsidP="009C4AD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13FB8" w:rsidRDefault="00213FB8">
            <w:pPr>
              <w:pStyle w:val="TableParagraph"/>
              <w:spacing w:before="11" w:line="316" w:lineRule="exact"/>
              <w:ind w:left="233" w:right="109"/>
              <w:rPr>
                <w:sz w:val="24"/>
              </w:rPr>
            </w:pPr>
            <w:r w:rsidRPr="00F81A62">
              <w:rPr>
                <w:color w:val="000000"/>
                <w:sz w:val="24"/>
              </w:rPr>
              <w:t xml:space="preserve">Правописание проверяемых и непроверяемых безударных гласных в </w:t>
            </w:r>
            <w:proofErr w:type="gramStart"/>
            <w:r w:rsidRPr="00F81A62">
              <w:rPr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213FB8" w:rsidRPr="005B472A" w:rsidRDefault="009C4AD2" w:rsidP="009C4AD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13FB8" w:rsidRDefault="00213FB8">
            <w:pPr>
              <w:pStyle w:val="TableParagraph"/>
            </w:pPr>
          </w:p>
        </w:tc>
        <w:tc>
          <w:tcPr>
            <w:tcW w:w="1985" w:type="dxa"/>
          </w:tcPr>
          <w:p w:rsidR="00213FB8" w:rsidRDefault="00213FB8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13FB8" w:rsidRDefault="0040314C" w:rsidP="00B663CD">
            <w:pPr>
              <w:pStyle w:val="TableParagraph"/>
              <w:spacing w:before="213"/>
              <w:rPr>
                <w:sz w:val="24"/>
              </w:rPr>
            </w:pPr>
            <w:hyperlink r:id="rId28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213FB8" w:rsidRDefault="00213FB8">
            <w:pPr>
              <w:pStyle w:val="TableParagraph"/>
              <w:spacing w:before="213"/>
              <w:ind w:left="235"/>
              <w:rPr>
                <w:sz w:val="24"/>
              </w:rPr>
            </w:pPr>
          </w:p>
        </w:tc>
      </w:tr>
      <w:tr w:rsidR="00213FB8" w:rsidTr="00B663CD">
        <w:trPr>
          <w:trHeight w:val="998"/>
        </w:trPr>
        <w:tc>
          <w:tcPr>
            <w:tcW w:w="58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5</w:t>
            </w:r>
          </w:p>
        </w:tc>
        <w:tc>
          <w:tcPr>
            <w:tcW w:w="4678" w:type="dxa"/>
          </w:tcPr>
          <w:p w:rsidR="00213FB8" w:rsidRDefault="00213FB8">
            <w:pPr>
              <w:pStyle w:val="TableParagraph"/>
              <w:spacing w:before="11" w:line="316" w:lineRule="exact"/>
              <w:ind w:left="233" w:right="109"/>
              <w:rPr>
                <w:sz w:val="24"/>
              </w:rPr>
            </w:pPr>
            <w:r w:rsidRPr="009C4AD2">
              <w:rPr>
                <w:color w:val="000000"/>
                <w:sz w:val="24"/>
              </w:rPr>
              <w:t>Правописание</w:t>
            </w:r>
            <w:r w:rsidRPr="00F81A62">
              <w:rPr>
                <w:color w:val="000000"/>
                <w:sz w:val="24"/>
              </w:rPr>
              <w:t xml:space="preserve"> проверяемых и непроверяемых согласных в </w:t>
            </w:r>
            <w:proofErr w:type="gramStart"/>
            <w:r w:rsidRPr="00F81A62">
              <w:rPr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1842" w:type="dxa"/>
          </w:tcPr>
          <w:p w:rsidR="00213FB8" w:rsidRDefault="00213FB8">
            <w:pPr>
              <w:pStyle w:val="TableParagraph"/>
            </w:pPr>
          </w:p>
        </w:tc>
        <w:tc>
          <w:tcPr>
            <w:tcW w:w="1985" w:type="dxa"/>
          </w:tcPr>
          <w:p w:rsidR="00213FB8" w:rsidRDefault="00213FB8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13FB8" w:rsidRDefault="0040314C" w:rsidP="00B663CD">
            <w:pPr>
              <w:pStyle w:val="TableParagraph"/>
              <w:spacing w:before="213"/>
              <w:ind w:left="235"/>
              <w:rPr>
                <w:sz w:val="24"/>
              </w:rPr>
            </w:pPr>
            <w:hyperlink r:id="rId29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213FB8" w:rsidRDefault="00213FB8">
            <w:pPr>
              <w:pStyle w:val="TableParagraph"/>
              <w:spacing w:before="213"/>
              <w:ind w:left="235"/>
              <w:rPr>
                <w:sz w:val="24"/>
              </w:rPr>
            </w:pPr>
          </w:p>
        </w:tc>
      </w:tr>
      <w:tr w:rsidR="00213FB8" w:rsidTr="00B663CD">
        <w:trPr>
          <w:trHeight w:val="998"/>
        </w:trPr>
        <w:tc>
          <w:tcPr>
            <w:tcW w:w="58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6</w:t>
            </w:r>
          </w:p>
        </w:tc>
        <w:tc>
          <w:tcPr>
            <w:tcW w:w="4678" w:type="dxa"/>
          </w:tcPr>
          <w:p w:rsidR="00213FB8" w:rsidRDefault="00213FB8">
            <w:pPr>
              <w:pStyle w:val="TableParagraph"/>
              <w:spacing w:before="11" w:line="316" w:lineRule="exact"/>
              <w:ind w:left="233" w:right="109"/>
              <w:rPr>
                <w:sz w:val="24"/>
              </w:rPr>
            </w:pPr>
            <w:r w:rsidRPr="00F81A62">
              <w:rPr>
                <w:color w:val="000000"/>
                <w:sz w:val="24"/>
              </w:rPr>
              <w:t xml:space="preserve">Правописание проверяемых и непроверяемых согласных в </w:t>
            </w:r>
            <w:proofErr w:type="gramStart"/>
            <w:r w:rsidRPr="00F81A62">
              <w:rPr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842" w:type="dxa"/>
          </w:tcPr>
          <w:p w:rsidR="00213FB8" w:rsidRDefault="00213FB8">
            <w:pPr>
              <w:pStyle w:val="TableParagraph"/>
            </w:pPr>
          </w:p>
        </w:tc>
        <w:tc>
          <w:tcPr>
            <w:tcW w:w="1985" w:type="dxa"/>
          </w:tcPr>
          <w:p w:rsidR="00213FB8" w:rsidRDefault="005B472A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13FB8" w:rsidRDefault="0040314C" w:rsidP="00B663CD">
            <w:pPr>
              <w:pStyle w:val="TableParagraph"/>
              <w:spacing w:before="213"/>
              <w:ind w:left="235"/>
              <w:rPr>
                <w:sz w:val="24"/>
              </w:rPr>
            </w:pPr>
            <w:hyperlink r:id="rId30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213FB8" w:rsidRDefault="00213FB8">
            <w:pPr>
              <w:pStyle w:val="TableParagraph"/>
              <w:spacing w:before="213"/>
              <w:ind w:left="235"/>
              <w:rPr>
                <w:sz w:val="24"/>
              </w:rPr>
            </w:pPr>
          </w:p>
        </w:tc>
      </w:tr>
      <w:tr w:rsidR="00213FB8" w:rsidTr="00B663CD">
        <w:trPr>
          <w:trHeight w:val="998"/>
        </w:trPr>
        <w:tc>
          <w:tcPr>
            <w:tcW w:w="58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7</w:t>
            </w:r>
          </w:p>
        </w:tc>
        <w:tc>
          <w:tcPr>
            <w:tcW w:w="4678" w:type="dxa"/>
          </w:tcPr>
          <w:p w:rsidR="00213FB8" w:rsidRDefault="00213FB8">
            <w:pPr>
              <w:pStyle w:val="TableParagraph"/>
              <w:spacing w:before="11" w:line="316" w:lineRule="exact"/>
              <w:ind w:left="233" w:right="109"/>
              <w:rPr>
                <w:sz w:val="24"/>
              </w:rPr>
            </w:pPr>
            <w:r w:rsidRPr="00F81A62">
              <w:rPr>
                <w:color w:val="000000"/>
                <w:sz w:val="24"/>
              </w:rPr>
              <w:t xml:space="preserve">Правописание </w:t>
            </w:r>
            <w:r w:rsidRPr="00F81A62">
              <w:br/>
            </w:r>
            <w:r w:rsidRPr="00F81A62">
              <w:rPr>
                <w:color w:val="000000"/>
                <w:sz w:val="24"/>
              </w:rPr>
              <w:t xml:space="preserve">непроизносимых согласных в </w:t>
            </w:r>
            <w:proofErr w:type="gramStart"/>
            <w:r w:rsidRPr="00F81A62">
              <w:rPr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842" w:type="dxa"/>
          </w:tcPr>
          <w:p w:rsidR="00213FB8" w:rsidRDefault="00213FB8">
            <w:pPr>
              <w:pStyle w:val="TableParagraph"/>
            </w:pPr>
          </w:p>
        </w:tc>
        <w:tc>
          <w:tcPr>
            <w:tcW w:w="1985" w:type="dxa"/>
          </w:tcPr>
          <w:p w:rsidR="00213FB8" w:rsidRDefault="00213FB8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13FB8" w:rsidRDefault="0040314C" w:rsidP="00B663CD">
            <w:pPr>
              <w:pStyle w:val="TableParagraph"/>
              <w:spacing w:before="213"/>
              <w:rPr>
                <w:sz w:val="24"/>
              </w:rPr>
            </w:pPr>
            <w:hyperlink r:id="rId31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213FB8" w:rsidRDefault="00B663CD">
            <w:pPr>
              <w:pStyle w:val="TableParagraph"/>
              <w:spacing w:before="213"/>
              <w:ind w:left="235"/>
              <w:rPr>
                <w:sz w:val="24"/>
              </w:rPr>
            </w:pPr>
            <w:r>
              <w:rPr>
                <w:sz w:val="24"/>
              </w:rPr>
              <w:t>2 неделя</w:t>
            </w:r>
          </w:p>
        </w:tc>
      </w:tr>
      <w:tr w:rsidR="00213FB8" w:rsidTr="00B663CD">
        <w:trPr>
          <w:trHeight w:val="998"/>
        </w:trPr>
        <w:tc>
          <w:tcPr>
            <w:tcW w:w="58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8</w:t>
            </w:r>
          </w:p>
        </w:tc>
        <w:tc>
          <w:tcPr>
            <w:tcW w:w="4678" w:type="dxa"/>
          </w:tcPr>
          <w:p w:rsidR="00213FB8" w:rsidRDefault="00213FB8">
            <w:pPr>
              <w:pStyle w:val="TableParagraph"/>
              <w:spacing w:before="11" w:line="316" w:lineRule="exact"/>
              <w:ind w:left="233" w:right="109"/>
              <w:rPr>
                <w:color w:val="000000"/>
                <w:sz w:val="24"/>
              </w:rPr>
            </w:pPr>
            <w:r w:rsidRPr="00F81A62">
              <w:rPr>
                <w:color w:val="000000"/>
                <w:sz w:val="24"/>
              </w:rPr>
              <w:t>Буквы</w:t>
            </w:r>
            <w:proofErr w:type="gramStart"/>
            <w:r w:rsidRPr="00F81A62">
              <w:rPr>
                <w:color w:val="000000"/>
                <w:sz w:val="24"/>
              </w:rPr>
              <w:t xml:space="preserve"> И</w:t>
            </w:r>
            <w:proofErr w:type="gramEnd"/>
            <w:r w:rsidRPr="00F81A62">
              <w:rPr>
                <w:color w:val="000000"/>
                <w:sz w:val="24"/>
              </w:rPr>
              <w:t>, У. А после шипящих</w:t>
            </w:r>
          </w:p>
          <w:p w:rsidR="00213FB8" w:rsidRDefault="00213FB8" w:rsidP="00213FB8">
            <w:pPr>
              <w:rPr>
                <w:color w:val="000000"/>
                <w:sz w:val="24"/>
              </w:rPr>
            </w:pPr>
          </w:p>
          <w:p w:rsidR="00213FB8" w:rsidRPr="00213FB8" w:rsidRDefault="00213FB8" w:rsidP="00213FB8">
            <w:pPr>
              <w:ind w:firstLine="720"/>
            </w:pPr>
          </w:p>
        </w:tc>
        <w:tc>
          <w:tcPr>
            <w:tcW w:w="709" w:type="dxa"/>
          </w:tcPr>
          <w:p w:rsidR="00213FB8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842" w:type="dxa"/>
          </w:tcPr>
          <w:p w:rsidR="00213FB8" w:rsidRDefault="00213FB8">
            <w:pPr>
              <w:pStyle w:val="TableParagraph"/>
            </w:pPr>
          </w:p>
        </w:tc>
        <w:tc>
          <w:tcPr>
            <w:tcW w:w="1985" w:type="dxa"/>
          </w:tcPr>
          <w:p w:rsidR="00213FB8" w:rsidRDefault="00213FB8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213FB8" w:rsidRDefault="0040314C" w:rsidP="00B663CD">
            <w:pPr>
              <w:pStyle w:val="TableParagraph"/>
              <w:spacing w:before="213"/>
              <w:rPr>
                <w:sz w:val="24"/>
              </w:rPr>
            </w:pPr>
            <w:hyperlink r:id="rId32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213FB8" w:rsidRDefault="00213FB8">
            <w:pPr>
              <w:pStyle w:val="TableParagraph"/>
              <w:spacing w:before="213"/>
              <w:ind w:left="235"/>
              <w:rPr>
                <w:sz w:val="24"/>
              </w:rPr>
            </w:pPr>
          </w:p>
        </w:tc>
      </w:tr>
      <w:tr w:rsidR="000567D3" w:rsidTr="00B663CD">
        <w:trPr>
          <w:trHeight w:val="1631"/>
        </w:trPr>
        <w:tc>
          <w:tcPr>
            <w:tcW w:w="589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567D3" w:rsidRDefault="009C4AD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0" w:line="276" w:lineRule="auto"/>
              <w:ind w:left="233" w:right="207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) и</w:t>
            </w:r>
          </w:p>
          <w:p w:rsidR="000567D3" w:rsidRDefault="000567D3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 (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:rsidR="000567D3" w:rsidRDefault="000567D3">
            <w:pPr>
              <w:pStyle w:val="TableParagraph"/>
              <w:spacing w:before="7" w:line="310" w:lineRule="atLeast"/>
              <w:ind w:left="233" w:right="637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09" w:type="dxa"/>
          </w:tcPr>
          <w:p w:rsidR="000567D3" w:rsidRPr="005B472A" w:rsidRDefault="000567D3" w:rsidP="005B472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:rsidR="000567D3" w:rsidRPr="005B472A" w:rsidRDefault="000567D3" w:rsidP="005B472A">
            <w:pPr>
              <w:pStyle w:val="TableParagraph"/>
              <w:spacing w:before="6"/>
              <w:jc w:val="center"/>
              <w:rPr>
                <w:bCs/>
                <w:sz w:val="24"/>
                <w:szCs w:val="24"/>
              </w:rPr>
            </w:pPr>
          </w:p>
          <w:p w:rsidR="000567D3" w:rsidRPr="005B472A" w:rsidRDefault="000567D3" w:rsidP="005B472A">
            <w:pPr>
              <w:pStyle w:val="TableParagraph"/>
              <w:spacing w:before="1"/>
              <w:ind w:left="185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22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5B472A">
            <w:pPr>
              <w:pStyle w:val="TableParagraph"/>
              <w:spacing w:before="45"/>
            </w:pPr>
            <w:hyperlink r:id="rId33" w:history="1">
              <w:r w:rsidR="005B472A" w:rsidRPr="00DB08C6">
                <w:rPr>
                  <w:rStyle w:val="a5"/>
                </w:rPr>
                <w:t>https://m.edsoo.ru/fa252252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</w:tc>
      </w:tr>
      <w:tr w:rsidR="009C4AD2" w:rsidTr="00B663CD">
        <w:trPr>
          <w:trHeight w:val="758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 w:rsidRPr="005B472A">
              <w:rPr>
                <w:bCs/>
                <w:sz w:val="26"/>
              </w:rPr>
              <w:t>10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207"/>
              <w:rPr>
                <w:sz w:val="24"/>
              </w:rPr>
            </w:pPr>
            <w:r w:rsidRPr="00F81A62">
              <w:rPr>
                <w:color w:val="000000"/>
                <w:sz w:val="24"/>
              </w:rPr>
              <w:t xml:space="preserve">Раздельное написание </w:t>
            </w:r>
            <w:r w:rsidRPr="00F81A62">
              <w:br/>
            </w:r>
            <w:r w:rsidRPr="00F81A62">
              <w:rPr>
                <w:color w:val="000000"/>
                <w:sz w:val="24"/>
              </w:rPr>
              <w:t>предлогов с другими словами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5B472A" w:rsidRDefault="005B472A" w:rsidP="005B472A">
            <w:pPr>
              <w:pStyle w:val="TableParagraph"/>
              <w:spacing w:before="22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5B472A">
            <w:pPr>
              <w:pStyle w:val="TableParagraph"/>
              <w:rPr>
                <w:b/>
                <w:sz w:val="26"/>
              </w:rPr>
            </w:pPr>
            <w:hyperlink r:id="rId34">
              <w:r w:rsidR="005B472A">
                <w:rPr>
                  <w:color w:val="0000FF"/>
                  <w:u w:val="single" w:color="0000FF"/>
                </w:rPr>
                <w:t>https://m.edsoo.ru/fa252252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rPr>
                <w:b/>
                <w:sz w:val="26"/>
              </w:rPr>
            </w:pPr>
          </w:p>
        </w:tc>
      </w:tr>
      <w:tr w:rsidR="000567D3" w:rsidTr="00B663CD">
        <w:trPr>
          <w:trHeight w:val="679"/>
        </w:trPr>
        <w:tc>
          <w:tcPr>
            <w:tcW w:w="589" w:type="dxa"/>
          </w:tcPr>
          <w:p w:rsidR="000567D3" w:rsidRDefault="009C4AD2" w:rsidP="009C4AD2">
            <w:pPr>
              <w:pStyle w:val="TableParagraph"/>
              <w:spacing w:before="198"/>
              <w:rPr>
                <w:sz w:val="24"/>
              </w:rPr>
            </w:pPr>
            <w:r>
              <w:rPr>
                <w:sz w:val="24"/>
              </w:rPr>
              <w:t xml:space="preserve">  11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1" w:line="316" w:lineRule="exact"/>
              <w:ind w:left="233" w:right="412"/>
              <w:rPr>
                <w:sz w:val="24"/>
              </w:rPr>
            </w:pPr>
            <w:r>
              <w:rPr>
                <w:sz w:val="24"/>
              </w:rPr>
              <w:t>Повторение. Состав слова (повторение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 школе)</w:t>
            </w:r>
          </w:p>
        </w:tc>
        <w:tc>
          <w:tcPr>
            <w:tcW w:w="709" w:type="dxa"/>
          </w:tcPr>
          <w:p w:rsidR="000567D3" w:rsidRPr="005B472A" w:rsidRDefault="000567D3" w:rsidP="005B472A">
            <w:pPr>
              <w:pStyle w:val="TableParagraph"/>
              <w:spacing w:before="198"/>
              <w:ind w:left="185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5B472A">
            <w:pPr>
              <w:pStyle w:val="TableParagraph"/>
            </w:pPr>
            <w:r>
              <w:t xml:space="preserve">               1</w:t>
            </w: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5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5B472A">
            <w:pPr>
              <w:pStyle w:val="TableParagraph"/>
              <w:spacing w:before="43"/>
            </w:pPr>
            <w:hyperlink r:id="rId35" w:history="1">
              <w:r w:rsidR="005B472A" w:rsidRPr="00DB08C6">
                <w:rPr>
                  <w:rStyle w:val="a5"/>
                </w:rPr>
                <w:t>https://m.edsoo.ru/fa2523b0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52"/>
              <w:ind w:left="235"/>
              <w:rPr>
                <w:sz w:val="24"/>
              </w:rPr>
            </w:pPr>
          </w:p>
        </w:tc>
      </w:tr>
      <w:tr w:rsidR="000567D3" w:rsidTr="00B663CD">
        <w:trPr>
          <w:trHeight w:val="1315"/>
        </w:trPr>
        <w:tc>
          <w:tcPr>
            <w:tcW w:w="589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9C4AD2">
            <w:pPr>
              <w:pStyle w:val="TableParagraph"/>
              <w:spacing w:before="216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Повторение. Морфология.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proofErr w:type="gramEnd"/>
          </w:p>
          <w:p w:rsidR="000567D3" w:rsidRDefault="000567D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школе)</w:t>
            </w:r>
          </w:p>
        </w:tc>
        <w:tc>
          <w:tcPr>
            <w:tcW w:w="709" w:type="dxa"/>
          </w:tcPr>
          <w:p w:rsidR="000567D3" w:rsidRPr="005B472A" w:rsidRDefault="000567D3" w:rsidP="005B472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:rsidR="000567D3" w:rsidRPr="005B472A" w:rsidRDefault="000567D3" w:rsidP="005B472A">
            <w:pPr>
              <w:pStyle w:val="TableParagraph"/>
              <w:spacing w:before="216"/>
              <w:ind w:left="185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3"/>
              <w:rPr>
                <w:b/>
                <w:sz w:val="32"/>
              </w:rPr>
            </w:pPr>
          </w:p>
          <w:p w:rsidR="000567D3" w:rsidRDefault="000567D3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5B472A">
            <w:pPr>
              <w:pStyle w:val="TableParagraph"/>
              <w:spacing w:before="43"/>
            </w:pPr>
            <w:hyperlink r:id="rId36" w:history="1">
              <w:r w:rsidR="005B472A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9C4AD2" w:rsidTr="00B663CD">
        <w:trPr>
          <w:trHeight w:val="644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13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color w:val="000000"/>
                <w:sz w:val="24"/>
              </w:rPr>
              <w:t>Глагол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5B472A" w:rsidRDefault="005B472A" w:rsidP="005B472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5B472A">
            <w:pPr>
              <w:pStyle w:val="TableParagraph"/>
              <w:spacing w:before="3"/>
              <w:rPr>
                <w:b/>
                <w:sz w:val="32"/>
              </w:rPr>
            </w:pPr>
            <w:hyperlink r:id="rId37" w:history="1">
              <w:r w:rsidR="005B472A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Pr="00B663CD" w:rsidRDefault="00B663CD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Cs/>
                <w:sz w:val="24"/>
                <w:szCs w:val="24"/>
              </w:rPr>
              <w:t>3 неделя</w:t>
            </w:r>
          </w:p>
        </w:tc>
      </w:tr>
      <w:tr w:rsidR="009C4AD2" w:rsidTr="00B663CD">
        <w:trPr>
          <w:trHeight w:val="592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14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 w:rsidRPr="00F81A62">
              <w:rPr>
                <w:color w:val="000000"/>
                <w:sz w:val="24"/>
              </w:rPr>
              <w:t>-</w:t>
            </w:r>
            <w:proofErr w:type="spellStart"/>
            <w:r w:rsidRPr="00F81A62">
              <w:rPr>
                <w:color w:val="000000"/>
                <w:sz w:val="24"/>
              </w:rPr>
              <w:t>тся</w:t>
            </w:r>
            <w:proofErr w:type="spellEnd"/>
            <w:r w:rsidRPr="00F81A62">
              <w:rPr>
                <w:color w:val="000000"/>
                <w:sz w:val="24"/>
              </w:rPr>
              <w:t xml:space="preserve"> и </w:t>
            </w:r>
            <w:proofErr w:type="spellStart"/>
            <w:r w:rsidRPr="00F81A62">
              <w:rPr>
                <w:color w:val="000000"/>
                <w:sz w:val="24"/>
              </w:rPr>
              <w:t>ться</w:t>
            </w:r>
            <w:proofErr w:type="spellEnd"/>
            <w:r w:rsidRPr="00F81A62">
              <w:rPr>
                <w:color w:val="000000"/>
                <w:sz w:val="24"/>
              </w:rPr>
              <w:t xml:space="preserve"> в глаголах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5B472A" w:rsidRDefault="005B472A" w:rsidP="005B472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5B472A">
            <w:pPr>
              <w:pStyle w:val="TableParagraph"/>
              <w:spacing w:before="3"/>
              <w:rPr>
                <w:b/>
                <w:sz w:val="32"/>
              </w:rPr>
            </w:pPr>
            <w:hyperlink r:id="rId38" w:history="1">
              <w:r w:rsidR="005B472A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9C4AD2" w:rsidTr="00B663CD">
        <w:trPr>
          <w:trHeight w:val="554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15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Правописание личных окончаний глагола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5B472A" w:rsidRDefault="005B472A" w:rsidP="005B472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5B472A">
            <w:pPr>
              <w:pStyle w:val="TableParagraph"/>
              <w:spacing w:before="3"/>
              <w:rPr>
                <w:b/>
                <w:sz w:val="32"/>
              </w:rPr>
            </w:pPr>
            <w:hyperlink r:id="rId39" w:history="1">
              <w:r w:rsidR="005B472A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9C4AD2" w:rsidTr="00B663CD">
        <w:trPr>
          <w:trHeight w:val="554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16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Имя существительное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B663CD">
            <w:pPr>
              <w:pStyle w:val="TableParagraph"/>
              <w:spacing w:before="3"/>
              <w:rPr>
                <w:b/>
                <w:sz w:val="32"/>
              </w:rPr>
            </w:pPr>
            <w:hyperlink r:id="rId40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9C4AD2" w:rsidTr="00B663CD">
        <w:trPr>
          <w:trHeight w:val="554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17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Имя прилагательное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B663CD">
            <w:pPr>
              <w:pStyle w:val="TableParagraph"/>
              <w:spacing w:before="3"/>
              <w:rPr>
                <w:b/>
                <w:sz w:val="32"/>
              </w:rPr>
            </w:pPr>
            <w:hyperlink r:id="rId41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9C4AD2" w:rsidTr="00B663CD">
        <w:trPr>
          <w:trHeight w:val="554"/>
        </w:trPr>
        <w:tc>
          <w:tcPr>
            <w:tcW w:w="589" w:type="dxa"/>
          </w:tcPr>
          <w:p w:rsidR="009C4AD2" w:rsidRPr="005B472A" w:rsidRDefault="009C4AD2">
            <w:pPr>
              <w:pStyle w:val="TableParagraph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 xml:space="preserve">  18</w:t>
            </w:r>
          </w:p>
        </w:tc>
        <w:tc>
          <w:tcPr>
            <w:tcW w:w="4678" w:type="dxa"/>
          </w:tcPr>
          <w:p w:rsidR="009C4AD2" w:rsidRDefault="009C4AD2">
            <w:pPr>
              <w:pStyle w:val="TableParagraph"/>
              <w:spacing w:before="40" w:line="276" w:lineRule="auto"/>
              <w:ind w:left="233" w:right="107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709" w:type="dxa"/>
          </w:tcPr>
          <w:p w:rsidR="009C4AD2" w:rsidRPr="005B472A" w:rsidRDefault="009C4AD2" w:rsidP="005B472A">
            <w:pPr>
              <w:pStyle w:val="TableParagraph"/>
              <w:jc w:val="center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C4AD2" w:rsidRDefault="009C4AD2">
            <w:pPr>
              <w:pStyle w:val="TableParagraph"/>
            </w:pPr>
          </w:p>
        </w:tc>
        <w:tc>
          <w:tcPr>
            <w:tcW w:w="1985" w:type="dxa"/>
          </w:tcPr>
          <w:p w:rsidR="009C4AD2" w:rsidRDefault="009C4AD2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C4AD2" w:rsidRDefault="0040314C" w:rsidP="00B663CD">
            <w:pPr>
              <w:pStyle w:val="TableParagraph"/>
              <w:spacing w:before="3"/>
              <w:rPr>
                <w:b/>
                <w:sz w:val="32"/>
              </w:rPr>
            </w:pPr>
            <w:hyperlink r:id="rId42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9C4AD2" w:rsidRDefault="009C4AD2">
            <w:pPr>
              <w:pStyle w:val="TableParagraph"/>
              <w:spacing w:before="3"/>
              <w:rPr>
                <w:b/>
                <w:sz w:val="32"/>
              </w:rPr>
            </w:pPr>
          </w:p>
        </w:tc>
      </w:tr>
      <w:tr w:rsidR="000567D3" w:rsidTr="00B663CD">
        <w:trPr>
          <w:trHeight w:val="678"/>
        </w:trPr>
        <w:tc>
          <w:tcPr>
            <w:tcW w:w="589" w:type="dxa"/>
          </w:tcPr>
          <w:p w:rsidR="000567D3" w:rsidRPr="005B472A" w:rsidRDefault="005B472A">
            <w:pPr>
              <w:pStyle w:val="TableParagraph"/>
              <w:spacing w:before="198"/>
              <w:ind w:left="100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1" w:line="316" w:lineRule="exact"/>
              <w:ind w:left="233" w:right="663"/>
              <w:rPr>
                <w:sz w:val="24"/>
              </w:rPr>
            </w:pPr>
            <w:r>
              <w:rPr>
                <w:sz w:val="24"/>
              </w:rPr>
              <w:t>Повторение. Синтаксис (повторение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  <w:r w:rsidR="005B472A">
              <w:rPr>
                <w:sz w:val="24"/>
              </w:rPr>
              <w:t>. Словосочетание</w:t>
            </w:r>
          </w:p>
        </w:tc>
        <w:tc>
          <w:tcPr>
            <w:tcW w:w="709" w:type="dxa"/>
          </w:tcPr>
          <w:p w:rsidR="000567D3" w:rsidRPr="005B472A" w:rsidRDefault="000567D3" w:rsidP="005B472A">
            <w:pPr>
              <w:pStyle w:val="TableParagraph"/>
              <w:spacing w:before="198"/>
              <w:ind w:left="185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5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43">
              <w:r w:rsidR="000567D3">
                <w:rPr>
                  <w:color w:val="0000FF"/>
                  <w:u w:val="single" w:color="0000FF"/>
                </w:rPr>
                <w:t>https://m.edsoo.ru/fa2526f8</w:t>
              </w:r>
            </w:hyperlink>
          </w:p>
        </w:tc>
        <w:tc>
          <w:tcPr>
            <w:tcW w:w="1559" w:type="dxa"/>
          </w:tcPr>
          <w:p w:rsidR="000567D3" w:rsidRDefault="00B663CD">
            <w:pPr>
              <w:pStyle w:val="TableParagraph"/>
              <w:spacing w:before="52"/>
              <w:ind w:left="235"/>
              <w:rPr>
                <w:sz w:val="24"/>
              </w:rPr>
            </w:pPr>
            <w:r>
              <w:rPr>
                <w:sz w:val="24"/>
              </w:rPr>
              <w:t>4 неделя</w:t>
            </w:r>
          </w:p>
        </w:tc>
      </w:tr>
      <w:tr w:rsidR="005B472A" w:rsidTr="00B663CD">
        <w:trPr>
          <w:trHeight w:val="678"/>
        </w:trPr>
        <w:tc>
          <w:tcPr>
            <w:tcW w:w="589" w:type="dxa"/>
          </w:tcPr>
          <w:p w:rsidR="005B472A" w:rsidRPr="005B472A" w:rsidRDefault="005B472A">
            <w:pPr>
              <w:pStyle w:val="TableParagraph"/>
              <w:spacing w:before="198"/>
              <w:ind w:left="100"/>
              <w:rPr>
                <w:bCs/>
                <w:sz w:val="24"/>
                <w:szCs w:val="24"/>
              </w:rPr>
            </w:pPr>
            <w:r w:rsidRPr="005B472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5B472A" w:rsidRDefault="005B472A">
            <w:pPr>
              <w:pStyle w:val="TableParagraph"/>
              <w:spacing w:before="11" w:line="316" w:lineRule="exact"/>
              <w:ind w:left="233" w:right="66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709" w:type="dxa"/>
          </w:tcPr>
          <w:p w:rsidR="005B472A" w:rsidRPr="005B472A" w:rsidRDefault="005B472A" w:rsidP="005B472A">
            <w:pPr>
              <w:pStyle w:val="TableParagraph"/>
              <w:spacing w:before="198"/>
              <w:ind w:left="185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B472A" w:rsidRDefault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B663CD">
            <w:pPr>
              <w:pStyle w:val="TableParagraph"/>
              <w:spacing w:before="52"/>
              <w:ind w:left="235"/>
              <w:rPr>
                <w:sz w:val="24"/>
              </w:rPr>
            </w:pPr>
            <w:hyperlink r:id="rId44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5B472A" w:rsidRDefault="005B472A">
            <w:pPr>
              <w:pStyle w:val="TableParagraph"/>
              <w:spacing w:before="52"/>
              <w:ind w:left="235"/>
              <w:rPr>
                <w:sz w:val="24"/>
              </w:rPr>
            </w:pPr>
          </w:p>
        </w:tc>
      </w:tr>
      <w:tr w:rsidR="005B472A" w:rsidTr="00B663CD">
        <w:trPr>
          <w:trHeight w:val="678"/>
        </w:trPr>
        <w:tc>
          <w:tcPr>
            <w:tcW w:w="589" w:type="dxa"/>
          </w:tcPr>
          <w:p w:rsidR="005B472A" w:rsidRDefault="005B472A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4678" w:type="dxa"/>
          </w:tcPr>
          <w:p w:rsidR="005B472A" w:rsidRDefault="005B472A">
            <w:pPr>
              <w:pStyle w:val="TableParagraph"/>
              <w:spacing w:before="11" w:line="316" w:lineRule="exact"/>
              <w:ind w:left="233" w:right="663"/>
              <w:rPr>
                <w:sz w:val="24"/>
              </w:rPr>
            </w:pPr>
            <w:r>
              <w:rPr>
                <w:sz w:val="24"/>
              </w:rPr>
              <w:t>Пунктуация</w:t>
            </w:r>
          </w:p>
        </w:tc>
        <w:tc>
          <w:tcPr>
            <w:tcW w:w="709" w:type="dxa"/>
          </w:tcPr>
          <w:p w:rsidR="005B472A" w:rsidRPr="005B472A" w:rsidRDefault="005B472A" w:rsidP="005B472A">
            <w:pPr>
              <w:pStyle w:val="TableParagraph"/>
              <w:spacing w:before="198"/>
              <w:ind w:left="185"/>
              <w:rPr>
                <w:sz w:val="24"/>
                <w:szCs w:val="24"/>
              </w:rPr>
            </w:pPr>
            <w:r w:rsidRPr="005B472A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B472A" w:rsidRDefault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>
            <w:pPr>
              <w:pStyle w:val="TableParagraph"/>
            </w:pPr>
            <w:r>
              <w:t xml:space="preserve">             1</w:t>
            </w: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B663CD">
            <w:pPr>
              <w:pStyle w:val="TableParagraph"/>
              <w:spacing w:before="52"/>
              <w:ind w:left="235"/>
              <w:rPr>
                <w:sz w:val="24"/>
              </w:rPr>
            </w:pPr>
            <w:hyperlink r:id="rId45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5B472A" w:rsidRDefault="005B472A">
            <w:pPr>
              <w:pStyle w:val="TableParagraph"/>
              <w:spacing w:before="52"/>
              <w:ind w:left="235"/>
              <w:rPr>
                <w:sz w:val="24"/>
              </w:rPr>
            </w:pPr>
          </w:p>
        </w:tc>
      </w:tr>
      <w:tr w:rsidR="000567D3" w:rsidTr="00B663CD">
        <w:trPr>
          <w:trHeight w:val="360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0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proofErr w:type="gramEnd"/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0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  <w:spacing w:before="4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663CD">
            <w:pPr>
              <w:pStyle w:val="TableParagraph"/>
            </w:pPr>
            <w:hyperlink r:id="rId46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0567D3" w:rsidTr="000567D3">
        <w:trPr>
          <w:trHeight w:val="364"/>
        </w:trPr>
        <w:tc>
          <w:tcPr>
            <w:tcW w:w="58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5B472A" w:rsidTr="000567D3">
        <w:trPr>
          <w:trHeight w:val="652"/>
        </w:trPr>
        <w:tc>
          <w:tcPr>
            <w:tcW w:w="589" w:type="dxa"/>
          </w:tcPr>
          <w:p w:rsidR="005B472A" w:rsidRDefault="005B472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8" w:type="dxa"/>
          </w:tcPr>
          <w:p w:rsidR="005B472A" w:rsidRDefault="005B472A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Язык и общение</w:t>
            </w:r>
          </w:p>
        </w:tc>
        <w:tc>
          <w:tcPr>
            <w:tcW w:w="709" w:type="dxa"/>
          </w:tcPr>
          <w:p w:rsidR="005B472A" w:rsidRDefault="005B472A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>
            <w:pPr>
              <w:pStyle w:val="TableParagraph"/>
            </w:pPr>
          </w:p>
        </w:tc>
        <w:tc>
          <w:tcPr>
            <w:tcW w:w="2693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B663CD">
            <w:pPr>
              <w:pStyle w:val="TableParagraph"/>
              <w:spacing w:before="43"/>
              <w:ind w:left="235"/>
              <w:rPr>
                <w:sz w:val="24"/>
              </w:rPr>
            </w:pPr>
            <w:hyperlink r:id="rId47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701" w:type="dxa"/>
          </w:tcPr>
          <w:p w:rsidR="005B472A" w:rsidRDefault="005B472A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  <w:tr w:rsidR="000567D3" w:rsidTr="000567D3">
        <w:trPr>
          <w:trHeight w:val="652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5"/>
              <w:ind w:left="235"/>
            </w:pPr>
            <w:hyperlink r:id="rId48">
              <w:r w:rsidR="000567D3">
                <w:rPr>
                  <w:color w:val="0000FF"/>
                  <w:u w:val="single" w:color="0000FF"/>
                </w:rPr>
                <w:t>https://m.edsoo.ru/fa25286a</w:t>
              </w:r>
            </w:hyperlink>
          </w:p>
        </w:tc>
        <w:tc>
          <w:tcPr>
            <w:tcW w:w="1701" w:type="dxa"/>
          </w:tcPr>
          <w:p w:rsidR="000567D3" w:rsidRDefault="00B663CD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5 неделя</w:t>
            </w:r>
          </w:p>
        </w:tc>
      </w:tr>
      <w:tr w:rsidR="000567D3" w:rsidTr="000567D3">
        <w:trPr>
          <w:trHeight w:val="362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Монолог,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полилог</w:t>
            </w:r>
            <w:proofErr w:type="spellEnd"/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663CD">
            <w:pPr>
              <w:pStyle w:val="TableParagraph"/>
            </w:pPr>
            <w:hyperlink r:id="rId49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0567D3">
        <w:trPr>
          <w:trHeight w:val="678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304"/>
              <w:rPr>
                <w:sz w:val="24"/>
              </w:rPr>
            </w:pPr>
            <w:r>
              <w:rPr>
                <w:sz w:val="24"/>
              </w:rPr>
              <w:t>Виды речевой деятельности: говорение,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663CD">
            <w:pPr>
              <w:pStyle w:val="TableParagraph"/>
            </w:pPr>
            <w:hyperlink r:id="rId50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0567D3">
        <w:trPr>
          <w:trHeight w:val="362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B663CD" w:rsidRDefault="00B663CD" w:rsidP="00B663CD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663CD">
            <w:pPr>
              <w:pStyle w:val="TableParagraph"/>
            </w:pPr>
            <w:hyperlink r:id="rId51" w:history="1">
              <w:r w:rsidR="00B663CD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0567D3">
        <w:trPr>
          <w:trHeight w:val="655"/>
        </w:trPr>
        <w:tc>
          <w:tcPr>
            <w:tcW w:w="589" w:type="dxa"/>
          </w:tcPr>
          <w:p w:rsidR="000567D3" w:rsidRDefault="005B472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52">
              <w:r w:rsidR="000567D3">
                <w:rPr>
                  <w:color w:val="0000FF"/>
                  <w:u w:val="single" w:color="0000FF"/>
                </w:rPr>
                <w:t>https://m.edsoo.ru/fa252ea0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5B472A" w:rsidTr="000567D3">
        <w:trPr>
          <w:trHeight w:val="652"/>
        </w:trPr>
        <w:tc>
          <w:tcPr>
            <w:tcW w:w="589" w:type="dxa"/>
          </w:tcPr>
          <w:p w:rsidR="005B472A" w:rsidRDefault="005B472A" w:rsidP="005B472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Сочинение/изложение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(обучающее)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5"/>
              <w:ind w:left="235"/>
            </w:pPr>
            <w:hyperlink r:id="rId53">
              <w:r w:rsidR="005B472A">
                <w:rPr>
                  <w:color w:val="0000FF"/>
                  <w:u w:val="single" w:color="0000FF"/>
                </w:rPr>
                <w:t>https://m.edsoo.ru/fa252b4e</w:t>
              </w:r>
            </w:hyperlink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  <w:tr w:rsidR="005B472A" w:rsidTr="000567D3">
        <w:trPr>
          <w:trHeight w:val="653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тексте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3"/>
              <w:ind w:left="235"/>
            </w:pPr>
            <w:hyperlink r:id="rId54">
              <w:r w:rsidR="005B472A">
                <w:rPr>
                  <w:color w:val="0000FF"/>
                  <w:u w:val="single" w:color="0000FF"/>
                </w:rPr>
                <w:t>https://m.edsoo.ru/fa253350</w:t>
              </w:r>
            </w:hyperlink>
          </w:p>
        </w:tc>
        <w:tc>
          <w:tcPr>
            <w:tcW w:w="1701" w:type="dxa"/>
          </w:tcPr>
          <w:p w:rsidR="005B472A" w:rsidRDefault="00B663CD" w:rsidP="005B472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6 неделя</w:t>
            </w:r>
          </w:p>
        </w:tc>
      </w:tr>
      <w:tr w:rsidR="005B472A" w:rsidTr="000567D3">
        <w:trPr>
          <w:trHeight w:val="655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2"/>
              <w:ind w:left="235"/>
            </w:pPr>
            <w:hyperlink r:id="rId55">
              <w:r w:rsidR="005B472A">
                <w:rPr>
                  <w:color w:val="0000FF"/>
                  <w:u w:val="single" w:color="0000FF"/>
                </w:rPr>
                <w:t>https://m.edsoo.ru/fa2534cc</w:t>
              </w:r>
            </w:hyperlink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5B472A" w:rsidTr="000567D3">
        <w:trPr>
          <w:trHeight w:val="678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line="320" w:lineRule="atLeast"/>
              <w:ind w:left="233" w:right="498"/>
              <w:rPr>
                <w:sz w:val="24"/>
              </w:rPr>
            </w:pPr>
            <w:r>
              <w:rPr>
                <w:sz w:val="24"/>
              </w:rPr>
              <w:t>Средства связи предложений и частей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2"/>
              <w:ind w:left="235"/>
            </w:pPr>
            <w:hyperlink r:id="rId56">
              <w:r w:rsidR="005B472A">
                <w:rPr>
                  <w:color w:val="0000FF"/>
                  <w:u w:val="single" w:color="0000FF"/>
                </w:rPr>
                <w:t>https://m.edsoo.ru/fa25362a</w:t>
              </w:r>
            </w:hyperlink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5B472A" w:rsidTr="000567D3">
        <w:trPr>
          <w:trHeight w:val="678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2" w:line="310" w:lineRule="atLeast"/>
              <w:ind w:left="233" w:right="351"/>
              <w:rPr>
                <w:sz w:val="24"/>
              </w:rPr>
            </w:pPr>
            <w:r>
              <w:rPr>
                <w:sz w:val="24"/>
              </w:rPr>
              <w:t>Функционально-смысловые типы речи: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</w:pPr>
          </w:p>
        </w:tc>
      </w:tr>
      <w:tr w:rsidR="005B472A" w:rsidTr="000567D3">
        <w:trPr>
          <w:trHeight w:val="681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2" w:line="310" w:lineRule="atLeast"/>
              <w:ind w:left="233" w:right="358"/>
              <w:rPr>
                <w:sz w:val="24"/>
              </w:rPr>
            </w:pPr>
            <w:r>
              <w:rPr>
                <w:sz w:val="24"/>
              </w:rPr>
              <w:t>Функционально-смысловые типы 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  <w:spacing w:before="205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</w:pPr>
          </w:p>
        </w:tc>
      </w:tr>
      <w:tr w:rsidR="005B472A" w:rsidTr="000567D3">
        <w:trPr>
          <w:trHeight w:val="652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 Рассказ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5"/>
              <w:ind w:left="235"/>
            </w:pPr>
            <w:hyperlink r:id="rId57">
              <w:r w:rsidR="005B472A">
                <w:rPr>
                  <w:color w:val="0000FF"/>
                  <w:u w:val="single" w:color="0000FF"/>
                </w:rPr>
                <w:t>https://m.edsoo.ru/fa253a30</w:t>
              </w:r>
            </w:hyperlink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  <w:tr w:rsidR="005B472A" w:rsidTr="000567D3">
        <w:trPr>
          <w:trHeight w:val="678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2" w:line="310" w:lineRule="atLeast"/>
              <w:ind w:left="233" w:right="572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2"/>
              <w:ind w:left="235"/>
            </w:pPr>
            <w:hyperlink r:id="rId58">
              <w:r w:rsidR="005B472A">
                <w:rPr>
                  <w:color w:val="0000FF"/>
                  <w:u w:val="single" w:color="0000FF"/>
                </w:rPr>
                <w:t>https://m.edsoo.ru/fa253bac</w:t>
              </w:r>
            </w:hyperlink>
          </w:p>
        </w:tc>
        <w:tc>
          <w:tcPr>
            <w:tcW w:w="1701" w:type="dxa"/>
          </w:tcPr>
          <w:p w:rsidR="005B472A" w:rsidRDefault="00A410BE" w:rsidP="005B472A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7 неделя</w:t>
            </w:r>
          </w:p>
        </w:tc>
      </w:tr>
      <w:tr w:rsidR="005B472A" w:rsidTr="000567D3">
        <w:trPr>
          <w:trHeight w:val="677"/>
        </w:trPr>
        <w:tc>
          <w:tcPr>
            <w:tcW w:w="589" w:type="dxa"/>
          </w:tcPr>
          <w:p w:rsidR="005B472A" w:rsidRDefault="00B663CD" w:rsidP="005B472A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678" w:type="dxa"/>
          </w:tcPr>
          <w:p w:rsidR="005B472A" w:rsidRDefault="005B472A" w:rsidP="005B472A">
            <w:pPr>
              <w:pStyle w:val="TableParagraph"/>
              <w:spacing w:before="12" w:line="310" w:lineRule="atLeast"/>
              <w:ind w:left="233" w:right="52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сложный 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9" w:type="dxa"/>
          </w:tcPr>
          <w:p w:rsidR="005B472A" w:rsidRDefault="005B472A" w:rsidP="005B472A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1985" w:type="dxa"/>
          </w:tcPr>
          <w:p w:rsidR="005B472A" w:rsidRDefault="005B472A" w:rsidP="005B472A">
            <w:pPr>
              <w:pStyle w:val="TableParagraph"/>
            </w:pPr>
          </w:p>
        </w:tc>
        <w:tc>
          <w:tcPr>
            <w:tcW w:w="2693" w:type="dxa"/>
          </w:tcPr>
          <w:p w:rsidR="005B472A" w:rsidRDefault="005B472A" w:rsidP="005B472A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5B472A" w:rsidRDefault="0040314C" w:rsidP="005B472A">
            <w:pPr>
              <w:pStyle w:val="TableParagraph"/>
              <w:spacing w:before="45"/>
              <w:ind w:left="235"/>
            </w:pPr>
            <w:hyperlink r:id="rId59">
              <w:r w:rsidR="005B472A">
                <w:rPr>
                  <w:color w:val="0000FF"/>
                  <w:u w:val="single" w:color="0000FF"/>
                </w:rPr>
                <w:t>https://m.edsoo.ru/fa254002</w:t>
              </w:r>
            </w:hyperlink>
          </w:p>
        </w:tc>
        <w:tc>
          <w:tcPr>
            <w:tcW w:w="1701" w:type="dxa"/>
          </w:tcPr>
          <w:p w:rsidR="005B472A" w:rsidRDefault="005B472A" w:rsidP="005B472A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835"/>
        <w:gridCol w:w="1559"/>
      </w:tblGrid>
      <w:tr w:rsidR="000567D3" w:rsidTr="00B3463C">
        <w:trPr>
          <w:trHeight w:val="998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567D3" w:rsidRDefault="00B663C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 w:line="278" w:lineRule="auto"/>
              <w:ind w:left="233" w:right="52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сложный 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0567D3" w:rsidRDefault="000567D3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0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B663C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1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B663C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641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(обучающее).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B663CD">
            <w:pPr>
              <w:pStyle w:val="TableParagraph"/>
            </w:pPr>
            <w:r>
              <w:t xml:space="preserve">                   1</w:t>
            </w: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2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2" w:line="320" w:lineRule="atLeast"/>
              <w:ind w:left="233" w:right="1524"/>
              <w:rPr>
                <w:sz w:val="24"/>
              </w:rPr>
            </w:pPr>
            <w:r>
              <w:rPr>
                <w:sz w:val="24"/>
              </w:rPr>
              <w:t>Понятие о функциональных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разновидностях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3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995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A410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662"/>
              <w:rPr>
                <w:sz w:val="24"/>
              </w:rPr>
            </w:pPr>
            <w:r>
              <w:rPr>
                <w:sz w:val="24"/>
              </w:rPr>
              <w:t>Сферы речевого общения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соотнесённость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4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A410BE">
            <w:pPr>
              <w:pStyle w:val="TableParagraph"/>
            </w:pPr>
            <w:r>
              <w:t xml:space="preserve">     8 неделя</w:t>
            </w: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33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5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996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A410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0567D3" w:rsidRDefault="000567D3">
            <w:pPr>
              <w:pStyle w:val="TableParagraph"/>
              <w:spacing w:before="9" w:line="310" w:lineRule="atLeast"/>
              <w:ind w:left="233" w:right="1633"/>
              <w:rPr>
                <w:sz w:val="24"/>
              </w:rPr>
            </w:pPr>
            <w:r>
              <w:rPr>
                <w:sz w:val="24"/>
              </w:rPr>
              <w:t>"Текст",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языка"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6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A410BE" w:rsidRDefault="00A410BE" w:rsidP="00A410B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A410BE">
            <w:pPr>
              <w:pStyle w:val="TableParagraph"/>
            </w:pPr>
            <w:hyperlink r:id="rId67" w:history="1">
              <w:r w:rsidR="00A410BE" w:rsidRPr="00DB08C6">
                <w:rPr>
                  <w:rStyle w:val="a5"/>
                </w:rPr>
                <w:t>https://m.edsoo.ru/fa252522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60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  <w:spacing w:before="43"/>
            </w:pPr>
            <w:hyperlink r:id="rId68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79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  <w:r w:rsidR="00A410BE"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31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69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60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70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B3463C">
            <w:pPr>
              <w:pStyle w:val="TableParagraph"/>
            </w:pPr>
            <w:r>
              <w:t xml:space="preserve">  9 неделя</w:t>
            </w:r>
          </w:p>
        </w:tc>
      </w:tr>
      <w:tr w:rsidR="000567D3" w:rsidTr="00B3463C">
        <w:trPr>
          <w:trHeight w:val="364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71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50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ударение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  <w:spacing w:before="46"/>
            </w:pPr>
            <w:hyperlink r:id="rId72" w:history="1">
              <w:r w:rsidR="00B3463C" w:rsidRPr="00DB08C6">
                <w:rPr>
                  <w:rStyle w:val="a5"/>
                </w:rPr>
                <w:t>https://m.edsoo.ru/fa254ad4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835"/>
        <w:gridCol w:w="1559"/>
      </w:tblGrid>
      <w:tr w:rsidR="000567D3" w:rsidTr="00B3463C">
        <w:trPr>
          <w:trHeight w:val="681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78" w:type="dxa"/>
          </w:tcPr>
          <w:p w:rsidR="000567D3" w:rsidRDefault="00A410BE">
            <w:pPr>
              <w:pStyle w:val="TableParagraph"/>
              <w:spacing w:before="2" w:line="320" w:lineRule="atLeast"/>
              <w:ind w:left="233" w:right="77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. 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</w:p>
        </w:tc>
        <w:tc>
          <w:tcPr>
            <w:tcW w:w="709" w:type="dxa"/>
          </w:tcPr>
          <w:p w:rsidR="000567D3" w:rsidRDefault="00A410BE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73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78" w:type="dxa"/>
          </w:tcPr>
          <w:p w:rsidR="000567D3" w:rsidRDefault="00A410BE">
            <w:pPr>
              <w:pStyle w:val="TableParagraph"/>
              <w:spacing w:before="12" w:line="310" w:lineRule="atLeast"/>
              <w:ind w:left="233" w:right="620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(обучающее).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74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55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9" w:type="dxa"/>
          </w:tcPr>
          <w:p w:rsidR="000567D3" w:rsidRDefault="00A410BE">
            <w:pPr>
              <w:pStyle w:val="TableParagraph"/>
              <w:spacing w:before="193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0567D3" w:rsidP="00B346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Pr="00B3463C" w:rsidRDefault="0040314C" w:rsidP="00B3463C">
            <w:pPr>
              <w:pStyle w:val="TableParagraph"/>
              <w:spacing w:before="46"/>
              <w:rPr>
                <w:sz w:val="24"/>
              </w:rPr>
            </w:pPr>
            <w:hyperlink r:id="rId75" w:history="1">
              <w:r w:rsidR="00B3463C" w:rsidRPr="00DB08C6">
                <w:rPr>
                  <w:rStyle w:val="a5"/>
                </w:rPr>
                <w:t>https://m.edsoo.ru/fa254d36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A410BE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Орфоэпия.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76">
              <w:r w:rsidR="000567D3">
                <w:rPr>
                  <w:color w:val="0000FF"/>
                  <w:u w:val="single" w:color="0000FF"/>
                </w:rPr>
                <w:t>https://m.edsoo.ru/fa254ebc</w:t>
              </w:r>
            </w:hyperlink>
          </w:p>
        </w:tc>
        <w:tc>
          <w:tcPr>
            <w:tcW w:w="1559" w:type="dxa"/>
          </w:tcPr>
          <w:p w:rsidR="000567D3" w:rsidRDefault="00B346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10 неделя</w:t>
            </w:r>
          </w:p>
        </w:tc>
      </w:tr>
      <w:tr w:rsidR="000567D3" w:rsidTr="00B3463C">
        <w:trPr>
          <w:trHeight w:val="998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A410B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203"/>
              <w:rPr>
                <w:sz w:val="24"/>
              </w:rPr>
            </w:pPr>
            <w:r>
              <w:rPr>
                <w:sz w:val="24"/>
              </w:rPr>
              <w:t>Повторение тем «Фонетика, 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«Орфография».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77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996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B3463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3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</w:p>
          <w:p w:rsidR="000567D3" w:rsidRDefault="000567D3">
            <w:pPr>
              <w:pStyle w:val="TableParagraph"/>
              <w:spacing w:before="10" w:line="310" w:lineRule="atLeast"/>
              <w:ind w:left="233" w:right="596"/>
              <w:rPr>
                <w:sz w:val="24"/>
              </w:rPr>
            </w:pPr>
            <w:r>
              <w:rPr>
                <w:sz w:val="24"/>
              </w:rPr>
              <w:t>Морфема как минимальная значимая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78">
              <w:r w:rsidR="000567D3">
                <w:rPr>
                  <w:color w:val="0000FF"/>
                  <w:u w:val="single" w:color="0000FF"/>
                </w:rPr>
                <w:t>https://m.edsoo.ru/fa25674e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21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79">
              <w:r w:rsidR="000567D3">
                <w:rPr>
                  <w:color w:val="0000FF"/>
                  <w:u w:val="single" w:color="0000FF"/>
                </w:rPr>
                <w:t>https://m.edsoo.ru/fa256898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5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Приставки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80">
              <w:r w:rsidR="000567D3">
                <w:rPr>
                  <w:color w:val="0000FF"/>
                  <w:u w:val="single" w:color="0000FF"/>
                </w:rPr>
                <w:t>https://m.edsoo.ru/fa2569ce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Суффиксы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морфемах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81">
              <w:r w:rsidR="000567D3">
                <w:rPr>
                  <w:color w:val="0000FF"/>
                  <w:u w:val="single" w:color="0000FF"/>
                </w:rPr>
                <w:t>https://m.edsoo.ru/fa256afa</w:t>
              </w:r>
            </w:hyperlink>
          </w:p>
        </w:tc>
        <w:tc>
          <w:tcPr>
            <w:tcW w:w="1559" w:type="dxa"/>
          </w:tcPr>
          <w:p w:rsidR="000567D3" w:rsidRDefault="00B346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11 неделя</w:t>
            </w: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82">
              <w:r w:rsidR="000567D3">
                <w:rPr>
                  <w:color w:val="0000FF"/>
                  <w:u w:val="single" w:color="0000FF"/>
                </w:rPr>
                <w:t>https://m.edsoo.ru/fa256c26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715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proofErr w:type="spellStart"/>
            <w:proofErr w:type="gramStart"/>
            <w:r>
              <w:rPr>
                <w:sz w:val="24"/>
              </w:rPr>
              <w:t>ё-о</w:t>
            </w:r>
            <w:proofErr w:type="spellEnd"/>
            <w:proofErr w:type="gramEnd"/>
            <w:r>
              <w:rPr>
                <w:sz w:val="24"/>
              </w:rPr>
              <w:t xml:space="preserve"> после шипящих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83">
              <w:r w:rsidR="000567D3">
                <w:rPr>
                  <w:color w:val="0000FF"/>
                  <w:u w:val="single" w:color="0000FF"/>
                </w:rPr>
                <w:t>https://m.edsoo.ru/fa256d5c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360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неизменяемых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835"/>
        <w:gridCol w:w="1559"/>
      </w:tblGrid>
      <w:tr w:rsidR="000567D3" w:rsidTr="00B3463C">
        <w:trPr>
          <w:trHeight w:val="364"/>
        </w:trPr>
        <w:tc>
          <w:tcPr>
            <w:tcW w:w="58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приставок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40314C">
            <w:pPr>
              <w:pStyle w:val="TableParagraph"/>
              <w:spacing w:before="47"/>
              <w:ind w:left="235"/>
            </w:pPr>
            <w:hyperlink r:id="rId84">
              <w:r w:rsidR="000567D3">
                <w:rPr>
                  <w:color w:val="0000FF"/>
                  <w:u w:val="single" w:color="0000FF"/>
                </w:rPr>
                <w:t>https://m.edsoo.ru/fa257130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7"/>
              <w:ind w:left="235"/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(-с)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5"/>
              <w:ind w:left="235"/>
            </w:pPr>
            <w:hyperlink r:id="rId85">
              <w:r w:rsidR="000567D3">
                <w:rPr>
                  <w:color w:val="0000FF"/>
                  <w:u w:val="single" w:color="0000FF"/>
                </w:rPr>
                <w:t>https://m.edsoo.ru/fa257464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86">
              <w:r w:rsidR="000567D3">
                <w:rPr>
                  <w:color w:val="0000FF"/>
                  <w:u w:val="single" w:color="0000FF"/>
                </w:rPr>
                <w:t>https://m.edsoo.ru/fa2575f4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3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</w:t>
            </w:r>
            <w:proofErr w:type="spellEnd"/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87">
              <w:r w:rsidR="000567D3">
                <w:rPr>
                  <w:color w:val="0000FF"/>
                  <w:u w:val="single" w:color="0000FF"/>
                </w:rPr>
                <w:t>https://m.edsoo.ru/fa25772a</w:t>
              </w:r>
            </w:hyperlink>
          </w:p>
        </w:tc>
        <w:tc>
          <w:tcPr>
            <w:tcW w:w="1559" w:type="dxa"/>
          </w:tcPr>
          <w:p w:rsidR="000567D3" w:rsidRDefault="00B346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12 неделя</w:t>
            </w: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981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Орфография»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88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567D3" w:rsidRDefault="000567D3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Орфография»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89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422"/>
              <w:rPr>
                <w:sz w:val="24"/>
              </w:rPr>
            </w:pPr>
            <w:r>
              <w:rPr>
                <w:sz w:val="24"/>
              </w:rPr>
              <w:t>Лексикология как раздел лингвистики.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90">
              <w:r w:rsidR="000567D3">
                <w:rPr>
                  <w:color w:val="0000FF"/>
                  <w:u w:val="single" w:color="0000FF"/>
                </w:rPr>
                <w:t>https://m.edsoo.ru/fa2553d0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Толковые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91">
              <w:r w:rsidR="000567D3">
                <w:rPr>
                  <w:color w:val="0000FF"/>
                  <w:u w:val="single" w:color="0000FF"/>
                </w:rPr>
                <w:t>https://m.edsoo.ru/fa2554fc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92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сочетаемости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93">
              <w:r w:rsidR="000567D3">
                <w:rPr>
                  <w:color w:val="0000FF"/>
                  <w:u w:val="single" w:color="0000FF"/>
                </w:rPr>
                <w:t>https://m.edsoo.ru/fa25568c</w:t>
              </w:r>
            </w:hyperlink>
          </w:p>
        </w:tc>
        <w:tc>
          <w:tcPr>
            <w:tcW w:w="1559" w:type="dxa"/>
          </w:tcPr>
          <w:p w:rsidR="000567D3" w:rsidRDefault="00B3463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13 неделя</w:t>
            </w: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Сочинение.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94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55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5"/>
              <w:ind w:left="235"/>
            </w:pPr>
            <w:hyperlink r:id="rId95">
              <w:r w:rsidR="000567D3">
                <w:rPr>
                  <w:color w:val="0000FF"/>
                  <w:u w:val="single" w:color="0000FF"/>
                </w:rPr>
                <w:t>https://m.edsoo.ru/fa2558ee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96">
              <w:r w:rsidR="000567D3">
                <w:rPr>
                  <w:color w:val="0000FF"/>
                  <w:u w:val="single" w:color="0000FF"/>
                </w:rPr>
                <w:t>https://m.edsoo.ru/fa255b5a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89"/>
              <w:ind w:left="233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89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2"/>
              <w:ind w:left="235"/>
            </w:pPr>
            <w:hyperlink r:id="rId97">
              <w:r w:rsidR="000567D3">
                <w:rPr>
                  <w:color w:val="0000FF"/>
                  <w:u w:val="single" w:color="0000FF"/>
                </w:rPr>
                <w:t>https://m.edsoo.ru/fa255ce0</w:t>
              </w:r>
            </w:hyperlink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360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Омонимы.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Паронимы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835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1559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0567D3" w:rsidTr="00B3463C">
        <w:trPr>
          <w:trHeight w:val="338"/>
        </w:trPr>
        <w:tc>
          <w:tcPr>
            <w:tcW w:w="58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4678" w:type="dxa"/>
          </w:tcPr>
          <w:p w:rsidR="000567D3" w:rsidRDefault="000567D3">
            <w:pPr>
              <w:pStyle w:val="TableParagraph"/>
            </w:pPr>
          </w:p>
        </w:tc>
        <w:tc>
          <w:tcPr>
            <w:tcW w:w="709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40314C">
            <w:pPr>
              <w:pStyle w:val="TableParagraph"/>
              <w:spacing w:before="47"/>
              <w:ind w:left="235"/>
            </w:pPr>
            <w:hyperlink r:id="rId98">
              <w:r w:rsidR="000567D3">
                <w:rPr>
                  <w:color w:val="0000FF"/>
                  <w:u w:val="single" w:color="0000FF"/>
                </w:rPr>
                <w:t>https://m.edsoo.ru/fa255e16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47"/>
              <w:ind w:left="235"/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79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5"/>
              <w:ind w:left="235"/>
            </w:pPr>
            <w:hyperlink r:id="rId99">
              <w:r w:rsidR="000567D3">
                <w:rPr>
                  <w:color w:val="0000FF"/>
                  <w:u w:val="single" w:color="0000FF"/>
                </w:rPr>
                <w:t>https://m.edsoo.ru/fa25632a</w:t>
              </w:r>
            </w:hyperlink>
          </w:p>
        </w:tc>
        <w:tc>
          <w:tcPr>
            <w:tcW w:w="1701" w:type="dxa"/>
          </w:tcPr>
          <w:p w:rsidR="000567D3" w:rsidRDefault="00B3463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14 неделя</w:t>
            </w: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"Лексикология"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100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78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851"/>
              <w:rPr>
                <w:sz w:val="24"/>
              </w:rPr>
            </w:pPr>
            <w:r>
              <w:rPr>
                <w:sz w:val="24"/>
              </w:rPr>
              <w:t>Повторение темы "Лексикология".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B3463C" w:rsidRDefault="00B3463C" w:rsidP="00B3463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</w:pPr>
            <w:hyperlink r:id="rId101" w:history="1">
              <w:r w:rsidR="00B3463C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682"/>
        </w:trPr>
        <w:tc>
          <w:tcPr>
            <w:tcW w:w="589" w:type="dxa"/>
          </w:tcPr>
          <w:p w:rsidR="000567D3" w:rsidRDefault="00B3463C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152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"Лексикология"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  <w:spacing w:before="20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  <w:spacing w:before="42"/>
            </w:pPr>
            <w:hyperlink r:id="rId102" w:history="1">
              <w:r w:rsidR="00B3463C" w:rsidRPr="00DB08C6">
                <w:rPr>
                  <w:rStyle w:val="a5"/>
                </w:rPr>
                <w:t>https://m.edsoo.ru/fa2565a0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61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 синтаксис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B3463C" w:rsidRDefault="000567D3" w:rsidP="00B3463C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Pr="00B3463C" w:rsidRDefault="0040314C" w:rsidP="00B3463C">
            <w:pPr>
              <w:pStyle w:val="TableParagraph"/>
              <w:spacing w:before="43"/>
              <w:rPr>
                <w:sz w:val="24"/>
              </w:rPr>
            </w:pPr>
            <w:hyperlink r:id="rId103" w:history="1">
              <w:r w:rsidR="00B3463C" w:rsidRPr="00DB08C6">
                <w:rPr>
                  <w:rStyle w:val="a5"/>
                </w:rPr>
                <w:t>https://m.edsoo.ru/fa25e5de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43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52"/>
        </w:trPr>
        <w:tc>
          <w:tcPr>
            <w:tcW w:w="589" w:type="dxa"/>
          </w:tcPr>
          <w:p w:rsidR="000567D3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B3463C">
            <w:pPr>
              <w:pStyle w:val="TableParagraph"/>
              <w:spacing w:before="42"/>
            </w:pPr>
            <w:hyperlink r:id="rId104" w:history="1">
              <w:r w:rsidR="001855E3" w:rsidRPr="00DB08C6">
                <w:rPr>
                  <w:rStyle w:val="a5"/>
                </w:rPr>
                <w:t>https://m.edsoo.ru/fa25e778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679"/>
        </w:trPr>
        <w:tc>
          <w:tcPr>
            <w:tcW w:w="589" w:type="dxa"/>
          </w:tcPr>
          <w:p w:rsidR="000567D3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968"/>
              <w:rPr>
                <w:sz w:val="24"/>
              </w:rPr>
            </w:pPr>
            <w:r>
              <w:rPr>
                <w:sz w:val="24"/>
              </w:rPr>
              <w:t>Предложение - основная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1855E3" w:rsidRDefault="000567D3" w:rsidP="001855E3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Pr="001855E3" w:rsidRDefault="0040314C" w:rsidP="001855E3">
            <w:pPr>
              <w:pStyle w:val="TableParagraph"/>
              <w:spacing w:before="58"/>
              <w:rPr>
                <w:sz w:val="24"/>
              </w:rPr>
            </w:pPr>
            <w:hyperlink r:id="rId105" w:history="1">
              <w:r w:rsidR="001855E3" w:rsidRPr="00DB08C6">
                <w:rPr>
                  <w:rStyle w:val="a5"/>
                </w:rPr>
                <w:t>https://m.edsoo.ru/fa25ea52</w:t>
              </w:r>
            </w:hyperlink>
          </w:p>
        </w:tc>
        <w:tc>
          <w:tcPr>
            <w:tcW w:w="1701" w:type="dxa"/>
          </w:tcPr>
          <w:p w:rsidR="000567D3" w:rsidRDefault="005D6150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15 неделя</w:t>
            </w:r>
          </w:p>
        </w:tc>
      </w:tr>
      <w:tr w:rsidR="000567D3" w:rsidTr="00B3463C">
        <w:trPr>
          <w:trHeight w:val="681"/>
        </w:trPr>
        <w:tc>
          <w:tcPr>
            <w:tcW w:w="589" w:type="dxa"/>
          </w:tcPr>
          <w:p w:rsidR="000567D3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2" w:line="320" w:lineRule="atLeast"/>
              <w:ind w:left="233" w:right="1550"/>
              <w:rPr>
                <w:sz w:val="24"/>
              </w:rPr>
            </w:pPr>
            <w:r>
              <w:rPr>
                <w:sz w:val="24"/>
              </w:rPr>
              <w:t>Виды предложений по цели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1855E3">
            <w:pPr>
              <w:pStyle w:val="TableParagraph"/>
              <w:spacing w:before="43"/>
            </w:pPr>
            <w:hyperlink r:id="rId106" w:history="1">
              <w:r w:rsidR="001855E3" w:rsidRPr="00DB08C6">
                <w:rPr>
                  <w:rStyle w:val="a5"/>
                </w:rPr>
                <w:t>https://m.edsoo.ru/fa25ebce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1632"/>
        </w:trPr>
        <w:tc>
          <w:tcPr>
            <w:tcW w:w="589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67D3" w:rsidRDefault="005D615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 w:line="276" w:lineRule="auto"/>
              <w:ind w:left="233" w:right="357"/>
              <w:rPr>
                <w:sz w:val="24"/>
              </w:rPr>
            </w:pPr>
            <w:r>
              <w:rPr>
                <w:sz w:val="24"/>
              </w:rPr>
              <w:t>Смысловые и интонационные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proofErr w:type="gramStart"/>
            <w:r>
              <w:rPr>
                <w:sz w:val="24"/>
              </w:rPr>
              <w:t>повествовательных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вопросительных, побудительных,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невосклицательных</w:t>
            </w:r>
          </w:p>
          <w:p w:rsidR="000567D3" w:rsidRDefault="000567D3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rPr>
                <w:b/>
                <w:sz w:val="26"/>
              </w:rPr>
            </w:pPr>
          </w:p>
          <w:p w:rsidR="000567D3" w:rsidRDefault="000567D3">
            <w:pPr>
              <w:pStyle w:val="TableParagraph"/>
              <w:spacing w:before="1"/>
              <w:rPr>
                <w:b/>
                <w:sz w:val="33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1855E3" w:rsidRDefault="001855E3" w:rsidP="001855E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1855E3">
            <w:pPr>
              <w:pStyle w:val="TableParagraph"/>
            </w:pPr>
            <w:hyperlink r:id="rId107" w:history="1">
              <w:r w:rsidR="001855E3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362"/>
        </w:trPr>
        <w:tc>
          <w:tcPr>
            <w:tcW w:w="589" w:type="dxa"/>
          </w:tcPr>
          <w:p w:rsidR="000567D3" w:rsidRDefault="005D6150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1855E3" w:rsidRDefault="001855E3" w:rsidP="001855E3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 w:rsidP="001855E3">
            <w:pPr>
              <w:pStyle w:val="TableParagraph"/>
            </w:pPr>
            <w:hyperlink r:id="rId108" w:history="1">
              <w:r w:rsidR="001855E3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</w:pPr>
          </w:p>
        </w:tc>
      </w:tr>
      <w:tr w:rsidR="000567D3" w:rsidTr="00B3463C">
        <w:trPr>
          <w:trHeight w:val="995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5D615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12" w:line="310" w:lineRule="atLeast"/>
              <w:ind w:left="233" w:right="257"/>
              <w:rPr>
                <w:sz w:val="24"/>
              </w:rPr>
            </w:pPr>
            <w:r>
              <w:rPr>
                <w:sz w:val="24"/>
              </w:rPr>
              <w:t>Главные члены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(грамматическая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1855E3" w:rsidRDefault="000567D3" w:rsidP="001855E3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Pr="001855E3" w:rsidRDefault="0040314C" w:rsidP="001855E3">
            <w:pPr>
              <w:pStyle w:val="TableParagraph"/>
              <w:spacing w:before="216"/>
              <w:rPr>
                <w:sz w:val="24"/>
              </w:rPr>
            </w:pPr>
            <w:hyperlink r:id="rId109" w:history="1">
              <w:r w:rsidR="001855E3" w:rsidRPr="00DB08C6">
                <w:rPr>
                  <w:rStyle w:val="a5"/>
                </w:rPr>
                <w:t>https://m.edsoo.ru/fa25eda4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216"/>
              <w:ind w:left="235"/>
              <w:rPr>
                <w:sz w:val="24"/>
              </w:rPr>
            </w:pPr>
          </w:p>
        </w:tc>
      </w:tr>
      <w:tr w:rsidR="000567D3" w:rsidTr="00B3463C">
        <w:trPr>
          <w:trHeight w:val="996"/>
        </w:trPr>
        <w:tc>
          <w:tcPr>
            <w:tcW w:w="58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5D615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678" w:type="dxa"/>
          </w:tcPr>
          <w:p w:rsidR="000567D3" w:rsidRDefault="000567D3">
            <w:pPr>
              <w:pStyle w:val="TableParagraph"/>
              <w:spacing w:before="46" w:line="276" w:lineRule="auto"/>
              <w:ind w:left="233" w:right="486"/>
              <w:rPr>
                <w:sz w:val="24"/>
              </w:rPr>
            </w:pPr>
            <w:r>
              <w:rPr>
                <w:sz w:val="24"/>
              </w:rPr>
              <w:t>Главные члены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(грамматическая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567D3" w:rsidRDefault="000567D3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09" w:type="dxa"/>
          </w:tcPr>
          <w:p w:rsidR="000567D3" w:rsidRDefault="000567D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567D3" w:rsidRDefault="000567D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567D3" w:rsidRDefault="000567D3">
            <w:pPr>
              <w:pStyle w:val="TableParagraph"/>
            </w:pPr>
          </w:p>
        </w:tc>
        <w:tc>
          <w:tcPr>
            <w:tcW w:w="1985" w:type="dxa"/>
          </w:tcPr>
          <w:p w:rsidR="000567D3" w:rsidRDefault="000567D3">
            <w:pPr>
              <w:pStyle w:val="TableParagraph"/>
            </w:pPr>
          </w:p>
        </w:tc>
        <w:tc>
          <w:tcPr>
            <w:tcW w:w="2693" w:type="dxa"/>
          </w:tcPr>
          <w:p w:rsidR="000567D3" w:rsidRDefault="000567D3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0567D3" w:rsidRDefault="0040314C">
            <w:pPr>
              <w:pStyle w:val="TableParagraph"/>
              <w:spacing w:before="43"/>
              <w:ind w:left="235"/>
            </w:pPr>
            <w:hyperlink r:id="rId110">
              <w:r w:rsidR="000567D3">
                <w:rPr>
                  <w:color w:val="0000FF"/>
                  <w:u w:val="single" w:color="0000FF"/>
                </w:rPr>
                <w:t>https://m.edsoo.ru/fa25ef0c</w:t>
              </w:r>
            </w:hyperlink>
          </w:p>
        </w:tc>
        <w:tc>
          <w:tcPr>
            <w:tcW w:w="1701" w:type="dxa"/>
          </w:tcPr>
          <w:p w:rsidR="000567D3" w:rsidRDefault="000567D3">
            <w:pPr>
              <w:pStyle w:val="TableParagraph"/>
              <w:spacing w:before="218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AF1024" w:rsidTr="00AF1024">
        <w:trPr>
          <w:trHeight w:val="681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2" w:line="320" w:lineRule="atLeast"/>
              <w:ind w:left="233" w:right="532"/>
              <w:rPr>
                <w:sz w:val="24"/>
              </w:rPr>
            </w:pPr>
            <w:r>
              <w:rPr>
                <w:sz w:val="24"/>
              </w:rPr>
              <w:t>Второстепенные члены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3"/>
              <w:ind w:left="235"/>
            </w:pPr>
            <w:hyperlink r:id="rId111">
              <w:r w:rsidR="00AF1024">
                <w:rPr>
                  <w:color w:val="0000FF"/>
                  <w:u w:val="single" w:color="0000FF"/>
                </w:rPr>
                <w:t>https://m.edsoo.ru/fa25f402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16 неделя</w:t>
            </w: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Дополнение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2"/>
              <w:ind w:left="235"/>
            </w:pPr>
            <w:hyperlink r:id="rId112">
              <w:r w:rsidR="00AF1024">
                <w:rPr>
                  <w:color w:val="0000FF"/>
                  <w:u w:val="single" w:color="0000FF"/>
                </w:rPr>
                <w:t>https://m.edsoo.ru/fa25f57e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Обстоятельство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2"/>
              <w:ind w:left="235"/>
            </w:pPr>
            <w:hyperlink r:id="rId113">
              <w:r w:rsidR="00AF1024">
                <w:rPr>
                  <w:color w:val="0000FF"/>
                  <w:u w:val="single" w:color="0000FF"/>
                </w:rPr>
                <w:t>https://m.edsoo.ru/fa25f6e6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55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3"/>
              <w:ind w:left="233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3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3"/>
              <w:ind w:left="235"/>
            </w:pPr>
            <w:hyperlink r:id="rId114">
              <w:r w:rsidR="00AF1024">
                <w:rPr>
                  <w:color w:val="0000FF"/>
                  <w:u w:val="single" w:color="0000FF"/>
                </w:rPr>
                <w:t>https://m.edsoo.ru/fa25fb78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2"/>
              <w:ind w:left="235"/>
            </w:pPr>
            <w:hyperlink r:id="rId115">
              <w:r w:rsidR="00AF1024">
                <w:rPr>
                  <w:color w:val="0000FF"/>
                  <w:u w:val="single" w:color="0000FF"/>
                </w:rPr>
                <w:t>https://m.edsoo.ru/fa25fce0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96-97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09" w:type="dxa"/>
          </w:tcPr>
          <w:p w:rsidR="00AF1024" w:rsidRDefault="001855E3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F1024" w:rsidRDefault="001855E3">
            <w:pPr>
              <w:pStyle w:val="TableParagraph"/>
              <w:spacing w:before="19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2"/>
              <w:ind w:left="235"/>
            </w:pPr>
            <w:hyperlink r:id="rId116">
              <w:r w:rsidR="00AF1024">
                <w:rPr>
                  <w:color w:val="0000FF"/>
                  <w:u w:val="single" w:color="0000FF"/>
                </w:rPr>
                <w:t>https://m.edsoo.ru/fa25ffb0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17 неделя</w:t>
            </w: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657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3"/>
              <w:ind w:left="235"/>
            </w:pPr>
            <w:hyperlink r:id="rId117">
              <w:r w:rsidR="00AF1024">
                <w:rPr>
                  <w:color w:val="0000FF"/>
                  <w:u w:val="single" w:color="0000FF"/>
                </w:rPr>
                <w:t>https://m.edsoo.ru/fa25fe52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5D6150" w:rsidP="005D6150">
            <w:pPr>
              <w:pStyle w:val="TableParagraph"/>
              <w:spacing w:before="204"/>
              <w:rPr>
                <w:sz w:val="24"/>
              </w:rPr>
            </w:pPr>
            <w:r>
              <w:rPr>
                <w:sz w:val="24"/>
              </w:rPr>
              <w:t xml:space="preserve">  99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line="320" w:lineRule="atLeast"/>
              <w:ind w:left="233" w:right="657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5D6150" w:rsidRDefault="005D6150" w:rsidP="005D6150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</w:pPr>
            <w:hyperlink r:id="rId118" w:history="1">
              <w:r w:rsidR="005D6150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Обращение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  <w:spacing w:before="42"/>
            </w:pPr>
            <w:hyperlink r:id="rId119" w:history="1">
              <w:r w:rsidR="005D6150" w:rsidRPr="00DB08C6">
                <w:rPr>
                  <w:rStyle w:val="a5"/>
                </w:rPr>
                <w:t>https://m.edsoo.ru/fa260190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692"/>
              <w:rPr>
                <w:sz w:val="24"/>
              </w:rPr>
            </w:pPr>
            <w:r>
              <w:rPr>
                <w:sz w:val="24"/>
              </w:rPr>
              <w:t>Изложение с элементами сочинения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(обучающее)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5D6150" w:rsidRDefault="005D6150" w:rsidP="005D6150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</w:pPr>
            <w:hyperlink r:id="rId120" w:history="1">
              <w:r w:rsidR="005D6150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996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5D615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  <w:r w:rsidR="00834F74">
              <w:rPr>
                <w:sz w:val="24"/>
              </w:rPr>
              <w:t>-</w:t>
            </w:r>
            <w:r>
              <w:rPr>
                <w:sz w:val="24"/>
              </w:rPr>
              <w:t>103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сложные.</w:t>
            </w:r>
          </w:p>
          <w:p w:rsidR="00AF1024" w:rsidRDefault="00AF1024">
            <w:pPr>
              <w:pStyle w:val="TableParagraph"/>
              <w:spacing w:before="10" w:line="310" w:lineRule="atLeast"/>
              <w:ind w:left="233" w:right="402"/>
              <w:rPr>
                <w:sz w:val="24"/>
              </w:rPr>
            </w:pPr>
            <w:r>
              <w:rPr>
                <w:sz w:val="24"/>
              </w:rPr>
              <w:t>Сложные предложения с бессоюзной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1855E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  <w:spacing w:before="42"/>
            </w:pPr>
            <w:hyperlink r:id="rId121" w:history="1">
              <w:r w:rsidR="005D6150" w:rsidRPr="00DB08C6">
                <w:rPr>
                  <w:rStyle w:val="a5"/>
                </w:rPr>
                <w:t>https://m.edsoo.ru/fa2605c8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217"/>
              <w:ind w:left="235"/>
              <w:rPr>
                <w:sz w:val="24"/>
              </w:rPr>
            </w:pPr>
            <w:r>
              <w:rPr>
                <w:sz w:val="24"/>
              </w:rPr>
              <w:t>18 неделя</w:t>
            </w: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402"/>
              <w:rPr>
                <w:sz w:val="24"/>
              </w:rPr>
            </w:pPr>
            <w:r>
              <w:rPr>
                <w:sz w:val="24"/>
              </w:rPr>
              <w:t>Сложные предложения с бессоюзной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5D6150" w:rsidRDefault="005D6150" w:rsidP="005D6150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</w:pPr>
            <w:hyperlink r:id="rId122" w:history="1">
              <w:r w:rsidR="005D6150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996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5D615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  <w:r w:rsidR="00834F74">
              <w:rPr>
                <w:sz w:val="24"/>
              </w:rPr>
              <w:t>-</w:t>
            </w:r>
            <w:r>
              <w:rPr>
                <w:sz w:val="24"/>
              </w:rPr>
              <w:t>106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 w:line="276" w:lineRule="auto"/>
              <w:ind w:left="233" w:right="76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 сложносочиненные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proofErr w:type="gramEnd"/>
          </w:p>
          <w:p w:rsidR="00AF1024" w:rsidRDefault="00AF102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представление,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усвоение)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1855E3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5D6150">
            <w:pPr>
              <w:pStyle w:val="TableParagraph"/>
              <w:spacing w:before="43"/>
            </w:pPr>
            <w:hyperlink r:id="rId123" w:history="1">
              <w:r w:rsidR="005D6150" w:rsidRPr="00DB08C6">
                <w:rPr>
                  <w:rStyle w:val="a5"/>
                </w:rPr>
                <w:t>https://m.edsoo.ru/fa260744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218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AF1024" w:rsidTr="00AF1024">
        <w:trPr>
          <w:trHeight w:val="1314"/>
        </w:trPr>
        <w:tc>
          <w:tcPr>
            <w:tcW w:w="58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5D6150">
            <w:pPr>
              <w:pStyle w:val="TableParagraph"/>
              <w:spacing w:before="224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 w:line="276" w:lineRule="auto"/>
              <w:ind w:left="233" w:right="171"/>
              <w:rPr>
                <w:sz w:val="24"/>
              </w:rPr>
            </w:pPr>
            <w:r>
              <w:rPr>
                <w:sz w:val="24"/>
              </w:rPr>
              <w:t>Пунктуационное оформление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состоящих из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бессоюзной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:rsidR="00AF1024" w:rsidRDefault="00AF10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но, а, однако,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зато, да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6150" w:rsidRDefault="00AF1024" w:rsidP="005D615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5D6150" w:rsidRDefault="0040314C" w:rsidP="005D6150">
            <w:pPr>
              <w:pStyle w:val="TableParagraph"/>
              <w:rPr>
                <w:sz w:val="24"/>
              </w:rPr>
            </w:pPr>
            <w:hyperlink r:id="rId124" w:history="1">
              <w:r w:rsidR="005D6150" w:rsidRPr="00DB08C6">
                <w:rPr>
                  <w:rStyle w:val="a5"/>
                </w:rPr>
                <w:t>https://m.edsoo.ru/fa2608a2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9"/>
              <w:rPr>
                <w:b/>
                <w:sz w:val="32"/>
              </w:rPr>
            </w:pPr>
          </w:p>
        </w:tc>
      </w:tr>
      <w:tr w:rsidR="00AF1024" w:rsidTr="00AF1024">
        <w:trPr>
          <w:trHeight w:val="1315"/>
        </w:trPr>
        <w:tc>
          <w:tcPr>
            <w:tcW w:w="58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5D6150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 w:line="276" w:lineRule="auto"/>
              <w:ind w:left="233" w:right="171"/>
              <w:rPr>
                <w:sz w:val="24"/>
              </w:rPr>
            </w:pPr>
            <w:r>
              <w:rPr>
                <w:sz w:val="24"/>
              </w:rPr>
              <w:t>Пунктуационное оформление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 состоящих из 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бессоюзной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:rsidR="00AF1024" w:rsidRDefault="00AF102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9"/>
              <w:rPr>
                <w:b/>
                <w:sz w:val="32"/>
              </w:rPr>
            </w:pPr>
          </w:p>
          <w:p w:rsidR="005D6150" w:rsidRDefault="00AF1024" w:rsidP="005D615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5D6150" w:rsidRDefault="0040314C" w:rsidP="005D6150">
            <w:pPr>
              <w:pStyle w:val="TableParagraph"/>
              <w:rPr>
                <w:sz w:val="24"/>
              </w:rPr>
            </w:pPr>
            <w:hyperlink r:id="rId125" w:history="1">
              <w:r w:rsidR="005D6150" w:rsidRPr="00DB08C6">
                <w:rPr>
                  <w:rStyle w:val="a5"/>
                </w:rPr>
                <w:t>https://m.edsoo.ru/fa260a8c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9"/>
              <w:rPr>
                <w:b/>
                <w:sz w:val="32"/>
              </w:rPr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5D6150" w:rsidP="005D6150"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 xml:space="preserve"> 109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5D6150" w:rsidRDefault="00AF1024" w:rsidP="005D615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5D6150" w:rsidRDefault="0040314C" w:rsidP="005D6150">
            <w:pPr>
              <w:pStyle w:val="TableParagraph"/>
              <w:spacing w:before="46"/>
              <w:rPr>
                <w:sz w:val="24"/>
              </w:rPr>
            </w:pPr>
            <w:hyperlink r:id="rId126" w:history="1">
              <w:r w:rsidR="005D6150" w:rsidRPr="00DB08C6">
                <w:rPr>
                  <w:rStyle w:val="a5"/>
                </w:rPr>
                <w:t>https://m.edsoo.ru/fa260c12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19 неделя</w:t>
            </w: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1360"/>
              <w:rPr>
                <w:sz w:val="24"/>
              </w:rPr>
            </w:pPr>
            <w:r>
              <w:rPr>
                <w:sz w:val="24"/>
              </w:rPr>
              <w:t>Пунктуационное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709" w:type="dxa"/>
          </w:tcPr>
          <w:p w:rsidR="00AF1024" w:rsidRDefault="001855E3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27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504"/>
              <w:rPr>
                <w:sz w:val="24"/>
              </w:rPr>
            </w:pPr>
            <w:r>
              <w:rPr>
                <w:sz w:val="24"/>
              </w:rPr>
              <w:t>Диалог. Пунктуационное оформление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2"/>
            </w:pPr>
            <w:hyperlink r:id="rId128" w:history="1">
              <w:r w:rsidR="008748AF" w:rsidRPr="00DB08C6">
                <w:rPr>
                  <w:rStyle w:val="a5"/>
                </w:rPr>
                <w:t>https://m.edsoo.ru/fa260d5c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504"/>
              <w:rPr>
                <w:sz w:val="24"/>
              </w:rPr>
            </w:pPr>
            <w:r>
              <w:rPr>
                <w:sz w:val="24"/>
              </w:rPr>
              <w:t>Диалог. Пунктуационное оформление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29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5D615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116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«Синтаксис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пунктуация»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30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834F7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line="320" w:lineRule="atLeast"/>
              <w:ind w:left="233" w:right="116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«Синтаксис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31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15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235"/>
              <w:rPr>
                <w:sz w:val="24"/>
              </w:rPr>
            </w:pPr>
            <w:r>
              <w:rPr>
                <w:sz w:val="24"/>
              </w:rPr>
              <w:t>Контрольная работа по теме «Синтаксис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пунктуация»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  <w:spacing w:before="20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5"/>
            </w:pPr>
            <w:hyperlink r:id="rId132" w:history="1">
              <w:r w:rsidR="008748AF" w:rsidRPr="00DB08C6">
                <w:rPr>
                  <w:rStyle w:val="a5"/>
                </w:rPr>
                <w:t>https://m.edsoo.ru/fa260e88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20 неделя</w:t>
            </w:r>
          </w:p>
        </w:tc>
      </w:tr>
      <w:tr w:rsidR="00AF1024" w:rsidTr="00AF1024">
        <w:trPr>
          <w:trHeight w:val="655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16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2"/>
            </w:pPr>
            <w:hyperlink r:id="rId133" w:history="1">
              <w:r w:rsidR="008748AF" w:rsidRPr="00DB08C6">
                <w:rPr>
                  <w:rStyle w:val="a5"/>
                </w:rPr>
                <w:t>https://m.edsoo.ru/fa257a04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17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line="320" w:lineRule="atLeast"/>
              <w:ind w:left="233" w:right="597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34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50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18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89"/>
              <w:ind w:left="23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89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3"/>
            </w:pPr>
            <w:hyperlink r:id="rId135" w:history="1">
              <w:r w:rsidR="008748AF" w:rsidRPr="00DB08C6">
                <w:rPr>
                  <w:rStyle w:val="a5"/>
                </w:rPr>
                <w:t>https://m.edsoo.ru/fa257b30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5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AF1024" w:rsidTr="00AF1024">
        <w:trPr>
          <w:trHeight w:val="681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19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2" w:line="320" w:lineRule="atLeast"/>
              <w:ind w:left="233" w:right="807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3"/>
            </w:pPr>
            <w:hyperlink r:id="rId136" w:history="1">
              <w:r w:rsidR="008748AF" w:rsidRPr="00DB08C6">
                <w:rPr>
                  <w:rStyle w:val="a5"/>
                </w:rPr>
                <w:t>https://m.edsoo.ru/fa25803a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1315"/>
        </w:trPr>
        <w:tc>
          <w:tcPr>
            <w:tcW w:w="58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20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348"/>
              <w:rPr>
                <w:sz w:val="24"/>
              </w:rPr>
            </w:pPr>
            <w:r>
              <w:rPr>
                <w:sz w:val="24"/>
              </w:rPr>
              <w:t>Число имени существительного.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имеющие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единственного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2"/>
              </w:rPr>
            </w:pPr>
          </w:p>
          <w:p w:rsidR="00AF1024" w:rsidRDefault="00AF102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5"/>
            </w:pPr>
            <w:hyperlink r:id="rId137" w:history="1">
              <w:r w:rsidR="008748AF" w:rsidRPr="00DB08C6">
                <w:rPr>
                  <w:rStyle w:val="a5"/>
                </w:rPr>
                <w:t>https://m.edsoo.ru/fa2583d2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2"/>
              </w:rPr>
            </w:pPr>
          </w:p>
        </w:tc>
      </w:tr>
      <w:tr w:rsidR="00AF1024" w:rsidTr="00AF1024">
        <w:trPr>
          <w:trHeight w:val="653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5D6150">
              <w:rPr>
                <w:sz w:val="24"/>
              </w:rPr>
              <w:t>21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  <w:spacing w:before="19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43"/>
              <w:rPr>
                <w:sz w:val="24"/>
              </w:rPr>
            </w:pPr>
            <w:hyperlink r:id="rId138" w:history="1">
              <w:r w:rsidR="008748AF" w:rsidRPr="00DB08C6">
                <w:rPr>
                  <w:rStyle w:val="a5"/>
                </w:rPr>
                <w:t>https://m.edsoo.ru/fa25829c</w:t>
              </w:r>
            </w:hyperlink>
          </w:p>
        </w:tc>
        <w:tc>
          <w:tcPr>
            <w:tcW w:w="1701" w:type="dxa"/>
          </w:tcPr>
          <w:p w:rsidR="00AF1024" w:rsidRDefault="005D615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21 неделя</w:t>
            </w:r>
          </w:p>
        </w:tc>
      </w:tr>
      <w:tr w:rsidR="00AF1024" w:rsidTr="00AF1024">
        <w:trPr>
          <w:trHeight w:val="362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22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46"/>
              <w:rPr>
                <w:sz w:val="24"/>
              </w:rPr>
            </w:pPr>
            <w:hyperlink r:id="rId139" w:history="1">
              <w:r w:rsidR="008748AF" w:rsidRPr="00DB08C6">
                <w:rPr>
                  <w:rStyle w:val="a5"/>
                </w:rPr>
                <w:t>https://m.edsoo.ru/fa258580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330"/>
              <w:rPr>
                <w:sz w:val="24"/>
              </w:rPr>
            </w:pPr>
            <w:r>
              <w:rPr>
                <w:sz w:val="24"/>
              </w:rPr>
              <w:t>Правописание мягкого знака на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60"/>
              <w:rPr>
                <w:sz w:val="24"/>
              </w:rPr>
            </w:pPr>
            <w:hyperlink r:id="rId140" w:history="1">
              <w:r w:rsidR="008748AF" w:rsidRPr="00DB08C6">
                <w:rPr>
                  <w:rStyle w:val="a5"/>
                </w:rPr>
                <w:t>https://m.edsoo.ru/fa2586b6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25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line="320" w:lineRule="atLeast"/>
              <w:ind w:left="233" w:right="598"/>
              <w:rPr>
                <w:sz w:val="24"/>
              </w:rPr>
            </w:pP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в падежных окончаниях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41" w:history="1">
              <w:r w:rsidR="008748AF" w:rsidRPr="00DB08C6">
                <w:rPr>
                  <w:rStyle w:val="a5"/>
                </w:rPr>
                <w:t>https://m.edsoo.ru/fa2587e2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26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598"/>
              <w:rPr>
                <w:sz w:val="24"/>
              </w:rPr>
            </w:pPr>
            <w:r>
              <w:rPr>
                <w:sz w:val="24"/>
              </w:rPr>
              <w:t>Буквы</w:t>
            </w:r>
            <w:proofErr w:type="gramStart"/>
            <w:r>
              <w:rPr>
                <w:sz w:val="24"/>
              </w:rPr>
              <w:t xml:space="preserve"> Е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в падежных окончаниях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 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42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27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217"/>
              <w:rPr>
                <w:sz w:val="24"/>
              </w:rPr>
            </w:pPr>
            <w:r>
              <w:rPr>
                <w:sz w:val="24"/>
              </w:rPr>
              <w:t>Разносклоняемые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3"/>
            </w:pPr>
            <w:hyperlink r:id="rId143" w:history="1">
              <w:r w:rsidR="008748AF" w:rsidRPr="00DB08C6">
                <w:rPr>
                  <w:rStyle w:val="a5"/>
                </w:rPr>
                <w:t>https://m.edsoo.ru/fa258918</w:t>
              </w:r>
            </w:hyperlink>
          </w:p>
        </w:tc>
        <w:tc>
          <w:tcPr>
            <w:tcW w:w="1701" w:type="dxa"/>
          </w:tcPr>
          <w:p w:rsidR="00AF1024" w:rsidRDefault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22 неделя</w:t>
            </w: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28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1" w:line="320" w:lineRule="exact"/>
              <w:ind w:left="233" w:right="1936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несклоняемых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44" w:history="1">
              <w:r w:rsidR="008748AF" w:rsidRPr="00DB08C6">
                <w:rPr>
                  <w:rStyle w:val="a5"/>
                </w:rPr>
                <w:t>https://m.edsoo.ru/fa258bde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29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1070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45" w:history="1">
              <w:r w:rsidR="008748AF" w:rsidRPr="00DB08C6">
                <w:rPr>
                  <w:rStyle w:val="a5"/>
                </w:rPr>
                <w:t>https://m.edsoo.ru/fa258d28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30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760"/>
              <w:rPr>
                <w:sz w:val="24"/>
              </w:rPr>
            </w:pPr>
            <w:r>
              <w:rPr>
                <w:sz w:val="24"/>
              </w:rPr>
              <w:t xml:space="preserve">Буквы О и Е после шипящих и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5"/>
              <w:ind w:left="235"/>
            </w:pPr>
            <w:hyperlink r:id="rId146">
              <w:r w:rsidR="00AF1024">
                <w:rPr>
                  <w:color w:val="0000FF"/>
                  <w:u w:val="single" w:color="0000FF"/>
                </w:rPr>
                <w:t>https://m.edsoo.ru/fa258fe4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31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2" w:line="320" w:lineRule="atLeast"/>
              <w:ind w:left="233" w:right="269"/>
              <w:rPr>
                <w:sz w:val="24"/>
              </w:rPr>
            </w:pPr>
            <w:r>
              <w:rPr>
                <w:sz w:val="24"/>
              </w:rPr>
              <w:t xml:space="preserve">Правописание суффиксов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-/-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-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60"/>
              <w:rPr>
                <w:sz w:val="24"/>
              </w:rPr>
            </w:pPr>
            <w:hyperlink r:id="rId147" w:history="1">
              <w:r w:rsidR="008748AF" w:rsidRPr="00DB08C6">
                <w:rPr>
                  <w:rStyle w:val="a5"/>
                </w:rPr>
                <w:t>https://m.edsoo.ru/fa25939a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360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32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-ч</w:t>
            </w:r>
            <w:proofErr w:type="gramEnd"/>
            <w:r>
              <w:rPr>
                <w:sz w:val="24"/>
              </w:rPr>
              <w:t>ик-/-</w:t>
            </w:r>
            <w:proofErr w:type="spellStart"/>
            <w:r>
              <w:rPr>
                <w:sz w:val="24"/>
              </w:rPr>
              <w:t>щик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AF1024" w:rsidTr="00AF1024">
        <w:trPr>
          <w:trHeight w:val="364"/>
        </w:trPr>
        <w:tc>
          <w:tcPr>
            <w:tcW w:w="589" w:type="dxa"/>
          </w:tcPr>
          <w:p w:rsidR="00AF1024" w:rsidRDefault="00AF1024">
            <w:pPr>
              <w:pStyle w:val="TableParagraph"/>
            </w:pP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40314C" w:rsidP="008748AF">
            <w:pPr>
              <w:pStyle w:val="TableParagraph"/>
              <w:spacing w:before="47"/>
            </w:pPr>
            <w:hyperlink r:id="rId148" w:history="1">
              <w:r w:rsidR="008748AF" w:rsidRPr="00DB08C6">
                <w:rPr>
                  <w:rStyle w:val="a5"/>
                </w:rPr>
                <w:t>https://m.edsoo.ru/fa259246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7"/>
              <w:ind w:left="235"/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line="320" w:lineRule="atLeast"/>
              <w:ind w:left="233" w:right="249"/>
              <w:rPr>
                <w:sz w:val="24"/>
              </w:rPr>
            </w:pPr>
            <w:r>
              <w:rPr>
                <w:sz w:val="24"/>
              </w:rPr>
              <w:t>Правописание О и Е (Ё) после шипящих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49" w:history="1">
              <w:r w:rsidR="008748AF" w:rsidRPr="00DB08C6">
                <w:rPr>
                  <w:rStyle w:val="a5"/>
                </w:rPr>
                <w:t>https://m.edsoo.ru/fa259110</w:t>
              </w:r>
            </w:hyperlink>
          </w:p>
        </w:tc>
        <w:tc>
          <w:tcPr>
            <w:tcW w:w="1701" w:type="dxa"/>
          </w:tcPr>
          <w:p w:rsidR="00AF1024" w:rsidRDefault="00CD49ED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23 неделя</w:t>
            </w: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497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50" w:history="1">
              <w:r w:rsidR="008748AF" w:rsidRPr="00DB08C6">
                <w:rPr>
                  <w:rStyle w:val="a5"/>
                </w:rPr>
                <w:t>https://m.edsoo.ru/fa2595ca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82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50">
              <w:rPr>
                <w:sz w:val="24"/>
              </w:rPr>
              <w:t>35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52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а//о: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-гор-,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зар</w:t>
            </w:r>
            <w:proofErr w:type="spellEnd"/>
            <w:r>
              <w:rPr>
                <w:sz w:val="24"/>
              </w:rPr>
              <w:t>-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зор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AF1024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Pr="008748AF" w:rsidRDefault="0040314C" w:rsidP="008748AF">
            <w:pPr>
              <w:pStyle w:val="TableParagraph"/>
              <w:spacing w:before="60"/>
              <w:rPr>
                <w:sz w:val="24"/>
              </w:rPr>
            </w:pPr>
            <w:hyperlink r:id="rId151" w:history="1">
              <w:r w:rsidR="008748AF" w:rsidRPr="00DB08C6">
                <w:rPr>
                  <w:rStyle w:val="a5"/>
                </w:rPr>
                <w:t>https://m.edsoo.ru/fa2598a4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995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36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3" w:line="278" w:lineRule="auto"/>
              <w:ind w:left="233" w:right="52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а//о: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-гор-,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зор</w:t>
            </w:r>
            <w:proofErr w:type="spellEnd"/>
            <w:r>
              <w:rPr>
                <w:sz w:val="24"/>
              </w:rPr>
              <w:t>-.</w:t>
            </w:r>
          </w:p>
          <w:p w:rsidR="00AF1024" w:rsidRDefault="00AF1024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52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37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16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аг-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-лож--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-рос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5"/>
            </w:pPr>
            <w:hyperlink r:id="rId153" w:history="1">
              <w:r w:rsidR="008748AF" w:rsidRPr="00DB08C6">
                <w:rPr>
                  <w:rStyle w:val="a5"/>
                </w:rPr>
                <w:t>https://m.edsoo.ru/fa25976e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99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38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 w:line="276" w:lineRule="auto"/>
              <w:ind w:left="233" w:right="16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-л</w:t>
            </w:r>
            <w:proofErr w:type="gramEnd"/>
            <w:r>
              <w:rPr>
                <w:sz w:val="24"/>
              </w:rPr>
              <w:t>аг-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-лож--</w:t>
            </w:r>
            <w:proofErr w:type="spellStart"/>
            <w:r>
              <w:rPr>
                <w:sz w:val="24"/>
              </w:rPr>
              <w:t>раст</w:t>
            </w:r>
            <w:proofErr w:type="spellEnd"/>
            <w:r>
              <w:rPr>
                <w:sz w:val="24"/>
              </w:rPr>
              <w:t>- — -</w:t>
            </w:r>
            <w:proofErr w:type="spellStart"/>
            <w:r>
              <w:rPr>
                <w:sz w:val="24"/>
              </w:rPr>
              <w:t>ращ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-рос.</w:t>
            </w:r>
          </w:p>
          <w:p w:rsidR="00AF1024" w:rsidRDefault="00AF102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F1024" w:rsidRDefault="00AF1024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54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8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39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38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-клон-, -</w:t>
            </w:r>
            <w:proofErr w:type="spellStart"/>
            <w:r>
              <w:rPr>
                <w:sz w:val="24"/>
              </w:rPr>
              <w:t>скак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-</w:t>
            </w:r>
            <w:proofErr w:type="spellStart"/>
            <w:r>
              <w:rPr>
                <w:sz w:val="24"/>
              </w:rPr>
              <w:t>скоч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5"/>
            </w:pPr>
            <w:hyperlink r:id="rId155" w:history="1">
              <w:r w:rsidR="008748AF" w:rsidRPr="00DB08C6">
                <w:rPr>
                  <w:rStyle w:val="a5"/>
                </w:rPr>
                <w:t>https://m.edsoo.ru/fa2599d0</w:t>
              </w:r>
            </w:hyperlink>
          </w:p>
        </w:tc>
        <w:tc>
          <w:tcPr>
            <w:tcW w:w="1701" w:type="dxa"/>
          </w:tcPr>
          <w:p w:rsidR="00AF1024" w:rsidRDefault="00CD49ED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24 неделя</w:t>
            </w:r>
          </w:p>
        </w:tc>
      </w:tr>
      <w:tr w:rsidR="00AF1024" w:rsidTr="00AF1024">
        <w:trPr>
          <w:trHeight w:val="681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40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2" w:line="310" w:lineRule="atLeast"/>
              <w:ind w:left="233" w:right="37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существительное"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56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679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41</w:t>
            </w:r>
            <w:r w:rsidR="00E7372D">
              <w:rPr>
                <w:sz w:val="24"/>
              </w:rPr>
              <w:t>-142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1" w:line="320" w:lineRule="exact"/>
              <w:ind w:left="233" w:right="9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существительное"</w:t>
            </w:r>
            <w:r w:rsidR="00E7372D">
              <w:rPr>
                <w:sz w:val="24"/>
              </w:rPr>
              <w:t>. Анализ контрольной работы</w:t>
            </w:r>
          </w:p>
        </w:tc>
        <w:tc>
          <w:tcPr>
            <w:tcW w:w="709" w:type="dxa"/>
          </w:tcPr>
          <w:p w:rsidR="00AF1024" w:rsidRDefault="00E7372D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>
            <w:pPr>
              <w:pStyle w:val="TableParagraph"/>
              <w:spacing w:before="43"/>
              <w:ind w:left="235"/>
            </w:pPr>
            <w:hyperlink r:id="rId157">
              <w:r w:rsidR="00AF1024">
                <w:rPr>
                  <w:color w:val="0000FF"/>
                  <w:u w:val="single" w:color="0000FF"/>
                </w:rPr>
                <w:t>https://m.edsoo.ru/fa259afc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652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  <w:spacing w:before="42"/>
            </w:pPr>
            <w:hyperlink r:id="rId158" w:history="1">
              <w:r w:rsidR="008748AF" w:rsidRPr="00DB08C6">
                <w:rPr>
                  <w:rStyle w:val="a5"/>
                </w:rPr>
                <w:t>https://m.edsoo.ru/fa259c1e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AF1024" w:rsidTr="00AF1024">
        <w:trPr>
          <w:trHeight w:val="1314"/>
        </w:trPr>
        <w:tc>
          <w:tcPr>
            <w:tcW w:w="58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 w:line="276" w:lineRule="auto"/>
              <w:ind w:left="233" w:right="968"/>
              <w:rPr>
                <w:sz w:val="24"/>
              </w:rPr>
            </w:pPr>
            <w:r>
              <w:rPr>
                <w:sz w:val="24"/>
              </w:rPr>
              <w:t>Общее грамматическое 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морфологические признаки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AF1024" w:rsidRDefault="00AF102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rPr>
                <w:b/>
                <w:sz w:val="26"/>
              </w:rPr>
            </w:pPr>
          </w:p>
          <w:p w:rsidR="00AF1024" w:rsidRDefault="00AF1024">
            <w:pPr>
              <w:pStyle w:val="TableParagraph"/>
              <w:spacing w:before="22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8748AF" w:rsidRDefault="008748AF" w:rsidP="008748A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F1024" w:rsidRDefault="0040314C" w:rsidP="008748AF">
            <w:pPr>
              <w:pStyle w:val="TableParagraph"/>
            </w:pPr>
            <w:hyperlink r:id="rId159" w:history="1">
              <w:r w:rsidR="008748AF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AF1024" w:rsidRDefault="00AF1024">
            <w:pPr>
              <w:pStyle w:val="TableParagraph"/>
            </w:pPr>
          </w:p>
        </w:tc>
      </w:tr>
      <w:tr w:rsidR="00AF1024" w:rsidTr="00AF1024">
        <w:trPr>
          <w:trHeight w:val="360"/>
        </w:trPr>
        <w:tc>
          <w:tcPr>
            <w:tcW w:w="589" w:type="dxa"/>
          </w:tcPr>
          <w:p w:rsidR="00AF1024" w:rsidRDefault="00AF1024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AF1024" w:rsidRDefault="00AF1024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709" w:type="dxa"/>
          </w:tcPr>
          <w:p w:rsidR="00AF1024" w:rsidRDefault="00AF1024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F1024" w:rsidRDefault="00AF1024">
            <w:pPr>
              <w:pStyle w:val="TableParagraph"/>
            </w:pPr>
          </w:p>
        </w:tc>
        <w:tc>
          <w:tcPr>
            <w:tcW w:w="1985" w:type="dxa"/>
          </w:tcPr>
          <w:p w:rsidR="00AF1024" w:rsidRDefault="00AF1024">
            <w:pPr>
              <w:pStyle w:val="TableParagraph"/>
            </w:pPr>
          </w:p>
        </w:tc>
        <w:tc>
          <w:tcPr>
            <w:tcW w:w="2693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  <w:tc>
          <w:tcPr>
            <w:tcW w:w="1701" w:type="dxa"/>
          </w:tcPr>
          <w:p w:rsidR="00AF1024" w:rsidRDefault="00AF1024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9501F5" w:rsidTr="009501F5">
        <w:trPr>
          <w:trHeight w:val="364"/>
        </w:trPr>
        <w:tc>
          <w:tcPr>
            <w:tcW w:w="589" w:type="dxa"/>
          </w:tcPr>
          <w:p w:rsidR="009501F5" w:rsidRDefault="009501F5">
            <w:pPr>
              <w:pStyle w:val="TableParagraph"/>
            </w:pP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40314C" w:rsidP="008748AF">
            <w:pPr>
              <w:pStyle w:val="TableParagraph"/>
              <w:spacing w:before="47"/>
            </w:pPr>
            <w:hyperlink r:id="rId160" w:history="1">
              <w:r w:rsidR="008748AF" w:rsidRPr="00DB08C6">
                <w:rPr>
                  <w:rStyle w:val="a5"/>
                </w:rPr>
                <w:t>https://m.edsoo.ru/fa25a114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7"/>
              <w:ind w:left="235"/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line="320" w:lineRule="atLeast"/>
              <w:ind w:left="233" w:right="849"/>
              <w:rPr>
                <w:sz w:val="24"/>
              </w:rPr>
            </w:pPr>
            <w:r>
              <w:rPr>
                <w:sz w:val="24"/>
              </w:rPr>
              <w:t xml:space="preserve">Буквы О и Е после шипящих и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8748AF">
            <w:pPr>
              <w:pStyle w:val="TableParagraph"/>
              <w:spacing w:before="42"/>
            </w:pPr>
            <w:hyperlink r:id="rId161" w:history="1">
              <w:r w:rsidR="008748AF" w:rsidRPr="00DB08C6">
                <w:rPr>
                  <w:rStyle w:val="a5"/>
                </w:rPr>
                <w:t>https://m.edsoo.ru/fa25abe6</w:t>
              </w:r>
            </w:hyperlink>
          </w:p>
        </w:tc>
        <w:tc>
          <w:tcPr>
            <w:tcW w:w="1701" w:type="dxa"/>
          </w:tcPr>
          <w:p w:rsidR="009501F5" w:rsidRDefault="00CD49ED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25 неделя</w:t>
            </w: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1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краткие,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8748AF" w:rsidRDefault="009501F5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62" w:history="1">
              <w:r w:rsidR="008748AF" w:rsidRPr="00DB08C6">
                <w:rPr>
                  <w:rStyle w:val="a5"/>
                </w:rPr>
                <w:t>https://m.edsoo.ru/fa25a27c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8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458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CD49ED" w:rsidP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</w:pPr>
            <w:hyperlink r:id="rId163" w:history="1">
              <w:r w:rsidR="00CD49ED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4</w:t>
            </w:r>
            <w:r w:rsidR="00E7372D"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line="320" w:lineRule="atLeast"/>
              <w:ind w:left="233" w:right="1185"/>
              <w:rPr>
                <w:sz w:val="24"/>
              </w:rPr>
            </w:pPr>
            <w:r>
              <w:rPr>
                <w:sz w:val="24"/>
              </w:rPr>
              <w:t>Морфологический анализ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2"/>
              <w:ind w:left="235"/>
            </w:pPr>
            <w:hyperlink r:id="rId164">
              <w:r w:rsidR="009501F5">
                <w:rPr>
                  <w:color w:val="0000FF"/>
                  <w:u w:val="single" w:color="0000FF"/>
                </w:rPr>
                <w:t>https://m.edsoo.ru/fa25a5ce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5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7372D">
              <w:rPr>
                <w:sz w:val="24"/>
              </w:rPr>
              <w:t>50</w:t>
            </w:r>
            <w:r w:rsidR="008748AF">
              <w:rPr>
                <w:sz w:val="24"/>
              </w:rPr>
              <w:t>-1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09" w:type="dxa"/>
          </w:tcPr>
          <w:p w:rsidR="009501F5" w:rsidRDefault="008748AF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  <w:spacing w:before="19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8748AF" w:rsidRDefault="009501F5" w:rsidP="008748A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8748AF" w:rsidRDefault="0040314C" w:rsidP="008748AF">
            <w:pPr>
              <w:pStyle w:val="TableParagraph"/>
              <w:spacing w:before="46"/>
              <w:rPr>
                <w:sz w:val="24"/>
              </w:rPr>
            </w:pPr>
            <w:hyperlink r:id="rId165" w:history="1">
              <w:r w:rsidR="008748AF" w:rsidRPr="00DB08C6">
                <w:rPr>
                  <w:rStyle w:val="a5"/>
                </w:rPr>
                <w:t>https://m.edsoo.ru/fa25b1b8</w:t>
              </w:r>
            </w:hyperlink>
          </w:p>
        </w:tc>
        <w:tc>
          <w:tcPr>
            <w:tcW w:w="1701" w:type="dxa"/>
          </w:tcPr>
          <w:p w:rsidR="009501F5" w:rsidRDefault="00F127C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26 неделя</w:t>
            </w: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849"/>
              <w:rPr>
                <w:sz w:val="24"/>
              </w:rPr>
            </w:pPr>
            <w:r>
              <w:rPr>
                <w:sz w:val="24"/>
              </w:rPr>
              <w:t xml:space="preserve">Буквы О и Е после шипящих и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8748AF" w:rsidRDefault="009501F5" w:rsidP="008748AF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8748AF" w:rsidRDefault="0040314C" w:rsidP="008748AF">
            <w:pPr>
              <w:pStyle w:val="TableParagraph"/>
              <w:spacing w:before="58"/>
              <w:rPr>
                <w:sz w:val="24"/>
              </w:rPr>
            </w:pPr>
            <w:hyperlink r:id="rId166" w:history="1">
              <w:r w:rsidR="008748AF" w:rsidRPr="00DB08C6">
                <w:rPr>
                  <w:rStyle w:val="a5"/>
                </w:rPr>
                <w:t>https://m.edsoo.ru/fa25ad6c</w:t>
              </w:r>
            </w:hyperlink>
          </w:p>
        </w:tc>
        <w:tc>
          <w:tcPr>
            <w:tcW w:w="1701" w:type="dxa"/>
          </w:tcPr>
          <w:p w:rsidR="009501F5" w:rsidRDefault="009501F5" w:rsidP="00F127CC">
            <w:pPr>
              <w:pStyle w:val="TableParagraph"/>
              <w:spacing w:before="58"/>
              <w:rPr>
                <w:sz w:val="24"/>
              </w:rPr>
            </w:pPr>
          </w:p>
        </w:tc>
      </w:tr>
      <w:tr w:rsidR="009501F5" w:rsidTr="009501F5">
        <w:trPr>
          <w:trHeight w:val="99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шипящих и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01F5" w:rsidRDefault="009501F5">
            <w:pPr>
              <w:pStyle w:val="TableParagraph"/>
              <w:spacing w:before="9" w:line="310" w:lineRule="atLeast"/>
              <w:ind w:left="233" w:right="948"/>
              <w:rPr>
                <w:sz w:val="24"/>
              </w:rPr>
            </w:pPr>
            <w:proofErr w:type="gramStart"/>
            <w:r>
              <w:rPr>
                <w:sz w:val="24"/>
              </w:rPr>
              <w:t>суффиксах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spacing w:before="1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21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2"/>
              <w:ind w:left="235"/>
            </w:pPr>
            <w:hyperlink r:id="rId167">
              <w:r w:rsidR="009501F5">
                <w:rPr>
                  <w:color w:val="0000FF"/>
                  <w:u w:val="single" w:color="0000FF"/>
                </w:rPr>
                <w:t>https://m.edsoo.ru/fa25aede</w:t>
              </w:r>
            </w:hyperlink>
          </w:p>
        </w:tc>
        <w:tc>
          <w:tcPr>
            <w:tcW w:w="1701" w:type="dxa"/>
          </w:tcPr>
          <w:p w:rsidR="009501F5" w:rsidRDefault="009501F5" w:rsidP="00CD49ED">
            <w:pPr>
              <w:pStyle w:val="TableParagraph"/>
              <w:spacing w:before="219"/>
              <w:rPr>
                <w:sz w:val="24"/>
              </w:rPr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497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8748AF">
            <w:pPr>
              <w:pStyle w:val="TableParagraph"/>
              <w:spacing w:before="45"/>
            </w:pPr>
            <w:hyperlink r:id="rId168" w:history="1">
              <w:r w:rsidR="008748AF" w:rsidRPr="00DB08C6">
                <w:rPr>
                  <w:rStyle w:val="a5"/>
                </w:rPr>
                <w:t>https://m.edsoo.ru/fa25b046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81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75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прилагательное»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CD49ED" w:rsidP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</w:pPr>
            <w:hyperlink r:id="rId169" w:history="1">
              <w:r w:rsidR="00CD49ED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line="320" w:lineRule="atLeast"/>
              <w:ind w:left="233" w:right="1433"/>
              <w:rPr>
                <w:sz w:val="24"/>
              </w:rPr>
            </w:pPr>
            <w:r>
              <w:rPr>
                <w:sz w:val="24"/>
              </w:rPr>
              <w:t>Повторение по теме 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CD49ED" w:rsidP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</w:pPr>
            <w:hyperlink r:id="rId170" w:history="1">
              <w:r w:rsidR="00CD49ED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7-158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9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прилагательное"</w:t>
            </w:r>
            <w:r w:rsidR="00E7372D">
              <w:rPr>
                <w:sz w:val="24"/>
              </w:rPr>
              <w:t>. Анализ контрольной работы</w:t>
            </w:r>
          </w:p>
        </w:tc>
        <w:tc>
          <w:tcPr>
            <w:tcW w:w="709" w:type="dxa"/>
          </w:tcPr>
          <w:p w:rsidR="009501F5" w:rsidRDefault="00E7372D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9501F5" w:rsidP="00CD49ED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CD49ED" w:rsidRDefault="0040314C" w:rsidP="00CD49ED">
            <w:pPr>
              <w:pStyle w:val="TableParagraph"/>
              <w:spacing w:before="58"/>
              <w:rPr>
                <w:sz w:val="24"/>
              </w:rPr>
            </w:pPr>
            <w:hyperlink r:id="rId171" w:history="1">
              <w:r w:rsidR="00CD49ED" w:rsidRPr="00DB08C6">
                <w:rPr>
                  <w:rStyle w:val="a5"/>
                </w:rPr>
                <w:t>https://m.edsoo.ru/fa25b398</w:t>
              </w:r>
            </w:hyperlink>
          </w:p>
        </w:tc>
        <w:tc>
          <w:tcPr>
            <w:tcW w:w="1701" w:type="dxa"/>
          </w:tcPr>
          <w:p w:rsidR="009501F5" w:rsidRDefault="00F127CC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27 неделя</w:t>
            </w:r>
          </w:p>
        </w:tc>
      </w:tr>
      <w:tr w:rsidR="009501F5" w:rsidTr="009501F5">
        <w:trPr>
          <w:trHeight w:val="654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5</w:t>
            </w:r>
            <w:r w:rsidR="00E7372D"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  <w:spacing w:before="42"/>
            </w:pPr>
            <w:hyperlink r:id="rId172" w:history="1">
              <w:r w:rsidR="00CD49ED" w:rsidRPr="00DB08C6">
                <w:rPr>
                  <w:rStyle w:val="a5"/>
                </w:rPr>
                <w:t>https://m.edsoo.ru/fa25b514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7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72D">
              <w:rPr>
                <w:sz w:val="24"/>
              </w:rPr>
              <w:t>60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1" w:line="320" w:lineRule="exact"/>
              <w:ind w:left="233" w:right="395"/>
              <w:rPr>
                <w:sz w:val="24"/>
              </w:rPr>
            </w:pPr>
            <w:r>
              <w:rPr>
                <w:sz w:val="24"/>
              </w:rPr>
              <w:t>Глагол как часть речи. Роль глагола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CD49ED" w:rsidP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</w:pPr>
            <w:hyperlink r:id="rId173" w:history="1">
              <w:r w:rsidR="00CD49ED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81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72D">
              <w:rPr>
                <w:sz w:val="24"/>
              </w:rPr>
              <w:t>61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2" w:line="320" w:lineRule="atLeast"/>
              <w:ind w:left="233" w:right="946"/>
              <w:rPr>
                <w:sz w:val="24"/>
              </w:rPr>
            </w:pPr>
            <w:r>
              <w:rPr>
                <w:sz w:val="24"/>
              </w:rPr>
              <w:t>Инфинитив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  <w:spacing w:before="43"/>
            </w:pPr>
            <w:hyperlink r:id="rId174" w:history="1">
              <w:r w:rsidR="00CD49ED" w:rsidRPr="00DB08C6">
                <w:rPr>
                  <w:rStyle w:val="a5"/>
                </w:rPr>
                <w:t>https://m.edsoo.ru/fa25b686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303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инфинитива,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CD49ED" w:rsidP="00CD49ED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</w:pPr>
            <w:hyperlink r:id="rId175" w:history="1">
              <w:r w:rsidR="00CD49ED" w:rsidRPr="00DB08C6">
                <w:rPr>
                  <w:rStyle w:val="a5"/>
                </w:rPr>
                <w:t>https://m.edsoo.ru/fa25491c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94"/>
              <w:rPr>
                <w:sz w:val="24"/>
              </w:rPr>
            </w:pPr>
            <w:r>
              <w:rPr>
                <w:sz w:val="24"/>
              </w:rPr>
              <w:t>Глаголы совершенного и несовершенного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CD49ED" w:rsidRDefault="009501F5" w:rsidP="00CD49ED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CD49ED" w:rsidRDefault="0040314C" w:rsidP="00CD49ED">
            <w:pPr>
              <w:pStyle w:val="TableParagraph"/>
              <w:spacing w:before="58"/>
              <w:rPr>
                <w:sz w:val="24"/>
              </w:rPr>
            </w:pPr>
            <w:hyperlink r:id="rId176" w:history="1">
              <w:r w:rsidR="00CD49ED" w:rsidRPr="00DB08C6">
                <w:rPr>
                  <w:rStyle w:val="a5"/>
                </w:rPr>
                <w:t>https://m.edsoo.ru/fa25b7ee</w:t>
              </w:r>
            </w:hyperlink>
          </w:p>
        </w:tc>
        <w:tc>
          <w:tcPr>
            <w:tcW w:w="1701" w:type="dxa"/>
          </w:tcPr>
          <w:p w:rsidR="009501F5" w:rsidRDefault="00F127CC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28 неделя</w:t>
            </w:r>
          </w:p>
        </w:tc>
      </w:tr>
      <w:tr w:rsidR="009501F5" w:rsidTr="009501F5">
        <w:trPr>
          <w:trHeight w:val="681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2" w:line="320" w:lineRule="atLeast"/>
              <w:ind w:left="233" w:right="94"/>
              <w:rPr>
                <w:sz w:val="24"/>
              </w:rPr>
            </w:pPr>
            <w:r>
              <w:rPr>
                <w:sz w:val="24"/>
              </w:rPr>
              <w:t>Глаголы совершенного и несовершенного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(практикум)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6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  <w:spacing w:before="42"/>
            </w:pPr>
            <w:hyperlink r:id="rId177" w:history="1">
              <w:r w:rsidR="00CD49ED" w:rsidRPr="00DB08C6">
                <w:rPr>
                  <w:rStyle w:val="a5"/>
                </w:rPr>
                <w:t>https://m.edsoo.ru/fa25b960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61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5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невозвратные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CD49ED">
            <w:pPr>
              <w:pStyle w:val="TableParagraph"/>
              <w:spacing w:before="42"/>
            </w:pPr>
            <w:hyperlink r:id="rId178" w:history="1">
              <w:r w:rsidR="00CD49ED" w:rsidRPr="00DB08C6">
                <w:rPr>
                  <w:rStyle w:val="a5"/>
                </w:rPr>
                <w:t>https://m.edsoo.ru/fa25bb9a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36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6</w:t>
            </w:r>
            <w:r w:rsidR="00CD49ED">
              <w:rPr>
                <w:sz w:val="24"/>
              </w:rPr>
              <w:t>-16</w:t>
            </w:r>
            <w:r w:rsidR="00E7372D"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 w:rsidR="00E7372D">
              <w:rPr>
                <w:spacing w:val="-3"/>
                <w:sz w:val="24"/>
              </w:rPr>
              <w:t xml:space="preserve">описание </w:t>
            </w:r>
            <w:proofErr w:type="gramStart"/>
            <w:r w:rsidR="00E7372D">
              <w:rPr>
                <w:spacing w:val="-3"/>
                <w:sz w:val="24"/>
              </w:rPr>
              <w:t>домашнего</w:t>
            </w:r>
            <w:proofErr w:type="gramEnd"/>
            <w:r w:rsidR="00E7372D">
              <w:rPr>
                <w:spacing w:val="-3"/>
                <w:sz w:val="24"/>
              </w:rPr>
              <w:t xml:space="preserve"> </w:t>
            </w:r>
            <w:proofErr w:type="spellStart"/>
            <w:r w:rsidR="00E7372D">
              <w:rPr>
                <w:spacing w:val="-3"/>
                <w:sz w:val="24"/>
              </w:rPr>
              <w:t>птомца</w:t>
            </w:r>
            <w:proofErr w:type="spellEnd"/>
          </w:p>
        </w:tc>
        <w:tc>
          <w:tcPr>
            <w:tcW w:w="709" w:type="dxa"/>
          </w:tcPr>
          <w:p w:rsidR="009501F5" w:rsidRDefault="00CD49ED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  <w:spacing w:before="46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</w:pPr>
            <w:hyperlink r:id="rId179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5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2"/>
              <w:ind w:left="235"/>
            </w:pPr>
            <w:hyperlink r:id="rId180">
              <w:r w:rsidR="009501F5">
                <w:rPr>
                  <w:color w:val="0000FF"/>
                  <w:u w:val="single" w:color="0000FF"/>
                </w:rPr>
                <w:t>https://m.edsoo.ru/fa25c1ee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81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9ED">
              <w:rPr>
                <w:sz w:val="24"/>
              </w:rPr>
              <w:t>6</w:t>
            </w:r>
            <w:r w:rsidR="00E7372D"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45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</w:pPr>
            <w:hyperlink r:id="rId181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9501F5" w:rsidRDefault="00F127CC">
            <w:pPr>
              <w:pStyle w:val="TableParagraph"/>
            </w:pPr>
            <w:r>
              <w:t xml:space="preserve">  29 неделя</w:t>
            </w:r>
          </w:p>
        </w:tc>
      </w:tr>
      <w:tr w:rsidR="00CD49ED" w:rsidTr="009501F5">
        <w:trPr>
          <w:trHeight w:val="681"/>
        </w:trPr>
        <w:tc>
          <w:tcPr>
            <w:tcW w:w="589" w:type="dxa"/>
          </w:tcPr>
          <w:p w:rsidR="00CD49ED" w:rsidRDefault="0007494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72D">
              <w:rPr>
                <w:sz w:val="24"/>
              </w:rPr>
              <w:t>70</w:t>
            </w:r>
          </w:p>
        </w:tc>
        <w:tc>
          <w:tcPr>
            <w:tcW w:w="4678" w:type="dxa"/>
          </w:tcPr>
          <w:p w:rsidR="00CD49ED" w:rsidRDefault="00CD49ED" w:rsidP="00CD49ED">
            <w:pPr>
              <w:pStyle w:val="TableParagraph"/>
              <w:spacing w:before="12" w:line="31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    Прошедшее время: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     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09" w:type="dxa"/>
          </w:tcPr>
          <w:p w:rsidR="00CD49ED" w:rsidRDefault="00F127CC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D49ED" w:rsidRDefault="00CD49ED">
            <w:pPr>
              <w:pStyle w:val="TableParagraph"/>
            </w:pPr>
          </w:p>
        </w:tc>
        <w:tc>
          <w:tcPr>
            <w:tcW w:w="1985" w:type="dxa"/>
          </w:tcPr>
          <w:p w:rsidR="00CD49ED" w:rsidRDefault="00CD49ED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CD49ED" w:rsidRDefault="0040314C" w:rsidP="00F127CC">
            <w:pPr>
              <w:pStyle w:val="TableParagraph"/>
            </w:pPr>
            <w:hyperlink r:id="rId182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CD49ED" w:rsidRDefault="00CD49ED">
            <w:pPr>
              <w:pStyle w:val="TableParagraph"/>
            </w:pPr>
          </w:p>
        </w:tc>
      </w:tr>
      <w:tr w:rsidR="00CD49ED" w:rsidTr="009501F5">
        <w:trPr>
          <w:trHeight w:val="681"/>
        </w:trPr>
        <w:tc>
          <w:tcPr>
            <w:tcW w:w="589" w:type="dxa"/>
          </w:tcPr>
          <w:p w:rsidR="00CD49ED" w:rsidRDefault="0007494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72D">
              <w:rPr>
                <w:sz w:val="24"/>
              </w:rPr>
              <w:t>71</w:t>
            </w:r>
          </w:p>
        </w:tc>
        <w:tc>
          <w:tcPr>
            <w:tcW w:w="4678" w:type="dxa"/>
          </w:tcPr>
          <w:p w:rsidR="00CD49ED" w:rsidRDefault="00CD49ED" w:rsidP="00CD49ED">
            <w:pPr>
              <w:pStyle w:val="TableParagraph"/>
              <w:spacing w:before="12" w:line="31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  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</w:p>
        </w:tc>
        <w:tc>
          <w:tcPr>
            <w:tcW w:w="709" w:type="dxa"/>
          </w:tcPr>
          <w:p w:rsidR="00CD49ED" w:rsidRDefault="00F127CC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D49ED" w:rsidRDefault="00CD49ED">
            <w:pPr>
              <w:pStyle w:val="TableParagraph"/>
            </w:pPr>
          </w:p>
        </w:tc>
        <w:tc>
          <w:tcPr>
            <w:tcW w:w="1985" w:type="dxa"/>
          </w:tcPr>
          <w:p w:rsidR="00CD49ED" w:rsidRDefault="00CD49ED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CD49ED" w:rsidRDefault="0040314C" w:rsidP="00F127CC">
            <w:pPr>
              <w:pStyle w:val="TableParagraph"/>
            </w:pPr>
            <w:hyperlink r:id="rId183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CD49ED" w:rsidRDefault="00CD49ED">
            <w:pPr>
              <w:pStyle w:val="TableParagraph"/>
            </w:pPr>
          </w:p>
        </w:tc>
      </w:tr>
      <w:tr w:rsidR="00E7372D" w:rsidTr="009501F5">
        <w:trPr>
          <w:trHeight w:val="681"/>
        </w:trPr>
        <w:tc>
          <w:tcPr>
            <w:tcW w:w="589" w:type="dxa"/>
          </w:tcPr>
          <w:p w:rsidR="00E7372D" w:rsidRDefault="00E7372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4678" w:type="dxa"/>
          </w:tcPr>
          <w:p w:rsidR="00E7372D" w:rsidRDefault="00E7372D" w:rsidP="00CD49ED">
            <w:pPr>
              <w:pStyle w:val="TableParagraph"/>
              <w:spacing w:before="12" w:line="31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127CC">
              <w:rPr>
                <w:sz w:val="24"/>
              </w:rPr>
              <w:t xml:space="preserve">РР </w:t>
            </w:r>
            <w:r>
              <w:rPr>
                <w:sz w:val="24"/>
              </w:rPr>
              <w:t>Рассказ</w:t>
            </w:r>
          </w:p>
        </w:tc>
        <w:tc>
          <w:tcPr>
            <w:tcW w:w="709" w:type="dxa"/>
          </w:tcPr>
          <w:p w:rsidR="00E7372D" w:rsidRDefault="00F127CC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E7372D" w:rsidRDefault="00E7372D">
            <w:pPr>
              <w:pStyle w:val="TableParagraph"/>
            </w:pPr>
          </w:p>
        </w:tc>
        <w:tc>
          <w:tcPr>
            <w:tcW w:w="1985" w:type="dxa"/>
          </w:tcPr>
          <w:p w:rsidR="00E7372D" w:rsidRDefault="00E7372D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E7372D" w:rsidRDefault="0040314C" w:rsidP="00F127CC">
            <w:pPr>
              <w:pStyle w:val="TableParagraph"/>
            </w:pPr>
            <w:hyperlink r:id="rId184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E7372D" w:rsidRDefault="00E7372D">
            <w:pPr>
              <w:pStyle w:val="TableParagraph"/>
            </w:pPr>
          </w:p>
        </w:tc>
      </w:tr>
      <w:tr w:rsidR="009501F5" w:rsidTr="009501F5">
        <w:trPr>
          <w:trHeight w:val="65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E7372D"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0"/>
              <w:ind w:left="23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190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F127CC" w:rsidRDefault="009501F5" w:rsidP="00F127CC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F127CC" w:rsidRDefault="0040314C" w:rsidP="00F127CC">
            <w:pPr>
              <w:pStyle w:val="TableParagraph"/>
              <w:spacing w:before="46"/>
              <w:rPr>
                <w:sz w:val="24"/>
              </w:rPr>
            </w:pPr>
            <w:hyperlink r:id="rId185" w:history="1">
              <w:r w:rsidR="00F127CC" w:rsidRPr="00DB08C6">
                <w:rPr>
                  <w:rStyle w:val="a5"/>
                </w:rPr>
                <w:t>https://m.edsoo.ru/fa25c98c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E7372D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29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  <w:spacing w:before="45"/>
            </w:pPr>
            <w:hyperlink r:id="rId186" w:history="1">
              <w:r w:rsidR="00F127CC" w:rsidRPr="00DB08C6">
                <w:rPr>
                  <w:rStyle w:val="a5"/>
                </w:rPr>
                <w:t>https://m.edsoo.ru/fa25cb58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81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E7372D"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29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(обобщение)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F127CC" w:rsidRDefault="00F127CC" w:rsidP="00F127CC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</w:pPr>
            <w:hyperlink r:id="rId187" w:history="1">
              <w:r w:rsidR="00F127CC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9501F5" w:rsidRDefault="00F127CC">
            <w:pPr>
              <w:pStyle w:val="TableParagraph"/>
            </w:pPr>
            <w:r>
              <w:t xml:space="preserve">  30 неделя</w:t>
            </w: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E7372D">
              <w:rPr>
                <w:sz w:val="24"/>
              </w:rPr>
              <w:t>6-17</w:t>
            </w:r>
            <w:r w:rsidR="001A2F1F"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line="320" w:lineRule="atLeast"/>
              <w:ind w:left="233" w:right="841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09" w:type="dxa"/>
          </w:tcPr>
          <w:p w:rsidR="009501F5" w:rsidRDefault="001A2F1F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  <w:spacing w:before="42"/>
            </w:pPr>
            <w:hyperlink r:id="rId188" w:history="1">
              <w:r w:rsidR="00F127CC" w:rsidRPr="00DB08C6">
                <w:rPr>
                  <w:rStyle w:val="a5"/>
                </w:rPr>
                <w:t>https://m.edsoo.ru/fa25ccd4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1A2F1F"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841"/>
              <w:rPr>
                <w:sz w:val="24"/>
              </w:rPr>
            </w:pPr>
            <w:r>
              <w:rPr>
                <w:sz w:val="24"/>
              </w:rPr>
              <w:t>Правописание безударных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F127CC">
            <w:pPr>
              <w:pStyle w:val="TableParagraph"/>
              <w:spacing w:before="45"/>
            </w:pPr>
            <w:hyperlink r:id="rId189" w:history="1">
              <w:r w:rsidR="00AD0B75" w:rsidRPr="00DB08C6">
                <w:rPr>
                  <w:rStyle w:val="a5"/>
                </w:rPr>
                <w:t>https://m.edsoo.ru/fa25ce32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996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7</w:t>
            </w:r>
            <w:r w:rsidR="001A2F1F"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5" w:line="276" w:lineRule="auto"/>
              <w:ind w:left="233" w:right="93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инфинитиве,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9501F5" w:rsidRDefault="009501F5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AD0B75" w:rsidRDefault="009501F5" w:rsidP="00AD0B75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AD0B75" w:rsidRDefault="0040314C" w:rsidP="00AD0B75">
            <w:pPr>
              <w:pStyle w:val="TableParagraph"/>
              <w:spacing w:before="218"/>
              <w:rPr>
                <w:sz w:val="24"/>
              </w:rPr>
            </w:pPr>
            <w:hyperlink r:id="rId190" w:history="1">
              <w:r w:rsidR="00AD0B75" w:rsidRPr="00DB08C6">
                <w:rPr>
                  <w:rStyle w:val="a5"/>
                </w:rPr>
                <w:t>https://m.edsoo.ru/fa25d44a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218"/>
              <w:ind w:left="235"/>
              <w:rPr>
                <w:sz w:val="24"/>
              </w:rPr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14197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89"/>
        <w:gridCol w:w="4678"/>
        <w:gridCol w:w="709"/>
        <w:gridCol w:w="1842"/>
        <w:gridCol w:w="1985"/>
        <w:gridCol w:w="2693"/>
        <w:gridCol w:w="1701"/>
      </w:tblGrid>
      <w:tr w:rsidR="009501F5" w:rsidTr="009501F5">
        <w:trPr>
          <w:trHeight w:val="654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80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AD0B75">
            <w:pPr>
              <w:pStyle w:val="TableParagraph"/>
              <w:spacing w:before="45"/>
            </w:pPr>
            <w:hyperlink r:id="rId191" w:history="1">
              <w:r w:rsidR="00AD0B75" w:rsidRPr="00DB08C6">
                <w:rPr>
                  <w:rStyle w:val="a5"/>
                </w:rPr>
                <w:t>https://m.edsoo.ru/fa25d116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46"/>
              <w:ind w:left="235"/>
              <w:rPr>
                <w:sz w:val="24"/>
              </w:rPr>
            </w:pPr>
          </w:p>
        </w:tc>
      </w:tr>
      <w:tr w:rsidR="00E7372D" w:rsidTr="009501F5">
        <w:trPr>
          <w:trHeight w:val="654"/>
        </w:trPr>
        <w:tc>
          <w:tcPr>
            <w:tcW w:w="589" w:type="dxa"/>
          </w:tcPr>
          <w:p w:rsidR="00E7372D" w:rsidRDefault="00E7372D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81</w:t>
            </w:r>
            <w:r>
              <w:rPr>
                <w:sz w:val="24"/>
              </w:rPr>
              <w:t>-1</w:t>
            </w:r>
            <w:r w:rsidR="001A2F1F">
              <w:rPr>
                <w:sz w:val="24"/>
              </w:rPr>
              <w:t>82</w:t>
            </w:r>
          </w:p>
        </w:tc>
        <w:tc>
          <w:tcPr>
            <w:tcW w:w="4678" w:type="dxa"/>
          </w:tcPr>
          <w:p w:rsidR="00E7372D" w:rsidRPr="00E7372D" w:rsidRDefault="00E7372D" w:rsidP="00E7372D">
            <w:pPr>
              <w:pStyle w:val="TableParagraph"/>
              <w:ind w:left="232"/>
              <w:rPr>
                <w:sz w:val="24"/>
              </w:rPr>
            </w:pPr>
            <w:r w:rsidRPr="00E7372D">
              <w:rPr>
                <w:sz w:val="24"/>
              </w:rPr>
              <w:t>Подготовка к сжатому изложению.</w:t>
            </w:r>
          </w:p>
          <w:p w:rsidR="00E7372D" w:rsidRDefault="00E7372D" w:rsidP="00E7372D">
            <w:pPr>
              <w:pStyle w:val="TableParagraph"/>
              <w:ind w:left="232"/>
              <w:rPr>
                <w:sz w:val="24"/>
              </w:rPr>
            </w:pPr>
            <w:r w:rsidRPr="00E7372D">
              <w:rPr>
                <w:sz w:val="24"/>
              </w:rPr>
              <w:t>Изложение</w:t>
            </w:r>
          </w:p>
        </w:tc>
        <w:tc>
          <w:tcPr>
            <w:tcW w:w="709" w:type="dxa"/>
          </w:tcPr>
          <w:p w:rsidR="00E7372D" w:rsidRDefault="00E7372D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E7372D" w:rsidRDefault="00E7372D">
            <w:pPr>
              <w:pStyle w:val="TableParagraph"/>
            </w:pPr>
          </w:p>
        </w:tc>
        <w:tc>
          <w:tcPr>
            <w:tcW w:w="1985" w:type="dxa"/>
          </w:tcPr>
          <w:p w:rsidR="00E7372D" w:rsidRDefault="00E7372D">
            <w:pPr>
              <w:pStyle w:val="TableParagraph"/>
            </w:pPr>
          </w:p>
        </w:tc>
        <w:tc>
          <w:tcPr>
            <w:tcW w:w="2693" w:type="dxa"/>
          </w:tcPr>
          <w:p w:rsidR="00AD0B75" w:rsidRDefault="00AD0B75" w:rsidP="00AD0B75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E7372D" w:rsidRDefault="0040314C" w:rsidP="00AD0B75">
            <w:pPr>
              <w:pStyle w:val="TableParagraph"/>
              <w:spacing w:before="46"/>
              <w:rPr>
                <w:sz w:val="24"/>
              </w:rPr>
            </w:pPr>
            <w:hyperlink r:id="rId192" w:history="1">
              <w:r w:rsidR="00AD0B75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E7372D" w:rsidRDefault="00AD0B7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31 неделя</w:t>
            </w: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1A2F1F">
              <w:rPr>
                <w:sz w:val="24"/>
              </w:rPr>
              <w:t>83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52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е//и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2"/>
              <w:ind w:left="235"/>
            </w:pPr>
            <w:hyperlink r:id="rId193">
              <w:r w:rsidR="009501F5">
                <w:rPr>
                  <w:color w:val="0000FF"/>
                  <w:u w:val="single" w:color="0000FF"/>
                </w:rPr>
                <w:t>https://m.edsoo.ru/fa25e0ca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84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52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е//и.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  <w:spacing w:before="204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5"/>
              <w:ind w:left="235"/>
            </w:pPr>
            <w:hyperlink r:id="rId194">
              <w:r w:rsidR="009501F5">
                <w:rPr>
                  <w:color w:val="0000FF"/>
                  <w:u w:val="single" w:color="0000FF"/>
                </w:rPr>
                <w:t>https://m.edsoo.ru/fa25e228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82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85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70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чередованием 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и"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5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995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8</w:t>
            </w:r>
            <w:r w:rsidR="001A2F1F"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суффиксом</w:t>
            </w:r>
          </w:p>
          <w:p w:rsidR="009501F5" w:rsidRDefault="009501F5">
            <w:pPr>
              <w:pStyle w:val="TableParagraph"/>
              <w:spacing w:before="6" w:line="310" w:lineRule="atLeast"/>
              <w:ind w:left="233" w:right="86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21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3"/>
              <w:ind w:left="235"/>
            </w:pPr>
            <w:hyperlink r:id="rId195">
              <w:r w:rsidR="009501F5">
                <w:rPr>
                  <w:color w:val="0000FF"/>
                  <w:u w:val="single" w:color="0000FF"/>
                </w:rPr>
                <w:t>https://m.edsoo.ru/fa25d90e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216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998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8</w:t>
            </w:r>
            <w:r w:rsidR="001A2F1F"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суффиксом</w:t>
            </w:r>
          </w:p>
          <w:p w:rsidR="009501F5" w:rsidRDefault="009501F5">
            <w:pPr>
              <w:pStyle w:val="TableParagraph"/>
              <w:spacing w:before="8" w:line="320" w:lineRule="exact"/>
              <w:ind w:left="233" w:right="86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9501F5" w:rsidRDefault="009501F5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3"/>
              <w:ind w:left="235"/>
            </w:pPr>
            <w:hyperlink r:id="rId196">
              <w:r w:rsidR="009501F5">
                <w:rPr>
                  <w:color w:val="0000FF"/>
                  <w:u w:val="single" w:color="0000FF"/>
                </w:rPr>
                <w:t>https://m.edsoo.ru/fa25db02</w:t>
              </w:r>
            </w:hyperlink>
          </w:p>
        </w:tc>
        <w:tc>
          <w:tcPr>
            <w:tcW w:w="1701" w:type="dxa"/>
          </w:tcPr>
          <w:p w:rsidR="009501F5" w:rsidRDefault="00AD0B75">
            <w:pPr>
              <w:pStyle w:val="TableParagraph"/>
              <w:spacing w:before="218"/>
              <w:ind w:left="235"/>
              <w:rPr>
                <w:sz w:val="24"/>
              </w:rPr>
            </w:pPr>
            <w:r>
              <w:rPr>
                <w:sz w:val="24"/>
              </w:rPr>
              <w:t>32 неделя</w:t>
            </w: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8</w:t>
            </w:r>
            <w:r w:rsidR="001A2F1F"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581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>
            <w:pPr>
              <w:pStyle w:val="TableParagraph"/>
              <w:spacing w:before="42"/>
              <w:ind w:left="235"/>
            </w:pPr>
            <w:hyperlink r:id="rId197">
              <w:r w:rsidR="009501F5">
                <w:rPr>
                  <w:color w:val="0000FF"/>
                  <w:u w:val="single" w:color="0000FF"/>
                </w:rPr>
                <w:t>https://m.edsoo.ru/fa25dc74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8</w:t>
            </w:r>
            <w:r w:rsidR="001A2F1F"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285"/>
              <w:rPr>
                <w:sz w:val="24"/>
              </w:rPr>
            </w:pPr>
            <w:r>
              <w:rPr>
                <w:sz w:val="24"/>
              </w:rPr>
              <w:t>Повторение по теме «Глагол».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074941" w:rsidRDefault="009501F5" w:rsidP="00074941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074941" w:rsidRDefault="0040314C" w:rsidP="00074941">
            <w:pPr>
              <w:pStyle w:val="TableParagraph"/>
              <w:spacing w:before="58"/>
              <w:rPr>
                <w:sz w:val="24"/>
              </w:rPr>
            </w:pPr>
            <w:hyperlink r:id="rId198" w:history="1">
              <w:r w:rsidR="00074941" w:rsidRPr="00DB08C6">
                <w:rPr>
                  <w:rStyle w:val="a5"/>
                </w:rPr>
                <w:t>https://m.edsoo.ru/fa25e430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364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90-191</w:t>
            </w:r>
          </w:p>
        </w:tc>
        <w:tc>
          <w:tcPr>
            <w:tcW w:w="4678" w:type="dxa"/>
          </w:tcPr>
          <w:p w:rsidR="009501F5" w:rsidRDefault="001A2F1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класса. </w:t>
            </w:r>
            <w:r w:rsidR="009501F5">
              <w:rPr>
                <w:sz w:val="24"/>
              </w:rPr>
              <w:t>Работа</w:t>
            </w:r>
            <w:r w:rsidR="009501F5">
              <w:rPr>
                <w:spacing w:val="-3"/>
                <w:sz w:val="24"/>
              </w:rPr>
              <w:t xml:space="preserve"> </w:t>
            </w:r>
            <w:r w:rsidR="009501F5">
              <w:rPr>
                <w:sz w:val="24"/>
              </w:rPr>
              <w:t>над</w:t>
            </w:r>
            <w:r w:rsidR="009501F5">
              <w:rPr>
                <w:spacing w:val="-1"/>
                <w:sz w:val="24"/>
              </w:rPr>
              <w:t xml:space="preserve"> </w:t>
            </w:r>
            <w:r w:rsidR="009501F5">
              <w:rPr>
                <w:sz w:val="24"/>
              </w:rPr>
              <w:t>ошибками,</w:t>
            </w:r>
            <w:r w:rsidR="009501F5">
              <w:rPr>
                <w:spacing w:val="-1"/>
                <w:sz w:val="24"/>
              </w:rPr>
              <w:t xml:space="preserve"> </w:t>
            </w:r>
            <w:r w:rsidR="009501F5">
              <w:rPr>
                <w:sz w:val="24"/>
              </w:rPr>
              <w:t>анализ</w:t>
            </w:r>
            <w:r w:rsidR="009501F5">
              <w:rPr>
                <w:spacing w:val="-2"/>
                <w:sz w:val="24"/>
              </w:rPr>
              <w:t xml:space="preserve"> </w:t>
            </w:r>
            <w:r w:rsidR="009501F5">
              <w:rPr>
                <w:sz w:val="24"/>
              </w:rPr>
              <w:t>работы</w:t>
            </w:r>
          </w:p>
        </w:tc>
        <w:tc>
          <w:tcPr>
            <w:tcW w:w="709" w:type="dxa"/>
          </w:tcPr>
          <w:p w:rsidR="009501F5" w:rsidRDefault="001A2F1F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074941" w:rsidRDefault="00074941" w:rsidP="00074941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074941">
            <w:pPr>
              <w:pStyle w:val="TableParagraph"/>
            </w:pPr>
            <w:hyperlink r:id="rId199">
              <w:r w:rsidR="00074941">
                <w:rPr>
                  <w:color w:val="0000FF"/>
                  <w:u w:val="single" w:color="0000FF"/>
                </w:rPr>
                <w:t>https://m.edsoo.ru/fa25e430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1A2F1F">
              <w:rPr>
                <w:sz w:val="24"/>
              </w:rPr>
              <w:t>92</w:t>
            </w:r>
          </w:p>
        </w:tc>
        <w:tc>
          <w:tcPr>
            <w:tcW w:w="4678" w:type="dxa"/>
          </w:tcPr>
          <w:p w:rsidR="009501F5" w:rsidRDefault="001A2F1F">
            <w:pPr>
              <w:pStyle w:val="TableParagraph"/>
              <w:spacing w:before="11" w:line="320" w:lineRule="exact"/>
              <w:ind w:left="233" w:right="427"/>
              <w:rPr>
                <w:sz w:val="24"/>
              </w:rPr>
            </w:pPr>
            <w:r>
              <w:rPr>
                <w:sz w:val="24"/>
              </w:rPr>
              <w:t>РР Невыдуманный рассказ</w:t>
            </w:r>
          </w:p>
        </w:tc>
        <w:tc>
          <w:tcPr>
            <w:tcW w:w="709" w:type="dxa"/>
          </w:tcPr>
          <w:p w:rsidR="009501F5" w:rsidRDefault="009501F5">
            <w:pPr>
              <w:pStyle w:val="TableParagraph"/>
              <w:spacing w:before="20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  <w:spacing w:before="202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074941" w:rsidRDefault="009501F5" w:rsidP="00074941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074941" w:rsidRDefault="0040314C" w:rsidP="00074941">
            <w:pPr>
              <w:pStyle w:val="TableParagraph"/>
              <w:spacing w:before="58"/>
              <w:rPr>
                <w:sz w:val="24"/>
              </w:rPr>
            </w:pPr>
            <w:hyperlink r:id="rId200" w:history="1">
              <w:r w:rsidR="00074941" w:rsidRPr="00DB08C6">
                <w:rPr>
                  <w:rStyle w:val="a5"/>
                </w:rPr>
                <w:t>https://m.edsoo.ru/fa261608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58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79"/>
        </w:trPr>
        <w:tc>
          <w:tcPr>
            <w:tcW w:w="589" w:type="dxa"/>
          </w:tcPr>
          <w:p w:rsidR="009501F5" w:rsidRDefault="009501F5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 w:rsidR="00074941">
              <w:rPr>
                <w:sz w:val="24"/>
              </w:rPr>
              <w:t>9</w:t>
            </w:r>
            <w:r w:rsidR="001A2F1F">
              <w:rPr>
                <w:sz w:val="24"/>
              </w:rPr>
              <w:t>3</w:t>
            </w:r>
            <w:r w:rsidR="00074941">
              <w:rPr>
                <w:sz w:val="24"/>
              </w:rPr>
              <w:t>-19</w:t>
            </w:r>
            <w:r w:rsidR="001A2F1F"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1013"/>
              <w:rPr>
                <w:sz w:val="24"/>
              </w:rPr>
            </w:pPr>
            <w:r>
              <w:rPr>
                <w:sz w:val="24"/>
              </w:rPr>
              <w:t>Повторение. Фонетика. Графика.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</w:p>
        </w:tc>
        <w:tc>
          <w:tcPr>
            <w:tcW w:w="709" w:type="dxa"/>
          </w:tcPr>
          <w:p w:rsidR="009501F5" w:rsidRDefault="00074941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074941" w:rsidRDefault="009501F5" w:rsidP="00074941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Pr="00074941" w:rsidRDefault="0040314C" w:rsidP="00074941">
            <w:pPr>
              <w:pStyle w:val="TableParagraph"/>
              <w:spacing w:before="58"/>
              <w:rPr>
                <w:sz w:val="24"/>
              </w:rPr>
            </w:pPr>
            <w:hyperlink r:id="rId201" w:history="1">
              <w:r w:rsidR="00074941" w:rsidRPr="00DB08C6">
                <w:rPr>
                  <w:rStyle w:val="a5"/>
                </w:rPr>
                <w:t>https://m.edsoo.ru/fa2610f4</w:t>
              </w:r>
            </w:hyperlink>
          </w:p>
        </w:tc>
        <w:tc>
          <w:tcPr>
            <w:tcW w:w="1701" w:type="dxa"/>
          </w:tcPr>
          <w:p w:rsidR="009501F5" w:rsidRDefault="00AD0B75">
            <w:pPr>
              <w:pStyle w:val="TableParagraph"/>
              <w:spacing w:before="58"/>
              <w:ind w:left="235"/>
              <w:rPr>
                <w:sz w:val="24"/>
              </w:rPr>
            </w:pPr>
            <w:r>
              <w:rPr>
                <w:sz w:val="24"/>
              </w:rPr>
              <w:t>33 неделя</w:t>
            </w:r>
          </w:p>
        </w:tc>
      </w:tr>
      <w:tr w:rsidR="009501F5" w:rsidTr="009501F5">
        <w:trPr>
          <w:trHeight w:val="678"/>
        </w:trPr>
        <w:tc>
          <w:tcPr>
            <w:tcW w:w="589" w:type="dxa"/>
          </w:tcPr>
          <w:p w:rsidR="009501F5" w:rsidRDefault="00074941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  <w:r w:rsidR="001A2F1F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 w:rsidR="001A2F1F">
              <w:rPr>
                <w:sz w:val="24"/>
              </w:rPr>
              <w:t>196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2" w:line="310" w:lineRule="atLeast"/>
              <w:ind w:left="233" w:right="56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Лексикология.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9501F5" w:rsidRDefault="00074941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074941">
            <w:pPr>
              <w:pStyle w:val="TableParagraph"/>
              <w:spacing w:before="43"/>
            </w:pPr>
            <w:hyperlink r:id="rId202" w:history="1">
              <w:r w:rsidR="00074941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1A2F1F" w:rsidTr="009501F5">
        <w:trPr>
          <w:trHeight w:val="678"/>
        </w:trPr>
        <w:tc>
          <w:tcPr>
            <w:tcW w:w="589" w:type="dxa"/>
          </w:tcPr>
          <w:p w:rsidR="001A2F1F" w:rsidRDefault="001A2F1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z w:val="24"/>
              </w:rPr>
              <w:t>197-198</w:t>
            </w:r>
          </w:p>
        </w:tc>
        <w:tc>
          <w:tcPr>
            <w:tcW w:w="4678" w:type="dxa"/>
          </w:tcPr>
          <w:p w:rsidR="001A2F1F" w:rsidRDefault="001A2F1F">
            <w:pPr>
              <w:pStyle w:val="TableParagraph"/>
              <w:spacing w:before="12" w:line="310" w:lineRule="atLeast"/>
              <w:ind w:left="233" w:right="564"/>
              <w:rPr>
                <w:sz w:val="24"/>
              </w:rPr>
            </w:pPr>
            <w:r>
              <w:rPr>
                <w:sz w:val="24"/>
              </w:rPr>
              <w:t>Итоговое сочинение</w:t>
            </w:r>
          </w:p>
        </w:tc>
        <w:tc>
          <w:tcPr>
            <w:tcW w:w="709" w:type="dxa"/>
          </w:tcPr>
          <w:p w:rsidR="001A2F1F" w:rsidRDefault="001A2F1F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1A2F1F" w:rsidRDefault="001A2F1F">
            <w:pPr>
              <w:pStyle w:val="TableParagraph"/>
            </w:pPr>
          </w:p>
        </w:tc>
        <w:tc>
          <w:tcPr>
            <w:tcW w:w="1985" w:type="dxa"/>
          </w:tcPr>
          <w:p w:rsidR="001A2F1F" w:rsidRDefault="001A2F1F">
            <w:pPr>
              <w:pStyle w:val="TableParagraph"/>
            </w:pPr>
          </w:p>
        </w:tc>
        <w:tc>
          <w:tcPr>
            <w:tcW w:w="2693" w:type="dxa"/>
          </w:tcPr>
          <w:p w:rsidR="001A2F1F" w:rsidRDefault="001A2F1F" w:rsidP="001A2F1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A2F1F" w:rsidRDefault="0040314C" w:rsidP="001A2F1F">
            <w:pPr>
              <w:pStyle w:val="TableParagraph"/>
              <w:spacing w:before="60"/>
              <w:rPr>
                <w:sz w:val="24"/>
              </w:rPr>
            </w:pPr>
            <w:hyperlink r:id="rId203" w:history="1">
              <w:r w:rsidR="001A2F1F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1A2F1F" w:rsidRDefault="001A2F1F">
            <w:pPr>
              <w:pStyle w:val="TableParagraph"/>
              <w:spacing w:before="60"/>
              <w:ind w:left="235"/>
              <w:rPr>
                <w:sz w:val="24"/>
              </w:rPr>
            </w:pPr>
          </w:p>
        </w:tc>
      </w:tr>
      <w:tr w:rsidR="009501F5" w:rsidTr="009501F5">
        <w:trPr>
          <w:trHeight w:val="654"/>
        </w:trPr>
        <w:tc>
          <w:tcPr>
            <w:tcW w:w="589" w:type="dxa"/>
          </w:tcPr>
          <w:p w:rsidR="009501F5" w:rsidRDefault="001A2F1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z w:val="24"/>
              </w:rPr>
              <w:t>199</w:t>
            </w:r>
            <w:r w:rsidR="00074941">
              <w:rPr>
                <w:sz w:val="24"/>
              </w:rPr>
              <w:t>-20</w:t>
            </w: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Морфология.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9501F5" w:rsidRDefault="001A2F1F">
            <w:pPr>
              <w:pStyle w:val="TableParagraph"/>
              <w:spacing w:before="192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9501F5" w:rsidRDefault="009501F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074941">
            <w:pPr>
              <w:pStyle w:val="TableParagraph"/>
              <w:spacing w:before="46"/>
            </w:pPr>
            <w:hyperlink r:id="rId204" w:history="1">
              <w:r w:rsidR="00074941" w:rsidRPr="00DB08C6">
                <w:rPr>
                  <w:rStyle w:val="a5"/>
                </w:rPr>
                <w:t>https://m.edsoo.ru/fa2614e6</w:t>
              </w:r>
            </w:hyperlink>
          </w:p>
        </w:tc>
        <w:tc>
          <w:tcPr>
            <w:tcW w:w="1701" w:type="dxa"/>
          </w:tcPr>
          <w:p w:rsidR="009501F5" w:rsidRDefault="00AD0B75">
            <w:pPr>
              <w:pStyle w:val="TableParagraph"/>
              <w:spacing w:before="45"/>
              <w:ind w:left="235"/>
              <w:rPr>
                <w:sz w:val="24"/>
              </w:rPr>
            </w:pPr>
            <w:r>
              <w:rPr>
                <w:sz w:val="24"/>
              </w:rPr>
              <w:t>34 неделя</w:t>
            </w:r>
          </w:p>
        </w:tc>
      </w:tr>
      <w:tr w:rsidR="009501F5" w:rsidTr="009501F5">
        <w:trPr>
          <w:trHeight w:val="360"/>
        </w:trPr>
        <w:tc>
          <w:tcPr>
            <w:tcW w:w="589" w:type="dxa"/>
          </w:tcPr>
          <w:p w:rsidR="009501F5" w:rsidRDefault="00074941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1A2F1F">
              <w:rPr>
                <w:sz w:val="24"/>
              </w:rPr>
              <w:t>2</w:t>
            </w:r>
            <w:r>
              <w:rPr>
                <w:sz w:val="24"/>
              </w:rPr>
              <w:t>-204</w:t>
            </w:r>
          </w:p>
        </w:tc>
        <w:tc>
          <w:tcPr>
            <w:tcW w:w="4678" w:type="dxa"/>
          </w:tcPr>
          <w:p w:rsidR="009501F5" w:rsidRDefault="009501F5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9501F5" w:rsidRDefault="00DA25C4">
            <w:pPr>
              <w:pStyle w:val="TableParagraph"/>
              <w:spacing w:before="46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9501F5" w:rsidRDefault="009501F5">
            <w:pPr>
              <w:pStyle w:val="TableParagraph"/>
            </w:pPr>
          </w:p>
        </w:tc>
        <w:tc>
          <w:tcPr>
            <w:tcW w:w="1985" w:type="dxa"/>
          </w:tcPr>
          <w:p w:rsidR="009501F5" w:rsidRDefault="009501F5">
            <w:pPr>
              <w:pStyle w:val="TableParagraph"/>
            </w:pPr>
          </w:p>
        </w:tc>
        <w:tc>
          <w:tcPr>
            <w:tcW w:w="2693" w:type="dxa"/>
          </w:tcPr>
          <w:p w:rsidR="001A2F1F" w:rsidRDefault="001A2F1F" w:rsidP="001A2F1F">
            <w:pPr>
              <w:pStyle w:val="TableParagraph"/>
              <w:spacing w:before="6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9501F5" w:rsidRDefault="0040314C" w:rsidP="001A2F1F">
            <w:pPr>
              <w:pStyle w:val="TableParagraph"/>
            </w:pPr>
            <w:hyperlink r:id="rId205" w:history="1">
              <w:r w:rsidR="001A2F1F" w:rsidRPr="00DB08C6">
                <w:rPr>
                  <w:rStyle w:val="a5"/>
                </w:rPr>
                <w:t>https://m.edsoo.ru/fa261284</w:t>
              </w:r>
            </w:hyperlink>
          </w:p>
        </w:tc>
        <w:tc>
          <w:tcPr>
            <w:tcW w:w="1701" w:type="dxa"/>
          </w:tcPr>
          <w:p w:rsidR="009501F5" w:rsidRDefault="009501F5">
            <w:pPr>
              <w:pStyle w:val="TableParagraph"/>
            </w:pPr>
          </w:p>
        </w:tc>
      </w:tr>
    </w:tbl>
    <w:p w:rsidR="000E51F4" w:rsidRDefault="000E51F4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67"/>
        <w:gridCol w:w="850"/>
        <w:gridCol w:w="2578"/>
        <w:gridCol w:w="1911"/>
      </w:tblGrid>
      <w:tr w:rsidR="000E51F4" w:rsidTr="009501F5">
        <w:trPr>
          <w:trHeight w:val="362"/>
        </w:trPr>
        <w:tc>
          <w:tcPr>
            <w:tcW w:w="5267" w:type="dxa"/>
          </w:tcPr>
          <w:p w:rsidR="000E51F4" w:rsidRDefault="008001B5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0" w:type="dxa"/>
          </w:tcPr>
          <w:p w:rsidR="000E51F4" w:rsidRDefault="00074941" w:rsidP="00074941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 xml:space="preserve"> 204</w:t>
            </w:r>
          </w:p>
        </w:tc>
        <w:tc>
          <w:tcPr>
            <w:tcW w:w="2578" w:type="dxa"/>
          </w:tcPr>
          <w:p w:rsidR="000E51F4" w:rsidRDefault="008001B5">
            <w:pPr>
              <w:pStyle w:val="TableParagraph"/>
              <w:spacing w:before="46"/>
              <w:ind w:left="869" w:right="6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1" w:type="dxa"/>
          </w:tcPr>
          <w:p w:rsidR="000E51F4" w:rsidRDefault="008001B5">
            <w:pPr>
              <w:pStyle w:val="TableParagraph"/>
              <w:spacing w:before="46"/>
              <w:ind w:left="904" w:right="72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0E51F4" w:rsidRDefault="000E51F4">
      <w:pPr>
        <w:jc w:val="center"/>
        <w:rPr>
          <w:sz w:val="24"/>
        </w:rPr>
        <w:sectPr w:rsidR="000E51F4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056F9" w:rsidRDefault="00B056F9" w:rsidP="00B056F9">
      <w:pPr>
        <w:pStyle w:val="1"/>
        <w:spacing w:before="70" w:line="278" w:lineRule="auto"/>
        <w:ind w:right="3207"/>
        <w:jc w:val="center"/>
        <w:rPr>
          <w:spacing w:val="-67"/>
        </w:rPr>
      </w:pPr>
      <w:r>
        <w:lastRenderedPageBreak/>
        <w:t>О</w:t>
      </w:r>
      <w:r w:rsidR="008001B5">
        <w:t>БЕСПЕЧЕНИЕ</w:t>
      </w:r>
    </w:p>
    <w:p w:rsidR="000E51F4" w:rsidRDefault="008001B5" w:rsidP="00B056F9">
      <w:pPr>
        <w:pStyle w:val="1"/>
        <w:spacing w:before="70" w:line="278" w:lineRule="auto"/>
        <w:ind w:right="3207"/>
        <w:jc w:val="center"/>
      </w:pP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0E51F4" w:rsidRDefault="008001B5">
      <w:pPr>
        <w:spacing w:line="317" w:lineRule="exact"/>
        <w:ind w:left="2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УЧЕНИКА</w:t>
      </w:r>
    </w:p>
    <w:p w:rsidR="000E51F4" w:rsidRPr="00B056F9" w:rsidRDefault="000E51F4" w:rsidP="00B056F9">
      <w:pPr>
        <w:tabs>
          <w:tab w:val="left" w:pos="434"/>
        </w:tabs>
        <w:rPr>
          <w:sz w:val="28"/>
        </w:rPr>
      </w:pPr>
    </w:p>
    <w:p w:rsidR="000E51F4" w:rsidRDefault="008001B5">
      <w:pPr>
        <w:pStyle w:val="a3"/>
        <w:spacing w:before="50" w:line="276" w:lineRule="auto"/>
        <w:ind w:left="222" w:firstLine="0"/>
        <w:jc w:val="left"/>
      </w:pPr>
      <w:r>
        <w:t>« Русский язык. 5 класс» Учебник в 2-х частях под редакцией</w:t>
      </w:r>
      <w:r>
        <w:rPr>
          <w:spacing w:val="1"/>
        </w:rPr>
        <w:t xml:space="preserve"> </w:t>
      </w:r>
      <w:r>
        <w:t>М.Т.Баранова</w:t>
      </w:r>
      <w:r>
        <w:rPr>
          <w:spacing w:val="-67"/>
        </w:rPr>
        <w:t xml:space="preserve"> </w:t>
      </w:r>
      <w:r>
        <w:t>Т.А.</w:t>
      </w:r>
      <w:r>
        <w:rPr>
          <w:spacing w:val="-1"/>
        </w:rPr>
        <w:t xml:space="preserve"> </w:t>
      </w:r>
      <w:proofErr w:type="spellStart"/>
      <w:r>
        <w:t>Ладыженской</w:t>
      </w:r>
      <w:proofErr w:type="spellEnd"/>
      <w:r>
        <w:t>,</w:t>
      </w:r>
      <w:r>
        <w:rPr>
          <w:spacing w:val="-5"/>
        </w:rPr>
        <w:t xml:space="preserve"> </w:t>
      </w:r>
      <w:r>
        <w:t>Л.А.</w:t>
      </w:r>
      <w:r>
        <w:rPr>
          <w:spacing w:val="-2"/>
        </w:rPr>
        <w:t xml:space="preserve"> </w:t>
      </w:r>
      <w:proofErr w:type="spellStart"/>
      <w:r>
        <w:t>Тростенцовой</w:t>
      </w:r>
      <w:proofErr w:type="spellEnd"/>
      <w:r>
        <w:t>.</w:t>
      </w:r>
      <w:r w:rsidR="00B056F9">
        <w:t xml:space="preserve"> - </w:t>
      </w:r>
      <w:r>
        <w:rPr>
          <w:spacing w:val="-2"/>
        </w:rPr>
        <w:t xml:space="preserve"> </w:t>
      </w:r>
      <w:r>
        <w:t>М.</w:t>
      </w:r>
      <w:r w:rsidR="00B056F9">
        <w:rPr>
          <w:spacing w:val="-2"/>
        </w:rPr>
        <w:t>:</w:t>
      </w:r>
      <w:r>
        <w:t xml:space="preserve"> Просвещение»</w:t>
      </w:r>
      <w:r w:rsidR="00B056F9">
        <w:t xml:space="preserve"> - </w:t>
      </w:r>
      <w:r>
        <w:rPr>
          <w:spacing w:val="-3"/>
        </w:rPr>
        <w:t xml:space="preserve"> </w:t>
      </w:r>
      <w:r>
        <w:t>202</w:t>
      </w:r>
      <w:r w:rsidR="0030514F">
        <w:t>3</w:t>
      </w:r>
    </w:p>
    <w:p w:rsidR="0030514F" w:rsidRDefault="0030514F">
      <w:pPr>
        <w:pStyle w:val="1"/>
        <w:spacing w:before="1"/>
      </w:pPr>
    </w:p>
    <w:p w:rsidR="000E51F4" w:rsidRDefault="008001B5">
      <w:pPr>
        <w:pStyle w:val="1"/>
        <w:spacing w:before="1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0E51F4" w:rsidRDefault="000E51F4" w:rsidP="00B056F9">
      <w:pPr>
        <w:pStyle w:val="a3"/>
        <w:ind w:left="0" w:firstLine="0"/>
        <w:jc w:val="left"/>
      </w:pPr>
    </w:p>
    <w:p w:rsidR="000E51F4" w:rsidRDefault="008001B5">
      <w:pPr>
        <w:pStyle w:val="a3"/>
        <w:spacing w:before="161" w:line="360" w:lineRule="auto"/>
        <w:ind w:left="222" w:right="359" w:firstLine="0"/>
        <w:jc w:val="left"/>
      </w:pPr>
      <w:r>
        <w:t>М.А.Бондаренко Русский язык 5 класс. Методическое пособие к учебнику</w:t>
      </w:r>
      <w:r>
        <w:rPr>
          <w:spacing w:val="-67"/>
        </w:rPr>
        <w:t xml:space="preserve"> </w:t>
      </w:r>
      <w:r>
        <w:t>М.Т.Баранова</w:t>
      </w:r>
      <w:r>
        <w:rPr>
          <w:spacing w:val="-6"/>
        </w:rPr>
        <w:t xml:space="preserve"> </w:t>
      </w:r>
      <w:r>
        <w:t>Т.А.</w:t>
      </w:r>
      <w:r>
        <w:rPr>
          <w:spacing w:val="-4"/>
        </w:rPr>
        <w:t xml:space="preserve"> </w:t>
      </w:r>
      <w:proofErr w:type="spellStart"/>
      <w:r>
        <w:t>Ладыженской</w:t>
      </w:r>
      <w:proofErr w:type="spellEnd"/>
      <w:r>
        <w:t>,</w:t>
      </w:r>
      <w:r>
        <w:rPr>
          <w:spacing w:val="-2"/>
        </w:rPr>
        <w:t xml:space="preserve"> </w:t>
      </w:r>
      <w:r>
        <w:t>Л.А.</w:t>
      </w:r>
      <w:r>
        <w:rPr>
          <w:spacing w:val="-5"/>
        </w:rPr>
        <w:t xml:space="preserve"> </w:t>
      </w:r>
      <w:proofErr w:type="spellStart"/>
      <w:r>
        <w:t>Тростенцовой</w:t>
      </w:r>
      <w:proofErr w:type="spellEnd"/>
      <w:r>
        <w:t>«</w:t>
      </w:r>
      <w:r>
        <w:rPr>
          <w:spacing w:val="-1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5</w:t>
      </w:r>
    </w:p>
    <w:p w:rsidR="000E51F4" w:rsidRDefault="008001B5" w:rsidP="0030514F">
      <w:pPr>
        <w:pStyle w:val="a3"/>
        <w:spacing w:line="362" w:lineRule="auto"/>
        <w:ind w:left="222" w:right="8379" w:firstLine="0"/>
        <w:jc w:val="left"/>
      </w:pPr>
      <w:r>
        <w:t>клас</w:t>
      </w:r>
      <w:r w:rsidR="0030514F">
        <w:t>с</w:t>
      </w:r>
    </w:p>
    <w:p w:rsidR="0030514F" w:rsidRDefault="0030514F" w:rsidP="0030514F">
      <w:pPr>
        <w:pStyle w:val="a3"/>
        <w:spacing w:line="362" w:lineRule="auto"/>
        <w:ind w:left="222" w:right="8379" w:firstLine="0"/>
        <w:jc w:val="left"/>
      </w:pPr>
    </w:p>
    <w:p w:rsidR="0030514F" w:rsidRDefault="0030514F" w:rsidP="0030514F">
      <w:pPr>
        <w:pStyle w:val="1"/>
        <w:spacing w:line="480" w:lineRule="auto"/>
        <w:ind w:left="0" w:right="388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30514F" w:rsidRDefault="0030514F" w:rsidP="0030514F">
      <w:pPr>
        <w:ind w:left="222"/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ЦОК</w:t>
      </w:r>
      <w:r>
        <w:rPr>
          <w:spacing w:val="-2"/>
          <w:sz w:val="24"/>
        </w:rPr>
        <w:t xml:space="preserve"> </w:t>
      </w:r>
      <w:hyperlink r:id="rId206">
        <w:r>
          <w:rPr>
            <w:color w:val="0462C1"/>
            <w:u w:val="single" w:color="0462C1"/>
          </w:rPr>
          <w:t>https://m.edsoo.ru/fbaac</w:t>
        </w:r>
      </w:hyperlink>
    </w:p>
    <w:p w:rsidR="0030514F" w:rsidRDefault="0030514F" w:rsidP="0030514F">
      <w:pPr>
        <w:pStyle w:val="a3"/>
        <w:spacing w:line="362" w:lineRule="auto"/>
        <w:ind w:left="222" w:right="8379" w:firstLine="0"/>
        <w:jc w:val="left"/>
        <w:sectPr w:rsidR="0030514F">
          <w:pgSz w:w="11910" w:h="16390"/>
          <w:pgMar w:top="1060" w:right="800" w:bottom="280" w:left="1600" w:header="720" w:footer="720" w:gutter="0"/>
          <w:cols w:space="720"/>
        </w:sectPr>
      </w:pPr>
    </w:p>
    <w:p w:rsidR="000E51F4" w:rsidRDefault="000E51F4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E51F4" w:rsidSect="007F0974">
      <w:pgSz w:w="11910" w:h="16840"/>
      <w:pgMar w:top="1580" w:right="1680" w:bottom="280" w:left="168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91">
    <w:multiLevelType w:val="hybridMultilevel"/>
    <w:lvl w:ilvl="0" w:tplc="59103420">
      <w:start w:val="1"/>
      <w:numFmt w:val="decimal"/>
      <w:lvlText w:val="%1."/>
      <w:lvlJc w:val="left"/>
      <w:pPr>
        <w:ind w:left="720" w:hanging="360"/>
      </w:pPr>
    </w:lvl>
    <w:lvl w:ilvl="1" w:tplc="59103420" w:tentative="1">
      <w:start w:val="1"/>
      <w:numFmt w:val="lowerLetter"/>
      <w:lvlText w:val="%2."/>
      <w:lvlJc w:val="left"/>
      <w:pPr>
        <w:ind w:left="1440" w:hanging="360"/>
      </w:pPr>
    </w:lvl>
    <w:lvl w:ilvl="2" w:tplc="59103420" w:tentative="1">
      <w:start w:val="1"/>
      <w:numFmt w:val="lowerRoman"/>
      <w:lvlText w:val="%3."/>
      <w:lvlJc w:val="right"/>
      <w:pPr>
        <w:ind w:left="2160" w:hanging="180"/>
      </w:pPr>
    </w:lvl>
    <w:lvl w:ilvl="3" w:tplc="59103420" w:tentative="1">
      <w:start w:val="1"/>
      <w:numFmt w:val="decimal"/>
      <w:lvlText w:val="%4."/>
      <w:lvlJc w:val="left"/>
      <w:pPr>
        <w:ind w:left="2880" w:hanging="360"/>
      </w:pPr>
    </w:lvl>
    <w:lvl w:ilvl="4" w:tplc="59103420" w:tentative="1">
      <w:start w:val="1"/>
      <w:numFmt w:val="lowerLetter"/>
      <w:lvlText w:val="%5."/>
      <w:lvlJc w:val="left"/>
      <w:pPr>
        <w:ind w:left="3600" w:hanging="360"/>
      </w:pPr>
    </w:lvl>
    <w:lvl w:ilvl="5" w:tplc="59103420" w:tentative="1">
      <w:start w:val="1"/>
      <w:numFmt w:val="lowerRoman"/>
      <w:lvlText w:val="%6."/>
      <w:lvlJc w:val="right"/>
      <w:pPr>
        <w:ind w:left="4320" w:hanging="180"/>
      </w:pPr>
    </w:lvl>
    <w:lvl w:ilvl="6" w:tplc="59103420" w:tentative="1">
      <w:start w:val="1"/>
      <w:numFmt w:val="decimal"/>
      <w:lvlText w:val="%7."/>
      <w:lvlJc w:val="left"/>
      <w:pPr>
        <w:ind w:left="5040" w:hanging="360"/>
      </w:pPr>
    </w:lvl>
    <w:lvl w:ilvl="7" w:tplc="59103420" w:tentative="1">
      <w:start w:val="1"/>
      <w:numFmt w:val="lowerLetter"/>
      <w:lvlText w:val="%8."/>
      <w:lvlJc w:val="left"/>
      <w:pPr>
        <w:ind w:left="5760" w:hanging="360"/>
      </w:pPr>
    </w:lvl>
    <w:lvl w:ilvl="8" w:tplc="59103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90">
    <w:multiLevelType w:val="hybridMultilevel"/>
    <w:lvl w:ilvl="0" w:tplc="5444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210ADE"/>
    <w:multiLevelType w:val="hybridMultilevel"/>
    <w:tmpl w:val="0D6C3F32"/>
    <w:lvl w:ilvl="0" w:tplc="C1323B62">
      <w:start w:val="6"/>
      <w:numFmt w:val="decimal"/>
      <w:lvlText w:val="%1"/>
      <w:lvlJc w:val="left"/>
      <w:pPr>
        <w:ind w:left="10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92858A4">
      <w:numFmt w:val="bullet"/>
      <w:lvlText w:val="•"/>
      <w:lvlJc w:val="left"/>
      <w:pPr>
        <w:ind w:left="1464" w:hanging="212"/>
      </w:pPr>
      <w:rPr>
        <w:rFonts w:hint="default"/>
        <w:lang w:val="ru-RU" w:eastAsia="en-US" w:bidi="ar-SA"/>
      </w:rPr>
    </w:lvl>
    <w:lvl w:ilvl="2" w:tplc="FC98E606">
      <w:numFmt w:val="bullet"/>
      <w:lvlText w:val="•"/>
      <w:lvlJc w:val="left"/>
      <w:pPr>
        <w:ind w:left="2830" w:hanging="212"/>
      </w:pPr>
      <w:rPr>
        <w:rFonts w:hint="default"/>
        <w:lang w:val="ru-RU" w:eastAsia="en-US" w:bidi="ar-SA"/>
      </w:rPr>
    </w:lvl>
    <w:lvl w:ilvl="3" w:tplc="042C631E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4" w:tplc="D790620C">
      <w:numFmt w:val="bullet"/>
      <w:lvlText w:val="•"/>
      <w:lvlJc w:val="left"/>
      <w:pPr>
        <w:ind w:left="5562" w:hanging="212"/>
      </w:pPr>
      <w:rPr>
        <w:rFonts w:hint="default"/>
        <w:lang w:val="ru-RU" w:eastAsia="en-US" w:bidi="ar-SA"/>
      </w:rPr>
    </w:lvl>
    <w:lvl w:ilvl="5" w:tplc="DF845B48">
      <w:numFmt w:val="bullet"/>
      <w:lvlText w:val="•"/>
      <w:lvlJc w:val="left"/>
      <w:pPr>
        <w:ind w:left="6929" w:hanging="212"/>
      </w:pPr>
      <w:rPr>
        <w:rFonts w:hint="default"/>
        <w:lang w:val="ru-RU" w:eastAsia="en-US" w:bidi="ar-SA"/>
      </w:rPr>
    </w:lvl>
    <w:lvl w:ilvl="6" w:tplc="2B48F2BA">
      <w:numFmt w:val="bullet"/>
      <w:lvlText w:val="•"/>
      <w:lvlJc w:val="left"/>
      <w:pPr>
        <w:ind w:left="8295" w:hanging="212"/>
      </w:pPr>
      <w:rPr>
        <w:rFonts w:hint="default"/>
        <w:lang w:val="ru-RU" w:eastAsia="en-US" w:bidi="ar-SA"/>
      </w:rPr>
    </w:lvl>
    <w:lvl w:ilvl="7" w:tplc="53488CC0">
      <w:numFmt w:val="bullet"/>
      <w:lvlText w:val="•"/>
      <w:lvlJc w:val="left"/>
      <w:pPr>
        <w:ind w:left="9661" w:hanging="212"/>
      </w:pPr>
      <w:rPr>
        <w:rFonts w:hint="default"/>
        <w:lang w:val="ru-RU" w:eastAsia="en-US" w:bidi="ar-SA"/>
      </w:rPr>
    </w:lvl>
    <w:lvl w:ilvl="8" w:tplc="22E4CF9C">
      <w:numFmt w:val="bullet"/>
      <w:lvlText w:val="•"/>
      <w:lvlJc w:val="left"/>
      <w:pPr>
        <w:ind w:left="11027" w:hanging="212"/>
      </w:pPr>
      <w:rPr>
        <w:rFonts w:hint="default"/>
        <w:lang w:val="ru-RU" w:eastAsia="en-US" w:bidi="ar-SA"/>
      </w:rPr>
    </w:lvl>
  </w:abstractNum>
  <w:abstractNum w:abstractNumId="1">
    <w:nsid w:val="28DB0653"/>
    <w:multiLevelType w:val="hybridMultilevel"/>
    <w:tmpl w:val="B64E8698"/>
    <w:lvl w:ilvl="0" w:tplc="DFD69F30">
      <w:start w:val="1"/>
      <w:numFmt w:val="decimal"/>
      <w:lvlText w:val="%1."/>
      <w:lvlJc w:val="left"/>
      <w:pPr>
        <w:ind w:left="810" w:hanging="5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6A0FD0">
      <w:numFmt w:val="bullet"/>
      <w:lvlText w:val="•"/>
      <w:lvlJc w:val="left"/>
      <w:pPr>
        <w:ind w:left="1688" w:hanging="588"/>
      </w:pPr>
      <w:rPr>
        <w:rFonts w:hint="default"/>
        <w:lang w:val="ru-RU" w:eastAsia="en-US" w:bidi="ar-SA"/>
      </w:rPr>
    </w:lvl>
    <w:lvl w:ilvl="2" w:tplc="F6BC1346">
      <w:numFmt w:val="bullet"/>
      <w:lvlText w:val="•"/>
      <w:lvlJc w:val="left"/>
      <w:pPr>
        <w:ind w:left="2557" w:hanging="588"/>
      </w:pPr>
      <w:rPr>
        <w:rFonts w:hint="default"/>
        <w:lang w:val="ru-RU" w:eastAsia="en-US" w:bidi="ar-SA"/>
      </w:rPr>
    </w:lvl>
    <w:lvl w:ilvl="3" w:tplc="BBBEE1D0">
      <w:numFmt w:val="bullet"/>
      <w:lvlText w:val="•"/>
      <w:lvlJc w:val="left"/>
      <w:pPr>
        <w:ind w:left="3425" w:hanging="588"/>
      </w:pPr>
      <w:rPr>
        <w:rFonts w:hint="default"/>
        <w:lang w:val="ru-RU" w:eastAsia="en-US" w:bidi="ar-SA"/>
      </w:rPr>
    </w:lvl>
    <w:lvl w:ilvl="4" w:tplc="88D61592">
      <w:numFmt w:val="bullet"/>
      <w:lvlText w:val="•"/>
      <w:lvlJc w:val="left"/>
      <w:pPr>
        <w:ind w:left="4294" w:hanging="588"/>
      </w:pPr>
      <w:rPr>
        <w:rFonts w:hint="default"/>
        <w:lang w:val="ru-RU" w:eastAsia="en-US" w:bidi="ar-SA"/>
      </w:rPr>
    </w:lvl>
    <w:lvl w:ilvl="5" w:tplc="CF06CEDA">
      <w:numFmt w:val="bullet"/>
      <w:lvlText w:val="•"/>
      <w:lvlJc w:val="left"/>
      <w:pPr>
        <w:ind w:left="5163" w:hanging="588"/>
      </w:pPr>
      <w:rPr>
        <w:rFonts w:hint="default"/>
        <w:lang w:val="ru-RU" w:eastAsia="en-US" w:bidi="ar-SA"/>
      </w:rPr>
    </w:lvl>
    <w:lvl w:ilvl="6" w:tplc="3802FC92">
      <w:numFmt w:val="bullet"/>
      <w:lvlText w:val="•"/>
      <w:lvlJc w:val="left"/>
      <w:pPr>
        <w:ind w:left="6031" w:hanging="588"/>
      </w:pPr>
      <w:rPr>
        <w:rFonts w:hint="default"/>
        <w:lang w:val="ru-RU" w:eastAsia="en-US" w:bidi="ar-SA"/>
      </w:rPr>
    </w:lvl>
    <w:lvl w:ilvl="7" w:tplc="FFA61614">
      <w:numFmt w:val="bullet"/>
      <w:lvlText w:val="•"/>
      <w:lvlJc w:val="left"/>
      <w:pPr>
        <w:ind w:left="6900" w:hanging="588"/>
      </w:pPr>
      <w:rPr>
        <w:rFonts w:hint="default"/>
        <w:lang w:val="ru-RU" w:eastAsia="en-US" w:bidi="ar-SA"/>
      </w:rPr>
    </w:lvl>
    <w:lvl w:ilvl="8" w:tplc="77D6E7D4">
      <w:numFmt w:val="bullet"/>
      <w:lvlText w:val="•"/>
      <w:lvlJc w:val="left"/>
      <w:pPr>
        <w:ind w:left="7769" w:hanging="588"/>
      </w:pPr>
      <w:rPr>
        <w:rFonts w:hint="default"/>
        <w:lang w:val="ru-RU" w:eastAsia="en-US" w:bidi="ar-SA"/>
      </w:rPr>
    </w:lvl>
  </w:abstractNum>
  <w:abstractNum w:abstractNumId="2">
    <w:nsid w:val="3EB30F73"/>
    <w:multiLevelType w:val="hybridMultilevel"/>
    <w:tmpl w:val="9DFA1C10"/>
    <w:lvl w:ilvl="0" w:tplc="0CFC60DE">
      <w:start w:val="5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A26A92">
      <w:numFmt w:val="bullet"/>
      <w:lvlText w:val="•"/>
      <w:lvlJc w:val="left"/>
      <w:pPr>
        <w:ind w:left="1346" w:hanging="212"/>
      </w:pPr>
      <w:rPr>
        <w:rFonts w:hint="default"/>
        <w:lang w:val="ru-RU" w:eastAsia="en-US" w:bidi="ar-SA"/>
      </w:rPr>
    </w:lvl>
    <w:lvl w:ilvl="2" w:tplc="D69826F6">
      <w:numFmt w:val="bullet"/>
      <w:lvlText w:val="•"/>
      <w:lvlJc w:val="left"/>
      <w:pPr>
        <w:ind w:left="2253" w:hanging="212"/>
      </w:pPr>
      <w:rPr>
        <w:rFonts w:hint="default"/>
        <w:lang w:val="ru-RU" w:eastAsia="en-US" w:bidi="ar-SA"/>
      </w:rPr>
    </w:lvl>
    <w:lvl w:ilvl="3" w:tplc="FF2CCBB8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C85E4250">
      <w:numFmt w:val="bullet"/>
      <w:lvlText w:val="•"/>
      <w:lvlJc w:val="left"/>
      <w:pPr>
        <w:ind w:left="4066" w:hanging="212"/>
      </w:pPr>
      <w:rPr>
        <w:rFonts w:hint="default"/>
        <w:lang w:val="ru-RU" w:eastAsia="en-US" w:bidi="ar-SA"/>
      </w:rPr>
    </w:lvl>
    <w:lvl w:ilvl="5" w:tplc="44222EA2">
      <w:numFmt w:val="bullet"/>
      <w:lvlText w:val="•"/>
      <w:lvlJc w:val="left"/>
      <w:pPr>
        <w:ind w:left="4973" w:hanging="212"/>
      </w:pPr>
      <w:rPr>
        <w:rFonts w:hint="default"/>
        <w:lang w:val="ru-RU" w:eastAsia="en-US" w:bidi="ar-SA"/>
      </w:rPr>
    </w:lvl>
    <w:lvl w:ilvl="6" w:tplc="7B46A44E">
      <w:numFmt w:val="bullet"/>
      <w:lvlText w:val="•"/>
      <w:lvlJc w:val="left"/>
      <w:pPr>
        <w:ind w:left="5879" w:hanging="212"/>
      </w:pPr>
      <w:rPr>
        <w:rFonts w:hint="default"/>
        <w:lang w:val="ru-RU" w:eastAsia="en-US" w:bidi="ar-SA"/>
      </w:rPr>
    </w:lvl>
    <w:lvl w:ilvl="7" w:tplc="CE66D724">
      <w:numFmt w:val="bullet"/>
      <w:lvlText w:val="•"/>
      <w:lvlJc w:val="left"/>
      <w:pPr>
        <w:ind w:left="6786" w:hanging="212"/>
      </w:pPr>
      <w:rPr>
        <w:rFonts w:hint="default"/>
        <w:lang w:val="ru-RU" w:eastAsia="en-US" w:bidi="ar-SA"/>
      </w:rPr>
    </w:lvl>
    <w:lvl w:ilvl="8" w:tplc="3612AD0E">
      <w:numFmt w:val="bullet"/>
      <w:lvlText w:val="•"/>
      <w:lvlJc w:val="left"/>
      <w:pPr>
        <w:ind w:left="7693" w:hanging="212"/>
      </w:pPr>
      <w:rPr>
        <w:rFonts w:hint="default"/>
        <w:lang w:val="ru-RU" w:eastAsia="en-US" w:bidi="ar-SA"/>
      </w:rPr>
    </w:lvl>
  </w:abstractNum>
  <w:abstractNum w:abstractNumId="3">
    <w:nsid w:val="5D501F05"/>
    <w:multiLevelType w:val="hybridMultilevel"/>
    <w:tmpl w:val="5F6C173A"/>
    <w:lvl w:ilvl="0" w:tplc="78BE9A76">
      <w:start w:val="6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D8F81A">
      <w:start w:val="1"/>
      <w:numFmt w:val="decimal"/>
      <w:lvlText w:val="%2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4FAF008">
      <w:numFmt w:val="bullet"/>
      <w:lvlText w:val="•"/>
      <w:lvlJc w:val="left"/>
      <w:pPr>
        <w:ind w:left="1951" w:hanging="305"/>
      </w:pPr>
      <w:rPr>
        <w:rFonts w:hint="default"/>
        <w:lang w:val="ru-RU" w:eastAsia="en-US" w:bidi="ar-SA"/>
      </w:rPr>
    </w:lvl>
    <w:lvl w:ilvl="3" w:tplc="0EB6CE8C">
      <w:numFmt w:val="bullet"/>
      <w:lvlText w:val="•"/>
      <w:lvlJc w:val="left"/>
      <w:pPr>
        <w:ind w:left="2903" w:hanging="305"/>
      </w:pPr>
      <w:rPr>
        <w:rFonts w:hint="default"/>
        <w:lang w:val="ru-RU" w:eastAsia="en-US" w:bidi="ar-SA"/>
      </w:rPr>
    </w:lvl>
    <w:lvl w:ilvl="4" w:tplc="698E0346">
      <w:numFmt w:val="bullet"/>
      <w:lvlText w:val="•"/>
      <w:lvlJc w:val="left"/>
      <w:pPr>
        <w:ind w:left="3855" w:hanging="305"/>
      </w:pPr>
      <w:rPr>
        <w:rFonts w:hint="default"/>
        <w:lang w:val="ru-RU" w:eastAsia="en-US" w:bidi="ar-SA"/>
      </w:rPr>
    </w:lvl>
    <w:lvl w:ilvl="5" w:tplc="17927DA0">
      <w:numFmt w:val="bullet"/>
      <w:lvlText w:val="•"/>
      <w:lvlJc w:val="left"/>
      <w:pPr>
        <w:ind w:left="4807" w:hanging="305"/>
      </w:pPr>
      <w:rPr>
        <w:rFonts w:hint="default"/>
        <w:lang w:val="ru-RU" w:eastAsia="en-US" w:bidi="ar-SA"/>
      </w:rPr>
    </w:lvl>
    <w:lvl w:ilvl="6" w:tplc="CE205E54">
      <w:numFmt w:val="bullet"/>
      <w:lvlText w:val="•"/>
      <w:lvlJc w:val="left"/>
      <w:pPr>
        <w:ind w:left="5759" w:hanging="305"/>
      </w:pPr>
      <w:rPr>
        <w:rFonts w:hint="default"/>
        <w:lang w:val="ru-RU" w:eastAsia="en-US" w:bidi="ar-SA"/>
      </w:rPr>
    </w:lvl>
    <w:lvl w:ilvl="7" w:tplc="56F455DC">
      <w:numFmt w:val="bullet"/>
      <w:lvlText w:val="•"/>
      <w:lvlJc w:val="left"/>
      <w:pPr>
        <w:ind w:left="6710" w:hanging="305"/>
      </w:pPr>
      <w:rPr>
        <w:rFonts w:hint="default"/>
        <w:lang w:val="ru-RU" w:eastAsia="en-US" w:bidi="ar-SA"/>
      </w:rPr>
    </w:lvl>
    <w:lvl w:ilvl="8" w:tplc="4EB60F44">
      <w:numFmt w:val="bullet"/>
      <w:lvlText w:val="•"/>
      <w:lvlJc w:val="left"/>
      <w:pPr>
        <w:ind w:left="7662" w:hanging="305"/>
      </w:pPr>
      <w:rPr>
        <w:rFonts w:hint="default"/>
        <w:lang w:val="ru-RU" w:eastAsia="en-US" w:bidi="ar-SA"/>
      </w:rPr>
    </w:lvl>
  </w:abstractNum>
  <w:abstractNum w:abstractNumId="4">
    <w:nsid w:val="623F47BE"/>
    <w:multiLevelType w:val="hybridMultilevel"/>
    <w:tmpl w:val="2D847174"/>
    <w:lvl w:ilvl="0" w:tplc="D1CAC644">
      <w:start w:val="6"/>
      <w:numFmt w:val="decimal"/>
      <w:lvlText w:val="%1"/>
      <w:lvlJc w:val="left"/>
      <w:pPr>
        <w:ind w:left="2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4EAFFB8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E9C260E8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FE0A7BB4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1B36486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6960EB1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6F7C4FC0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CF28DDE8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BD18B3CA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20090">
    <w:abstractNumId w:val="20090"/>
  </w:num>
  <w:num w:numId="20091">
    <w:abstractNumId w:val="2009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51F4"/>
    <w:rsid w:val="0003395F"/>
    <w:rsid w:val="000567D3"/>
    <w:rsid w:val="00074941"/>
    <w:rsid w:val="000E51F4"/>
    <w:rsid w:val="001855E3"/>
    <w:rsid w:val="001A2F1F"/>
    <w:rsid w:val="00213FB8"/>
    <w:rsid w:val="0030514F"/>
    <w:rsid w:val="0040314C"/>
    <w:rsid w:val="004B5E83"/>
    <w:rsid w:val="004D6464"/>
    <w:rsid w:val="005B472A"/>
    <w:rsid w:val="005D6150"/>
    <w:rsid w:val="007F0974"/>
    <w:rsid w:val="008001B5"/>
    <w:rsid w:val="00834F74"/>
    <w:rsid w:val="008748AF"/>
    <w:rsid w:val="009501F5"/>
    <w:rsid w:val="009C4AD2"/>
    <w:rsid w:val="00A410BE"/>
    <w:rsid w:val="00AD0B75"/>
    <w:rsid w:val="00AF1024"/>
    <w:rsid w:val="00B056F9"/>
    <w:rsid w:val="00B3463C"/>
    <w:rsid w:val="00B663CD"/>
    <w:rsid w:val="00B822D8"/>
    <w:rsid w:val="00C1470B"/>
    <w:rsid w:val="00C30A75"/>
    <w:rsid w:val="00CD49ED"/>
    <w:rsid w:val="00D041F9"/>
    <w:rsid w:val="00DA25C4"/>
    <w:rsid w:val="00E7372D"/>
    <w:rsid w:val="00F1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F0974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9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0974"/>
    <w:pPr>
      <w:ind w:left="10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F0974"/>
    <w:pPr>
      <w:ind w:left="433" w:hanging="212"/>
    </w:pPr>
  </w:style>
  <w:style w:type="paragraph" w:customStyle="1" w:styleId="TableParagraph">
    <w:name w:val="Table Paragraph"/>
    <w:basedOn w:val="a"/>
    <w:uiPriority w:val="1"/>
    <w:qFormat/>
    <w:rsid w:val="007F0974"/>
  </w:style>
  <w:style w:type="character" w:styleId="a5">
    <w:name w:val="Hyperlink"/>
    <w:basedOn w:val="a0"/>
    <w:uiPriority w:val="99"/>
    <w:unhideWhenUsed/>
    <w:rsid w:val="005B47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B472A"/>
    <w:rPr>
      <w:color w:val="605E5C"/>
      <w:shd w:val="clear" w:color="auto" w:fill="E1DFDD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117" Type="http://schemas.openxmlformats.org/officeDocument/2006/relationships/hyperlink" Target="https://m.edsoo.ru/fa25fe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2522" TargetMode="External"/><Relationship Id="rId63" Type="http://schemas.openxmlformats.org/officeDocument/2006/relationships/hyperlink" Target="https://m.edsoo.ru/fa252522" TargetMode="External"/><Relationship Id="rId84" Type="http://schemas.openxmlformats.org/officeDocument/2006/relationships/hyperlink" Target="https://m.edsoo.ru/fa257130" TargetMode="External"/><Relationship Id="rId138" Type="http://schemas.openxmlformats.org/officeDocument/2006/relationships/hyperlink" Target="https://m.edsoo.ru/fa25829c" TargetMode="External"/><Relationship Id="rId159" Type="http://schemas.openxmlformats.org/officeDocument/2006/relationships/hyperlink" Target="https://m.edsoo.ru/fa25491c" TargetMode="External"/><Relationship Id="rId170" Type="http://schemas.openxmlformats.org/officeDocument/2006/relationships/hyperlink" Target="https://m.edsoo.ru/fa25491c" TargetMode="External"/><Relationship Id="rId191" Type="http://schemas.openxmlformats.org/officeDocument/2006/relationships/hyperlink" Target="https://m.edsoo.ru/fa25d116" TargetMode="External"/><Relationship Id="rId205" Type="http://schemas.openxmlformats.org/officeDocument/2006/relationships/hyperlink" Target="https://m.edsoo.ru/fa26128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491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522" TargetMode="External"/><Relationship Id="rId37" Type="http://schemas.openxmlformats.org/officeDocument/2006/relationships/hyperlink" Target="https://m.edsoo.ru/fa252522" TargetMode="External"/><Relationship Id="rId53" Type="http://schemas.openxmlformats.org/officeDocument/2006/relationships/hyperlink" Target="https://m.edsoo.ru/fa252b4e" TargetMode="External"/><Relationship Id="rId58" Type="http://schemas.openxmlformats.org/officeDocument/2006/relationships/hyperlink" Target="https://m.edsoo.ru/fa253bac" TargetMode="External"/><Relationship Id="rId74" Type="http://schemas.openxmlformats.org/officeDocument/2006/relationships/hyperlink" Target="https://m.edsoo.ru/fa25491c" TargetMode="External"/><Relationship Id="rId79" Type="http://schemas.openxmlformats.org/officeDocument/2006/relationships/hyperlink" Target="https://m.edsoo.ru/fa256898" TargetMode="External"/><Relationship Id="rId102" Type="http://schemas.openxmlformats.org/officeDocument/2006/relationships/hyperlink" Target="https://m.edsoo.ru/fa2565a0" TargetMode="External"/><Relationship Id="rId123" Type="http://schemas.openxmlformats.org/officeDocument/2006/relationships/hyperlink" Target="https://m.edsoo.ru/fa260744" TargetMode="External"/><Relationship Id="rId128" Type="http://schemas.openxmlformats.org/officeDocument/2006/relationships/hyperlink" Target="https://m.edsoo.ru/fa260d5c" TargetMode="External"/><Relationship Id="rId144" Type="http://schemas.openxmlformats.org/officeDocument/2006/relationships/hyperlink" Target="https://m.edsoo.ru/fa258bde" TargetMode="External"/><Relationship Id="rId149" Type="http://schemas.openxmlformats.org/officeDocument/2006/relationships/hyperlink" Target="https://m.edsoo.ru/fa2591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53d0" TargetMode="External"/><Relationship Id="rId95" Type="http://schemas.openxmlformats.org/officeDocument/2006/relationships/hyperlink" Target="https://m.edsoo.ru/fa2558ee" TargetMode="External"/><Relationship Id="rId160" Type="http://schemas.openxmlformats.org/officeDocument/2006/relationships/hyperlink" Target="https://m.edsoo.ru/fa25a114" TargetMode="External"/><Relationship Id="rId165" Type="http://schemas.openxmlformats.org/officeDocument/2006/relationships/hyperlink" Target="https://m.edsoo.ru/fa25b1b8" TargetMode="External"/><Relationship Id="rId181" Type="http://schemas.openxmlformats.org/officeDocument/2006/relationships/hyperlink" Target="https://m.edsoo.ru/fa261284" TargetMode="External"/><Relationship Id="rId186" Type="http://schemas.openxmlformats.org/officeDocument/2006/relationships/hyperlink" Target="https://m.edsoo.ru/fa25cb5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26f8" TargetMode="External"/><Relationship Id="rId48" Type="http://schemas.openxmlformats.org/officeDocument/2006/relationships/hyperlink" Target="https://m.edsoo.ru/fa25286a" TargetMode="External"/><Relationship Id="rId64" Type="http://schemas.openxmlformats.org/officeDocument/2006/relationships/hyperlink" Target="https://m.edsoo.ru/fa252522" TargetMode="External"/><Relationship Id="rId69" Type="http://schemas.openxmlformats.org/officeDocument/2006/relationships/hyperlink" Target="https://m.edsoo.ru/fa25491c" TargetMode="External"/><Relationship Id="rId113" Type="http://schemas.openxmlformats.org/officeDocument/2006/relationships/hyperlink" Target="https://m.edsoo.ru/fa25f6e6" TargetMode="External"/><Relationship Id="rId118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491c" TargetMode="External"/><Relationship Id="rId139" Type="http://schemas.openxmlformats.org/officeDocument/2006/relationships/hyperlink" Target="https://m.edsoo.ru/fa258580" TargetMode="External"/><Relationship Id="rId80" Type="http://schemas.openxmlformats.org/officeDocument/2006/relationships/hyperlink" Target="https://m.edsoo.ru/fa2569ce" TargetMode="External"/><Relationship Id="rId85" Type="http://schemas.openxmlformats.org/officeDocument/2006/relationships/hyperlink" Target="https://m.edsoo.ru/fa257464" TargetMode="External"/><Relationship Id="rId150" Type="http://schemas.openxmlformats.org/officeDocument/2006/relationships/hyperlink" Target="https://m.edsoo.ru/fa2595ca" TargetMode="External"/><Relationship Id="rId155" Type="http://schemas.openxmlformats.org/officeDocument/2006/relationships/hyperlink" Target="https://m.edsoo.ru/fa2599d0" TargetMode="External"/><Relationship Id="rId171" Type="http://schemas.openxmlformats.org/officeDocument/2006/relationships/hyperlink" Target="https://m.edsoo.ru/fa25b398" TargetMode="External"/><Relationship Id="rId176" Type="http://schemas.openxmlformats.org/officeDocument/2006/relationships/hyperlink" Target="https://m.edsoo.ru/fa25b7ee" TargetMode="External"/><Relationship Id="rId192" Type="http://schemas.openxmlformats.org/officeDocument/2006/relationships/hyperlink" Target="https://m.edsoo.ru/fa261284" TargetMode="External"/><Relationship Id="rId197" Type="http://schemas.openxmlformats.org/officeDocument/2006/relationships/hyperlink" Target="https://m.edsoo.ru/fa25dc74" TargetMode="External"/><Relationship Id="rId206" Type="http://schemas.openxmlformats.org/officeDocument/2006/relationships/hyperlink" Target="https://m.edsoo.ru/fbaac" TargetMode="External"/><Relationship Id="rId201" Type="http://schemas.openxmlformats.org/officeDocument/2006/relationships/hyperlink" Target="https://m.edsoo.ru/fa2610f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252" TargetMode="External"/><Relationship Id="rId38" Type="http://schemas.openxmlformats.org/officeDocument/2006/relationships/hyperlink" Target="https://m.edsoo.ru/fa252522" TargetMode="External"/><Relationship Id="rId59" Type="http://schemas.openxmlformats.org/officeDocument/2006/relationships/hyperlink" Target="https://m.edsoo.ru/fa254002" TargetMode="External"/><Relationship Id="rId103" Type="http://schemas.openxmlformats.org/officeDocument/2006/relationships/hyperlink" Target="https://m.edsoo.ru/fa25e5de" TargetMode="External"/><Relationship Id="rId108" Type="http://schemas.openxmlformats.org/officeDocument/2006/relationships/hyperlink" Target="https://m.edsoo.ru/fa25491c" TargetMode="External"/><Relationship Id="rId124" Type="http://schemas.openxmlformats.org/officeDocument/2006/relationships/hyperlink" Target="https://m.edsoo.ru/fa2608a2" TargetMode="External"/><Relationship Id="rId129" Type="http://schemas.openxmlformats.org/officeDocument/2006/relationships/hyperlink" Target="https://m.edsoo.ru/fa25491c" TargetMode="External"/><Relationship Id="rId54" Type="http://schemas.openxmlformats.org/officeDocument/2006/relationships/hyperlink" Target="https://m.edsoo.ru/fa253350" TargetMode="External"/><Relationship Id="rId70" Type="http://schemas.openxmlformats.org/officeDocument/2006/relationships/hyperlink" Target="https://m.edsoo.ru/fa25491c" TargetMode="External"/><Relationship Id="rId75" Type="http://schemas.openxmlformats.org/officeDocument/2006/relationships/hyperlink" Target="https://m.edsoo.ru/fa254d36" TargetMode="External"/><Relationship Id="rId91" Type="http://schemas.openxmlformats.org/officeDocument/2006/relationships/hyperlink" Target="https://m.edsoo.ru/fa2554fc" TargetMode="External"/><Relationship Id="rId96" Type="http://schemas.openxmlformats.org/officeDocument/2006/relationships/hyperlink" Target="https://m.edsoo.ru/fa255b5a" TargetMode="External"/><Relationship Id="rId140" Type="http://schemas.openxmlformats.org/officeDocument/2006/relationships/hyperlink" Target="https://m.edsoo.ru/fa2586b6" TargetMode="External"/><Relationship Id="rId145" Type="http://schemas.openxmlformats.org/officeDocument/2006/relationships/hyperlink" Target="https://m.edsoo.ru/fa258d28" TargetMode="External"/><Relationship Id="rId161" Type="http://schemas.openxmlformats.org/officeDocument/2006/relationships/hyperlink" Target="https://m.edsoo.ru/fa25abe6" TargetMode="External"/><Relationship Id="rId166" Type="http://schemas.openxmlformats.org/officeDocument/2006/relationships/hyperlink" Target="https://m.edsoo.ru/fa25ad6c" TargetMode="External"/><Relationship Id="rId182" Type="http://schemas.openxmlformats.org/officeDocument/2006/relationships/hyperlink" Target="https://m.edsoo.ru/fa261284" TargetMode="External"/><Relationship Id="rId187" Type="http://schemas.openxmlformats.org/officeDocument/2006/relationships/hyperlink" Target="https://m.edsoo.ru/fa2612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49" Type="http://schemas.openxmlformats.org/officeDocument/2006/relationships/hyperlink" Target="https://m.edsoo.ru/fa252522" TargetMode="External"/><Relationship Id="rId114" Type="http://schemas.openxmlformats.org/officeDocument/2006/relationships/hyperlink" Target="https://m.edsoo.ru/fa25fb78" TargetMode="External"/><Relationship Id="rId119" Type="http://schemas.openxmlformats.org/officeDocument/2006/relationships/hyperlink" Target="https://m.edsoo.ru/fa260190" TargetMode="External"/><Relationship Id="rId44" Type="http://schemas.openxmlformats.org/officeDocument/2006/relationships/hyperlink" Target="https://m.edsoo.ru/fa252522" TargetMode="External"/><Relationship Id="rId60" Type="http://schemas.openxmlformats.org/officeDocument/2006/relationships/hyperlink" Target="https://m.edsoo.ru/fa252522" TargetMode="External"/><Relationship Id="rId65" Type="http://schemas.openxmlformats.org/officeDocument/2006/relationships/hyperlink" Target="https://m.edsoo.ru/fa252522" TargetMode="External"/><Relationship Id="rId81" Type="http://schemas.openxmlformats.org/officeDocument/2006/relationships/hyperlink" Target="https://m.edsoo.ru/fa256afa" TargetMode="External"/><Relationship Id="rId86" Type="http://schemas.openxmlformats.org/officeDocument/2006/relationships/hyperlink" Target="https://m.edsoo.ru/fa2575f4" TargetMode="External"/><Relationship Id="rId130" Type="http://schemas.openxmlformats.org/officeDocument/2006/relationships/hyperlink" Target="https://m.edsoo.ru/fa25491c" TargetMode="External"/><Relationship Id="rId135" Type="http://schemas.openxmlformats.org/officeDocument/2006/relationships/hyperlink" Target="https://m.edsoo.ru/fa257b30" TargetMode="External"/><Relationship Id="rId151" Type="http://schemas.openxmlformats.org/officeDocument/2006/relationships/hyperlink" Target="https://m.edsoo.ru/fa2598a4" TargetMode="External"/><Relationship Id="rId156" Type="http://schemas.openxmlformats.org/officeDocument/2006/relationships/hyperlink" Target="https://m.edsoo.ru/fa25491c" TargetMode="External"/><Relationship Id="rId177" Type="http://schemas.openxmlformats.org/officeDocument/2006/relationships/hyperlink" Target="https://m.edsoo.ru/fa25b960" TargetMode="External"/><Relationship Id="rId198" Type="http://schemas.openxmlformats.org/officeDocument/2006/relationships/hyperlink" Target="https://m.edsoo.ru/fa25e430" TargetMode="External"/><Relationship Id="rId172" Type="http://schemas.openxmlformats.org/officeDocument/2006/relationships/hyperlink" Target="https://m.edsoo.ru/fa25b514" TargetMode="External"/><Relationship Id="rId193" Type="http://schemas.openxmlformats.org/officeDocument/2006/relationships/hyperlink" Target="https://m.edsoo.ru/fa25e0ca" TargetMode="External"/><Relationship Id="rId202" Type="http://schemas.openxmlformats.org/officeDocument/2006/relationships/hyperlink" Target="https://m.edsoo.ru/fa261284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2522" TargetMode="External"/><Relationship Id="rId109" Type="http://schemas.openxmlformats.org/officeDocument/2006/relationships/hyperlink" Target="https://m.edsoo.ru/fa25eda4" TargetMode="External"/><Relationship Id="rId34" Type="http://schemas.openxmlformats.org/officeDocument/2006/relationships/hyperlink" Target="https://m.edsoo.ru/fa252252" TargetMode="External"/><Relationship Id="rId50" Type="http://schemas.openxmlformats.org/officeDocument/2006/relationships/hyperlink" Target="https://m.edsoo.ru/fa252522" TargetMode="External"/><Relationship Id="rId55" Type="http://schemas.openxmlformats.org/officeDocument/2006/relationships/hyperlink" Target="https://m.edsoo.ru/fa2534cc" TargetMode="External"/><Relationship Id="rId76" Type="http://schemas.openxmlformats.org/officeDocument/2006/relationships/hyperlink" Target="https://m.edsoo.ru/fa254ebc" TargetMode="External"/><Relationship Id="rId97" Type="http://schemas.openxmlformats.org/officeDocument/2006/relationships/hyperlink" Target="https://m.edsoo.ru/fa255ce0" TargetMode="External"/><Relationship Id="rId104" Type="http://schemas.openxmlformats.org/officeDocument/2006/relationships/hyperlink" Target="https://m.edsoo.ru/fa25e778" TargetMode="External"/><Relationship Id="rId120" Type="http://schemas.openxmlformats.org/officeDocument/2006/relationships/hyperlink" Target="https://m.edsoo.ru/fa25491c" TargetMode="External"/><Relationship Id="rId125" Type="http://schemas.openxmlformats.org/officeDocument/2006/relationships/hyperlink" Target="https://m.edsoo.ru/fa260a8c" TargetMode="External"/><Relationship Id="rId141" Type="http://schemas.openxmlformats.org/officeDocument/2006/relationships/hyperlink" Target="https://m.edsoo.ru/fa2587e2" TargetMode="External"/><Relationship Id="rId146" Type="http://schemas.openxmlformats.org/officeDocument/2006/relationships/hyperlink" Target="https://m.edsoo.ru/fa258fe4" TargetMode="External"/><Relationship Id="rId167" Type="http://schemas.openxmlformats.org/officeDocument/2006/relationships/hyperlink" Target="https://m.edsoo.ru/fa25aede" TargetMode="External"/><Relationship Id="rId188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491c" TargetMode="External"/><Relationship Id="rId92" Type="http://schemas.openxmlformats.org/officeDocument/2006/relationships/hyperlink" Target="https://m.edsoo.ru/fa25491c" TargetMode="External"/><Relationship Id="rId162" Type="http://schemas.openxmlformats.org/officeDocument/2006/relationships/hyperlink" Target="https://m.edsoo.ru/fa25a27c" TargetMode="External"/><Relationship Id="rId183" Type="http://schemas.openxmlformats.org/officeDocument/2006/relationships/hyperlink" Target="https://m.edsoo.ru/fa26128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2522" TargetMode="External"/><Relationship Id="rId45" Type="http://schemas.openxmlformats.org/officeDocument/2006/relationships/hyperlink" Target="https://m.edsoo.ru/fa252522" TargetMode="External"/><Relationship Id="rId66" Type="http://schemas.openxmlformats.org/officeDocument/2006/relationships/hyperlink" Target="https://m.edsoo.ru/fa252522" TargetMode="External"/><Relationship Id="rId87" Type="http://schemas.openxmlformats.org/officeDocument/2006/relationships/hyperlink" Target="https://m.edsoo.ru/fa25772a" TargetMode="External"/><Relationship Id="rId110" Type="http://schemas.openxmlformats.org/officeDocument/2006/relationships/hyperlink" Target="https://m.edsoo.ru/fa25ef0c" TargetMode="External"/><Relationship Id="rId115" Type="http://schemas.openxmlformats.org/officeDocument/2006/relationships/hyperlink" Target="https://m.edsoo.ru/fa25fce0" TargetMode="External"/><Relationship Id="rId131" Type="http://schemas.openxmlformats.org/officeDocument/2006/relationships/hyperlink" Target="https://m.edsoo.ru/fa25491c" TargetMode="External"/><Relationship Id="rId136" Type="http://schemas.openxmlformats.org/officeDocument/2006/relationships/hyperlink" Target="https://m.edsoo.ru/fa25803a" TargetMode="External"/><Relationship Id="rId157" Type="http://schemas.openxmlformats.org/officeDocument/2006/relationships/hyperlink" Target="https://m.edsoo.ru/fa259afc" TargetMode="External"/><Relationship Id="rId178" Type="http://schemas.openxmlformats.org/officeDocument/2006/relationships/hyperlink" Target="https://m.edsoo.ru/fa25bb9a" TargetMode="External"/><Relationship Id="rId61" Type="http://schemas.openxmlformats.org/officeDocument/2006/relationships/hyperlink" Target="https://m.edsoo.ru/fa252522" TargetMode="External"/><Relationship Id="rId82" Type="http://schemas.openxmlformats.org/officeDocument/2006/relationships/hyperlink" Target="https://m.edsoo.ru/fa256c26" TargetMode="External"/><Relationship Id="rId152" Type="http://schemas.openxmlformats.org/officeDocument/2006/relationships/hyperlink" Target="https://m.edsoo.ru/fa25491c" TargetMode="External"/><Relationship Id="rId173" Type="http://schemas.openxmlformats.org/officeDocument/2006/relationships/hyperlink" Target="https://m.edsoo.ru/fa25491c" TargetMode="External"/><Relationship Id="rId194" Type="http://schemas.openxmlformats.org/officeDocument/2006/relationships/hyperlink" Target="https://m.edsoo.ru/fa25e228" TargetMode="External"/><Relationship Id="rId199" Type="http://schemas.openxmlformats.org/officeDocument/2006/relationships/hyperlink" Target="https://m.edsoo.ru/fa25e430" TargetMode="External"/><Relationship Id="rId203" Type="http://schemas.openxmlformats.org/officeDocument/2006/relationships/hyperlink" Target="https://m.edsoo.ru/fa261284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23b0" TargetMode="External"/><Relationship Id="rId56" Type="http://schemas.openxmlformats.org/officeDocument/2006/relationships/hyperlink" Target="https://m.edsoo.ru/fa25362a" TargetMode="External"/><Relationship Id="rId77" Type="http://schemas.openxmlformats.org/officeDocument/2006/relationships/hyperlink" Target="https://m.edsoo.ru/fa25491c" TargetMode="External"/><Relationship Id="rId100" Type="http://schemas.openxmlformats.org/officeDocument/2006/relationships/hyperlink" Target="https://m.edsoo.ru/fa25491c" TargetMode="External"/><Relationship Id="rId105" Type="http://schemas.openxmlformats.org/officeDocument/2006/relationships/hyperlink" Target="https://m.edsoo.ru/fa25ea52" TargetMode="External"/><Relationship Id="rId126" Type="http://schemas.openxmlformats.org/officeDocument/2006/relationships/hyperlink" Target="https://m.edsoo.ru/fa260c12" TargetMode="External"/><Relationship Id="rId147" Type="http://schemas.openxmlformats.org/officeDocument/2006/relationships/hyperlink" Target="https://m.edsoo.ru/fa25939a" TargetMode="External"/><Relationship Id="rId168" Type="http://schemas.openxmlformats.org/officeDocument/2006/relationships/hyperlink" Target="https://m.edsoo.ru/fa25b046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2522" TargetMode="External"/><Relationship Id="rId72" Type="http://schemas.openxmlformats.org/officeDocument/2006/relationships/hyperlink" Target="https://m.edsoo.ru/fa254ad4" TargetMode="External"/><Relationship Id="rId93" Type="http://schemas.openxmlformats.org/officeDocument/2006/relationships/hyperlink" Target="https://m.edsoo.ru/fa25568c" TargetMode="External"/><Relationship Id="rId98" Type="http://schemas.openxmlformats.org/officeDocument/2006/relationships/hyperlink" Target="https://m.edsoo.ru/fa255e16" TargetMode="External"/><Relationship Id="rId121" Type="http://schemas.openxmlformats.org/officeDocument/2006/relationships/hyperlink" Target="https://m.edsoo.ru/fa2605c8" TargetMode="External"/><Relationship Id="rId142" Type="http://schemas.openxmlformats.org/officeDocument/2006/relationships/hyperlink" Target="https://m.edsoo.ru/fa25491c" TargetMode="External"/><Relationship Id="rId163" Type="http://schemas.openxmlformats.org/officeDocument/2006/relationships/hyperlink" Target="https://m.edsoo.ru/fa25491c" TargetMode="External"/><Relationship Id="rId184" Type="http://schemas.openxmlformats.org/officeDocument/2006/relationships/hyperlink" Target="https://m.edsoo.ru/fa261284" TargetMode="External"/><Relationship Id="rId189" Type="http://schemas.openxmlformats.org/officeDocument/2006/relationships/hyperlink" Target="https://m.edsoo.ru/fa25ce3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a252522" TargetMode="External"/><Relationship Id="rId46" Type="http://schemas.openxmlformats.org/officeDocument/2006/relationships/hyperlink" Target="https://m.edsoo.ru/fa252522" TargetMode="External"/><Relationship Id="rId67" Type="http://schemas.openxmlformats.org/officeDocument/2006/relationships/hyperlink" Target="https://m.edsoo.ru/fa252522" TargetMode="External"/><Relationship Id="rId116" Type="http://schemas.openxmlformats.org/officeDocument/2006/relationships/hyperlink" Target="https://m.edsoo.ru/fa25ffb0" TargetMode="External"/><Relationship Id="rId137" Type="http://schemas.openxmlformats.org/officeDocument/2006/relationships/hyperlink" Target="https://m.edsoo.ru/fa2583d2" TargetMode="External"/><Relationship Id="rId158" Type="http://schemas.openxmlformats.org/officeDocument/2006/relationships/hyperlink" Target="https://m.edsoo.ru/fa259c1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2522" TargetMode="External"/><Relationship Id="rId62" Type="http://schemas.openxmlformats.org/officeDocument/2006/relationships/hyperlink" Target="https://m.edsoo.ru/fa252522" TargetMode="External"/><Relationship Id="rId83" Type="http://schemas.openxmlformats.org/officeDocument/2006/relationships/hyperlink" Target="https://m.edsoo.ru/fa256d5c" TargetMode="External"/><Relationship Id="rId88" Type="http://schemas.openxmlformats.org/officeDocument/2006/relationships/hyperlink" Target="https://m.edsoo.ru/fa25491c" TargetMode="External"/><Relationship Id="rId111" Type="http://schemas.openxmlformats.org/officeDocument/2006/relationships/hyperlink" Target="https://m.edsoo.ru/fa25f402" TargetMode="External"/><Relationship Id="rId132" Type="http://schemas.openxmlformats.org/officeDocument/2006/relationships/hyperlink" Target="https://m.edsoo.ru/fa260e88" TargetMode="External"/><Relationship Id="rId153" Type="http://schemas.openxmlformats.org/officeDocument/2006/relationships/hyperlink" Target="https://m.edsoo.ru/fa25976e" TargetMode="External"/><Relationship Id="rId174" Type="http://schemas.openxmlformats.org/officeDocument/2006/relationships/hyperlink" Target="https://m.edsoo.ru/fa25b686" TargetMode="External"/><Relationship Id="rId179" Type="http://schemas.openxmlformats.org/officeDocument/2006/relationships/hyperlink" Target="https://m.edsoo.ru/fa261284" TargetMode="External"/><Relationship Id="rId195" Type="http://schemas.openxmlformats.org/officeDocument/2006/relationships/hyperlink" Target="https://m.edsoo.ru/fa25d90e" TargetMode="External"/><Relationship Id="rId190" Type="http://schemas.openxmlformats.org/officeDocument/2006/relationships/hyperlink" Target="https://m.edsoo.ru/fa25d44a" TargetMode="External"/><Relationship Id="rId204" Type="http://schemas.openxmlformats.org/officeDocument/2006/relationships/hyperlink" Target="https://m.edsoo.ru/fa2614e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2522" TargetMode="External"/><Relationship Id="rId57" Type="http://schemas.openxmlformats.org/officeDocument/2006/relationships/hyperlink" Target="https://m.edsoo.ru/fa253a30" TargetMode="External"/><Relationship Id="rId106" Type="http://schemas.openxmlformats.org/officeDocument/2006/relationships/hyperlink" Target="https://m.edsoo.ru/fa25ebce" TargetMode="External"/><Relationship Id="rId127" Type="http://schemas.openxmlformats.org/officeDocument/2006/relationships/hyperlink" Target="https://m.edsoo.ru/fa25491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522" TargetMode="External"/><Relationship Id="rId52" Type="http://schemas.openxmlformats.org/officeDocument/2006/relationships/hyperlink" Target="https://m.edsoo.ru/fa252ea0" TargetMode="External"/><Relationship Id="rId73" Type="http://schemas.openxmlformats.org/officeDocument/2006/relationships/hyperlink" Target="https://m.edsoo.ru/fa25491c" TargetMode="External"/><Relationship Id="rId78" Type="http://schemas.openxmlformats.org/officeDocument/2006/relationships/hyperlink" Target="https://m.edsoo.ru/fa25674e" TargetMode="External"/><Relationship Id="rId94" Type="http://schemas.openxmlformats.org/officeDocument/2006/relationships/hyperlink" Target="https://m.edsoo.ru/fa25491c" TargetMode="External"/><Relationship Id="rId99" Type="http://schemas.openxmlformats.org/officeDocument/2006/relationships/hyperlink" Target="https://m.edsoo.ru/fa25632a" TargetMode="External"/><Relationship Id="rId101" Type="http://schemas.openxmlformats.org/officeDocument/2006/relationships/hyperlink" Target="https://m.edsoo.ru/fa25491c" TargetMode="External"/><Relationship Id="rId122" Type="http://schemas.openxmlformats.org/officeDocument/2006/relationships/hyperlink" Target="https://m.edsoo.ru/fa25491c" TargetMode="External"/><Relationship Id="rId143" Type="http://schemas.openxmlformats.org/officeDocument/2006/relationships/hyperlink" Target="https://m.edsoo.ru/fa258918" TargetMode="External"/><Relationship Id="rId148" Type="http://schemas.openxmlformats.org/officeDocument/2006/relationships/hyperlink" Target="https://m.edsoo.ru/fa259246" TargetMode="External"/><Relationship Id="rId164" Type="http://schemas.openxmlformats.org/officeDocument/2006/relationships/hyperlink" Target="https://m.edsoo.ru/fa25a5ce" TargetMode="External"/><Relationship Id="rId169" Type="http://schemas.openxmlformats.org/officeDocument/2006/relationships/hyperlink" Target="https://m.edsoo.ru/fa25491c" TargetMode="External"/><Relationship Id="rId185" Type="http://schemas.openxmlformats.org/officeDocument/2006/relationships/hyperlink" Target="https://m.edsoo.ru/fa25c9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c1ee" TargetMode="External"/><Relationship Id="rId26" Type="http://schemas.openxmlformats.org/officeDocument/2006/relationships/hyperlink" Target="https://m.edsoo.ru/fa251ffa" TargetMode="External"/><Relationship Id="rId47" Type="http://schemas.openxmlformats.org/officeDocument/2006/relationships/hyperlink" Target="https://m.edsoo.ru/fa252522" TargetMode="External"/><Relationship Id="rId68" Type="http://schemas.openxmlformats.org/officeDocument/2006/relationships/hyperlink" Target="https://m.edsoo.ru/fa25491c" TargetMode="External"/><Relationship Id="rId89" Type="http://schemas.openxmlformats.org/officeDocument/2006/relationships/hyperlink" Target="https://m.edsoo.ru/fa25491c" TargetMode="External"/><Relationship Id="rId112" Type="http://schemas.openxmlformats.org/officeDocument/2006/relationships/hyperlink" Target="https://m.edsoo.ru/fa25f57e" TargetMode="External"/><Relationship Id="rId133" Type="http://schemas.openxmlformats.org/officeDocument/2006/relationships/hyperlink" Target="https://m.edsoo.ru/fa257a04" TargetMode="External"/><Relationship Id="rId154" Type="http://schemas.openxmlformats.org/officeDocument/2006/relationships/hyperlink" Target="https://m.edsoo.ru/fa25491c" TargetMode="External"/><Relationship Id="rId175" Type="http://schemas.openxmlformats.org/officeDocument/2006/relationships/hyperlink" Target="https://m.edsoo.ru/fa25491c" TargetMode="External"/><Relationship Id="rId196" Type="http://schemas.openxmlformats.org/officeDocument/2006/relationships/hyperlink" Target="https://m.edsoo.ru/fa25db02" TargetMode="External"/><Relationship Id="rId200" Type="http://schemas.openxmlformats.org/officeDocument/2006/relationships/hyperlink" Target="https://m.edsoo.ru/fa261608" TargetMode="External"/><Relationship Id="rId839803834" Type="http://schemas.openxmlformats.org/officeDocument/2006/relationships/footnotes" Target="footnotes.xml"/><Relationship Id="rId713513892" Type="http://schemas.openxmlformats.org/officeDocument/2006/relationships/endnotes" Target="endnotes.xml"/><Relationship Id="rId851693032" Type="http://schemas.openxmlformats.org/officeDocument/2006/relationships/comments" Target="comments.xml"/><Relationship Id="rId867513145" Type="http://schemas.microsoft.com/office/2011/relationships/commentsExtended" Target="commentsExtended.xml"/><Relationship Id="rId26581462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FpI79p4+I7a1R6JdN/JBd8Yw3+g=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17"/>
            <mdssi:RelationshipReference SourceId="rId21"/>
            <mdssi:RelationshipReference SourceId="rId42"/>
            <mdssi:RelationshipReference SourceId="rId63"/>
            <mdssi:RelationshipReference SourceId="rId84"/>
            <mdssi:RelationshipReference SourceId="rId138"/>
            <mdssi:RelationshipReference SourceId="rId159"/>
            <mdssi:RelationshipReference SourceId="rId170"/>
            <mdssi:RelationshipReference SourceId="rId191"/>
            <mdssi:RelationshipReference SourceId="rId205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123"/>
            <mdssi:RelationshipReference SourceId="rId128"/>
            <mdssi:RelationshipReference SourceId="rId144"/>
            <mdssi:RelationshipReference SourceId="rId149"/>
            <mdssi:RelationshipReference SourceId="rId5"/>
            <mdssi:RelationshipReference SourceId="rId90"/>
            <mdssi:RelationshipReference SourceId="rId95"/>
            <mdssi:RelationshipReference SourceId="rId160"/>
            <mdssi:RelationshipReference SourceId="rId165"/>
            <mdssi:RelationshipReference SourceId="rId181"/>
            <mdssi:RelationshipReference SourceId="rId186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13"/>
            <mdssi:RelationshipReference SourceId="rId118"/>
            <mdssi:RelationshipReference SourceId="rId134"/>
            <mdssi:RelationshipReference SourceId="rId139"/>
            <mdssi:RelationshipReference SourceId="rId80"/>
            <mdssi:RelationshipReference SourceId="rId85"/>
            <mdssi:RelationshipReference SourceId="rId150"/>
            <mdssi:RelationshipReference SourceId="rId155"/>
            <mdssi:RelationshipReference SourceId="rId171"/>
            <mdssi:RelationshipReference SourceId="rId176"/>
            <mdssi:RelationshipReference SourceId="rId192"/>
            <mdssi:RelationshipReference SourceId="rId197"/>
            <mdssi:RelationshipReference SourceId="rId206"/>
            <mdssi:RelationshipReference SourceId="rId201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129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40"/>
            <mdssi:RelationshipReference SourceId="rId145"/>
            <mdssi:RelationshipReference SourceId="rId161"/>
            <mdssi:RelationshipReference SourceId="rId166"/>
            <mdssi:RelationshipReference SourceId="rId182"/>
            <mdssi:RelationshipReference SourceId="rId187"/>
            <mdssi:RelationshipReference SourceId="rId1"/>
            <mdssi:RelationshipReference SourceId="rId6"/>
            <mdssi:RelationshipReference SourceId="rId23"/>
            <mdssi:RelationshipReference SourceId="rId28"/>
            <mdssi:RelationshipReference SourceId="rId49"/>
            <mdssi:RelationshipReference SourceId="rId114"/>
            <mdssi:RelationshipReference SourceId="rId119"/>
            <mdssi:RelationshipReference SourceId="rId44"/>
            <mdssi:RelationshipReference SourceId="rId60"/>
            <mdssi:RelationshipReference SourceId="rId65"/>
            <mdssi:RelationshipReference SourceId="rId81"/>
            <mdssi:RelationshipReference SourceId="rId86"/>
            <mdssi:RelationshipReference SourceId="rId130"/>
            <mdssi:RelationshipReference SourceId="rId135"/>
            <mdssi:RelationshipReference SourceId="rId151"/>
            <mdssi:RelationshipReference SourceId="rId156"/>
            <mdssi:RelationshipReference SourceId="rId177"/>
            <mdssi:RelationshipReference SourceId="rId198"/>
            <mdssi:RelationshipReference SourceId="rId172"/>
            <mdssi:RelationshipReference SourceId="rId193"/>
            <mdssi:RelationshipReference SourceId="rId202"/>
            <mdssi:RelationshipReference SourceId="rId207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141"/>
            <mdssi:RelationshipReference SourceId="rId146"/>
            <mdssi:RelationshipReference SourceId="rId167"/>
            <mdssi:RelationshipReference SourceId="rId188"/>
            <mdssi:RelationshipReference SourceId="rId7"/>
            <mdssi:RelationshipReference SourceId="rId71"/>
            <mdssi:RelationshipReference SourceId="rId92"/>
            <mdssi:RelationshipReference SourceId="rId162"/>
            <mdssi:RelationshipReference SourceId="rId183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131"/>
            <mdssi:RelationshipReference SourceId="rId136"/>
            <mdssi:RelationshipReference SourceId="rId157"/>
            <mdssi:RelationshipReference SourceId="rId178"/>
            <mdssi:RelationshipReference SourceId="rId61"/>
            <mdssi:RelationshipReference SourceId="rId82"/>
            <mdssi:RelationshipReference SourceId="rId152"/>
            <mdssi:RelationshipReference SourceId="rId173"/>
            <mdssi:RelationshipReference SourceId="rId194"/>
            <mdssi:RelationshipReference SourceId="rId199"/>
            <mdssi:RelationshipReference SourceId="rId203"/>
            <mdssi:RelationshipReference SourceId="rId208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147"/>
            <mdssi:RelationshipReference SourceId="rId168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142"/>
            <mdssi:RelationshipReference SourceId="rId163"/>
            <mdssi:RelationshipReference SourceId="rId184"/>
            <mdssi:RelationshipReference SourceId="rId189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137"/>
            <mdssi:RelationshipReference SourceId="rId158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32"/>
            <mdssi:RelationshipReference SourceId="rId153"/>
            <mdssi:RelationshipReference SourceId="rId174"/>
            <mdssi:RelationshipReference SourceId="rId179"/>
            <mdssi:RelationshipReference SourceId="rId195"/>
            <mdssi:RelationshipReference SourceId="rId190"/>
            <mdssi:RelationshipReference SourceId="rId204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143"/>
            <mdssi:RelationshipReference SourceId="rId148"/>
            <mdssi:RelationshipReference SourceId="rId164"/>
            <mdssi:RelationshipReference SourceId="rId169"/>
            <mdssi:RelationshipReference SourceId="rId185"/>
            <mdssi:RelationshipReference SourceId="rId4"/>
            <mdssi:RelationshipReference SourceId="rId9"/>
            <mdssi:RelationshipReference SourceId="rId180"/>
            <mdssi:RelationshipReference SourceId="rId26"/>
            <mdssi:RelationshipReference SourceId="rId47"/>
            <mdssi:RelationshipReference SourceId="rId68"/>
            <mdssi:RelationshipReference SourceId="rId89"/>
            <mdssi:RelationshipReference SourceId="rId112"/>
            <mdssi:RelationshipReference SourceId="rId133"/>
            <mdssi:RelationshipReference SourceId="rId154"/>
            <mdssi:RelationshipReference SourceId="rId175"/>
            <mdssi:RelationshipReference SourceId="rId196"/>
            <mdssi:RelationshipReference SourceId="rId200"/>
            <mdssi:RelationshipReference SourceId="rId839803834"/>
            <mdssi:RelationshipReference SourceId="rId713513892"/>
            <mdssi:RelationshipReference SourceId="rId851693032"/>
            <mdssi:RelationshipReference SourceId="rId867513145"/>
            <mdssi:RelationshipReference SourceId="rId265814623"/>
          </Transform>
          <Transform Algorithm="http://www.w3.org/TR/2001/REC-xml-c14n-20010315"/>
        </Transforms>
        <DigestMethod Algorithm="http://www.w3.org/2000/09/xmldsig#sha1"/>
        <DigestValue>VKrJuiHXshktH+tVzzG3PF7p1qA=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ElkGfbI6BOcxxI9pK1T1r3rbjy0=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b1CvYiBuRmAmF0SNvYYasq4rzNI=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mPM3T5NgRRrCdObTtl4TpWpLaeE=</DigestValue>
      </Reference>
      <Reference URI="/word/styles.xml?ContentType=application/vnd.openxmlformats-officedocument.wordprocessingml.styles+xml">
        <DigestMethod Algorithm="http://www.w3.org/2000/09/xmldsig#sha1"/>
        <DigestValue>C7uQIB70jwBte5nTekYudwMlrCE=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lAT9LYDz07i3+YYn356tg5HAYLY=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582A-E8CD-4A6D-ABD5-2239A6F2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45</Pages>
  <Words>11466</Words>
  <Characters>65360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10кл</cp:lastModifiedBy>
  <cp:revision>10</cp:revision>
  <dcterms:created xsi:type="dcterms:W3CDTF">2023-10-23T20:53:00Z</dcterms:created>
  <dcterms:modified xsi:type="dcterms:W3CDTF">2024-10-13T13:08:00Z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</Properties>
</file>