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C4" w:rsidRPr="00846B2D" w:rsidRDefault="004335CF">
      <w:pPr>
        <w:spacing w:after="0" w:line="408" w:lineRule="auto"/>
        <w:ind w:left="120"/>
        <w:jc w:val="center"/>
        <w:rPr>
          <w:lang w:val="ru-RU"/>
        </w:rPr>
      </w:pPr>
      <w:bookmarkStart w:id="0" w:name="block-17587387"/>
      <w:r w:rsidRPr="00846B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335CF" w:rsidRDefault="004335C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D051F" w:rsidRDefault="004335CF" w:rsidP="009D051F">
      <w:pPr>
        <w:spacing w:after="0" w:line="408" w:lineRule="auto"/>
        <w:ind w:left="120"/>
        <w:jc w:val="center"/>
        <w:rPr>
          <w:lang w:val="ru-RU"/>
        </w:rPr>
      </w:pPr>
      <w:r w:rsidRPr="007E0537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7E0537">
        <w:rPr>
          <w:rFonts w:ascii="Times New Roman" w:hAnsi="Times New Roman"/>
          <w:color w:val="000000"/>
          <w:sz w:val="28"/>
          <w:lang w:val="ru-RU"/>
        </w:rPr>
        <w:t>​</w:t>
      </w:r>
      <w:r w:rsidR="009D051F">
        <w:rPr>
          <w:rFonts w:ascii="Times New Roman" w:hAnsi="Times New Roman"/>
          <w:b/>
          <w:color w:val="000000"/>
          <w:sz w:val="28"/>
          <w:lang w:val="ru-RU"/>
        </w:rPr>
        <w:t>ЧОУ «Школа и детский сад «Доверие»</w:t>
      </w:r>
    </w:p>
    <w:p w:rsidR="009D051F" w:rsidRDefault="009D051F" w:rsidP="009D051F">
      <w:pPr>
        <w:spacing w:after="0"/>
        <w:ind w:left="120"/>
        <w:rPr>
          <w:lang w:val="ru-RU"/>
        </w:rPr>
      </w:pPr>
    </w:p>
    <w:p w:rsidR="009D051F" w:rsidRDefault="009D051F" w:rsidP="009D051F">
      <w:pPr>
        <w:spacing w:after="0"/>
        <w:ind w:left="120"/>
        <w:rPr>
          <w:lang w:val="ru-RU"/>
        </w:rPr>
      </w:pPr>
    </w:p>
    <w:p w:rsidR="009D051F" w:rsidRDefault="009D051F" w:rsidP="009D051F">
      <w:pPr>
        <w:spacing w:after="0"/>
        <w:ind w:left="120"/>
        <w:rPr>
          <w:lang w:val="ru-RU"/>
        </w:rPr>
      </w:pPr>
    </w:p>
    <w:p w:rsidR="009D051F" w:rsidRDefault="009D051F" w:rsidP="009D051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D051F" w:rsidTr="009D051F">
        <w:tc>
          <w:tcPr>
            <w:tcW w:w="3114" w:type="dxa"/>
          </w:tcPr>
          <w:p w:rsidR="009D051F" w:rsidRDefault="009D05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D051F" w:rsidRDefault="009D05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9D051F" w:rsidRDefault="009D05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051F" w:rsidRDefault="009D05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А.В.</w:t>
            </w:r>
          </w:p>
          <w:p w:rsidR="009D051F" w:rsidRDefault="009D0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«28» августа   2024 г.</w:t>
            </w:r>
          </w:p>
          <w:p w:rsidR="009D051F" w:rsidRDefault="009D05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051F" w:rsidRDefault="009D05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D051F" w:rsidRDefault="009D05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D051F" w:rsidRDefault="009D05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051F" w:rsidRDefault="009D05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9D051F" w:rsidRDefault="009D0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2024 г.</w:t>
            </w:r>
          </w:p>
          <w:p w:rsidR="009D051F" w:rsidRDefault="009D05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051F" w:rsidRDefault="009D05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D051F" w:rsidRDefault="009D05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9D051F" w:rsidRDefault="009D05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051F" w:rsidRDefault="009D05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9D051F" w:rsidRDefault="009D05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   2024 г.</w:t>
            </w:r>
          </w:p>
          <w:p w:rsidR="009D051F" w:rsidRDefault="009D05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46C4" w:rsidRPr="007E0537" w:rsidRDefault="001A46C4">
      <w:pPr>
        <w:spacing w:after="0" w:line="408" w:lineRule="auto"/>
        <w:ind w:left="120"/>
        <w:jc w:val="center"/>
        <w:rPr>
          <w:lang w:val="ru-RU"/>
        </w:rPr>
      </w:pPr>
    </w:p>
    <w:p w:rsidR="001A46C4" w:rsidRPr="00846B2D" w:rsidRDefault="001A46C4">
      <w:pPr>
        <w:spacing w:after="0"/>
        <w:ind w:left="120"/>
        <w:rPr>
          <w:lang w:val="ru-RU"/>
        </w:rPr>
      </w:pPr>
    </w:p>
    <w:p w:rsidR="001A46C4" w:rsidRPr="00846B2D" w:rsidRDefault="004335CF">
      <w:pPr>
        <w:spacing w:after="0"/>
        <w:ind w:left="120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‌</w:t>
      </w:r>
    </w:p>
    <w:p w:rsidR="001A46C4" w:rsidRPr="00846B2D" w:rsidRDefault="001A46C4">
      <w:pPr>
        <w:spacing w:after="0"/>
        <w:ind w:left="120"/>
        <w:rPr>
          <w:lang w:val="ru-RU"/>
        </w:rPr>
      </w:pPr>
    </w:p>
    <w:p w:rsidR="001A46C4" w:rsidRPr="00846B2D" w:rsidRDefault="001A46C4">
      <w:pPr>
        <w:spacing w:after="0"/>
        <w:ind w:left="120"/>
        <w:rPr>
          <w:lang w:val="ru-RU"/>
        </w:rPr>
      </w:pPr>
    </w:p>
    <w:p w:rsidR="001A46C4" w:rsidRPr="00846B2D" w:rsidRDefault="001A46C4">
      <w:pPr>
        <w:spacing w:after="0"/>
        <w:ind w:left="120"/>
        <w:rPr>
          <w:lang w:val="ru-RU"/>
        </w:rPr>
      </w:pPr>
    </w:p>
    <w:p w:rsidR="001A46C4" w:rsidRPr="00846B2D" w:rsidRDefault="004335CF">
      <w:pPr>
        <w:spacing w:after="0" w:line="408" w:lineRule="auto"/>
        <w:ind w:left="120"/>
        <w:jc w:val="center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46C4" w:rsidRDefault="001A46C4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85CFE" w:rsidRPr="00846B2D" w:rsidRDefault="00385CFE">
      <w:pPr>
        <w:spacing w:after="0"/>
        <w:ind w:left="120"/>
        <w:jc w:val="center"/>
        <w:rPr>
          <w:lang w:val="ru-RU"/>
        </w:rPr>
      </w:pPr>
    </w:p>
    <w:p w:rsidR="001A46C4" w:rsidRPr="00846B2D" w:rsidRDefault="004335CF">
      <w:pPr>
        <w:spacing w:after="0" w:line="408" w:lineRule="auto"/>
        <w:ind w:left="120"/>
        <w:jc w:val="center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A46C4" w:rsidRPr="00846B2D" w:rsidRDefault="004335CF">
      <w:pPr>
        <w:spacing w:after="0" w:line="408" w:lineRule="auto"/>
        <w:ind w:left="120"/>
        <w:jc w:val="center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A46C4" w:rsidRPr="00846B2D" w:rsidRDefault="001A46C4">
      <w:pPr>
        <w:spacing w:after="0"/>
        <w:ind w:left="120"/>
        <w:jc w:val="center"/>
        <w:rPr>
          <w:lang w:val="ru-RU"/>
        </w:rPr>
      </w:pPr>
    </w:p>
    <w:p w:rsidR="001A46C4" w:rsidRPr="00846B2D" w:rsidRDefault="001A46C4">
      <w:pPr>
        <w:spacing w:after="0"/>
        <w:ind w:left="120"/>
        <w:jc w:val="center"/>
        <w:rPr>
          <w:lang w:val="ru-RU"/>
        </w:rPr>
      </w:pPr>
    </w:p>
    <w:p w:rsidR="001A46C4" w:rsidRPr="00846B2D" w:rsidRDefault="001A46C4">
      <w:pPr>
        <w:spacing w:after="0"/>
        <w:ind w:left="120"/>
        <w:jc w:val="center"/>
        <w:rPr>
          <w:lang w:val="ru-RU"/>
        </w:rPr>
      </w:pPr>
    </w:p>
    <w:p w:rsidR="001A46C4" w:rsidRPr="00846B2D" w:rsidRDefault="001A46C4">
      <w:pPr>
        <w:spacing w:after="0"/>
        <w:ind w:left="120"/>
        <w:jc w:val="center"/>
        <w:rPr>
          <w:lang w:val="ru-RU"/>
        </w:rPr>
      </w:pPr>
    </w:p>
    <w:p w:rsidR="001A46C4" w:rsidRPr="00846B2D" w:rsidRDefault="001A46C4">
      <w:pPr>
        <w:spacing w:after="0"/>
        <w:ind w:left="120"/>
        <w:jc w:val="center"/>
        <w:rPr>
          <w:lang w:val="ru-RU"/>
        </w:rPr>
      </w:pPr>
    </w:p>
    <w:p w:rsidR="001A46C4" w:rsidRPr="00846B2D" w:rsidRDefault="001A46C4">
      <w:pPr>
        <w:spacing w:after="0"/>
        <w:ind w:left="120"/>
        <w:jc w:val="center"/>
        <w:rPr>
          <w:lang w:val="ru-RU"/>
        </w:rPr>
      </w:pPr>
    </w:p>
    <w:p w:rsidR="001A46C4" w:rsidRPr="00846B2D" w:rsidRDefault="001A46C4">
      <w:pPr>
        <w:spacing w:after="0"/>
        <w:ind w:left="120"/>
        <w:jc w:val="center"/>
        <w:rPr>
          <w:lang w:val="ru-RU"/>
        </w:rPr>
      </w:pPr>
    </w:p>
    <w:p w:rsidR="001A46C4" w:rsidRPr="00846B2D" w:rsidRDefault="001A46C4">
      <w:pPr>
        <w:spacing w:after="0"/>
        <w:ind w:left="120"/>
        <w:jc w:val="center"/>
        <w:rPr>
          <w:lang w:val="ru-RU"/>
        </w:rPr>
      </w:pPr>
    </w:p>
    <w:p w:rsidR="001A46C4" w:rsidRPr="00846B2D" w:rsidRDefault="001A46C4">
      <w:pPr>
        <w:spacing w:after="0"/>
        <w:ind w:left="120"/>
        <w:jc w:val="center"/>
        <w:rPr>
          <w:lang w:val="ru-RU"/>
        </w:rPr>
      </w:pPr>
    </w:p>
    <w:p w:rsidR="001A46C4" w:rsidRDefault="004335C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960954b-15b1-4c85-b40b-ae95f67136d9"/>
      <w:r w:rsidRPr="00846B2D"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1"/>
      <w:r w:rsidRPr="00846B2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2b7bbf9c-2491-40e5-bd35-a2a44bd1331b"/>
      <w:r w:rsidRPr="00846B2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224C06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46B2D">
        <w:rPr>
          <w:rFonts w:ascii="Times New Roman" w:hAnsi="Times New Roman"/>
          <w:color w:val="000000"/>
          <w:sz w:val="28"/>
          <w:lang w:val="ru-RU"/>
        </w:rPr>
        <w:t>​</w:t>
      </w:r>
    </w:p>
    <w:p w:rsidR="00385CFE" w:rsidRPr="00846B2D" w:rsidRDefault="00385CFE">
      <w:pPr>
        <w:spacing w:after="0"/>
        <w:ind w:left="120"/>
        <w:jc w:val="center"/>
        <w:rPr>
          <w:lang w:val="ru-RU"/>
        </w:rPr>
      </w:pPr>
    </w:p>
    <w:p w:rsidR="001A46C4" w:rsidRPr="00846B2D" w:rsidRDefault="004335CF" w:rsidP="009D051F">
      <w:pPr>
        <w:spacing w:after="0" w:line="264" w:lineRule="auto"/>
        <w:ind w:left="120"/>
        <w:jc w:val="center"/>
        <w:rPr>
          <w:lang w:val="ru-RU"/>
        </w:rPr>
      </w:pPr>
      <w:bookmarkStart w:id="3" w:name="block-17587386"/>
      <w:bookmarkEnd w:id="0"/>
      <w:r w:rsidRPr="00846B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46B2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846B2D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A46C4" w:rsidRPr="00846B2D" w:rsidRDefault="004335CF">
      <w:pPr>
        <w:spacing w:after="0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A46C4" w:rsidRPr="00846B2D" w:rsidRDefault="004335CF">
      <w:pPr>
        <w:spacing w:after="0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846B2D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A46C4" w:rsidRPr="00846B2D" w:rsidRDefault="004335CF">
      <w:pPr>
        <w:spacing w:after="0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A46C4" w:rsidRPr="00846B2D" w:rsidRDefault="004335CF">
      <w:pPr>
        <w:spacing w:after="0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A46C4" w:rsidRPr="00846B2D" w:rsidRDefault="004335CF">
      <w:pPr>
        <w:spacing w:after="0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46B2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A46C4" w:rsidRPr="00846B2D" w:rsidRDefault="001A46C4">
      <w:pPr>
        <w:rPr>
          <w:lang w:val="ru-RU"/>
        </w:rPr>
        <w:sectPr w:rsidR="001A46C4" w:rsidRPr="00846B2D">
          <w:pgSz w:w="11906" w:h="16383"/>
          <w:pgMar w:top="1134" w:right="850" w:bottom="1134" w:left="1701" w:header="720" w:footer="720" w:gutter="0"/>
          <w:cols w:space="720"/>
        </w:sect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bookmarkStart w:id="4" w:name="block-17587390"/>
      <w:bookmarkEnd w:id="3"/>
      <w:r w:rsidRPr="00846B2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846B2D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846B2D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846B2D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846B2D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46B2D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 xml:space="preserve"> (в положении под </w:t>
      </w: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846B2D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46B2D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846B2D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846B2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364A84">
        <w:fldChar w:fldCharType="begin"/>
      </w:r>
      <w:r w:rsidR="00364A84">
        <w:instrText>HYPERLINK</w:instrText>
      </w:r>
      <w:r w:rsidR="00364A84" w:rsidRPr="009D051F">
        <w:rPr>
          <w:lang w:val="ru-RU"/>
        </w:rPr>
        <w:instrText xml:space="preserve"> "</w:instrText>
      </w:r>
      <w:r w:rsidR="00364A84">
        <w:instrText>https</w:instrText>
      </w:r>
      <w:r w:rsidR="00364A84" w:rsidRPr="009D051F">
        <w:rPr>
          <w:lang w:val="ru-RU"/>
        </w:rPr>
        <w:instrText>://</w:instrText>
      </w:r>
      <w:r w:rsidR="00364A84">
        <w:instrText>workprogram</w:instrText>
      </w:r>
      <w:r w:rsidR="00364A84" w:rsidRPr="009D051F">
        <w:rPr>
          <w:lang w:val="ru-RU"/>
        </w:rPr>
        <w:instrText>.</w:instrText>
      </w:r>
      <w:r w:rsidR="00364A84">
        <w:instrText>edsoo</w:instrText>
      </w:r>
      <w:r w:rsidR="00364A84" w:rsidRPr="009D051F">
        <w:rPr>
          <w:lang w:val="ru-RU"/>
        </w:rPr>
        <w:instrText>.</w:instrText>
      </w:r>
      <w:r w:rsidR="00364A84">
        <w:instrText>ru</w:instrText>
      </w:r>
      <w:r w:rsidR="00364A84" w:rsidRPr="009D051F">
        <w:rPr>
          <w:lang w:val="ru-RU"/>
        </w:rPr>
        <w:instrText>/</w:instrText>
      </w:r>
      <w:r w:rsidR="00364A84">
        <w:instrText>templates</w:instrText>
      </w:r>
      <w:r w:rsidR="00364A84" w:rsidRPr="009D051F">
        <w:rPr>
          <w:lang w:val="ru-RU"/>
        </w:rPr>
        <w:instrText>/415" \</w:instrText>
      </w:r>
      <w:r w:rsidR="00364A84">
        <w:instrText>l</w:instrText>
      </w:r>
      <w:r w:rsidR="00364A84" w:rsidRPr="009D051F">
        <w:rPr>
          <w:lang w:val="ru-RU"/>
        </w:rPr>
        <w:instrText xml:space="preserve"> "_</w:instrText>
      </w:r>
      <w:r w:rsidR="00364A84">
        <w:instrText>ftn</w:instrText>
      </w:r>
      <w:r w:rsidR="00364A84" w:rsidRPr="009D051F">
        <w:rPr>
          <w:lang w:val="ru-RU"/>
        </w:rPr>
        <w:instrText>1" \</w:instrText>
      </w:r>
      <w:r w:rsidR="00364A84">
        <w:instrText>h</w:instrText>
      </w:r>
      <w:r w:rsidR="00364A84">
        <w:fldChar w:fldCharType="separate"/>
      </w:r>
      <w:r w:rsidRPr="00846B2D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364A84">
        <w:fldChar w:fldCharType="end"/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364A84">
        <w:fldChar w:fldCharType="begin"/>
      </w:r>
      <w:r w:rsidR="00364A84">
        <w:instrText>HYPERLINK</w:instrText>
      </w:r>
      <w:r w:rsidR="00364A84" w:rsidRPr="009D051F">
        <w:rPr>
          <w:lang w:val="ru-RU"/>
        </w:rPr>
        <w:instrText xml:space="preserve"> "</w:instrText>
      </w:r>
      <w:r w:rsidR="00364A84">
        <w:instrText>https</w:instrText>
      </w:r>
      <w:r w:rsidR="00364A84" w:rsidRPr="009D051F">
        <w:rPr>
          <w:lang w:val="ru-RU"/>
        </w:rPr>
        <w:instrText>://</w:instrText>
      </w:r>
      <w:r w:rsidR="00364A84">
        <w:instrText>workprogram</w:instrText>
      </w:r>
      <w:r w:rsidR="00364A84" w:rsidRPr="009D051F">
        <w:rPr>
          <w:lang w:val="ru-RU"/>
        </w:rPr>
        <w:instrText>.</w:instrText>
      </w:r>
      <w:r w:rsidR="00364A84">
        <w:instrText>edsoo</w:instrText>
      </w:r>
      <w:r w:rsidR="00364A84" w:rsidRPr="009D051F">
        <w:rPr>
          <w:lang w:val="ru-RU"/>
        </w:rPr>
        <w:instrText>.</w:instrText>
      </w:r>
      <w:r w:rsidR="00364A84">
        <w:instrText>ru</w:instrText>
      </w:r>
      <w:r w:rsidR="00364A84" w:rsidRPr="009D051F">
        <w:rPr>
          <w:lang w:val="ru-RU"/>
        </w:rPr>
        <w:instrText>/</w:instrText>
      </w:r>
      <w:r w:rsidR="00364A84">
        <w:instrText>templates</w:instrText>
      </w:r>
      <w:r w:rsidR="00364A84" w:rsidRPr="009D051F">
        <w:rPr>
          <w:lang w:val="ru-RU"/>
        </w:rPr>
        <w:instrText>/415" \</w:instrText>
      </w:r>
      <w:r w:rsidR="00364A84">
        <w:instrText>l</w:instrText>
      </w:r>
      <w:r w:rsidR="00364A84" w:rsidRPr="009D051F">
        <w:rPr>
          <w:lang w:val="ru-RU"/>
        </w:rPr>
        <w:instrText xml:space="preserve"> "_</w:instrText>
      </w:r>
      <w:r w:rsidR="00364A84">
        <w:instrText>ftn</w:instrText>
      </w:r>
      <w:r w:rsidR="00364A84" w:rsidRPr="009D051F">
        <w:rPr>
          <w:lang w:val="ru-RU"/>
        </w:rPr>
        <w:instrText>1" \</w:instrText>
      </w:r>
      <w:r w:rsidR="00364A84">
        <w:instrText>h</w:instrText>
      </w:r>
      <w:r w:rsidR="00364A84">
        <w:fldChar w:fldCharType="separate"/>
      </w:r>
      <w:r w:rsidRPr="00846B2D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364A84">
        <w:fldChar w:fldCharType="end"/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364A84" w:rsidRPr="00364A84">
        <w:fldChar w:fldCharType="begin"/>
      </w:r>
      <w:r>
        <w:instrText>HYPERLINK</w:instrText>
      </w:r>
      <w:r w:rsidRPr="00846B2D">
        <w:rPr>
          <w:lang w:val="ru-RU"/>
        </w:rPr>
        <w:instrText xml:space="preserve"> "</w:instrText>
      </w:r>
      <w:r>
        <w:instrText>https</w:instrText>
      </w:r>
      <w:r w:rsidRPr="00846B2D">
        <w:rPr>
          <w:lang w:val="ru-RU"/>
        </w:rPr>
        <w:instrText>://</w:instrText>
      </w:r>
      <w:r>
        <w:instrText>workprogram</w:instrText>
      </w:r>
      <w:r w:rsidRPr="00846B2D">
        <w:rPr>
          <w:lang w:val="ru-RU"/>
        </w:rPr>
        <w:instrText>.</w:instrText>
      </w:r>
      <w:r>
        <w:instrText>edsoo</w:instrText>
      </w:r>
      <w:r w:rsidRPr="00846B2D">
        <w:rPr>
          <w:lang w:val="ru-RU"/>
        </w:rPr>
        <w:instrText>.</w:instrText>
      </w:r>
      <w:r>
        <w:instrText>ru</w:instrText>
      </w:r>
      <w:r w:rsidRPr="00846B2D">
        <w:rPr>
          <w:lang w:val="ru-RU"/>
        </w:rPr>
        <w:instrText>/</w:instrText>
      </w:r>
      <w:r>
        <w:instrText>templates</w:instrText>
      </w:r>
      <w:r w:rsidRPr="00846B2D">
        <w:rPr>
          <w:lang w:val="ru-RU"/>
        </w:rPr>
        <w:instrText>/415" \</w:instrText>
      </w:r>
      <w:r>
        <w:instrText>l</w:instrText>
      </w:r>
      <w:r w:rsidRPr="00846B2D">
        <w:rPr>
          <w:lang w:val="ru-RU"/>
        </w:rPr>
        <w:instrText xml:space="preserve"> "_</w:instrText>
      </w:r>
      <w:r>
        <w:instrText>ftn</w:instrText>
      </w:r>
      <w:r w:rsidRPr="00846B2D">
        <w:rPr>
          <w:lang w:val="ru-RU"/>
        </w:rPr>
        <w:instrText>1" \</w:instrText>
      </w:r>
      <w:r>
        <w:instrText>h</w:instrText>
      </w:r>
      <w:r w:rsidR="00364A84" w:rsidRPr="00364A84">
        <w:fldChar w:fldCharType="separate"/>
      </w:r>
      <w:r w:rsidRPr="00846B2D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364A84"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46B2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46B2D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A46C4" w:rsidRPr="00846B2D" w:rsidRDefault="00364A8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4335CF" w:rsidRPr="00846B2D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4335CF" w:rsidRPr="00846B2D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4335CF" w:rsidRPr="00846B2D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4335CF" w:rsidRPr="00846B2D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1A46C4" w:rsidRPr="00846B2D" w:rsidRDefault="00364A8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9D051F">
        <w:rPr>
          <w:lang w:val="ru-RU"/>
        </w:rPr>
        <w:instrText xml:space="preserve"> "</w:instrText>
      </w:r>
      <w:r>
        <w:instrText>https</w:instrText>
      </w:r>
      <w:r w:rsidRPr="009D051F">
        <w:rPr>
          <w:lang w:val="ru-RU"/>
        </w:rPr>
        <w:instrText>://</w:instrText>
      </w:r>
      <w:r>
        <w:instrText>workprogram</w:instrText>
      </w:r>
      <w:r w:rsidRPr="009D051F">
        <w:rPr>
          <w:lang w:val="ru-RU"/>
        </w:rPr>
        <w:instrText>.</w:instrText>
      </w:r>
      <w:r>
        <w:instrText>edsoo</w:instrText>
      </w:r>
      <w:r w:rsidRPr="009D051F">
        <w:rPr>
          <w:lang w:val="ru-RU"/>
        </w:rPr>
        <w:instrText>.</w:instrText>
      </w:r>
      <w:r>
        <w:instrText>ru</w:instrText>
      </w:r>
      <w:r w:rsidRPr="009D051F">
        <w:rPr>
          <w:lang w:val="ru-RU"/>
        </w:rPr>
        <w:instrText>/</w:instrText>
      </w:r>
      <w:r>
        <w:instrText>templates</w:instrText>
      </w:r>
      <w:r w:rsidRPr="009D051F">
        <w:rPr>
          <w:lang w:val="ru-RU"/>
        </w:rPr>
        <w:instrText>/415" \</w:instrText>
      </w:r>
      <w:r>
        <w:instrText>l</w:instrText>
      </w:r>
      <w:r w:rsidRPr="009D051F">
        <w:rPr>
          <w:lang w:val="ru-RU"/>
        </w:rPr>
        <w:instrText xml:space="preserve"> "_</w:instrText>
      </w:r>
      <w:r>
        <w:instrText>ftnref</w:instrText>
      </w:r>
      <w:r w:rsidRPr="009D051F">
        <w:rPr>
          <w:lang w:val="ru-RU"/>
        </w:rPr>
        <w:instrText>1" \</w:instrText>
      </w:r>
      <w:r>
        <w:instrText>h</w:instrText>
      </w:r>
      <w:r>
        <w:fldChar w:fldCharType="separate"/>
      </w:r>
      <w:r w:rsidR="004335CF" w:rsidRPr="00846B2D">
        <w:rPr>
          <w:rFonts w:ascii="Times New Roman" w:hAnsi="Times New Roman"/>
          <w:color w:val="0093FF"/>
          <w:sz w:val="21"/>
          <w:lang w:val="ru-RU"/>
        </w:rPr>
        <w:t>[2]</w:t>
      </w:r>
      <w:r>
        <w:fldChar w:fldCharType="end"/>
      </w:r>
      <w:r w:rsidR="004335CF" w:rsidRPr="00846B2D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​</w:t>
      </w:r>
      <w:r w:rsidR="00364A84">
        <w:fldChar w:fldCharType="begin"/>
      </w:r>
      <w:r w:rsidR="00364A84">
        <w:instrText>HYPERLINK</w:instrText>
      </w:r>
      <w:r w:rsidR="00364A84" w:rsidRPr="009D051F">
        <w:rPr>
          <w:lang w:val="ru-RU"/>
        </w:rPr>
        <w:instrText xml:space="preserve"> "</w:instrText>
      </w:r>
      <w:r w:rsidR="00364A84">
        <w:instrText>https</w:instrText>
      </w:r>
      <w:r w:rsidR="00364A84" w:rsidRPr="009D051F">
        <w:rPr>
          <w:lang w:val="ru-RU"/>
        </w:rPr>
        <w:instrText>://</w:instrText>
      </w:r>
      <w:r w:rsidR="00364A84">
        <w:instrText>workprogram</w:instrText>
      </w:r>
      <w:r w:rsidR="00364A84" w:rsidRPr="009D051F">
        <w:rPr>
          <w:lang w:val="ru-RU"/>
        </w:rPr>
        <w:instrText>.</w:instrText>
      </w:r>
      <w:r w:rsidR="00364A84">
        <w:instrText>edsoo</w:instrText>
      </w:r>
      <w:r w:rsidR="00364A84" w:rsidRPr="009D051F">
        <w:rPr>
          <w:lang w:val="ru-RU"/>
        </w:rPr>
        <w:instrText>.</w:instrText>
      </w:r>
      <w:r w:rsidR="00364A84">
        <w:instrText>ru</w:instrText>
      </w:r>
      <w:r w:rsidR="00364A84" w:rsidRPr="009D051F">
        <w:rPr>
          <w:lang w:val="ru-RU"/>
        </w:rPr>
        <w:instrText>/</w:instrText>
      </w:r>
      <w:r w:rsidR="00364A84">
        <w:instrText>templates</w:instrText>
      </w:r>
      <w:r w:rsidR="00364A84" w:rsidRPr="009D051F">
        <w:rPr>
          <w:lang w:val="ru-RU"/>
        </w:rPr>
        <w:instrText>/415" \</w:instrText>
      </w:r>
      <w:r w:rsidR="00364A84">
        <w:instrText>l</w:instrText>
      </w:r>
      <w:r w:rsidR="00364A84" w:rsidRPr="009D051F">
        <w:rPr>
          <w:lang w:val="ru-RU"/>
        </w:rPr>
        <w:instrText xml:space="preserve"> "_</w:instrText>
      </w:r>
      <w:r w:rsidR="00364A84">
        <w:instrText>ftnref</w:instrText>
      </w:r>
      <w:r w:rsidR="00364A84" w:rsidRPr="009D051F">
        <w:rPr>
          <w:lang w:val="ru-RU"/>
        </w:rPr>
        <w:instrText>1" \</w:instrText>
      </w:r>
      <w:r w:rsidR="00364A84">
        <w:instrText>h</w:instrText>
      </w:r>
      <w:r w:rsidR="00364A84">
        <w:fldChar w:fldCharType="separate"/>
      </w:r>
      <w:r w:rsidRPr="00846B2D">
        <w:rPr>
          <w:rFonts w:ascii="Times New Roman" w:hAnsi="Times New Roman"/>
          <w:color w:val="0093FF"/>
          <w:sz w:val="21"/>
          <w:lang w:val="ru-RU"/>
        </w:rPr>
        <w:t>[3]</w:t>
      </w:r>
      <w:r w:rsidR="00364A84">
        <w:fldChar w:fldCharType="end"/>
      </w:r>
      <w:r w:rsidRPr="00846B2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46B2D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1A46C4" w:rsidRPr="00846B2D" w:rsidRDefault="00364A84">
      <w:pPr>
        <w:spacing w:after="0" w:line="264" w:lineRule="auto"/>
        <w:ind w:left="120"/>
        <w:jc w:val="both"/>
        <w:rPr>
          <w:lang w:val="ru-RU"/>
        </w:rPr>
      </w:pPr>
      <w:r w:rsidRPr="00364A84">
        <w:fldChar w:fldCharType="begin"/>
      </w:r>
      <w:r w:rsidR="004335CF">
        <w:instrText>HYPERLINK</w:instrText>
      </w:r>
      <w:r w:rsidR="004335CF" w:rsidRPr="00846B2D">
        <w:rPr>
          <w:lang w:val="ru-RU"/>
        </w:rPr>
        <w:instrText xml:space="preserve"> "</w:instrText>
      </w:r>
      <w:r w:rsidR="004335CF">
        <w:instrText>https</w:instrText>
      </w:r>
      <w:r w:rsidR="004335CF" w:rsidRPr="00846B2D">
        <w:rPr>
          <w:lang w:val="ru-RU"/>
        </w:rPr>
        <w:instrText>://</w:instrText>
      </w:r>
      <w:r w:rsidR="004335CF">
        <w:instrText>workprogram</w:instrText>
      </w:r>
      <w:r w:rsidR="004335CF" w:rsidRPr="00846B2D">
        <w:rPr>
          <w:lang w:val="ru-RU"/>
        </w:rPr>
        <w:instrText>.</w:instrText>
      </w:r>
      <w:r w:rsidR="004335CF">
        <w:instrText>edsoo</w:instrText>
      </w:r>
      <w:r w:rsidR="004335CF" w:rsidRPr="00846B2D">
        <w:rPr>
          <w:lang w:val="ru-RU"/>
        </w:rPr>
        <w:instrText>.</w:instrText>
      </w:r>
      <w:r w:rsidR="004335CF">
        <w:instrText>ru</w:instrText>
      </w:r>
      <w:r w:rsidR="004335CF" w:rsidRPr="00846B2D">
        <w:rPr>
          <w:lang w:val="ru-RU"/>
        </w:rPr>
        <w:instrText>/</w:instrText>
      </w:r>
      <w:r w:rsidR="004335CF">
        <w:instrText>templates</w:instrText>
      </w:r>
      <w:r w:rsidR="004335CF" w:rsidRPr="00846B2D">
        <w:rPr>
          <w:lang w:val="ru-RU"/>
        </w:rPr>
        <w:instrText>/415" \</w:instrText>
      </w:r>
      <w:r w:rsidR="004335CF">
        <w:instrText>l</w:instrText>
      </w:r>
      <w:r w:rsidR="004335CF" w:rsidRPr="00846B2D">
        <w:rPr>
          <w:lang w:val="ru-RU"/>
        </w:rPr>
        <w:instrText xml:space="preserve"> "_</w:instrText>
      </w:r>
      <w:r w:rsidR="004335CF">
        <w:instrText>ftnref</w:instrText>
      </w:r>
      <w:r w:rsidR="004335CF" w:rsidRPr="00846B2D">
        <w:rPr>
          <w:lang w:val="ru-RU"/>
        </w:rPr>
        <w:instrText>1" \</w:instrText>
      </w:r>
      <w:r w:rsidR="004335CF">
        <w:instrText>h</w:instrText>
      </w:r>
      <w:r w:rsidRPr="00364A84">
        <w:fldChar w:fldCharType="separate"/>
      </w:r>
      <w:r w:rsidR="004335CF" w:rsidRPr="00846B2D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6"/>
      <w:r w:rsidR="004335CF" w:rsidRPr="00846B2D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1A46C4" w:rsidRPr="00846B2D" w:rsidRDefault="001A46C4">
      <w:pPr>
        <w:rPr>
          <w:lang w:val="ru-RU"/>
        </w:rPr>
        <w:sectPr w:rsidR="001A46C4" w:rsidRPr="00846B2D">
          <w:pgSz w:w="11906" w:h="16383"/>
          <w:pgMar w:top="1134" w:right="850" w:bottom="1134" w:left="1701" w:header="720" w:footer="720" w:gutter="0"/>
          <w:cols w:space="720"/>
        </w:sect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bookmarkStart w:id="7" w:name="block-17587388"/>
      <w:bookmarkEnd w:id="4"/>
      <w:r w:rsidRPr="00846B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1A46C4" w:rsidRDefault="004335C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46C4" w:rsidRPr="00846B2D" w:rsidRDefault="004335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A46C4" w:rsidRPr="00846B2D" w:rsidRDefault="004335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A46C4" w:rsidRPr="00846B2D" w:rsidRDefault="004335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A46C4" w:rsidRPr="00846B2D" w:rsidRDefault="004335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A46C4" w:rsidRPr="00846B2D" w:rsidRDefault="004335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A46C4" w:rsidRDefault="004335C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46C4" w:rsidRPr="00846B2D" w:rsidRDefault="004335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1A46C4" w:rsidRPr="00846B2D" w:rsidRDefault="004335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A46C4" w:rsidRPr="00846B2D" w:rsidRDefault="004335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1A46C4" w:rsidRPr="00846B2D" w:rsidRDefault="004335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A46C4" w:rsidRDefault="004335C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46C4" w:rsidRPr="00846B2D" w:rsidRDefault="004335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A46C4" w:rsidRPr="00846B2D" w:rsidRDefault="004335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46B2D">
        <w:rPr>
          <w:rFonts w:ascii="Times New Roman" w:hAnsi="Times New Roman"/>
          <w:color w:val="000000"/>
          <w:sz w:val="28"/>
          <w:lang w:val="ru-RU"/>
        </w:rPr>
        <w:t>:</w:t>
      </w:r>
    </w:p>
    <w:p w:rsidR="001A46C4" w:rsidRPr="00846B2D" w:rsidRDefault="004335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A46C4" w:rsidRPr="00846B2D" w:rsidRDefault="004335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A46C4" w:rsidRDefault="004335C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46C4" w:rsidRPr="00846B2D" w:rsidRDefault="004335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A46C4" w:rsidRDefault="004335C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46C4" w:rsidRPr="00846B2D" w:rsidRDefault="004335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A46C4" w:rsidRPr="00846B2D" w:rsidRDefault="004335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A46C4" w:rsidRDefault="004335C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46C4" w:rsidRPr="00846B2D" w:rsidRDefault="004335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A46C4" w:rsidRPr="00846B2D" w:rsidRDefault="004335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846B2D">
        <w:rPr>
          <w:rFonts w:ascii="Times New Roman" w:hAnsi="Times New Roman"/>
          <w:color w:val="000000"/>
          <w:sz w:val="28"/>
          <w:lang w:val="ru-RU"/>
        </w:rPr>
        <w:t>:</w:t>
      </w:r>
    </w:p>
    <w:p w:rsidR="001A46C4" w:rsidRPr="00846B2D" w:rsidRDefault="004335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1A46C4" w:rsidRPr="00846B2D" w:rsidRDefault="004335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A46C4" w:rsidRPr="00846B2D" w:rsidRDefault="004335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A46C4" w:rsidRPr="00846B2D" w:rsidRDefault="004335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A46C4" w:rsidRPr="00846B2D" w:rsidRDefault="004335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A46C4" w:rsidRPr="00846B2D" w:rsidRDefault="004335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46B2D">
        <w:rPr>
          <w:rFonts w:ascii="Times New Roman" w:hAnsi="Times New Roman"/>
          <w:color w:val="000000"/>
          <w:sz w:val="28"/>
          <w:lang w:val="ru-RU"/>
        </w:rPr>
        <w:t>:</w:t>
      </w:r>
    </w:p>
    <w:p w:rsidR="001A46C4" w:rsidRPr="00846B2D" w:rsidRDefault="004335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A46C4" w:rsidRPr="00846B2D" w:rsidRDefault="004335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A46C4" w:rsidRPr="00846B2D" w:rsidRDefault="004335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1A46C4" w:rsidRPr="00846B2D" w:rsidRDefault="004335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1A46C4" w:rsidRPr="00846B2D" w:rsidRDefault="004335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846B2D">
        <w:rPr>
          <w:rFonts w:ascii="Times New Roman" w:hAnsi="Times New Roman"/>
          <w:color w:val="000000"/>
          <w:sz w:val="28"/>
          <w:lang w:val="ru-RU"/>
        </w:rPr>
        <w:t>:</w:t>
      </w:r>
    </w:p>
    <w:p w:rsidR="001A46C4" w:rsidRPr="00846B2D" w:rsidRDefault="004335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A46C4" w:rsidRPr="00846B2D" w:rsidRDefault="004335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A46C4" w:rsidRPr="00846B2D" w:rsidRDefault="004335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A46C4" w:rsidRPr="00846B2D" w:rsidRDefault="004335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A46C4" w:rsidRPr="00846B2D" w:rsidRDefault="004335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1A46C4" w:rsidRPr="00846B2D" w:rsidRDefault="004335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846B2D">
        <w:rPr>
          <w:rFonts w:ascii="Times New Roman" w:hAnsi="Times New Roman"/>
          <w:color w:val="000000"/>
          <w:sz w:val="28"/>
          <w:lang w:val="ru-RU"/>
        </w:rPr>
        <w:t>:</w:t>
      </w:r>
    </w:p>
    <w:p w:rsidR="001A46C4" w:rsidRPr="00846B2D" w:rsidRDefault="004335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A46C4" w:rsidRPr="00846B2D" w:rsidRDefault="004335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A46C4" w:rsidRPr="00846B2D" w:rsidRDefault="004335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A46C4" w:rsidRPr="00846B2D" w:rsidRDefault="004335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A46C4" w:rsidRPr="00846B2D" w:rsidRDefault="004335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A46C4" w:rsidRPr="00846B2D" w:rsidRDefault="004335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A46C4" w:rsidRPr="00846B2D" w:rsidRDefault="004335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1A46C4" w:rsidRPr="00846B2D" w:rsidRDefault="004335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846B2D">
        <w:rPr>
          <w:rFonts w:ascii="Times New Roman" w:hAnsi="Times New Roman"/>
          <w:color w:val="000000"/>
          <w:sz w:val="28"/>
          <w:lang w:val="ru-RU"/>
        </w:rPr>
        <w:t>:</w:t>
      </w:r>
    </w:p>
    <w:p w:rsidR="001A46C4" w:rsidRPr="00846B2D" w:rsidRDefault="004335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A46C4" w:rsidRDefault="004335CF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846B2D">
        <w:rPr>
          <w:rFonts w:ascii="Times New Roman" w:hAnsi="Times New Roman"/>
          <w:color w:val="000000"/>
          <w:sz w:val="28"/>
          <w:lang w:val="ru-RU"/>
        </w:rPr>
        <w:t>:</w:t>
      </w:r>
    </w:p>
    <w:p w:rsidR="001A46C4" w:rsidRPr="00846B2D" w:rsidRDefault="004335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A46C4" w:rsidRPr="00846B2D" w:rsidRDefault="004335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A46C4" w:rsidRPr="00846B2D" w:rsidRDefault="004335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A46C4" w:rsidRPr="00846B2D" w:rsidRDefault="004335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A46C4" w:rsidRPr="00846B2D" w:rsidRDefault="004335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A46C4" w:rsidRPr="00846B2D" w:rsidRDefault="004335CF">
      <w:pPr>
        <w:spacing w:after="0" w:line="264" w:lineRule="auto"/>
        <w:ind w:firstLine="60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1A46C4" w:rsidRPr="00846B2D" w:rsidRDefault="004335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A46C4" w:rsidRPr="00846B2D" w:rsidRDefault="004335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A46C4" w:rsidRPr="00846B2D" w:rsidRDefault="004335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A46C4" w:rsidRPr="00846B2D" w:rsidRDefault="004335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A46C4" w:rsidRPr="00846B2D" w:rsidRDefault="004335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A46C4" w:rsidRPr="00846B2D" w:rsidRDefault="004335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1A46C4" w:rsidRDefault="004335CF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A46C4" w:rsidRDefault="004335CF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1A46C4" w:rsidRPr="00846B2D" w:rsidRDefault="004335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46B2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1A46C4" w:rsidRDefault="004335CF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1A46C4" w:rsidRDefault="004335CF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1A46C4" w:rsidRPr="00846B2D" w:rsidRDefault="004335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46B2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1A46C4" w:rsidRDefault="004335CF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A46C4" w:rsidRPr="00846B2D" w:rsidRDefault="004335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A46C4" w:rsidRPr="00846B2D" w:rsidRDefault="004335CF">
      <w:pPr>
        <w:spacing w:after="0" w:line="264" w:lineRule="auto"/>
        <w:ind w:left="120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6B2D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46B2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A46C4" w:rsidRPr="00846B2D" w:rsidRDefault="001A46C4">
      <w:pPr>
        <w:spacing w:after="0" w:line="264" w:lineRule="auto"/>
        <w:ind w:left="120"/>
        <w:jc w:val="both"/>
        <w:rPr>
          <w:lang w:val="ru-RU"/>
        </w:rPr>
      </w:pP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1A46C4" w:rsidRPr="00846B2D" w:rsidRDefault="004335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A46C4" w:rsidRPr="00846B2D" w:rsidRDefault="001A46C4">
      <w:pPr>
        <w:rPr>
          <w:lang w:val="ru-RU"/>
        </w:rPr>
        <w:sectPr w:rsidR="001A46C4" w:rsidRPr="00846B2D">
          <w:pgSz w:w="11906" w:h="16383"/>
          <w:pgMar w:top="1134" w:right="850" w:bottom="1134" w:left="1701" w:header="720" w:footer="720" w:gutter="0"/>
          <w:cols w:space="720"/>
        </w:sectPr>
      </w:pPr>
    </w:p>
    <w:p w:rsidR="001A46C4" w:rsidRDefault="004335CF">
      <w:pPr>
        <w:spacing w:after="0"/>
        <w:ind w:left="120"/>
      </w:pPr>
      <w:bookmarkStart w:id="8" w:name="block-17587389"/>
      <w:bookmarkEnd w:id="7"/>
      <w:r w:rsidRPr="00846B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46C4" w:rsidRDefault="004335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A46C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46C4" w:rsidRDefault="001A46C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46C4" w:rsidRDefault="001A46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6C4" w:rsidRDefault="001A4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6C4" w:rsidRDefault="001A46C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46C4" w:rsidRDefault="001A46C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46C4" w:rsidRDefault="001A46C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46C4" w:rsidRDefault="001A46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6C4" w:rsidRDefault="001A46C4"/>
        </w:tc>
      </w:tr>
      <w:tr w:rsidR="001A4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6C4" w:rsidRDefault="001A46C4"/>
        </w:tc>
      </w:tr>
      <w:tr w:rsidR="001A4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6C4" w:rsidRDefault="001A46C4"/>
        </w:tc>
      </w:tr>
      <w:tr w:rsidR="001A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>
            <w:pPr>
              <w:spacing w:after="0"/>
              <w:ind w:left="135"/>
            </w:pPr>
          </w:p>
        </w:tc>
      </w:tr>
      <w:tr w:rsidR="001A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6C4" w:rsidRPr="00846B2D" w:rsidRDefault="004335CF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46C4" w:rsidRDefault="00433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46C4" w:rsidRDefault="001A46C4"/>
        </w:tc>
      </w:tr>
    </w:tbl>
    <w:p w:rsidR="001A46C4" w:rsidRDefault="001A46C4">
      <w:pPr>
        <w:sectPr w:rsidR="001A4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6C4" w:rsidRDefault="004335CF">
      <w:pPr>
        <w:spacing w:after="0"/>
        <w:ind w:left="120"/>
      </w:pPr>
      <w:bookmarkStart w:id="9" w:name="block-17587392"/>
      <w:bookmarkEnd w:id="8"/>
      <w:r w:rsidRPr="00846B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1A46C4" w:rsidRDefault="004335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2394"/>
        <w:gridCol w:w="945"/>
        <w:gridCol w:w="1839"/>
        <w:gridCol w:w="1908"/>
        <w:gridCol w:w="2108"/>
        <w:gridCol w:w="2693"/>
      </w:tblGrid>
      <w:tr w:rsidR="009A6977" w:rsidTr="009A697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977" w:rsidRDefault="009A69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977" w:rsidRDefault="009A6977">
            <w:pPr>
              <w:spacing w:after="0"/>
              <w:ind w:left="135"/>
            </w:pPr>
          </w:p>
        </w:tc>
        <w:tc>
          <w:tcPr>
            <w:tcW w:w="2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977" w:rsidRDefault="009A6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6977" w:rsidRDefault="009A6977">
            <w:pPr>
              <w:spacing w:after="0"/>
              <w:ind w:left="135"/>
            </w:pPr>
          </w:p>
        </w:tc>
        <w:tc>
          <w:tcPr>
            <w:tcW w:w="4692" w:type="dxa"/>
            <w:gridSpan w:val="3"/>
            <w:tcMar>
              <w:top w:w="50" w:type="dxa"/>
              <w:left w:w="100" w:type="dxa"/>
            </w:tcMar>
            <w:vAlign w:val="center"/>
          </w:tcPr>
          <w:p w:rsidR="009A6977" w:rsidRDefault="009A697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08" w:type="dxa"/>
            <w:vMerge w:val="restart"/>
          </w:tcPr>
          <w:p w:rsidR="009A6977" w:rsidRDefault="009A6977" w:rsidP="009A6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6977" w:rsidRDefault="009A6977" w:rsidP="00137C0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977" w:rsidRDefault="009A6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6977" w:rsidRDefault="009A6977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977" w:rsidRDefault="009A6977"/>
        </w:tc>
        <w:tc>
          <w:tcPr>
            <w:tcW w:w="2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977" w:rsidRDefault="009A6977"/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6977" w:rsidRDefault="009A6977">
            <w:pPr>
              <w:spacing w:after="0"/>
              <w:ind w:left="135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6977" w:rsidRDefault="009A6977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A6977" w:rsidRDefault="009A6977">
            <w:pPr>
              <w:spacing w:after="0"/>
              <w:ind w:left="135"/>
            </w:pPr>
          </w:p>
        </w:tc>
        <w:tc>
          <w:tcPr>
            <w:tcW w:w="2108" w:type="dxa"/>
            <w:vMerge/>
          </w:tcPr>
          <w:p w:rsidR="009A6977" w:rsidRDefault="009A6977"/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977" w:rsidRDefault="009A6977"/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предложением: выделение слов, изменение их порядка. Различение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и слова. Закрепление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Н,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Н,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Й,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Особенность согласных звуков, обозначаемых изучаемыми буквами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Х,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Х,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Ф,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написание которых вызывает трудности у учащихся класса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делать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упорядочения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списка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рассказов на основе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, я. Как обозначить на письме мягкость согласных звуков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текста. Правописание букв парных по глухости-звонкости согласных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чу,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vAlign w:val="bottom"/>
          </w:tcPr>
          <w:p w:rsidR="009A6977" w:rsidRDefault="009A69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</w:tcPr>
          <w:p w:rsidR="009A6977" w:rsidRDefault="009A6977" w:rsidP="00846B2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</w:tcPr>
          <w:p w:rsidR="009A6977" w:rsidRDefault="009A6977" w:rsidP="00846B2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A697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 w:rsidP="00846B2D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  <w:jc w:val="center"/>
            </w:pPr>
          </w:p>
        </w:tc>
        <w:tc>
          <w:tcPr>
            <w:tcW w:w="2108" w:type="dxa"/>
          </w:tcPr>
          <w:p w:rsidR="009A6977" w:rsidRDefault="009A6977" w:rsidP="00846B2D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A6977" w:rsidRDefault="009A6977" w:rsidP="00846B2D">
            <w:pPr>
              <w:spacing w:after="0"/>
              <w:ind w:left="135"/>
            </w:pPr>
          </w:p>
        </w:tc>
      </w:tr>
      <w:tr w:rsidR="009A6977" w:rsidTr="009520CA">
        <w:trPr>
          <w:trHeight w:val="144"/>
          <w:tblCellSpacing w:w="20" w:type="nil"/>
        </w:trPr>
        <w:tc>
          <w:tcPr>
            <w:tcW w:w="3081" w:type="dxa"/>
            <w:gridSpan w:val="2"/>
            <w:tcMar>
              <w:top w:w="50" w:type="dxa"/>
              <w:left w:w="100" w:type="dxa"/>
            </w:tcMar>
            <w:vAlign w:val="center"/>
          </w:tcPr>
          <w:p w:rsidR="009A6977" w:rsidRPr="00846B2D" w:rsidRDefault="009A6977">
            <w:pPr>
              <w:spacing w:after="0"/>
              <w:ind w:left="135"/>
              <w:rPr>
                <w:lang w:val="ru-RU"/>
              </w:rPr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A6977" w:rsidRDefault="009A6977">
            <w:pPr>
              <w:spacing w:after="0"/>
              <w:ind w:left="135"/>
              <w:jc w:val="center"/>
            </w:pPr>
            <w:r w:rsidRPr="00846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9A6977" w:rsidRDefault="009A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9A6977" w:rsidRDefault="009A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01" w:type="dxa"/>
            <w:gridSpan w:val="2"/>
            <w:tcMar>
              <w:top w:w="50" w:type="dxa"/>
              <w:left w:w="100" w:type="dxa"/>
            </w:tcMar>
            <w:vAlign w:val="center"/>
          </w:tcPr>
          <w:p w:rsidR="009A6977" w:rsidRDefault="009A6977"/>
        </w:tc>
      </w:tr>
    </w:tbl>
    <w:p w:rsidR="001A46C4" w:rsidRDefault="001A46C4">
      <w:pPr>
        <w:sectPr w:rsidR="001A4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6C4" w:rsidRPr="00846B2D" w:rsidRDefault="004335CF">
      <w:pPr>
        <w:spacing w:after="0"/>
        <w:ind w:left="120"/>
        <w:rPr>
          <w:lang w:val="ru-RU"/>
        </w:rPr>
      </w:pPr>
      <w:bookmarkStart w:id="10" w:name="block-17587391"/>
      <w:bookmarkEnd w:id="9"/>
      <w:r w:rsidRPr="00846B2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A46C4" w:rsidRPr="00846B2D" w:rsidRDefault="004335CF">
      <w:pPr>
        <w:spacing w:after="0" w:line="480" w:lineRule="auto"/>
        <w:ind w:left="120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A46C4" w:rsidRPr="00846B2D" w:rsidRDefault="004335CF">
      <w:pPr>
        <w:spacing w:after="0" w:line="480" w:lineRule="auto"/>
        <w:ind w:left="120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dce57170-aafe-4279-bc99-7e0b1532e74c"/>
      <w:r w:rsidRPr="00846B2D">
        <w:rPr>
          <w:rFonts w:ascii="Times New Roman" w:hAnsi="Times New Roman"/>
          <w:color w:val="000000"/>
          <w:sz w:val="28"/>
          <w:lang w:val="ru-RU"/>
        </w:rPr>
        <w:t>• Русский язык, 1 класс/ Канакина В.П., Горецкий В.Г., Акционерное общество «Издательство «Просвещение»</w:t>
      </w:r>
      <w:bookmarkEnd w:id="11"/>
      <w:r w:rsidRPr="00846B2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A46C4" w:rsidRPr="00846B2D" w:rsidRDefault="004335CF">
      <w:pPr>
        <w:spacing w:after="0" w:line="480" w:lineRule="auto"/>
        <w:ind w:left="120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A46C4" w:rsidRPr="00846B2D" w:rsidRDefault="004335CF">
      <w:pPr>
        <w:spacing w:after="0"/>
        <w:ind w:left="120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​</w:t>
      </w:r>
    </w:p>
    <w:p w:rsidR="001A46C4" w:rsidRPr="00846B2D" w:rsidRDefault="004335CF">
      <w:pPr>
        <w:spacing w:after="0" w:line="480" w:lineRule="auto"/>
        <w:ind w:left="120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A46C4" w:rsidRPr="00846B2D" w:rsidRDefault="004335CF">
      <w:pPr>
        <w:spacing w:after="0" w:line="480" w:lineRule="auto"/>
        <w:ind w:left="120"/>
        <w:rPr>
          <w:lang w:val="ru-RU"/>
        </w:rPr>
      </w:pPr>
      <w:r w:rsidRPr="00846B2D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0a527ce-5992-48fa-934a-f9ebf19234e8"/>
      <w:r>
        <w:rPr>
          <w:rFonts w:ascii="Times New Roman" w:hAnsi="Times New Roman"/>
          <w:color w:val="000000"/>
          <w:sz w:val="28"/>
        </w:rPr>
        <w:t>https</w:t>
      </w:r>
      <w:r w:rsidRPr="00846B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materialy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/</w:t>
      </w:r>
      <w:bookmarkEnd w:id="12"/>
      <w:r w:rsidRPr="00846B2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A46C4" w:rsidRPr="00846B2D" w:rsidRDefault="001A46C4">
      <w:pPr>
        <w:spacing w:after="0"/>
        <w:ind w:left="120"/>
        <w:rPr>
          <w:lang w:val="ru-RU"/>
        </w:rPr>
      </w:pPr>
    </w:p>
    <w:p w:rsidR="001A46C4" w:rsidRPr="00846B2D" w:rsidRDefault="004335CF">
      <w:pPr>
        <w:spacing w:after="0" w:line="480" w:lineRule="auto"/>
        <w:ind w:left="120"/>
        <w:rPr>
          <w:lang w:val="ru-RU"/>
        </w:rPr>
      </w:pPr>
      <w:r w:rsidRPr="00846B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46C4" w:rsidRPr="00846B2D" w:rsidRDefault="004335CF" w:rsidP="007E0537">
      <w:pPr>
        <w:spacing w:after="0" w:line="480" w:lineRule="auto"/>
        <w:ind w:left="120"/>
        <w:rPr>
          <w:lang w:val="ru-RU"/>
        </w:rPr>
        <w:sectPr w:rsidR="001A46C4" w:rsidRPr="00846B2D">
          <w:pgSz w:w="11906" w:h="16383"/>
          <w:pgMar w:top="1134" w:right="850" w:bottom="1134" w:left="1701" w:header="720" w:footer="720" w:gutter="0"/>
          <w:cols w:space="720"/>
        </w:sectPr>
      </w:pPr>
      <w:r w:rsidRPr="00846B2D">
        <w:rPr>
          <w:rFonts w:ascii="Times New Roman" w:hAnsi="Times New Roman"/>
          <w:color w:val="000000"/>
          <w:sz w:val="28"/>
          <w:lang w:val="ru-RU"/>
        </w:rPr>
        <w:t>​</w:t>
      </w:r>
      <w:r w:rsidRPr="00846B2D">
        <w:rPr>
          <w:rFonts w:ascii="Times New Roman" w:hAnsi="Times New Roman"/>
          <w:color w:val="333333"/>
          <w:sz w:val="28"/>
          <w:lang w:val="ru-RU"/>
        </w:rPr>
        <w:t>​‌</w:t>
      </w:r>
      <w:bookmarkStart w:id="13" w:name="f6c4fe85-87f1-4037-9dc4-845745bb7b9d"/>
      <w:r>
        <w:rPr>
          <w:rFonts w:ascii="Times New Roman" w:hAnsi="Times New Roman"/>
          <w:color w:val="000000"/>
          <w:sz w:val="28"/>
        </w:rPr>
        <w:t>https</w:t>
      </w:r>
      <w:r w:rsidRPr="00846B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846B2D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  <w:r w:rsidRPr="00846B2D">
        <w:rPr>
          <w:rFonts w:ascii="Times New Roman" w:hAnsi="Times New Roman"/>
          <w:color w:val="333333"/>
          <w:sz w:val="28"/>
          <w:lang w:val="ru-RU"/>
        </w:rPr>
        <w:t>‌</w:t>
      </w:r>
      <w:r w:rsidRPr="00846B2D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0"/>
    <w:p w:rsidR="00A65ABB" w:rsidRPr="00846B2D" w:rsidRDefault="00A65ABB" w:rsidP="007E0537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A65ABB" w:rsidRPr="00846B2D" w:rsidSect="004629C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75">
    <w:multiLevelType w:val="hybridMultilevel"/>
    <w:lvl w:ilvl="0" w:tplc="30892290">
      <w:start w:val="1"/>
      <w:numFmt w:val="decimal"/>
      <w:lvlText w:val="%1."/>
      <w:lvlJc w:val="left"/>
      <w:pPr>
        <w:ind w:left="720" w:hanging="360"/>
      </w:pPr>
    </w:lvl>
    <w:lvl w:ilvl="1" w:tplc="30892290" w:tentative="1">
      <w:start w:val="1"/>
      <w:numFmt w:val="lowerLetter"/>
      <w:lvlText w:val="%2."/>
      <w:lvlJc w:val="left"/>
      <w:pPr>
        <w:ind w:left="1440" w:hanging="360"/>
      </w:pPr>
    </w:lvl>
    <w:lvl w:ilvl="2" w:tplc="30892290" w:tentative="1">
      <w:start w:val="1"/>
      <w:numFmt w:val="lowerRoman"/>
      <w:lvlText w:val="%3."/>
      <w:lvlJc w:val="right"/>
      <w:pPr>
        <w:ind w:left="2160" w:hanging="180"/>
      </w:pPr>
    </w:lvl>
    <w:lvl w:ilvl="3" w:tplc="30892290" w:tentative="1">
      <w:start w:val="1"/>
      <w:numFmt w:val="decimal"/>
      <w:lvlText w:val="%4."/>
      <w:lvlJc w:val="left"/>
      <w:pPr>
        <w:ind w:left="2880" w:hanging="360"/>
      </w:pPr>
    </w:lvl>
    <w:lvl w:ilvl="4" w:tplc="30892290" w:tentative="1">
      <w:start w:val="1"/>
      <w:numFmt w:val="lowerLetter"/>
      <w:lvlText w:val="%5."/>
      <w:lvlJc w:val="left"/>
      <w:pPr>
        <w:ind w:left="3600" w:hanging="360"/>
      </w:pPr>
    </w:lvl>
    <w:lvl w:ilvl="5" w:tplc="30892290" w:tentative="1">
      <w:start w:val="1"/>
      <w:numFmt w:val="lowerRoman"/>
      <w:lvlText w:val="%6."/>
      <w:lvlJc w:val="right"/>
      <w:pPr>
        <w:ind w:left="4320" w:hanging="180"/>
      </w:pPr>
    </w:lvl>
    <w:lvl w:ilvl="6" w:tplc="30892290" w:tentative="1">
      <w:start w:val="1"/>
      <w:numFmt w:val="decimal"/>
      <w:lvlText w:val="%7."/>
      <w:lvlJc w:val="left"/>
      <w:pPr>
        <w:ind w:left="5040" w:hanging="360"/>
      </w:pPr>
    </w:lvl>
    <w:lvl w:ilvl="7" w:tplc="30892290" w:tentative="1">
      <w:start w:val="1"/>
      <w:numFmt w:val="lowerLetter"/>
      <w:lvlText w:val="%8."/>
      <w:lvlJc w:val="left"/>
      <w:pPr>
        <w:ind w:left="5760" w:hanging="360"/>
      </w:pPr>
    </w:lvl>
    <w:lvl w:ilvl="8" w:tplc="30892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4">
    <w:multiLevelType w:val="hybridMultilevel"/>
    <w:lvl w:ilvl="0" w:tplc="787342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D2F8C"/>
    <w:multiLevelType w:val="multilevel"/>
    <w:tmpl w:val="B2A02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17E71"/>
    <w:multiLevelType w:val="multilevel"/>
    <w:tmpl w:val="EDB27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E74EB"/>
    <w:multiLevelType w:val="multilevel"/>
    <w:tmpl w:val="38AA5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B69E0"/>
    <w:multiLevelType w:val="multilevel"/>
    <w:tmpl w:val="FCB41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C207D0"/>
    <w:multiLevelType w:val="multilevel"/>
    <w:tmpl w:val="C0DE8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51391E"/>
    <w:multiLevelType w:val="multilevel"/>
    <w:tmpl w:val="F6D04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955F0D"/>
    <w:multiLevelType w:val="multilevel"/>
    <w:tmpl w:val="77965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AC7507"/>
    <w:multiLevelType w:val="multilevel"/>
    <w:tmpl w:val="C07AA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BC3547"/>
    <w:multiLevelType w:val="multilevel"/>
    <w:tmpl w:val="246CA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895E76"/>
    <w:multiLevelType w:val="multilevel"/>
    <w:tmpl w:val="3DFC5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826948"/>
    <w:multiLevelType w:val="multilevel"/>
    <w:tmpl w:val="7B586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0301AE"/>
    <w:multiLevelType w:val="multilevel"/>
    <w:tmpl w:val="29085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82C11"/>
    <w:multiLevelType w:val="multilevel"/>
    <w:tmpl w:val="81089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A42DDC"/>
    <w:multiLevelType w:val="multilevel"/>
    <w:tmpl w:val="3970D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887478"/>
    <w:multiLevelType w:val="multilevel"/>
    <w:tmpl w:val="01124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8336F7"/>
    <w:multiLevelType w:val="multilevel"/>
    <w:tmpl w:val="A99C3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015CB9"/>
    <w:multiLevelType w:val="multilevel"/>
    <w:tmpl w:val="C35C1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F83A78"/>
    <w:multiLevelType w:val="multilevel"/>
    <w:tmpl w:val="A3903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0"/>
  </w:num>
  <w:num w:numId="5">
    <w:abstractNumId w:val="6"/>
  </w:num>
  <w:num w:numId="6">
    <w:abstractNumId w:val="16"/>
  </w:num>
  <w:num w:numId="7">
    <w:abstractNumId w:val="7"/>
  </w:num>
  <w:num w:numId="8">
    <w:abstractNumId w:val="9"/>
  </w:num>
  <w:num w:numId="9">
    <w:abstractNumId w:val="15"/>
  </w:num>
  <w:num w:numId="10">
    <w:abstractNumId w:val="5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12"/>
  </w:num>
  <w:num w:numId="16">
    <w:abstractNumId w:val="11"/>
  </w:num>
  <w:num w:numId="17">
    <w:abstractNumId w:val="10"/>
  </w:num>
  <w:num w:numId="18">
    <w:abstractNumId w:val="14"/>
  </w:num>
  <w:num w:numId="3174">
    <w:abstractNumId w:val="3174"/>
  </w:num>
  <w:num w:numId="3175">
    <w:abstractNumId w:val="317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6C4"/>
    <w:rsid w:val="001A46C4"/>
    <w:rsid w:val="00224C06"/>
    <w:rsid w:val="002D2932"/>
    <w:rsid w:val="00364A84"/>
    <w:rsid w:val="00385CFE"/>
    <w:rsid w:val="004335CF"/>
    <w:rsid w:val="004629C6"/>
    <w:rsid w:val="007E0537"/>
    <w:rsid w:val="00846B2D"/>
    <w:rsid w:val="00863352"/>
    <w:rsid w:val="009520CA"/>
    <w:rsid w:val="009A6977"/>
    <w:rsid w:val="009D051F"/>
    <w:rsid w:val="00A65ABB"/>
    <w:rsid w:val="00A95C13"/>
    <w:rsid w:val="00C03CDF"/>
    <w:rsid w:val="00FD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29C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62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200546276" Type="http://schemas.openxmlformats.org/officeDocument/2006/relationships/footnotes" Target="footnotes.xml"/><Relationship Id="rId325092044" Type="http://schemas.openxmlformats.org/officeDocument/2006/relationships/endnotes" Target="endnotes.xml"/><Relationship Id="rId330624467" Type="http://schemas.openxmlformats.org/officeDocument/2006/relationships/comments" Target="comments.xml"/><Relationship Id="rId531219660" Type="http://schemas.microsoft.com/office/2011/relationships/commentsExtended" Target="commentsExtended.xml"/><Relationship Id="rId38942411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CHPEwx5lW/Dyr4rCNFeLKUxizZY=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200546276"/>
            <mdssi:RelationshipReference SourceId="rId325092044"/>
            <mdssi:RelationshipReference SourceId="rId330624467"/>
            <mdssi:RelationshipReference SourceId="rId531219660"/>
            <mdssi:RelationshipReference SourceId="rId389424112"/>
          </Transform>
          <Transform Algorithm="http://www.w3.org/TR/2001/REC-xml-c14n-20010315"/>
        </Transforms>
        <DigestMethod Algorithm="http://www.w3.org/2000/09/xmldsig#sha1"/>
        <DigestValue>uGgQEC9u6qdbQ5YXZFOjpL8QmDI=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uOVz7HsXJCZNQIzJrJYwlL29Zow=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n2nv4nnFw153I9IqeT1T8cyVmhQ=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FEtePwvb34Dmo6SFfQBUhdM3rcQ=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yJp+K6WoqcFBp2f3vsKmWJv40eM=</DigestValue>
      </Reference>
      <Reference URI="/word/styles.xml?ContentType=application/vnd.openxmlformats-officedocument.wordprocessingml.styles+xml">
        <DigestMethod Algorithm="http://www.w3.org/2000/09/xmldsig#sha1"/>
        <DigestValue>WflGeiFQSpbXWXyhXxo/HXOB+d4=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dxUAFFuJ9RPw+BMQEIU0nEAh2i4=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56</Pages>
  <Words>9653</Words>
  <Characters>55025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HP</cp:lastModifiedBy>
  <cp:revision>8</cp:revision>
  <dcterms:created xsi:type="dcterms:W3CDTF">2023-10-11T18:33:00Z</dcterms:created>
  <dcterms:modified xsi:type="dcterms:W3CDTF">2024-10-28T10:38:00Z</dcterms:modified>
</cp:coreProperties>
</file>