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81C9D" w:rsidRPr="0078235D" w:rsidRDefault="00981C9D" w:rsidP="00981C9D">
      <w:pPr>
        <w:spacing w:after="0" w:line="408" w:lineRule="auto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</w:t>
      </w:r>
      <w:r w:rsidRPr="0078235D">
        <w:rPr>
          <w:rFonts w:ascii="Times New Roman" w:hAnsi="Times New Roman"/>
          <w:b/>
          <w:color w:val="000000"/>
          <w:sz w:val="28"/>
        </w:rPr>
        <w:t>ЧОУ</w:t>
      </w:r>
      <w:r>
        <w:rPr>
          <w:rFonts w:ascii="Times New Roman" w:hAnsi="Times New Roman"/>
          <w:b/>
          <w:color w:val="000000"/>
          <w:sz w:val="28"/>
        </w:rPr>
        <w:t xml:space="preserve"> «</w:t>
      </w:r>
      <w:r w:rsidRPr="0078235D">
        <w:rPr>
          <w:rFonts w:ascii="Times New Roman" w:hAnsi="Times New Roman"/>
          <w:b/>
          <w:color w:val="000000"/>
          <w:sz w:val="28"/>
        </w:rPr>
        <w:t xml:space="preserve">Школа </w:t>
      </w:r>
      <w:r>
        <w:rPr>
          <w:rFonts w:ascii="Times New Roman" w:hAnsi="Times New Roman"/>
          <w:b/>
          <w:color w:val="000000"/>
          <w:sz w:val="28"/>
        </w:rPr>
        <w:t>и детский сад «Доверие»</w:t>
      </w:r>
    </w:p>
    <w:p w:rsidR="00981C9D" w:rsidRPr="0078235D" w:rsidRDefault="00981C9D" w:rsidP="00981C9D">
      <w:pPr>
        <w:spacing w:after="0"/>
        <w:ind w:left="120"/>
      </w:pPr>
    </w:p>
    <w:p w:rsidR="00981C9D" w:rsidRPr="0078235D" w:rsidRDefault="00981C9D" w:rsidP="00981C9D">
      <w:pPr>
        <w:spacing w:after="0"/>
        <w:ind w:left="120"/>
      </w:pPr>
    </w:p>
    <w:p w:rsidR="00981C9D" w:rsidRPr="0078235D" w:rsidRDefault="00981C9D" w:rsidP="00981C9D">
      <w:pPr>
        <w:spacing w:after="0"/>
        <w:ind w:left="120"/>
      </w:pPr>
    </w:p>
    <w:p w:rsidR="00981C9D" w:rsidRPr="0078235D" w:rsidRDefault="00981C9D" w:rsidP="00981C9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1C9D" w:rsidRPr="00E2220E" w:rsidTr="00867665">
        <w:tc>
          <w:tcPr>
            <w:tcW w:w="3114" w:type="dxa"/>
          </w:tcPr>
          <w:p w:rsidR="00981C9D" w:rsidRPr="0040209D" w:rsidRDefault="00981C9D" w:rsidP="008676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81C9D" w:rsidRDefault="00981C9D" w:rsidP="008676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гуманитарного цикла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  <w:p w:rsidR="00981C9D" w:rsidRPr="008944ED" w:rsidRDefault="00981C9D" w:rsidP="008676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Повалихина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81C9D" w:rsidRDefault="00981C9D" w:rsidP="008676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CC48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81C9D" w:rsidRPr="0040209D" w:rsidRDefault="00981C9D" w:rsidP="008676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81C9D" w:rsidRPr="0040209D" w:rsidRDefault="00981C9D" w:rsidP="008676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81C9D" w:rsidRPr="008944ED" w:rsidRDefault="00981C9D" w:rsidP="008676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81C9D" w:rsidRDefault="00981C9D" w:rsidP="008676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81C9D" w:rsidRPr="008944ED" w:rsidRDefault="00981C9D" w:rsidP="008676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енко Т.В.</w:t>
            </w:r>
          </w:p>
          <w:p w:rsidR="00981C9D" w:rsidRDefault="00981C9D" w:rsidP="008676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81C9D" w:rsidRPr="0040209D" w:rsidRDefault="00981C9D" w:rsidP="008676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81C9D" w:rsidRDefault="00981C9D" w:rsidP="008676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81C9D" w:rsidRPr="008944ED" w:rsidRDefault="00981C9D" w:rsidP="008676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981C9D" w:rsidRDefault="00981C9D" w:rsidP="008676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81C9D" w:rsidRPr="008944ED" w:rsidRDefault="00981C9D" w:rsidP="008676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Бабанина Л.Н.</w:t>
            </w:r>
          </w:p>
          <w:p w:rsidR="00981C9D" w:rsidRDefault="00981C9D" w:rsidP="008676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81C9D" w:rsidRPr="0040209D" w:rsidRDefault="00981C9D" w:rsidP="008676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1C9D" w:rsidRDefault="00981C9D" w:rsidP="00981C9D">
      <w:pPr>
        <w:spacing w:after="0"/>
        <w:ind w:left="120"/>
      </w:pPr>
    </w:p>
    <w:p w:rsidR="00981C9D" w:rsidRPr="00CC48E3" w:rsidRDefault="00981C9D" w:rsidP="00981C9D">
      <w:pPr>
        <w:spacing w:after="0"/>
        <w:ind w:left="120"/>
      </w:pPr>
      <w:r w:rsidRPr="00CC48E3">
        <w:rPr>
          <w:rFonts w:ascii="Times New Roman" w:hAnsi="Times New Roman"/>
          <w:color w:val="000000"/>
          <w:sz w:val="28"/>
        </w:rPr>
        <w:t>‌</w:t>
      </w:r>
    </w:p>
    <w:p w:rsidR="00981C9D" w:rsidRPr="00CC48E3" w:rsidRDefault="00981C9D" w:rsidP="00981C9D">
      <w:pPr>
        <w:spacing w:after="0"/>
        <w:ind w:left="120"/>
      </w:pPr>
    </w:p>
    <w:p w:rsidR="00981C9D" w:rsidRDefault="00981C9D" w:rsidP="00981C9D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1C9D" w:rsidRDefault="00981C9D" w:rsidP="00981C9D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1C9D" w:rsidRDefault="00981C9D" w:rsidP="00981C9D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1C9D" w:rsidRPr="00981C9D" w:rsidRDefault="00981C9D" w:rsidP="00981C9D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1C9D">
        <w:rPr>
          <w:rFonts w:ascii="Times New Roman" w:eastAsia="Times New Roman" w:hAnsi="Times New Roman" w:cs="Times New Roman"/>
          <w:b/>
          <w:sz w:val="32"/>
          <w:szCs w:val="32"/>
        </w:rPr>
        <w:t>РАБОЧАЯ</w:t>
      </w:r>
      <w:r w:rsidRPr="00981C9D">
        <w:rPr>
          <w:rFonts w:ascii="Times New Roman" w:eastAsia="Times New Roman" w:hAnsi="Times New Roman" w:cs="Times New Roman"/>
          <w:b/>
          <w:spacing w:val="8"/>
          <w:sz w:val="32"/>
          <w:szCs w:val="32"/>
        </w:rPr>
        <w:t xml:space="preserve"> </w:t>
      </w:r>
      <w:r w:rsidRPr="00981C9D">
        <w:rPr>
          <w:rFonts w:ascii="Times New Roman" w:eastAsia="Times New Roman" w:hAnsi="Times New Roman" w:cs="Times New Roman"/>
          <w:b/>
          <w:sz w:val="32"/>
          <w:szCs w:val="32"/>
        </w:rPr>
        <w:t>ПРОГРАММА</w:t>
      </w:r>
    </w:p>
    <w:p w:rsidR="00981C9D" w:rsidRPr="00981C9D" w:rsidRDefault="00014F7E" w:rsidP="00981C9D">
      <w:pPr>
        <w:widowControl w:val="0"/>
        <w:autoSpaceDE w:val="0"/>
        <w:autoSpaceDN w:val="0"/>
        <w:spacing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 </w:t>
      </w:r>
      <w:r w:rsidR="00981C9D" w:rsidRPr="00981C9D">
        <w:rPr>
          <w:rFonts w:ascii="Times New Roman" w:eastAsia="Times New Roman" w:hAnsi="Times New Roman" w:cs="Times New Roman"/>
          <w:b/>
          <w:sz w:val="32"/>
          <w:szCs w:val="32"/>
        </w:rPr>
        <w:t>КУРС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У</w:t>
      </w:r>
      <w:r w:rsidR="00981C9D" w:rsidRPr="00981C9D">
        <w:rPr>
          <w:rFonts w:ascii="Times New Roman" w:eastAsia="Times New Roman" w:hAnsi="Times New Roman" w:cs="Times New Roman"/>
          <w:b/>
          <w:spacing w:val="6"/>
          <w:sz w:val="32"/>
          <w:szCs w:val="32"/>
        </w:rPr>
        <w:t xml:space="preserve"> </w:t>
      </w:r>
      <w:r w:rsidR="00981C9D" w:rsidRPr="00981C9D">
        <w:rPr>
          <w:rFonts w:ascii="Times New Roman" w:eastAsia="Times New Roman" w:hAnsi="Times New Roman" w:cs="Times New Roman"/>
          <w:b/>
          <w:sz w:val="32"/>
          <w:szCs w:val="32"/>
        </w:rPr>
        <w:t>ВНЕУРОЧНОЙ</w:t>
      </w:r>
      <w:r w:rsidR="00981C9D" w:rsidRPr="00981C9D">
        <w:rPr>
          <w:rFonts w:ascii="Times New Roman" w:eastAsia="Times New Roman" w:hAnsi="Times New Roman" w:cs="Times New Roman"/>
          <w:b/>
          <w:spacing w:val="7"/>
          <w:sz w:val="32"/>
          <w:szCs w:val="32"/>
        </w:rPr>
        <w:t xml:space="preserve"> </w:t>
      </w:r>
      <w:r w:rsidR="00981C9D" w:rsidRPr="00981C9D">
        <w:rPr>
          <w:rFonts w:ascii="Times New Roman" w:eastAsia="Times New Roman" w:hAnsi="Times New Roman" w:cs="Times New Roman"/>
          <w:b/>
          <w:sz w:val="32"/>
          <w:szCs w:val="32"/>
        </w:rPr>
        <w:t>ДЕЯТЕЛЬНОСТИ</w:t>
      </w:r>
    </w:p>
    <w:p w:rsidR="00981C9D" w:rsidRPr="00981C9D" w:rsidRDefault="00981C9D" w:rsidP="00981C9D">
      <w:pPr>
        <w:widowControl w:val="0"/>
        <w:autoSpaceDE w:val="0"/>
        <w:autoSpaceDN w:val="0"/>
        <w:spacing w:before="20" w:after="0" w:line="360" w:lineRule="auto"/>
        <w:ind w:right="4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981C9D">
        <w:rPr>
          <w:rFonts w:ascii="Times New Roman" w:eastAsia="Times New Roman" w:hAnsi="Times New Roman" w:cs="Times New Roman"/>
          <w:b/>
          <w:sz w:val="32"/>
          <w:szCs w:val="32"/>
        </w:rPr>
        <w:t>«РАЗГОВОРЫ О ВАЖНОМ»</w:t>
      </w:r>
    </w:p>
    <w:p w:rsidR="00981C9D" w:rsidRPr="00D86E52" w:rsidRDefault="00981C9D" w:rsidP="00981C9D">
      <w:pPr>
        <w:widowControl w:val="0"/>
        <w:autoSpaceDE w:val="0"/>
        <w:autoSpaceDN w:val="0"/>
        <w:spacing w:before="20" w:after="0" w:line="36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(для 5–7 классов образовательных организаций)</w:t>
      </w:r>
    </w:p>
    <w:p w:rsidR="00981C9D" w:rsidRPr="00D86E52" w:rsidRDefault="00981C9D" w:rsidP="00981C9D">
      <w:pPr>
        <w:widowControl w:val="0"/>
        <w:autoSpaceDE w:val="0"/>
        <w:autoSpaceDN w:val="0"/>
        <w:spacing w:before="20"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981C9D" w:rsidRPr="00CC48E3" w:rsidRDefault="00981C9D" w:rsidP="00981C9D">
      <w:pPr>
        <w:spacing w:after="0"/>
        <w:ind w:left="120"/>
      </w:pPr>
    </w:p>
    <w:p w:rsidR="00981C9D" w:rsidRPr="00CC48E3" w:rsidRDefault="00981C9D" w:rsidP="00981C9D">
      <w:pPr>
        <w:spacing w:after="0"/>
        <w:ind w:left="120"/>
      </w:pPr>
    </w:p>
    <w:p w:rsidR="00981C9D" w:rsidRDefault="00981C9D" w:rsidP="00981C9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</w:p>
    <w:p w:rsidR="00981C9D" w:rsidRPr="0078235D" w:rsidRDefault="00981C9D" w:rsidP="00981C9D">
      <w:pPr>
        <w:spacing w:after="0"/>
        <w:ind w:left="120"/>
        <w:jc w:val="center"/>
      </w:pPr>
      <w:r w:rsidRPr="0078235D">
        <w:rPr>
          <w:rFonts w:ascii="Times New Roman" w:hAnsi="Times New Roman"/>
          <w:color w:val="000000"/>
          <w:sz w:val="28"/>
        </w:rPr>
        <w:t>​</w:t>
      </w:r>
      <w:bookmarkStart w:id="0" w:name="ea1153b0-1c57-4e3e-bd72-9418d6c953dd"/>
      <w:r w:rsidRPr="0078235D"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0"/>
      <w:r w:rsidRPr="0078235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rFonts w:ascii="Times New Roman" w:hAnsi="Times New Roman"/>
          <w:b/>
          <w:color w:val="000000"/>
          <w:sz w:val="28"/>
        </w:rPr>
        <w:t>2023</w:t>
      </w:r>
      <w:bookmarkEnd w:id="1"/>
      <w:r w:rsidRPr="0078235D">
        <w:rPr>
          <w:rFonts w:ascii="Times New Roman" w:hAnsi="Times New Roman"/>
          <w:b/>
          <w:color w:val="000000"/>
          <w:sz w:val="28"/>
        </w:rPr>
        <w:t>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:rsidR="00981C9D" w:rsidRPr="0078235D" w:rsidRDefault="00981C9D" w:rsidP="00981C9D">
      <w:pPr>
        <w:spacing w:after="0"/>
        <w:ind w:left="120"/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47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</w:pPr>
      <w:bookmarkStart w:id="2" w:name="_bookmark0"/>
      <w:bookmarkEnd w:id="2"/>
      <w:r w:rsidRPr="00D86E52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>ПОЯСНИТЕЛЬНАЯ ЗАПИСКА</w:t>
      </w:r>
    </w:p>
    <w:p w:rsidR="00D86E52" w:rsidRPr="00D86E52" w:rsidRDefault="00D86E52" w:rsidP="00D86E52">
      <w:pPr>
        <w:widowControl w:val="0"/>
        <w:autoSpaceDE w:val="0"/>
        <w:autoSpaceDN w:val="0"/>
        <w:spacing w:before="212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D86E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назначение</w:t>
      </w:r>
      <w:r w:rsidRPr="00D86E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bookmark2"/>
      <w:bookmarkStart w:id="4" w:name="_bookmark3"/>
      <w:bookmarkEnd w:id="3"/>
      <w:bookmarkEnd w:id="4"/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стандартов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общего и среднего общего образования, федеральных образовательных программ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урочной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реализующего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программу,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обучающегося ценностного отношения к Родине, природе, человеку, культуре,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знаниям,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здоровью.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на: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формирование российской гражданской идентичности обучающихся;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формирование интереса к познанию;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формирование осознанного отношения к своим правам и свободам и</w:t>
      </w:r>
    </w:p>
    <w:p w:rsidR="00D86E52" w:rsidRPr="00D86E52" w:rsidRDefault="00D86E52" w:rsidP="00D86E52">
      <w:pPr>
        <w:widowControl w:val="0"/>
        <w:tabs>
          <w:tab w:val="left" w:pos="1145"/>
        </w:tabs>
        <w:autoSpaceDE w:val="0"/>
        <w:autoSpaceDN w:val="0"/>
        <w:spacing w:before="162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уважительного отношения к правам и свободам других;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выстраивание собственного поведения с позиции нравственных и</w:t>
      </w:r>
    </w:p>
    <w:p w:rsidR="00D86E52" w:rsidRPr="00D86E52" w:rsidRDefault="00D86E52" w:rsidP="00D86E52">
      <w:pPr>
        <w:widowControl w:val="0"/>
        <w:tabs>
          <w:tab w:val="left" w:pos="1145"/>
        </w:tabs>
        <w:autoSpaceDE w:val="0"/>
        <w:autoSpaceDN w:val="0"/>
        <w:spacing w:before="162" w:after="0" w:line="360" w:lineRule="auto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правовых норм;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создание мотивации для участия в социально-значимой деятельности;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развитие у школьников общекультурной компетентности;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развитие умения принимать осознанные решения и делать выбор;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осознание своего места в обществе;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познание себя, своих мотивов, устремлений, склонностей;</w:t>
      </w:r>
    </w:p>
    <w:p w:rsidR="00D86E52" w:rsidRPr="00D86E52" w:rsidRDefault="00D86E52" w:rsidP="00D86E52">
      <w:pPr>
        <w:widowControl w:val="0"/>
        <w:numPr>
          <w:ilvl w:val="0"/>
          <w:numId w:val="35"/>
        </w:numPr>
        <w:tabs>
          <w:tab w:val="left" w:pos="1145"/>
        </w:tabs>
        <w:autoSpaceDE w:val="0"/>
        <w:autoSpaceDN w:val="0"/>
        <w:spacing w:before="162" w:after="0" w:line="36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формирование готовности к личностному самоопределению.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Нормативную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правовую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основу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настоящей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рабочей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программы курса внеурочной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 xml:space="preserve"> «Разговоры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 xml:space="preserve">важном» составляют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следующие документы.</w:t>
      </w:r>
    </w:p>
    <w:p w:rsidR="00D86E52" w:rsidRPr="00D86E52" w:rsidRDefault="00D86E52" w:rsidP="00D86E52">
      <w:pPr>
        <w:widowControl w:val="0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before="1" w:after="0" w:line="360" w:lineRule="auto"/>
        <w:ind w:right="155" w:firstLine="709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Федеральный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ab/>
        <w:t>закон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ab/>
        <w:t>"Об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ab/>
        <w:t>образовании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ab/>
        <w:t>в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ab/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ab/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>Федерации"</w:t>
      </w:r>
      <w:r w:rsidRPr="00D86E52">
        <w:rPr>
          <w:rFonts w:ascii="Times New Roman" w:eastAsia="Times New Roman" w:hAnsi="Times New Roman" w:cs="Times New Roman"/>
          <w:color w:val="231F20"/>
          <w:spacing w:val="-6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D86E52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29.12.2012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273-ФЗ</w:t>
      </w:r>
    </w:p>
    <w:p w:rsidR="00D86E52" w:rsidRPr="00D86E52" w:rsidRDefault="00D86E52" w:rsidP="00D86E52">
      <w:pPr>
        <w:widowControl w:val="0"/>
        <w:numPr>
          <w:ilvl w:val="1"/>
          <w:numId w:val="34"/>
        </w:numPr>
        <w:tabs>
          <w:tab w:val="left" w:pos="1132"/>
        </w:tabs>
        <w:autoSpaceDE w:val="0"/>
        <w:autoSpaceDN w:val="0"/>
        <w:spacing w:before="72"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</w:rPr>
        <w:t>Стратегия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безопасности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Федерации,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Указ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Президента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2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июля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2021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400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Стратегии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безопасности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Федерации».</w:t>
      </w:r>
    </w:p>
    <w:p w:rsidR="00D86E52" w:rsidRPr="00D86E52" w:rsidRDefault="00D86E52" w:rsidP="00D86E52">
      <w:pPr>
        <w:widowControl w:val="0"/>
        <w:numPr>
          <w:ilvl w:val="1"/>
          <w:numId w:val="34"/>
        </w:numPr>
        <w:tabs>
          <w:tab w:val="left" w:pos="1132"/>
        </w:tabs>
        <w:autoSpaceDE w:val="0"/>
        <w:autoSpaceDN w:val="0"/>
        <w:spacing w:after="0" w:line="36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D86E52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D86E52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D86E52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D86E52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D86E52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31.05.2021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287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федерального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государственного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образовательного</w:t>
      </w:r>
      <w:r w:rsidRPr="00D86E52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стандарта основного общего образования» (Зарегистрирован Минюстом России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05.07.2021</w:t>
      </w:r>
      <w:r w:rsidRPr="00D86E5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64101).</w:t>
      </w:r>
    </w:p>
    <w:p w:rsidR="00D86E52" w:rsidRPr="00D86E52" w:rsidRDefault="00D86E52" w:rsidP="00D86E52">
      <w:pPr>
        <w:widowControl w:val="0"/>
        <w:numPr>
          <w:ilvl w:val="1"/>
          <w:numId w:val="34"/>
        </w:numPr>
        <w:tabs>
          <w:tab w:val="left" w:pos="1132"/>
        </w:tabs>
        <w:autoSpaceDE w:val="0"/>
        <w:autoSpaceDN w:val="0"/>
        <w:spacing w:after="0" w:line="36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D86E52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D86E52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D86E52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D86E52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D86E52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18.07.2022</w:t>
      </w:r>
    </w:p>
    <w:p w:rsidR="00D86E52" w:rsidRPr="00D86E52" w:rsidRDefault="00D86E52" w:rsidP="00D86E52">
      <w:pPr>
        <w:widowControl w:val="0"/>
        <w:autoSpaceDE w:val="0"/>
        <w:autoSpaceDN w:val="0"/>
        <w:spacing w:before="162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№ 568 «О внесении изменений в федеральный государственный образовательный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D86E52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17.08.2022</w:t>
      </w:r>
      <w:r w:rsidRPr="00D86E5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69675).</w:t>
      </w:r>
    </w:p>
    <w:p w:rsidR="00D86E52" w:rsidRPr="00D86E52" w:rsidRDefault="00D86E52" w:rsidP="00D86E52">
      <w:pPr>
        <w:widowControl w:val="0"/>
        <w:numPr>
          <w:ilvl w:val="1"/>
          <w:numId w:val="34"/>
        </w:numPr>
        <w:tabs>
          <w:tab w:val="left" w:pos="1132"/>
        </w:tabs>
        <w:autoSpaceDE w:val="0"/>
        <w:autoSpaceDN w:val="0"/>
        <w:spacing w:after="0" w:line="360" w:lineRule="auto"/>
        <w:ind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</w:rPr>
        <w:t>Письмо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направлении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методических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рекомендаций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по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проведению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цикла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внеурочных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занятий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«Разговоры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о</w:t>
      </w:r>
      <w:r w:rsidRPr="00D86E52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важном»» от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15.08.2022</w:t>
      </w:r>
      <w:r w:rsidRPr="00D86E52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03–1190.</w:t>
      </w:r>
    </w:p>
    <w:p w:rsidR="00D86E52" w:rsidRPr="00D86E52" w:rsidRDefault="00D86E52" w:rsidP="00D86E52">
      <w:pPr>
        <w:widowControl w:val="0"/>
        <w:numPr>
          <w:ilvl w:val="1"/>
          <w:numId w:val="34"/>
        </w:numPr>
        <w:tabs>
          <w:tab w:val="left" w:pos="1271"/>
        </w:tabs>
        <w:autoSpaceDE w:val="0"/>
        <w:autoSpaceDN w:val="0"/>
        <w:spacing w:after="0" w:line="360" w:lineRule="auto"/>
        <w:ind w:left="1270" w:hanging="428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D86E52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D86E52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370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образовательной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программы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D86E52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D86E5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D86E5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D86E5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D86E5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D86E5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D86E5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74223).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</w:t>
      </w:r>
      <w:r w:rsidRPr="00D86E52">
        <w:rPr>
          <w:rFonts w:ascii="Times New Roman" w:eastAsia="Times New Roman" w:hAnsi="Times New Roman" w:cs="Times New Roman"/>
          <w:b/>
          <w:bCs/>
          <w:spacing w:val="8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 </w:t>
      </w:r>
      <w:r w:rsidRPr="00D86E52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 </w:t>
      </w:r>
      <w:r w:rsidRPr="00D86E52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 </w:t>
      </w:r>
      <w:r w:rsidRPr="00D86E52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 </w:t>
      </w:r>
      <w:r w:rsidRPr="00D86E52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 </w:t>
      </w:r>
      <w:r w:rsidRPr="00D86E52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D86E52" w:rsidRPr="00D86E52" w:rsidRDefault="00D86E52" w:rsidP="00D86E52">
      <w:pPr>
        <w:widowControl w:val="0"/>
        <w:autoSpaceDE w:val="0"/>
        <w:autoSpaceDN w:val="0"/>
        <w:spacing w:before="162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работе с обучающимися 1–2, 3–4, 5–7, 8–9 и 10–11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классов. В 2023–2024 учебном году запланировано проведение 36 внеурочных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занятий.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понедельникам,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уроком.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ценностного отношения обучающихся к своей родине – России, населяющим ее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людям, ее уникальной истории, богатой природе и великой культуре. Внеурочные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соответствующей внутренней позиции личности обучающегося, необходимой ему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ответственного поведения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Основной формат внеурочных занятий «Разговоры о важном» – разговор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(или) беседа с обучающимися. Занятия позволяют обучающемуся вырабатывать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мировозренческую</w:t>
      </w:r>
      <w:proofErr w:type="spellEnd"/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обсуждаемым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темам.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важнейшими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аспектами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пониманием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сложностей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техническим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прогрессом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ориентацией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доброжелательным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собственным поступкам.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Взаимосвязь</w:t>
      </w:r>
      <w:r w:rsidRPr="00D86E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программой</w:t>
      </w:r>
      <w:r w:rsidRPr="00D86E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D86E52" w:rsidRPr="00D86E52" w:rsidRDefault="00D86E52" w:rsidP="00D86E52">
      <w:pPr>
        <w:widowControl w:val="0"/>
        <w:autoSpaceDE w:val="0"/>
        <w:autoSpaceDN w:val="0"/>
        <w:spacing w:before="16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федеральных образовательных программ начального общего, основного общего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соединить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обучающую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ориентировать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интеллектуальное,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нравственное,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ребёнка.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проявляется:</w:t>
      </w:r>
    </w:p>
    <w:p w:rsidR="00D86E52" w:rsidRPr="00D86E52" w:rsidRDefault="00D86E52" w:rsidP="00D86E52">
      <w:pPr>
        <w:widowControl w:val="0"/>
        <w:numPr>
          <w:ilvl w:val="0"/>
          <w:numId w:val="33"/>
        </w:numPr>
        <w:tabs>
          <w:tab w:val="left" w:pos="1076"/>
        </w:tabs>
        <w:autoSpaceDE w:val="0"/>
        <w:autoSpaceDN w:val="0"/>
        <w:spacing w:after="0" w:line="360" w:lineRule="auto"/>
        <w:ind w:left="1075" w:hanging="233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выделении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цели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программы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ценностных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приоритетов;</w:t>
      </w:r>
    </w:p>
    <w:p w:rsidR="00D86E52" w:rsidRPr="00D86E52" w:rsidRDefault="00D86E52" w:rsidP="00D86E52">
      <w:pPr>
        <w:widowControl w:val="0"/>
        <w:numPr>
          <w:ilvl w:val="0"/>
          <w:numId w:val="33"/>
        </w:numPr>
        <w:tabs>
          <w:tab w:val="left" w:pos="1076"/>
        </w:tabs>
        <w:autoSpaceDE w:val="0"/>
        <w:autoSpaceDN w:val="0"/>
        <w:spacing w:before="161" w:after="0" w:line="360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в приоритете личностных результатов реализации программы внеурочной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деятельности,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нашедших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свое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отражение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конкретизацию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программе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воспитания;</w:t>
      </w:r>
    </w:p>
    <w:p w:rsidR="00D86E52" w:rsidRPr="00D86E52" w:rsidRDefault="00D86E52" w:rsidP="00D86E52">
      <w:pPr>
        <w:widowControl w:val="0"/>
        <w:numPr>
          <w:ilvl w:val="0"/>
          <w:numId w:val="33"/>
        </w:numPr>
        <w:tabs>
          <w:tab w:val="left" w:pos="1076"/>
        </w:tabs>
        <w:autoSpaceDE w:val="0"/>
        <w:autoSpaceDN w:val="0"/>
        <w:spacing w:before="8" w:after="0" w:line="36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в интерактивных формах занятий для обучающихся, обеспечивающих их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вовлеченность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совместную с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педагогом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сверстниками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деятельность.</w:t>
      </w:r>
    </w:p>
    <w:p w:rsidR="00D86E52" w:rsidRPr="00D86E52" w:rsidRDefault="00D86E52" w:rsidP="00D86E52">
      <w:pPr>
        <w:widowControl w:val="0"/>
        <w:autoSpaceDE w:val="0"/>
        <w:autoSpaceDN w:val="0"/>
        <w:spacing w:before="14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1"/>
      <w:bookmarkEnd w:id="5"/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Ценностное</w:t>
      </w:r>
      <w:r w:rsidRPr="00D86E5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наполнение</w:t>
      </w:r>
      <w:r w:rsidRPr="00D86E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внеурочных</w:t>
      </w:r>
      <w:r w:rsidRPr="00D86E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D86E52" w:rsidRPr="00D86E52" w:rsidRDefault="00D86E52" w:rsidP="00D86E52">
      <w:pPr>
        <w:widowControl w:val="0"/>
        <w:autoSpaceDE w:val="0"/>
        <w:autoSpaceDN w:val="0"/>
        <w:spacing w:before="162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принципа:</w:t>
      </w:r>
    </w:p>
    <w:p w:rsidR="00D86E52" w:rsidRPr="00D86E52" w:rsidRDefault="00D86E52" w:rsidP="00D86E52">
      <w:pPr>
        <w:widowControl w:val="0"/>
        <w:numPr>
          <w:ilvl w:val="0"/>
          <w:numId w:val="32"/>
        </w:numPr>
        <w:tabs>
          <w:tab w:val="left" w:pos="1155"/>
        </w:tabs>
        <w:autoSpaceDE w:val="0"/>
        <w:autoSpaceDN w:val="0"/>
        <w:spacing w:before="160" w:after="0" w:line="360" w:lineRule="auto"/>
        <w:ind w:hanging="312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соответствие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датам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календаря;</w:t>
      </w:r>
    </w:p>
    <w:p w:rsidR="00D86E52" w:rsidRPr="00D86E52" w:rsidRDefault="00D86E52" w:rsidP="00D86E52">
      <w:pPr>
        <w:widowControl w:val="0"/>
        <w:numPr>
          <w:ilvl w:val="0"/>
          <w:numId w:val="32"/>
        </w:numPr>
        <w:tabs>
          <w:tab w:val="left" w:pos="1155"/>
        </w:tabs>
        <w:autoSpaceDE w:val="0"/>
        <w:autoSpaceDN w:val="0"/>
        <w:spacing w:before="162" w:after="0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значимость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для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обучающегося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события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(даты),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которое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отмечается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календаре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текущем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году.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календаря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группы:</w:t>
      </w:r>
    </w:p>
    <w:p w:rsidR="00D86E52" w:rsidRPr="00D86E52" w:rsidRDefault="00D86E52" w:rsidP="00D86E52">
      <w:pPr>
        <w:widowControl w:val="0"/>
        <w:numPr>
          <w:ilvl w:val="0"/>
          <w:numId w:val="31"/>
        </w:numPr>
        <w:tabs>
          <w:tab w:val="left" w:pos="1132"/>
        </w:tabs>
        <w:autoSpaceDE w:val="0"/>
        <w:autoSpaceDN w:val="0"/>
        <w:spacing w:before="161"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Даты, связанные с событиями, которые отмечаются в постоянные числа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lastRenderedPageBreak/>
        <w:t>ежегодно (государственные и профессиональные праздники, даты исторических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событий).</w:t>
      </w:r>
      <w:r w:rsidRPr="00D86E52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Например,</w:t>
      </w:r>
      <w:r w:rsidRPr="00D86E52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«День</w:t>
      </w:r>
      <w:r w:rsidRPr="00D86E52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народного</w:t>
      </w:r>
      <w:r w:rsidRPr="00D86E52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единства»,</w:t>
      </w:r>
      <w:r w:rsidRPr="00D86E52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«День</w:t>
      </w:r>
      <w:r w:rsidRPr="00D86E52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защитника</w:t>
      </w:r>
      <w:r w:rsidRPr="00D86E52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Отечества»,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Новогодние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семейные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традиции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народов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(советники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воспитанию)»,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науки»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т. д.</w:t>
      </w:r>
    </w:p>
    <w:p w:rsidR="00D86E52" w:rsidRPr="00D86E52" w:rsidRDefault="00D86E52" w:rsidP="00D86E52">
      <w:pPr>
        <w:widowControl w:val="0"/>
        <w:numPr>
          <w:ilvl w:val="0"/>
          <w:numId w:val="31"/>
        </w:numPr>
        <w:tabs>
          <w:tab w:val="left" w:pos="1132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Юбилейные даты выдающихся деятелей науки, литературы, искусства.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Например,</w:t>
      </w:r>
      <w:r w:rsidRPr="00D86E52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«190-летие</w:t>
      </w:r>
      <w:r w:rsidRPr="00D86E5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</w:t>
      </w:r>
      <w:r w:rsidRPr="00D86E52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дня</w:t>
      </w:r>
      <w:r w:rsidRPr="00D86E52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рождения</w:t>
      </w:r>
      <w:r w:rsidRPr="00D86E52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Д.</w:t>
      </w:r>
      <w:r w:rsidRPr="00D86E52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Менделеева.</w:t>
      </w:r>
      <w:r w:rsidRPr="00D86E5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День</w:t>
      </w:r>
      <w:r w:rsidRPr="00D86E52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российской</w:t>
      </w:r>
      <w:r w:rsidRPr="00D86E52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науки»,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215-летие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дня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Н.</w:t>
      </w:r>
      <w:r w:rsidRPr="00D86E5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В.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Гоголя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Русский</w:t>
      </w:r>
      <w:r w:rsidRPr="00D86E5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язык.</w:t>
      </w:r>
      <w:r w:rsidRPr="00D86E5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Великий</w:t>
      </w:r>
      <w:r w:rsidRPr="00D86E5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могучий.</w:t>
      </w:r>
      <w:r w:rsidRPr="00D86E52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225</w:t>
      </w:r>
      <w:r w:rsidRPr="00D86E52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лет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дня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А.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С.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Пушкина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В программе предлагается несколько тем внеурочных занятий, которые не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D86E5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текущими</w:t>
      </w:r>
      <w:r w:rsidRPr="00D86E5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датами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календаря,</w:t>
      </w:r>
      <w:r w:rsidRPr="00D86E52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воспитании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школьника.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примеру: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Мы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вместе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взаимоотношениях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коллективе</w:t>
      </w:r>
      <w:r w:rsidRPr="00D86E5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(Всемирный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день психического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здоровья, профилактика</w:t>
      </w:r>
      <w:r w:rsidRPr="00D86E5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буллинга</w:t>
      </w:r>
      <w:proofErr w:type="spellEnd"/>
      <w:r w:rsidRPr="00D86E52"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входят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тематика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целей: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гражданско-патриотических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чувств.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этого,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сценария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выделяются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нравственные</w:t>
      </w:r>
      <w:r w:rsidRPr="00D86E52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обсуждения.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характеризуются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образом.</w:t>
      </w:r>
    </w:p>
    <w:p w:rsidR="00D86E52" w:rsidRPr="00D86E52" w:rsidRDefault="00D86E52" w:rsidP="00D86E52">
      <w:pPr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after="0" w:line="36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Историческая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память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118"/>
        </w:tabs>
        <w:autoSpaceDE w:val="0"/>
        <w:autoSpaceDN w:val="0"/>
        <w:spacing w:before="162" w:after="0" w:line="360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историческая память – обязательная часть культуры народа и каждого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гражданина;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53"/>
        </w:tabs>
        <w:autoSpaceDE w:val="0"/>
        <w:autoSpaceDN w:val="0"/>
        <w:spacing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историческая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память</w:t>
      </w:r>
      <w:r w:rsidRPr="00D86E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соединяет</w:t>
      </w:r>
      <w:r w:rsidRPr="00D86E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прошлое,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настоящее,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позволяя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сохранить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продолжить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достижения,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мудрость,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опыт,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традиции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прошлых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поколений;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47"/>
        </w:tabs>
        <w:autoSpaceDE w:val="0"/>
        <w:autoSpaceDN w:val="0"/>
        <w:spacing w:after="0" w:line="360" w:lineRule="auto"/>
        <w:ind w:right="148" w:firstLine="709"/>
        <w:jc w:val="right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историческая</w:t>
      </w:r>
      <w:r w:rsidRPr="00D86E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память</w:t>
      </w:r>
      <w:r w:rsidRPr="00D86E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есть</w:t>
      </w:r>
      <w:r w:rsidRPr="00D86E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культура</w:t>
      </w:r>
      <w:r w:rsidRPr="00D86E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целого</w:t>
      </w:r>
      <w:r w:rsidRPr="00D86E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народа,</w:t>
      </w:r>
      <w:r w:rsidRPr="00D86E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которая</w:t>
      </w:r>
      <w:r w:rsidRPr="00D86E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складывается</w:t>
      </w:r>
      <w:r w:rsidRPr="00D86E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из</w:t>
      </w:r>
      <w:r w:rsidRPr="00D86E5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объединения</w:t>
      </w:r>
      <w:r w:rsidRPr="00D86E52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sz w:val="28"/>
        </w:rPr>
        <w:t>индивидульных</w:t>
      </w:r>
      <w:proofErr w:type="spellEnd"/>
      <w:r w:rsidRPr="00D86E52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переживаний,</w:t>
      </w:r>
      <w:r w:rsidRPr="00D86E52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включает</w:t>
      </w:r>
      <w:r w:rsidRPr="00D86E52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важнейшие</w:t>
      </w:r>
      <w:r w:rsidRPr="00D86E52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нравственные</w:t>
      </w:r>
      <w:r w:rsidRPr="00D86E5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>качества:</w:t>
      </w:r>
      <w:r w:rsidRPr="00D86E5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>благодарность,</w:t>
      </w:r>
      <w:r w:rsidRPr="00D86E5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уважение,</w:t>
      </w:r>
      <w:r w:rsidRPr="00D86E5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гордость</w:t>
      </w:r>
      <w:r w:rsidRPr="00D86E5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потомков</w:t>
      </w:r>
      <w:r w:rsidRPr="00D86E5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за</w:t>
      </w:r>
      <w:r w:rsidRPr="00D86E5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жизнь</w:t>
      </w:r>
      <w:r w:rsidRPr="00D86E5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подвиги</w:t>
      </w:r>
      <w:r w:rsidRPr="00D86E5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предков.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содержании занятия. Например, тема «День народного единства» рассматривается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 известных исторических фактах – единение людей, когда Родина нуждается 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1612 г.</w:t>
      </w:r>
    </w:p>
    <w:p w:rsidR="00D86E52" w:rsidRPr="00D86E52" w:rsidRDefault="00D86E52" w:rsidP="00D86E52">
      <w:pPr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after="0" w:line="36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Преемственность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поколений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230"/>
        </w:tabs>
        <w:autoSpaceDE w:val="0"/>
        <w:autoSpaceDN w:val="0"/>
        <w:spacing w:before="161" w:after="0" w:line="36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lastRenderedPageBreak/>
        <w:t>каждое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следующее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поколение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учится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у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предыдущего: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осваивает,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воссоздаёт,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продолжает его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достижения,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традиции;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119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семья построена на сохранении преемственности поколений. Память о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предыдущих поколениях бережно хранится в предметах, фото, вещах, а также в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гуманном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отношении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старшим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поколениям.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D86E5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матери)».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Обсуждается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проблема: каждое поколение связано с предыдущими и последующими общей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культурой,</w:t>
      </w:r>
      <w:r w:rsidRPr="00D86E5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историей,</w:t>
      </w:r>
      <w:r w:rsidRPr="00D86E5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средой</w:t>
      </w:r>
      <w:r w:rsidRPr="00D86E5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Pr="00D86E5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D86E5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общения.</w:t>
      </w:r>
      <w:r w:rsidRPr="00D86E5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D86E5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D86E5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должен воспитывать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характерны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предков,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далёких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поколений: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любовь к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земле,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малой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Отечеству.</w:t>
      </w:r>
    </w:p>
    <w:p w:rsidR="00D86E52" w:rsidRPr="00D86E52" w:rsidRDefault="00D86E52" w:rsidP="00D86E52">
      <w:pPr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after="0" w:line="36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Патриотизм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любовь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Родине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54"/>
        </w:tabs>
        <w:autoSpaceDE w:val="0"/>
        <w:autoSpaceDN w:val="0"/>
        <w:spacing w:before="162" w:after="0" w:line="360" w:lineRule="auto"/>
        <w:ind w:left="1053" w:hanging="211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патриотизм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(любовь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</w:t>
      </w:r>
      <w:r w:rsidRPr="00D86E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Родине)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–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самое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главное</w:t>
      </w:r>
      <w:r w:rsidRPr="00D86E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качества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гражданина;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108"/>
        </w:tabs>
        <w:autoSpaceDE w:val="0"/>
        <w:autoSpaceDN w:val="0"/>
        <w:spacing w:before="161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любовь к своему Отечеству начинается с малого — с привязанности к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родному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дому, малой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родине;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97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патриотизм строится на ответственности за судьбу своей родной земли;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чувстве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гордости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за</w:t>
      </w:r>
      <w:r w:rsidRPr="00D86E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историю,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культуру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своего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народа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народов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России.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Эта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высшая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нравственная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D86E5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приоритетной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сценариях</w:t>
      </w:r>
    </w:p>
    <w:p w:rsidR="00D86E52" w:rsidRPr="00D86E52" w:rsidRDefault="00D86E52" w:rsidP="00D86E52">
      <w:pPr>
        <w:widowControl w:val="0"/>
        <w:autoSpaceDE w:val="0"/>
        <w:autoSpaceDN w:val="0"/>
        <w:spacing w:before="160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«Разговоров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важном».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содержанием,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раскрывается многогранность чувства патриотизма и его проявления в разных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человеческой жизни.</w:t>
      </w:r>
    </w:p>
    <w:p w:rsidR="00D86E52" w:rsidRPr="00D86E52" w:rsidRDefault="00D86E52" w:rsidP="00D86E52">
      <w:pPr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before="1" w:after="0" w:line="36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Доброта,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добрые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дела</w:t>
      </w:r>
    </w:p>
    <w:p w:rsidR="00D86E52" w:rsidRPr="00D86E52" w:rsidRDefault="00D86E52" w:rsidP="00D86E52">
      <w:pPr>
        <w:widowControl w:val="0"/>
        <w:numPr>
          <w:ilvl w:val="0"/>
          <w:numId w:val="33"/>
        </w:numPr>
        <w:tabs>
          <w:tab w:val="left" w:pos="1076"/>
        </w:tabs>
        <w:autoSpaceDE w:val="0"/>
        <w:autoSpaceDN w:val="0"/>
        <w:spacing w:before="161"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доброта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—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это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способность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(желание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умение)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быть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милосердным,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поддержать,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помочь без ожидания благодарности;</w:t>
      </w:r>
    </w:p>
    <w:p w:rsidR="00D86E52" w:rsidRPr="00D86E52" w:rsidRDefault="00D86E52" w:rsidP="00D86E52">
      <w:pPr>
        <w:widowControl w:val="0"/>
        <w:numPr>
          <w:ilvl w:val="0"/>
          <w:numId w:val="33"/>
        </w:numPr>
        <w:tabs>
          <w:tab w:val="left" w:pos="1076"/>
        </w:tabs>
        <w:autoSpaceDE w:val="0"/>
        <w:autoSpaceDN w:val="0"/>
        <w:spacing w:before="16" w:after="0" w:line="36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благотворительность — проявление добрых чувств; благотворительность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была распространена в России в прошлые века, что стало сегодня примером для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подражания.</w:t>
      </w:r>
    </w:p>
    <w:p w:rsidR="00D86E52" w:rsidRPr="00D86E52" w:rsidRDefault="00D86E52" w:rsidP="00D86E52">
      <w:pPr>
        <w:widowControl w:val="0"/>
        <w:autoSpaceDE w:val="0"/>
        <w:autoSpaceDN w:val="0"/>
        <w:spacing w:before="8"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Например, тема «Мы вместе». Разговор о добрых делах граждан России 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прошлые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времена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D86E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E52" w:rsidRPr="00D86E52" w:rsidRDefault="00D86E52" w:rsidP="00D86E52">
      <w:pPr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after="0" w:line="36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семейные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ценности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88"/>
        </w:tabs>
        <w:autoSpaceDE w:val="0"/>
        <w:autoSpaceDN w:val="0"/>
        <w:spacing w:before="160" w:after="0" w:line="36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семья связана не только общим местом проживания, общим хозяйством,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lastRenderedPageBreak/>
        <w:t>общими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делами,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но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значимыми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ценностями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—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взаимопониманием,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sz w:val="28"/>
        </w:rPr>
        <w:t>взаимоподдержкой</w:t>
      </w:r>
      <w:proofErr w:type="spellEnd"/>
      <w:r w:rsidRPr="00D86E52">
        <w:rPr>
          <w:rFonts w:ascii="Times New Roman" w:eastAsia="Times New Roman" w:hAnsi="Times New Roman" w:cs="Times New Roman"/>
          <w:sz w:val="28"/>
        </w:rPr>
        <w:t>, традициями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т. д.;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80"/>
        </w:tabs>
        <w:autoSpaceDE w:val="0"/>
        <w:autoSpaceDN w:val="0"/>
        <w:spacing w:before="1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каждый член семьи имеет свои обязанности, но всегда готовы прийти на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помощь другому: взять на себя его дела, проявить внимание, оказать помощь друг</w:t>
      </w:r>
      <w:r w:rsidRPr="00D86E5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другу;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61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обучающийся должен ответственно относиться к своей семье, участвовать</w:t>
      </w:r>
      <w:r w:rsidRPr="00D86E5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во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всех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ее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делах,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помогать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родителям;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85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семейные ценности всегда были значимы для народов России; семейные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ценности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представлены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традиционных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религиях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России.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Тема семьи, семейных взаимоотношений и ценностей является предметом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занятиях,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темам: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матери)»,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«Новогодние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D86E52" w:rsidRPr="00D86E52" w:rsidRDefault="00D86E52" w:rsidP="00D86E52">
      <w:pPr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before="1" w:after="0" w:line="36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Культура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России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61"/>
        </w:tabs>
        <w:autoSpaceDE w:val="0"/>
        <w:autoSpaceDN w:val="0"/>
        <w:spacing w:before="161"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культура общества — это достижения человеческого общества, созданные</w:t>
      </w:r>
      <w:r w:rsidRPr="00D86E5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на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протяжении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его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истории;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90"/>
        </w:tabs>
        <w:autoSpaceDE w:val="0"/>
        <w:autoSpaceDN w:val="0"/>
        <w:spacing w:after="0" w:line="360" w:lineRule="auto"/>
        <w:ind w:right="156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российская культура богата и разнообразна, она известна и уважаема во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всем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мире;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343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культура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представлена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достижениями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материальной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сфере</w:t>
      </w:r>
      <w:r w:rsidRPr="00D86E5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(строительство,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техника,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предметы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быта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др.),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духовной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сфере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(народное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творчество,</w:t>
      </w:r>
      <w:r w:rsidRPr="00D86E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литература,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изобразительное</w:t>
      </w:r>
      <w:r w:rsidRPr="00D86E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искусство,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музыка,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театр</w:t>
      </w:r>
      <w:r w:rsidRPr="00D86E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др.),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а</w:t>
      </w:r>
      <w:r w:rsidRPr="00D86E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также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</w:t>
      </w:r>
      <w:r w:rsidRPr="00D86E52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этике,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культуре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взаимоотношений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людей.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Темы, связанные с осознанием обучающимися этой социальной ценности,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разносторонне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«Разговорах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важном».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сценарии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построены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поэзии,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обсуждении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видеофильмов,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живописи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«По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экрана.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115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России»,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«Цирк!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(к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Международному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цирка)».</w:t>
      </w:r>
    </w:p>
    <w:p w:rsidR="00D86E52" w:rsidRPr="00D86E52" w:rsidRDefault="00D86E52" w:rsidP="00D86E52">
      <w:pPr>
        <w:widowControl w:val="0"/>
        <w:numPr>
          <w:ilvl w:val="0"/>
          <w:numId w:val="30"/>
        </w:numPr>
        <w:tabs>
          <w:tab w:val="left" w:pos="1132"/>
        </w:tabs>
        <w:autoSpaceDE w:val="0"/>
        <w:autoSpaceDN w:val="0"/>
        <w:spacing w:before="160" w:after="0" w:line="36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Наука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службе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Родины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54"/>
        </w:tabs>
        <w:autoSpaceDE w:val="0"/>
        <w:autoSpaceDN w:val="0"/>
        <w:spacing w:before="162" w:after="0" w:line="360" w:lineRule="auto"/>
        <w:ind w:left="1053" w:hanging="211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наука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обеспечивает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прогресс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общества</w:t>
      </w:r>
      <w:r w:rsidRPr="00D86E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и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улучшает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жизнь</w:t>
      </w:r>
      <w:r w:rsidRPr="00D86E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человека;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113"/>
        </w:tabs>
        <w:autoSpaceDE w:val="0"/>
        <w:autoSpaceDN w:val="0"/>
        <w:spacing w:before="160" w:after="0" w:line="360" w:lineRule="auto"/>
        <w:ind w:right="156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t>в науке работают талантливые, творческие люди, бесконечно любящие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свою</w:t>
      </w:r>
      <w:r w:rsidRPr="00D86E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деятельность;</w:t>
      </w:r>
    </w:p>
    <w:p w:rsidR="00D86E52" w:rsidRPr="00D86E52" w:rsidRDefault="00D86E52" w:rsidP="00D86E52">
      <w:pPr>
        <w:widowControl w:val="0"/>
        <w:numPr>
          <w:ilvl w:val="0"/>
          <w:numId w:val="29"/>
        </w:numPr>
        <w:tabs>
          <w:tab w:val="left" w:pos="109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sz w:val="28"/>
        </w:rPr>
        <w:lastRenderedPageBreak/>
        <w:t>в России совершено много научных открытий, без которых невозможно</w:t>
      </w:r>
      <w:r w:rsidRPr="00D86E5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представить</w:t>
      </w:r>
      <w:r w:rsidRPr="00D86E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современный мир.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О такой ценности общества и отдельно взятого человека учащиеся узнают 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тем: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«190-лет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науки»,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вижу Землю!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красиво».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Следует отметить, что многие темы внеурочных занятий выходят за рамки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изучаемого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уроках,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означает,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обязательно добиваться точного усвоения нового знания, запоминания и четкого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воспроизведения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термина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понятия.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D86E52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неучебных</w:t>
      </w:r>
      <w:proofErr w:type="spellEnd"/>
      <w:r w:rsidRPr="00D86E52">
        <w:rPr>
          <w:rFonts w:ascii="Times New Roman" w:eastAsia="Times New Roman" w:hAnsi="Times New Roman" w:cs="Times New Roman"/>
          <w:i/>
          <w:spacing w:val="6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D86E5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D86E52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ценности: высшие нравственные чувства и социальные отношения. В течение года учащиеся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много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раз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будут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возвращаться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обсуждению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одних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D86E5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послужит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постепенному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принятию.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сценариев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означает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формального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анализе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национальные,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этнокультурные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организация.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потребности.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необходимости, исходя из статуса семей обучающихся, целесообразно уточнить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(изменить,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скорректировать)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задания,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другими членами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D86E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D86E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D86E52" w:rsidRPr="00D86E52" w:rsidRDefault="00D86E52" w:rsidP="00D86E52">
      <w:pPr>
        <w:widowControl w:val="0"/>
        <w:autoSpaceDE w:val="0"/>
        <w:autoSpaceDN w:val="0"/>
        <w:spacing w:before="16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педагога.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результатов</w:t>
      </w:r>
      <w:r w:rsidRPr="00D86E52">
        <w:rPr>
          <w:rFonts w:ascii="Times New Roman" w:eastAsia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обучающихся</w:t>
      </w:r>
      <w:r w:rsidRPr="00D86E52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педагог</w:t>
      </w:r>
      <w:r w:rsidRPr="00D86E5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может</w:t>
      </w:r>
      <w:r w:rsidRPr="00D86E52">
        <w:rPr>
          <w:rFonts w:ascii="Times New Roman" w:eastAsia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достичь,</w:t>
      </w:r>
      <w:r w:rsidRPr="00D86E52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увлекая</w:t>
      </w:r>
      <w:r w:rsidRPr="00D86E5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школьников</w:t>
      </w:r>
      <w:r w:rsidRPr="00D86E52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совместной</w:t>
      </w:r>
      <w:r w:rsidRPr="00D86E52">
        <w:rPr>
          <w:rFonts w:ascii="Times New Roman" w:eastAsia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 интересной многообразной деятельностью, позволяющей раскрыть потенциал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каждого;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устанавливая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доброжелательную, поддерживающую атмосферу; насыщая занятия ценностным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содержанием.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w w:val="95"/>
          <w:sz w:val="28"/>
          <w:szCs w:val="28"/>
        </w:rPr>
        <w:t>Задача педагога, транслируя собственные убеждения и жизненный опыт, дать</w:t>
      </w:r>
      <w:r w:rsidRPr="00D86E52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школьнику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выбирать.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приложениях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помогающие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D86E5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D86E5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D86E5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86E5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D86E5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D86E5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важном».</w:t>
      </w:r>
    </w:p>
    <w:p w:rsidR="00D86E52" w:rsidRPr="00D86E52" w:rsidRDefault="00D86E52" w:rsidP="00D86E52">
      <w:pPr>
        <w:widowControl w:val="0"/>
        <w:autoSpaceDE w:val="0"/>
        <w:autoSpaceDN w:val="0"/>
        <w:spacing w:before="88" w:after="0" w:line="360" w:lineRule="auto"/>
        <w:ind w:right="69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D86E5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D86E5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D86E5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69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86E52">
        <w:rPr>
          <w:rFonts w:ascii="Times New Roman" w:eastAsia="Times New Roman" w:hAnsi="Times New Roman" w:cs="Times New Roman"/>
          <w:b/>
          <w:sz w:val="28"/>
        </w:rPr>
        <w:t>«Разговоры</w:t>
      </w:r>
      <w:r w:rsidRPr="00D86E5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sz w:val="28"/>
        </w:rPr>
        <w:t>о</w:t>
      </w:r>
      <w:r w:rsidRPr="00D86E5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sz w:val="28"/>
        </w:rPr>
        <w:t>важном»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проектами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«Знание».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предоставляют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«Знание»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возрастов.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Родина — не только место рождения. Природные и культурные памятники –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гордимся,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чем помним, что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бережем?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Зоя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Космодемьянская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подвиг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бессмертен,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символом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мужества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стойкости,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служит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беззаветной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преданности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Отечеству,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истиной любви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Родине.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Право избирать и быть избранным гарантировано Конституцией Российской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свобода,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благополучие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гражданской позиции, желание участвовать в развитии своего города, региона,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достойно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уважения.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Ценность профессии учителя. Советник по воспитанию – проводник в мир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создало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«старший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товарищ»,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помогающий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школьный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коллектив в дружную команду, так и выстроить личную траекторию развития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ребенку.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Честность, открытость, готовность прийти на помощь – основа хороших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отношений с окружающими. Уважение к окружающим – норма жизни в нашем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обществе.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перегрузок,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решаемых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нестабильности,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стрессы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составляющей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приводят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депрессивному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состоянию,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которое, в свою очередь, может привести к проблемам физического здоровья,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конфликтам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близкими,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неуверенности,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озлобленности.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наладить</w:t>
      </w:r>
      <w:r w:rsidRPr="00D86E5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D86E5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коллективе,</w:t>
      </w:r>
      <w:r w:rsidRPr="00D86E5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сохранить</w:t>
      </w:r>
      <w:r w:rsidRPr="00D86E5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D86E5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D86E5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здоровье,</w:t>
      </w:r>
      <w:r w:rsidRPr="00D86E5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 смотреть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позитивно,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жертвой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«травли»,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самому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опуститься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«травли»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других,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необходимы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всем.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Давние культурные традиции России получают отражение в произведениях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кинематографического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«золотой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фонд»,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признанный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мире.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Отечественное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великое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культурно-историческое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наследие,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отображает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объединяет нас как нацию.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Развитие отечественного кино отражает не только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вехи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моделирует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будущего.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Кино,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литературой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театром,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увидеть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себя,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«зеркале»,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соотнести свои поступки с поступками героев, анализировать и рефлексировать,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приобретать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знакомиться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творчеством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талантливых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культурой страны.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Подразделения специального назначения (спецназ) в России имеют особую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значимость,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олицетворяют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служение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Отечеству,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мужество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духа,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беспримерное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самопожертвование,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мгновенно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прийти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Родине.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Военнослужащие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спецназа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обладают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профессиональными,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моральным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качествами,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достойным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настоящего мужчины.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нации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существования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религий,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уклада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 жизни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едины</w:t>
      </w:r>
      <w:r w:rsidRPr="00D86E5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непобедимы.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Технологический суверенитет нашей Родины необходимо защищать так же,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 границы государства, это основа и залог существования современной страны.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Развитие сферы информационных технологий сегодня стратегически важно 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будущего,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перспективны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востребованы.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Технологический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суверенитет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получения энергии, продовольственной независимости, транспортной связности.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Логика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высокотехнологичных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отраслей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долей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вложений.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Появление новых профессий связано с 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цифровизацией</w:t>
      </w:r>
      <w:proofErr w:type="spellEnd"/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 экономики, движением 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технологическому суверенитету.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Традиционная семья в России – это союз мужчины и женщины, которые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создают и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поддерживают отношения уважения, заботы и взаимной поддержки.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любовь.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стремились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полноценные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многодетные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Что для каждого человека означает слово «Родина»? Это родители, семья,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дом,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друзья,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город,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регион,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наша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страна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народ.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опора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поддержка.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Родина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территория,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любим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защищать.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волонтерской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Исторически сложилось, что в сложные годы нашей страны люди безвозмездно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помогали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другу,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оказывали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всестороннюю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поддержку.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Даша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Севастопольская, сёстры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милосердия</w:t>
      </w:r>
      <w:r w:rsidRPr="00D86E5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современность.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D86E5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страна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героическим</w:t>
      </w:r>
      <w:r w:rsidRPr="00D86E5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прошлым.</w:t>
      </w:r>
      <w:r w:rsidRPr="00D86E5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герои</w:t>
      </w:r>
      <w:r w:rsidRPr="00D86E5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они?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меня?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Конституции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обязанностей.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осознанное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поведение.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россиян.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интересные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новогодние семейные традиции. Знакомство с обычаями и культурой новогодних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праздников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нашей стране.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печатная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«Азбука»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Фёдорова.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письменности.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азбукой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букварем.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«Азбука»,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напечатанная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Иваном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Федоровым: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«Ради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скорого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младенческого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научения».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чтению,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бережное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начались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450 лет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назад.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Современный человек должен обладать функциональной грамотностью, 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налоговой.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собирают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налоги?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граждан?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Выплата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налогов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Голод,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морозы,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бомбардировки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тяготы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блокадного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Ленинграда.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Блокадный паек. О провале планов немецких войск. 80 лет назад город-герой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Ленинград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освобожден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фашистской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блокады.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союзник?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принимает,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правами?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союзного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государств?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Союзники России – государства, которые разделяют и поддерживают наши общие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традиционные ценности, уважают культуру, стремятся к укреплению союзных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поддерживают их.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Научные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стране.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190-летие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великого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учёного-химика,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областях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Д.И.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первооткрывателя.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самой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страной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продолжительную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шаг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шагом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исследовали,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изучали, открывали русские землепроходцы. Удивительные уголки нашей страны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может открыть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 себя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школьник.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Отечества: исторические традиции. Профессия военного: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кто её выбирает сегодня. Смекалка в военном деле. 280-летие со дня рождения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великого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флотоводца, </w:t>
      </w:r>
      <w:hyperlink r:id="rId7">
        <w:r w:rsidRPr="00D86E52">
          <w:rPr>
            <w:rFonts w:ascii="Times New Roman" w:eastAsia="Times New Roman" w:hAnsi="Times New Roman" w:cs="Times New Roman"/>
            <w:sz w:val="28"/>
            <w:szCs w:val="28"/>
          </w:rPr>
          <w:t>командующего</w:t>
        </w:r>
        <w:r w:rsidRPr="00D86E52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D86E52">
          <w:rPr>
            <w:rFonts w:ascii="Times New Roman" w:eastAsia="Times New Roman" w:hAnsi="Times New Roman" w:cs="Times New Roman"/>
            <w:sz w:val="28"/>
            <w:szCs w:val="28"/>
          </w:rPr>
          <w:t>Черноморским</w:t>
        </w:r>
        <w:r w:rsidRPr="00D86E52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D86E52">
          <w:rPr>
            <w:rFonts w:ascii="Times New Roman" w:eastAsia="Times New Roman" w:hAnsi="Times New Roman" w:cs="Times New Roman"/>
            <w:sz w:val="28"/>
            <w:szCs w:val="28"/>
          </w:rPr>
          <w:t xml:space="preserve">флотом </w:t>
        </w:r>
      </w:hyperlink>
      <w:r w:rsidRPr="00D86E52">
        <w:rPr>
          <w:rFonts w:ascii="Times New Roman" w:eastAsia="Times New Roman" w:hAnsi="Times New Roman" w:cs="Times New Roman"/>
          <w:sz w:val="28"/>
          <w:szCs w:val="28"/>
        </w:rPr>
        <w:t>(1790—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1798);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командующего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русско-турецкой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эскадрой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Средиземном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море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(1798—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1800),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hyperlink r:id="rId8">
        <w:r w:rsidRPr="00D86E52">
          <w:rPr>
            <w:rFonts w:ascii="Times New Roman" w:eastAsia="Times New Roman" w:hAnsi="Times New Roman" w:cs="Times New Roman"/>
            <w:sz w:val="28"/>
            <w:szCs w:val="28"/>
          </w:rPr>
          <w:t>адмирал</w:t>
        </w:r>
      </w:hyperlink>
      <w:r w:rsidRPr="00D86E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(1799) Ф.Ф.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Ушакова.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Подлинность намерений — то, что у тебя внутри. Как найти своё место 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жизни? Что нужно для того, чтобы найти друзей и самому быть хорошим другом?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Примеры настоящей дружбы. Что нужно для того, чтобы создать хорошую семью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 самому быть хорошим семьянином. Поддержка семьи в России. Что нужно,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призвание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профессионалом.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самоопределения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волнуют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Проблемы, с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сталкиваются,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Всемирный фестиваль молодежи – 2024. Сириус – федеральная площадка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фестиваля. Исторические факты появления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всемирного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молодежи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студентов.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Фестивали,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проходили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нашей стране.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Российская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авиация.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Легендарная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авиации.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Героизм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конструкторов,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инженеров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летчиков-испытателей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самолетов.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Мировые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рекорды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летчиков.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авиастроение.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Профессии, связанные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авиацией.</w:t>
      </w:r>
    </w:p>
    <w:p w:rsidR="00D86E52" w:rsidRPr="00D86E52" w:rsidRDefault="00D86E52" w:rsidP="00D86E52">
      <w:pPr>
        <w:widowControl w:val="0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autoSpaceDE w:val="0"/>
        <w:autoSpaceDN w:val="0"/>
        <w:spacing w:before="72" w:after="0" w:line="360" w:lineRule="auto"/>
        <w:ind w:right="156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Красивейший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полуостров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богатой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историей.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История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Крымского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полуострова.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Крыма.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Достопримечательности Крыма.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здоровая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держава.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значит,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Pr="00D86E5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стремиться</w:t>
      </w:r>
      <w:r w:rsidRPr="00D86E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поддерживать</w:t>
      </w:r>
      <w:r w:rsidRPr="00D86E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r w:rsidRPr="00D86E5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D86E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D86E5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D86E52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здоровье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населения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важную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 социальной стабильности страны, повышают качество жизни каждого человека.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Цирк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фантазийное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сказочное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искусство.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Цирк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цирка,</w:t>
      </w:r>
    </w:p>
    <w:p w:rsidR="00D86E52" w:rsidRPr="00D86E52" w:rsidRDefault="00D86E52" w:rsidP="00D86E52">
      <w:pPr>
        <w:widowControl w:val="0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autoSpaceDE w:val="0"/>
        <w:autoSpaceDN w:val="0"/>
        <w:spacing w:after="0" w:line="360" w:lineRule="auto"/>
        <w:ind w:right="156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цирковые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династии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России.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Знаменитые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весь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мир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российские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силачи,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дрессировщики,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акробаты,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клоуны,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фокусники.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Цирковые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профессии.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покорения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космоса.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Отечественные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космонавты-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рекордсмены.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полету</w:t>
      </w:r>
      <w:r w:rsidRPr="00D86E5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многолетний процесс.</w:t>
      </w:r>
    </w:p>
    <w:p w:rsidR="00D86E52" w:rsidRPr="00D86E52" w:rsidRDefault="00D86E52" w:rsidP="00D86E52">
      <w:pPr>
        <w:widowControl w:val="0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autoSpaceDE w:val="0"/>
        <w:autoSpaceDN w:val="0"/>
        <w:spacing w:before="1" w:after="0" w:line="360" w:lineRule="auto"/>
        <w:ind w:right="1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Гоголь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признанный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классик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русской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 xml:space="preserve">литературы,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автор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знаменитых</w:t>
      </w:r>
      <w:r w:rsidRPr="00D86E5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«Мертвых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душ»,</w:t>
      </w:r>
      <w:r w:rsidRPr="00D86E5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«Ревизора»,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«Вечеров</w:t>
      </w:r>
      <w:r w:rsidRPr="00D86E5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хуторе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близ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Диканьки».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Сюжеты,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герои,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Николая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Гоголя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актуальны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сей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день.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Экологичное</w:t>
      </w:r>
      <w:proofErr w:type="spellEnd"/>
      <w:r w:rsidRPr="00D86E5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потребление</w:t>
      </w:r>
      <w:r w:rsidRPr="00D86E5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6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43"/>
          <w:sz w:val="26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D86E5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позаботиться</w:t>
      </w:r>
      <w:r w:rsidRPr="00D86E5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  <w:r w:rsidRPr="00D86E5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планеты.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D86E52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D86E52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безответственного</w:t>
      </w:r>
      <w:r w:rsidRPr="00D86E5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D86E52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эко-правила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6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4"/>
          <w:sz w:val="26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сложно.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D86E5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Праздника</w:t>
      </w:r>
      <w:r w:rsidRPr="00D86E5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труда.</w:t>
      </w:r>
      <w:r w:rsidRPr="00D86E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D86E52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86E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86E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D86E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86E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D86E5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человека?</w:t>
      </w:r>
    </w:p>
    <w:p w:rsidR="00D86E52" w:rsidRPr="00D86E52" w:rsidRDefault="00D86E52" w:rsidP="00D86E52">
      <w:pPr>
        <w:widowControl w:val="0"/>
        <w:autoSpaceDE w:val="0"/>
        <w:autoSpaceDN w:val="0"/>
        <w:spacing w:before="162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мечты.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важные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навыки.</w:t>
      </w:r>
    </w:p>
    <w:p w:rsidR="00D86E52" w:rsidRPr="00D86E52" w:rsidRDefault="00D86E52" w:rsidP="00D86E52">
      <w:pPr>
        <w:widowControl w:val="0"/>
        <w:autoSpaceDE w:val="0"/>
        <w:autoSpaceDN w:val="0"/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D86E5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D86E5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праздника</w:t>
      </w:r>
      <w:r w:rsidRPr="00D86E5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D86E5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Победы.</w:t>
      </w:r>
      <w:r w:rsidRPr="00D86E5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Поисковое</w:t>
      </w:r>
      <w:r w:rsidRPr="00D86E5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D86E5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Могила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Неизвестного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Солдата.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празднования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Победы.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49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D86E5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1922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86E5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D86E5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пионерской</w:t>
      </w:r>
      <w:r w:rsidRPr="00D86E5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D86E5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создания 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дети объединяются.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Неизвестный</w:t>
      </w:r>
      <w:r w:rsidRPr="00D86E5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Пушкин.</w:t>
      </w:r>
      <w:r w:rsidRPr="00D86E5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Творчество</w:t>
      </w:r>
      <w:r w:rsidRPr="00D86E5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Пушкина</w:t>
      </w:r>
      <w:r w:rsidRPr="00D86E5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D86E5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поколения.</w:t>
      </w:r>
      <w:r w:rsidRPr="00D86E5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Пушкина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D86E52" w:rsidRPr="00D86E52" w:rsidRDefault="00D86E52" w:rsidP="00D86E52">
      <w:pPr>
        <w:widowControl w:val="0"/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9"/>
      <w:bookmarkEnd w:id="6"/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D86E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D86E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D86E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D86E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D86E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школьниками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личностных,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D86E52" w:rsidRPr="00D86E52" w:rsidRDefault="00D86E52" w:rsidP="00D86E52">
      <w:pPr>
        <w:widowControl w:val="0"/>
        <w:autoSpaceDE w:val="0"/>
        <w:autoSpaceDN w:val="0"/>
        <w:spacing w:before="162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гражданского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воспитания: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свобод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интересов других людей; активное участие в жизни семьи, родного края, страны;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неприятие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любых форм экстремизма, дискриминации; понимание роли различных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социальных институтов в жизни человека; представление об основных правах,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свободах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нормах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межличностных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поликультурном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многоконфессиональном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обществе; готовность к разнообразной совместной деятельности, стремление 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взаимопониманию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взаимопомощи;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гуманитарной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 w:rsidRPr="00D86E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помощь людям,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нуждающимся в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ней).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патриотического воспитания: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осознание российской гражданской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идентичности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поликультурном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многоконфессиональном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интереса к познанию родного языка, истории, культуры Российской Федерации,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России;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ценностное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достижениям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Родины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- России, к науке, искусству, спорту, технологиям, боевым подвигам и трудовым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достижениям народа; уважение к символам России, государственным праздникам,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природному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наследию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памятникам,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народов,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стране.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духовно-нравственного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воспитания: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ориентация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моральные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ценности и нормы в ситуациях нравственного выбора; готовность оценивать свое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поступки,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поступки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последствий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поступков;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свобода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эстетического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воспитания: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восприимчивость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творчеству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самовыражения;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отечественного и мирового искусства, роли этнических культурных традиций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творчества.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физического воспитания: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осознание ценности жизни; соблюдение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правил безопасности, в том числе навыков безопасного поведения в интернет-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среде;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адаптироваться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стрессовым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ситуациям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меняющимся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социальным, информационным и природным условиям, в том числе осмысляя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собственный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выстраивая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дальнейшие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цели;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других, не осуждая; умение осознавать эмоциональное состояние себя и других,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умение управлять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собственным эмоциональным состоянием; 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навыка рефлексии, признание своего права на ошибку и такого же права другого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трудового воспитания: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установка на активное участие в решении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практических задач; осознание важности обучения на протяжении всей жизни;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уважение к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труду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экологического воспитания: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ориентация на применение знаний из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наук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планирования поступков и оценки их возможных последствий для окружающей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среды;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глобального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решения;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неприятие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приносящих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вред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среде;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гражданина и потребителя в условиях взаимосвязи природной, технологической и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научного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познания: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ориентация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современную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закономерностях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развития человека, природы и общества, взаимосвязях человека с природной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социальной средой; овладение языковой и читательской культурой как средством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познания мира; овладение основными навыками исследовательской деятельности,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опыта,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наблюдений,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поступков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благополучия.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i/>
          <w:sz w:val="28"/>
        </w:rPr>
        <w:t>В сфере адаптации обучающегося к изменяющимся условиям социальной и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</w:rPr>
        <w:t>природной</w:t>
      </w:r>
      <w:r w:rsidRPr="00D86E52">
        <w:rPr>
          <w:rFonts w:ascii="Times New Roman" w:eastAsia="Times New Roman" w:hAnsi="Times New Roman" w:cs="Times New Roman"/>
          <w:i/>
          <w:spacing w:val="3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</w:rPr>
        <w:t>среды:</w:t>
      </w:r>
      <w:r w:rsidRPr="00D86E52">
        <w:rPr>
          <w:rFonts w:ascii="Times New Roman" w:eastAsia="Times New Roman" w:hAnsi="Times New Roman" w:cs="Times New Roman"/>
          <w:i/>
          <w:spacing w:val="3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освоение</w:t>
      </w:r>
      <w:r w:rsidRPr="00D86E52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обучающимися</w:t>
      </w:r>
      <w:r w:rsidRPr="00D86E52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социального</w:t>
      </w:r>
      <w:r w:rsidRPr="00D86E52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опыта,</w:t>
      </w:r>
      <w:r w:rsidRPr="00D86E52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 xml:space="preserve">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</w:t>
      </w:r>
      <w:r w:rsidRPr="00D86E52">
        <w:rPr>
          <w:rFonts w:ascii="Times New Roman" w:eastAsia="Times New Roman" w:hAnsi="Times New Roman" w:cs="Times New Roman"/>
          <w:sz w:val="28"/>
        </w:rPr>
        <w:lastRenderedPageBreak/>
        <w:t>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D86E52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овладения</w:t>
      </w:r>
      <w:r w:rsidRPr="00D86E52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универсальными</w:t>
      </w:r>
      <w:r w:rsidRPr="00D86E52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учебными</w:t>
      </w:r>
      <w:r w:rsidRPr="00D86E52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познавательными</w:t>
      </w:r>
      <w:r w:rsidRPr="00D86E52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действиями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 применять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различные методы, инструменты и запросы при поиске и отборе информации или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предложенной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критериев;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выбирать,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представления;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сходные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аргументы (подтверждающие или опровергающие одну и ту же идею, версию) 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различных информационных источниках; самостоятельно выбирать оптимальную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критериям, предложенным педагогическим работником или сформулированным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самостоятельно;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эффективно систематизировать информацию.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овладения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универсальными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учебными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коммуникативными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действиями: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суждения,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текстах;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намерения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уважительное</w:t>
      </w:r>
      <w:r w:rsidRPr="00D86E5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отношение</w:t>
      </w:r>
      <w:r w:rsidRPr="00D86E5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собеседнику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корректной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D86E52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возражения;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D86E5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диалога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дискуссии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задавать</w:t>
      </w:r>
      <w:r w:rsidRPr="00D86E5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обсуждаемой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идеи,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нацеленные</w:t>
      </w:r>
      <w:r w:rsidRPr="00D86E5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86E5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D86E52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 поддержание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благожелательности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сопоставлять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суждения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суждениями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диалога,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обнаруживать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позиций; понимать и использовать преимущества командной и индивидуальной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конкретной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обосновывать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применения групповых форм взаимодействия при решении поставленной задачи;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достижению: распределять роли, договариваться, обсуждать процесс и результат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D86E5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Pr="00D86E5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D86E5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обобщать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руководить,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поручения,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подчиняться;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организацию совместной работы, определять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свою роль (с учетом предпочтений и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взаимодействия),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распределять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членами команды, участвовать в групповых формах работы (обсуждения, обмен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мнениями, "мозговые штурмы" и иные); выполнять свою часть работы, достигать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качественного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координировать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 другими членами команды; оценивать качество своего вклада в общий продукт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 критериям, самостоятельно сформулированным участниками взаимодействия;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D86E5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D86E5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исходной</w:t>
      </w:r>
      <w:r w:rsidRPr="00D86E5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D86E5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D86E5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D86E5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D86E5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разделять сферу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ответственности.</w:t>
      </w:r>
    </w:p>
    <w:p w:rsidR="00D86E52" w:rsidRPr="00D86E52" w:rsidRDefault="00D86E52" w:rsidP="00D86E52">
      <w:pPr>
        <w:widowControl w:val="0"/>
        <w:autoSpaceDE w:val="0"/>
        <w:autoSpaceDN w:val="0"/>
        <w:spacing w:before="2"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В сфере овладения универсальными учебными регулятивными действиями: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подходах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(индивидуальное,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принятие решения в группе, принятие решений группой); делать выбор и брать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решение; владеть способами самоконтроля, 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самомотивации</w:t>
      </w:r>
      <w:proofErr w:type="spellEnd"/>
      <w:r w:rsidRPr="00D86E5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рефлексии;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86E52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D86E5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приобретенному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опыту,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позитивное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произошедшей ситуации; оценивать соответствие результата цели и условиям;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эмоций;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ставить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человека, понимать мотивы и намерения другого; регулировать способ выражения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эмоций; осознанно относиться к другому человеку, его мнению; признавать свое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право на ошибку и такое же право другого; принимать себя и других, не осуждая;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открытость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другим;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невозможность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вокруг.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53"/>
        <w:jc w:val="right"/>
        <w:rPr>
          <w:rFonts w:ascii="Times New Roman" w:eastAsia="Times New Roman" w:hAnsi="Times New Roman" w:cs="Times New Roman"/>
          <w:sz w:val="28"/>
        </w:rPr>
      </w:pPr>
      <w:r w:rsidRPr="00D86E52">
        <w:rPr>
          <w:rFonts w:ascii="Times New Roman" w:eastAsia="Times New Roman" w:hAnsi="Times New Roman" w:cs="Times New Roman"/>
          <w:b/>
          <w:i/>
          <w:sz w:val="28"/>
        </w:rPr>
        <w:t>Предметные</w:t>
      </w:r>
      <w:r w:rsidRPr="00D86E52">
        <w:rPr>
          <w:rFonts w:ascii="Times New Roman" w:eastAsia="Times New Roman" w:hAnsi="Times New Roman" w:cs="Times New Roman"/>
          <w:b/>
          <w:i/>
          <w:spacing w:val="43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b/>
          <w:i/>
          <w:sz w:val="28"/>
        </w:rPr>
        <w:t>результаты</w:t>
      </w:r>
      <w:r w:rsidRPr="00D86E52">
        <w:rPr>
          <w:rFonts w:ascii="Times New Roman" w:eastAsia="Times New Roman" w:hAnsi="Times New Roman" w:cs="Times New Roman"/>
          <w:b/>
          <w:i/>
          <w:spacing w:val="47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освоения</w:t>
      </w:r>
      <w:r w:rsidRPr="00D86E52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программы</w:t>
      </w:r>
      <w:r w:rsidRPr="00D86E52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внеурочной</w:t>
      </w:r>
      <w:r w:rsidRPr="00D86E52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</w:rPr>
        <w:t>деятельности</w:t>
      </w:r>
    </w:p>
    <w:p w:rsidR="00D86E52" w:rsidRPr="00D86E52" w:rsidRDefault="00D86E52" w:rsidP="00D86E52">
      <w:pPr>
        <w:widowControl w:val="0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autoSpaceDE w:val="0"/>
        <w:autoSpaceDN w:val="0"/>
        <w:spacing w:before="162" w:after="0" w:line="360" w:lineRule="auto"/>
        <w:ind w:right="14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D86E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областей,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которым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имеет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отношение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D86E5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Русский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D86E5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взаимодействия: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монологических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D86E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наблюдений,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впечатлений,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чтения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учебно-научной,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художественной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научно-популярной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литературы;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диалоге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видов: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побуждение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действию,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мнениями,</w:t>
      </w:r>
      <w:r w:rsidRPr="00D86E5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Pr="00D86E5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D86E5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D86E5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Pr="00D86E5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D86E5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чтения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(просмотровым,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ознакомительным,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изучающим,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ab/>
        <w:t>поисковым);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формулирование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6E52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86E52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них;</w:t>
      </w:r>
      <w:r w:rsidRPr="00D86E5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подробная,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сжатая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выборочная</w:t>
      </w:r>
      <w:r w:rsidRPr="00D86E5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D86E5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D86E5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D86E5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D86E5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текста;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выделение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второстепенной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явной</w:t>
      </w:r>
      <w:r w:rsidRPr="00D86E5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скрытой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тексте;</w:t>
      </w:r>
      <w:r w:rsidRPr="00D86E52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извлечение</w:t>
      </w:r>
      <w:r w:rsidRPr="00D86E52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86E52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86E52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86E52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Pr="00D86E52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86E52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D86E52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оперирование</w:t>
      </w:r>
      <w:r w:rsidRPr="00D86E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ею.</w:t>
      </w:r>
    </w:p>
    <w:p w:rsidR="00D86E52" w:rsidRPr="00D86E52" w:rsidRDefault="00D86E52" w:rsidP="00D86E52">
      <w:pPr>
        <w:widowControl w:val="0"/>
        <w:autoSpaceDE w:val="0"/>
        <w:autoSpaceDN w:val="0"/>
        <w:spacing w:before="161"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Литература: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духовно-нравственной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гражданственности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патриотизма,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понимание специфики литературы как вида искусства, принципиальных отличий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научного,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делового,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публицистического;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воспринимать,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прочитанное,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художественную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отраженную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произведениях,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неоднозначности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заложенных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смыслов;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пересказывать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произведение, используя подробный, сжатый, выборочный, творческий пересказ,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отвечать на вопросы по прочитанному произведению и формулировать вопросы 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тексту; развитие умения участвовать в диалоге о прочитанном произведении, 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дискуссии на литературные темы, соотносить собственную позицию с позицией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автора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мнениями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дискуссии;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аргументированную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прочитанному.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Иностранный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сравнивать,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сходства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отличия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 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Информатика:</w:t>
      </w:r>
      <w:r w:rsidRPr="00D86E52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освоение</w:t>
      </w:r>
      <w:r w:rsidRPr="00D86E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соблюдение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>требований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Pr="00D86E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соблюдать сетевой этикет, базовые нормы информационной этики и права при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приложениями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устройствах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Интернет,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безопасные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сети.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История: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историческими периодами, событиями региональной и мировой истории, события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истории родного края и истории России; определять современников исторических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событий, явлений, процессов; умение выявлять особенности развития культуры,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быта и нравов народов в различные исторические эпохи; умение рассказывать об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событиях,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явлениях,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участниках,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демонстрируя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дат,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понятий;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характерные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процессов;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причинно-следственные,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пространственные,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временные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событий, явлений, процессов изучаемого периода, их взаимосвязь (при наличии) с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важнейшими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событиями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вв.;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аргументировать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предложенную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опорой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фактический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материал,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типов;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приобретение опыта взаимодействия с людьми другой культуры, национальной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религиозной принадлежности на основе национальных ценностей современного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общества: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гуманистических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демократических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D86E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идей</w:t>
      </w:r>
      <w:r w:rsidRPr="00D86E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взаимопонимания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народами,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наследию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D86E52" w:rsidRPr="00D86E52" w:rsidRDefault="00D86E52" w:rsidP="00D86E52">
      <w:pPr>
        <w:widowControl w:val="0"/>
        <w:autoSpaceDE w:val="0"/>
        <w:autoSpaceDN w:val="0"/>
        <w:spacing w:before="2" w:after="0" w:line="36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Обществознание: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освоение и применение системы знаний: о социальных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свойствах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базового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института;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характерных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чертах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общества;</w:t>
      </w:r>
      <w:r w:rsidRPr="00D86E52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Pr="00D86E5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значении</w:t>
      </w:r>
      <w:r w:rsidRPr="00D86E52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D86E52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D86E52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регулирующих общественные отношения; о процессах и явлениях в экономической, социальной,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духовной и политической сферах жизни общества; об основах конституционного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строя и организации государственной власти в Российской Федерации, правовом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статусе гражданина Российской Федерации (в том числе несовершеннолетнего); о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бюджетной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денежно-кредитной,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политики,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культуры и образования, противодействии коррупции в Российской Федерации,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обеспечении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терроризма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экстремизма;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российские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духовно-нравственные ценности (в том числе защита человеческой жизни, прав 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свобод человека, семья, созидательный труд, служение Отечеству, нормы морали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нравственности,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гуманизм,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милосердие,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справедливость,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взаимопомощь,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коллективизм, историческое единство народов России, преемственность истории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нашей Родины); умение сравнивать (в том числе устанавливать основания 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сравнения)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lastRenderedPageBreak/>
        <w:t>явления,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функции;</w:t>
      </w:r>
      <w:r w:rsidRPr="00D86E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устанавливать и объяснять взаимосвязи социальных объектов, явлений, процессов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 различных сферах общественной жизни, их элементов и основных функций,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общественной жизни, гражданина и государства; связи политических потрясений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кризисов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государстве;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(устного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письменного)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сущности,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взаимосвязей явлений, процессов социальной действительности; умение с опорой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 обществоведческие знания, факты общественной жизни и личный социальный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опыт определять и аргументировать с точки зрения социальных ценностей и норм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явлениям,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процессам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действительности;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обобщать,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систематизировать,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конкретизировать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критически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оценивать социальную информацию, соотносить ее с собственными знаниями 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моральном и правовом регулировании поведения человека, личным социальным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опытом; умение оценивать собственные поступки и поведение других людей с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D86E5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D86E5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6E5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D86E5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моральным,</w:t>
      </w:r>
      <w:r w:rsidRPr="00D86E5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D86E5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D86E5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D86E5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социальных</w:t>
      </w:r>
    </w:p>
    <w:p w:rsidR="00D86E52" w:rsidRPr="00D86E52" w:rsidRDefault="00D86E52" w:rsidP="00D86E52">
      <w:pPr>
        <w:widowControl w:val="0"/>
        <w:autoSpaceDE w:val="0"/>
        <w:autoSpaceDN w:val="0"/>
        <w:spacing w:before="72" w:after="0" w:line="36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рациональности;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неприемлемости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антиобщественного поведения; осознание ценности культуры и традиций народов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D86E52" w:rsidRPr="00D86E52" w:rsidRDefault="00D86E52" w:rsidP="00D86E52">
      <w:pPr>
        <w:widowControl w:val="0"/>
        <w:autoSpaceDE w:val="0"/>
        <w:autoSpaceDN w:val="0"/>
        <w:spacing w:before="1"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E52">
        <w:rPr>
          <w:rFonts w:ascii="Times New Roman" w:eastAsia="Times New Roman" w:hAnsi="Times New Roman" w:cs="Times New Roman"/>
          <w:i/>
          <w:sz w:val="28"/>
          <w:szCs w:val="28"/>
        </w:rPr>
        <w:t>География:</w:t>
      </w:r>
      <w:r w:rsidRPr="00D86E5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свойствах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Земля, в решении современных практических задач своего населенного пункта,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Российской Федерации, мирового сообщества, в том числе задачи устойчивого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развития;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взаимосвязи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изученными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природными,</w:t>
      </w:r>
      <w:r w:rsidRPr="00D86E5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социальными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экономическими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процессами,</w:t>
      </w:r>
      <w:r w:rsidRPr="00D86E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реально</w:t>
      </w:r>
      <w:r w:rsidRPr="00D86E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наблюдаемыми</w:t>
      </w:r>
      <w:r w:rsidRPr="00D86E5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географическими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процессами;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D86E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E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концепции устойчивого</w:t>
      </w:r>
      <w:r w:rsidRPr="00D86E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E52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86E52" w:rsidRPr="00D86E52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86E52" w:rsidRPr="00D86E52" w:rsidRDefault="00D86E52" w:rsidP="00D86E52">
      <w:pPr>
        <w:widowControl w:val="0"/>
        <w:autoSpaceDE w:val="0"/>
        <w:autoSpaceDN w:val="0"/>
        <w:spacing w:after="0" w:line="276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</w:pPr>
      <w:r w:rsidRPr="00D86E52"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</w:rPr>
        <w:t>Тематическое планирование</w:t>
      </w:r>
      <w:r w:rsidRPr="00D86E52">
        <w:rPr>
          <w:rFonts w:ascii="TimesNewRomanPS-BoldMT" w:eastAsia="Times New Roman" w:hAnsi="TimesNewRomanPS-BoldMT" w:cs="Times New Roman"/>
          <w:color w:val="000000"/>
          <w:sz w:val="36"/>
          <w:szCs w:val="36"/>
        </w:rPr>
        <w:br/>
      </w:r>
      <w:r w:rsidRPr="00D86E52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>5–7 классы (1 час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4399"/>
        <w:gridCol w:w="7983"/>
      </w:tblGrid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  <w:r w:rsidR="00300E74">
              <w:rPr>
                <w:rFonts w:ascii="Times New Roman" w:eastAsia="Times New Roman" w:hAnsi="Times New Roman" w:cs="Times New Roman"/>
                <w:b/>
                <w:sz w:val="28"/>
              </w:rPr>
              <w:t>/Дата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Основное</w:t>
            </w:r>
            <w:r w:rsidRPr="00D86E52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Характеристика</w:t>
            </w:r>
            <w:r w:rsidRPr="00D86E52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r w:rsidRPr="00D86E52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</w:p>
        </w:tc>
      </w:tr>
      <w:tr w:rsidR="00D86E52" w:rsidRPr="00D86E52" w:rsidTr="00300E74">
        <w:tc>
          <w:tcPr>
            <w:tcW w:w="3306" w:type="dxa"/>
          </w:tcPr>
          <w:p w:rsidR="00300E74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День знаний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04.09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Знакомство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с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проектами Российского общества «Знание».</w:t>
            </w:r>
          </w:p>
          <w:p w:rsidR="00D86E52" w:rsidRPr="00D86E52" w:rsidRDefault="00D86E52" w:rsidP="00D86E52">
            <w:pPr>
              <w:widowControl w:val="0"/>
              <w:tabs>
                <w:tab w:val="left" w:pos="2114"/>
                <w:tab w:val="left" w:pos="3380"/>
                <w:tab w:val="left" w:pos="3506"/>
              </w:tabs>
              <w:autoSpaceDE w:val="0"/>
              <w:autoSpaceDN w:val="0"/>
              <w:spacing w:after="0" w:line="276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Возможности, которые предоставляют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Там, где Россия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11.09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во вступительной беседе о России. Просмотр ролика о России.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Интерактивная викторина.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Зоя.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К 100-летию со дня рождения Зои Космодемьянской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18.09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беседе о том, как воспитываются черты личности героя.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Подвиг Зои был подвигом ради жизни будущих поколений. В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 xml:space="preserve">Избирательная система России (30 лет </w:t>
            </w: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ЦИК)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25.09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Право избирать и быть избранным гарантировано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Конституцией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Российской Федерации каждому гражданину нашей страны.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День учителя (советники по воспитанию)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02.10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ребенку.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Просмотр видеоролика.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 взаимоотношениях в коллективе (Всемирный день психического здоровья, </w:t>
            </w: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профилактика 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буллинга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09.10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Просмотр отрывков из мультфильмов и фильмов, обсуждение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их. Беседа о 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буллинге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>, его причинах и вреде, который он причиняет человеку.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лайфхаков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По ту сторону экрана. 115 лет кино в России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16.10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и рефлексировать, приобретать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Мотивационная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беседа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любимых мультфильмах и кинофильмах, жанрах кино.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Просмотр видеоролика об истории российского игрового кино.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Обсуждение ролика.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Беседа о будущем кинематографа в цифровую эпоху.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Игра «Ты - актер», где дети пробуют себя в роли актеров немого кино.</w:t>
            </w:r>
          </w:p>
          <w:p w:rsidR="00D86E52" w:rsidRPr="00D86E52" w:rsidRDefault="00D86E52" w:rsidP="00D86E52">
            <w:pPr>
              <w:widowControl w:val="0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Итоговая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беседа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возможности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создания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собственного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фильма о классе, сделанного руками школьников.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День спецназа</w:t>
            </w:r>
          </w:p>
          <w:p w:rsidR="00867665" w:rsidRPr="00D86E52" w:rsidRDefault="00867665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23.10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беспримерное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обсуждении: «Качества личности бойца спецназа».</w:t>
            </w:r>
          </w:p>
          <w:p w:rsidR="00D86E52" w:rsidRPr="00D86E52" w:rsidRDefault="00D86E52" w:rsidP="00D86E52">
            <w:pPr>
              <w:widowControl w:val="0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Выполнение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интерактивного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задания «Что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важнее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для спецназовца – ум или сила?»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День народного единства</w:t>
            </w:r>
          </w:p>
          <w:p w:rsidR="00867665" w:rsidRPr="00D86E52" w:rsidRDefault="001A559B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="00081CED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.1</w:t>
            </w:r>
            <w:r w:rsidR="00081CED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Примеры единения народа не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только в войне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Знакомство с исторической справкой о событиях Смутного времени.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еще люди чувствуют, что им надо объединяться?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Россия: взгляд в будущее.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Технологический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суверенитет / цифровая экономика / новые профессии</w:t>
            </w:r>
          </w:p>
          <w:p w:rsidR="001A559B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07</w:t>
            </w:r>
            <w:r w:rsidR="001A559B">
              <w:rPr>
                <w:rFonts w:ascii="Times New Roman" w:eastAsia="Times New Roman" w:hAnsi="Times New Roman" w:cs="Times New Roman"/>
                <w:b/>
                <w:sz w:val="28"/>
              </w:rPr>
              <w:t>.11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Развитие цифровой экономики предполагает выстраивание системы экономических, социальных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и культурных отношений, основанных на использовании цифровых информационно-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коммуникационных технологий.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Появление новых профессий связано с 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цифровизацией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«Самое большое открытие, которое я сделал на этом занятии –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это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О взаимоотношениях в семье (День матери)</w:t>
            </w:r>
          </w:p>
          <w:p w:rsidR="001A559B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  <w:r w:rsidR="001A559B">
              <w:rPr>
                <w:rFonts w:ascii="Times New Roman" w:eastAsia="Times New Roman" w:hAnsi="Times New Roman" w:cs="Times New Roman"/>
                <w:b/>
                <w:sz w:val="28"/>
              </w:rPr>
              <w:t>.1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групповом обсуждении случаев недопонимания мам и детей.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Поиск причин этого в процессе групповой работы.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беседе о том, что делает наших мам счастливыми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Что такое Родина? (региональный и местный компонент)</w:t>
            </w:r>
          </w:p>
          <w:p w:rsidR="001A559B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</w:t>
            </w:r>
            <w:r w:rsidR="001A559B">
              <w:rPr>
                <w:rFonts w:ascii="Times New Roman" w:eastAsia="Times New Roman" w:hAnsi="Times New Roman" w:cs="Times New Roman"/>
                <w:b/>
                <w:sz w:val="28"/>
              </w:rPr>
              <w:t>.11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Знакомство с традициями народов, живущих на территории России.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Мы вместе</w:t>
            </w:r>
          </w:p>
          <w:p w:rsidR="001A559B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27</w:t>
            </w:r>
            <w:r w:rsidR="001A559B">
              <w:rPr>
                <w:rFonts w:ascii="Times New Roman" w:eastAsia="Times New Roman" w:hAnsi="Times New Roman" w:cs="Times New Roman"/>
                <w:b/>
                <w:sz w:val="28"/>
              </w:rPr>
              <w:t>.11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История создания Красного Креста. Особенности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волонтерской деятельности. 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Волонтерство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Знакомство школьников с информацией о создании в Международного Комитета Красного Креста.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Обмен историями из жизни о волонтёрской деятельности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Главный закон страны</w:t>
            </w:r>
          </w:p>
          <w:p w:rsidR="001A559B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</w:t>
            </w:r>
            <w:r w:rsidR="001A559B">
              <w:rPr>
                <w:rFonts w:ascii="Times New Roman" w:eastAsia="Times New Roman" w:hAnsi="Times New Roman" w:cs="Times New Roman"/>
                <w:b/>
                <w:sz w:val="28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before="1"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Герои нашего времени</w:t>
            </w:r>
          </w:p>
          <w:p w:rsidR="001A559B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  <w:r w:rsidR="001A559B">
              <w:rPr>
                <w:rFonts w:ascii="Times New Roman" w:eastAsia="Times New Roman" w:hAnsi="Times New Roman" w:cs="Times New Roman"/>
                <w:b/>
                <w:sz w:val="28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дискуссии о том, есть ли место героизму сегодня? Обсуждение мнений школьников.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игре «Качества современного героя»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Новогодние семейные традиции разных народов России</w:t>
            </w:r>
          </w:p>
          <w:p w:rsidR="00081CED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18.12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Различные традиции встречи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Нового года у разных народов России.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Участие в беседе о том, что чаще всего мы мечтаем о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материальных подарках, но есть ли что-то, что мы хотели бы изменить в себе в Новом году?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разговоре о новогодних приметах, подарках.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От А до Я.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450 лет "Азбуке" Ивана Фёдорова</w:t>
            </w:r>
          </w:p>
          <w:p w:rsidR="00081CED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25.12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Эвристическая беседа «Первая печатная «Азбука»: в чем особенности».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Налоговая грамотность</w:t>
            </w:r>
          </w:p>
          <w:p w:rsidR="00081CED" w:rsidRPr="00D86E52" w:rsidRDefault="00081CED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09.01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Современный человек должен обладать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Беседа о том, что такое налоговая система.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Интерактивное задание «Создай и распредели бюджет».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Непокоренные.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80 лет со дня полного освобождения Ленинграда от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before="1"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фашистской блокады</w:t>
            </w:r>
          </w:p>
          <w:p w:rsidR="00081CED" w:rsidRPr="00D86E52" w:rsidRDefault="00081CED" w:rsidP="00D86E52">
            <w:pPr>
              <w:widowControl w:val="0"/>
              <w:autoSpaceDE w:val="0"/>
              <w:autoSpaceDN w:val="0"/>
              <w:spacing w:before="1"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15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О провале планов немецких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войск. О героизме советских воинов,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Отечественной войны?»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Беседа о том, что помогало людям выстоять в осажденном городе.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Союзники России</w:t>
            </w:r>
          </w:p>
          <w:p w:rsidR="00081CED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22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их.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Беседа о государствах-союзниках Российской Федерации.</w:t>
            </w:r>
          </w:p>
          <w:p w:rsidR="00D86E52" w:rsidRPr="00D86E52" w:rsidRDefault="00D86E52" w:rsidP="00D86E52">
            <w:pPr>
              <w:widowControl w:val="0"/>
              <w:tabs>
                <w:tab w:val="left" w:pos="2058"/>
                <w:tab w:val="left" w:pos="3109"/>
                <w:tab w:val="left" w:pos="4967"/>
                <w:tab w:val="left" w:pos="6249"/>
              </w:tabs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Блиц-опрос: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«Какие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традиционные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ценности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разделяют союзники?».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Дискуссия: права и обязанности союзных государств.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before="1"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190 лет со дня рождения Д. Менделеева.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День российской науки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29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.01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Д.И. Менделеев и роль его достижений для науки.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интерактивном задании «Д.И. Менделеев: не только химия».</w:t>
            </w:r>
          </w:p>
          <w:p w:rsidR="00D86E52" w:rsidRPr="00D86E52" w:rsidRDefault="00D86E52" w:rsidP="00D86E52">
            <w:pPr>
              <w:widowControl w:val="0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в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блиц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–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опросе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«Примеры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использования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достижений науки в повседневной жизни».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День первооткрывателя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05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…».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День защитника Отечества.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280 лет со дня рождения Федора Ушакова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D86E52" w:rsidRPr="00D86E52" w:rsidRDefault="00D86E52" w:rsidP="00D86E52">
            <w:pPr>
              <w:widowControl w:val="0"/>
              <w:tabs>
                <w:tab w:val="left" w:pos="2569"/>
                <w:tab w:val="left" w:pos="2743"/>
              </w:tabs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Смекалка в военном деле. 280-летие со дня рождения великого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русского флотоводца, командующего Черноморским флотом (1790—1798); командующего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дискуссии о причинах выбора профессии военного.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История и современность: уроки адмирала Ушакова.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Как найти свое место в обществе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19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профессионалом.</w:t>
            </w:r>
          </w:p>
          <w:p w:rsidR="00D86E52" w:rsidRPr="00D86E52" w:rsidRDefault="00D86E52" w:rsidP="00D86E52">
            <w:pPr>
              <w:widowControl w:val="0"/>
              <w:tabs>
                <w:tab w:val="left" w:pos="2235"/>
              </w:tabs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Проблематизирующая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т.д.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Всемирный фестиваль молодежи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26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.02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Всемирный фестиваль молодежи – 2024. Сириус – федеральная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Групповая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работа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по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созданию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кластера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«Всемирный фестиваль молодежи».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Историческая справка об истории возникновения Всемирного фестиваля молодежи.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Беседа «Эмблемы и символы фестивалей».</w:t>
            </w:r>
          </w:p>
          <w:p w:rsidR="00D86E52" w:rsidRPr="00D86E52" w:rsidRDefault="00D86E52" w:rsidP="00D86E52">
            <w:pPr>
              <w:widowControl w:val="0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Дискуссия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«Всемирный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фестиваль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молодежи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–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2024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в подробностях».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«Первым делом самолеты».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О гражданской авиации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.03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D86E52" w:rsidRPr="00D86E52" w:rsidRDefault="00D86E52" w:rsidP="00D86E52">
            <w:pPr>
              <w:widowControl w:val="0"/>
              <w:tabs>
                <w:tab w:val="left" w:pos="2869"/>
              </w:tabs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Современное авиастроение.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Проблематизирующая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«Русский витязь» до современных авиалайнеров "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Суперджет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>", МС-21, Ил-114-300, Ту-214, Ил-96, "Байкал".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мечта о небе, даже если нельзя стать летчиком.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Крым. Путь домой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  <w:r w:rsidR="00FC6EA4">
              <w:rPr>
                <w:rFonts w:ascii="Times New Roman" w:eastAsia="Times New Roman" w:hAnsi="Times New Roman" w:cs="Times New Roman"/>
                <w:b/>
                <w:sz w:val="28"/>
              </w:rPr>
              <w:t>.03</w:t>
            </w:r>
            <w:bookmarkStart w:id="7" w:name="_GoBack"/>
            <w:bookmarkEnd w:id="7"/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Красивейший полуостров с богатой историей. История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Крымского полуострова. Значение Крыма. Достопримечательности Крыма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Обмен мнениями: что бы вы рекомендовали посетить в Крыму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Россия - здоровая держава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18.03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Цирк! Цирк! Цирк! (К Международному дню цирка)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01.04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 xml:space="preserve">эквилибристике,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Рефлексивная беседа о том, как важно уметь поддерживать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оптимизм в себе и в окружающих.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«Я вижу Землю! Это так красиво».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08.04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Подготовка к полёту — многолетний процесс.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Кондакова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, Сергей </w:t>
            </w: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Крикалев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>, Геннадий Падалка, Анатолий Соловьев).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215-летие со дня рождения Н. В. Гоголя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15.04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Проблематизирующая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Экологичное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потребление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22.04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Экологичное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 xml:space="preserve"> потребление — способ позаботиться о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сохранности планеты. Экологические проблемы как следствия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безответственного поведения человека.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Труд крут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29.04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История Праздника труда.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Труд — это право или обязанность человека?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before="1"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Вступительная беседа об истории Праздника труда.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дискуссии: «Труд — это право или обязанность человека?»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before="1"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Мозговой штурм — обсуждение критериев работы мечты.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Урок памяти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06.05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Будь готов!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Ко дню детских общественных организаций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13.05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во вступительной беседе о пионерской организации.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D86E52" w:rsidRPr="00D86E52" w:rsidTr="00300E74">
        <w:tc>
          <w:tcPr>
            <w:tcW w:w="3306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Русский язык. Великий и могучий.</w:t>
            </w:r>
          </w:p>
          <w:p w:rsid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b/>
                <w:sz w:val="28"/>
              </w:rPr>
              <w:t>225 со дня рождения А. С. Пушкина</w:t>
            </w:r>
          </w:p>
          <w:p w:rsidR="00CD488C" w:rsidRPr="00D86E52" w:rsidRDefault="00CD488C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20.05</w:t>
            </w:r>
          </w:p>
        </w:tc>
        <w:tc>
          <w:tcPr>
            <w:tcW w:w="4438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Неизвестный Пушкин.</w:t>
            </w:r>
          </w:p>
          <w:p w:rsidR="00D86E52" w:rsidRPr="00D86E52" w:rsidRDefault="00D86E52" w:rsidP="00D86E52">
            <w:pPr>
              <w:widowControl w:val="0"/>
              <w:tabs>
                <w:tab w:val="left" w:pos="1917"/>
              </w:tabs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Творчество</w:t>
            </w:r>
            <w:r w:rsidRPr="00D86E52">
              <w:rPr>
                <w:rFonts w:ascii="Times New Roman" w:eastAsia="Times New Roman" w:hAnsi="Times New Roman" w:cs="Times New Roman"/>
                <w:sz w:val="28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86E52">
              <w:rPr>
                <w:rFonts w:ascii="Times New Roman" w:eastAsia="Times New Roman" w:hAnsi="Times New Roman" w:cs="Times New Roman"/>
                <w:sz w:val="28"/>
              </w:rPr>
              <w:t>Брейн</w:t>
            </w:r>
            <w:proofErr w:type="spellEnd"/>
            <w:r w:rsidRPr="00D86E52">
              <w:rPr>
                <w:rFonts w:ascii="Times New Roman" w:eastAsia="Times New Roman" w:hAnsi="Times New Roman" w:cs="Times New Roman"/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Пушкина».</w:t>
            </w:r>
          </w:p>
          <w:p w:rsidR="00D86E52" w:rsidRPr="00D86E52" w:rsidRDefault="00D86E52" w:rsidP="00D86E52">
            <w:pPr>
              <w:widowControl w:val="0"/>
              <w:autoSpaceDE w:val="0"/>
              <w:autoSpaceDN w:val="0"/>
              <w:spacing w:after="0" w:line="276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86E52">
              <w:rPr>
                <w:rFonts w:ascii="Times New Roman" w:eastAsia="Times New Roman" w:hAnsi="Times New Roman" w:cs="Times New Roman"/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D86E52" w:rsidRPr="00D86E52" w:rsidRDefault="00D86E52" w:rsidP="00D86E5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0D3154" w:rsidRDefault="000D3154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0D3154" w:rsidSect="00300E74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7F7" w:rsidRDefault="006D67F7">
      <w:pPr>
        <w:spacing w:after="0" w:line="240" w:lineRule="auto"/>
      </w:pPr>
      <w:r>
        <w:separator/>
      </w:r>
    </w:p>
  </w:endnote>
  <w:endnote w:type="continuationSeparator" w:id="0">
    <w:p w:rsidR="006D67F7" w:rsidRDefault="006D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665" w:rsidRDefault="0086766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7F7" w:rsidRDefault="006D67F7">
      <w:pPr>
        <w:spacing w:after="0" w:line="240" w:lineRule="auto"/>
      </w:pPr>
      <w:r>
        <w:separator/>
      </w:r>
    </w:p>
  </w:footnote>
  <w:footnote w:type="continuationSeparator" w:id="0">
    <w:p w:rsidR="006D67F7" w:rsidRDefault="006D6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29000">
    <w:multiLevelType w:val="hybridMultilevel"/>
    <w:lvl w:ilvl="0" w:tplc="66309979">
      <w:start w:val="1"/>
      <w:numFmt w:val="decimal"/>
      <w:lvlText w:val="%1."/>
      <w:lvlJc w:val="left"/>
      <w:pPr>
        <w:ind w:left="720" w:hanging="360"/>
      </w:pPr>
    </w:lvl>
    <w:lvl w:ilvl="1" w:tplc="66309979" w:tentative="1">
      <w:start w:val="1"/>
      <w:numFmt w:val="lowerLetter"/>
      <w:lvlText w:val="%2."/>
      <w:lvlJc w:val="left"/>
      <w:pPr>
        <w:ind w:left="1440" w:hanging="360"/>
      </w:pPr>
    </w:lvl>
    <w:lvl w:ilvl="2" w:tplc="66309979" w:tentative="1">
      <w:start w:val="1"/>
      <w:numFmt w:val="lowerRoman"/>
      <w:lvlText w:val="%3."/>
      <w:lvlJc w:val="right"/>
      <w:pPr>
        <w:ind w:left="2160" w:hanging="180"/>
      </w:pPr>
    </w:lvl>
    <w:lvl w:ilvl="3" w:tplc="66309979" w:tentative="1">
      <w:start w:val="1"/>
      <w:numFmt w:val="decimal"/>
      <w:lvlText w:val="%4."/>
      <w:lvlJc w:val="left"/>
      <w:pPr>
        <w:ind w:left="2880" w:hanging="360"/>
      </w:pPr>
    </w:lvl>
    <w:lvl w:ilvl="4" w:tplc="66309979" w:tentative="1">
      <w:start w:val="1"/>
      <w:numFmt w:val="lowerLetter"/>
      <w:lvlText w:val="%5."/>
      <w:lvlJc w:val="left"/>
      <w:pPr>
        <w:ind w:left="3600" w:hanging="360"/>
      </w:pPr>
    </w:lvl>
    <w:lvl w:ilvl="5" w:tplc="66309979" w:tentative="1">
      <w:start w:val="1"/>
      <w:numFmt w:val="lowerRoman"/>
      <w:lvlText w:val="%6."/>
      <w:lvlJc w:val="right"/>
      <w:pPr>
        <w:ind w:left="4320" w:hanging="180"/>
      </w:pPr>
    </w:lvl>
    <w:lvl w:ilvl="6" w:tplc="66309979" w:tentative="1">
      <w:start w:val="1"/>
      <w:numFmt w:val="decimal"/>
      <w:lvlText w:val="%7."/>
      <w:lvlJc w:val="left"/>
      <w:pPr>
        <w:ind w:left="5040" w:hanging="360"/>
      </w:pPr>
    </w:lvl>
    <w:lvl w:ilvl="7" w:tplc="66309979" w:tentative="1">
      <w:start w:val="1"/>
      <w:numFmt w:val="lowerLetter"/>
      <w:lvlText w:val="%8."/>
      <w:lvlJc w:val="left"/>
      <w:pPr>
        <w:ind w:left="5760" w:hanging="360"/>
      </w:pPr>
    </w:lvl>
    <w:lvl w:ilvl="8" w:tplc="66309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99">
    <w:multiLevelType w:val="hybridMultilevel"/>
    <w:lvl w:ilvl="0" w:tplc="6834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  <w:num w:numId="28999">
    <w:abstractNumId w:val="28999"/>
  </w:num>
  <w:num w:numId="29000">
    <w:abstractNumId w:val="2900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52"/>
    <w:rsid w:val="00014F7E"/>
    <w:rsid w:val="00081CED"/>
    <w:rsid w:val="000D3154"/>
    <w:rsid w:val="001A559B"/>
    <w:rsid w:val="00300E74"/>
    <w:rsid w:val="00320944"/>
    <w:rsid w:val="006D67F7"/>
    <w:rsid w:val="00842C78"/>
    <w:rsid w:val="00867665"/>
    <w:rsid w:val="00981C9D"/>
    <w:rsid w:val="00CD488C"/>
    <w:rsid w:val="00D86E52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68BA"/>
  <w15:chartTrackingRefBased/>
  <w15:docId w15:val="{162E3A13-C71C-49A5-B47B-205E92E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86E52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D86E52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86E52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D86E52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6E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D86E5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86E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D86E5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86E52"/>
  </w:style>
  <w:style w:type="table" w:customStyle="1" w:styleId="TableNormal">
    <w:name w:val="Table Normal"/>
    <w:uiPriority w:val="2"/>
    <w:semiHidden/>
    <w:unhideWhenUsed/>
    <w:qFormat/>
    <w:rsid w:val="00D86E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86E52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86E52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D86E52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86E52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6E52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basedOn w:val="a"/>
    <w:next w:val="a6"/>
    <w:uiPriority w:val="1"/>
    <w:qFormat/>
    <w:rsid w:val="00D86E52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D86E52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86E52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D86E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86E5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D86E5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86E5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86E52"/>
    <w:rPr>
      <w:rFonts w:ascii="Times New Roman" w:eastAsia="Times New Roman" w:hAnsi="Times New Roman" w:cs="Times New Roman"/>
    </w:rPr>
  </w:style>
  <w:style w:type="paragraph" w:styleId="a6">
    <w:name w:val="Title"/>
    <w:basedOn w:val="a"/>
    <w:next w:val="a"/>
    <w:link w:val="ad"/>
    <w:uiPriority w:val="10"/>
    <w:qFormat/>
    <w:rsid w:val="00D86E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D8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ru.wikipedia.org/wiki/%D0%90%D0%B4%D0%BC%D0%B8%D1%80%D0%B0%D0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57468517" Type="http://schemas.openxmlformats.org/officeDocument/2006/relationships/comments" Target="comments.xml"/><Relationship Id="rId182995312" Type="http://schemas.microsoft.com/office/2011/relationships/commentsExtended" Target="commentsExtended.xml"/><Relationship Id="rId95643274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DShjT8kBvvAhJzpwCWIYf+6ZhB4=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57468517"/>
            <mdssi:RelationshipReference SourceId="rId182995312"/>
            <mdssi:RelationshipReference SourceId="rId956432747"/>
          </Transform>
          <Transform Algorithm="http://www.w3.org/TR/2001/REC-xml-c14n-20010315"/>
        </Transforms>
        <DigestMethod Algorithm="http://www.w3.org/2000/09/xmldsig#sha1"/>
        <DigestValue>bnOP5wJidYbYDCLto6i+edbaPDQ=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ERQVqh6mSqZEDqP4lO6JXjcnylI=</DigestValue>
      </Reference>
      <Reference URI="/word/endnotes.xml?ContentType=application/vnd.openxmlformats-officedocument.wordprocessingml.endnotes+xml">
        <DigestMethod Algorithm="http://www.w3.org/2000/09/xmldsig#sha1"/>
        <DigestValue>6Paqd9ZZb+ET/McNhSxTFB5+byU=</DigestValue>
      </Reference>
      <Reference URI="/word/fontTable.xml?ContentType=application/vnd.openxmlformats-officedocument.wordprocessingml.fontTable+xml">
        <DigestMethod Algorithm="http://www.w3.org/2000/09/xmldsig#sha1"/>
        <DigestValue>z+bU7dco8sjKTF2rZrZdwoAmYSY=</DigestValue>
      </Reference>
      <Reference URI="/word/footer1.xml?ContentType=application/vnd.openxmlformats-officedocument.wordprocessingml.footer+xml">
        <DigestMethod Algorithm="http://www.w3.org/2000/09/xmldsig#sha1"/>
        <DigestValue>7eJ4znPzzETieo3PqfMIHnavjhI=</DigestValue>
      </Reference>
      <Reference URI="/word/footnotes.xml?ContentType=application/vnd.openxmlformats-officedocument.wordprocessingml.footnotes+xml">
        <DigestMethod Algorithm="http://www.w3.org/2000/09/xmldsig#sha1"/>
        <DigestValue>9ZjBiBaFeQD7j6pPcIb4XkcDz0g=</DigestValue>
      </Reference>
      <Reference URI="/word/numbering.xml?ContentType=application/vnd.openxmlformats-officedocument.wordprocessingml.numbering+xml">
        <DigestMethod Algorithm="http://www.w3.org/2000/09/xmldsig#sha1"/>
        <DigestValue>2qu9dhQAFkGVdDhIy0IFYnPlz/0=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t8HZrZESXf72mjEjVgZ4g57NsxY=</DigestValue>
      </Reference>
      <Reference URI="/word/styles.xml?ContentType=application/vnd.openxmlformats-officedocument.wordprocessingml.styles+xml">
        <DigestMethod Algorithm="http://www.w3.org/2000/09/xmldsig#sha1"/>
        <DigestValue>6poo04Je332YR4lua1Y3Yet5278=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36</Pages>
  <Words>9446</Words>
  <Characters>53844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5</cp:revision>
  <dcterms:created xsi:type="dcterms:W3CDTF">2023-10-30T12:13:00Z</dcterms:created>
  <dcterms:modified xsi:type="dcterms:W3CDTF">2023-11-02T10:25:00Z</dcterms:modified>
</cp:coreProperties>
</file>