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EDD" w:rsidRPr="0078235D" w:rsidRDefault="00FA4EDD" w:rsidP="00FA4EDD">
      <w:pPr>
        <w:spacing w:line="408" w:lineRule="auto"/>
        <w:ind w:left="120"/>
        <w:jc w:val="center"/>
      </w:pPr>
      <w:r w:rsidRPr="0078235D">
        <w:rPr>
          <w:b/>
          <w:color w:val="000000"/>
          <w:sz w:val="28"/>
        </w:rPr>
        <w:t>МИНИСТЕРСТВО ПРОСВЕЩЕНИЯ РОССИЙСКОЙ ФЕДЕРАЦИИ</w:t>
      </w:r>
    </w:p>
    <w:p w:rsidR="00FA4EDD" w:rsidRPr="0078235D" w:rsidRDefault="00FA4EDD" w:rsidP="00FA4EDD">
      <w:pPr>
        <w:spacing w:line="408" w:lineRule="auto"/>
        <w:ind w:left="120"/>
        <w:jc w:val="center"/>
      </w:pPr>
      <w:r w:rsidRPr="0078235D">
        <w:rPr>
          <w:b/>
          <w:color w:val="000000"/>
          <w:sz w:val="28"/>
        </w:rPr>
        <w:t xml:space="preserve">‌‌‌ </w:t>
      </w:r>
    </w:p>
    <w:p w:rsidR="00FA4EDD" w:rsidRPr="0078235D" w:rsidRDefault="00FA4EDD" w:rsidP="00FA4EDD">
      <w:pPr>
        <w:spacing w:line="408" w:lineRule="auto"/>
        <w:ind w:left="120"/>
        <w:jc w:val="center"/>
      </w:pPr>
      <w:r w:rsidRPr="0078235D">
        <w:rPr>
          <w:b/>
          <w:color w:val="000000"/>
          <w:sz w:val="28"/>
        </w:rPr>
        <w:t>‌‌</w:t>
      </w:r>
      <w:r w:rsidRPr="0078235D">
        <w:rPr>
          <w:color w:val="000000"/>
          <w:sz w:val="28"/>
        </w:rPr>
        <w:t>​</w:t>
      </w:r>
    </w:p>
    <w:p w:rsidR="00FA4EDD" w:rsidRPr="0078235D" w:rsidRDefault="00FA4EDD" w:rsidP="00FA4EDD">
      <w:pPr>
        <w:spacing w:line="408" w:lineRule="auto"/>
        <w:ind w:left="120"/>
        <w:jc w:val="center"/>
      </w:pPr>
      <w:r w:rsidRPr="0078235D">
        <w:rPr>
          <w:b/>
          <w:color w:val="000000"/>
          <w:sz w:val="28"/>
        </w:rPr>
        <w:t>ЧОУ</w:t>
      </w:r>
      <w:r>
        <w:rPr>
          <w:b/>
          <w:color w:val="000000"/>
          <w:sz w:val="28"/>
        </w:rPr>
        <w:t xml:space="preserve"> «</w:t>
      </w:r>
      <w:r w:rsidRPr="0078235D">
        <w:rPr>
          <w:b/>
          <w:color w:val="000000"/>
          <w:sz w:val="28"/>
        </w:rPr>
        <w:t xml:space="preserve">Школа </w:t>
      </w:r>
      <w:r>
        <w:rPr>
          <w:b/>
          <w:color w:val="000000"/>
          <w:sz w:val="28"/>
        </w:rPr>
        <w:t>и детский сад «Доверие»</w:t>
      </w:r>
    </w:p>
    <w:p w:rsidR="00FA4EDD" w:rsidRPr="0078235D" w:rsidRDefault="00FA4EDD" w:rsidP="00FA4EDD">
      <w:pPr>
        <w:ind w:left="120"/>
      </w:pPr>
    </w:p>
    <w:p w:rsidR="00FA4EDD" w:rsidRPr="0078235D" w:rsidRDefault="00FA4EDD" w:rsidP="00FA4EDD">
      <w:pPr>
        <w:ind w:left="120"/>
      </w:pPr>
    </w:p>
    <w:p w:rsidR="00FA4EDD" w:rsidRPr="0078235D" w:rsidRDefault="00FA4EDD" w:rsidP="00FA4EDD">
      <w:pPr>
        <w:ind w:left="120"/>
      </w:pPr>
    </w:p>
    <w:p w:rsidR="00FA4EDD" w:rsidRPr="0078235D" w:rsidRDefault="00FA4EDD" w:rsidP="00FA4EDD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FA4EDD" w:rsidRPr="00E2220E" w:rsidTr="00AF7817">
        <w:tc>
          <w:tcPr>
            <w:tcW w:w="3114" w:type="dxa"/>
          </w:tcPr>
          <w:p w:rsidR="00FA4EDD" w:rsidRPr="0040209D" w:rsidRDefault="00FA4EDD" w:rsidP="00AF7817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FA4EDD" w:rsidRDefault="00FA4EDD" w:rsidP="00AF7817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</w:t>
            </w:r>
            <w:r w:rsidRPr="008944ED">
              <w:rPr>
                <w:color w:val="000000"/>
                <w:sz w:val="28"/>
                <w:szCs w:val="28"/>
              </w:rPr>
              <w:t>МО</w:t>
            </w:r>
            <w:r>
              <w:rPr>
                <w:color w:val="000000"/>
                <w:sz w:val="28"/>
                <w:szCs w:val="28"/>
              </w:rPr>
              <w:t xml:space="preserve"> гуманитарного цикла</w:t>
            </w:r>
            <w:r>
              <w:rPr>
                <w:color w:val="000000"/>
                <w:sz w:val="24"/>
                <w:szCs w:val="24"/>
              </w:rPr>
              <w:t>________________</w:t>
            </w:r>
          </w:p>
          <w:p w:rsidR="00FA4EDD" w:rsidRPr="008944ED" w:rsidRDefault="00FA4EDD" w:rsidP="00AF7817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Повалихина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Л.А</w:t>
            </w:r>
            <w:r w:rsidRPr="008944ED">
              <w:rPr>
                <w:color w:val="000000"/>
                <w:sz w:val="24"/>
                <w:szCs w:val="24"/>
              </w:rPr>
              <w:t>.</w:t>
            </w:r>
          </w:p>
          <w:p w:rsidR="00FA4EDD" w:rsidRDefault="00FA4EDD" w:rsidP="00AF78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1 от «</w:t>
            </w:r>
            <w:r w:rsidRPr="00344265">
              <w:rPr>
                <w:color w:val="000000"/>
                <w:sz w:val="24"/>
                <w:szCs w:val="24"/>
              </w:rPr>
              <w:t>28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 w:rsidRPr="00CC48E3">
              <w:rPr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FA4EDD" w:rsidRPr="0040209D" w:rsidRDefault="00FA4EDD" w:rsidP="00AF781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A4EDD" w:rsidRPr="0040209D" w:rsidRDefault="00FA4EDD" w:rsidP="00AF7817">
            <w:pPr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FA4EDD" w:rsidRPr="008944ED" w:rsidRDefault="00FA4EDD" w:rsidP="00AF7817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FA4EDD" w:rsidRDefault="00FA4EDD" w:rsidP="00AF7817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FA4EDD" w:rsidRPr="008944ED" w:rsidRDefault="00FA4EDD" w:rsidP="00AF781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Бондар</w:t>
            </w:r>
            <w:r w:rsidRPr="008944ED">
              <w:rPr>
                <w:color w:val="000000"/>
                <w:sz w:val="24"/>
                <w:szCs w:val="24"/>
              </w:rPr>
              <w:t>енко Т.В.</w:t>
            </w:r>
          </w:p>
          <w:p w:rsidR="00FA4EDD" w:rsidRDefault="00FA4EDD" w:rsidP="00AF78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«</w:t>
            </w:r>
            <w:r w:rsidRPr="00344265">
              <w:rPr>
                <w:color w:val="000000"/>
                <w:sz w:val="24"/>
                <w:szCs w:val="24"/>
              </w:rPr>
              <w:t>28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FA4EDD" w:rsidRPr="0040209D" w:rsidRDefault="00FA4EDD" w:rsidP="00AF781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A4EDD" w:rsidRDefault="00FA4EDD" w:rsidP="00AF7817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FA4EDD" w:rsidRPr="008944ED" w:rsidRDefault="00FA4EDD" w:rsidP="00AF7817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 ЧОУ "Доверие"</w:t>
            </w:r>
          </w:p>
          <w:p w:rsidR="00FA4EDD" w:rsidRDefault="00FA4EDD" w:rsidP="00AF7817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FA4EDD" w:rsidRPr="008944ED" w:rsidRDefault="00FA4EDD" w:rsidP="00AF7817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Бабанина Л.Н.</w:t>
            </w:r>
          </w:p>
          <w:p w:rsidR="00FA4EDD" w:rsidRDefault="00FA4EDD" w:rsidP="00AF7817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Приказ № 40</w:t>
            </w:r>
            <w:r>
              <w:rPr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color w:val="000000"/>
                <w:sz w:val="24"/>
                <w:szCs w:val="24"/>
              </w:rPr>
              <w:t>28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FA4EDD" w:rsidRPr="0040209D" w:rsidRDefault="00FA4EDD" w:rsidP="00AF781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FA4EDD" w:rsidRDefault="00FA4EDD" w:rsidP="00FA4EDD">
      <w:pPr>
        <w:ind w:left="120"/>
      </w:pPr>
    </w:p>
    <w:p w:rsidR="00FA4EDD" w:rsidRPr="00CC48E3" w:rsidRDefault="00FA4EDD" w:rsidP="00FA4EDD">
      <w:pPr>
        <w:ind w:left="120"/>
      </w:pPr>
      <w:r w:rsidRPr="00CC48E3">
        <w:rPr>
          <w:color w:val="000000"/>
          <w:sz w:val="28"/>
        </w:rPr>
        <w:t>‌</w:t>
      </w:r>
    </w:p>
    <w:p w:rsidR="00FA4EDD" w:rsidRPr="00CC48E3" w:rsidRDefault="00FA4EDD" w:rsidP="00FA4EDD">
      <w:pPr>
        <w:ind w:left="120"/>
      </w:pPr>
    </w:p>
    <w:p w:rsidR="00FA4EDD" w:rsidRPr="00CC48E3" w:rsidRDefault="00FA4EDD" w:rsidP="00FA4EDD">
      <w:pPr>
        <w:ind w:left="120"/>
      </w:pPr>
    </w:p>
    <w:p w:rsidR="00FA4EDD" w:rsidRPr="00CC48E3" w:rsidRDefault="00FA4EDD" w:rsidP="00FA4EDD">
      <w:pPr>
        <w:ind w:left="120"/>
      </w:pPr>
    </w:p>
    <w:p w:rsidR="00FA4EDD" w:rsidRPr="00CC48E3" w:rsidRDefault="00FA4EDD" w:rsidP="00FA4EDD">
      <w:pPr>
        <w:spacing w:line="408" w:lineRule="auto"/>
        <w:ind w:left="120"/>
        <w:jc w:val="center"/>
      </w:pPr>
      <w:r w:rsidRPr="00CC48E3">
        <w:rPr>
          <w:b/>
          <w:color w:val="000000"/>
          <w:sz w:val="28"/>
        </w:rPr>
        <w:t>РАБОЧАЯ ПРОГРАММА</w:t>
      </w:r>
    </w:p>
    <w:p w:rsidR="00FA4EDD" w:rsidRPr="00CC48E3" w:rsidRDefault="00FA4EDD" w:rsidP="00FA4EDD">
      <w:pPr>
        <w:ind w:left="120"/>
        <w:jc w:val="center"/>
      </w:pPr>
    </w:p>
    <w:p w:rsidR="00A7553A" w:rsidRDefault="00506582" w:rsidP="00FA4EDD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ПО КУРСУ ВНЕУРОЧНОЙ ДЕЯТЕЛЬНОСТИ </w:t>
      </w:r>
      <w:r w:rsidR="00A7553A">
        <w:rPr>
          <w:b/>
          <w:color w:val="000000"/>
          <w:sz w:val="28"/>
        </w:rPr>
        <w:t>«ПРОФОРИЕНТАЦИЯ»</w:t>
      </w:r>
    </w:p>
    <w:p w:rsidR="00FA4EDD" w:rsidRPr="0078235D" w:rsidRDefault="00506582" w:rsidP="00FA4EDD">
      <w:pPr>
        <w:spacing w:line="408" w:lineRule="auto"/>
        <w:ind w:left="120"/>
        <w:jc w:val="center"/>
      </w:pPr>
      <w:r>
        <w:rPr>
          <w:color w:val="000000"/>
          <w:sz w:val="28"/>
        </w:rPr>
        <w:t>(</w:t>
      </w:r>
      <w:r w:rsidR="00FA4EDD" w:rsidRPr="0078235D">
        <w:rPr>
          <w:color w:val="000000"/>
          <w:sz w:val="28"/>
        </w:rPr>
        <w:t xml:space="preserve">для обучающихся </w:t>
      </w:r>
      <w:r w:rsidR="00FA4EDD">
        <w:rPr>
          <w:color w:val="000000"/>
          <w:sz w:val="28"/>
        </w:rPr>
        <w:t>7-х</w:t>
      </w:r>
      <w:r w:rsidR="00FA4EDD" w:rsidRPr="0078235D">
        <w:rPr>
          <w:color w:val="000000"/>
          <w:sz w:val="28"/>
        </w:rPr>
        <w:t xml:space="preserve"> классов</w:t>
      </w:r>
      <w:bookmarkStart w:id="0" w:name="_GoBack"/>
      <w:bookmarkEnd w:id="0"/>
      <w:r>
        <w:rPr>
          <w:color w:val="000000"/>
          <w:sz w:val="28"/>
        </w:rPr>
        <w:t>)</w:t>
      </w:r>
    </w:p>
    <w:p w:rsidR="00FA4EDD" w:rsidRPr="0078235D" w:rsidRDefault="00FA4EDD" w:rsidP="00FA4EDD">
      <w:pPr>
        <w:ind w:left="120"/>
        <w:jc w:val="center"/>
      </w:pPr>
    </w:p>
    <w:p w:rsidR="00FA4EDD" w:rsidRPr="0078235D" w:rsidRDefault="00FA4EDD" w:rsidP="00FA4EDD">
      <w:pPr>
        <w:ind w:left="120"/>
        <w:jc w:val="center"/>
      </w:pPr>
    </w:p>
    <w:p w:rsidR="00FA4EDD" w:rsidRPr="0078235D" w:rsidRDefault="00FA4EDD" w:rsidP="00FA4EDD">
      <w:pPr>
        <w:ind w:left="120"/>
        <w:jc w:val="center"/>
      </w:pPr>
    </w:p>
    <w:p w:rsidR="00FA4EDD" w:rsidRPr="0078235D" w:rsidRDefault="00FA4EDD" w:rsidP="00FA4EDD">
      <w:pPr>
        <w:ind w:left="120"/>
        <w:jc w:val="center"/>
      </w:pPr>
    </w:p>
    <w:p w:rsidR="00FA4EDD" w:rsidRPr="0078235D" w:rsidRDefault="00FA4EDD" w:rsidP="00FA4EDD">
      <w:pPr>
        <w:ind w:left="120"/>
        <w:jc w:val="center"/>
      </w:pPr>
    </w:p>
    <w:p w:rsidR="00FA4EDD" w:rsidRPr="0078235D" w:rsidRDefault="00FA4EDD" w:rsidP="00FA4EDD">
      <w:pPr>
        <w:ind w:left="120"/>
        <w:jc w:val="center"/>
      </w:pPr>
    </w:p>
    <w:p w:rsidR="00FA4EDD" w:rsidRPr="0078235D" w:rsidRDefault="00FA4EDD" w:rsidP="00FA4EDD">
      <w:pPr>
        <w:ind w:left="120"/>
        <w:jc w:val="center"/>
      </w:pPr>
    </w:p>
    <w:p w:rsidR="00FA4EDD" w:rsidRPr="0078235D" w:rsidRDefault="00FA4EDD" w:rsidP="00FA4EDD">
      <w:pPr>
        <w:ind w:left="120"/>
        <w:jc w:val="center"/>
      </w:pPr>
    </w:p>
    <w:p w:rsidR="00FA4EDD" w:rsidRPr="0078235D" w:rsidRDefault="00FA4EDD" w:rsidP="00FA4EDD">
      <w:pPr>
        <w:ind w:left="120"/>
        <w:jc w:val="center"/>
      </w:pPr>
    </w:p>
    <w:p w:rsidR="00FA4EDD" w:rsidRPr="0078235D" w:rsidRDefault="00FA4EDD" w:rsidP="00FA4EDD">
      <w:pPr>
        <w:ind w:left="120"/>
        <w:jc w:val="center"/>
      </w:pPr>
    </w:p>
    <w:p w:rsidR="00FA4EDD" w:rsidRPr="0078235D" w:rsidRDefault="00FA4EDD" w:rsidP="00FA4EDD">
      <w:pPr>
        <w:ind w:left="120"/>
        <w:jc w:val="center"/>
      </w:pPr>
    </w:p>
    <w:p w:rsidR="00FA4EDD" w:rsidRPr="0078235D" w:rsidRDefault="00FA4EDD" w:rsidP="00FA4EDD">
      <w:pPr>
        <w:ind w:left="120"/>
        <w:jc w:val="center"/>
      </w:pPr>
    </w:p>
    <w:p w:rsidR="00FA4EDD" w:rsidRPr="0078235D" w:rsidRDefault="00FA4EDD" w:rsidP="00FA4EDD">
      <w:pPr>
        <w:ind w:left="120"/>
        <w:jc w:val="center"/>
      </w:pPr>
      <w:r w:rsidRPr="0078235D">
        <w:rPr>
          <w:color w:val="000000"/>
          <w:sz w:val="28"/>
        </w:rPr>
        <w:t>​</w:t>
      </w:r>
      <w:bookmarkStart w:id="1" w:name="ea1153b0-1c57-4e3e-bd72-9418d6c953dd"/>
      <w:r w:rsidRPr="0078235D">
        <w:rPr>
          <w:b/>
          <w:color w:val="000000"/>
          <w:sz w:val="28"/>
        </w:rPr>
        <w:t>Санкт-Петербург</w:t>
      </w:r>
      <w:bookmarkEnd w:id="1"/>
      <w:r w:rsidRPr="0078235D">
        <w:rPr>
          <w:b/>
          <w:color w:val="000000"/>
          <w:sz w:val="28"/>
        </w:rPr>
        <w:t xml:space="preserve">‌ </w:t>
      </w:r>
      <w:bookmarkStart w:id="2" w:name="ae8dfc76-3a09-41e0-9709-3fc2ade1ca6e"/>
      <w:r w:rsidRPr="0078235D">
        <w:rPr>
          <w:b/>
          <w:color w:val="000000"/>
          <w:sz w:val="28"/>
        </w:rPr>
        <w:t>2023</w:t>
      </w:r>
      <w:bookmarkEnd w:id="2"/>
      <w:r w:rsidRPr="0078235D">
        <w:rPr>
          <w:b/>
          <w:color w:val="000000"/>
          <w:sz w:val="28"/>
        </w:rPr>
        <w:t>‌</w:t>
      </w:r>
      <w:r w:rsidRPr="0078235D">
        <w:rPr>
          <w:color w:val="000000"/>
          <w:sz w:val="28"/>
        </w:rPr>
        <w:t>​</w:t>
      </w:r>
    </w:p>
    <w:p w:rsidR="00FA4EDD" w:rsidRPr="0078235D" w:rsidRDefault="00FA4EDD" w:rsidP="00FA4EDD">
      <w:pPr>
        <w:ind w:left="120"/>
      </w:pPr>
    </w:p>
    <w:p w:rsidR="00086353" w:rsidRDefault="00086353">
      <w:pPr>
        <w:spacing w:line="319" w:lineRule="exact"/>
        <w:jc w:val="center"/>
        <w:sectPr w:rsidR="00086353">
          <w:footerReference w:type="default" r:id="rId7"/>
          <w:type w:val="continuous"/>
          <w:pgSz w:w="11920" w:h="16860"/>
          <w:pgMar w:top="1040" w:right="740" w:bottom="1120" w:left="1020" w:header="720" w:footer="930" w:gutter="0"/>
          <w:pgNumType w:start="1"/>
          <w:cols w:space="720"/>
        </w:sectPr>
      </w:pPr>
    </w:p>
    <w:p w:rsidR="00086353" w:rsidRDefault="00B41C7E">
      <w:pPr>
        <w:pStyle w:val="11"/>
        <w:spacing w:before="67"/>
        <w:ind w:left="874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086353" w:rsidRDefault="00086353">
      <w:pPr>
        <w:pStyle w:val="a3"/>
        <w:spacing w:before="7"/>
        <w:ind w:left="0"/>
        <w:jc w:val="left"/>
        <w:rPr>
          <w:b/>
        </w:rPr>
      </w:pPr>
    </w:p>
    <w:p w:rsidR="00086353" w:rsidRDefault="00B41C7E">
      <w:pPr>
        <w:pStyle w:val="a3"/>
        <w:ind w:left="223" w:right="244" w:firstLine="705"/>
      </w:pPr>
      <w:r>
        <w:t>Рабочая программа курса внеурочной деятельности «Билет в будущее»</w:t>
      </w:r>
      <w:r>
        <w:rPr>
          <w:spacing w:val="1"/>
        </w:rPr>
        <w:t xml:space="preserve"> </w:t>
      </w:r>
      <w:r>
        <w:t>(так же именуемого «Россия – мои горизонты», далее – Программа) составлена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основе:</w:t>
      </w:r>
    </w:p>
    <w:p w:rsidR="00086353" w:rsidRDefault="00086353">
      <w:pPr>
        <w:pStyle w:val="a3"/>
        <w:spacing w:before="1"/>
        <w:ind w:left="0"/>
        <w:jc w:val="left"/>
      </w:pPr>
    </w:p>
    <w:p w:rsidR="00086353" w:rsidRDefault="00B41C7E">
      <w:pPr>
        <w:pStyle w:val="a5"/>
        <w:numPr>
          <w:ilvl w:val="0"/>
          <w:numId w:val="5"/>
        </w:numPr>
        <w:tabs>
          <w:tab w:val="left" w:pos="322"/>
        </w:tabs>
        <w:ind w:right="101" w:firstLine="0"/>
        <w:jc w:val="both"/>
        <w:rPr>
          <w:color w:val="252525"/>
          <w:sz w:val="26"/>
        </w:rPr>
      </w:pPr>
      <w:r>
        <w:rPr>
          <w:sz w:val="28"/>
        </w:rPr>
        <w:t>Федеральный 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 29.12. 2012 г.</w:t>
      </w:r>
      <w:r>
        <w:rPr>
          <w:spacing w:val="1"/>
          <w:sz w:val="28"/>
        </w:rPr>
        <w:t xml:space="preserve"> </w:t>
      </w:r>
      <w:r>
        <w:rPr>
          <w:sz w:val="28"/>
        </w:rPr>
        <w:t>№ 273- ФЗ «Об образовании в Российской</w:t>
      </w:r>
      <w:r>
        <w:rPr>
          <w:spacing w:val="1"/>
          <w:sz w:val="28"/>
        </w:rPr>
        <w:t xml:space="preserve"> </w:t>
      </w:r>
      <w:r>
        <w:rPr>
          <w:spacing w:val="-6"/>
          <w:sz w:val="28"/>
        </w:rPr>
        <w:t>Федерации»</w:t>
      </w:r>
      <w:r>
        <w:rPr>
          <w:spacing w:val="-17"/>
          <w:sz w:val="28"/>
        </w:rPr>
        <w:t xml:space="preserve"> </w:t>
      </w:r>
      <w:r>
        <w:rPr>
          <w:spacing w:val="-6"/>
          <w:sz w:val="28"/>
        </w:rPr>
        <w:t>(ред.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от</w:t>
      </w:r>
      <w:r>
        <w:rPr>
          <w:spacing w:val="-18"/>
          <w:sz w:val="28"/>
        </w:rPr>
        <w:t xml:space="preserve"> </w:t>
      </w:r>
      <w:r>
        <w:rPr>
          <w:spacing w:val="-6"/>
          <w:sz w:val="28"/>
        </w:rPr>
        <w:t>02.03.2016;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pacing w:val="-5"/>
          <w:sz w:val="28"/>
        </w:rPr>
        <w:t>изм.</w:t>
      </w:r>
      <w:r>
        <w:rPr>
          <w:spacing w:val="-16"/>
          <w:sz w:val="28"/>
        </w:rPr>
        <w:t xml:space="preserve"> </w:t>
      </w:r>
      <w:r>
        <w:rPr>
          <w:spacing w:val="-5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доп.,</w:t>
      </w:r>
      <w:r>
        <w:rPr>
          <w:spacing w:val="-16"/>
          <w:sz w:val="28"/>
        </w:rPr>
        <w:t xml:space="preserve"> </w:t>
      </w:r>
      <w:r>
        <w:rPr>
          <w:spacing w:val="-5"/>
          <w:sz w:val="28"/>
        </w:rPr>
        <w:t>вступ.</w:t>
      </w:r>
      <w:r>
        <w:rPr>
          <w:spacing w:val="-16"/>
          <w:sz w:val="28"/>
        </w:rPr>
        <w:t xml:space="preserve"> </w:t>
      </w:r>
      <w:r>
        <w:rPr>
          <w:spacing w:val="-5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силу</w:t>
      </w:r>
      <w:r>
        <w:rPr>
          <w:spacing w:val="-19"/>
          <w:sz w:val="28"/>
        </w:rPr>
        <w:t xml:space="preserve"> </w:t>
      </w:r>
      <w:r>
        <w:rPr>
          <w:spacing w:val="-5"/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pacing w:val="-5"/>
          <w:sz w:val="28"/>
        </w:rPr>
        <w:t>01.07.</w:t>
      </w:r>
      <w:r>
        <w:rPr>
          <w:spacing w:val="-16"/>
          <w:sz w:val="28"/>
        </w:rPr>
        <w:t xml:space="preserve"> </w:t>
      </w:r>
      <w:r>
        <w:rPr>
          <w:spacing w:val="-5"/>
          <w:sz w:val="28"/>
        </w:rPr>
        <w:t>2016).</w:t>
      </w:r>
    </w:p>
    <w:p w:rsidR="00086353" w:rsidRDefault="00B41C7E">
      <w:pPr>
        <w:pStyle w:val="a5"/>
        <w:numPr>
          <w:ilvl w:val="0"/>
          <w:numId w:val="5"/>
        </w:numPr>
        <w:tabs>
          <w:tab w:val="left" w:pos="443"/>
        </w:tabs>
        <w:ind w:right="100" w:firstLine="64"/>
        <w:jc w:val="both"/>
        <w:rPr>
          <w:color w:val="252525"/>
          <w:sz w:val="28"/>
        </w:rPr>
      </w:pPr>
      <w:r>
        <w:rPr>
          <w:spacing w:val="-6"/>
          <w:sz w:val="28"/>
        </w:rPr>
        <w:t>Областной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закон</w:t>
      </w:r>
      <w:r>
        <w:rPr>
          <w:spacing w:val="49"/>
          <w:sz w:val="28"/>
        </w:rPr>
        <w:t xml:space="preserve"> </w:t>
      </w:r>
      <w:r>
        <w:rPr>
          <w:spacing w:val="-6"/>
          <w:sz w:val="28"/>
        </w:rPr>
        <w:t>от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14.11.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2013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г.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№26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–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ЗС</w:t>
      </w:r>
      <w:proofErr w:type="gramStart"/>
      <w:r>
        <w:rPr>
          <w:spacing w:val="-6"/>
          <w:sz w:val="28"/>
        </w:rPr>
        <w:t>«О</w:t>
      </w:r>
      <w:proofErr w:type="gramEnd"/>
      <w:r>
        <w:rPr>
          <w:spacing w:val="-6"/>
          <w:sz w:val="28"/>
        </w:rPr>
        <w:t>б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образовании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Ростовской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области»</w:t>
      </w:r>
      <w:r>
        <w:rPr>
          <w:spacing w:val="-68"/>
          <w:sz w:val="28"/>
        </w:rPr>
        <w:t xml:space="preserve"> </w:t>
      </w:r>
      <w:r>
        <w:rPr>
          <w:sz w:val="28"/>
        </w:rPr>
        <w:t>(в</w:t>
      </w:r>
      <w:r>
        <w:rPr>
          <w:spacing w:val="-18"/>
          <w:sz w:val="28"/>
        </w:rPr>
        <w:t xml:space="preserve"> </w:t>
      </w:r>
      <w:r>
        <w:rPr>
          <w:sz w:val="28"/>
        </w:rPr>
        <w:t>ред.</w:t>
      </w:r>
      <w:r>
        <w:rPr>
          <w:spacing w:val="-17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24.04.2015</w:t>
      </w:r>
      <w:r>
        <w:rPr>
          <w:spacing w:val="-18"/>
          <w:sz w:val="28"/>
        </w:rPr>
        <w:t xml:space="preserve"> </w:t>
      </w:r>
      <w:r>
        <w:rPr>
          <w:sz w:val="28"/>
        </w:rPr>
        <w:t>№362-ЗС).</w:t>
      </w:r>
    </w:p>
    <w:p w:rsidR="00086353" w:rsidRDefault="00B41C7E">
      <w:pPr>
        <w:pStyle w:val="a5"/>
        <w:numPr>
          <w:ilvl w:val="0"/>
          <w:numId w:val="5"/>
        </w:numPr>
        <w:tabs>
          <w:tab w:val="left" w:pos="632"/>
        </w:tabs>
        <w:ind w:right="112" w:firstLine="0"/>
        <w:jc w:val="both"/>
        <w:rPr>
          <w:color w:val="221F1F"/>
          <w:sz w:val="28"/>
        </w:rPr>
      </w:pPr>
      <w:r>
        <w:rPr>
          <w:color w:val="221F1F"/>
          <w:sz w:val="28"/>
        </w:rPr>
        <w:t>Стратегия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национальной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безопасности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Российской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Федерации,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Указ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Президента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Российской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Федерации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от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2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июля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2021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г.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№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400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«О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Стратегии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национальной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безопасности Российской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Федерации».</w:t>
      </w:r>
    </w:p>
    <w:p w:rsidR="00086353" w:rsidRDefault="00B41C7E">
      <w:pPr>
        <w:pStyle w:val="a5"/>
        <w:numPr>
          <w:ilvl w:val="0"/>
          <w:numId w:val="5"/>
        </w:numPr>
        <w:tabs>
          <w:tab w:val="left" w:pos="395"/>
        </w:tabs>
        <w:spacing w:line="322" w:lineRule="exact"/>
        <w:ind w:left="394" w:hanging="282"/>
        <w:jc w:val="both"/>
        <w:rPr>
          <w:color w:val="221F1F"/>
          <w:sz w:val="28"/>
        </w:rPr>
      </w:pPr>
      <w:r>
        <w:rPr>
          <w:color w:val="221F1F"/>
          <w:sz w:val="28"/>
        </w:rPr>
        <w:t>Приказ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Министерства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просвещения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Российской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Федерации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от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31.05.2021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№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287</w:t>
      </w:r>
    </w:p>
    <w:p w:rsidR="00086353" w:rsidRDefault="00B41C7E">
      <w:pPr>
        <w:pStyle w:val="a3"/>
        <w:ind w:right="111"/>
      </w:pPr>
      <w:r>
        <w:rPr>
          <w:color w:val="221F1F"/>
        </w:rPr>
        <w:t>«Об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утверждении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федерального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государственного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образовательного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стандарта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основного</w:t>
      </w:r>
      <w:r>
        <w:rPr>
          <w:color w:val="221F1F"/>
          <w:spacing w:val="31"/>
        </w:rPr>
        <w:t xml:space="preserve"> </w:t>
      </w:r>
      <w:r>
        <w:rPr>
          <w:color w:val="221F1F"/>
        </w:rPr>
        <w:t>общего</w:t>
      </w:r>
      <w:r>
        <w:rPr>
          <w:color w:val="221F1F"/>
          <w:spacing w:val="31"/>
        </w:rPr>
        <w:t xml:space="preserve"> </w:t>
      </w:r>
      <w:r>
        <w:rPr>
          <w:color w:val="221F1F"/>
        </w:rPr>
        <w:t>образования»</w:t>
      </w:r>
      <w:r>
        <w:rPr>
          <w:color w:val="221F1F"/>
          <w:spacing w:val="33"/>
        </w:rPr>
        <w:t xml:space="preserve"> </w:t>
      </w:r>
      <w:r>
        <w:rPr>
          <w:color w:val="221F1F"/>
        </w:rPr>
        <w:t>(Зарегистрирован</w:t>
      </w:r>
      <w:r>
        <w:rPr>
          <w:color w:val="221F1F"/>
          <w:spacing w:val="31"/>
        </w:rPr>
        <w:t xml:space="preserve"> </w:t>
      </w:r>
      <w:r>
        <w:rPr>
          <w:color w:val="221F1F"/>
        </w:rPr>
        <w:t>Минюстом</w:t>
      </w:r>
      <w:r>
        <w:rPr>
          <w:color w:val="221F1F"/>
          <w:spacing w:val="33"/>
        </w:rPr>
        <w:t xml:space="preserve"> </w:t>
      </w:r>
      <w:r>
        <w:rPr>
          <w:color w:val="221F1F"/>
        </w:rPr>
        <w:t>России</w:t>
      </w:r>
      <w:r>
        <w:rPr>
          <w:color w:val="221F1F"/>
          <w:spacing w:val="34"/>
        </w:rPr>
        <w:t xml:space="preserve"> </w:t>
      </w:r>
      <w:r>
        <w:rPr>
          <w:color w:val="221F1F"/>
        </w:rPr>
        <w:t>05.07.2021</w:t>
      </w:r>
    </w:p>
    <w:p w:rsidR="00086353" w:rsidRDefault="00B41C7E">
      <w:pPr>
        <w:pStyle w:val="a3"/>
        <w:spacing w:line="321" w:lineRule="exact"/>
      </w:pPr>
      <w:r>
        <w:rPr>
          <w:color w:val="221F1F"/>
        </w:rPr>
        <w:t>№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64101).</w:t>
      </w:r>
    </w:p>
    <w:p w:rsidR="00086353" w:rsidRDefault="00B41C7E">
      <w:pPr>
        <w:pStyle w:val="a5"/>
        <w:numPr>
          <w:ilvl w:val="0"/>
          <w:numId w:val="5"/>
        </w:numPr>
        <w:tabs>
          <w:tab w:val="left" w:pos="395"/>
        </w:tabs>
        <w:spacing w:line="322" w:lineRule="exact"/>
        <w:ind w:left="394" w:hanging="282"/>
        <w:jc w:val="both"/>
        <w:rPr>
          <w:color w:val="221F1F"/>
          <w:sz w:val="28"/>
        </w:rPr>
      </w:pPr>
      <w:r>
        <w:rPr>
          <w:color w:val="221F1F"/>
          <w:sz w:val="28"/>
        </w:rPr>
        <w:t>Приказ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Министерства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просвещения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Российской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Федерации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от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18.07.2022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№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568</w:t>
      </w:r>
    </w:p>
    <w:p w:rsidR="00086353" w:rsidRDefault="00B41C7E">
      <w:pPr>
        <w:pStyle w:val="a3"/>
        <w:ind w:right="109"/>
      </w:pPr>
      <w:r>
        <w:rPr>
          <w:color w:val="221F1F"/>
        </w:rPr>
        <w:t>«О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внесении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изменений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федеральный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государственный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образовательный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стандарт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основного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общего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образования»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(Зарегистрирован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Минюстом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России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17.08.2022 №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69675).</w:t>
      </w:r>
    </w:p>
    <w:p w:rsidR="00086353" w:rsidRDefault="00B41C7E">
      <w:pPr>
        <w:pStyle w:val="a5"/>
        <w:numPr>
          <w:ilvl w:val="0"/>
          <w:numId w:val="5"/>
        </w:numPr>
        <w:tabs>
          <w:tab w:val="left" w:pos="395"/>
        </w:tabs>
        <w:spacing w:before="2" w:line="322" w:lineRule="exact"/>
        <w:ind w:left="394" w:hanging="282"/>
        <w:jc w:val="both"/>
        <w:rPr>
          <w:color w:val="221F1F"/>
          <w:sz w:val="28"/>
        </w:rPr>
      </w:pPr>
      <w:r>
        <w:rPr>
          <w:color w:val="221F1F"/>
          <w:sz w:val="28"/>
        </w:rPr>
        <w:t>Приказ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Министерства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просвещения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Российской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Федерации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от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18.05.2023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№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370</w:t>
      </w:r>
    </w:p>
    <w:p w:rsidR="00086353" w:rsidRDefault="00B41C7E">
      <w:pPr>
        <w:pStyle w:val="a3"/>
        <w:ind w:right="118"/>
      </w:pPr>
      <w:r>
        <w:rPr>
          <w:color w:val="221F1F"/>
        </w:rPr>
        <w:t>«Об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утверждении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федеральной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образовательной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программы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основного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общего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образования»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(Зарегистрирован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Минюстом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России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12.07.2023 №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74223).</w:t>
      </w:r>
    </w:p>
    <w:p w:rsidR="00086353" w:rsidRDefault="00B41C7E">
      <w:pPr>
        <w:pStyle w:val="a5"/>
        <w:numPr>
          <w:ilvl w:val="0"/>
          <w:numId w:val="5"/>
        </w:numPr>
        <w:tabs>
          <w:tab w:val="left" w:pos="490"/>
        </w:tabs>
        <w:spacing w:line="276" w:lineRule="auto"/>
        <w:ind w:right="110" w:firstLine="0"/>
        <w:jc w:val="both"/>
        <w:rPr>
          <w:sz w:val="28"/>
        </w:rPr>
      </w:pPr>
      <w:r>
        <w:rPr>
          <w:sz w:val="28"/>
        </w:rPr>
        <w:t>Письмо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18.08.2017г.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09-1672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 рекомендаций по уточнению понятия и содержания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в рамках реализации основных общеобразовательных программ,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части проектной деятельности.</w:t>
      </w:r>
    </w:p>
    <w:p w:rsidR="00086353" w:rsidRDefault="00B41C7E">
      <w:pPr>
        <w:pStyle w:val="a5"/>
        <w:numPr>
          <w:ilvl w:val="0"/>
          <w:numId w:val="5"/>
        </w:numPr>
        <w:tabs>
          <w:tab w:val="left" w:pos="395"/>
        </w:tabs>
        <w:spacing w:line="322" w:lineRule="exact"/>
        <w:ind w:left="394" w:hanging="282"/>
        <w:jc w:val="both"/>
        <w:rPr>
          <w:sz w:val="28"/>
        </w:rPr>
      </w:pPr>
      <w:r>
        <w:rPr>
          <w:sz w:val="28"/>
        </w:rPr>
        <w:t>Письмо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07.05.2020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№ВБ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976/04</w:t>
      </w:r>
    </w:p>
    <w:p w:rsidR="00086353" w:rsidRDefault="00B41C7E">
      <w:pPr>
        <w:pStyle w:val="a3"/>
        <w:spacing w:before="49" w:line="276" w:lineRule="auto"/>
        <w:ind w:right="113"/>
      </w:pPr>
      <w:r>
        <w:t>«О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дистанционных образовательных технологий».</w:t>
      </w:r>
    </w:p>
    <w:p w:rsidR="00086353" w:rsidRDefault="00B41C7E">
      <w:pPr>
        <w:pStyle w:val="a3"/>
        <w:spacing w:before="1" w:line="322" w:lineRule="exact"/>
      </w:pPr>
      <w:r>
        <w:t>9.</w:t>
      </w:r>
      <w:r>
        <w:rPr>
          <w:spacing w:val="-2"/>
        </w:rPr>
        <w:t xml:space="preserve"> </w:t>
      </w:r>
      <w:r>
        <w:t>СанПиН</w:t>
      </w:r>
      <w:r>
        <w:rPr>
          <w:spacing w:val="-2"/>
        </w:rPr>
        <w:t xml:space="preserve"> </w:t>
      </w:r>
      <w:r>
        <w:t>1.2.3685-21</w:t>
      </w:r>
    </w:p>
    <w:p w:rsidR="00086353" w:rsidRDefault="00B41C7E">
      <w:pPr>
        <w:pStyle w:val="a5"/>
        <w:numPr>
          <w:ilvl w:val="0"/>
          <w:numId w:val="4"/>
        </w:numPr>
        <w:tabs>
          <w:tab w:val="left" w:pos="618"/>
        </w:tabs>
        <w:ind w:right="99" w:firstLine="0"/>
        <w:jc w:val="both"/>
        <w:rPr>
          <w:sz w:val="28"/>
        </w:rPr>
      </w:pPr>
      <w:r>
        <w:rPr>
          <w:spacing w:val="-1"/>
          <w:sz w:val="28"/>
        </w:rPr>
        <w:t xml:space="preserve">Основная образовательная программа основного </w:t>
      </w:r>
      <w:r>
        <w:rPr>
          <w:sz w:val="28"/>
        </w:rPr>
        <w:t>общего образования МБОУ</w:t>
      </w:r>
      <w:r>
        <w:rPr>
          <w:spacing w:val="1"/>
          <w:sz w:val="28"/>
        </w:rPr>
        <w:t xml:space="preserve"> </w:t>
      </w:r>
      <w:r>
        <w:rPr>
          <w:spacing w:val="-6"/>
          <w:sz w:val="28"/>
        </w:rPr>
        <w:t>Кировской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СОШ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9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(утверждена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приказом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МБОУ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Кировской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СОШ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№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9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25.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08.</w:t>
      </w:r>
      <w:r>
        <w:rPr>
          <w:spacing w:val="-68"/>
          <w:sz w:val="28"/>
        </w:rPr>
        <w:t xml:space="preserve"> </w:t>
      </w:r>
      <w:r>
        <w:rPr>
          <w:sz w:val="28"/>
        </w:rPr>
        <w:t>2023</w:t>
      </w:r>
      <w:r>
        <w:rPr>
          <w:spacing w:val="-15"/>
          <w:sz w:val="28"/>
        </w:rPr>
        <w:t xml:space="preserve"> </w:t>
      </w:r>
      <w:r>
        <w:rPr>
          <w:sz w:val="28"/>
        </w:rPr>
        <w:t>г.</w:t>
      </w:r>
      <w:r>
        <w:rPr>
          <w:spacing w:val="-16"/>
          <w:sz w:val="28"/>
        </w:rPr>
        <w:t xml:space="preserve"> </w:t>
      </w:r>
      <w:r>
        <w:rPr>
          <w:sz w:val="28"/>
        </w:rPr>
        <w:t>№106</w:t>
      </w:r>
    </w:p>
    <w:p w:rsidR="00086353" w:rsidRDefault="00B41C7E">
      <w:pPr>
        <w:pStyle w:val="a5"/>
        <w:numPr>
          <w:ilvl w:val="0"/>
          <w:numId w:val="4"/>
        </w:numPr>
        <w:tabs>
          <w:tab w:val="left" w:pos="548"/>
        </w:tabs>
        <w:ind w:right="108" w:firstLine="0"/>
        <w:jc w:val="both"/>
        <w:rPr>
          <w:color w:val="252525"/>
          <w:sz w:val="28"/>
        </w:rPr>
      </w:pPr>
      <w:r>
        <w:rPr>
          <w:spacing w:val="-1"/>
          <w:sz w:val="28"/>
        </w:rPr>
        <w:t>Учебный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план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МБОУ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Кировской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СОШ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№9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2023-2024</w:t>
      </w:r>
      <w:r>
        <w:rPr>
          <w:spacing w:val="-15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4"/>
          <w:sz w:val="28"/>
        </w:rPr>
        <w:t xml:space="preserve"> </w:t>
      </w:r>
      <w:r>
        <w:rPr>
          <w:sz w:val="28"/>
        </w:rPr>
        <w:t>год,</w:t>
      </w:r>
      <w:r>
        <w:rPr>
          <w:spacing w:val="-17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-16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25.08.2023г.</w:t>
      </w:r>
      <w:r>
        <w:rPr>
          <w:spacing w:val="-17"/>
          <w:sz w:val="28"/>
        </w:rPr>
        <w:t xml:space="preserve"> </w:t>
      </w:r>
      <w:r>
        <w:rPr>
          <w:sz w:val="28"/>
        </w:rPr>
        <w:t>№106</w:t>
      </w:r>
    </w:p>
    <w:p w:rsidR="00086353" w:rsidRDefault="00086353">
      <w:pPr>
        <w:pStyle w:val="a3"/>
        <w:ind w:left="0"/>
        <w:jc w:val="left"/>
        <w:rPr>
          <w:sz w:val="30"/>
        </w:rPr>
      </w:pPr>
    </w:p>
    <w:p w:rsidR="00086353" w:rsidRDefault="00086353">
      <w:pPr>
        <w:pStyle w:val="a3"/>
        <w:spacing w:before="5"/>
        <w:ind w:left="0"/>
        <w:jc w:val="left"/>
        <w:rPr>
          <w:sz w:val="37"/>
        </w:rPr>
      </w:pPr>
    </w:p>
    <w:p w:rsidR="00086353" w:rsidRDefault="00B41C7E">
      <w:pPr>
        <w:pStyle w:val="a3"/>
        <w:ind w:left="223" w:right="252" w:firstLine="705"/>
      </w:pPr>
      <w:r>
        <w:t>В Стратегии развития воспитания в Российской Федерации на период 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 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трудовое</w:t>
      </w:r>
      <w:r>
        <w:rPr>
          <w:spacing w:val="1"/>
        </w:rPr>
        <w:t xml:space="preserve"> </w:t>
      </w:r>
      <w:r>
        <w:t>воспитание и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-1"/>
        </w:rPr>
        <w:t xml:space="preserve"> </w:t>
      </w:r>
      <w:r>
        <w:t>самоопределение,</w:t>
      </w:r>
      <w:r>
        <w:rPr>
          <w:spacing w:val="-2"/>
        </w:rPr>
        <w:t xml:space="preserve"> </w:t>
      </w:r>
      <w:r>
        <w:t>которое</w:t>
      </w:r>
      <w:r>
        <w:rPr>
          <w:spacing w:val="-4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посредством</w:t>
      </w:r>
    </w:p>
    <w:p w:rsidR="00086353" w:rsidRDefault="00086353">
      <w:pPr>
        <w:sectPr w:rsidR="00086353">
          <w:pgSz w:w="11920" w:h="16860"/>
          <w:pgMar w:top="1120" w:right="740" w:bottom="1200" w:left="1020" w:header="0" w:footer="930" w:gutter="0"/>
          <w:cols w:space="720"/>
        </w:sectPr>
      </w:pPr>
    </w:p>
    <w:p w:rsidR="00086353" w:rsidRDefault="00B41C7E">
      <w:pPr>
        <w:pStyle w:val="a3"/>
        <w:spacing w:before="75"/>
        <w:ind w:left="223" w:right="254"/>
      </w:pPr>
      <w:r>
        <w:lastRenderedPageBreak/>
        <w:t>«воспитания у детей уважения к труду и людям труда, трудовым достижениям;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самоопределению,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осмысленного</w:t>
      </w:r>
      <w:r>
        <w:rPr>
          <w:spacing w:val="2"/>
        </w:rPr>
        <w:t xml:space="preserve"> </w:t>
      </w:r>
      <w:r>
        <w:t>выбора</w:t>
      </w:r>
      <w:r>
        <w:rPr>
          <w:spacing w:val="-1"/>
        </w:rPr>
        <w:t xml:space="preserve"> </w:t>
      </w:r>
      <w:r>
        <w:t>профессии».</w:t>
      </w:r>
    </w:p>
    <w:p w:rsidR="00086353" w:rsidRDefault="00B41C7E">
      <w:pPr>
        <w:pStyle w:val="a3"/>
        <w:spacing w:before="2"/>
        <w:ind w:left="223" w:right="238" w:firstLine="705"/>
      </w:pPr>
      <w:r>
        <w:t>Настоящая 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комплексной и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43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43"/>
        </w:rPr>
        <w:t xml:space="preserve"> </w:t>
      </w:r>
      <w:r>
        <w:t>работы</w:t>
      </w:r>
      <w:r>
        <w:rPr>
          <w:spacing w:val="43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t>обучающихся</w:t>
      </w:r>
      <w:r>
        <w:rPr>
          <w:spacing w:val="43"/>
        </w:rPr>
        <w:t xml:space="preserve"> </w:t>
      </w:r>
      <w:r>
        <w:t>6-11</w:t>
      </w:r>
      <w:r>
        <w:rPr>
          <w:spacing w:val="43"/>
        </w:rPr>
        <w:t xml:space="preserve"> </w:t>
      </w:r>
      <w:r>
        <w:t>классов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апробированных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-2"/>
        </w:rPr>
        <w:t xml:space="preserve"> </w:t>
      </w:r>
      <w:r>
        <w:t>(далее–проект).</w:t>
      </w:r>
    </w:p>
    <w:p w:rsidR="00086353" w:rsidRDefault="00B41C7E">
      <w:pPr>
        <w:pStyle w:val="a3"/>
        <w:spacing w:before="1"/>
        <w:ind w:left="223" w:right="246" w:firstLine="705"/>
      </w:pPr>
      <w:r>
        <w:t>Основное</w:t>
      </w:r>
      <w:r>
        <w:rPr>
          <w:spacing w:val="1"/>
        </w:rPr>
        <w:t xml:space="preserve"> </w:t>
      </w:r>
      <w:r>
        <w:t>содержание:</w:t>
      </w:r>
      <w:r>
        <w:rPr>
          <w:spacing w:val="1"/>
        </w:rPr>
        <w:t xml:space="preserve"> </w:t>
      </w:r>
      <w:r>
        <w:t>популяризация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счастьем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экономики</w:t>
      </w:r>
      <w:r>
        <w:rPr>
          <w:spacing w:val="71"/>
        </w:rPr>
        <w:t xml:space="preserve"> </w:t>
      </w:r>
      <w:r>
        <w:t>страны;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отраслями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региональными,</w:t>
      </w:r>
      <w:r>
        <w:rPr>
          <w:spacing w:val="1"/>
        </w:rPr>
        <w:t xml:space="preserve"> </w:t>
      </w:r>
      <w:r>
        <w:t>национальными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этнокультурными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качествами;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 о развитии достижениях страны; знакомство с миром профессий;</w:t>
      </w:r>
      <w:r>
        <w:rPr>
          <w:spacing w:val="-67"/>
        </w:rPr>
        <w:t xml:space="preserve"> </w:t>
      </w:r>
      <w:r>
        <w:t>знакомство с системой высшего и среднего профессионального образования в</w:t>
      </w:r>
      <w:r>
        <w:rPr>
          <w:spacing w:val="1"/>
        </w:rPr>
        <w:t xml:space="preserve"> </w:t>
      </w:r>
      <w:r>
        <w:t>стране;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(общения, работы в команде;</w:t>
      </w:r>
      <w:r>
        <w:rPr>
          <w:spacing w:val="1"/>
        </w:rPr>
        <w:t xml:space="preserve"> </w:t>
      </w:r>
      <w:r>
        <w:t>создание условий для познания обучающимся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устремлений,</w:t>
      </w:r>
      <w:r>
        <w:rPr>
          <w:spacing w:val="1"/>
        </w:rPr>
        <w:t xml:space="preserve"> </w:t>
      </w:r>
      <w:r>
        <w:t>склонностей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 уверенности в себе, способности адекватно оценивать свои силы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возможности.</w:t>
      </w:r>
    </w:p>
    <w:p w:rsidR="00086353" w:rsidRDefault="00B41C7E">
      <w:pPr>
        <w:pStyle w:val="a3"/>
        <w:ind w:left="223" w:right="230" w:firstLine="705"/>
      </w:pPr>
      <w:r>
        <w:t>На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отводить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академический</w:t>
      </w:r>
      <w:r>
        <w:rPr>
          <w:spacing w:val="-1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(34</w:t>
      </w:r>
      <w:r>
        <w:rPr>
          <w:spacing w:val="1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учебный год).</w:t>
      </w:r>
    </w:p>
    <w:p w:rsidR="00086353" w:rsidRDefault="00B41C7E">
      <w:pPr>
        <w:pStyle w:val="a3"/>
        <w:tabs>
          <w:tab w:val="left" w:pos="4345"/>
          <w:tab w:val="left" w:pos="6673"/>
          <w:tab w:val="left" w:pos="8147"/>
        </w:tabs>
        <w:ind w:left="223" w:right="242" w:firstLine="705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системную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основанную на сочетании мотивационно - активизирующего, информационно-</w:t>
      </w:r>
      <w:r>
        <w:rPr>
          <w:spacing w:val="1"/>
        </w:rPr>
        <w:t xml:space="preserve"> </w:t>
      </w:r>
      <w:r>
        <w:t>обучающего,</w:t>
      </w:r>
      <w:r>
        <w:rPr>
          <w:spacing w:val="87"/>
        </w:rPr>
        <w:t xml:space="preserve"> </w:t>
      </w:r>
      <w:r>
        <w:t>практико-ориентированного</w:t>
      </w:r>
      <w:r>
        <w:tab/>
        <w:t>и</w:t>
      </w:r>
      <w:r>
        <w:tab/>
      </w:r>
      <w:proofErr w:type="spellStart"/>
      <w:r>
        <w:t>диагностико</w:t>
      </w:r>
      <w:proofErr w:type="spellEnd"/>
      <w:r>
        <w:rPr>
          <w:spacing w:val="18"/>
        </w:rPr>
        <w:t xml:space="preserve"> </w:t>
      </w:r>
      <w:r>
        <w:t>-</w:t>
      </w:r>
      <w:r>
        <w:rPr>
          <w:spacing w:val="-68"/>
        </w:rPr>
        <w:t xml:space="preserve"> </w:t>
      </w:r>
      <w:r>
        <w:t>консультативного</w:t>
      </w:r>
      <w:r>
        <w:tab/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-5"/>
        </w:rPr>
        <w:t xml:space="preserve"> </w:t>
      </w:r>
      <w:r>
        <w:t>самоопределению.</w:t>
      </w:r>
    </w:p>
    <w:p w:rsidR="00086353" w:rsidRDefault="00B41C7E">
      <w:pPr>
        <w:pStyle w:val="a3"/>
        <w:ind w:left="223" w:right="245" w:firstLine="705"/>
      </w:pPr>
      <w:r>
        <w:t>Программа</w:t>
      </w:r>
      <w:r>
        <w:rPr>
          <w:spacing w:val="1"/>
        </w:rPr>
        <w:t xml:space="preserve"> </w:t>
      </w:r>
      <w:r>
        <w:t>должна,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информированность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сфер</w:t>
      </w:r>
      <w:r>
        <w:rPr>
          <w:spacing w:val="7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профессиональных кадрах на местном, региональном и федеральном уровнях;</w:t>
      </w:r>
      <w:r>
        <w:rPr>
          <w:spacing w:val="1"/>
        </w:rPr>
        <w:t xml:space="preserve"> </w:t>
      </w:r>
      <w:r>
        <w:t>организацию</w:t>
      </w:r>
    </w:p>
    <w:p w:rsidR="00086353" w:rsidRDefault="00B41C7E">
      <w:pPr>
        <w:pStyle w:val="a3"/>
        <w:spacing w:before="1"/>
        <w:ind w:left="223"/>
        <w:jc w:val="left"/>
      </w:pPr>
      <w:r>
        <w:rPr>
          <w:spacing w:val="-1"/>
        </w:rPr>
        <w:t>профессиональнойориентацииобучающихсячерезсистемумероприятий</w:t>
      </w:r>
      <w:proofErr w:type="gramStart"/>
      <w:r>
        <w:rPr>
          <w:spacing w:val="-1"/>
        </w:rPr>
        <w:t>,п</w:t>
      </w:r>
      <w:proofErr w:type="gramEnd"/>
      <w:r>
        <w:rPr>
          <w:spacing w:val="-1"/>
        </w:rPr>
        <w:t>роводи</w:t>
      </w:r>
      <w:r>
        <w:t xml:space="preserve"> </w:t>
      </w:r>
      <w:proofErr w:type="spellStart"/>
      <w:r>
        <w:t>мыхобщеобразовательнымиорганизациями</w:t>
      </w:r>
      <w:proofErr w:type="spellEnd"/>
      <w:r>
        <w:t>.</w:t>
      </w:r>
    </w:p>
    <w:p w:rsidR="00086353" w:rsidRDefault="00B41C7E">
      <w:pPr>
        <w:pStyle w:val="a3"/>
        <w:ind w:left="223" w:right="250" w:firstLine="705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должны</w:t>
      </w:r>
      <w:r>
        <w:rPr>
          <w:spacing w:val="71"/>
        </w:rPr>
        <w:t xml:space="preserve"> </w:t>
      </w:r>
      <w:r>
        <w:t>создаваться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ее способностей,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-67"/>
        </w:rPr>
        <w:t xml:space="preserve"> </w:t>
      </w:r>
      <w:r>
        <w:t>обучающихся.</w:t>
      </w:r>
    </w:p>
    <w:p w:rsidR="00086353" w:rsidRDefault="00B41C7E">
      <w:pPr>
        <w:pStyle w:val="a3"/>
        <w:ind w:left="223" w:right="243" w:firstLine="705"/>
      </w:pPr>
      <w:r>
        <w:t>Информационно-образовательная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обеспечивать,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проектирования обучающимися планов продолжения образования и будущего</w:t>
      </w:r>
      <w:r>
        <w:rPr>
          <w:spacing w:val="1"/>
        </w:rPr>
        <w:t xml:space="preserve"> </w:t>
      </w:r>
      <w:r>
        <w:t>профессионального самоопределения.</w:t>
      </w:r>
    </w:p>
    <w:p w:rsidR="00086353" w:rsidRDefault="00086353">
      <w:pPr>
        <w:pStyle w:val="a3"/>
        <w:spacing w:before="10"/>
        <w:ind w:left="0"/>
        <w:jc w:val="left"/>
        <w:rPr>
          <w:sz w:val="27"/>
        </w:rPr>
      </w:pPr>
    </w:p>
    <w:p w:rsidR="00086353" w:rsidRDefault="00B41C7E">
      <w:pPr>
        <w:pStyle w:val="a3"/>
        <w:jc w:val="left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«Билет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будущее»</w:t>
      </w:r>
    </w:p>
    <w:p w:rsidR="00086353" w:rsidRDefault="00086353">
      <w:pPr>
        <w:sectPr w:rsidR="00086353">
          <w:pgSz w:w="11920" w:h="16860"/>
          <w:pgMar w:top="1040" w:right="740" w:bottom="1140" w:left="1020" w:header="0" w:footer="930" w:gutter="0"/>
          <w:cols w:space="720"/>
        </w:sectPr>
      </w:pPr>
    </w:p>
    <w:p w:rsidR="00086353" w:rsidRDefault="00B41C7E">
      <w:pPr>
        <w:pStyle w:val="a3"/>
        <w:spacing w:before="59"/>
        <w:ind w:left="223" w:right="318" w:firstLine="705"/>
        <w:jc w:val="left"/>
      </w:pPr>
      <w:r>
        <w:rPr>
          <w:b/>
        </w:rPr>
        <w:lastRenderedPageBreak/>
        <w:t xml:space="preserve">Цель: </w:t>
      </w:r>
      <w:r>
        <w:t>формирование готовности к профессиональному самоопределению</w:t>
      </w:r>
      <w:r>
        <w:rPr>
          <w:spacing w:val="-67"/>
        </w:rPr>
        <w:t xml:space="preserve"> </w:t>
      </w:r>
      <w:r>
        <w:t>(далее–ГПС)</w:t>
      </w:r>
      <w:r>
        <w:rPr>
          <w:spacing w:val="-4"/>
        </w:rPr>
        <w:t xml:space="preserve"> </w:t>
      </w:r>
      <w:r>
        <w:t>обучающихся 7</w:t>
      </w:r>
      <w:r>
        <w:rPr>
          <w:spacing w:val="1"/>
        </w:rPr>
        <w:t xml:space="preserve"> </w:t>
      </w:r>
      <w:r>
        <w:t>класса.</w:t>
      </w:r>
    </w:p>
    <w:p w:rsidR="00086353" w:rsidRDefault="00B41C7E">
      <w:pPr>
        <w:pStyle w:val="11"/>
        <w:spacing w:before="204"/>
        <w:ind w:left="929" w:right="0"/>
        <w:jc w:val="left"/>
      </w:pPr>
      <w:r>
        <w:t>Задачи:</w:t>
      </w:r>
    </w:p>
    <w:p w:rsidR="00086353" w:rsidRDefault="00B41C7E">
      <w:pPr>
        <w:pStyle w:val="a5"/>
        <w:numPr>
          <w:ilvl w:val="0"/>
          <w:numId w:val="3"/>
        </w:numPr>
        <w:tabs>
          <w:tab w:val="left" w:pos="1356"/>
          <w:tab w:val="left" w:pos="1357"/>
        </w:tabs>
        <w:spacing w:before="124"/>
        <w:ind w:left="1356"/>
        <w:jc w:val="left"/>
        <w:rPr>
          <w:sz w:val="28"/>
        </w:rPr>
      </w:pPr>
      <w:r>
        <w:rPr>
          <w:sz w:val="28"/>
        </w:rPr>
        <w:t>Содействие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-7"/>
          <w:sz w:val="28"/>
        </w:rPr>
        <w:t xml:space="preserve"> </w:t>
      </w:r>
      <w:r>
        <w:rPr>
          <w:sz w:val="28"/>
        </w:rPr>
        <w:t>самоопределению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:rsidR="00086353" w:rsidRDefault="00B41C7E">
      <w:pPr>
        <w:pStyle w:val="a5"/>
        <w:numPr>
          <w:ilvl w:val="0"/>
          <w:numId w:val="3"/>
        </w:numPr>
        <w:tabs>
          <w:tab w:val="left" w:pos="1356"/>
          <w:tab w:val="left" w:pos="1357"/>
          <w:tab w:val="left" w:pos="6698"/>
          <w:tab w:val="left" w:pos="8257"/>
        </w:tabs>
        <w:spacing w:before="2"/>
        <w:ind w:right="1141" w:firstLine="705"/>
        <w:jc w:val="left"/>
        <w:rPr>
          <w:sz w:val="28"/>
        </w:rPr>
      </w:pPr>
      <w:r>
        <w:rPr>
          <w:sz w:val="28"/>
        </w:rPr>
        <w:t>Формирование рекомендаций для обучающихся по построению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образовательно-профессиональной</w:t>
      </w:r>
      <w:r>
        <w:rPr>
          <w:sz w:val="28"/>
        </w:rPr>
        <w:tab/>
        <w:t>траектории</w:t>
      </w:r>
      <w:r>
        <w:rPr>
          <w:sz w:val="28"/>
        </w:rPr>
        <w:tab/>
        <w:t>в</w:t>
      </w:r>
    </w:p>
    <w:p w:rsidR="00086353" w:rsidRDefault="00B41C7E">
      <w:pPr>
        <w:pStyle w:val="a3"/>
        <w:spacing w:before="2"/>
        <w:ind w:left="223" w:right="531"/>
        <w:jc w:val="left"/>
      </w:pPr>
      <w:r>
        <w:t>зависимости от уровня осознанности, интересов, способностей, доступных им</w:t>
      </w:r>
      <w:r>
        <w:rPr>
          <w:spacing w:val="-67"/>
        </w:rPr>
        <w:t xml:space="preserve"> </w:t>
      </w:r>
      <w:r>
        <w:t>возможностей;</w:t>
      </w:r>
    </w:p>
    <w:p w:rsidR="00086353" w:rsidRDefault="00B41C7E">
      <w:pPr>
        <w:pStyle w:val="a5"/>
        <w:numPr>
          <w:ilvl w:val="0"/>
          <w:numId w:val="3"/>
        </w:numPr>
        <w:tabs>
          <w:tab w:val="left" w:pos="1356"/>
          <w:tab w:val="left" w:pos="1357"/>
          <w:tab w:val="left" w:pos="2793"/>
          <w:tab w:val="left" w:pos="5799"/>
          <w:tab w:val="left" w:pos="7505"/>
        </w:tabs>
        <w:ind w:right="614" w:firstLine="705"/>
        <w:jc w:val="left"/>
        <w:rPr>
          <w:sz w:val="28"/>
        </w:rPr>
      </w:pPr>
      <w:r>
        <w:rPr>
          <w:sz w:val="28"/>
        </w:rPr>
        <w:t>Информирование обучающихся о специфике рынка труда и системе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z w:val="28"/>
        </w:rPr>
        <w:tab/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(включая</w:t>
      </w:r>
      <w:r>
        <w:rPr>
          <w:sz w:val="28"/>
        </w:rPr>
        <w:tab/>
        <w:t>знакомство</w:t>
      </w:r>
      <w:r>
        <w:rPr>
          <w:sz w:val="28"/>
        </w:rPr>
        <w:tab/>
        <w:t>с</w:t>
      </w:r>
    </w:p>
    <w:p w:rsidR="00086353" w:rsidRDefault="00B41C7E">
      <w:pPr>
        <w:pStyle w:val="a3"/>
        <w:spacing w:line="322" w:lineRule="exact"/>
        <w:ind w:left="223"/>
        <w:jc w:val="left"/>
      </w:pPr>
      <w:r>
        <w:t>перспективными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востребованными</w:t>
      </w:r>
      <w:r>
        <w:rPr>
          <w:spacing w:val="-4"/>
        </w:rPr>
        <w:t xml:space="preserve"> </w:t>
      </w:r>
      <w:r>
        <w:t>профессиями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отраслями</w:t>
      </w:r>
      <w:r>
        <w:rPr>
          <w:spacing w:val="-2"/>
        </w:rPr>
        <w:t xml:space="preserve"> </w:t>
      </w:r>
      <w:r>
        <w:t>экономики</w:t>
      </w:r>
      <w:r>
        <w:rPr>
          <w:spacing w:val="-4"/>
        </w:rPr>
        <w:t xml:space="preserve"> </w:t>
      </w:r>
      <w:r>
        <w:t>РФ);</w:t>
      </w:r>
    </w:p>
    <w:p w:rsidR="00086353" w:rsidRDefault="00B41C7E">
      <w:pPr>
        <w:pStyle w:val="a5"/>
        <w:numPr>
          <w:ilvl w:val="0"/>
          <w:numId w:val="3"/>
        </w:numPr>
        <w:tabs>
          <w:tab w:val="left" w:pos="1356"/>
          <w:tab w:val="left" w:pos="1357"/>
          <w:tab w:val="left" w:pos="7506"/>
        </w:tabs>
        <w:spacing w:line="322" w:lineRule="exact"/>
        <w:ind w:left="1356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умений</w:t>
      </w:r>
      <w:r>
        <w:rPr>
          <w:sz w:val="28"/>
        </w:rPr>
        <w:tab/>
        <w:t>карьерной</w:t>
      </w:r>
    </w:p>
    <w:p w:rsidR="00086353" w:rsidRDefault="00B41C7E">
      <w:pPr>
        <w:pStyle w:val="a3"/>
        <w:ind w:left="223" w:right="920"/>
        <w:jc w:val="left"/>
      </w:pPr>
      <w:r>
        <w:t>грамотности и других компетенций, необходимых для осуществления всех</w:t>
      </w:r>
      <w:r>
        <w:rPr>
          <w:spacing w:val="-67"/>
        </w:rPr>
        <w:t xml:space="preserve"> </w:t>
      </w:r>
      <w:r>
        <w:t xml:space="preserve">этапов карьерной </w:t>
      </w:r>
      <w:proofErr w:type="spellStart"/>
      <w:r>
        <w:t>самонавигации</w:t>
      </w:r>
      <w:proofErr w:type="spellEnd"/>
      <w:r>
        <w:t>, приобретения и осмысления</w:t>
      </w:r>
      <w:r>
        <w:rPr>
          <w:spacing w:val="1"/>
        </w:rPr>
        <w:t xml:space="preserve"> </w:t>
      </w:r>
      <w:proofErr w:type="spellStart"/>
      <w:r>
        <w:t>профориентационно</w:t>
      </w:r>
      <w:proofErr w:type="spellEnd"/>
      <w:r>
        <w:t xml:space="preserve"> значимого опыта, активного освоения ресурсов</w:t>
      </w:r>
      <w:r>
        <w:rPr>
          <w:spacing w:val="1"/>
        </w:rPr>
        <w:t xml:space="preserve"> </w:t>
      </w:r>
      <w:r>
        <w:t>территориальной среды профессионального самоопределения, самооценки</w:t>
      </w:r>
      <w:r>
        <w:rPr>
          <w:spacing w:val="-67"/>
        </w:rPr>
        <w:t xml:space="preserve"> </w:t>
      </w:r>
      <w:r>
        <w:t>успешности</w:t>
      </w:r>
      <w:r>
        <w:rPr>
          <w:spacing w:val="-2"/>
        </w:rPr>
        <w:t xml:space="preserve"> </w:t>
      </w:r>
      <w:r>
        <w:t>прохождения</w:t>
      </w:r>
      <w:r>
        <w:rPr>
          <w:spacing w:val="-4"/>
        </w:rPr>
        <w:t xml:space="preserve"> </w:t>
      </w:r>
      <w:r>
        <w:t>профессиональных проб,</w:t>
      </w:r>
      <w:r>
        <w:rPr>
          <w:spacing w:val="-2"/>
        </w:rPr>
        <w:t xml:space="preserve"> </w:t>
      </w:r>
      <w:r>
        <w:t>осознанного</w:t>
      </w:r>
    </w:p>
    <w:p w:rsidR="00086353" w:rsidRDefault="00B41C7E">
      <w:pPr>
        <w:pStyle w:val="a3"/>
        <w:ind w:left="223"/>
        <w:jc w:val="left"/>
      </w:pPr>
      <w:r>
        <w:t>конструирования</w:t>
      </w:r>
      <w:r>
        <w:rPr>
          <w:spacing w:val="-7"/>
        </w:rPr>
        <w:t xml:space="preserve"> </w:t>
      </w:r>
      <w:r>
        <w:t>индивидуальной</w:t>
      </w:r>
      <w:r>
        <w:rPr>
          <w:spacing w:val="-6"/>
        </w:rPr>
        <w:t xml:space="preserve"> </w:t>
      </w:r>
      <w:r>
        <w:t>образовательно-профессиональной</w:t>
      </w:r>
    </w:p>
    <w:p w:rsidR="00086353" w:rsidRDefault="00B41C7E">
      <w:pPr>
        <w:pStyle w:val="a3"/>
        <w:spacing w:line="242" w:lineRule="auto"/>
        <w:ind w:left="223" w:right="508"/>
        <w:jc w:val="left"/>
      </w:pPr>
      <w:r>
        <w:t>траектории и ее адаптация с учетом имеющихся компетенций и возможностей</w:t>
      </w:r>
      <w:r>
        <w:rPr>
          <w:spacing w:val="-67"/>
        </w:rPr>
        <w:t xml:space="preserve"> </w:t>
      </w:r>
      <w:r>
        <w:t>среды;</w:t>
      </w:r>
    </w:p>
    <w:p w:rsidR="00086353" w:rsidRDefault="00B41C7E">
      <w:pPr>
        <w:pStyle w:val="a5"/>
        <w:numPr>
          <w:ilvl w:val="0"/>
          <w:numId w:val="3"/>
        </w:numPr>
        <w:tabs>
          <w:tab w:val="left" w:pos="1357"/>
        </w:tabs>
        <w:ind w:right="243" w:firstLine="705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</w:t>
      </w:r>
      <w:r>
        <w:rPr>
          <w:spacing w:val="70"/>
          <w:sz w:val="28"/>
        </w:rPr>
        <w:t xml:space="preserve"> </w:t>
      </w:r>
      <w:r>
        <w:rPr>
          <w:sz w:val="28"/>
        </w:rPr>
        <w:t>как</w:t>
      </w:r>
      <w:r>
        <w:rPr>
          <w:spacing w:val="71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благополучия,</w:t>
      </w:r>
      <w:r>
        <w:rPr>
          <w:spacing w:val="1"/>
          <w:sz w:val="28"/>
        </w:rPr>
        <w:t xml:space="preserve"> </w:t>
      </w:r>
      <w:r>
        <w:rPr>
          <w:sz w:val="28"/>
        </w:rPr>
        <w:t>залогу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 самоопределения и ощущения уверенности в завтрашнем</w:t>
      </w:r>
      <w:r>
        <w:rPr>
          <w:spacing w:val="1"/>
          <w:sz w:val="28"/>
        </w:rPr>
        <w:t xml:space="preserve"> </w:t>
      </w:r>
      <w:r>
        <w:rPr>
          <w:sz w:val="28"/>
        </w:rPr>
        <w:t>дне.</w:t>
      </w:r>
    </w:p>
    <w:p w:rsidR="00086353" w:rsidRDefault="00086353">
      <w:pPr>
        <w:pStyle w:val="a3"/>
        <w:ind w:left="0"/>
        <w:jc w:val="left"/>
        <w:rPr>
          <w:sz w:val="14"/>
        </w:rPr>
      </w:pPr>
    </w:p>
    <w:p w:rsidR="00086353" w:rsidRDefault="00B41C7E">
      <w:pPr>
        <w:pStyle w:val="11"/>
        <w:spacing w:before="89"/>
        <w:ind w:right="1883"/>
        <w:jc w:val="both"/>
      </w:pPr>
      <w:r>
        <w:t>Планируемые результаты освоения курса внеурочной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будущее»:</w:t>
      </w:r>
    </w:p>
    <w:p w:rsidR="00086353" w:rsidRDefault="00B41C7E">
      <w:pPr>
        <w:spacing w:before="2"/>
        <w:ind w:left="113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результаты</w:t>
      </w:r>
    </w:p>
    <w:p w:rsidR="00086353" w:rsidRDefault="00B41C7E">
      <w:pPr>
        <w:pStyle w:val="a3"/>
        <w:spacing w:before="156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гражданского</w:t>
      </w:r>
      <w:r>
        <w:rPr>
          <w:spacing w:val="-2"/>
        </w:rPr>
        <w:t xml:space="preserve"> </w:t>
      </w:r>
      <w:r>
        <w:t>воспитания:</w:t>
      </w:r>
    </w:p>
    <w:p w:rsidR="00086353" w:rsidRDefault="00B41C7E">
      <w:pPr>
        <w:pStyle w:val="a5"/>
        <w:numPr>
          <w:ilvl w:val="0"/>
          <w:numId w:val="3"/>
        </w:numPr>
        <w:tabs>
          <w:tab w:val="left" w:pos="1357"/>
        </w:tabs>
        <w:spacing w:before="158" w:line="242" w:lineRule="auto"/>
        <w:ind w:right="260" w:firstLine="705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прав,</w:t>
      </w:r>
      <w:r>
        <w:rPr>
          <w:spacing w:val="-2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прав,</w:t>
      </w:r>
      <w:r>
        <w:rPr>
          <w:spacing w:val="-2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других людей;</w:t>
      </w:r>
    </w:p>
    <w:p w:rsidR="00086353" w:rsidRDefault="00B41C7E">
      <w:pPr>
        <w:pStyle w:val="a5"/>
        <w:numPr>
          <w:ilvl w:val="0"/>
          <w:numId w:val="3"/>
        </w:numPr>
        <w:tabs>
          <w:tab w:val="left" w:pos="1357"/>
        </w:tabs>
        <w:ind w:right="261" w:firstLine="705"/>
        <w:rPr>
          <w:sz w:val="28"/>
        </w:rPr>
      </w:pPr>
      <w:r>
        <w:rPr>
          <w:sz w:val="28"/>
        </w:rPr>
        <w:t xml:space="preserve">готовность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разнообразной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совместной   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 взаимопониманию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взаимопомощи.</w:t>
      </w:r>
    </w:p>
    <w:p w:rsidR="00086353" w:rsidRDefault="00B41C7E">
      <w:pPr>
        <w:pStyle w:val="a3"/>
        <w:spacing w:line="321" w:lineRule="exact"/>
        <w:ind w:left="929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патриотического</w:t>
      </w:r>
      <w:r>
        <w:rPr>
          <w:spacing w:val="-2"/>
        </w:rPr>
        <w:t xml:space="preserve"> </w:t>
      </w:r>
      <w:r>
        <w:t>воспитания:</w:t>
      </w:r>
    </w:p>
    <w:p w:rsidR="00086353" w:rsidRDefault="00B41C7E">
      <w:pPr>
        <w:pStyle w:val="a5"/>
        <w:numPr>
          <w:ilvl w:val="0"/>
          <w:numId w:val="3"/>
        </w:numPr>
        <w:tabs>
          <w:tab w:val="left" w:pos="1357"/>
        </w:tabs>
        <w:spacing w:before="153"/>
        <w:ind w:right="240" w:firstLine="705"/>
        <w:rPr>
          <w:sz w:val="28"/>
        </w:rPr>
      </w:pPr>
      <w:r>
        <w:rPr>
          <w:sz w:val="28"/>
        </w:rPr>
        <w:t>осознание</w:t>
      </w:r>
      <w:r>
        <w:rPr>
          <w:spacing w:val="7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гражданской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идентичности  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поликультурном и много конфессиональном обществе, проявление интереса к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67"/>
          <w:sz w:val="28"/>
        </w:rPr>
        <w:t xml:space="preserve"> </w:t>
      </w:r>
      <w:r>
        <w:rPr>
          <w:sz w:val="28"/>
        </w:rPr>
        <w:t>края,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России;</w:t>
      </w:r>
    </w:p>
    <w:p w:rsidR="00086353" w:rsidRDefault="00B41C7E">
      <w:pPr>
        <w:pStyle w:val="a5"/>
        <w:numPr>
          <w:ilvl w:val="0"/>
          <w:numId w:val="3"/>
        </w:numPr>
        <w:tabs>
          <w:tab w:val="left" w:pos="1357"/>
        </w:tabs>
        <w:spacing w:before="4"/>
        <w:ind w:right="233" w:firstLine="705"/>
        <w:rPr>
          <w:sz w:val="28"/>
        </w:rPr>
      </w:pPr>
      <w:r>
        <w:rPr>
          <w:sz w:val="28"/>
        </w:rPr>
        <w:t xml:space="preserve">ценностное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отношение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достижениям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своей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Родины   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Россиии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науке,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искусству,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спорту,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боевымподвигамитрудовымдостижениямнарода</w:t>
      </w:r>
      <w:proofErr w:type="spellEnd"/>
      <w:r>
        <w:rPr>
          <w:sz w:val="28"/>
        </w:rPr>
        <w:t>.</w:t>
      </w:r>
    </w:p>
    <w:p w:rsidR="00086353" w:rsidRDefault="00086353">
      <w:pPr>
        <w:jc w:val="both"/>
        <w:rPr>
          <w:sz w:val="28"/>
        </w:rPr>
        <w:sectPr w:rsidR="00086353">
          <w:pgSz w:w="11920" w:h="16860"/>
          <w:pgMar w:top="1380" w:right="740" w:bottom="1220" w:left="1020" w:header="0" w:footer="930" w:gutter="0"/>
          <w:cols w:space="720"/>
        </w:sectPr>
      </w:pPr>
    </w:p>
    <w:p w:rsidR="00086353" w:rsidRDefault="00B41C7E">
      <w:pPr>
        <w:pStyle w:val="a3"/>
        <w:spacing w:before="75"/>
        <w:ind w:left="929"/>
      </w:pPr>
      <w:r>
        <w:lastRenderedPageBreak/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духовно-нравственного</w:t>
      </w:r>
      <w:r>
        <w:rPr>
          <w:spacing w:val="-3"/>
        </w:rPr>
        <w:t xml:space="preserve"> </w:t>
      </w:r>
      <w:r>
        <w:t>воспитания:</w:t>
      </w:r>
    </w:p>
    <w:p w:rsidR="00086353" w:rsidRDefault="00B41C7E">
      <w:pPr>
        <w:pStyle w:val="a5"/>
        <w:numPr>
          <w:ilvl w:val="0"/>
          <w:numId w:val="3"/>
        </w:numPr>
        <w:tabs>
          <w:tab w:val="left" w:pos="1356"/>
          <w:tab w:val="left" w:pos="1357"/>
          <w:tab w:val="left" w:pos="3041"/>
          <w:tab w:val="left" w:pos="3624"/>
          <w:tab w:val="left" w:pos="5240"/>
          <w:tab w:val="left" w:pos="6657"/>
          <w:tab w:val="left" w:pos="7114"/>
          <w:tab w:val="left" w:pos="8218"/>
          <w:tab w:val="left" w:pos="8655"/>
        </w:tabs>
        <w:spacing w:before="161"/>
        <w:ind w:right="262" w:firstLine="705"/>
        <w:jc w:val="left"/>
        <w:rPr>
          <w:sz w:val="28"/>
        </w:rPr>
      </w:pPr>
      <w:r>
        <w:rPr>
          <w:sz w:val="28"/>
        </w:rPr>
        <w:t>ориентация</w:t>
      </w:r>
      <w:r>
        <w:rPr>
          <w:sz w:val="28"/>
        </w:rPr>
        <w:tab/>
        <w:t>на</w:t>
      </w:r>
      <w:r>
        <w:rPr>
          <w:sz w:val="28"/>
        </w:rPr>
        <w:tab/>
        <w:t>моральные</w:t>
      </w:r>
      <w:r>
        <w:rPr>
          <w:sz w:val="28"/>
        </w:rPr>
        <w:tab/>
        <w:t>ценности</w:t>
      </w:r>
      <w:r>
        <w:rPr>
          <w:sz w:val="28"/>
        </w:rPr>
        <w:tab/>
        <w:t>и</w:t>
      </w:r>
      <w:r>
        <w:rPr>
          <w:sz w:val="28"/>
        </w:rPr>
        <w:tab/>
        <w:t>нормы</w:t>
      </w:r>
      <w:r>
        <w:rPr>
          <w:sz w:val="28"/>
        </w:rPr>
        <w:tab/>
        <w:t>в</w:t>
      </w:r>
      <w:r>
        <w:rPr>
          <w:sz w:val="28"/>
        </w:rPr>
        <w:tab/>
        <w:t>ситуациях</w:t>
      </w:r>
      <w:r>
        <w:rPr>
          <w:spacing w:val="-67"/>
          <w:sz w:val="28"/>
        </w:rPr>
        <w:t xml:space="preserve"> </w:t>
      </w:r>
      <w:r>
        <w:rPr>
          <w:sz w:val="28"/>
        </w:rPr>
        <w:t>нравственного выбора.</w:t>
      </w:r>
    </w:p>
    <w:p w:rsidR="00086353" w:rsidRDefault="00B41C7E">
      <w:pPr>
        <w:pStyle w:val="a5"/>
        <w:numPr>
          <w:ilvl w:val="0"/>
          <w:numId w:val="2"/>
        </w:numPr>
        <w:tabs>
          <w:tab w:val="left" w:pos="347"/>
          <w:tab w:val="left" w:pos="6021"/>
        </w:tabs>
        <w:spacing w:before="69"/>
        <w:ind w:right="411" w:firstLine="0"/>
        <w:jc w:val="left"/>
        <w:rPr>
          <w:sz w:val="28"/>
        </w:rPr>
      </w:pPr>
      <w:r>
        <w:rPr>
          <w:sz w:val="28"/>
        </w:rPr>
        <w:t>восприимчивость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3"/>
          <w:sz w:val="28"/>
        </w:rPr>
        <w:t xml:space="preserve"> </w:t>
      </w:r>
      <w:r>
        <w:rPr>
          <w:sz w:val="28"/>
        </w:rPr>
        <w:t>видам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5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7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7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-5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4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z w:val="28"/>
        </w:rPr>
        <w:tab/>
        <w:t>воздействия искусства;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коммуникации</w:t>
      </w:r>
    </w:p>
    <w:p w:rsidR="00086353" w:rsidRDefault="00B41C7E">
      <w:pPr>
        <w:pStyle w:val="a3"/>
        <w:spacing w:line="321" w:lineRule="exact"/>
        <w:jc w:val="left"/>
      </w:pPr>
      <w:r>
        <w:t>самовыражения;</w:t>
      </w:r>
    </w:p>
    <w:p w:rsidR="00086353" w:rsidRDefault="00B41C7E">
      <w:pPr>
        <w:pStyle w:val="a5"/>
        <w:numPr>
          <w:ilvl w:val="1"/>
          <w:numId w:val="2"/>
        </w:numPr>
        <w:tabs>
          <w:tab w:val="left" w:pos="1357"/>
        </w:tabs>
        <w:ind w:right="260" w:firstLine="705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многих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профессий;</w:t>
      </w:r>
    </w:p>
    <w:p w:rsidR="00086353" w:rsidRDefault="00B41C7E">
      <w:pPr>
        <w:pStyle w:val="a5"/>
        <w:numPr>
          <w:ilvl w:val="1"/>
          <w:numId w:val="2"/>
        </w:numPr>
        <w:tabs>
          <w:tab w:val="left" w:pos="1357"/>
        </w:tabs>
        <w:spacing w:line="321" w:lineRule="exact"/>
        <w:ind w:left="1356"/>
        <w:rPr>
          <w:sz w:val="28"/>
        </w:rPr>
      </w:pPr>
      <w:r>
        <w:rPr>
          <w:sz w:val="28"/>
        </w:rPr>
        <w:t>стремление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любой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профессии;</w:t>
      </w:r>
    </w:p>
    <w:p w:rsidR="00086353" w:rsidRDefault="00B41C7E">
      <w:pPr>
        <w:pStyle w:val="a5"/>
        <w:numPr>
          <w:ilvl w:val="1"/>
          <w:numId w:val="2"/>
        </w:numPr>
        <w:tabs>
          <w:tab w:val="left" w:pos="1357"/>
        </w:tabs>
        <w:spacing w:before="2"/>
        <w:ind w:right="243" w:firstLine="705"/>
        <w:rPr>
          <w:sz w:val="28"/>
        </w:rPr>
      </w:pPr>
      <w:r>
        <w:rPr>
          <w:sz w:val="28"/>
        </w:rPr>
        <w:t>стремление создавать вокруг себя эстетически привлекательную среду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</w:t>
      </w:r>
      <w:r>
        <w:rPr>
          <w:spacing w:val="-4"/>
          <w:sz w:val="28"/>
        </w:rPr>
        <w:t xml:space="preserve"> </w:t>
      </w:r>
      <w:r>
        <w:rPr>
          <w:sz w:val="28"/>
        </w:rPr>
        <w:t>планирует заниматься в</w:t>
      </w:r>
      <w:r>
        <w:rPr>
          <w:spacing w:val="-2"/>
          <w:sz w:val="28"/>
        </w:rPr>
        <w:t xml:space="preserve"> </w:t>
      </w:r>
      <w:r>
        <w:rPr>
          <w:sz w:val="28"/>
        </w:rPr>
        <w:t>будущем.</w:t>
      </w:r>
    </w:p>
    <w:p w:rsidR="00086353" w:rsidRDefault="00B41C7E">
      <w:pPr>
        <w:pStyle w:val="a3"/>
        <w:ind w:left="223" w:right="265" w:firstLine="705"/>
      </w:pPr>
      <w:r>
        <w:t xml:space="preserve">В   сфере  </w:t>
      </w:r>
      <w:r>
        <w:rPr>
          <w:spacing w:val="1"/>
        </w:rPr>
        <w:t xml:space="preserve"> </w:t>
      </w:r>
      <w:r>
        <w:t xml:space="preserve">физического  </w:t>
      </w:r>
      <w:r>
        <w:rPr>
          <w:spacing w:val="1"/>
        </w:rPr>
        <w:t xml:space="preserve"> </w:t>
      </w:r>
      <w:r>
        <w:t xml:space="preserve">воспитания,   </w:t>
      </w:r>
      <w:r>
        <w:rPr>
          <w:spacing w:val="1"/>
        </w:rPr>
        <w:t xml:space="preserve"> </w:t>
      </w:r>
      <w:r>
        <w:t xml:space="preserve">формирования   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 эмоционального</w:t>
      </w:r>
      <w:r>
        <w:rPr>
          <w:spacing w:val="1"/>
        </w:rPr>
        <w:t xml:space="preserve"> </w:t>
      </w:r>
      <w:r>
        <w:t>благополучия:</w:t>
      </w:r>
    </w:p>
    <w:p w:rsidR="00086353" w:rsidRDefault="00B41C7E">
      <w:pPr>
        <w:pStyle w:val="a5"/>
        <w:numPr>
          <w:ilvl w:val="1"/>
          <w:numId w:val="2"/>
        </w:numPr>
        <w:tabs>
          <w:tab w:val="left" w:pos="1357"/>
        </w:tabs>
        <w:spacing w:line="242" w:lineRule="auto"/>
        <w:ind w:right="265" w:firstLine="705"/>
        <w:rPr>
          <w:sz w:val="28"/>
        </w:rPr>
      </w:pPr>
      <w:r>
        <w:rPr>
          <w:sz w:val="28"/>
        </w:rPr>
        <w:t>осознание необходимости соблюдения правил безопасности в любой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безопасного поведения в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интернет-среде;</w:t>
      </w:r>
    </w:p>
    <w:p w:rsidR="00086353" w:rsidRDefault="00B41C7E">
      <w:pPr>
        <w:pStyle w:val="a5"/>
        <w:numPr>
          <w:ilvl w:val="1"/>
          <w:numId w:val="2"/>
        </w:numPr>
        <w:tabs>
          <w:tab w:val="left" w:pos="1357"/>
        </w:tabs>
        <w:ind w:right="251" w:firstLine="705"/>
        <w:rPr>
          <w:sz w:val="28"/>
        </w:rPr>
      </w:pPr>
      <w:r>
        <w:rPr>
          <w:sz w:val="28"/>
        </w:rPr>
        <w:t>ответственное отношение к своему здоровью и установка на здоровый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жизни;</w:t>
      </w:r>
    </w:p>
    <w:p w:rsidR="00086353" w:rsidRDefault="00B41C7E">
      <w:pPr>
        <w:pStyle w:val="a5"/>
        <w:numPr>
          <w:ilvl w:val="1"/>
          <w:numId w:val="2"/>
        </w:numPr>
        <w:tabs>
          <w:tab w:val="left" w:pos="1357"/>
        </w:tabs>
        <w:ind w:right="259" w:firstLine="705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стрессовым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1"/>
          <w:sz w:val="28"/>
        </w:rPr>
        <w:t xml:space="preserve"> </w:t>
      </w:r>
      <w:r>
        <w:rPr>
          <w:sz w:val="28"/>
        </w:rPr>
        <w:t>вызванным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необходимостью профессионального самоопределения, осмысляя собственный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 и выстраивая дальнейшие цели, связанные с будущей 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жизнью;</w:t>
      </w:r>
    </w:p>
    <w:p w:rsidR="00086353" w:rsidRDefault="00B41C7E">
      <w:pPr>
        <w:pStyle w:val="a5"/>
        <w:numPr>
          <w:ilvl w:val="1"/>
          <w:numId w:val="2"/>
        </w:numPr>
        <w:tabs>
          <w:tab w:val="left" w:pos="1357"/>
        </w:tabs>
        <w:ind w:right="251" w:firstLine="705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ошибку</w:t>
      </w:r>
      <w:r>
        <w:rPr>
          <w:spacing w:val="-5"/>
          <w:sz w:val="28"/>
        </w:rPr>
        <w:t xml:space="preserve"> </w:t>
      </w:r>
      <w:r>
        <w:rPr>
          <w:sz w:val="28"/>
        </w:rPr>
        <w:t>и 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же права 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</w:p>
    <w:p w:rsidR="00086353" w:rsidRDefault="00B41C7E">
      <w:pPr>
        <w:pStyle w:val="a3"/>
        <w:spacing w:line="321" w:lineRule="exact"/>
        <w:ind w:left="929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воспитания:</w:t>
      </w:r>
    </w:p>
    <w:p w:rsidR="00086353" w:rsidRDefault="00B41C7E">
      <w:pPr>
        <w:pStyle w:val="a5"/>
        <w:numPr>
          <w:ilvl w:val="1"/>
          <w:numId w:val="2"/>
        </w:numPr>
        <w:tabs>
          <w:tab w:val="left" w:pos="1357"/>
        </w:tabs>
        <w:spacing w:before="152"/>
        <w:ind w:right="244" w:firstLine="705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трудолюбия,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71"/>
          <w:sz w:val="28"/>
        </w:rPr>
        <w:t xml:space="preserve"> </w:t>
      </w:r>
      <w:r>
        <w:rPr>
          <w:sz w:val="28"/>
        </w:rPr>
        <w:t>накопления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самореализации в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68"/>
          <w:sz w:val="28"/>
        </w:rPr>
        <w:t xml:space="preserve"> </w:t>
      </w:r>
      <w:r>
        <w:rPr>
          <w:sz w:val="28"/>
        </w:rPr>
        <w:t>обществе;</w:t>
      </w:r>
    </w:p>
    <w:p w:rsidR="00086353" w:rsidRDefault="00B41C7E">
      <w:pPr>
        <w:pStyle w:val="a3"/>
        <w:spacing w:before="2"/>
        <w:ind w:right="110"/>
      </w:pPr>
      <w:r>
        <w:t>установка на активное участие в решении практических задач (в рамках семьи,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края)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инициировать,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познания:</w:t>
      </w:r>
    </w:p>
    <w:p w:rsidR="00086353" w:rsidRDefault="00B41C7E">
      <w:pPr>
        <w:pStyle w:val="a5"/>
        <w:numPr>
          <w:ilvl w:val="1"/>
          <w:numId w:val="2"/>
        </w:numPr>
        <w:tabs>
          <w:tab w:val="left" w:pos="1357"/>
        </w:tabs>
        <w:spacing w:before="159"/>
        <w:ind w:left="1356"/>
        <w:rPr>
          <w:sz w:val="28"/>
        </w:rPr>
      </w:pPr>
      <w:r>
        <w:rPr>
          <w:sz w:val="28"/>
        </w:rPr>
        <w:t>овладение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65"/>
          <w:sz w:val="28"/>
        </w:rPr>
        <w:t xml:space="preserve"> </w:t>
      </w:r>
      <w:r>
        <w:rPr>
          <w:sz w:val="28"/>
        </w:rPr>
        <w:t>познания</w:t>
      </w:r>
    </w:p>
    <w:p w:rsidR="00086353" w:rsidRDefault="00B41C7E">
      <w:pPr>
        <w:pStyle w:val="a3"/>
        <w:spacing w:before="160"/>
        <w:ind w:left="223"/>
        <w:jc w:val="left"/>
      </w:pPr>
      <w:r>
        <w:t>мира;</w:t>
      </w:r>
    </w:p>
    <w:p w:rsidR="00086353" w:rsidRDefault="00B41C7E">
      <w:pPr>
        <w:pStyle w:val="a5"/>
        <w:numPr>
          <w:ilvl w:val="1"/>
          <w:numId w:val="2"/>
        </w:numPr>
        <w:tabs>
          <w:tab w:val="left" w:pos="1356"/>
          <w:tab w:val="left" w:pos="1357"/>
          <w:tab w:val="left" w:pos="2945"/>
          <w:tab w:val="left" w:pos="4657"/>
          <w:tab w:val="left" w:pos="6205"/>
        </w:tabs>
        <w:spacing w:before="163"/>
        <w:ind w:left="1356" w:right="1676"/>
        <w:jc w:val="left"/>
        <w:rPr>
          <w:sz w:val="28"/>
        </w:rPr>
      </w:pPr>
      <w:r>
        <w:rPr>
          <w:sz w:val="28"/>
        </w:rPr>
        <w:t>овладение</w:t>
      </w:r>
      <w:r>
        <w:rPr>
          <w:sz w:val="28"/>
        </w:rPr>
        <w:tab/>
        <w:t>основными</w:t>
      </w:r>
      <w:r>
        <w:rPr>
          <w:sz w:val="28"/>
        </w:rPr>
        <w:tab/>
        <w:t>навыками</w:t>
      </w:r>
      <w:r>
        <w:rPr>
          <w:sz w:val="28"/>
        </w:rPr>
        <w:tab/>
        <w:t>исследовательской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</w:p>
    <w:p w:rsidR="00086353" w:rsidRDefault="00B41C7E">
      <w:pPr>
        <w:pStyle w:val="a3"/>
        <w:spacing w:before="161"/>
        <w:ind w:left="223" w:right="247"/>
      </w:pPr>
      <w:r>
        <w:t>в процессе изучения мира профессий, установка на осмысление собственного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индивидуального и</w:t>
      </w:r>
      <w:r>
        <w:rPr>
          <w:spacing w:val="-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благополучия.</w:t>
      </w:r>
    </w:p>
    <w:p w:rsidR="00086353" w:rsidRDefault="00086353">
      <w:pPr>
        <w:sectPr w:rsidR="00086353">
          <w:pgSz w:w="11920" w:h="16860"/>
          <w:pgMar w:top="1040" w:right="740" w:bottom="1220" w:left="1020" w:header="0" w:footer="930" w:gutter="0"/>
          <w:cols w:space="720"/>
        </w:sectPr>
      </w:pPr>
    </w:p>
    <w:p w:rsidR="00086353" w:rsidRDefault="00B41C7E">
      <w:pPr>
        <w:spacing w:before="82"/>
        <w:ind w:left="1426"/>
        <w:rPr>
          <w:rFonts w:ascii="Cambria" w:hAnsi="Cambria"/>
          <w:b/>
          <w:sz w:val="26"/>
        </w:rPr>
      </w:pPr>
      <w:proofErr w:type="spellStart"/>
      <w:r>
        <w:rPr>
          <w:rFonts w:ascii="Cambria" w:hAnsi="Cambria"/>
          <w:b/>
          <w:spacing w:val="-1"/>
          <w:sz w:val="26"/>
        </w:rPr>
        <w:lastRenderedPageBreak/>
        <w:t>Метапредметные</w:t>
      </w:r>
      <w:proofErr w:type="spellEnd"/>
      <w:r>
        <w:rPr>
          <w:rFonts w:ascii="Cambria" w:hAnsi="Cambria"/>
          <w:b/>
          <w:spacing w:val="-12"/>
          <w:sz w:val="26"/>
        </w:rPr>
        <w:t xml:space="preserve"> </w:t>
      </w:r>
      <w:r>
        <w:rPr>
          <w:rFonts w:ascii="Cambria" w:hAnsi="Cambria"/>
          <w:b/>
          <w:sz w:val="26"/>
        </w:rPr>
        <w:t>результаты</w:t>
      </w:r>
    </w:p>
    <w:p w:rsidR="00086353" w:rsidRDefault="00B41C7E">
      <w:pPr>
        <w:pStyle w:val="a3"/>
        <w:spacing w:before="157"/>
        <w:jc w:val="left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овладения</w:t>
      </w:r>
      <w:r>
        <w:rPr>
          <w:spacing w:val="-6"/>
        </w:rPr>
        <w:t xml:space="preserve"> </w:t>
      </w:r>
      <w:r>
        <w:t>универсальными</w:t>
      </w:r>
      <w:r>
        <w:rPr>
          <w:spacing w:val="-3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познавательными</w:t>
      </w:r>
      <w:r>
        <w:rPr>
          <w:spacing w:val="-3"/>
        </w:rPr>
        <w:t xml:space="preserve"> </w:t>
      </w:r>
      <w:r>
        <w:t>действиями:</w:t>
      </w:r>
    </w:p>
    <w:p w:rsidR="00086353" w:rsidRDefault="00B41C7E">
      <w:pPr>
        <w:pStyle w:val="a5"/>
        <w:numPr>
          <w:ilvl w:val="1"/>
          <w:numId w:val="2"/>
        </w:numPr>
        <w:tabs>
          <w:tab w:val="left" w:pos="1356"/>
          <w:tab w:val="left" w:pos="1357"/>
        </w:tabs>
        <w:spacing w:before="165"/>
        <w:ind w:right="252" w:firstLine="70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25"/>
          <w:sz w:val="28"/>
        </w:rPr>
        <w:t xml:space="preserve"> </w:t>
      </w:r>
      <w:r>
        <w:rPr>
          <w:sz w:val="28"/>
        </w:rPr>
        <w:t>дефициты</w:t>
      </w:r>
      <w:r>
        <w:rPr>
          <w:spacing w:val="26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26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26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28"/>
          <w:sz w:val="28"/>
        </w:rPr>
        <w:t xml:space="preserve"> </w:t>
      </w:r>
      <w:r>
        <w:rPr>
          <w:sz w:val="28"/>
        </w:rPr>
        <w:t>для</w:t>
      </w:r>
      <w:r>
        <w:rPr>
          <w:spacing w:val="28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задачи;</w:t>
      </w:r>
    </w:p>
    <w:p w:rsidR="00086353" w:rsidRDefault="00B41C7E">
      <w:pPr>
        <w:pStyle w:val="a5"/>
        <w:numPr>
          <w:ilvl w:val="1"/>
          <w:numId w:val="2"/>
        </w:numPr>
        <w:tabs>
          <w:tab w:val="left" w:pos="1356"/>
          <w:tab w:val="left" w:pos="1357"/>
        </w:tabs>
        <w:spacing w:before="2" w:line="322" w:lineRule="exact"/>
        <w:ind w:left="1356"/>
        <w:jc w:val="left"/>
        <w:rPr>
          <w:sz w:val="28"/>
        </w:rPr>
      </w:pPr>
      <w:r>
        <w:rPr>
          <w:sz w:val="28"/>
        </w:rPr>
        <w:t>самостоятельно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задачи;</w:t>
      </w:r>
    </w:p>
    <w:p w:rsidR="00086353" w:rsidRDefault="00B41C7E">
      <w:pPr>
        <w:pStyle w:val="a5"/>
        <w:numPr>
          <w:ilvl w:val="1"/>
          <w:numId w:val="2"/>
        </w:numPr>
        <w:tabs>
          <w:tab w:val="left" w:pos="1356"/>
          <w:tab w:val="left" w:pos="1357"/>
          <w:tab w:val="left" w:pos="1790"/>
          <w:tab w:val="left" w:pos="2944"/>
          <w:tab w:val="left" w:pos="4997"/>
          <w:tab w:val="left" w:pos="6098"/>
          <w:tab w:val="left" w:pos="7506"/>
          <w:tab w:val="left" w:pos="9738"/>
        </w:tabs>
        <w:ind w:right="259" w:firstLine="705"/>
        <w:jc w:val="left"/>
        <w:rPr>
          <w:sz w:val="28"/>
        </w:rPr>
      </w:pPr>
      <w:r>
        <w:rPr>
          <w:sz w:val="28"/>
        </w:rPr>
        <w:t>с</w:t>
      </w:r>
      <w:r>
        <w:rPr>
          <w:sz w:val="28"/>
        </w:rPr>
        <w:tab/>
        <w:t>учетом</w:t>
      </w:r>
      <w:r>
        <w:rPr>
          <w:sz w:val="28"/>
        </w:rPr>
        <w:tab/>
        <w:t>предложенной</w:t>
      </w:r>
      <w:r>
        <w:rPr>
          <w:sz w:val="28"/>
        </w:rPr>
        <w:tab/>
        <w:t>задачи</w:t>
      </w:r>
      <w:r>
        <w:rPr>
          <w:sz w:val="28"/>
        </w:rPr>
        <w:tab/>
        <w:t>выявлять</w:t>
      </w:r>
      <w:r>
        <w:rPr>
          <w:sz w:val="28"/>
        </w:rPr>
        <w:tab/>
        <w:t>закономерности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фактах,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наблюдениях;</w:t>
      </w:r>
    </w:p>
    <w:p w:rsidR="00086353" w:rsidRDefault="00B41C7E">
      <w:pPr>
        <w:pStyle w:val="a5"/>
        <w:numPr>
          <w:ilvl w:val="0"/>
          <w:numId w:val="1"/>
        </w:numPr>
        <w:tabs>
          <w:tab w:val="left" w:pos="1394"/>
          <w:tab w:val="left" w:pos="1395"/>
        </w:tabs>
        <w:spacing w:before="66"/>
        <w:ind w:right="346" w:firstLine="837"/>
        <w:jc w:val="left"/>
        <w:rPr>
          <w:sz w:val="28"/>
        </w:rPr>
      </w:pPr>
      <w:r>
        <w:rPr>
          <w:sz w:val="28"/>
        </w:rPr>
        <w:t>предлагать критерии для выявления закономерностей и противоречий</w:t>
      </w:r>
      <w:r>
        <w:rPr>
          <w:spacing w:val="-67"/>
          <w:sz w:val="28"/>
        </w:rPr>
        <w:t xml:space="preserve"> </w:t>
      </w:r>
      <w:r>
        <w:rPr>
          <w:sz w:val="28"/>
        </w:rPr>
        <w:t>делать выводы с использованием дедуктивных и индуктивных умозаключений,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умозаключений</w:t>
      </w:r>
      <w:r>
        <w:rPr>
          <w:spacing w:val="-1"/>
          <w:sz w:val="28"/>
        </w:rPr>
        <w:t xml:space="preserve"> </w:t>
      </w:r>
      <w:r>
        <w:rPr>
          <w:sz w:val="28"/>
        </w:rPr>
        <w:t>по аналогии,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гипотезы</w:t>
      </w:r>
      <w:r>
        <w:rPr>
          <w:spacing w:val="-4"/>
          <w:sz w:val="28"/>
        </w:rPr>
        <w:t xml:space="preserve"> </w:t>
      </w:r>
      <w:r>
        <w:rPr>
          <w:sz w:val="28"/>
        </w:rPr>
        <w:t>о взаимосвязях;</w:t>
      </w:r>
    </w:p>
    <w:p w:rsidR="00086353" w:rsidRDefault="00B41C7E">
      <w:pPr>
        <w:pStyle w:val="a5"/>
        <w:numPr>
          <w:ilvl w:val="1"/>
          <w:numId w:val="2"/>
        </w:numPr>
        <w:tabs>
          <w:tab w:val="left" w:pos="1357"/>
        </w:tabs>
        <w:ind w:right="254" w:firstLine="705"/>
        <w:rPr>
          <w:sz w:val="28"/>
        </w:rPr>
      </w:pPr>
      <w:r>
        <w:rPr>
          <w:sz w:val="28"/>
        </w:rPr>
        <w:t>применять различные методы, инструменты и запросы при поиске и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отборе информации или данных из источников с учетом предложенной учебной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и заданных критериев;</w:t>
      </w:r>
    </w:p>
    <w:p w:rsidR="00086353" w:rsidRDefault="00B41C7E">
      <w:pPr>
        <w:pStyle w:val="a5"/>
        <w:numPr>
          <w:ilvl w:val="1"/>
          <w:numId w:val="2"/>
        </w:numPr>
        <w:tabs>
          <w:tab w:val="left" w:pos="1357"/>
        </w:tabs>
        <w:spacing w:before="1"/>
        <w:ind w:right="256" w:firstLine="705"/>
        <w:rPr>
          <w:sz w:val="28"/>
        </w:rPr>
      </w:pPr>
      <w:r>
        <w:rPr>
          <w:sz w:val="28"/>
        </w:rPr>
        <w:t>выбирать,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2"/>
          <w:sz w:val="28"/>
        </w:rPr>
        <w:t xml:space="preserve"> </w:t>
      </w:r>
      <w:r>
        <w:rPr>
          <w:sz w:val="28"/>
        </w:rPr>
        <w:t>видов</w:t>
      </w:r>
      <w:r>
        <w:rPr>
          <w:spacing w:val="-3"/>
          <w:sz w:val="28"/>
        </w:rPr>
        <w:t xml:space="preserve"> </w:t>
      </w:r>
      <w:r>
        <w:rPr>
          <w:sz w:val="28"/>
        </w:rPr>
        <w:t>и форм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представления;</w:t>
      </w:r>
    </w:p>
    <w:p w:rsidR="00086353" w:rsidRDefault="00B41C7E">
      <w:pPr>
        <w:pStyle w:val="a5"/>
        <w:numPr>
          <w:ilvl w:val="1"/>
          <w:numId w:val="2"/>
        </w:numPr>
        <w:tabs>
          <w:tab w:val="left" w:pos="1357"/>
        </w:tabs>
        <w:ind w:right="240" w:firstLine="705"/>
        <w:rPr>
          <w:sz w:val="28"/>
        </w:rPr>
      </w:pPr>
      <w:r>
        <w:rPr>
          <w:sz w:val="28"/>
        </w:rPr>
        <w:t>находить сходные аргументы (подтверждающие или опровергающие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одну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ту</w:t>
      </w:r>
      <w:r>
        <w:rPr>
          <w:spacing w:val="-4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идею,</w:t>
      </w:r>
      <w:r>
        <w:rPr>
          <w:spacing w:val="-4"/>
          <w:sz w:val="28"/>
        </w:rPr>
        <w:t xml:space="preserve"> </w:t>
      </w:r>
      <w:r>
        <w:rPr>
          <w:sz w:val="28"/>
        </w:rPr>
        <w:t>версию)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 информационных источниках;</w:t>
      </w:r>
    </w:p>
    <w:p w:rsidR="00086353" w:rsidRDefault="00B41C7E">
      <w:pPr>
        <w:pStyle w:val="a5"/>
        <w:numPr>
          <w:ilvl w:val="1"/>
          <w:numId w:val="2"/>
        </w:numPr>
        <w:tabs>
          <w:tab w:val="left" w:pos="1357"/>
        </w:tabs>
        <w:spacing w:before="1"/>
        <w:ind w:right="250" w:firstLine="705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предназначенную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остальных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Программе.</w:t>
      </w:r>
    </w:p>
    <w:p w:rsidR="00086353" w:rsidRDefault="00B41C7E">
      <w:pPr>
        <w:pStyle w:val="a5"/>
        <w:numPr>
          <w:ilvl w:val="1"/>
          <w:numId w:val="2"/>
        </w:numPr>
        <w:tabs>
          <w:tab w:val="left" w:pos="1357"/>
        </w:tabs>
        <w:ind w:right="250" w:firstLine="705"/>
        <w:rPr>
          <w:sz w:val="28"/>
        </w:rPr>
      </w:pPr>
      <w:r>
        <w:rPr>
          <w:sz w:val="28"/>
        </w:rPr>
        <w:t>Понимать и использовать преимущества командной и индивидуальной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задачи;</w:t>
      </w:r>
    </w:p>
    <w:p w:rsidR="00086353" w:rsidRDefault="00B41C7E">
      <w:pPr>
        <w:pStyle w:val="a5"/>
        <w:numPr>
          <w:ilvl w:val="1"/>
          <w:numId w:val="2"/>
        </w:numPr>
        <w:tabs>
          <w:tab w:val="left" w:pos="1357"/>
        </w:tabs>
        <w:ind w:right="249" w:firstLine="705"/>
        <w:rPr>
          <w:sz w:val="28"/>
        </w:rPr>
      </w:pPr>
      <w:r>
        <w:rPr>
          <w:sz w:val="28"/>
        </w:rPr>
        <w:t>Выполнять свою часть работы, достигать качественного результата 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команды.</w:t>
      </w:r>
    </w:p>
    <w:p w:rsidR="00086353" w:rsidRDefault="00B41C7E">
      <w:pPr>
        <w:pStyle w:val="a3"/>
        <w:spacing w:line="321" w:lineRule="exact"/>
        <w:ind w:left="929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овладения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1"/>
        </w:rPr>
        <w:t xml:space="preserve"> </w:t>
      </w:r>
      <w:r>
        <w:t>учебными</w:t>
      </w:r>
      <w:r>
        <w:rPr>
          <w:spacing w:val="-2"/>
        </w:rPr>
        <w:t xml:space="preserve"> </w:t>
      </w:r>
      <w:r>
        <w:t>регулятивными</w:t>
      </w:r>
      <w:r>
        <w:rPr>
          <w:spacing w:val="-4"/>
        </w:rPr>
        <w:t xml:space="preserve"> </w:t>
      </w:r>
      <w:r>
        <w:t>действиями:</w:t>
      </w:r>
    </w:p>
    <w:p w:rsidR="00086353" w:rsidRDefault="00B41C7E">
      <w:pPr>
        <w:pStyle w:val="a5"/>
        <w:numPr>
          <w:ilvl w:val="1"/>
          <w:numId w:val="2"/>
        </w:numPr>
        <w:tabs>
          <w:tab w:val="left" w:pos="1357"/>
        </w:tabs>
        <w:spacing w:before="156"/>
        <w:ind w:left="1356"/>
        <w:rPr>
          <w:sz w:val="28"/>
        </w:rPr>
      </w:pPr>
      <w:r>
        <w:rPr>
          <w:sz w:val="28"/>
        </w:rPr>
        <w:t>Выявлять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ситуациях;</w:t>
      </w:r>
    </w:p>
    <w:p w:rsidR="00086353" w:rsidRDefault="00B41C7E">
      <w:pPr>
        <w:pStyle w:val="a5"/>
        <w:numPr>
          <w:ilvl w:val="1"/>
          <w:numId w:val="2"/>
        </w:numPr>
        <w:tabs>
          <w:tab w:val="left" w:pos="1357"/>
        </w:tabs>
        <w:spacing w:before="2"/>
        <w:ind w:right="247" w:firstLine="705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7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 решения учебной задачи с учетом имеющихся ресурсов и 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возможностей,</w:t>
      </w:r>
      <w:r>
        <w:rPr>
          <w:spacing w:val="-3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предлагаемые варианты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решений;</w:t>
      </w:r>
    </w:p>
    <w:p w:rsidR="00086353" w:rsidRDefault="00B41C7E">
      <w:pPr>
        <w:pStyle w:val="a5"/>
        <w:numPr>
          <w:ilvl w:val="1"/>
          <w:numId w:val="2"/>
        </w:numPr>
        <w:tabs>
          <w:tab w:val="left" w:pos="1356"/>
          <w:tab w:val="left" w:pos="1357"/>
        </w:tabs>
        <w:spacing w:before="2" w:line="322" w:lineRule="exact"/>
        <w:ind w:left="1356"/>
        <w:jc w:val="left"/>
        <w:rPr>
          <w:sz w:val="28"/>
        </w:rPr>
      </w:pPr>
      <w:r>
        <w:rPr>
          <w:sz w:val="28"/>
        </w:rPr>
        <w:t>Делать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 и</w:t>
      </w:r>
      <w:r>
        <w:rPr>
          <w:spacing w:val="-3"/>
          <w:sz w:val="28"/>
        </w:rPr>
        <w:t xml:space="preserve"> </w:t>
      </w:r>
      <w:r>
        <w:rPr>
          <w:sz w:val="28"/>
        </w:rPr>
        <w:t>брать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решение;</w:t>
      </w:r>
    </w:p>
    <w:p w:rsidR="00086353" w:rsidRDefault="00B41C7E">
      <w:pPr>
        <w:pStyle w:val="a5"/>
        <w:numPr>
          <w:ilvl w:val="1"/>
          <w:numId w:val="2"/>
        </w:numPr>
        <w:tabs>
          <w:tab w:val="left" w:pos="1356"/>
          <w:tab w:val="left" w:pos="1357"/>
        </w:tabs>
        <w:spacing w:line="322" w:lineRule="exact"/>
        <w:ind w:left="1356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самомотивации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086353" w:rsidRDefault="00B41C7E">
      <w:pPr>
        <w:pStyle w:val="a5"/>
        <w:numPr>
          <w:ilvl w:val="1"/>
          <w:numId w:val="2"/>
        </w:numPr>
        <w:tabs>
          <w:tab w:val="left" w:pos="1356"/>
          <w:tab w:val="left" w:pos="1357"/>
        </w:tabs>
        <w:spacing w:line="322" w:lineRule="exact"/>
        <w:ind w:left="1356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3"/>
          <w:sz w:val="28"/>
        </w:rPr>
        <w:t xml:space="preserve"> </w:t>
      </w:r>
      <w:r>
        <w:rPr>
          <w:sz w:val="28"/>
        </w:rPr>
        <w:t>план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изменения;</w:t>
      </w:r>
    </w:p>
    <w:p w:rsidR="00086353" w:rsidRDefault="00B41C7E">
      <w:pPr>
        <w:pStyle w:val="a5"/>
        <w:numPr>
          <w:ilvl w:val="1"/>
          <w:numId w:val="2"/>
        </w:numPr>
        <w:tabs>
          <w:tab w:val="left" w:pos="1357"/>
        </w:tabs>
        <w:ind w:right="236" w:firstLine="705"/>
        <w:rPr>
          <w:sz w:val="28"/>
        </w:rPr>
      </w:pP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предвидеть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67"/>
          <w:sz w:val="28"/>
        </w:rPr>
        <w:t xml:space="preserve"> </w:t>
      </w:r>
      <w:r>
        <w:rPr>
          <w:sz w:val="28"/>
        </w:rPr>
        <w:t>возникнуть при решении учебной задачи, адаптировать решение к меняющимся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обстоятельствам;</w:t>
      </w:r>
    </w:p>
    <w:p w:rsidR="00086353" w:rsidRDefault="00B41C7E">
      <w:pPr>
        <w:pStyle w:val="a5"/>
        <w:numPr>
          <w:ilvl w:val="1"/>
          <w:numId w:val="2"/>
        </w:numPr>
        <w:tabs>
          <w:tab w:val="left" w:pos="1357"/>
        </w:tabs>
        <w:spacing w:before="1"/>
        <w:ind w:right="256" w:firstLine="705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(не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опыту,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7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произошедшей</w:t>
      </w:r>
      <w:r>
        <w:rPr>
          <w:spacing w:val="3"/>
          <w:sz w:val="28"/>
        </w:rPr>
        <w:t xml:space="preserve"> </w:t>
      </w:r>
      <w:r>
        <w:rPr>
          <w:sz w:val="28"/>
        </w:rPr>
        <w:t>ситуации;</w:t>
      </w:r>
    </w:p>
    <w:p w:rsidR="00086353" w:rsidRDefault="00B41C7E">
      <w:pPr>
        <w:pStyle w:val="a5"/>
        <w:numPr>
          <w:ilvl w:val="1"/>
          <w:numId w:val="2"/>
        </w:numPr>
        <w:tabs>
          <w:tab w:val="left" w:pos="1357"/>
        </w:tabs>
        <w:ind w:right="248" w:firstLine="705"/>
        <w:rPr>
          <w:sz w:val="28"/>
        </w:rPr>
      </w:pPr>
      <w:r>
        <w:rPr>
          <w:sz w:val="28"/>
        </w:rPr>
        <w:t>Вносить коррективы в деятельность на основе новых обстоятельств,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изменившихся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66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1"/>
          <w:sz w:val="28"/>
        </w:rPr>
        <w:t xml:space="preserve"> </w:t>
      </w:r>
      <w:r>
        <w:rPr>
          <w:sz w:val="28"/>
        </w:rPr>
        <w:t>возникших трудностей;</w:t>
      </w:r>
    </w:p>
    <w:p w:rsidR="00086353" w:rsidRDefault="00B41C7E">
      <w:pPr>
        <w:pStyle w:val="a5"/>
        <w:numPr>
          <w:ilvl w:val="1"/>
          <w:numId w:val="2"/>
        </w:numPr>
        <w:tabs>
          <w:tab w:val="left" w:pos="1357"/>
        </w:tabs>
        <w:spacing w:line="321" w:lineRule="exact"/>
        <w:ind w:left="1356"/>
        <w:rPr>
          <w:sz w:val="28"/>
        </w:rPr>
      </w:pPr>
      <w:r>
        <w:rPr>
          <w:sz w:val="28"/>
        </w:rPr>
        <w:t>Уметь</w:t>
      </w:r>
      <w:r>
        <w:rPr>
          <w:spacing w:val="55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56"/>
          <w:sz w:val="28"/>
        </w:rPr>
        <w:t xml:space="preserve"> </w:t>
      </w:r>
      <w:r>
        <w:rPr>
          <w:sz w:val="28"/>
        </w:rPr>
        <w:t>себя</w:t>
      </w:r>
      <w:r>
        <w:rPr>
          <w:spacing w:val="55"/>
          <w:sz w:val="28"/>
        </w:rPr>
        <w:t xml:space="preserve"> </w:t>
      </w:r>
      <w:r>
        <w:rPr>
          <w:sz w:val="28"/>
        </w:rPr>
        <w:t>на</w:t>
      </w:r>
      <w:r>
        <w:rPr>
          <w:spacing w:val="56"/>
          <w:sz w:val="28"/>
        </w:rPr>
        <w:t xml:space="preserve"> </w:t>
      </w:r>
      <w:r>
        <w:rPr>
          <w:sz w:val="28"/>
        </w:rPr>
        <w:t>место</w:t>
      </w:r>
      <w:r>
        <w:rPr>
          <w:spacing w:val="56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55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56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54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</w:p>
    <w:p w:rsidR="00086353" w:rsidRDefault="00086353">
      <w:pPr>
        <w:spacing w:line="321" w:lineRule="exact"/>
        <w:jc w:val="both"/>
        <w:rPr>
          <w:sz w:val="28"/>
        </w:rPr>
        <w:sectPr w:rsidR="00086353">
          <w:pgSz w:w="11920" w:h="16860"/>
          <w:pgMar w:top="1040" w:right="740" w:bottom="1220" w:left="1020" w:header="0" w:footer="930" w:gutter="0"/>
          <w:cols w:space="720"/>
        </w:sectPr>
      </w:pPr>
    </w:p>
    <w:p w:rsidR="00086353" w:rsidRDefault="00B41C7E">
      <w:pPr>
        <w:pStyle w:val="a3"/>
        <w:spacing w:before="75"/>
        <w:ind w:left="223"/>
        <w:jc w:val="left"/>
      </w:pPr>
      <w:r>
        <w:lastRenderedPageBreak/>
        <w:t>намерения</w:t>
      </w:r>
      <w:r>
        <w:rPr>
          <w:spacing w:val="-4"/>
        </w:rPr>
        <w:t xml:space="preserve"> </w:t>
      </w:r>
      <w:r>
        <w:t>другого.</w:t>
      </w:r>
    </w:p>
    <w:p w:rsidR="00086353" w:rsidRDefault="00086353">
      <w:pPr>
        <w:pStyle w:val="a3"/>
        <w:spacing w:before="2"/>
        <w:ind w:left="0"/>
        <w:jc w:val="left"/>
        <w:rPr>
          <w:sz w:val="42"/>
        </w:rPr>
      </w:pPr>
    </w:p>
    <w:p w:rsidR="00086353" w:rsidRDefault="00B41C7E">
      <w:pPr>
        <w:pStyle w:val="a3"/>
        <w:ind w:left="929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овладения</w:t>
      </w:r>
      <w:r>
        <w:rPr>
          <w:spacing w:val="-3"/>
        </w:rPr>
        <w:t xml:space="preserve"> </w:t>
      </w:r>
      <w:r>
        <w:t>универсальными</w:t>
      </w:r>
      <w:r>
        <w:rPr>
          <w:spacing w:val="-3"/>
        </w:rPr>
        <w:t xml:space="preserve"> </w:t>
      </w:r>
      <w:r>
        <w:t>познавательными</w:t>
      </w:r>
      <w:r>
        <w:rPr>
          <w:spacing w:val="-4"/>
        </w:rPr>
        <w:t xml:space="preserve"> </w:t>
      </w:r>
      <w:r>
        <w:t>действиями:</w:t>
      </w:r>
    </w:p>
    <w:p w:rsidR="00086353" w:rsidRDefault="00B41C7E">
      <w:pPr>
        <w:pStyle w:val="a5"/>
        <w:numPr>
          <w:ilvl w:val="1"/>
          <w:numId w:val="2"/>
        </w:numPr>
        <w:tabs>
          <w:tab w:val="left" w:pos="1357"/>
        </w:tabs>
        <w:spacing w:before="158"/>
        <w:ind w:right="250" w:firstLine="705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поиск,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интерпретацию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представления;</w:t>
      </w:r>
    </w:p>
    <w:p w:rsidR="00086353" w:rsidRDefault="00B41C7E">
      <w:pPr>
        <w:pStyle w:val="a5"/>
        <w:numPr>
          <w:ilvl w:val="1"/>
          <w:numId w:val="2"/>
        </w:numPr>
        <w:tabs>
          <w:tab w:val="left" w:pos="1357"/>
        </w:tabs>
        <w:spacing w:before="1"/>
        <w:ind w:right="249" w:firstLine="705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всесторонне;</w:t>
      </w:r>
    </w:p>
    <w:p w:rsidR="00086353" w:rsidRDefault="00B41C7E">
      <w:pPr>
        <w:pStyle w:val="a5"/>
        <w:numPr>
          <w:ilvl w:val="0"/>
          <w:numId w:val="1"/>
        </w:numPr>
        <w:tabs>
          <w:tab w:val="left" w:pos="1395"/>
        </w:tabs>
        <w:spacing w:before="67" w:line="242" w:lineRule="auto"/>
        <w:ind w:right="1321" w:firstLine="837"/>
        <w:rPr>
          <w:sz w:val="28"/>
        </w:rPr>
      </w:pPr>
      <w:r>
        <w:rPr>
          <w:sz w:val="28"/>
        </w:rPr>
        <w:t>выявлять закономерности и противоречия в рассматриваемых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явлениях;</w:t>
      </w:r>
    </w:p>
    <w:p w:rsidR="00086353" w:rsidRDefault="00B41C7E">
      <w:pPr>
        <w:pStyle w:val="a5"/>
        <w:numPr>
          <w:ilvl w:val="1"/>
          <w:numId w:val="2"/>
        </w:numPr>
        <w:tabs>
          <w:tab w:val="left" w:pos="1357"/>
        </w:tabs>
        <w:spacing w:before="164"/>
        <w:ind w:right="251" w:firstLine="705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результаты,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критически оценивать 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достоверность, прогнозировать 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 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условиях;</w:t>
      </w:r>
    </w:p>
    <w:p w:rsidR="00086353" w:rsidRDefault="00B41C7E">
      <w:pPr>
        <w:pStyle w:val="a5"/>
        <w:numPr>
          <w:ilvl w:val="1"/>
          <w:numId w:val="2"/>
        </w:numPr>
        <w:tabs>
          <w:tab w:val="left" w:pos="1357"/>
        </w:tabs>
        <w:spacing w:before="1"/>
        <w:ind w:right="251" w:firstLine="705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когнитивных,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 с соблюдением требований эргономики, техники безопасности, гигиены,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ресурсосбережения,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безопасности;</w:t>
      </w:r>
    </w:p>
    <w:p w:rsidR="00086353" w:rsidRDefault="00B41C7E">
      <w:pPr>
        <w:pStyle w:val="a5"/>
        <w:numPr>
          <w:ilvl w:val="1"/>
          <w:numId w:val="2"/>
        </w:numPr>
        <w:tabs>
          <w:tab w:val="left" w:pos="1357"/>
        </w:tabs>
        <w:spacing w:line="242" w:lineRule="auto"/>
        <w:ind w:right="247" w:firstLine="705"/>
        <w:rPr>
          <w:sz w:val="28"/>
        </w:rPr>
      </w:pPr>
      <w:r>
        <w:rPr>
          <w:sz w:val="28"/>
        </w:rPr>
        <w:t>разрабатывать план решения проблемы с учетом анализа 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 нематериальных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ресурсов.</w:t>
      </w:r>
    </w:p>
    <w:p w:rsidR="00086353" w:rsidRDefault="00B41C7E">
      <w:pPr>
        <w:pStyle w:val="a3"/>
        <w:spacing w:line="318" w:lineRule="exact"/>
        <w:ind w:left="929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овладения</w:t>
      </w:r>
      <w:r>
        <w:rPr>
          <w:spacing w:val="-3"/>
        </w:rPr>
        <w:t xml:space="preserve"> </w:t>
      </w:r>
      <w:r>
        <w:t>универсальными</w:t>
      </w:r>
      <w:r>
        <w:rPr>
          <w:spacing w:val="-3"/>
        </w:rPr>
        <w:t xml:space="preserve"> </w:t>
      </w:r>
      <w:r>
        <w:t>коммуникативными действиями:</w:t>
      </w:r>
    </w:p>
    <w:p w:rsidR="00086353" w:rsidRDefault="00B41C7E">
      <w:pPr>
        <w:pStyle w:val="a5"/>
        <w:numPr>
          <w:ilvl w:val="1"/>
          <w:numId w:val="2"/>
        </w:numPr>
        <w:tabs>
          <w:tab w:val="left" w:pos="1357"/>
        </w:tabs>
        <w:spacing w:before="154"/>
        <w:ind w:left="1356"/>
        <w:rPr>
          <w:sz w:val="28"/>
        </w:rPr>
      </w:pPr>
      <w:r>
        <w:rPr>
          <w:sz w:val="28"/>
        </w:rPr>
        <w:t>владеть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взаимодействия;</w:t>
      </w:r>
    </w:p>
    <w:p w:rsidR="00086353" w:rsidRDefault="00B41C7E">
      <w:pPr>
        <w:pStyle w:val="a5"/>
        <w:numPr>
          <w:ilvl w:val="1"/>
          <w:numId w:val="2"/>
        </w:numPr>
        <w:tabs>
          <w:tab w:val="left" w:pos="1357"/>
        </w:tabs>
        <w:spacing w:before="2"/>
        <w:ind w:right="252" w:firstLine="705"/>
        <w:rPr>
          <w:sz w:val="28"/>
        </w:rPr>
      </w:pPr>
      <w:r>
        <w:rPr>
          <w:sz w:val="28"/>
        </w:rPr>
        <w:t>развернуто и логично излагать свою точку зрения с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 средств;</w:t>
      </w:r>
    </w:p>
    <w:p w:rsidR="00086353" w:rsidRDefault="00B41C7E">
      <w:pPr>
        <w:pStyle w:val="a5"/>
        <w:numPr>
          <w:ilvl w:val="1"/>
          <w:numId w:val="2"/>
        </w:numPr>
        <w:tabs>
          <w:tab w:val="left" w:pos="1357"/>
        </w:tabs>
        <w:ind w:right="245" w:firstLine="705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смягчать</w:t>
      </w:r>
      <w:r>
        <w:rPr>
          <w:spacing w:val="-3"/>
          <w:sz w:val="28"/>
        </w:rPr>
        <w:t xml:space="preserve"> </w:t>
      </w:r>
      <w:r>
        <w:rPr>
          <w:sz w:val="28"/>
        </w:rPr>
        <w:t>конфликты;</w:t>
      </w:r>
    </w:p>
    <w:p w:rsidR="00086353" w:rsidRDefault="00B41C7E">
      <w:pPr>
        <w:pStyle w:val="a5"/>
        <w:numPr>
          <w:ilvl w:val="1"/>
          <w:numId w:val="2"/>
        </w:numPr>
        <w:tabs>
          <w:tab w:val="left" w:pos="1357"/>
        </w:tabs>
        <w:ind w:right="243" w:firstLine="705"/>
        <w:rPr>
          <w:sz w:val="28"/>
        </w:rPr>
      </w:pPr>
      <w:r>
        <w:rPr>
          <w:sz w:val="28"/>
        </w:rPr>
        <w:t>выбирать тематику и методы совместных действий с учетом 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1"/>
          <w:sz w:val="28"/>
        </w:rPr>
        <w:t xml:space="preserve"> </w:t>
      </w:r>
      <w:r>
        <w:rPr>
          <w:sz w:val="28"/>
        </w:rPr>
        <w:t>и 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члена коллектива;</w:t>
      </w:r>
    </w:p>
    <w:p w:rsidR="00086353" w:rsidRDefault="00B41C7E">
      <w:pPr>
        <w:pStyle w:val="a5"/>
        <w:numPr>
          <w:ilvl w:val="1"/>
          <w:numId w:val="2"/>
        </w:numPr>
        <w:tabs>
          <w:tab w:val="left" w:pos="1357"/>
        </w:tabs>
        <w:ind w:right="251" w:firstLine="705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-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и воображение,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инициативным;</w:t>
      </w:r>
    </w:p>
    <w:p w:rsidR="00086353" w:rsidRDefault="00B41C7E">
      <w:pPr>
        <w:pStyle w:val="a5"/>
        <w:numPr>
          <w:ilvl w:val="1"/>
          <w:numId w:val="2"/>
        </w:numPr>
        <w:tabs>
          <w:tab w:val="left" w:pos="1357"/>
        </w:tabs>
        <w:ind w:right="247" w:firstLine="705"/>
        <w:rPr>
          <w:sz w:val="28"/>
        </w:rPr>
      </w:pPr>
      <w:r>
        <w:rPr>
          <w:sz w:val="28"/>
        </w:rPr>
        <w:t>понимать и использовать преимущества командной и 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</w:p>
    <w:p w:rsidR="00086353" w:rsidRDefault="00B41C7E">
      <w:pPr>
        <w:pStyle w:val="a5"/>
        <w:numPr>
          <w:ilvl w:val="1"/>
          <w:numId w:val="2"/>
        </w:numPr>
        <w:tabs>
          <w:tab w:val="left" w:pos="1357"/>
        </w:tabs>
        <w:spacing w:before="1"/>
        <w:ind w:right="243" w:firstLine="705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достижению: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работы.</w:t>
      </w:r>
    </w:p>
    <w:p w:rsidR="00086353" w:rsidRDefault="00B41C7E">
      <w:pPr>
        <w:pStyle w:val="a3"/>
        <w:spacing w:line="320" w:lineRule="exact"/>
        <w:ind w:left="929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овладения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3"/>
        </w:rPr>
        <w:t xml:space="preserve"> </w:t>
      </w:r>
      <w:r>
        <w:t>регулятивными</w:t>
      </w:r>
      <w:r>
        <w:rPr>
          <w:spacing w:val="-4"/>
        </w:rPr>
        <w:t xml:space="preserve"> </w:t>
      </w:r>
      <w:r>
        <w:t>действиями:</w:t>
      </w:r>
    </w:p>
    <w:p w:rsidR="00086353" w:rsidRDefault="00B41C7E">
      <w:pPr>
        <w:pStyle w:val="a5"/>
        <w:numPr>
          <w:ilvl w:val="1"/>
          <w:numId w:val="2"/>
        </w:numPr>
        <w:tabs>
          <w:tab w:val="left" w:pos="1357"/>
        </w:tabs>
        <w:spacing w:before="163"/>
        <w:ind w:right="255" w:firstLine="705"/>
        <w:rPr>
          <w:sz w:val="28"/>
        </w:rPr>
      </w:pPr>
      <w:r>
        <w:rPr>
          <w:sz w:val="28"/>
        </w:rPr>
        <w:t>самостоятельно осуществлять познавательную деятельность, выявлять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и</w:t>
      </w:r>
      <w:r>
        <w:rPr>
          <w:spacing w:val="-2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2"/>
          <w:sz w:val="28"/>
        </w:rPr>
        <w:t xml:space="preserve"> </w:t>
      </w:r>
      <w:r>
        <w:rPr>
          <w:sz w:val="28"/>
        </w:rPr>
        <w:t>ситуациях;</w:t>
      </w:r>
    </w:p>
    <w:p w:rsidR="00086353" w:rsidRDefault="00B41C7E">
      <w:pPr>
        <w:pStyle w:val="a5"/>
        <w:numPr>
          <w:ilvl w:val="1"/>
          <w:numId w:val="2"/>
        </w:numPr>
        <w:tabs>
          <w:tab w:val="left" w:pos="1357"/>
        </w:tabs>
        <w:spacing w:before="4"/>
        <w:ind w:left="1356"/>
        <w:rPr>
          <w:sz w:val="28"/>
        </w:rPr>
      </w:pPr>
      <w:r>
        <w:rPr>
          <w:sz w:val="28"/>
        </w:rPr>
        <w:t>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5"/>
          <w:sz w:val="28"/>
        </w:rPr>
        <w:t xml:space="preserve"> </w:t>
      </w:r>
      <w:r>
        <w:rPr>
          <w:sz w:val="28"/>
        </w:rPr>
        <w:t>новым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-2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-4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деятельность,</w:t>
      </w:r>
    </w:p>
    <w:p w:rsidR="00086353" w:rsidRDefault="00086353">
      <w:pPr>
        <w:jc w:val="both"/>
        <w:rPr>
          <w:sz w:val="28"/>
        </w:rPr>
        <w:sectPr w:rsidR="00086353">
          <w:pgSz w:w="11920" w:h="16860"/>
          <w:pgMar w:top="1040" w:right="740" w:bottom="1220" w:left="1020" w:header="0" w:footer="930" w:gutter="0"/>
          <w:cols w:space="720"/>
        </w:sectPr>
      </w:pPr>
    </w:p>
    <w:p w:rsidR="00086353" w:rsidRDefault="00B41C7E">
      <w:pPr>
        <w:pStyle w:val="a3"/>
        <w:spacing w:before="75"/>
        <w:ind w:left="223"/>
      </w:pPr>
      <w:r>
        <w:lastRenderedPageBreak/>
        <w:t>оценивать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целям;</w:t>
      </w:r>
    </w:p>
    <w:p w:rsidR="00086353" w:rsidRDefault="00B41C7E">
      <w:pPr>
        <w:pStyle w:val="a5"/>
        <w:numPr>
          <w:ilvl w:val="1"/>
          <w:numId w:val="2"/>
        </w:numPr>
        <w:tabs>
          <w:tab w:val="left" w:pos="1356"/>
          <w:tab w:val="left" w:pos="1357"/>
        </w:tabs>
        <w:spacing w:before="3"/>
        <w:ind w:left="1356"/>
        <w:jc w:val="left"/>
        <w:rPr>
          <w:sz w:val="28"/>
        </w:rPr>
      </w:pPr>
      <w:r>
        <w:rPr>
          <w:sz w:val="28"/>
        </w:rPr>
        <w:t>оценивать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опыт.</w:t>
      </w:r>
    </w:p>
    <w:p w:rsidR="00086353" w:rsidRDefault="00086353">
      <w:pPr>
        <w:pStyle w:val="a3"/>
        <w:ind w:left="0"/>
        <w:jc w:val="left"/>
        <w:rPr>
          <w:sz w:val="30"/>
        </w:rPr>
      </w:pPr>
    </w:p>
    <w:p w:rsidR="00086353" w:rsidRDefault="00B41C7E">
      <w:pPr>
        <w:pStyle w:val="11"/>
        <w:spacing w:before="180"/>
        <w:ind w:right="0"/>
        <w:jc w:val="left"/>
      </w:pPr>
      <w:r>
        <w:t>Содержание</w:t>
      </w:r>
      <w:r>
        <w:rPr>
          <w:spacing w:val="-3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по профориентации</w:t>
      </w:r>
      <w:r>
        <w:rPr>
          <w:spacing w:val="-4"/>
        </w:rPr>
        <w:t xml:space="preserve"> </w:t>
      </w:r>
      <w:r>
        <w:t>«Билет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будущее»</w:t>
      </w:r>
    </w:p>
    <w:p w:rsidR="00086353" w:rsidRDefault="00086353">
      <w:pPr>
        <w:pStyle w:val="a3"/>
        <w:spacing w:before="8"/>
        <w:ind w:left="0"/>
        <w:jc w:val="left"/>
        <w:rPr>
          <w:b/>
          <w:sz w:val="27"/>
        </w:rPr>
      </w:pPr>
    </w:p>
    <w:p w:rsidR="00086353" w:rsidRDefault="00B41C7E">
      <w:pPr>
        <w:pStyle w:val="a3"/>
        <w:ind w:right="1499"/>
      </w:pPr>
      <w:r>
        <w:t>Тема 1. Вводный урок «Моя Россия – мои горизонты» (обзор отраслей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-3"/>
        </w:rPr>
        <w:t xml:space="preserve"> </w:t>
      </w:r>
      <w:r>
        <w:t>развития РФ–счастье в</w:t>
      </w:r>
      <w:r>
        <w:rPr>
          <w:spacing w:val="-2"/>
        </w:rPr>
        <w:t xml:space="preserve"> </w:t>
      </w:r>
      <w:r>
        <w:t>труде) (1час)</w:t>
      </w:r>
    </w:p>
    <w:p w:rsidR="00086353" w:rsidRDefault="00B41C7E">
      <w:pPr>
        <w:pStyle w:val="a3"/>
        <w:ind w:right="243" w:firstLine="907"/>
      </w:pPr>
      <w:r>
        <w:t>Россия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безграничных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развития. Культура труда, связь выбора профессии с персональным счастьем и</w:t>
      </w:r>
      <w:r>
        <w:rPr>
          <w:spacing w:val="1"/>
        </w:rPr>
        <w:t xml:space="preserve"> </w:t>
      </w:r>
      <w:r>
        <w:t>экономикой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цифры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об</w:t>
      </w:r>
      <w:r>
        <w:rPr>
          <w:spacing w:val="71"/>
        </w:rPr>
        <w:t xml:space="preserve"> </w:t>
      </w:r>
      <w:r>
        <w:t>отраслях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востребованных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достижениях страны в следующих сферах: медицина и здоровье; архитектура и</w:t>
      </w:r>
      <w:r>
        <w:rPr>
          <w:spacing w:val="1"/>
        </w:rPr>
        <w:t xml:space="preserve"> </w:t>
      </w:r>
      <w:r>
        <w:t>строительство;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технологии;</w:t>
      </w:r>
      <w:r>
        <w:rPr>
          <w:spacing w:val="1"/>
        </w:rPr>
        <w:t xml:space="preserve"> </w:t>
      </w:r>
      <w:r>
        <w:t>промышленность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добыча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ископаемых;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хозяйство;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логистика;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образование;</w:t>
      </w:r>
      <w:r>
        <w:rPr>
          <w:spacing w:val="1"/>
        </w:rPr>
        <w:t xml:space="preserve"> </w:t>
      </w:r>
      <w:r>
        <w:t>безопасность;</w:t>
      </w:r>
      <w:r>
        <w:rPr>
          <w:spacing w:val="1"/>
        </w:rPr>
        <w:t xml:space="preserve"> </w:t>
      </w:r>
      <w:r>
        <w:t>креативные</w:t>
      </w:r>
      <w:r>
        <w:rPr>
          <w:spacing w:val="1"/>
        </w:rPr>
        <w:t xml:space="preserve"> </w:t>
      </w:r>
      <w:r>
        <w:t>технологии;</w:t>
      </w:r>
      <w:r>
        <w:rPr>
          <w:spacing w:val="1"/>
        </w:rPr>
        <w:t xml:space="preserve"> </w:t>
      </w:r>
      <w:r>
        <w:t>сервис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торговля;</w:t>
      </w:r>
      <w:r>
        <w:rPr>
          <w:spacing w:val="1"/>
        </w:rPr>
        <w:t xml:space="preserve"> </w:t>
      </w:r>
      <w:r>
        <w:t>предпринимательство</w:t>
      </w:r>
      <w:r>
        <w:rPr>
          <w:spacing w:val="-1"/>
        </w:rPr>
        <w:t xml:space="preserve"> </w:t>
      </w:r>
      <w:r>
        <w:t>и финансы.</w:t>
      </w:r>
    </w:p>
    <w:p w:rsidR="00086353" w:rsidRDefault="00086353">
      <w:pPr>
        <w:pStyle w:val="a3"/>
        <w:ind w:left="0"/>
        <w:jc w:val="left"/>
      </w:pPr>
    </w:p>
    <w:p w:rsidR="00086353" w:rsidRDefault="00B41C7E">
      <w:pPr>
        <w:pStyle w:val="a3"/>
        <w:spacing w:before="1"/>
        <w:ind w:left="223" w:right="259"/>
      </w:pPr>
      <w:r>
        <w:t>Тема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Тематический</w:t>
      </w:r>
      <w:r>
        <w:rPr>
          <w:spacing w:val="1"/>
        </w:rPr>
        <w:t xml:space="preserve"> </w:t>
      </w:r>
      <w:proofErr w:type="spellStart"/>
      <w:r>
        <w:t>профориентационный</w:t>
      </w:r>
      <w:proofErr w:type="spellEnd"/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«Открой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(введение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профориентацию) (1час)</w:t>
      </w:r>
    </w:p>
    <w:p w:rsidR="00086353" w:rsidRDefault="00B41C7E">
      <w:pPr>
        <w:pStyle w:val="a3"/>
        <w:ind w:left="223" w:right="254" w:firstLine="837"/>
      </w:pPr>
      <w:r>
        <w:t>Тематическое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средами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профессий: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проектных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профориентационным</w:t>
      </w:r>
      <w:proofErr w:type="spellEnd"/>
      <w:r>
        <w:rPr>
          <w:spacing w:val="1"/>
        </w:rPr>
        <w:t xml:space="preserve"> </w:t>
      </w:r>
      <w:r>
        <w:t>компонентом,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школьных</w:t>
      </w:r>
      <w:r>
        <w:rPr>
          <w:spacing w:val="-2"/>
        </w:rPr>
        <w:t xml:space="preserve"> </w:t>
      </w:r>
      <w:r>
        <w:t>проектных</w:t>
      </w:r>
      <w:r>
        <w:rPr>
          <w:spacing w:val="-1"/>
        </w:rPr>
        <w:t xml:space="preserve"> </w:t>
      </w:r>
      <w:r>
        <w:t>командах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поиска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презентации</w:t>
      </w:r>
      <w:r>
        <w:rPr>
          <w:spacing w:val="-3"/>
        </w:rPr>
        <w:t xml:space="preserve"> </w:t>
      </w:r>
      <w:r>
        <w:t>проектных</w:t>
      </w:r>
      <w:r>
        <w:rPr>
          <w:spacing w:val="-5"/>
        </w:rPr>
        <w:t xml:space="preserve"> </w:t>
      </w:r>
      <w:r>
        <w:t>решений.</w:t>
      </w:r>
    </w:p>
    <w:p w:rsidR="00086353" w:rsidRDefault="00B41C7E">
      <w:pPr>
        <w:pStyle w:val="a3"/>
        <w:ind w:left="223" w:right="251" w:firstLine="705"/>
      </w:pPr>
      <w:r>
        <w:t>Обучающимся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проектные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тематическим направлениям и виртуального города профессий «</w:t>
      </w:r>
      <w:proofErr w:type="spellStart"/>
      <w:r>
        <w:t>Профиград</w:t>
      </w:r>
      <w:proofErr w:type="spellEnd"/>
      <w:r>
        <w:t>»: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проектную</w:t>
      </w:r>
      <w:r>
        <w:rPr>
          <w:spacing w:val="7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сформировать команду профессионалов из разных профессий, предложить и</w:t>
      </w:r>
      <w:r>
        <w:rPr>
          <w:spacing w:val="1"/>
        </w:rPr>
        <w:t xml:space="preserve"> </w:t>
      </w:r>
      <w:r>
        <w:t>презентовать</w:t>
      </w:r>
      <w:r>
        <w:rPr>
          <w:spacing w:val="-3"/>
        </w:rPr>
        <w:t xml:space="preserve"> </w:t>
      </w:r>
      <w:r>
        <w:t>решение.</w:t>
      </w:r>
    </w:p>
    <w:p w:rsidR="00086353" w:rsidRDefault="00B41C7E">
      <w:pPr>
        <w:pStyle w:val="a3"/>
        <w:spacing w:before="199"/>
        <w:ind w:right="1303"/>
        <w:jc w:val="left"/>
      </w:pPr>
      <w:r>
        <w:t xml:space="preserve">Тема 3. </w:t>
      </w:r>
      <w:proofErr w:type="spellStart"/>
      <w:r>
        <w:t>Профориентационная</w:t>
      </w:r>
      <w:proofErr w:type="spellEnd"/>
      <w:r>
        <w:t xml:space="preserve"> диагностика № 1 «Мой профиль» и разбор</w:t>
      </w:r>
      <w:r>
        <w:rPr>
          <w:spacing w:val="-67"/>
        </w:rPr>
        <w:t xml:space="preserve"> </w:t>
      </w:r>
      <w:r>
        <w:t>результатов(1час)</w:t>
      </w:r>
    </w:p>
    <w:p w:rsidR="00086353" w:rsidRDefault="00B41C7E">
      <w:pPr>
        <w:pStyle w:val="a3"/>
        <w:spacing w:line="242" w:lineRule="auto"/>
        <w:jc w:val="left"/>
      </w:pPr>
      <w:r>
        <w:t>Для</w:t>
      </w:r>
      <w:r>
        <w:rPr>
          <w:spacing w:val="9"/>
        </w:rPr>
        <w:t xml:space="preserve"> </w:t>
      </w:r>
      <w:r>
        <w:t>обучающихся,</w:t>
      </w:r>
      <w:r>
        <w:rPr>
          <w:spacing w:val="7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принимающих</w:t>
      </w:r>
      <w:r>
        <w:rPr>
          <w:spacing w:val="11"/>
        </w:rPr>
        <w:t xml:space="preserve"> </w:t>
      </w:r>
      <w:r>
        <w:t>участие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проекте</w:t>
      </w:r>
      <w:r>
        <w:rPr>
          <w:spacing w:val="7"/>
        </w:rPr>
        <w:t xml:space="preserve"> </w:t>
      </w:r>
      <w:r>
        <w:t>«Билет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будущее»,</w:t>
      </w:r>
      <w:r>
        <w:rPr>
          <w:spacing w:val="-67"/>
        </w:rPr>
        <w:t xml:space="preserve"> </w:t>
      </w:r>
      <w:r>
        <w:t>доступна</w:t>
      </w:r>
      <w:r>
        <w:rPr>
          <w:spacing w:val="-1"/>
        </w:rPr>
        <w:t xml:space="preserve"> </w:t>
      </w:r>
      <w:proofErr w:type="spellStart"/>
      <w:r>
        <w:t>профориентационная</w:t>
      </w:r>
      <w:proofErr w:type="spellEnd"/>
      <w:r>
        <w:rPr>
          <w:spacing w:val="-4"/>
        </w:rPr>
        <w:t xml:space="preserve"> </w:t>
      </w:r>
      <w:r>
        <w:t>диагностика№1«</w:t>
      </w:r>
      <w:proofErr w:type="spellStart"/>
      <w:r>
        <w:t>Мойпрофиль</w:t>
      </w:r>
      <w:proofErr w:type="spellEnd"/>
      <w:r>
        <w:t>»</w:t>
      </w:r>
    </w:p>
    <w:p w:rsidR="00086353" w:rsidRDefault="00B41C7E">
      <w:pPr>
        <w:pStyle w:val="a3"/>
        <w:spacing w:before="2"/>
        <w:ind w:left="223" w:right="241" w:firstLine="705"/>
      </w:pPr>
      <w:proofErr w:type="spellStart"/>
      <w:r>
        <w:t>Профориентационная</w:t>
      </w:r>
      <w:proofErr w:type="spellEnd"/>
      <w:r>
        <w:t xml:space="preserve"> диагностика обучающихся на интернет-платформе</w:t>
      </w:r>
      <w:r>
        <w:rPr>
          <w:spacing w:val="1"/>
        </w:rPr>
        <w:t xml:space="preserve"> </w:t>
      </w:r>
      <w:r>
        <w:t>profmin.bvbinfo.ru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незарегистрированных</w:t>
      </w:r>
      <w:r>
        <w:rPr>
          <w:spacing w:val="1"/>
        </w:rPr>
        <w:t xml:space="preserve"> </w:t>
      </w:r>
      <w:r>
        <w:t>участников)</w:t>
      </w:r>
      <w:r>
        <w:rPr>
          <w:spacing w:val="7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требуемый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сформировать</w:t>
      </w:r>
      <w:r>
        <w:rPr>
          <w:spacing w:val="-67"/>
        </w:rPr>
        <w:t xml:space="preserve"> </w:t>
      </w:r>
      <w:r>
        <w:t>дальнейшую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-1"/>
        </w:rPr>
        <w:t xml:space="preserve"> </w:t>
      </w:r>
      <w:r>
        <w:t>работы.</w:t>
      </w:r>
    </w:p>
    <w:p w:rsidR="00086353" w:rsidRDefault="00086353">
      <w:pPr>
        <w:sectPr w:rsidR="00086353">
          <w:pgSz w:w="11920" w:h="16860"/>
          <w:pgMar w:top="1040" w:right="740" w:bottom="1220" w:left="1020" w:header="0" w:footer="930" w:gutter="0"/>
          <w:cols w:space="720"/>
        </w:sectPr>
      </w:pPr>
    </w:p>
    <w:p w:rsidR="00086353" w:rsidRDefault="00B41C7E">
      <w:pPr>
        <w:pStyle w:val="a3"/>
        <w:spacing w:before="75" w:line="242" w:lineRule="auto"/>
        <w:ind w:right="1081"/>
      </w:pPr>
      <w:r>
        <w:lastRenderedPageBreak/>
        <w:t xml:space="preserve">Тема 3. </w:t>
      </w:r>
      <w:proofErr w:type="spellStart"/>
      <w:r>
        <w:t>Профориентационная</w:t>
      </w:r>
      <w:proofErr w:type="spellEnd"/>
      <w:r>
        <w:t xml:space="preserve"> диагностика №1 «Мои </w:t>
      </w:r>
      <w:proofErr w:type="spellStart"/>
      <w:r>
        <w:t>профсреды</w:t>
      </w:r>
      <w:proofErr w:type="spellEnd"/>
      <w:r>
        <w:t>» и разбор</w:t>
      </w:r>
      <w:r>
        <w:rPr>
          <w:spacing w:val="-67"/>
        </w:rPr>
        <w:t xml:space="preserve"> </w:t>
      </w:r>
      <w:r>
        <w:t>результатов (1час)</w:t>
      </w:r>
    </w:p>
    <w:p w:rsidR="00086353" w:rsidRDefault="00B41C7E">
      <w:pPr>
        <w:pStyle w:val="a3"/>
        <w:ind w:right="243" w:firstLine="1048"/>
      </w:pPr>
      <w:r>
        <w:t>Для обучающихся-участников</w:t>
      </w:r>
      <w:r>
        <w:rPr>
          <w:spacing w:val="1"/>
        </w:rPr>
        <w:t xml:space="preserve"> </w:t>
      </w:r>
      <w:r>
        <w:t>проекта «Билет в будущее» доступна</w:t>
      </w:r>
      <w:r>
        <w:rPr>
          <w:spacing w:val="1"/>
        </w:rPr>
        <w:t xml:space="preserve"> </w:t>
      </w:r>
      <w:proofErr w:type="spellStart"/>
      <w:r>
        <w:t>профориентационная</w:t>
      </w:r>
      <w:proofErr w:type="spellEnd"/>
      <w:r>
        <w:rPr>
          <w:spacing w:val="-1"/>
        </w:rPr>
        <w:t xml:space="preserve"> </w:t>
      </w:r>
      <w:r>
        <w:t>диагностика</w:t>
      </w:r>
      <w:r>
        <w:rPr>
          <w:spacing w:val="-3"/>
        </w:rPr>
        <w:t xml:space="preserve"> </w:t>
      </w:r>
      <w:r>
        <w:t>№1 «Мои</w:t>
      </w:r>
      <w:r>
        <w:rPr>
          <w:spacing w:val="-3"/>
        </w:rPr>
        <w:t xml:space="preserve"> </w:t>
      </w:r>
      <w:proofErr w:type="spellStart"/>
      <w:r>
        <w:t>профсреды</w:t>
      </w:r>
      <w:proofErr w:type="spellEnd"/>
      <w:r>
        <w:t>».</w:t>
      </w:r>
    </w:p>
    <w:p w:rsidR="00086353" w:rsidRDefault="00B41C7E">
      <w:pPr>
        <w:pStyle w:val="a3"/>
        <w:spacing w:before="62"/>
        <w:ind w:left="223" w:right="240"/>
      </w:pPr>
      <w:proofErr w:type="spellStart"/>
      <w:r>
        <w:t>Профориентационная</w:t>
      </w:r>
      <w:proofErr w:type="spellEnd"/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интернет-платформе</w:t>
      </w:r>
      <w:r>
        <w:rPr>
          <w:spacing w:val="1"/>
        </w:rPr>
        <w:t xml:space="preserve"> </w:t>
      </w:r>
      <w:hyperlink r:id="rId8">
        <w:r>
          <w:rPr>
            <w:u w:val="single"/>
          </w:rPr>
          <w:t>https://bvbinfo.ru/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(для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зарегистрированных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участников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проекта)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позволяет</w:t>
        </w:r>
      </w:hyperlink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требуемый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сформировать</w:t>
      </w:r>
      <w:r>
        <w:rPr>
          <w:spacing w:val="-67"/>
        </w:rPr>
        <w:t xml:space="preserve"> </w:t>
      </w:r>
      <w:r>
        <w:t>дальнейшую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-1"/>
        </w:rPr>
        <w:t xml:space="preserve"> </w:t>
      </w:r>
      <w:r>
        <w:t>работы.</w:t>
      </w:r>
    </w:p>
    <w:p w:rsidR="00086353" w:rsidRDefault="00086353">
      <w:pPr>
        <w:pStyle w:val="a3"/>
        <w:ind w:left="0"/>
        <w:jc w:val="left"/>
      </w:pPr>
    </w:p>
    <w:p w:rsidR="00086353" w:rsidRDefault="00B41C7E">
      <w:pPr>
        <w:pStyle w:val="a3"/>
        <w:ind w:right="1401"/>
        <w:jc w:val="left"/>
      </w:pPr>
      <w:r>
        <w:t xml:space="preserve">Тема 4. </w:t>
      </w:r>
      <w:proofErr w:type="spellStart"/>
      <w:r>
        <w:t>Профориентационное</w:t>
      </w:r>
      <w:proofErr w:type="spellEnd"/>
      <w:r>
        <w:t xml:space="preserve"> занятие «Система образования России»</w:t>
      </w:r>
      <w:r>
        <w:rPr>
          <w:spacing w:val="1"/>
        </w:rPr>
        <w:t xml:space="preserve"> </w:t>
      </w:r>
      <w:r>
        <w:t>(дополнительное образование, уровни профессионального образования,</w:t>
      </w:r>
      <w:r>
        <w:rPr>
          <w:spacing w:val="-67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поступления) (1час)</w:t>
      </w:r>
    </w:p>
    <w:p w:rsidR="00086353" w:rsidRDefault="00B41C7E">
      <w:pPr>
        <w:pStyle w:val="a3"/>
        <w:spacing w:before="2" w:line="322" w:lineRule="exact"/>
        <w:ind w:left="1020"/>
      </w:pPr>
      <w:r>
        <w:t>Обучающиеся знакомятся</w:t>
      </w:r>
      <w:r>
        <w:rPr>
          <w:spacing w:val="-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системой общего образования РФ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понятием</w:t>
      </w:r>
    </w:p>
    <w:p w:rsidR="00086353" w:rsidRDefault="00B41C7E">
      <w:pPr>
        <w:pStyle w:val="a3"/>
        <w:ind w:right="248"/>
      </w:pPr>
      <w:r>
        <w:t>«дополнительное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школьников»,</w:t>
      </w:r>
      <w:r>
        <w:rPr>
          <w:spacing w:val="1"/>
        </w:rPr>
        <w:t xml:space="preserve"> </w:t>
      </w:r>
      <w:r>
        <w:t>обсуждают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возможности, которые дает образование каждому человеку, учатся подбирать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 к</w:t>
      </w:r>
      <w:r>
        <w:rPr>
          <w:spacing w:val="-4"/>
        </w:rPr>
        <w:t xml:space="preserve"> </w:t>
      </w:r>
      <w:r>
        <w:t>будущему</w:t>
      </w:r>
      <w:r>
        <w:rPr>
          <w:spacing w:val="-4"/>
        </w:rPr>
        <w:t xml:space="preserve"> </w:t>
      </w:r>
      <w:r>
        <w:t>профессиональному</w:t>
      </w:r>
      <w:r>
        <w:rPr>
          <w:spacing w:val="-4"/>
        </w:rPr>
        <w:t xml:space="preserve"> </w:t>
      </w:r>
      <w:r>
        <w:t>выбору.</w:t>
      </w:r>
    </w:p>
    <w:p w:rsidR="00086353" w:rsidRDefault="00086353">
      <w:pPr>
        <w:pStyle w:val="a3"/>
        <w:spacing w:before="10"/>
        <w:ind w:left="0"/>
        <w:jc w:val="left"/>
        <w:rPr>
          <w:sz w:val="33"/>
        </w:rPr>
      </w:pPr>
    </w:p>
    <w:p w:rsidR="00086353" w:rsidRDefault="00B41C7E">
      <w:pPr>
        <w:pStyle w:val="a3"/>
        <w:ind w:right="625"/>
        <w:jc w:val="left"/>
      </w:pPr>
      <w:r>
        <w:t xml:space="preserve">Тема 5. </w:t>
      </w:r>
      <w:proofErr w:type="spellStart"/>
      <w:r>
        <w:t>Профориентационное</w:t>
      </w:r>
      <w:proofErr w:type="spellEnd"/>
      <w:r>
        <w:t xml:space="preserve"> занятие «Пробую профессию в сфере науки и</w:t>
      </w:r>
      <w:r>
        <w:rPr>
          <w:spacing w:val="1"/>
        </w:rPr>
        <w:t xml:space="preserve"> </w:t>
      </w:r>
      <w:r>
        <w:t>образования» (моделирующая онлайн-проба на платформе проекта «Билет в</w:t>
      </w:r>
      <w:r>
        <w:rPr>
          <w:spacing w:val="1"/>
        </w:rPr>
        <w:t xml:space="preserve"> </w:t>
      </w:r>
      <w:r>
        <w:t>будущее» по профессии учителя, приуроченная к Году педагога и наставника)</w:t>
      </w:r>
      <w:r>
        <w:rPr>
          <w:spacing w:val="-67"/>
        </w:rPr>
        <w:t xml:space="preserve"> </w:t>
      </w:r>
      <w:r>
        <w:t>(1час)</w:t>
      </w:r>
    </w:p>
    <w:p w:rsidR="00086353" w:rsidRDefault="00B41C7E">
      <w:pPr>
        <w:pStyle w:val="a3"/>
        <w:ind w:left="223" w:right="235" w:firstLine="705"/>
      </w:pPr>
      <w:r>
        <w:t>Профессиональная проба как средство актуализации 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-67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</w:t>
      </w:r>
      <w:r>
        <w:rPr>
          <w:spacing w:val="-67"/>
        </w:rPr>
        <w:t xml:space="preserve"> </w:t>
      </w:r>
      <w:r>
        <w:t>с помощью цифровых интерактивных технологий (приложений-симуляторов на</w:t>
      </w:r>
      <w:r>
        <w:rPr>
          <w:spacing w:val="1"/>
        </w:rPr>
        <w:t xml:space="preserve"> </w:t>
      </w:r>
      <w:r>
        <w:t>платформе</w:t>
      </w:r>
      <w:r>
        <w:rPr>
          <w:spacing w:val="-1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«Билет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будущее»</w:t>
      </w:r>
      <w:r>
        <w:rPr>
          <w:spacing w:val="3"/>
        </w:rPr>
        <w:t xml:space="preserve"> </w:t>
      </w:r>
      <w:hyperlink r:id="rId9">
        <w:r>
          <w:rPr>
            <w:u w:val="single"/>
          </w:rPr>
          <w:t>https://bvbinfo.ru/</w:t>
        </w:r>
      </w:hyperlink>
      <w:r>
        <w:t>).</w:t>
      </w:r>
    </w:p>
    <w:p w:rsidR="00086353" w:rsidRDefault="00086353">
      <w:pPr>
        <w:pStyle w:val="a3"/>
        <w:ind w:left="0"/>
        <w:jc w:val="left"/>
        <w:rPr>
          <w:sz w:val="20"/>
        </w:rPr>
      </w:pPr>
    </w:p>
    <w:p w:rsidR="00086353" w:rsidRDefault="00086353">
      <w:pPr>
        <w:pStyle w:val="a3"/>
        <w:spacing w:before="6"/>
        <w:ind w:left="0"/>
        <w:jc w:val="left"/>
        <w:rPr>
          <w:sz w:val="17"/>
        </w:rPr>
      </w:pPr>
    </w:p>
    <w:p w:rsidR="00086353" w:rsidRDefault="00B41C7E">
      <w:pPr>
        <w:pStyle w:val="a3"/>
        <w:spacing w:before="89"/>
        <w:ind w:right="1072"/>
        <w:jc w:val="left"/>
      </w:pPr>
      <w:r>
        <w:t xml:space="preserve">Тема 6. </w:t>
      </w:r>
      <w:proofErr w:type="spellStart"/>
      <w:r>
        <w:t>Профориентационное</w:t>
      </w:r>
      <w:proofErr w:type="spellEnd"/>
      <w:r>
        <w:t xml:space="preserve"> занятие «Россия в деле» (часть 1) (на выбор:</w:t>
      </w:r>
      <w:r>
        <w:rPr>
          <w:spacing w:val="-67"/>
        </w:rPr>
        <w:t xml:space="preserve"> </w:t>
      </w:r>
      <w:proofErr w:type="spellStart"/>
      <w:r>
        <w:t>импортозамещение</w:t>
      </w:r>
      <w:proofErr w:type="spellEnd"/>
      <w:r>
        <w:t>, авиастроение, судовождение, судостроение, лесная</w:t>
      </w:r>
      <w:r>
        <w:rPr>
          <w:spacing w:val="1"/>
        </w:rPr>
        <w:t xml:space="preserve"> </w:t>
      </w:r>
      <w:r>
        <w:t>промышленность)</w:t>
      </w:r>
      <w:r>
        <w:rPr>
          <w:spacing w:val="-1"/>
        </w:rPr>
        <w:t xml:space="preserve"> </w:t>
      </w:r>
      <w:r>
        <w:t>(1час)</w:t>
      </w:r>
    </w:p>
    <w:p w:rsidR="00086353" w:rsidRDefault="00B41C7E">
      <w:pPr>
        <w:pStyle w:val="a3"/>
        <w:spacing w:before="2"/>
        <w:ind w:left="223" w:right="238" w:firstLine="705"/>
      </w:pP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принимающих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проекте</w:t>
      </w:r>
      <w:r>
        <w:rPr>
          <w:spacing w:val="1"/>
        </w:rPr>
        <w:t xml:space="preserve"> </w:t>
      </w:r>
      <w:r>
        <w:t>«Билет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будущее», рекомендуется </w:t>
      </w:r>
      <w:proofErr w:type="spellStart"/>
      <w:r>
        <w:t>Профориентационное</w:t>
      </w:r>
      <w:proofErr w:type="spellEnd"/>
      <w:r>
        <w:t xml:space="preserve"> занятие «Россия в деле» (часть</w:t>
      </w:r>
      <w:r>
        <w:rPr>
          <w:spacing w:val="1"/>
        </w:rPr>
        <w:t xml:space="preserve"> </w:t>
      </w:r>
      <w:r>
        <w:t>1).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proofErr w:type="spellStart"/>
      <w:r>
        <w:t>иформирование</w:t>
      </w:r>
      <w:proofErr w:type="spellEnd"/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ниш,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научно-технические</w:t>
      </w:r>
      <w:r>
        <w:rPr>
          <w:spacing w:val="1"/>
        </w:rPr>
        <w:t xml:space="preserve"> </w:t>
      </w:r>
      <w:r>
        <w:t>достижения.</w:t>
      </w:r>
    </w:p>
    <w:p w:rsidR="00086353" w:rsidRDefault="00B41C7E">
      <w:pPr>
        <w:pStyle w:val="a3"/>
        <w:spacing w:before="199" w:line="242" w:lineRule="auto"/>
        <w:jc w:val="left"/>
      </w:pPr>
      <w:r>
        <w:t xml:space="preserve">Тема 6. </w:t>
      </w:r>
      <w:proofErr w:type="spellStart"/>
      <w:r>
        <w:t>Профориентационная</w:t>
      </w:r>
      <w:proofErr w:type="spellEnd"/>
      <w:r>
        <w:t xml:space="preserve"> диагностика №2</w:t>
      </w:r>
      <w:r>
        <w:rPr>
          <w:spacing w:val="1"/>
        </w:rPr>
        <w:t xml:space="preserve"> </w:t>
      </w:r>
      <w:r>
        <w:t>«Мои ориентиры» и разбор</w:t>
      </w:r>
      <w:r>
        <w:rPr>
          <w:spacing w:val="-67"/>
        </w:rPr>
        <w:t xml:space="preserve"> </w:t>
      </w:r>
      <w:r>
        <w:t>результатов(1час)</w:t>
      </w:r>
    </w:p>
    <w:p w:rsidR="00086353" w:rsidRDefault="00B41C7E">
      <w:pPr>
        <w:pStyle w:val="a3"/>
        <w:ind w:left="223" w:right="246" w:firstLine="705"/>
      </w:pPr>
      <w:r>
        <w:t>Для</w:t>
      </w:r>
      <w:r>
        <w:rPr>
          <w:spacing w:val="1"/>
        </w:rPr>
        <w:t xml:space="preserve"> </w:t>
      </w:r>
      <w:r>
        <w:t>обучающихся-участников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профориентационная</w:t>
      </w:r>
      <w:proofErr w:type="spellEnd"/>
      <w:r>
        <w:rPr>
          <w:spacing w:val="-1"/>
        </w:rPr>
        <w:t xml:space="preserve"> </w:t>
      </w:r>
      <w:r>
        <w:t>диагностика</w:t>
      </w:r>
      <w:r>
        <w:rPr>
          <w:spacing w:val="-3"/>
        </w:rPr>
        <w:t xml:space="preserve"> </w:t>
      </w:r>
      <w:r>
        <w:t>№2 «Мои</w:t>
      </w:r>
      <w:r>
        <w:rPr>
          <w:spacing w:val="-4"/>
        </w:rPr>
        <w:t xml:space="preserve"> </w:t>
      </w:r>
      <w:r>
        <w:t>ориентиры»</w:t>
      </w:r>
    </w:p>
    <w:p w:rsidR="00086353" w:rsidRDefault="00086353">
      <w:pPr>
        <w:sectPr w:rsidR="00086353">
          <w:pgSz w:w="11920" w:h="16860"/>
          <w:pgMar w:top="1040" w:right="740" w:bottom="1220" w:left="1020" w:header="0" w:footer="930" w:gutter="0"/>
          <w:cols w:space="720"/>
        </w:sectPr>
      </w:pPr>
    </w:p>
    <w:p w:rsidR="00086353" w:rsidRDefault="00B41C7E">
      <w:pPr>
        <w:pStyle w:val="a3"/>
        <w:spacing w:before="75" w:line="242" w:lineRule="auto"/>
        <w:ind w:left="223" w:right="233" w:firstLine="705"/>
      </w:pPr>
      <w:proofErr w:type="spellStart"/>
      <w:r>
        <w:lastRenderedPageBreak/>
        <w:t>Профориентационная</w:t>
      </w:r>
      <w:proofErr w:type="spellEnd"/>
      <w:r>
        <w:t xml:space="preserve"> диагностика обучающихся на интернет-платформе</w:t>
      </w:r>
      <w:r>
        <w:rPr>
          <w:spacing w:val="1"/>
        </w:rPr>
        <w:t xml:space="preserve"> </w:t>
      </w:r>
      <w:hyperlink r:id="rId10">
        <w:r>
          <w:rPr>
            <w:u w:val="single"/>
          </w:rPr>
          <w:t>https://bvbinfo.ru/</w:t>
        </w:r>
      </w:hyperlink>
    </w:p>
    <w:p w:rsidR="00086353" w:rsidRDefault="00B41C7E">
      <w:pPr>
        <w:pStyle w:val="a3"/>
        <w:ind w:left="223" w:right="239" w:firstLine="705"/>
      </w:pPr>
      <w:r>
        <w:t>Методика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ориентиры»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онлайн-диагностика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построения</w:t>
      </w:r>
      <w:r>
        <w:rPr>
          <w:spacing w:val="-4"/>
        </w:rPr>
        <w:t xml:space="preserve"> </w:t>
      </w:r>
      <w:r>
        <w:t>образовательно-профессиональной траектории.</w:t>
      </w:r>
    </w:p>
    <w:p w:rsidR="00086353" w:rsidRDefault="00086353">
      <w:pPr>
        <w:pStyle w:val="a3"/>
        <w:spacing w:before="4"/>
        <w:ind w:left="0"/>
        <w:jc w:val="left"/>
        <w:rPr>
          <w:sz w:val="33"/>
        </w:rPr>
      </w:pPr>
    </w:p>
    <w:p w:rsidR="00086353" w:rsidRDefault="00B41C7E">
      <w:pPr>
        <w:pStyle w:val="a3"/>
        <w:ind w:right="1372"/>
        <w:jc w:val="left"/>
      </w:pPr>
      <w:r>
        <w:t xml:space="preserve">Тема 7. </w:t>
      </w:r>
      <w:proofErr w:type="spellStart"/>
      <w:r>
        <w:t>Профориентационное</w:t>
      </w:r>
      <w:proofErr w:type="spellEnd"/>
      <w:r>
        <w:t xml:space="preserve"> занятие «Россия промышленная: узнаю</w:t>
      </w:r>
      <w:r>
        <w:rPr>
          <w:spacing w:val="1"/>
        </w:rPr>
        <w:t xml:space="preserve"> </w:t>
      </w:r>
      <w:r>
        <w:t>достижения страны в сфере промышленности и производства» (тяжелая</w:t>
      </w:r>
      <w:r>
        <w:rPr>
          <w:spacing w:val="-67"/>
        </w:rPr>
        <w:t xml:space="preserve"> </w:t>
      </w:r>
      <w:r>
        <w:t>промышленность,</w:t>
      </w:r>
      <w:r>
        <w:rPr>
          <w:spacing w:val="-2"/>
        </w:rPr>
        <w:t xml:space="preserve"> </w:t>
      </w:r>
      <w:r>
        <w:t>добыча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переработка</w:t>
      </w:r>
      <w:r>
        <w:rPr>
          <w:spacing w:val="-1"/>
        </w:rPr>
        <w:t xml:space="preserve"> </w:t>
      </w:r>
      <w:r>
        <w:t>сырья) (1час)</w:t>
      </w:r>
    </w:p>
    <w:p w:rsidR="00086353" w:rsidRDefault="00B41C7E">
      <w:pPr>
        <w:pStyle w:val="a3"/>
        <w:spacing w:before="2"/>
        <w:ind w:left="223" w:right="240" w:firstLine="705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технологий. Знакомство на основе видеосюжетов и интервью с экспертами и</w:t>
      </w:r>
      <w:r>
        <w:rPr>
          <w:spacing w:val="1"/>
        </w:rPr>
        <w:t xml:space="preserve"> </w:t>
      </w:r>
      <w:r>
        <w:t xml:space="preserve">специалистами </w:t>
      </w:r>
      <w:proofErr w:type="spellStart"/>
      <w:r>
        <w:t>вобласти</w:t>
      </w:r>
      <w:proofErr w:type="spellEnd"/>
      <w:r>
        <w:t xml:space="preserve"> промышленной и смежных технологий. Повышение</w:t>
      </w:r>
      <w:r>
        <w:rPr>
          <w:spacing w:val="1"/>
        </w:rPr>
        <w:t xml:space="preserve"> </w:t>
      </w:r>
      <w:r>
        <w:t xml:space="preserve">информированности </w:t>
      </w:r>
      <w:proofErr w:type="spellStart"/>
      <w:r>
        <w:t>одостижениях</w:t>
      </w:r>
      <w:proofErr w:type="spellEnd"/>
      <w:r>
        <w:t xml:space="preserve"> и перспективах развития промышленности,</w:t>
      </w:r>
      <w:r>
        <w:rPr>
          <w:spacing w:val="1"/>
        </w:rPr>
        <w:t xml:space="preserve"> </w:t>
      </w:r>
      <w:r>
        <w:t>направленное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решениеважнейших</w:t>
      </w:r>
      <w:proofErr w:type="spellEnd"/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отраслей.</w:t>
      </w:r>
    </w:p>
    <w:p w:rsidR="00086353" w:rsidRDefault="00086353">
      <w:pPr>
        <w:pStyle w:val="a3"/>
        <w:ind w:left="0"/>
        <w:jc w:val="left"/>
        <w:rPr>
          <w:sz w:val="30"/>
        </w:rPr>
      </w:pPr>
    </w:p>
    <w:p w:rsidR="00086353" w:rsidRDefault="00B41C7E">
      <w:pPr>
        <w:pStyle w:val="a3"/>
        <w:spacing w:before="175" w:line="242" w:lineRule="auto"/>
        <w:ind w:right="1928"/>
      </w:pPr>
      <w:r>
        <w:t xml:space="preserve">Тема 8. </w:t>
      </w:r>
      <w:proofErr w:type="spellStart"/>
      <w:r>
        <w:t>Профориентационное</w:t>
      </w:r>
      <w:proofErr w:type="spellEnd"/>
      <w:r>
        <w:t xml:space="preserve"> занятие «Пробую профессию в сфере</w:t>
      </w:r>
      <w:r>
        <w:rPr>
          <w:spacing w:val="-67"/>
        </w:rPr>
        <w:t xml:space="preserve"> </w:t>
      </w:r>
      <w:r>
        <w:t>промышленности»</w:t>
      </w:r>
      <w:r>
        <w:rPr>
          <w:spacing w:val="-2"/>
        </w:rPr>
        <w:t xml:space="preserve"> </w:t>
      </w:r>
      <w:r>
        <w:t>(1час)</w:t>
      </w:r>
    </w:p>
    <w:p w:rsidR="00086353" w:rsidRDefault="00B41C7E">
      <w:pPr>
        <w:pStyle w:val="a3"/>
        <w:ind w:left="223" w:right="235" w:firstLine="705"/>
      </w:pPr>
      <w:r>
        <w:t>Профессиональная проба как средство актуализации 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-67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</w:t>
      </w:r>
      <w:r>
        <w:rPr>
          <w:spacing w:val="-67"/>
        </w:rPr>
        <w:t xml:space="preserve"> </w:t>
      </w:r>
      <w:r>
        <w:t>с помощью цифровых интерактивных технологий (приложений-симуляторов на</w:t>
      </w:r>
      <w:r>
        <w:rPr>
          <w:spacing w:val="1"/>
        </w:rPr>
        <w:t xml:space="preserve"> </w:t>
      </w:r>
      <w:r>
        <w:t>платформе</w:t>
      </w:r>
      <w:r>
        <w:rPr>
          <w:spacing w:val="68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«Билет</w:t>
      </w:r>
      <w:r>
        <w:rPr>
          <w:spacing w:val="-2"/>
        </w:rPr>
        <w:t xml:space="preserve"> </w:t>
      </w:r>
      <w:r>
        <w:t>будущее»:</w:t>
      </w:r>
      <w:proofErr w:type="spellStart"/>
      <w:r>
        <w:t>https</w:t>
      </w:r>
      <w:proofErr w:type="spellEnd"/>
      <w:r>
        <w:t>://</w:t>
      </w:r>
      <w:proofErr w:type="spellStart"/>
      <w:r>
        <w:t>bvbinfo.ru</w:t>
      </w:r>
      <w:proofErr w:type="spellEnd"/>
      <w:r>
        <w:t>/).</w:t>
      </w:r>
    </w:p>
    <w:p w:rsidR="00086353" w:rsidRDefault="00086353">
      <w:pPr>
        <w:pStyle w:val="a3"/>
        <w:spacing w:before="5"/>
        <w:ind w:left="0"/>
        <w:jc w:val="left"/>
        <w:rPr>
          <w:sz w:val="33"/>
        </w:rPr>
      </w:pPr>
    </w:p>
    <w:p w:rsidR="00086353" w:rsidRDefault="00B41C7E">
      <w:pPr>
        <w:pStyle w:val="a3"/>
        <w:spacing w:before="1"/>
        <w:ind w:right="869"/>
      </w:pPr>
      <w:r>
        <w:t xml:space="preserve">Тема 9. </w:t>
      </w:r>
      <w:proofErr w:type="spellStart"/>
      <w:r>
        <w:t>Профориентационное</w:t>
      </w:r>
      <w:proofErr w:type="spellEnd"/>
      <w:r>
        <w:t xml:space="preserve"> занятие «Россия цифровая: узнаю достижения</w:t>
      </w:r>
      <w:r>
        <w:rPr>
          <w:spacing w:val="-67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цифровых технологий»</w:t>
      </w:r>
      <w:r>
        <w:rPr>
          <w:spacing w:val="-3"/>
        </w:rPr>
        <w:t xml:space="preserve"> </w:t>
      </w:r>
      <w:r>
        <w:t>(информационные</w:t>
      </w:r>
      <w:r>
        <w:rPr>
          <w:spacing w:val="-4"/>
        </w:rPr>
        <w:t xml:space="preserve"> </w:t>
      </w:r>
      <w:r>
        <w:t>технологии,</w:t>
      </w:r>
    </w:p>
    <w:p w:rsidR="00086353" w:rsidRDefault="00B41C7E">
      <w:pPr>
        <w:pStyle w:val="a3"/>
        <w:spacing w:line="321" w:lineRule="exact"/>
      </w:pPr>
      <w:proofErr w:type="spellStart"/>
      <w:r>
        <w:t>искусственныйинтеллект</w:t>
      </w:r>
      <w:proofErr w:type="spellEnd"/>
      <w:r>
        <w:t>,</w:t>
      </w:r>
      <w:r>
        <w:rPr>
          <w:spacing w:val="-5"/>
        </w:rPr>
        <w:t xml:space="preserve"> </w:t>
      </w:r>
      <w:r>
        <w:t>робототехника)</w:t>
      </w:r>
      <w:r>
        <w:rPr>
          <w:spacing w:val="-4"/>
        </w:rPr>
        <w:t xml:space="preserve"> </w:t>
      </w:r>
      <w:r>
        <w:t>(1час)</w:t>
      </w:r>
    </w:p>
    <w:p w:rsidR="00086353" w:rsidRDefault="00B41C7E">
      <w:pPr>
        <w:pStyle w:val="a3"/>
        <w:ind w:left="223" w:right="239" w:firstLine="705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 сфере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технологий. 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 и интервью с экспертами и специалистами в области сквозных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перспективах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proofErr w:type="spellStart"/>
      <w:r>
        <w:t>цифровизации</w:t>
      </w:r>
      <w:proofErr w:type="spellEnd"/>
      <w:r>
        <w:t>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-67"/>
        </w:rPr>
        <w:t xml:space="preserve"> </w:t>
      </w:r>
      <w:proofErr w:type="spellStart"/>
      <w:r>
        <w:t>задачразвития</w:t>
      </w:r>
      <w:proofErr w:type="spellEnd"/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рынке</w:t>
      </w:r>
      <w:r>
        <w:rPr>
          <w:spacing w:val="-4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цифровой</w:t>
      </w:r>
      <w:r>
        <w:rPr>
          <w:spacing w:val="-2"/>
        </w:rPr>
        <w:t xml:space="preserve"> </w:t>
      </w:r>
      <w:r>
        <w:t>экономики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смежных</w:t>
      </w:r>
      <w:r>
        <w:rPr>
          <w:spacing w:val="-4"/>
        </w:rPr>
        <w:t xml:space="preserve"> </w:t>
      </w:r>
      <w:r>
        <w:t>отраслей.</w:t>
      </w:r>
    </w:p>
    <w:p w:rsidR="00086353" w:rsidRDefault="00086353">
      <w:pPr>
        <w:pStyle w:val="a3"/>
        <w:spacing w:before="10"/>
        <w:ind w:left="0"/>
        <w:jc w:val="left"/>
        <w:rPr>
          <w:sz w:val="27"/>
        </w:rPr>
      </w:pPr>
    </w:p>
    <w:p w:rsidR="00086353" w:rsidRDefault="00B41C7E">
      <w:pPr>
        <w:pStyle w:val="a3"/>
        <w:spacing w:before="1"/>
        <w:ind w:right="238"/>
        <w:jc w:val="left"/>
      </w:pPr>
      <w:r>
        <w:t xml:space="preserve">Тема 10. </w:t>
      </w:r>
      <w:proofErr w:type="spellStart"/>
      <w:r>
        <w:t>Профориентационное</w:t>
      </w:r>
      <w:proofErr w:type="spellEnd"/>
      <w:r>
        <w:t xml:space="preserve"> занятие «Пробую профессию в области цифровых</w:t>
      </w:r>
      <w:r>
        <w:rPr>
          <w:spacing w:val="-67"/>
        </w:rPr>
        <w:t xml:space="preserve"> </w:t>
      </w:r>
      <w:r>
        <w:t>технологий» (моделирующая онлайн-проба на платформе проекта «Билет в</w:t>
      </w:r>
      <w:r>
        <w:rPr>
          <w:spacing w:val="1"/>
        </w:rPr>
        <w:t xml:space="preserve"> </w:t>
      </w:r>
      <w:r>
        <w:t>будущее»</w:t>
      </w:r>
      <w:r>
        <w:rPr>
          <w:spacing w:val="-3"/>
        </w:rPr>
        <w:t xml:space="preserve"> </w:t>
      </w:r>
      <w:r>
        <w:t>по профессиям</w:t>
      </w:r>
      <w:r>
        <w:rPr>
          <w:spacing w:val="-4"/>
        </w:rPr>
        <w:t xml:space="preserve"> </w:t>
      </w:r>
      <w:proofErr w:type="spellStart"/>
      <w:r>
        <w:t>навыбор</w:t>
      </w:r>
      <w:proofErr w:type="spellEnd"/>
      <w:r>
        <w:t>:</w:t>
      </w:r>
      <w:r>
        <w:rPr>
          <w:spacing w:val="-3"/>
        </w:rPr>
        <w:t xml:space="preserve"> </w:t>
      </w:r>
      <w:r>
        <w:t>программист,</w:t>
      </w:r>
      <w:r>
        <w:rPr>
          <w:spacing w:val="-3"/>
        </w:rPr>
        <w:t xml:space="preserve"> </w:t>
      </w:r>
      <w:proofErr w:type="spellStart"/>
      <w:r>
        <w:t>робототехник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</w:t>
      </w:r>
      <w:r>
        <w:rPr>
          <w:spacing w:val="-3"/>
        </w:rPr>
        <w:t xml:space="preserve"> </w:t>
      </w:r>
      <w:r>
        <w:t>(1час)</w:t>
      </w:r>
    </w:p>
    <w:p w:rsidR="00086353" w:rsidRDefault="00B41C7E">
      <w:pPr>
        <w:pStyle w:val="a3"/>
        <w:spacing w:before="1"/>
        <w:ind w:right="235" w:firstLine="559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63"/>
        </w:rPr>
        <w:t xml:space="preserve"> </w:t>
      </w:r>
      <w:r>
        <w:t>экономики</w:t>
      </w:r>
      <w:r>
        <w:rPr>
          <w:spacing w:val="63"/>
        </w:rPr>
        <w:t xml:space="preserve"> </w:t>
      </w:r>
      <w:r>
        <w:t>Российской</w:t>
      </w:r>
      <w:r>
        <w:rPr>
          <w:spacing w:val="63"/>
        </w:rPr>
        <w:t xml:space="preserve"> </w:t>
      </w:r>
      <w:r>
        <w:t>Федерации</w:t>
      </w:r>
      <w:r>
        <w:rPr>
          <w:spacing w:val="63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решение</w:t>
      </w:r>
      <w:r>
        <w:rPr>
          <w:spacing w:val="63"/>
        </w:rPr>
        <w:t xml:space="preserve"> </w:t>
      </w:r>
      <w:r>
        <w:t>онлайн-проб</w:t>
      </w:r>
    </w:p>
    <w:p w:rsidR="00086353" w:rsidRDefault="00086353">
      <w:pPr>
        <w:sectPr w:rsidR="00086353">
          <w:pgSz w:w="11920" w:h="16860"/>
          <w:pgMar w:top="1040" w:right="740" w:bottom="1220" w:left="1020" w:header="0" w:footer="930" w:gutter="0"/>
          <w:cols w:space="720"/>
        </w:sectPr>
      </w:pPr>
    </w:p>
    <w:p w:rsidR="00086353" w:rsidRDefault="00B41C7E">
      <w:pPr>
        <w:pStyle w:val="a3"/>
        <w:spacing w:before="75"/>
        <w:ind w:right="236"/>
      </w:pPr>
      <w:r>
        <w:lastRenderedPageBreak/>
        <w:t>(моделирующая</w:t>
      </w:r>
      <w:r>
        <w:rPr>
          <w:spacing w:val="22"/>
        </w:rPr>
        <w:t xml:space="preserve"> </w:t>
      </w:r>
      <w:r>
        <w:t>профессиональная</w:t>
      </w:r>
      <w:r>
        <w:rPr>
          <w:spacing w:val="23"/>
        </w:rPr>
        <w:t xml:space="preserve"> </w:t>
      </w:r>
      <w:r>
        <w:t>проба)</w:t>
      </w:r>
      <w:r>
        <w:rPr>
          <w:spacing w:val="23"/>
        </w:rPr>
        <w:t xml:space="preserve"> </w:t>
      </w:r>
      <w:r>
        <w:t>как</w:t>
      </w:r>
      <w:r>
        <w:rPr>
          <w:spacing w:val="23"/>
        </w:rPr>
        <w:t xml:space="preserve"> </w:t>
      </w:r>
      <w:r>
        <w:t>практико-ориентированных</w:t>
      </w:r>
      <w:r>
        <w:rPr>
          <w:spacing w:val="23"/>
        </w:rPr>
        <w:t xml:space="preserve"> </w:t>
      </w:r>
      <w:r>
        <w:t>задач</w:t>
      </w:r>
      <w:r>
        <w:rPr>
          <w:spacing w:val="-68"/>
        </w:rPr>
        <w:t xml:space="preserve"> </w:t>
      </w:r>
      <w:r>
        <w:t>с помощью цифровых интерактивных технологий (приложений-симуляторов на</w:t>
      </w:r>
      <w:r>
        <w:rPr>
          <w:spacing w:val="1"/>
        </w:rPr>
        <w:t xml:space="preserve"> </w:t>
      </w:r>
      <w:r>
        <w:t>платформе</w:t>
      </w:r>
      <w:r>
        <w:rPr>
          <w:spacing w:val="-1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«Билет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будущее»:</w:t>
      </w:r>
      <w:r>
        <w:rPr>
          <w:spacing w:val="3"/>
        </w:rPr>
        <w:t xml:space="preserve"> </w:t>
      </w:r>
      <w:hyperlink r:id="rId11">
        <w:r>
          <w:rPr>
            <w:u w:val="single"/>
          </w:rPr>
          <w:t>https://bvbinfo.ru/</w:t>
        </w:r>
      </w:hyperlink>
      <w:r>
        <w:t>)..</w:t>
      </w:r>
    </w:p>
    <w:p w:rsidR="00086353" w:rsidRDefault="00B41C7E">
      <w:pPr>
        <w:pStyle w:val="a3"/>
        <w:spacing w:before="2"/>
        <w:ind w:left="223" w:firstLine="705"/>
        <w:jc w:val="left"/>
      </w:pPr>
      <w:r>
        <w:t>Профессиональная</w:t>
      </w:r>
      <w:r>
        <w:rPr>
          <w:spacing w:val="24"/>
        </w:rPr>
        <w:t xml:space="preserve"> </w:t>
      </w:r>
      <w:r>
        <w:t>проба</w:t>
      </w:r>
      <w:r>
        <w:rPr>
          <w:spacing w:val="27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профессии</w:t>
      </w:r>
      <w:r>
        <w:rPr>
          <w:spacing w:val="29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сфере</w:t>
      </w:r>
      <w:r>
        <w:rPr>
          <w:spacing w:val="25"/>
        </w:rPr>
        <w:t xml:space="preserve"> </w:t>
      </w:r>
      <w:r>
        <w:t>цифровых</w:t>
      </w:r>
      <w:r>
        <w:rPr>
          <w:spacing w:val="28"/>
        </w:rPr>
        <w:t xml:space="preserve"> </w:t>
      </w:r>
      <w:r>
        <w:t>технологий,</w:t>
      </w:r>
      <w:r>
        <w:rPr>
          <w:spacing w:val="3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обучающимся</w:t>
      </w:r>
      <w:r>
        <w:rPr>
          <w:spacing w:val="-3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пройти</w:t>
      </w:r>
      <w:r>
        <w:rPr>
          <w:spacing w:val="-6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этапов:</w:t>
      </w:r>
    </w:p>
    <w:p w:rsidR="00086353" w:rsidRDefault="00B41C7E">
      <w:pPr>
        <w:pStyle w:val="a5"/>
        <w:numPr>
          <w:ilvl w:val="1"/>
          <w:numId w:val="2"/>
        </w:numPr>
        <w:tabs>
          <w:tab w:val="left" w:pos="1356"/>
          <w:tab w:val="left" w:pos="1357"/>
        </w:tabs>
        <w:spacing w:before="1"/>
        <w:ind w:left="1356"/>
        <w:jc w:val="left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 w:rsidR="00086353" w:rsidRDefault="00B41C7E">
      <w:pPr>
        <w:pStyle w:val="a5"/>
        <w:numPr>
          <w:ilvl w:val="1"/>
          <w:numId w:val="2"/>
        </w:numPr>
        <w:tabs>
          <w:tab w:val="left" w:pos="1356"/>
          <w:tab w:val="left" w:pos="1357"/>
        </w:tabs>
        <w:spacing w:before="2" w:line="322" w:lineRule="exact"/>
        <w:ind w:left="1356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086353" w:rsidRDefault="00B41C7E">
      <w:pPr>
        <w:pStyle w:val="a5"/>
        <w:numPr>
          <w:ilvl w:val="1"/>
          <w:numId w:val="2"/>
        </w:numPr>
        <w:tabs>
          <w:tab w:val="left" w:pos="1356"/>
          <w:tab w:val="left" w:pos="1357"/>
        </w:tabs>
        <w:spacing w:line="322" w:lineRule="exact"/>
        <w:ind w:left="1356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086353" w:rsidRDefault="00B41C7E">
      <w:pPr>
        <w:pStyle w:val="a5"/>
        <w:numPr>
          <w:ilvl w:val="1"/>
          <w:numId w:val="2"/>
        </w:numPr>
        <w:tabs>
          <w:tab w:val="left" w:pos="1356"/>
          <w:tab w:val="left" w:pos="1357"/>
          <w:tab w:val="left" w:pos="3297"/>
          <w:tab w:val="left" w:pos="4036"/>
          <w:tab w:val="left" w:pos="5818"/>
          <w:tab w:val="left" w:pos="7509"/>
          <w:tab w:val="left" w:pos="8638"/>
        </w:tabs>
        <w:spacing w:line="242" w:lineRule="auto"/>
        <w:ind w:right="251" w:firstLine="705"/>
        <w:jc w:val="left"/>
        <w:rPr>
          <w:sz w:val="28"/>
        </w:rPr>
      </w:pPr>
      <w:r>
        <w:rPr>
          <w:sz w:val="28"/>
        </w:rPr>
        <w:t>Завершающий</w:t>
      </w:r>
      <w:r>
        <w:rPr>
          <w:sz w:val="28"/>
        </w:rPr>
        <w:tab/>
        <w:t>этап</w:t>
      </w:r>
      <w:r>
        <w:rPr>
          <w:sz w:val="28"/>
        </w:rPr>
        <w:tab/>
        <w:t>(закрепление</w:t>
      </w:r>
      <w:r>
        <w:rPr>
          <w:sz w:val="28"/>
        </w:rPr>
        <w:tab/>
        <w:t>полученных</w:t>
      </w:r>
      <w:r>
        <w:rPr>
          <w:sz w:val="28"/>
        </w:rPr>
        <w:tab/>
        <w:t>знаний,</w:t>
      </w:r>
      <w:r>
        <w:rPr>
          <w:sz w:val="28"/>
        </w:rPr>
        <w:tab/>
        <w:t>получение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цифрового артефакта).</w:t>
      </w:r>
    </w:p>
    <w:p w:rsidR="00086353" w:rsidRDefault="00086353">
      <w:pPr>
        <w:pStyle w:val="a3"/>
        <w:spacing w:before="8"/>
        <w:ind w:left="0"/>
        <w:jc w:val="left"/>
        <w:rPr>
          <w:sz w:val="33"/>
        </w:rPr>
      </w:pPr>
    </w:p>
    <w:p w:rsidR="00086353" w:rsidRDefault="00B41C7E">
      <w:pPr>
        <w:pStyle w:val="a3"/>
        <w:tabs>
          <w:tab w:val="left" w:pos="4000"/>
        </w:tabs>
        <w:ind w:right="914"/>
        <w:jc w:val="left"/>
      </w:pPr>
      <w:r>
        <w:t>Тема</w:t>
      </w:r>
      <w:r>
        <w:rPr>
          <w:spacing w:val="-11"/>
        </w:rPr>
        <w:t xml:space="preserve"> </w:t>
      </w:r>
      <w:r>
        <w:t>11.</w:t>
      </w:r>
      <w:r>
        <w:rPr>
          <w:spacing w:val="-9"/>
        </w:rPr>
        <w:t xml:space="preserve"> </w:t>
      </w:r>
      <w:proofErr w:type="spellStart"/>
      <w:r>
        <w:t>Профориентационное</w:t>
      </w:r>
      <w:proofErr w:type="spellEnd"/>
      <w:r>
        <w:tab/>
        <w:t>занятие</w:t>
      </w:r>
      <w:r>
        <w:rPr>
          <w:spacing w:val="-7"/>
        </w:rPr>
        <w:t xml:space="preserve"> </w:t>
      </w:r>
      <w:r>
        <w:t>«Россия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деле»</w:t>
      </w:r>
      <w:r>
        <w:rPr>
          <w:spacing w:val="-6"/>
        </w:rPr>
        <w:t xml:space="preserve"> </w:t>
      </w:r>
      <w:r>
        <w:t>(часть2)</w:t>
      </w:r>
      <w:r>
        <w:rPr>
          <w:spacing w:val="-4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t>выбор:</w:t>
      </w:r>
      <w:r>
        <w:rPr>
          <w:spacing w:val="-67"/>
        </w:rPr>
        <w:t xml:space="preserve"> </w:t>
      </w:r>
      <w:r>
        <w:t>медицина,</w:t>
      </w:r>
      <w:r>
        <w:rPr>
          <w:spacing w:val="-5"/>
        </w:rPr>
        <w:t xml:space="preserve"> </w:t>
      </w:r>
      <w:r>
        <w:t>реабилитация,</w:t>
      </w:r>
      <w:r>
        <w:rPr>
          <w:spacing w:val="2"/>
        </w:rPr>
        <w:t xml:space="preserve"> </w:t>
      </w:r>
      <w:r>
        <w:t>генетика) (1час)</w:t>
      </w:r>
    </w:p>
    <w:p w:rsidR="00086353" w:rsidRDefault="00B41C7E">
      <w:pPr>
        <w:pStyle w:val="a3"/>
        <w:tabs>
          <w:tab w:val="left" w:pos="6339"/>
        </w:tabs>
        <w:spacing w:line="242" w:lineRule="auto"/>
        <w:ind w:right="257"/>
        <w:jc w:val="left"/>
      </w:pPr>
      <w:r>
        <w:t>Для</w:t>
      </w:r>
      <w:r>
        <w:rPr>
          <w:spacing w:val="64"/>
        </w:rPr>
        <w:t xml:space="preserve"> </w:t>
      </w:r>
      <w:r>
        <w:t>обучающихся,</w:t>
      </w:r>
      <w:r>
        <w:rPr>
          <w:spacing w:val="62"/>
        </w:rPr>
        <w:t xml:space="preserve"> </w:t>
      </w:r>
      <w:r>
        <w:t>не</w:t>
      </w:r>
      <w:r>
        <w:rPr>
          <w:spacing w:val="65"/>
        </w:rPr>
        <w:t xml:space="preserve"> </w:t>
      </w:r>
      <w:r>
        <w:t>принимающих</w:t>
      </w:r>
      <w:r>
        <w:rPr>
          <w:spacing w:val="63"/>
        </w:rPr>
        <w:t xml:space="preserve"> </w:t>
      </w:r>
      <w:r>
        <w:t>участие</w:t>
      </w:r>
      <w:r>
        <w:rPr>
          <w:spacing w:val="65"/>
        </w:rPr>
        <w:t xml:space="preserve"> </w:t>
      </w:r>
      <w:r>
        <w:t>в</w:t>
      </w:r>
      <w:r>
        <w:tab/>
        <w:t>проекте</w:t>
      </w:r>
      <w:r>
        <w:rPr>
          <w:spacing w:val="61"/>
        </w:rPr>
        <w:t xml:space="preserve"> </w:t>
      </w:r>
      <w:r>
        <w:t>«Билет</w:t>
      </w:r>
      <w:r>
        <w:rPr>
          <w:spacing w:val="62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будущее»,</w:t>
      </w:r>
      <w:r>
        <w:rPr>
          <w:spacing w:val="-67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1"/>
        </w:rPr>
        <w:t xml:space="preserve"> </w:t>
      </w:r>
      <w:r>
        <w:t>занятие «Россия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деле»</w:t>
      </w:r>
      <w:r>
        <w:rPr>
          <w:spacing w:val="-2"/>
        </w:rPr>
        <w:t xml:space="preserve"> </w:t>
      </w:r>
      <w:r>
        <w:t>(часть2,</w:t>
      </w:r>
      <w:r>
        <w:rPr>
          <w:spacing w:val="-4"/>
        </w:rPr>
        <w:t xml:space="preserve"> </w:t>
      </w:r>
      <w:r>
        <w:t>1час)</w:t>
      </w:r>
    </w:p>
    <w:p w:rsidR="00086353" w:rsidRDefault="00B41C7E">
      <w:pPr>
        <w:pStyle w:val="a3"/>
        <w:ind w:left="223" w:right="223" w:firstLine="705"/>
      </w:pPr>
      <w:r>
        <w:t xml:space="preserve">Просвещение обучающихся </w:t>
      </w:r>
      <w:proofErr w:type="spellStart"/>
      <w:r>
        <w:t>иформирование</w:t>
      </w:r>
      <w:proofErr w:type="spellEnd"/>
      <w:r>
        <w:t xml:space="preserve"> познавательного интереса к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ниш,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научно-технические</w:t>
      </w:r>
      <w:r>
        <w:rPr>
          <w:spacing w:val="1"/>
        </w:rPr>
        <w:t xml:space="preserve"> </w:t>
      </w:r>
      <w:r>
        <w:t>достижения активно внедряются в технологические отрасли реального сектора</w:t>
      </w:r>
      <w:r>
        <w:rPr>
          <w:spacing w:val="1"/>
        </w:rPr>
        <w:t xml:space="preserve"> </w:t>
      </w:r>
      <w:r>
        <w:t>экономики и со временем результат этой работы займет достойное место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российском,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рынке,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тренд:</w:t>
      </w:r>
      <w:r>
        <w:rPr>
          <w:spacing w:val="1"/>
        </w:rPr>
        <w:t xml:space="preserve"> </w:t>
      </w:r>
      <w:r>
        <w:t>российские технологии–это качество – безопасность – эффективность. В рамках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предложены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медицина,</w:t>
      </w:r>
      <w:r>
        <w:rPr>
          <w:spacing w:val="1"/>
        </w:rPr>
        <w:t xml:space="preserve"> </w:t>
      </w:r>
      <w:r>
        <w:t>реабилитация,</w:t>
      </w:r>
      <w:r>
        <w:rPr>
          <w:spacing w:val="68"/>
        </w:rPr>
        <w:t xml:space="preserve"> </w:t>
      </w:r>
      <w:r>
        <w:t>генетика.</w:t>
      </w:r>
    </w:p>
    <w:p w:rsidR="00086353" w:rsidRDefault="00B41C7E">
      <w:pPr>
        <w:pStyle w:val="a3"/>
        <w:spacing w:before="193" w:line="242" w:lineRule="auto"/>
        <w:ind w:right="1221"/>
        <w:jc w:val="left"/>
      </w:pPr>
      <w:r>
        <w:t xml:space="preserve">Тема 11. </w:t>
      </w:r>
      <w:proofErr w:type="spellStart"/>
      <w:r>
        <w:t>Профориентационная</w:t>
      </w:r>
      <w:proofErr w:type="spellEnd"/>
      <w:r>
        <w:t xml:space="preserve"> диагностика № 3 «Мои таланты» и разбор</w:t>
      </w:r>
      <w:r>
        <w:rPr>
          <w:spacing w:val="-67"/>
        </w:rPr>
        <w:t xml:space="preserve"> </w:t>
      </w:r>
      <w:r>
        <w:t>результатов (1час)</w:t>
      </w:r>
    </w:p>
    <w:p w:rsidR="00086353" w:rsidRDefault="00086353">
      <w:pPr>
        <w:pStyle w:val="a3"/>
        <w:spacing w:before="6"/>
        <w:ind w:left="0"/>
        <w:jc w:val="left"/>
        <w:rPr>
          <w:sz w:val="27"/>
        </w:rPr>
      </w:pPr>
    </w:p>
    <w:p w:rsidR="00086353" w:rsidRDefault="00B41C7E">
      <w:pPr>
        <w:pStyle w:val="a3"/>
        <w:ind w:right="299"/>
      </w:pPr>
      <w:r>
        <w:t xml:space="preserve">Тема 12. </w:t>
      </w:r>
      <w:proofErr w:type="spellStart"/>
      <w:r>
        <w:t>Профориентационное</w:t>
      </w:r>
      <w:proofErr w:type="spellEnd"/>
      <w:r>
        <w:t xml:space="preserve"> занятие «Россия инженерная: узнаю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 инженерного</w:t>
      </w:r>
      <w:r>
        <w:rPr>
          <w:spacing w:val="-4"/>
        </w:rPr>
        <w:t xml:space="preserve"> </w:t>
      </w:r>
      <w:r>
        <w:t>дела»</w:t>
      </w:r>
      <w:r>
        <w:rPr>
          <w:spacing w:val="-3"/>
        </w:rPr>
        <w:t xml:space="preserve"> </w:t>
      </w:r>
      <w:r>
        <w:t>(машиностроение,</w:t>
      </w:r>
      <w:r>
        <w:rPr>
          <w:spacing w:val="-1"/>
        </w:rPr>
        <w:t xml:space="preserve"> </w:t>
      </w:r>
      <w:r>
        <w:t>транспорт,</w:t>
      </w:r>
    </w:p>
    <w:p w:rsidR="00086353" w:rsidRDefault="00B41C7E">
      <w:pPr>
        <w:pStyle w:val="a3"/>
        <w:spacing w:line="322" w:lineRule="exact"/>
      </w:pPr>
      <w:r>
        <w:t>строительство)</w:t>
      </w:r>
      <w:r>
        <w:rPr>
          <w:spacing w:val="-3"/>
        </w:rPr>
        <w:t xml:space="preserve"> </w:t>
      </w:r>
      <w:r>
        <w:t>(1час)</w:t>
      </w:r>
    </w:p>
    <w:p w:rsidR="00086353" w:rsidRDefault="00B41C7E">
      <w:pPr>
        <w:pStyle w:val="a3"/>
        <w:ind w:right="239" w:firstLine="628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инженерного</w:t>
      </w:r>
      <w:r>
        <w:rPr>
          <w:spacing w:val="1"/>
        </w:rPr>
        <w:t xml:space="preserve"> </w:t>
      </w:r>
      <w:r>
        <w:t>дела.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видеосюжетов и интервью с экспертами и специалистами в области инженерной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инжиниринговой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proofErr w:type="spellStart"/>
      <w:r>
        <w:t>иперспективах</w:t>
      </w:r>
      <w:proofErr w:type="spellEnd"/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инженерного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 и современном рынке труда в области инженерной деятельности и</w:t>
      </w:r>
      <w:r>
        <w:rPr>
          <w:spacing w:val="1"/>
        </w:rPr>
        <w:t xml:space="preserve"> </w:t>
      </w:r>
      <w:r>
        <w:t>смежных отраслей.</w:t>
      </w:r>
    </w:p>
    <w:p w:rsidR="00086353" w:rsidRDefault="00086353">
      <w:pPr>
        <w:sectPr w:rsidR="00086353">
          <w:pgSz w:w="11920" w:h="16860"/>
          <w:pgMar w:top="1040" w:right="740" w:bottom="1220" w:left="1020" w:header="0" w:footer="930" w:gutter="0"/>
          <w:cols w:space="720"/>
        </w:sectPr>
      </w:pPr>
    </w:p>
    <w:p w:rsidR="00086353" w:rsidRDefault="00B41C7E">
      <w:pPr>
        <w:pStyle w:val="a3"/>
        <w:spacing w:before="75"/>
        <w:jc w:val="left"/>
      </w:pPr>
      <w:r>
        <w:lastRenderedPageBreak/>
        <w:t>Тема</w:t>
      </w:r>
      <w:r>
        <w:rPr>
          <w:spacing w:val="-3"/>
        </w:rPr>
        <w:t xml:space="preserve"> </w:t>
      </w:r>
      <w:r>
        <w:t>13.</w:t>
      </w:r>
      <w:r>
        <w:rPr>
          <w:spacing w:val="-3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3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«Пробую</w:t>
      </w:r>
      <w:r>
        <w:rPr>
          <w:spacing w:val="-4"/>
        </w:rPr>
        <w:t xml:space="preserve"> </w:t>
      </w:r>
      <w:r>
        <w:t>профессию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инженерной</w:t>
      </w:r>
    </w:p>
    <w:p w:rsidR="00086353" w:rsidRDefault="00B41C7E">
      <w:pPr>
        <w:pStyle w:val="a3"/>
        <w:spacing w:before="3"/>
        <w:ind w:right="416"/>
        <w:jc w:val="left"/>
      </w:pPr>
      <w:r>
        <w:t>сфере» (моделирующая онлайн-проба на платформе проекта «Билет в будущее»</w:t>
      </w:r>
      <w:r>
        <w:rPr>
          <w:spacing w:val="-6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профессиям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выбор:</w:t>
      </w:r>
      <w:r>
        <w:rPr>
          <w:spacing w:val="-3"/>
        </w:rPr>
        <w:t xml:space="preserve"> </w:t>
      </w:r>
      <w:r>
        <w:t>инженер-конструктор,</w:t>
      </w:r>
      <w:r>
        <w:rPr>
          <w:spacing w:val="-2"/>
        </w:rPr>
        <w:t xml:space="preserve"> </w:t>
      </w:r>
      <w:r>
        <w:t>электромонтер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</w:t>
      </w:r>
      <w:r>
        <w:rPr>
          <w:spacing w:val="-2"/>
        </w:rPr>
        <w:t xml:space="preserve"> </w:t>
      </w:r>
      <w:r>
        <w:t>(1час)</w:t>
      </w:r>
    </w:p>
    <w:p w:rsidR="00086353" w:rsidRDefault="00B41C7E">
      <w:pPr>
        <w:pStyle w:val="a3"/>
        <w:ind w:right="303" w:firstLine="979"/>
        <w:jc w:val="left"/>
      </w:pPr>
      <w:r>
        <w:t>Профессиональная проба как средство актуализации 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-1"/>
        </w:rPr>
        <w:t xml:space="preserve"> </w:t>
      </w:r>
      <w:r>
        <w:t>обучающихся.</w:t>
      </w:r>
      <w:r>
        <w:rPr>
          <w:spacing w:val="-1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ключевыми</w:t>
      </w:r>
      <w:r>
        <w:rPr>
          <w:spacing w:val="-2"/>
        </w:rPr>
        <w:t xml:space="preserve"> </w:t>
      </w:r>
      <w:r>
        <w:t>отраслевыми</w:t>
      </w:r>
    </w:p>
    <w:p w:rsidR="00086353" w:rsidRDefault="00B41C7E">
      <w:pPr>
        <w:pStyle w:val="a3"/>
        <w:ind w:right="373"/>
        <w:jc w:val="left"/>
      </w:pPr>
      <w:r>
        <w:t>направлениями экономики Российской Федерации и решение 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</w:t>
      </w:r>
      <w:r>
        <w:rPr>
          <w:spacing w:val="-67"/>
        </w:rPr>
        <w:t xml:space="preserve"> </w:t>
      </w:r>
      <w:r>
        <w:t>с помощью цифровых интерактивных технологий (приложений-симуляторов на</w:t>
      </w:r>
      <w:r>
        <w:rPr>
          <w:spacing w:val="-67"/>
        </w:rPr>
        <w:t xml:space="preserve"> </w:t>
      </w:r>
      <w:r>
        <w:t>платформе</w:t>
      </w:r>
      <w:r>
        <w:rPr>
          <w:spacing w:val="-1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«Билет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будущее»: https://bvbinfo.ru/).</w:t>
      </w:r>
    </w:p>
    <w:p w:rsidR="00086353" w:rsidRDefault="00086353">
      <w:pPr>
        <w:pStyle w:val="a3"/>
        <w:spacing w:before="10"/>
        <w:ind w:left="0"/>
        <w:jc w:val="left"/>
        <w:rPr>
          <w:sz w:val="27"/>
        </w:rPr>
      </w:pPr>
    </w:p>
    <w:p w:rsidR="00086353" w:rsidRDefault="00B41C7E">
      <w:pPr>
        <w:pStyle w:val="a3"/>
        <w:ind w:right="1428"/>
        <w:jc w:val="left"/>
      </w:pPr>
      <w:r>
        <w:t xml:space="preserve">Тема 14. </w:t>
      </w:r>
      <w:proofErr w:type="spellStart"/>
      <w:r>
        <w:t>Профориентационное</w:t>
      </w:r>
      <w:proofErr w:type="spellEnd"/>
      <w:r>
        <w:t xml:space="preserve"> занятие «Государственное управление и</w:t>
      </w:r>
      <w:r>
        <w:rPr>
          <w:spacing w:val="-67"/>
        </w:rPr>
        <w:t xml:space="preserve"> </w:t>
      </w:r>
      <w:r>
        <w:t>общественная</w:t>
      </w:r>
      <w:r>
        <w:rPr>
          <w:spacing w:val="-4"/>
        </w:rPr>
        <w:t xml:space="preserve"> </w:t>
      </w:r>
      <w:r>
        <w:t>безопасность»</w:t>
      </w:r>
      <w:r>
        <w:rPr>
          <w:spacing w:val="-4"/>
        </w:rPr>
        <w:t xml:space="preserve"> </w:t>
      </w:r>
      <w:r>
        <w:t>(федеральная</w:t>
      </w:r>
      <w:r>
        <w:rPr>
          <w:spacing w:val="-4"/>
        </w:rPr>
        <w:t xml:space="preserve"> </w:t>
      </w:r>
      <w:r>
        <w:t>государственная,</w:t>
      </w:r>
      <w:r>
        <w:rPr>
          <w:spacing w:val="-4"/>
        </w:rPr>
        <w:t xml:space="preserve"> </w:t>
      </w:r>
      <w:r>
        <w:t>военная</w:t>
      </w:r>
      <w:r>
        <w:rPr>
          <w:spacing w:val="-6"/>
        </w:rPr>
        <w:t xml:space="preserve"> </w:t>
      </w:r>
      <w:r>
        <w:t>и</w:t>
      </w:r>
    </w:p>
    <w:p w:rsidR="00086353" w:rsidRDefault="00B41C7E">
      <w:pPr>
        <w:pStyle w:val="a3"/>
        <w:spacing w:line="242" w:lineRule="auto"/>
        <w:ind w:right="461"/>
        <w:jc w:val="left"/>
      </w:pPr>
      <w:r>
        <w:t>правоохранительная службы, особенности работы и профессии в этих службах)</w:t>
      </w:r>
      <w:r>
        <w:rPr>
          <w:spacing w:val="-67"/>
        </w:rPr>
        <w:t xml:space="preserve"> </w:t>
      </w:r>
      <w:r>
        <w:t>(1час)</w:t>
      </w:r>
    </w:p>
    <w:p w:rsidR="00086353" w:rsidRDefault="00B41C7E">
      <w:pPr>
        <w:pStyle w:val="a3"/>
        <w:ind w:right="239" w:firstLine="698"/>
      </w:pPr>
      <w:r>
        <w:t>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функциями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ответственны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реализацию</w:t>
      </w:r>
      <w:r>
        <w:rPr>
          <w:spacing w:val="7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функций;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«военнослужащий»,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примерами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военному</w:t>
      </w:r>
      <w:r>
        <w:rPr>
          <w:spacing w:val="1"/>
        </w:rPr>
        <w:t xml:space="preserve"> </w:t>
      </w:r>
      <w:r>
        <w:t>делу;</w:t>
      </w:r>
      <w:r>
        <w:rPr>
          <w:spacing w:val="1"/>
        </w:rPr>
        <w:t xml:space="preserve"> </w:t>
      </w:r>
      <w:r>
        <w:t>узнают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ограничениях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госструктурах,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 военной службы: наличие рисков для жизни и здоровья, льгот при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заведения,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служебного</w:t>
      </w:r>
      <w:r>
        <w:rPr>
          <w:spacing w:val="-67"/>
        </w:rPr>
        <w:t xml:space="preserve"> </w:t>
      </w:r>
      <w:r>
        <w:t>жилья и</w:t>
      </w:r>
      <w:r>
        <w:rPr>
          <w:spacing w:val="-3"/>
        </w:rPr>
        <w:t xml:space="preserve"> </w:t>
      </w:r>
      <w:r>
        <w:t>др.</w:t>
      </w:r>
    </w:p>
    <w:p w:rsidR="00086353" w:rsidRDefault="00B41C7E">
      <w:pPr>
        <w:pStyle w:val="a3"/>
        <w:spacing w:before="194"/>
        <w:ind w:right="330"/>
        <w:jc w:val="left"/>
      </w:pPr>
      <w:r>
        <w:t xml:space="preserve">Тема 15. </w:t>
      </w:r>
      <w:proofErr w:type="spellStart"/>
      <w:r>
        <w:t>Профориентационное</w:t>
      </w:r>
      <w:proofErr w:type="spellEnd"/>
      <w:r>
        <w:t xml:space="preserve"> занятие «Пробую профессию в сфере управления</w:t>
      </w:r>
      <w:r>
        <w:rPr>
          <w:spacing w:val="-67"/>
        </w:rPr>
        <w:t xml:space="preserve"> </w:t>
      </w:r>
      <w:r>
        <w:t>и безопасности» (моделирующая онлайн-проба на платформе проекта «Билет в</w:t>
      </w:r>
      <w:r>
        <w:rPr>
          <w:spacing w:val="1"/>
        </w:rPr>
        <w:t xml:space="preserve"> </w:t>
      </w:r>
      <w:r>
        <w:t xml:space="preserve">будущее» по профессиям на выбор: специалист по </w:t>
      </w:r>
      <w:proofErr w:type="spellStart"/>
      <w:r>
        <w:t>кибербезопасности</w:t>
      </w:r>
      <w:proofErr w:type="spellEnd"/>
      <w:r>
        <w:t>, юрист и</w:t>
      </w:r>
      <w:r>
        <w:rPr>
          <w:spacing w:val="1"/>
        </w:rPr>
        <w:t xml:space="preserve"> </w:t>
      </w:r>
      <w:r>
        <w:t>др.)</w:t>
      </w:r>
      <w:r>
        <w:rPr>
          <w:spacing w:val="68"/>
        </w:rPr>
        <w:t xml:space="preserve"> </w:t>
      </w:r>
      <w:r>
        <w:t>(1час)</w:t>
      </w:r>
    </w:p>
    <w:p w:rsidR="00086353" w:rsidRDefault="00B41C7E">
      <w:pPr>
        <w:pStyle w:val="a3"/>
        <w:tabs>
          <w:tab w:val="left" w:pos="2043"/>
          <w:tab w:val="left" w:pos="2161"/>
          <w:tab w:val="left" w:pos="2494"/>
          <w:tab w:val="left" w:pos="3611"/>
          <w:tab w:val="left" w:pos="3664"/>
          <w:tab w:val="left" w:pos="4524"/>
          <w:tab w:val="left" w:pos="5077"/>
          <w:tab w:val="left" w:pos="5263"/>
          <w:tab w:val="left" w:pos="5840"/>
          <w:tab w:val="left" w:pos="6216"/>
          <w:tab w:val="left" w:pos="6643"/>
          <w:tab w:val="left" w:pos="6795"/>
          <w:tab w:val="left" w:pos="7152"/>
          <w:tab w:val="left" w:pos="7720"/>
          <w:tab w:val="left" w:pos="8344"/>
          <w:tab w:val="left" w:pos="8387"/>
        </w:tabs>
        <w:spacing w:before="1"/>
        <w:ind w:right="234" w:firstLine="698"/>
        <w:jc w:val="left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tab/>
        <w:t>обучающихся.</w:t>
      </w:r>
      <w:r>
        <w:tab/>
        <w:t>Знакомство</w:t>
      </w:r>
      <w:r>
        <w:tab/>
        <w:t>с</w:t>
      </w:r>
      <w:r>
        <w:tab/>
        <w:t>ключевыми</w:t>
      </w:r>
      <w:r>
        <w:tab/>
        <w:t>отраслевыми</w:t>
      </w:r>
      <w:r>
        <w:rPr>
          <w:spacing w:val="-67"/>
        </w:rPr>
        <w:t xml:space="preserve"> </w:t>
      </w:r>
      <w:r>
        <w:t>направлениями</w:t>
      </w:r>
      <w:r>
        <w:tab/>
      </w:r>
      <w:r>
        <w:tab/>
        <w:t>экономики</w:t>
      </w:r>
      <w:r>
        <w:tab/>
      </w:r>
      <w:r>
        <w:tab/>
        <w:t>Российской</w:t>
      </w:r>
      <w:r>
        <w:tab/>
      </w:r>
      <w:r>
        <w:tab/>
        <w:t>Федерации</w:t>
      </w:r>
      <w:r>
        <w:tab/>
      </w:r>
      <w:r>
        <w:tab/>
        <w:t>и</w:t>
      </w:r>
      <w:r>
        <w:tab/>
        <w:t>решение</w:t>
      </w:r>
      <w:r>
        <w:tab/>
      </w:r>
      <w:r>
        <w:tab/>
        <w:t>онлайн-проб</w:t>
      </w:r>
      <w:r>
        <w:rPr>
          <w:spacing w:val="-67"/>
        </w:rPr>
        <w:t xml:space="preserve"> </w:t>
      </w:r>
      <w:r>
        <w:t>(моделирующая</w:t>
      </w:r>
      <w:r>
        <w:rPr>
          <w:spacing w:val="22"/>
        </w:rPr>
        <w:t xml:space="preserve"> </w:t>
      </w:r>
      <w:r>
        <w:t>профессиональная</w:t>
      </w:r>
      <w:r>
        <w:rPr>
          <w:spacing w:val="23"/>
        </w:rPr>
        <w:t xml:space="preserve"> </w:t>
      </w:r>
      <w:r>
        <w:t>проба)</w:t>
      </w:r>
      <w:r>
        <w:rPr>
          <w:spacing w:val="22"/>
        </w:rPr>
        <w:t xml:space="preserve"> </w:t>
      </w:r>
      <w:r>
        <w:t>как</w:t>
      </w:r>
      <w:r>
        <w:rPr>
          <w:spacing w:val="23"/>
        </w:rPr>
        <w:t xml:space="preserve"> </w:t>
      </w:r>
      <w:r>
        <w:t>практико-ориентированных</w:t>
      </w:r>
      <w:r>
        <w:rPr>
          <w:spacing w:val="23"/>
        </w:rPr>
        <w:t xml:space="preserve"> </w:t>
      </w:r>
      <w:r>
        <w:t>задач</w:t>
      </w:r>
      <w:r>
        <w:rPr>
          <w:spacing w:val="-67"/>
        </w:rPr>
        <w:t xml:space="preserve"> </w:t>
      </w:r>
      <w:proofErr w:type="spellStart"/>
      <w:r>
        <w:t>спомощью</w:t>
      </w:r>
      <w:proofErr w:type="spellEnd"/>
      <w:r>
        <w:rPr>
          <w:spacing w:val="45"/>
        </w:rPr>
        <w:t xml:space="preserve"> </w:t>
      </w:r>
      <w:r>
        <w:t>цифровых</w:t>
      </w:r>
      <w:r>
        <w:rPr>
          <w:spacing w:val="47"/>
        </w:rPr>
        <w:t xml:space="preserve"> </w:t>
      </w:r>
      <w:r>
        <w:t>интерактивных</w:t>
      </w:r>
      <w:r>
        <w:rPr>
          <w:spacing w:val="48"/>
        </w:rPr>
        <w:t xml:space="preserve"> </w:t>
      </w:r>
      <w:r>
        <w:t>технологий</w:t>
      </w:r>
      <w:r>
        <w:rPr>
          <w:spacing w:val="49"/>
        </w:rPr>
        <w:t xml:space="preserve"> </w:t>
      </w:r>
      <w:r>
        <w:t>(приложений-симуляторов</w:t>
      </w:r>
      <w:r>
        <w:rPr>
          <w:spacing w:val="47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платформе</w:t>
      </w:r>
      <w:r>
        <w:tab/>
        <w:t>проекта</w:t>
      </w:r>
      <w:r>
        <w:tab/>
        <w:t>«Билет</w:t>
      </w:r>
      <w:r>
        <w:tab/>
      </w:r>
      <w:r>
        <w:tab/>
        <w:t>в</w:t>
      </w:r>
      <w:r>
        <w:tab/>
      </w:r>
      <w:r>
        <w:tab/>
        <w:t>будущее»:</w:t>
      </w:r>
      <w:r>
        <w:tab/>
      </w:r>
      <w:r>
        <w:tab/>
      </w:r>
      <w:hyperlink r:id="rId12">
        <w:r>
          <w:rPr>
            <w:u w:val="single"/>
          </w:rPr>
          <w:t>https://bvbinfo.ru/</w:t>
        </w:r>
      </w:hyperlink>
      <w:r>
        <w:t>).</w:t>
      </w:r>
      <w:r>
        <w:rPr>
          <w:spacing w:val="-67"/>
        </w:rPr>
        <w:t xml:space="preserve"> </w:t>
      </w:r>
      <w:r>
        <w:t>Формированиепредставленийокомпетенцияхиособенностяхпрофессий</w:t>
      </w:r>
      <w:proofErr w:type="gramStart"/>
      <w:r>
        <w:t>,н</w:t>
      </w:r>
      <w:proofErr w:type="gramEnd"/>
      <w:r>
        <w:t>еобходи</w:t>
      </w:r>
      <w:r>
        <w:rPr>
          <w:spacing w:val="1"/>
        </w:rPr>
        <w:t xml:space="preserve"> </w:t>
      </w:r>
      <w:proofErr w:type="spellStart"/>
      <w:r>
        <w:t>мыхдляосуществленияконкретнойпрофессиональнойдеятельности</w:t>
      </w:r>
      <w:proofErr w:type="spellEnd"/>
      <w:r>
        <w:t>.</w:t>
      </w:r>
    </w:p>
    <w:p w:rsidR="00086353" w:rsidRDefault="00086353">
      <w:pPr>
        <w:pStyle w:val="a3"/>
        <w:ind w:left="0"/>
        <w:jc w:val="left"/>
        <w:rPr>
          <w:sz w:val="30"/>
        </w:rPr>
      </w:pPr>
    </w:p>
    <w:p w:rsidR="00086353" w:rsidRDefault="00B41C7E">
      <w:pPr>
        <w:pStyle w:val="a3"/>
        <w:spacing w:before="176" w:line="242" w:lineRule="auto"/>
        <w:ind w:right="457"/>
        <w:jc w:val="left"/>
      </w:pPr>
      <w:r>
        <w:t xml:space="preserve">Тема 16. </w:t>
      </w:r>
      <w:proofErr w:type="spellStart"/>
      <w:r>
        <w:t>Профориентационное</w:t>
      </w:r>
      <w:proofErr w:type="spellEnd"/>
      <w:r>
        <w:t xml:space="preserve"> занятие-рефлексия «Моё будущее – моя страна»</w:t>
      </w:r>
      <w:r>
        <w:rPr>
          <w:spacing w:val="-67"/>
        </w:rPr>
        <w:t xml:space="preserve"> </w:t>
      </w:r>
      <w:r>
        <w:t>(1час)</w:t>
      </w:r>
    </w:p>
    <w:p w:rsidR="00086353" w:rsidRDefault="00B41C7E">
      <w:pPr>
        <w:pStyle w:val="a3"/>
        <w:ind w:right="246" w:firstLine="768"/>
      </w:pPr>
      <w:r>
        <w:t>Разбор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полученного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proofErr w:type="spellStart"/>
      <w:r>
        <w:t>профориентационных</w:t>
      </w:r>
      <w:proofErr w:type="spellEnd"/>
      <w:r>
        <w:t xml:space="preserve"> занятий. Постановка образовательных и карьерных целей.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шагов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формулирование</w:t>
      </w:r>
      <w:r>
        <w:rPr>
          <w:spacing w:val="1"/>
        </w:rPr>
        <w:t xml:space="preserve"> </w:t>
      </w:r>
      <w:r>
        <w:t>карьерной</w:t>
      </w:r>
      <w:r>
        <w:rPr>
          <w:spacing w:val="1"/>
        </w:rPr>
        <w:t xml:space="preserve"> </w:t>
      </w:r>
      <w:r>
        <w:t>траектории развития. Развитие проектного мышления, рефлексивного сознания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осмысление значимости</w:t>
      </w:r>
      <w:r>
        <w:rPr>
          <w:spacing w:val="49"/>
        </w:rPr>
        <w:t xml:space="preserve"> </w:t>
      </w:r>
      <w:r>
        <w:t>собственных</w:t>
      </w:r>
      <w:r>
        <w:rPr>
          <w:spacing w:val="22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для</w:t>
      </w:r>
    </w:p>
    <w:p w:rsidR="00086353" w:rsidRDefault="00B41C7E">
      <w:pPr>
        <w:pStyle w:val="a3"/>
      </w:pPr>
      <w:r>
        <w:t xml:space="preserve">достижения       </w:t>
      </w:r>
      <w:r>
        <w:rPr>
          <w:spacing w:val="53"/>
        </w:rPr>
        <w:t xml:space="preserve"> </w:t>
      </w:r>
      <w:r>
        <w:t xml:space="preserve">успеха  </w:t>
      </w:r>
      <w:r>
        <w:rPr>
          <w:spacing w:val="41"/>
        </w:rPr>
        <w:t xml:space="preserve"> </w:t>
      </w:r>
      <w:r>
        <w:t xml:space="preserve">совершенствование  </w:t>
      </w:r>
      <w:r>
        <w:rPr>
          <w:spacing w:val="42"/>
        </w:rPr>
        <w:t xml:space="preserve"> </w:t>
      </w:r>
      <w:r>
        <w:t xml:space="preserve">субъектной  </w:t>
      </w:r>
      <w:r>
        <w:rPr>
          <w:spacing w:val="42"/>
        </w:rPr>
        <w:t xml:space="preserve"> </w:t>
      </w:r>
      <w:r>
        <w:t xml:space="preserve">позиции,  </w:t>
      </w:r>
      <w:r>
        <w:rPr>
          <w:spacing w:val="40"/>
        </w:rPr>
        <w:t xml:space="preserve"> </w:t>
      </w:r>
      <w:r>
        <w:t>развитие</w:t>
      </w:r>
    </w:p>
    <w:p w:rsidR="00086353" w:rsidRDefault="00086353">
      <w:pPr>
        <w:sectPr w:rsidR="00086353">
          <w:pgSz w:w="11920" w:h="16860"/>
          <w:pgMar w:top="1040" w:right="740" w:bottom="1220" w:left="1020" w:header="0" w:footer="930" w:gutter="0"/>
          <w:cols w:space="720"/>
        </w:sectPr>
      </w:pPr>
    </w:p>
    <w:p w:rsidR="00086353" w:rsidRDefault="00B41C7E">
      <w:pPr>
        <w:pStyle w:val="a3"/>
        <w:spacing w:before="75"/>
      </w:pPr>
      <w:r>
        <w:lastRenderedPageBreak/>
        <w:t>социально-психологических</w:t>
      </w:r>
      <w:r>
        <w:rPr>
          <w:spacing w:val="-4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личности.</w:t>
      </w:r>
    </w:p>
    <w:p w:rsidR="00086353" w:rsidRDefault="00B41C7E">
      <w:pPr>
        <w:pStyle w:val="a3"/>
        <w:spacing w:before="202" w:line="322" w:lineRule="exact"/>
      </w:pPr>
      <w:r>
        <w:t>Тема</w:t>
      </w:r>
      <w:r>
        <w:rPr>
          <w:spacing w:val="-4"/>
        </w:rPr>
        <w:t xml:space="preserve"> </w:t>
      </w:r>
      <w:r>
        <w:t>17.</w:t>
      </w:r>
      <w:r>
        <w:rPr>
          <w:spacing w:val="-4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3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«Россия</w:t>
      </w:r>
      <w:r>
        <w:rPr>
          <w:spacing w:val="-3"/>
        </w:rPr>
        <w:t xml:space="preserve"> </w:t>
      </w:r>
      <w:r>
        <w:t>плодородная:</w:t>
      </w:r>
      <w:r>
        <w:rPr>
          <w:spacing w:val="-2"/>
        </w:rPr>
        <w:t xml:space="preserve"> </w:t>
      </w:r>
      <w:r>
        <w:t>узнаю</w:t>
      </w:r>
      <w:r>
        <w:rPr>
          <w:spacing w:val="-4"/>
        </w:rPr>
        <w:t xml:space="preserve"> </w:t>
      </w:r>
      <w:r>
        <w:t>о</w:t>
      </w:r>
    </w:p>
    <w:p w:rsidR="00086353" w:rsidRDefault="00B41C7E">
      <w:pPr>
        <w:pStyle w:val="a3"/>
        <w:ind w:right="936"/>
      </w:pPr>
      <w:r>
        <w:t>достижениях агропромышленного комплекса страны» (агропромышленный</w:t>
      </w:r>
      <w:r>
        <w:rPr>
          <w:spacing w:val="-67"/>
        </w:rPr>
        <w:t xml:space="preserve"> </w:t>
      </w:r>
      <w:r>
        <w:t>комплекс)</w:t>
      </w:r>
      <w:r>
        <w:rPr>
          <w:spacing w:val="-1"/>
        </w:rPr>
        <w:t xml:space="preserve"> </w:t>
      </w:r>
      <w:r>
        <w:t>(1час)</w:t>
      </w:r>
    </w:p>
    <w:p w:rsidR="00086353" w:rsidRDefault="00B41C7E">
      <w:pPr>
        <w:pStyle w:val="a3"/>
        <w:ind w:right="241" w:firstLine="628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агропромышленного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(АПК)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перспективах</w:t>
      </w:r>
      <w:r>
        <w:rPr>
          <w:spacing w:val="1"/>
        </w:rPr>
        <w:t xml:space="preserve"> </w:t>
      </w:r>
      <w:r>
        <w:t>развития АПК, направленного на решение важнейших задач развития общества и</w:t>
      </w:r>
      <w:r>
        <w:rPr>
          <w:spacing w:val="-67"/>
        </w:rPr>
        <w:t xml:space="preserve"> </w:t>
      </w:r>
      <w:r>
        <w:t>страны. Информирование о профессиях и современном рынке труда в области</w:t>
      </w:r>
      <w:r>
        <w:rPr>
          <w:spacing w:val="1"/>
        </w:rPr>
        <w:t xml:space="preserve"> </w:t>
      </w:r>
      <w:r>
        <w:t>экономики</w:t>
      </w:r>
      <w:r>
        <w:rPr>
          <w:spacing w:val="-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смежных</w:t>
      </w:r>
      <w:r>
        <w:rPr>
          <w:spacing w:val="-3"/>
        </w:rPr>
        <w:t xml:space="preserve"> </w:t>
      </w:r>
      <w:r>
        <w:t>отраслей.</w:t>
      </w:r>
    </w:p>
    <w:p w:rsidR="00086353" w:rsidRDefault="00086353">
      <w:pPr>
        <w:pStyle w:val="a3"/>
        <w:spacing w:before="1"/>
        <w:ind w:left="0"/>
        <w:jc w:val="left"/>
      </w:pPr>
    </w:p>
    <w:p w:rsidR="00086353" w:rsidRDefault="00B41C7E">
      <w:pPr>
        <w:pStyle w:val="a3"/>
        <w:ind w:right="485"/>
        <w:jc w:val="left"/>
      </w:pPr>
      <w:r>
        <w:t xml:space="preserve">Тема 18. </w:t>
      </w:r>
      <w:proofErr w:type="spellStart"/>
      <w:r>
        <w:t>Профориентационное</w:t>
      </w:r>
      <w:proofErr w:type="spellEnd"/>
      <w:r>
        <w:t xml:space="preserve"> занятие «Пробую профессию в аграрной сфере»</w:t>
      </w:r>
      <w:r>
        <w:rPr>
          <w:spacing w:val="-67"/>
        </w:rPr>
        <w:t xml:space="preserve"> </w:t>
      </w:r>
      <w:r>
        <w:t>(моделирующая онлайн-проба на платформе проекта «Билет в будущее» по</w:t>
      </w:r>
      <w:r>
        <w:rPr>
          <w:spacing w:val="1"/>
        </w:rPr>
        <w:t xml:space="preserve"> </w:t>
      </w:r>
      <w:r>
        <w:t>профессиям</w:t>
      </w:r>
      <w:r>
        <w:rPr>
          <w:spacing w:val="-1"/>
        </w:rPr>
        <w:t xml:space="preserve"> </w:t>
      </w:r>
      <w:r>
        <w:t>на выбор: агроном,</w:t>
      </w:r>
      <w:r>
        <w:rPr>
          <w:spacing w:val="-2"/>
        </w:rPr>
        <w:t xml:space="preserve"> </w:t>
      </w:r>
      <w:r>
        <w:t>зоотехник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</w:t>
      </w:r>
      <w:r>
        <w:rPr>
          <w:spacing w:val="-1"/>
        </w:rPr>
        <w:t xml:space="preserve"> </w:t>
      </w:r>
      <w:r>
        <w:t>(1час)</w:t>
      </w:r>
    </w:p>
    <w:p w:rsidR="00086353" w:rsidRDefault="00B41C7E">
      <w:pPr>
        <w:pStyle w:val="a3"/>
        <w:spacing w:before="1"/>
        <w:ind w:right="235" w:firstLine="698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 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proofErr w:type="spellStart"/>
      <w:r>
        <w:t>Федерациии</w:t>
      </w:r>
      <w:proofErr w:type="spellEnd"/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proofErr w:type="spellStart"/>
      <w:r>
        <w:t>онлайн-проб</w:t>
      </w:r>
      <w:proofErr w:type="spellEnd"/>
      <w:r>
        <w:rPr>
          <w:spacing w:val="1"/>
        </w:rPr>
        <w:t xml:space="preserve"> </w:t>
      </w:r>
      <w:r>
        <w:t>(моделирующая</w:t>
      </w:r>
      <w:r>
        <w:rPr>
          <w:spacing w:val="22"/>
        </w:rPr>
        <w:t xml:space="preserve"> </w:t>
      </w:r>
      <w:r>
        <w:t>профессиональная</w:t>
      </w:r>
      <w:r>
        <w:rPr>
          <w:spacing w:val="23"/>
        </w:rPr>
        <w:t xml:space="preserve"> </w:t>
      </w:r>
      <w:r>
        <w:t>проба)</w:t>
      </w:r>
      <w:r>
        <w:rPr>
          <w:spacing w:val="22"/>
        </w:rPr>
        <w:t xml:space="preserve"> </w:t>
      </w:r>
      <w:r>
        <w:t>как</w:t>
      </w:r>
      <w:r>
        <w:rPr>
          <w:spacing w:val="23"/>
        </w:rPr>
        <w:t xml:space="preserve"> </w:t>
      </w:r>
      <w:r>
        <w:t>практико-ориентированных</w:t>
      </w:r>
      <w:r>
        <w:rPr>
          <w:spacing w:val="23"/>
        </w:rPr>
        <w:t xml:space="preserve"> </w:t>
      </w:r>
      <w:r>
        <w:t>задач</w:t>
      </w:r>
      <w:r>
        <w:rPr>
          <w:spacing w:val="-68"/>
        </w:rPr>
        <w:t xml:space="preserve"> </w:t>
      </w:r>
      <w:r>
        <w:t xml:space="preserve">с помощью цифровых и </w:t>
      </w:r>
      <w:proofErr w:type="spellStart"/>
      <w:r>
        <w:t>нтерактивных</w:t>
      </w:r>
      <w:proofErr w:type="spellEnd"/>
      <w:r>
        <w:t xml:space="preserve"> технологий (приложений-симуляторов на</w:t>
      </w:r>
      <w:r>
        <w:rPr>
          <w:spacing w:val="1"/>
        </w:rPr>
        <w:t xml:space="preserve"> </w:t>
      </w:r>
      <w:r>
        <w:t>платформе</w:t>
      </w:r>
      <w:r>
        <w:rPr>
          <w:spacing w:val="-1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«Билет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будущее»: https://bvbinfo.ru/).</w:t>
      </w:r>
    </w:p>
    <w:p w:rsidR="00086353" w:rsidRDefault="00086353">
      <w:pPr>
        <w:pStyle w:val="a3"/>
        <w:ind w:left="0"/>
        <w:jc w:val="left"/>
        <w:rPr>
          <w:sz w:val="30"/>
        </w:rPr>
      </w:pPr>
    </w:p>
    <w:p w:rsidR="00086353" w:rsidRDefault="00B41C7E">
      <w:pPr>
        <w:pStyle w:val="a3"/>
        <w:spacing w:before="177"/>
        <w:ind w:right="815"/>
      </w:pPr>
      <w:r>
        <w:t xml:space="preserve">Тема 19. </w:t>
      </w:r>
      <w:proofErr w:type="spellStart"/>
      <w:r>
        <w:t>Профориентационное</w:t>
      </w:r>
      <w:proofErr w:type="spellEnd"/>
      <w:r>
        <w:t xml:space="preserve"> занятие «Россия здоровая: узнаю достижения</w:t>
      </w:r>
      <w:r>
        <w:rPr>
          <w:spacing w:val="-67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медицины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здравоохранения»</w:t>
      </w:r>
      <w:r>
        <w:rPr>
          <w:spacing w:val="-4"/>
        </w:rPr>
        <w:t xml:space="preserve"> </w:t>
      </w:r>
      <w:r>
        <w:t>(сфера</w:t>
      </w:r>
      <w:r>
        <w:rPr>
          <w:spacing w:val="-2"/>
        </w:rPr>
        <w:t xml:space="preserve"> </w:t>
      </w:r>
      <w:r>
        <w:t>здравоохранения,</w:t>
      </w:r>
    </w:p>
    <w:p w:rsidR="00086353" w:rsidRDefault="00B41C7E">
      <w:pPr>
        <w:pStyle w:val="a3"/>
        <w:spacing w:line="321" w:lineRule="exact"/>
      </w:pPr>
      <w:r>
        <w:t>фармацевтика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биотехнологии)</w:t>
      </w:r>
      <w:r>
        <w:rPr>
          <w:spacing w:val="-2"/>
        </w:rPr>
        <w:t xml:space="preserve"> </w:t>
      </w:r>
      <w:r>
        <w:t>(1час)</w:t>
      </w:r>
    </w:p>
    <w:p w:rsidR="00086353" w:rsidRDefault="00B41C7E">
      <w:pPr>
        <w:pStyle w:val="a3"/>
        <w:spacing w:before="2"/>
        <w:ind w:right="247" w:firstLine="628"/>
      </w:pP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медицины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здравоохранения,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страны.</w:t>
      </w:r>
      <w:r>
        <w:rPr>
          <w:spacing w:val="16"/>
        </w:rPr>
        <w:t xml:space="preserve"> </w:t>
      </w:r>
      <w:r>
        <w:t>Информирование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профессиях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современном</w:t>
      </w:r>
      <w:r>
        <w:rPr>
          <w:spacing w:val="17"/>
        </w:rPr>
        <w:t xml:space="preserve"> </w:t>
      </w:r>
      <w:r>
        <w:t>рынке</w:t>
      </w:r>
      <w:r>
        <w:rPr>
          <w:spacing w:val="18"/>
        </w:rPr>
        <w:t xml:space="preserve"> </w:t>
      </w:r>
      <w:r>
        <w:t>труда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 медицины</w:t>
      </w:r>
      <w:r>
        <w:rPr>
          <w:spacing w:val="-2"/>
        </w:rPr>
        <w:t xml:space="preserve"> </w:t>
      </w:r>
      <w:r>
        <w:t>и смежных</w:t>
      </w:r>
      <w:r>
        <w:rPr>
          <w:spacing w:val="-3"/>
        </w:rPr>
        <w:t xml:space="preserve"> </w:t>
      </w:r>
      <w:r>
        <w:t>отраслей.</w:t>
      </w:r>
    </w:p>
    <w:p w:rsidR="00086353" w:rsidRDefault="00086353">
      <w:pPr>
        <w:pStyle w:val="a3"/>
        <w:ind w:left="0"/>
        <w:jc w:val="left"/>
        <w:rPr>
          <w:sz w:val="30"/>
        </w:rPr>
      </w:pPr>
    </w:p>
    <w:p w:rsidR="00086353" w:rsidRDefault="00B41C7E">
      <w:pPr>
        <w:pStyle w:val="a3"/>
        <w:spacing w:before="176" w:line="322" w:lineRule="exact"/>
        <w:jc w:val="left"/>
      </w:pPr>
      <w:r>
        <w:t>Тема</w:t>
      </w:r>
      <w:r>
        <w:rPr>
          <w:spacing w:val="-3"/>
        </w:rPr>
        <w:t xml:space="preserve"> </w:t>
      </w:r>
      <w:r>
        <w:t>20.</w:t>
      </w:r>
      <w:r>
        <w:rPr>
          <w:spacing w:val="-3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2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«Пробую</w:t>
      </w:r>
      <w:r>
        <w:rPr>
          <w:spacing w:val="-3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</w:p>
    <w:p w:rsidR="00086353" w:rsidRDefault="00B41C7E">
      <w:pPr>
        <w:pStyle w:val="a3"/>
        <w:tabs>
          <w:tab w:val="left" w:pos="3685"/>
          <w:tab w:val="left" w:pos="5543"/>
          <w:tab w:val="left" w:pos="6027"/>
          <w:tab w:val="left" w:pos="7534"/>
          <w:tab w:val="left" w:pos="8684"/>
        </w:tabs>
        <w:ind w:right="426"/>
        <w:jc w:val="left"/>
      </w:pPr>
      <w:r>
        <w:t>медицины»</w:t>
      </w:r>
      <w:r>
        <w:rPr>
          <w:spacing w:val="-5"/>
        </w:rPr>
        <w:t xml:space="preserve"> </w:t>
      </w:r>
      <w:r>
        <w:t>(моделирующая</w:t>
      </w:r>
      <w:r>
        <w:tab/>
        <w:t>онлайн-проба</w:t>
      </w:r>
      <w:r>
        <w:tab/>
        <w:t>на</w:t>
      </w:r>
      <w:r>
        <w:tab/>
        <w:t>платформе</w:t>
      </w:r>
      <w:r>
        <w:tab/>
        <w:t>проекта</w:t>
      </w:r>
      <w:r>
        <w:tab/>
        <w:t>«Билет в</w:t>
      </w:r>
      <w:r>
        <w:rPr>
          <w:spacing w:val="-67"/>
        </w:rPr>
        <w:t xml:space="preserve"> </w:t>
      </w:r>
      <w:r>
        <w:t>будущее»</w:t>
      </w:r>
      <w:r>
        <w:rPr>
          <w:spacing w:val="-3"/>
        </w:rPr>
        <w:t xml:space="preserve"> </w:t>
      </w:r>
      <w:r>
        <w:t>по профессиям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выбор:</w:t>
      </w:r>
      <w:r>
        <w:rPr>
          <w:spacing w:val="-1"/>
        </w:rPr>
        <w:t xml:space="preserve"> </w:t>
      </w:r>
      <w:r>
        <w:t>врач</w:t>
      </w:r>
      <w:r>
        <w:rPr>
          <w:spacing w:val="-1"/>
        </w:rPr>
        <w:t xml:space="preserve"> </w:t>
      </w:r>
      <w:proofErr w:type="spellStart"/>
      <w:r>
        <w:t>телемедицины</w:t>
      </w:r>
      <w:proofErr w:type="spellEnd"/>
      <w:r>
        <w:t>,</w:t>
      </w:r>
      <w:r>
        <w:rPr>
          <w:spacing w:val="66"/>
        </w:rPr>
        <w:t xml:space="preserve"> </w:t>
      </w:r>
      <w:proofErr w:type="spellStart"/>
      <w:r>
        <w:t>биотехнолог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</w:t>
      </w:r>
    </w:p>
    <w:p w:rsidR="00086353" w:rsidRDefault="00B41C7E">
      <w:pPr>
        <w:pStyle w:val="a3"/>
        <w:spacing w:before="2"/>
        <w:jc w:val="left"/>
      </w:pPr>
      <w:r>
        <w:t>(1час)</w:t>
      </w:r>
    </w:p>
    <w:p w:rsidR="00086353" w:rsidRDefault="00086353">
      <w:pPr>
        <w:sectPr w:rsidR="00086353">
          <w:pgSz w:w="11920" w:h="16860"/>
          <w:pgMar w:top="1040" w:right="740" w:bottom="1220" w:left="1020" w:header="0" w:footer="930" w:gutter="0"/>
          <w:cols w:space="720"/>
        </w:sectPr>
      </w:pPr>
    </w:p>
    <w:p w:rsidR="00086353" w:rsidRDefault="00B41C7E">
      <w:pPr>
        <w:pStyle w:val="a3"/>
        <w:spacing w:before="75" w:line="242" w:lineRule="auto"/>
        <w:ind w:right="654" w:firstLine="628"/>
        <w:jc w:val="left"/>
      </w:pPr>
      <w:r>
        <w:lastRenderedPageBreak/>
        <w:t>Профессиональная проба как средство актуализации 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-2"/>
        </w:rPr>
        <w:t xml:space="preserve"> </w:t>
      </w:r>
      <w:r>
        <w:t>обучающихся.</w:t>
      </w:r>
      <w:r>
        <w:rPr>
          <w:spacing w:val="-1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ключевыми</w:t>
      </w:r>
      <w:r>
        <w:rPr>
          <w:spacing w:val="-3"/>
        </w:rPr>
        <w:t xml:space="preserve"> </w:t>
      </w:r>
      <w:r>
        <w:t>отраслевыми</w:t>
      </w:r>
    </w:p>
    <w:p w:rsidR="00086353" w:rsidRDefault="00B41C7E">
      <w:pPr>
        <w:pStyle w:val="a3"/>
        <w:ind w:right="373"/>
        <w:jc w:val="left"/>
      </w:pPr>
      <w:r>
        <w:t>направлениями экономики Российской Федерации и решение 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</w:t>
      </w:r>
      <w:r>
        <w:rPr>
          <w:spacing w:val="-67"/>
        </w:rPr>
        <w:t xml:space="preserve"> </w:t>
      </w:r>
      <w:r>
        <w:t>с помощью цифровых интерактивных технологий (приложений-симуляторов на</w:t>
      </w:r>
      <w:r>
        <w:rPr>
          <w:spacing w:val="-67"/>
        </w:rPr>
        <w:t xml:space="preserve"> </w:t>
      </w:r>
      <w:r>
        <w:t>платформе</w:t>
      </w:r>
      <w:r>
        <w:rPr>
          <w:spacing w:val="-1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«Билет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будущее»: https://bvbinfo.ru/).</w:t>
      </w:r>
    </w:p>
    <w:p w:rsidR="00086353" w:rsidRDefault="00086353">
      <w:pPr>
        <w:pStyle w:val="a3"/>
        <w:spacing w:before="8"/>
        <w:ind w:left="0"/>
        <w:jc w:val="left"/>
        <w:rPr>
          <w:sz w:val="27"/>
        </w:rPr>
      </w:pPr>
    </w:p>
    <w:p w:rsidR="00086353" w:rsidRDefault="00B41C7E">
      <w:pPr>
        <w:pStyle w:val="a3"/>
        <w:jc w:val="left"/>
      </w:pPr>
      <w:r>
        <w:t xml:space="preserve">Тема 21. </w:t>
      </w:r>
      <w:proofErr w:type="spellStart"/>
      <w:r>
        <w:t>Профориентационное</w:t>
      </w:r>
      <w:proofErr w:type="spellEnd"/>
      <w:r>
        <w:t xml:space="preserve"> занятие «Россия добрая: узнаю о профессиях на</w:t>
      </w:r>
      <w:r>
        <w:rPr>
          <w:spacing w:val="1"/>
        </w:rPr>
        <w:t xml:space="preserve"> </w:t>
      </w:r>
      <w:r>
        <w:t>благо</w:t>
      </w:r>
      <w:r>
        <w:rPr>
          <w:spacing w:val="-4"/>
        </w:rPr>
        <w:t xml:space="preserve"> </w:t>
      </w:r>
      <w:r>
        <w:t>общества»</w:t>
      </w:r>
      <w:r>
        <w:rPr>
          <w:spacing w:val="-3"/>
        </w:rPr>
        <w:t xml:space="preserve"> </w:t>
      </w:r>
      <w:r>
        <w:t>(сфера</w:t>
      </w:r>
      <w:r>
        <w:rPr>
          <w:spacing w:val="-5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развития,</w:t>
      </w:r>
      <w:r>
        <w:rPr>
          <w:spacing w:val="-2"/>
        </w:rPr>
        <w:t xml:space="preserve"> </w:t>
      </w:r>
      <w:r>
        <w:t>туризма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гостеприимства)</w:t>
      </w:r>
      <w:r>
        <w:rPr>
          <w:spacing w:val="-2"/>
        </w:rPr>
        <w:t xml:space="preserve"> </w:t>
      </w:r>
      <w:r>
        <w:t>(1час)</w:t>
      </w:r>
    </w:p>
    <w:p w:rsidR="00086353" w:rsidRDefault="00B41C7E">
      <w:pPr>
        <w:pStyle w:val="a3"/>
        <w:spacing w:line="321" w:lineRule="exact"/>
        <w:ind w:left="811"/>
        <w:jc w:val="left"/>
      </w:pPr>
      <w:r>
        <w:t>Популяризация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просвещение</w:t>
      </w:r>
      <w:r>
        <w:rPr>
          <w:spacing w:val="-5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знакомства</w:t>
      </w:r>
      <w:r>
        <w:rPr>
          <w:spacing w:val="-1"/>
        </w:rPr>
        <w:t xml:space="preserve"> </w:t>
      </w:r>
      <w:r>
        <w:t>с</w:t>
      </w:r>
    </w:p>
    <w:p w:rsidR="00086353" w:rsidRDefault="00B41C7E">
      <w:pPr>
        <w:pStyle w:val="a3"/>
        <w:ind w:right="321"/>
        <w:jc w:val="left"/>
      </w:pPr>
      <w:r>
        <w:t>достижениями страны в сфере социального развития, туризма и гостеприимства.</w:t>
      </w:r>
      <w:r>
        <w:rPr>
          <w:spacing w:val="-67"/>
        </w:rPr>
        <w:t xml:space="preserve"> </w:t>
      </w:r>
      <w:r>
        <w:t>Знакомство на основе видеосюжетов и интервью с экспертами и специалистами</w:t>
      </w:r>
      <w:r>
        <w:rPr>
          <w:spacing w:val="1"/>
        </w:rPr>
        <w:t xml:space="preserve"> </w:t>
      </w:r>
      <w:r>
        <w:t>в области социально-экономического развития. Повышение информированности</w:t>
      </w:r>
      <w:r>
        <w:rPr>
          <w:spacing w:val="-6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достижениях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перспективах</w:t>
      </w:r>
      <w:r>
        <w:rPr>
          <w:spacing w:val="-5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сферы,</w:t>
      </w:r>
      <w:r>
        <w:rPr>
          <w:spacing w:val="-2"/>
        </w:rPr>
        <w:t xml:space="preserve"> </w:t>
      </w:r>
      <w:r>
        <w:t>направленной</w:t>
      </w:r>
      <w:r>
        <w:rPr>
          <w:spacing w:val="-5"/>
        </w:rPr>
        <w:t xml:space="preserve"> </w:t>
      </w:r>
      <w:r>
        <w:t>на</w:t>
      </w:r>
    </w:p>
    <w:p w:rsidR="00086353" w:rsidRDefault="00B41C7E">
      <w:pPr>
        <w:pStyle w:val="a3"/>
        <w:spacing w:before="1"/>
        <w:ind w:right="312"/>
        <w:jc w:val="left"/>
      </w:pPr>
      <w:r>
        <w:t>решение важнейших задач развития общества и страны. Информирование о</w:t>
      </w:r>
      <w:r>
        <w:rPr>
          <w:spacing w:val="1"/>
        </w:rPr>
        <w:t xml:space="preserve"> </w:t>
      </w:r>
      <w:r>
        <w:t>профессиях и современном рынке труда в области социальной сферы и смежных</w:t>
      </w:r>
      <w:r>
        <w:rPr>
          <w:spacing w:val="-67"/>
        </w:rPr>
        <w:t xml:space="preserve"> </w:t>
      </w:r>
      <w:r>
        <w:t>отраслей.</w:t>
      </w:r>
    </w:p>
    <w:p w:rsidR="00086353" w:rsidRDefault="00086353">
      <w:pPr>
        <w:pStyle w:val="a3"/>
        <w:spacing w:before="10"/>
        <w:ind w:left="0"/>
        <w:jc w:val="left"/>
        <w:rPr>
          <w:sz w:val="27"/>
        </w:rPr>
      </w:pPr>
    </w:p>
    <w:p w:rsidR="00086353" w:rsidRDefault="00B41C7E">
      <w:pPr>
        <w:pStyle w:val="a3"/>
        <w:tabs>
          <w:tab w:val="left" w:pos="2316"/>
          <w:tab w:val="left" w:pos="4172"/>
          <w:tab w:val="left" w:pos="4656"/>
          <w:tab w:val="left" w:pos="6166"/>
          <w:tab w:val="left" w:pos="7311"/>
        </w:tabs>
        <w:ind w:right="341"/>
        <w:jc w:val="left"/>
      </w:pPr>
      <w:r>
        <w:t xml:space="preserve">Тема 22. </w:t>
      </w:r>
      <w:proofErr w:type="spellStart"/>
      <w:r>
        <w:t>Профориентационное</w:t>
      </w:r>
      <w:proofErr w:type="spellEnd"/>
      <w:r>
        <w:t xml:space="preserve"> занятие «Пробую профессию на благо общества»</w:t>
      </w:r>
      <w:r>
        <w:rPr>
          <w:spacing w:val="-67"/>
        </w:rPr>
        <w:t xml:space="preserve"> </w:t>
      </w:r>
      <w:r>
        <w:t>(моделирующая</w:t>
      </w:r>
      <w:r>
        <w:tab/>
        <w:t>онлайн-проба</w:t>
      </w:r>
      <w:r>
        <w:tab/>
        <w:t>на</w:t>
      </w:r>
      <w:r>
        <w:tab/>
        <w:t>платформе</w:t>
      </w:r>
      <w:r>
        <w:tab/>
        <w:t>проекта</w:t>
      </w:r>
      <w:r>
        <w:tab/>
        <w:t>«Билет в будущее»</w:t>
      </w:r>
      <w:r>
        <w:rPr>
          <w:spacing w:val="1"/>
        </w:rPr>
        <w:t xml:space="preserve"> </w:t>
      </w:r>
      <w:r>
        <w:t>по профессиям на выбор: менеджер по туризму, организатор благотворительных</w:t>
      </w:r>
      <w:r>
        <w:rPr>
          <w:spacing w:val="-67"/>
        </w:rPr>
        <w:t xml:space="preserve"> </w:t>
      </w:r>
      <w:r>
        <w:t>мероприятий и</w:t>
      </w:r>
      <w:r>
        <w:rPr>
          <w:spacing w:val="-4"/>
        </w:rPr>
        <w:t xml:space="preserve"> </w:t>
      </w:r>
      <w:r>
        <w:t>др.)</w:t>
      </w:r>
      <w:r>
        <w:rPr>
          <w:spacing w:val="-4"/>
        </w:rPr>
        <w:t xml:space="preserve"> </w:t>
      </w:r>
      <w:r>
        <w:t>(1час)</w:t>
      </w:r>
    </w:p>
    <w:p w:rsidR="00086353" w:rsidRDefault="00B41C7E">
      <w:pPr>
        <w:pStyle w:val="a3"/>
        <w:spacing w:before="1"/>
        <w:ind w:right="235" w:firstLine="698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 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</w:t>
      </w:r>
      <w:r>
        <w:rPr>
          <w:spacing w:val="1"/>
        </w:rPr>
        <w:t xml:space="preserve"> </w:t>
      </w:r>
      <w:proofErr w:type="spellStart"/>
      <w:r>
        <w:t>спомощью</w:t>
      </w:r>
      <w:proofErr w:type="spellEnd"/>
      <w:r>
        <w:t xml:space="preserve"> цифровых интерактивных технологий (приложений-симуляторов на</w:t>
      </w:r>
      <w:r>
        <w:rPr>
          <w:spacing w:val="1"/>
        </w:rPr>
        <w:t xml:space="preserve"> </w:t>
      </w:r>
      <w:r>
        <w:t>платформе</w:t>
      </w:r>
      <w:r>
        <w:rPr>
          <w:spacing w:val="-1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«Билет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будущее»:</w:t>
      </w:r>
      <w:r>
        <w:rPr>
          <w:spacing w:val="3"/>
        </w:rPr>
        <w:t xml:space="preserve"> </w:t>
      </w:r>
      <w:hyperlink r:id="rId13">
        <w:r>
          <w:rPr>
            <w:u w:val="single"/>
          </w:rPr>
          <w:t>https://bvbinfo.ru/</w:t>
        </w:r>
      </w:hyperlink>
      <w:r>
        <w:t>).</w:t>
      </w:r>
    </w:p>
    <w:p w:rsidR="00086353" w:rsidRDefault="00086353">
      <w:pPr>
        <w:pStyle w:val="a3"/>
        <w:ind w:left="0"/>
        <w:jc w:val="left"/>
        <w:rPr>
          <w:sz w:val="20"/>
        </w:rPr>
      </w:pPr>
    </w:p>
    <w:p w:rsidR="00086353" w:rsidRDefault="00086353">
      <w:pPr>
        <w:pStyle w:val="a3"/>
        <w:spacing w:before="7"/>
        <w:ind w:left="0"/>
        <w:jc w:val="left"/>
        <w:rPr>
          <w:sz w:val="17"/>
        </w:rPr>
      </w:pPr>
    </w:p>
    <w:p w:rsidR="00086353" w:rsidRDefault="00B41C7E">
      <w:pPr>
        <w:pStyle w:val="a3"/>
        <w:spacing w:before="89"/>
        <w:ind w:right="502"/>
      </w:pPr>
      <w:r>
        <w:t xml:space="preserve">Тема 23. </w:t>
      </w:r>
      <w:proofErr w:type="spellStart"/>
      <w:r>
        <w:t>Профориентационное</w:t>
      </w:r>
      <w:proofErr w:type="spellEnd"/>
      <w:r>
        <w:t xml:space="preserve"> занятие «Россия </w:t>
      </w:r>
      <w:proofErr w:type="spellStart"/>
      <w:r>
        <w:t>креативная</w:t>
      </w:r>
      <w:proofErr w:type="spellEnd"/>
      <w:r>
        <w:t>: узнают творческие</w:t>
      </w:r>
      <w:r>
        <w:rPr>
          <w:spacing w:val="-67"/>
        </w:rPr>
        <w:t xml:space="preserve"> </w:t>
      </w:r>
      <w:r>
        <w:t>профессии»</w:t>
      </w:r>
      <w:r>
        <w:rPr>
          <w:spacing w:val="-2"/>
        </w:rPr>
        <w:t xml:space="preserve"> </w:t>
      </w:r>
      <w:r>
        <w:t>(сфера</w:t>
      </w:r>
      <w:r>
        <w:rPr>
          <w:spacing w:val="-3"/>
        </w:rPr>
        <w:t xml:space="preserve"> </w:t>
      </w:r>
      <w:r>
        <w:t>культуры и искусства)</w:t>
      </w:r>
      <w:r>
        <w:rPr>
          <w:spacing w:val="-1"/>
        </w:rPr>
        <w:t xml:space="preserve"> </w:t>
      </w:r>
      <w:r>
        <w:t>(1час)</w:t>
      </w:r>
    </w:p>
    <w:p w:rsidR="00086353" w:rsidRDefault="00B41C7E">
      <w:pPr>
        <w:pStyle w:val="a3"/>
        <w:tabs>
          <w:tab w:val="left" w:pos="3105"/>
        </w:tabs>
        <w:spacing w:before="2"/>
        <w:ind w:right="241" w:firstLine="698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10"/>
        </w:rPr>
        <w:t xml:space="preserve"> </w:t>
      </w:r>
      <w:r>
        <w:t>и</w:t>
      </w:r>
      <w:r>
        <w:tab/>
        <w:t>интервью</w:t>
      </w:r>
      <w:r>
        <w:rPr>
          <w:spacing w:val="42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экспертами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специалистами</w:t>
      </w:r>
      <w:r>
        <w:rPr>
          <w:spacing w:val="5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области</w:t>
      </w:r>
      <w:r>
        <w:rPr>
          <w:spacing w:val="-68"/>
        </w:rPr>
        <w:t xml:space="preserve"> </w:t>
      </w:r>
      <w:r>
        <w:t>креативной экономике и творческих индустрий. Повышение информированности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spellStart"/>
      <w:r>
        <w:t>достиженияхи</w:t>
      </w:r>
      <w:proofErr w:type="spellEnd"/>
      <w:r>
        <w:rPr>
          <w:spacing w:val="1"/>
        </w:rPr>
        <w:t xml:space="preserve"> </w:t>
      </w:r>
      <w:r>
        <w:t>перспективах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proofErr w:type="spellStart"/>
      <w:r>
        <w:t>креативного</w:t>
      </w:r>
      <w:proofErr w:type="spellEnd"/>
      <w:r>
        <w:rPr>
          <w:spacing w:val="1"/>
        </w:rPr>
        <w:t xml:space="preserve"> </w:t>
      </w:r>
      <w:r>
        <w:t>сектора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Информирование о творческих профессиях, современном рынке труда в данной</w:t>
      </w:r>
      <w:r>
        <w:rPr>
          <w:spacing w:val="1"/>
        </w:rPr>
        <w:t xml:space="preserve"> </w:t>
      </w:r>
      <w:r>
        <w:t>области и</w:t>
      </w:r>
      <w:r>
        <w:rPr>
          <w:spacing w:val="-4"/>
        </w:rPr>
        <w:t xml:space="preserve"> </w:t>
      </w:r>
      <w:r>
        <w:t>смежных</w:t>
      </w:r>
      <w:r>
        <w:rPr>
          <w:spacing w:val="-3"/>
        </w:rPr>
        <w:t xml:space="preserve"> </w:t>
      </w:r>
      <w:r>
        <w:t>отраслей.</w:t>
      </w:r>
    </w:p>
    <w:p w:rsidR="00086353" w:rsidRDefault="00086353">
      <w:pPr>
        <w:pStyle w:val="a3"/>
        <w:spacing w:before="11"/>
        <w:ind w:left="0"/>
        <w:jc w:val="left"/>
        <w:rPr>
          <w:sz w:val="27"/>
        </w:rPr>
      </w:pPr>
    </w:p>
    <w:p w:rsidR="00086353" w:rsidRDefault="00B41C7E">
      <w:pPr>
        <w:pStyle w:val="a3"/>
        <w:ind w:right="960"/>
        <w:jc w:val="left"/>
      </w:pPr>
      <w:r>
        <w:t xml:space="preserve">Тема 24. </w:t>
      </w:r>
      <w:proofErr w:type="spellStart"/>
      <w:r>
        <w:t>Профориентационное</w:t>
      </w:r>
      <w:proofErr w:type="spellEnd"/>
      <w:r>
        <w:t xml:space="preserve"> занятие «Пробую творческую профессию»</w:t>
      </w:r>
      <w:r>
        <w:rPr>
          <w:spacing w:val="1"/>
        </w:rPr>
        <w:t xml:space="preserve"> </w:t>
      </w:r>
      <w:r>
        <w:t>(моделирующая онлайн-проба на платформе проекта «Билет в будущее» по</w:t>
      </w:r>
      <w:r>
        <w:rPr>
          <w:spacing w:val="-67"/>
        </w:rPr>
        <w:t xml:space="preserve"> </w:t>
      </w:r>
      <w:r>
        <w:t>профессиям</w:t>
      </w:r>
      <w:r>
        <w:rPr>
          <w:spacing w:val="-1"/>
        </w:rPr>
        <w:t xml:space="preserve"> </w:t>
      </w:r>
      <w:r>
        <w:t>на выбор: дизайнер,</w:t>
      </w:r>
      <w:r>
        <w:rPr>
          <w:spacing w:val="-1"/>
        </w:rPr>
        <w:t xml:space="preserve"> </w:t>
      </w:r>
      <w:r>
        <w:t>продюсер и</w:t>
      </w:r>
      <w:r>
        <w:rPr>
          <w:spacing w:val="-3"/>
        </w:rPr>
        <w:t xml:space="preserve"> </w:t>
      </w:r>
      <w:r>
        <w:t>др.)</w:t>
      </w:r>
      <w:r>
        <w:rPr>
          <w:spacing w:val="-2"/>
        </w:rPr>
        <w:t xml:space="preserve"> </w:t>
      </w:r>
      <w:r>
        <w:t>(1час)</w:t>
      </w:r>
    </w:p>
    <w:p w:rsidR="00086353" w:rsidRDefault="00086353">
      <w:pPr>
        <w:sectPr w:rsidR="00086353">
          <w:pgSz w:w="11920" w:h="16860"/>
          <w:pgMar w:top="1040" w:right="740" w:bottom="1220" w:left="1020" w:header="0" w:footer="930" w:gutter="0"/>
          <w:cols w:space="720"/>
        </w:sectPr>
      </w:pPr>
    </w:p>
    <w:p w:rsidR="00086353" w:rsidRDefault="00B41C7E">
      <w:pPr>
        <w:pStyle w:val="a3"/>
        <w:spacing w:before="75"/>
        <w:ind w:left="223" w:right="234" w:firstLine="705"/>
      </w:pPr>
      <w:r>
        <w:lastRenderedPageBreak/>
        <w:t>Профессиональная проба как средство актуализации 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</w:t>
      </w:r>
      <w:r>
        <w:rPr>
          <w:spacing w:val="-67"/>
        </w:rPr>
        <w:t xml:space="preserve"> </w:t>
      </w:r>
      <w:r>
        <w:t>с помощью цифровых интерактивных технологий (приложений-симуляторов на</w:t>
      </w:r>
      <w:r>
        <w:rPr>
          <w:spacing w:val="1"/>
        </w:rPr>
        <w:t xml:space="preserve"> </w:t>
      </w:r>
      <w:r>
        <w:t>платформе</w:t>
      </w:r>
      <w:r>
        <w:rPr>
          <w:spacing w:val="-1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«Билет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будущее»:</w:t>
      </w:r>
      <w:r>
        <w:rPr>
          <w:spacing w:val="3"/>
        </w:rPr>
        <w:t xml:space="preserve"> </w:t>
      </w:r>
      <w:hyperlink r:id="rId14">
        <w:r>
          <w:rPr>
            <w:u w:val="single"/>
          </w:rPr>
          <w:t>https://bvbinfo.ru/</w:t>
        </w:r>
      </w:hyperlink>
      <w:r>
        <w:t>).</w:t>
      </w:r>
    </w:p>
    <w:p w:rsidR="00086353" w:rsidRDefault="00086353">
      <w:pPr>
        <w:pStyle w:val="a3"/>
        <w:ind w:left="0"/>
        <w:jc w:val="left"/>
        <w:rPr>
          <w:sz w:val="20"/>
        </w:rPr>
      </w:pPr>
    </w:p>
    <w:p w:rsidR="00086353" w:rsidRDefault="00086353">
      <w:pPr>
        <w:pStyle w:val="a3"/>
        <w:spacing w:before="9"/>
        <w:ind w:left="0"/>
        <w:jc w:val="left"/>
        <w:rPr>
          <w:sz w:val="17"/>
        </w:rPr>
      </w:pPr>
    </w:p>
    <w:p w:rsidR="00086353" w:rsidRDefault="00B41C7E">
      <w:pPr>
        <w:pStyle w:val="a3"/>
        <w:spacing w:before="89"/>
        <w:ind w:right="1079"/>
      </w:pPr>
      <w:r>
        <w:t xml:space="preserve">Тема 25. </w:t>
      </w:r>
      <w:proofErr w:type="spellStart"/>
      <w:r>
        <w:t>Профориентационное</w:t>
      </w:r>
      <w:proofErr w:type="spellEnd"/>
      <w:r>
        <w:t xml:space="preserve"> занятие «Один день в профессии» (часть</w:t>
      </w:r>
      <w:proofErr w:type="gramStart"/>
      <w:r>
        <w:t>1</w:t>
      </w:r>
      <w:proofErr w:type="gramEnd"/>
      <w:r>
        <w:t>)</w:t>
      </w:r>
      <w:r>
        <w:rPr>
          <w:spacing w:val="1"/>
        </w:rPr>
        <w:t xml:space="preserve"> </w:t>
      </w:r>
      <w:r>
        <w:t>(учитель,</w:t>
      </w:r>
      <w:r>
        <w:rPr>
          <w:spacing w:val="-2"/>
        </w:rPr>
        <w:t xml:space="preserve"> </w:t>
      </w:r>
      <w:r>
        <w:t>актер,</w:t>
      </w:r>
      <w:r>
        <w:rPr>
          <w:spacing w:val="-1"/>
        </w:rPr>
        <w:t xml:space="preserve"> </w:t>
      </w:r>
      <w:r>
        <w:t>эколог)(1час)</w:t>
      </w:r>
    </w:p>
    <w:p w:rsidR="00086353" w:rsidRDefault="00B41C7E">
      <w:pPr>
        <w:pStyle w:val="a3"/>
        <w:ind w:right="237" w:firstLine="698"/>
      </w:pP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профессионального самоопределения на основе видеосюжетов с известными для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proofErr w:type="spellStart"/>
      <w:r>
        <w:t>медийными</w:t>
      </w:r>
      <w:proofErr w:type="spellEnd"/>
      <w:r>
        <w:rPr>
          <w:spacing w:val="1"/>
        </w:rPr>
        <w:t xml:space="preserve"> </w:t>
      </w:r>
      <w:r>
        <w:t>личностями–популярными</w:t>
      </w:r>
      <w:r>
        <w:rPr>
          <w:spacing w:val="1"/>
        </w:rPr>
        <w:t xml:space="preserve"> </w:t>
      </w:r>
      <w:proofErr w:type="spellStart"/>
      <w:r>
        <w:t>блогерами</w:t>
      </w:r>
      <w:proofErr w:type="spellEnd"/>
      <w:r>
        <w:t>,</w:t>
      </w:r>
      <w:r>
        <w:rPr>
          <w:spacing w:val="1"/>
        </w:rPr>
        <w:t xml:space="preserve"> </w:t>
      </w:r>
      <w:r>
        <w:t>артистами,</w:t>
      </w:r>
      <w:r>
        <w:rPr>
          <w:spacing w:val="1"/>
        </w:rPr>
        <w:t xml:space="preserve"> </w:t>
      </w:r>
      <w:r>
        <w:t>ведущими, которые решили воплотить свои детские мечты. В формате реалити-</w:t>
      </w:r>
      <w:r>
        <w:rPr>
          <w:spacing w:val="1"/>
        </w:rPr>
        <w:t xml:space="preserve"> </w:t>
      </w:r>
      <w:r>
        <w:t>шоу на занятии рассматриваются следующие профессии (на выбор): учитель,</w:t>
      </w:r>
      <w:r>
        <w:rPr>
          <w:spacing w:val="1"/>
        </w:rPr>
        <w:t xml:space="preserve"> </w:t>
      </w:r>
      <w:r>
        <w:t>актер,</w:t>
      </w:r>
      <w:r>
        <w:rPr>
          <w:spacing w:val="68"/>
        </w:rPr>
        <w:t xml:space="preserve"> </w:t>
      </w:r>
      <w:r>
        <w:t>эколог.</w:t>
      </w:r>
    </w:p>
    <w:p w:rsidR="00086353" w:rsidRDefault="00B41C7E">
      <w:pPr>
        <w:pStyle w:val="a3"/>
        <w:spacing w:before="200" w:line="242" w:lineRule="auto"/>
        <w:ind w:right="1009"/>
      </w:pPr>
      <w:r>
        <w:t xml:space="preserve">Тема 26. </w:t>
      </w:r>
      <w:proofErr w:type="spellStart"/>
      <w:r>
        <w:t>Профориентационное</w:t>
      </w:r>
      <w:proofErr w:type="spellEnd"/>
      <w:r>
        <w:t xml:space="preserve"> занятие</w:t>
      </w:r>
      <w:r>
        <w:rPr>
          <w:spacing w:val="1"/>
        </w:rPr>
        <w:t xml:space="preserve"> </w:t>
      </w:r>
      <w:r>
        <w:t>«Один день в профессии» (часть 2)</w:t>
      </w:r>
      <w:r>
        <w:rPr>
          <w:spacing w:val="-67"/>
        </w:rPr>
        <w:t xml:space="preserve"> </w:t>
      </w:r>
      <w:r>
        <w:t>(пожарный,</w:t>
      </w:r>
      <w:r>
        <w:rPr>
          <w:spacing w:val="-2"/>
        </w:rPr>
        <w:t xml:space="preserve"> </w:t>
      </w:r>
      <w:r>
        <w:t>ветеринар,</w:t>
      </w:r>
      <w:r>
        <w:rPr>
          <w:spacing w:val="-1"/>
        </w:rPr>
        <w:t xml:space="preserve"> </w:t>
      </w:r>
      <w:r>
        <w:t>повар) (1час)</w:t>
      </w:r>
    </w:p>
    <w:p w:rsidR="00086353" w:rsidRDefault="00B41C7E">
      <w:pPr>
        <w:pStyle w:val="a3"/>
        <w:ind w:right="237" w:firstLine="698"/>
      </w:pP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профессионального самоопределения на основе видеосюжетов с известными для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proofErr w:type="spellStart"/>
      <w:r>
        <w:t>медийными</w:t>
      </w:r>
      <w:proofErr w:type="spellEnd"/>
      <w:r>
        <w:rPr>
          <w:spacing w:val="1"/>
        </w:rPr>
        <w:t xml:space="preserve"> </w:t>
      </w:r>
      <w:r>
        <w:t>личностями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популярными</w:t>
      </w:r>
      <w:r>
        <w:rPr>
          <w:spacing w:val="1"/>
        </w:rPr>
        <w:t xml:space="preserve"> </w:t>
      </w:r>
      <w:proofErr w:type="spellStart"/>
      <w:r>
        <w:t>блогерами</w:t>
      </w:r>
      <w:proofErr w:type="spellEnd"/>
      <w:r>
        <w:t>,</w:t>
      </w:r>
      <w:r>
        <w:rPr>
          <w:spacing w:val="1"/>
        </w:rPr>
        <w:t xml:space="preserve"> </w:t>
      </w:r>
      <w:r>
        <w:t>артистами,</w:t>
      </w:r>
      <w:r>
        <w:rPr>
          <w:spacing w:val="1"/>
        </w:rPr>
        <w:t xml:space="preserve"> </w:t>
      </w:r>
      <w:r>
        <w:t>ведущими, которые решили воплотить свои детские мечты. В формате реалити-</w:t>
      </w:r>
      <w:r>
        <w:rPr>
          <w:spacing w:val="1"/>
        </w:rPr>
        <w:t xml:space="preserve"> </w:t>
      </w:r>
      <w:r>
        <w:t>шоу на занятии рассматриваются следующие профессии (на выбор): пожарный,</w:t>
      </w:r>
      <w:r>
        <w:rPr>
          <w:spacing w:val="1"/>
        </w:rPr>
        <w:t xml:space="preserve"> </w:t>
      </w:r>
      <w:r>
        <w:t>ветеринар,</w:t>
      </w:r>
      <w:r>
        <w:rPr>
          <w:spacing w:val="-2"/>
        </w:rPr>
        <w:t xml:space="preserve"> </w:t>
      </w:r>
      <w:r>
        <w:t>повар.</w:t>
      </w:r>
    </w:p>
    <w:p w:rsidR="00086353" w:rsidRDefault="00086353">
      <w:pPr>
        <w:pStyle w:val="a3"/>
        <w:spacing w:before="10"/>
        <w:ind w:left="0"/>
        <w:jc w:val="left"/>
        <w:rPr>
          <w:sz w:val="44"/>
        </w:rPr>
      </w:pPr>
    </w:p>
    <w:p w:rsidR="00086353" w:rsidRDefault="00B41C7E">
      <w:pPr>
        <w:pStyle w:val="a3"/>
        <w:spacing w:line="242" w:lineRule="auto"/>
        <w:ind w:right="735"/>
      </w:pPr>
      <w:r>
        <w:t xml:space="preserve">Тема 27. </w:t>
      </w:r>
      <w:proofErr w:type="spellStart"/>
      <w:r>
        <w:t>Профориентационный</w:t>
      </w:r>
      <w:proofErr w:type="spellEnd"/>
      <w:r>
        <w:t xml:space="preserve"> сериал проекта «Билет в будущее» (часть 1)</w:t>
      </w:r>
      <w:r>
        <w:rPr>
          <w:spacing w:val="1"/>
        </w:rPr>
        <w:t xml:space="preserve"> </w:t>
      </w:r>
      <w:r>
        <w:t>(1час)</w:t>
      </w:r>
    </w:p>
    <w:p w:rsidR="00086353" w:rsidRDefault="00B41C7E">
      <w:pPr>
        <w:pStyle w:val="a3"/>
        <w:ind w:right="241" w:firstLine="698"/>
      </w:pPr>
      <w:r>
        <w:t>Знакомство с профессиями из разных профессиональных отраслей через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героями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proofErr w:type="spellStart"/>
      <w:r>
        <w:t>профориентационного</w:t>
      </w:r>
      <w:proofErr w:type="spellEnd"/>
      <w:r>
        <w:t xml:space="preserve"> сериала для школьников. Формирование познавательного</w:t>
      </w:r>
      <w:r>
        <w:rPr>
          <w:spacing w:val="1"/>
        </w:rPr>
        <w:t xml:space="preserve"> </w:t>
      </w:r>
      <w:r>
        <w:t>интереса к вопросам профориентации на основе знакомства с личной историей</w:t>
      </w:r>
      <w:r>
        <w:rPr>
          <w:spacing w:val="1"/>
        </w:rPr>
        <w:t xml:space="preserve"> </w:t>
      </w:r>
      <w:r>
        <w:t>труда и успеха героев сериала, мотивация и практическая значимость на основе</w:t>
      </w:r>
      <w:r>
        <w:rPr>
          <w:spacing w:val="1"/>
        </w:rPr>
        <w:t xml:space="preserve"> </w:t>
      </w:r>
      <w:r>
        <w:t>жизненных историй. Каждая серия знакомит с представителями разных сфер:</w:t>
      </w:r>
      <w:r>
        <w:rPr>
          <w:spacing w:val="1"/>
        </w:rPr>
        <w:t xml:space="preserve"> </w:t>
      </w:r>
      <w:r>
        <w:t xml:space="preserve">медицина, </w:t>
      </w:r>
      <w:proofErr w:type="spellStart"/>
      <w:r>
        <w:t>IT,медиа</w:t>
      </w:r>
      <w:proofErr w:type="spellEnd"/>
      <w:r>
        <w:t>, бизнес, инженерное дело, различные производства, наука и</w:t>
      </w:r>
      <w:r>
        <w:rPr>
          <w:spacing w:val="1"/>
        </w:rPr>
        <w:t xml:space="preserve"> </w:t>
      </w:r>
      <w:r>
        <w:t>искусство.</w:t>
      </w:r>
    </w:p>
    <w:p w:rsidR="00086353" w:rsidRDefault="00086353">
      <w:pPr>
        <w:pStyle w:val="a3"/>
        <w:spacing w:before="10"/>
        <w:ind w:left="0"/>
        <w:jc w:val="left"/>
        <w:rPr>
          <w:sz w:val="44"/>
        </w:rPr>
      </w:pPr>
    </w:p>
    <w:p w:rsidR="00086353" w:rsidRDefault="00B41C7E">
      <w:pPr>
        <w:pStyle w:val="a3"/>
        <w:spacing w:line="242" w:lineRule="auto"/>
        <w:ind w:right="926"/>
      </w:pPr>
      <w:r>
        <w:t xml:space="preserve">Тема 28. </w:t>
      </w:r>
      <w:proofErr w:type="spellStart"/>
      <w:r>
        <w:t>Профориентационный</w:t>
      </w:r>
      <w:proofErr w:type="spellEnd"/>
      <w:r>
        <w:t xml:space="preserve"> сериал проекта «Билет в будущее» (часть 2)</w:t>
      </w:r>
      <w:r>
        <w:rPr>
          <w:spacing w:val="-67"/>
        </w:rPr>
        <w:t xml:space="preserve"> </w:t>
      </w:r>
      <w:r>
        <w:t>(1час)</w:t>
      </w:r>
    </w:p>
    <w:p w:rsidR="00086353" w:rsidRDefault="00B41C7E">
      <w:pPr>
        <w:pStyle w:val="a3"/>
        <w:ind w:right="243" w:firstLine="628"/>
      </w:pPr>
      <w:r>
        <w:t>Знакомство с профессиями из разных профессиональных отраслей через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героями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proofErr w:type="spellStart"/>
      <w:r>
        <w:t>профориентационного</w:t>
      </w:r>
      <w:proofErr w:type="spellEnd"/>
      <w:r>
        <w:rPr>
          <w:spacing w:val="1"/>
        </w:rPr>
        <w:t xml:space="preserve"> </w:t>
      </w:r>
      <w:r>
        <w:t>сериала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обучающихся с личной историей труда и успеха, мотивирует и несет</w:t>
      </w:r>
      <w:r>
        <w:rPr>
          <w:spacing w:val="1"/>
        </w:rPr>
        <w:t xml:space="preserve"> </w:t>
      </w:r>
      <w:r>
        <w:t>в себе</w:t>
      </w:r>
      <w:r>
        <w:rPr>
          <w:spacing w:val="1"/>
        </w:rPr>
        <w:t xml:space="preserve"> </w:t>
      </w:r>
      <w:r>
        <w:t>практическую</w:t>
      </w:r>
      <w:r>
        <w:rPr>
          <w:spacing w:val="61"/>
        </w:rPr>
        <w:t xml:space="preserve"> </w:t>
      </w:r>
      <w:r>
        <w:t>значимость.</w:t>
      </w:r>
      <w:r>
        <w:rPr>
          <w:spacing w:val="62"/>
        </w:rPr>
        <w:t xml:space="preserve"> </w:t>
      </w:r>
      <w:r>
        <w:t>Каждая</w:t>
      </w:r>
      <w:r>
        <w:rPr>
          <w:spacing w:val="62"/>
        </w:rPr>
        <w:t xml:space="preserve"> </w:t>
      </w:r>
      <w:r>
        <w:t>серия</w:t>
      </w:r>
      <w:r>
        <w:rPr>
          <w:spacing w:val="63"/>
        </w:rPr>
        <w:t xml:space="preserve"> </w:t>
      </w:r>
      <w:r>
        <w:t>знакомит</w:t>
      </w:r>
      <w:r>
        <w:rPr>
          <w:spacing w:val="62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представителями</w:t>
      </w:r>
      <w:r>
        <w:rPr>
          <w:spacing w:val="62"/>
        </w:rPr>
        <w:t xml:space="preserve"> </w:t>
      </w:r>
      <w:r>
        <w:t>разных</w:t>
      </w:r>
    </w:p>
    <w:p w:rsidR="00086353" w:rsidRDefault="00086353">
      <w:pPr>
        <w:sectPr w:rsidR="00086353">
          <w:pgSz w:w="11920" w:h="16860"/>
          <w:pgMar w:top="1040" w:right="740" w:bottom="1220" w:left="1020" w:header="0" w:footer="930" w:gutter="0"/>
          <w:cols w:space="720"/>
        </w:sectPr>
      </w:pPr>
    </w:p>
    <w:p w:rsidR="00086353" w:rsidRDefault="00B41C7E">
      <w:pPr>
        <w:pStyle w:val="a3"/>
        <w:spacing w:before="75" w:line="242" w:lineRule="auto"/>
        <w:ind w:right="250"/>
      </w:pPr>
      <w:proofErr w:type="spellStart"/>
      <w:r>
        <w:lastRenderedPageBreak/>
        <w:t>сфер</w:t>
      </w:r>
      <w:proofErr w:type="gramStart"/>
      <w:r>
        <w:t>:м</w:t>
      </w:r>
      <w:proofErr w:type="gramEnd"/>
      <w:r>
        <w:t>едицина</w:t>
      </w:r>
      <w:proofErr w:type="spellEnd"/>
      <w:r>
        <w:t xml:space="preserve">, IT, </w:t>
      </w:r>
      <w:proofErr w:type="spellStart"/>
      <w:r>
        <w:t>медиа</w:t>
      </w:r>
      <w:proofErr w:type="spellEnd"/>
      <w:r>
        <w:t>, бизнес, инженерное дело, различные производства,</w:t>
      </w:r>
      <w:r>
        <w:rPr>
          <w:spacing w:val="1"/>
        </w:rPr>
        <w:t xml:space="preserve"> </w:t>
      </w:r>
      <w:r>
        <w:t>наука</w:t>
      </w:r>
      <w:r>
        <w:rPr>
          <w:spacing w:val="-1"/>
        </w:rPr>
        <w:t xml:space="preserve"> </w:t>
      </w:r>
      <w:proofErr w:type="spellStart"/>
      <w:r>
        <w:t>иискусство</w:t>
      </w:r>
      <w:proofErr w:type="spellEnd"/>
      <w:r>
        <w:t>.</w:t>
      </w:r>
    </w:p>
    <w:p w:rsidR="00086353" w:rsidRDefault="00086353">
      <w:pPr>
        <w:pStyle w:val="a3"/>
        <w:spacing w:before="10"/>
        <w:ind w:left="0"/>
        <w:jc w:val="left"/>
        <w:rPr>
          <w:sz w:val="44"/>
        </w:rPr>
      </w:pPr>
    </w:p>
    <w:p w:rsidR="00086353" w:rsidRDefault="00B41C7E">
      <w:pPr>
        <w:pStyle w:val="a3"/>
        <w:spacing w:before="1" w:line="322" w:lineRule="exact"/>
      </w:pPr>
      <w:r>
        <w:t>Тема</w:t>
      </w:r>
      <w:r>
        <w:rPr>
          <w:spacing w:val="-3"/>
        </w:rPr>
        <w:t xml:space="preserve"> </w:t>
      </w:r>
      <w:r>
        <w:t>29.</w:t>
      </w:r>
      <w:r>
        <w:rPr>
          <w:spacing w:val="-3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3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«Пробую</w:t>
      </w:r>
      <w:r>
        <w:rPr>
          <w:spacing w:val="-4"/>
        </w:rPr>
        <w:t xml:space="preserve"> </w:t>
      </w:r>
      <w:r>
        <w:t>профессию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инженерной</w:t>
      </w:r>
    </w:p>
    <w:p w:rsidR="00086353" w:rsidRDefault="00B41C7E">
      <w:pPr>
        <w:pStyle w:val="a3"/>
        <w:spacing w:line="242" w:lineRule="auto"/>
        <w:ind w:right="335"/>
      </w:pPr>
      <w:r>
        <w:t>сфере» (моделирующая онлайн-проба на платформе проекта «Билет в будущее»)</w:t>
      </w:r>
      <w:r>
        <w:rPr>
          <w:spacing w:val="-67"/>
        </w:rPr>
        <w:t xml:space="preserve"> </w:t>
      </w:r>
      <w:r>
        <w:t>(1час)</w:t>
      </w:r>
    </w:p>
    <w:p w:rsidR="00086353" w:rsidRDefault="00B41C7E">
      <w:pPr>
        <w:pStyle w:val="a3"/>
        <w:ind w:right="242" w:firstLine="698"/>
      </w:pPr>
      <w:r>
        <w:t xml:space="preserve">Темы 29-33 –серия </w:t>
      </w:r>
      <w:proofErr w:type="spellStart"/>
      <w:r>
        <w:t>профориентационных</w:t>
      </w:r>
      <w:proofErr w:type="spellEnd"/>
      <w:r>
        <w:t xml:space="preserve"> занятий в формате марафона по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пробам: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 интерактивных технологий (приложений –симуляторов на 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hyperlink r:id="rId15">
        <w:r>
          <w:rPr>
            <w:u w:val="single"/>
          </w:rPr>
          <w:t>https://bvbinfo.ru/</w:t>
        </w:r>
      </w:hyperlink>
      <w:r>
        <w:t>),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погружение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практико-ориентированную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задач специалистов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профессиональных сред.</w:t>
      </w:r>
    </w:p>
    <w:p w:rsidR="00086353" w:rsidRDefault="00086353">
      <w:pPr>
        <w:pStyle w:val="a3"/>
        <w:spacing w:before="10"/>
        <w:ind w:left="0"/>
        <w:jc w:val="left"/>
        <w:rPr>
          <w:sz w:val="44"/>
        </w:rPr>
      </w:pPr>
    </w:p>
    <w:p w:rsidR="00086353" w:rsidRDefault="00B41C7E">
      <w:pPr>
        <w:pStyle w:val="a3"/>
        <w:ind w:right="393"/>
      </w:pPr>
      <w:r>
        <w:t xml:space="preserve">Тема 30. </w:t>
      </w:r>
      <w:proofErr w:type="spellStart"/>
      <w:r>
        <w:t>Профориентационное</w:t>
      </w:r>
      <w:proofErr w:type="spellEnd"/>
      <w:r>
        <w:t xml:space="preserve"> занятие «Пробую профессию в цифровой сфере»</w:t>
      </w:r>
      <w:r>
        <w:rPr>
          <w:spacing w:val="-67"/>
        </w:rPr>
        <w:t xml:space="preserve"> </w:t>
      </w:r>
      <w:r>
        <w:t>(моделирующая</w:t>
      </w:r>
      <w:r>
        <w:rPr>
          <w:spacing w:val="-3"/>
        </w:rPr>
        <w:t xml:space="preserve"> </w:t>
      </w:r>
      <w:r>
        <w:t>онлайн-проба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платформе</w:t>
      </w:r>
      <w:r>
        <w:rPr>
          <w:spacing w:val="-3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«Билет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будущее»)</w:t>
      </w:r>
      <w:r>
        <w:rPr>
          <w:spacing w:val="-3"/>
        </w:rPr>
        <w:t xml:space="preserve"> </w:t>
      </w:r>
      <w:r>
        <w:t>(1час)</w:t>
      </w:r>
    </w:p>
    <w:p w:rsidR="00086353" w:rsidRDefault="00B41C7E">
      <w:pPr>
        <w:pStyle w:val="a3"/>
        <w:spacing w:before="1"/>
        <w:ind w:right="249" w:firstLine="628"/>
      </w:pPr>
      <w:r>
        <w:t>Погружение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практико-ориентированную</w:t>
      </w:r>
      <w:r>
        <w:rPr>
          <w:spacing w:val="1"/>
        </w:rPr>
        <w:t xml:space="preserve"> </w:t>
      </w:r>
      <w:r>
        <w:t>среду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proofErr w:type="spellStart"/>
      <w:r>
        <w:t>срешением</w:t>
      </w:r>
      <w:proofErr w:type="spellEnd"/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сред.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цифровой</w:t>
      </w:r>
      <w:r>
        <w:rPr>
          <w:spacing w:val="-67"/>
        </w:rPr>
        <w:t xml:space="preserve"> </w:t>
      </w:r>
      <w:r>
        <w:t>сфере, в рамках которой обучающимся необходимо пройти последовательность</w:t>
      </w:r>
      <w:r>
        <w:rPr>
          <w:spacing w:val="1"/>
        </w:rPr>
        <w:t xml:space="preserve"> </w:t>
      </w:r>
      <w:r>
        <w:t>этапов.</w:t>
      </w:r>
    </w:p>
    <w:p w:rsidR="00086353" w:rsidRDefault="00B41C7E">
      <w:pPr>
        <w:pStyle w:val="a3"/>
        <w:spacing w:before="201" w:line="322" w:lineRule="exact"/>
      </w:pPr>
      <w:r>
        <w:t>Тема</w:t>
      </w:r>
      <w:r>
        <w:rPr>
          <w:spacing w:val="-2"/>
        </w:rPr>
        <w:t xml:space="preserve"> </w:t>
      </w:r>
      <w:r>
        <w:t>31.Профориентационное</w:t>
      </w:r>
      <w:r>
        <w:rPr>
          <w:spacing w:val="-2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«Пробую</w:t>
      </w:r>
      <w:r>
        <w:rPr>
          <w:spacing w:val="-3"/>
        </w:rPr>
        <w:t xml:space="preserve"> </w:t>
      </w:r>
      <w:r>
        <w:t>профессию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</w:p>
    <w:p w:rsidR="00086353" w:rsidRDefault="00B41C7E">
      <w:pPr>
        <w:pStyle w:val="a3"/>
        <w:ind w:right="263"/>
      </w:pPr>
      <w:r>
        <w:t>промышленности» (моделирующая онлайн – проба на платформе проекта «Билет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будущее»)</w:t>
      </w:r>
      <w:r>
        <w:rPr>
          <w:spacing w:val="-1"/>
        </w:rPr>
        <w:t xml:space="preserve"> </w:t>
      </w:r>
      <w:r>
        <w:t>(1час)</w:t>
      </w:r>
    </w:p>
    <w:p w:rsidR="00086353" w:rsidRDefault="00B41C7E">
      <w:pPr>
        <w:pStyle w:val="a3"/>
        <w:spacing w:before="1"/>
        <w:ind w:right="235" w:firstLine="698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 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proofErr w:type="spellStart"/>
      <w:r>
        <w:t>Федерациии</w:t>
      </w:r>
      <w:proofErr w:type="spellEnd"/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proofErr w:type="spellStart"/>
      <w:r>
        <w:t>онлайн-проб</w:t>
      </w:r>
      <w:proofErr w:type="spellEnd"/>
      <w:r>
        <w:rPr>
          <w:spacing w:val="1"/>
        </w:rPr>
        <w:t xml:space="preserve"> </w:t>
      </w:r>
      <w:r>
        <w:t>(моделирующая</w:t>
      </w:r>
      <w:r>
        <w:rPr>
          <w:spacing w:val="22"/>
        </w:rPr>
        <w:t xml:space="preserve"> </w:t>
      </w:r>
      <w:r>
        <w:t>профессиональная</w:t>
      </w:r>
      <w:r>
        <w:rPr>
          <w:spacing w:val="23"/>
        </w:rPr>
        <w:t xml:space="preserve"> </w:t>
      </w:r>
      <w:r>
        <w:t>проба)</w:t>
      </w:r>
      <w:r>
        <w:rPr>
          <w:spacing w:val="23"/>
        </w:rPr>
        <w:t xml:space="preserve"> </w:t>
      </w:r>
      <w:r>
        <w:t>как</w:t>
      </w:r>
      <w:r>
        <w:rPr>
          <w:spacing w:val="23"/>
        </w:rPr>
        <w:t xml:space="preserve"> </w:t>
      </w:r>
      <w:r>
        <w:t>практико-ориентированных</w:t>
      </w:r>
      <w:r>
        <w:rPr>
          <w:spacing w:val="23"/>
        </w:rPr>
        <w:t xml:space="preserve"> </w:t>
      </w:r>
      <w:r>
        <w:t>задач</w:t>
      </w:r>
      <w:r>
        <w:rPr>
          <w:spacing w:val="-68"/>
        </w:rPr>
        <w:t xml:space="preserve"> </w:t>
      </w:r>
      <w:r>
        <w:t>с помощью цифровых интерактивных технологий (приложений-симуляторов на</w:t>
      </w:r>
      <w:r>
        <w:rPr>
          <w:spacing w:val="1"/>
        </w:rPr>
        <w:t xml:space="preserve"> </w:t>
      </w:r>
      <w:r>
        <w:t>платформе</w:t>
      </w:r>
      <w:r>
        <w:rPr>
          <w:spacing w:val="-1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«Билет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будущее»: https://bvbinfo.ru/).</w:t>
      </w:r>
    </w:p>
    <w:p w:rsidR="00086353" w:rsidRDefault="00086353">
      <w:pPr>
        <w:pStyle w:val="a3"/>
        <w:ind w:left="0"/>
        <w:jc w:val="left"/>
        <w:rPr>
          <w:sz w:val="30"/>
        </w:rPr>
      </w:pPr>
    </w:p>
    <w:p w:rsidR="00086353" w:rsidRDefault="00B41C7E">
      <w:pPr>
        <w:pStyle w:val="a3"/>
        <w:spacing w:before="177" w:line="242" w:lineRule="auto"/>
        <w:ind w:right="337"/>
        <w:jc w:val="left"/>
      </w:pPr>
      <w:r>
        <w:t xml:space="preserve">Тема 32. </w:t>
      </w:r>
      <w:proofErr w:type="spellStart"/>
      <w:r>
        <w:t>Профориентационное</w:t>
      </w:r>
      <w:proofErr w:type="spellEnd"/>
      <w:r>
        <w:t xml:space="preserve"> занятие «Пробую профессию в сфере медицины»</w:t>
      </w:r>
      <w:r>
        <w:rPr>
          <w:spacing w:val="-67"/>
        </w:rPr>
        <w:t xml:space="preserve"> </w:t>
      </w:r>
      <w:r>
        <w:t>(моделирующая</w:t>
      </w:r>
      <w:r>
        <w:rPr>
          <w:spacing w:val="-3"/>
        </w:rPr>
        <w:t xml:space="preserve"> </w:t>
      </w:r>
      <w:r>
        <w:t>онлайн-проба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платформе</w:t>
      </w:r>
      <w:r>
        <w:rPr>
          <w:spacing w:val="-3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«Билет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будущее»)</w:t>
      </w:r>
      <w:r>
        <w:rPr>
          <w:spacing w:val="-3"/>
        </w:rPr>
        <w:t xml:space="preserve"> </w:t>
      </w:r>
      <w:r>
        <w:t>(1час)</w:t>
      </w:r>
    </w:p>
    <w:p w:rsidR="00086353" w:rsidRDefault="00B41C7E">
      <w:pPr>
        <w:pStyle w:val="a3"/>
        <w:ind w:right="740" w:firstLine="698"/>
        <w:jc w:val="left"/>
      </w:pPr>
      <w:r>
        <w:t>Погружение обучающихся в практико-ориентированную среду и</w:t>
      </w:r>
      <w:r>
        <w:rPr>
          <w:spacing w:val="1"/>
        </w:rPr>
        <w:t xml:space="preserve"> </w:t>
      </w:r>
      <w:r>
        <w:t>знакомство с решением профессиональных задач специалистов из различных</w:t>
      </w:r>
      <w:r>
        <w:rPr>
          <w:spacing w:val="-67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сред.</w:t>
      </w:r>
    </w:p>
    <w:p w:rsidR="00086353" w:rsidRDefault="00086353">
      <w:pPr>
        <w:pStyle w:val="a3"/>
        <w:spacing w:before="5"/>
        <w:ind w:left="0"/>
        <w:jc w:val="left"/>
        <w:rPr>
          <w:sz w:val="27"/>
        </w:rPr>
      </w:pPr>
    </w:p>
    <w:p w:rsidR="00086353" w:rsidRDefault="00B41C7E">
      <w:pPr>
        <w:pStyle w:val="a3"/>
        <w:ind w:left="182"/>
        <w:jc w:val="left"/>
      </w:pPr>
      <w:r>
        <w:t>Тема</w:t>
      </w:r>
      <w:r>
        <w:rPr>
          <w:spacing w:val="-4"/>
        </w:rPr>
        <w:t xml:space="preserve"> </w:t>
      </w:r>
      <w:r>
        <w:t>33.</w:t>
      </w:r>
      <w:r>
        <w:rPr>
          <w:spacing w:val="-3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4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«Пробую</w:t>
      </w:r>
      <w:r>
        <w:rPr>
          <w:spacing w:val="-4"/>
        </w:rPr>
        <w:t xml:space="preserve"> </w:t>
      </w:r>
      <w:r>
        <w:t>профессию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креативной</w:t>
      </w:r>
    </w:p>
    <w:p w:rsidR="00086353" w:rsidRDefault="00B41C7E">
      <w:pPr>
        <w:pStyle w:val="a3"/>
        <w:spacing w:before="2"/>
        <w:ind w:right="323"/>
        <w:jc w:val="left"/>
      </w:pPr>
      <w:r>
        <w:t>сфере» (моделирующая онлайн-проба на платформе проекта «Билет в будущее»)</w:t>
      </w:r>
      <w:r>
        <w:rPr>
          <w:spacing w:val="-67"/>
        </w:rPr>
        <w:t xml:space="preserve"> </w:t>
      </w:r>
      <w:r>
        <w:t>(1час)</w:t>
      </w:r>
    </w:p>
    <w:p w:rsidR="00086353" w:rsidRDefault="00B41C7E">
      <w:pPr>
        <w:pStyle w:val="a3"/>
        <w:tabs>
          <w:tab w:val="left" w:pos="2564"/>
          <w:tab w:val="left" w:pos="4564"/>
          <w:tab w:val="left" w:pos="5037"/>
          <w:tab w:val="left" w:pos="8734"/>
          <w:tab w:val="left" w:pos="9748"/>
        </w:tabs>
        <w:ind w:right="250" w:firstLine="628"/>
        <w:jc w:val="left"/>
      </w:pPr>
      <w:r>
        <w:t>Погружение</w:t>
      </w:r>
      <w:r>
        <w:tab/>
        <w:t>обучающихся</w:t>
      </w:r>
      <w:r>
        <w:tab/>
        <w:t>в</w:t>
      </w:r>
      <w:r>
        <w:tab/>
        <w:t>практико-ориентированную</w:t>
      </w:r>
      <w:r>
        <w:tab/>
        <w:t>среду</w:t>
      </w:r>
      <w:r>
        <w:tab/>
        <w:t>и</w:t>
      </w:r>
      <w:r>
        <w:rPr>
          <w:spacing w:val="-67"/>
        </w:rPr>
        <w:t xml:space="preserve"> </w:t>
      </w:r>
      <w:r>
        <w:t>знакомство</w:t>
      </w:r>
      <w:r>
        <w:rPr>
          <w:spacing w:val="23"/>
        </w:rPr>
        <w:t xml:space="preserve"> </w:t>
      </w:r>
      <w:proofErr w:type="spellStart"/>
      <w:r>
        <w:t>срешением</w:t>
      </w:r>
      <w:proofErr w:type="spellEnd"/>
      <w:r>
        <w:rPr>
          <w:spacing w:val="19"/>
        </w:rPr>
        <w:t xml:space="preserve"> </w:t>
      </w:r>
      <w:r>
        <w:t>профессиональных</w:t>
      </w:r>
      <w:r>
        <w:rPr>
          <w:spacing w:val="23"/>
        </w:rPr>
        <w:t xml:space="preserve"> </w:t>
      </w:r>
      <w:r>
        <w:t>задач</w:t>
      </w:r>
      <w:r>
        <w:rPr>
          <w:spacing w:val="20"/>
        </w:rPr>
        <w:t xml:space="preserve"> </w:t>
      </w:r>
      <w:r>
        <w:t>специалистов</w:t>
      </w:r>
      <w:r>
        <w:rPr>
          <w:spacing w:val="19"/>
        </w:rPr>
        <w:t xml:space="preserve"> </w:t>
      </w:r>
      <w:r>
        <w:t>из</w:t>
      </w:r>
      <w:r>
        <w:rPr>
          <w:spacing w:val="19"/>
        </w:rPr>
        <w:t xml:space="preserve"> </w:t>
      </w:r>
      <w:r>
        <w:t>различных</w:t>
      </w:r>
    </w:p>
    <w:p w:rsidR="00086353" w:rsidRDefault="00086353">
      <w:pPr>
        <w:sectPr w:rsidR="00086353">
          <w:pgSz w:w="11920" w:h="16860"/>
          <w:pgMar w:top="1040" w:right="740" w:bottom="1220" w:left="1020" w:header="0" w:footer="930" w:gutter="0"/>
          <w:cols w:space="720"/>
        </w:sectPr>
      </w:pPr>
    </w:p>
    <w:p w:rsidR="00086353" w:rsidRDefault="00B41C7E">
      <w:pPr>
        <w:pStyle w:val="a3"/>
        <w:spacing w:before="75"/>
        <w:ind w:right="255"/>
      </w:pPr>
      <w:r>
        <w:lastRenderedPageBreak/>
        <w:t>профессиональных сред. Профессиональная проба по профессии в креативной</w:t>
      </w:r>
      <w:r>
        <w:rPr>
          <w:spacing w:val="1"/>
        </w:rPr>
        <w:t xml:space="preserve"> </w:t>
      </w:r>
      <w:r>
        <w:t>сфере, в рамках которой обучающимся необходимо пройти последовательность</w:t>
      </w:r>
      <w:r>
        <w:rPr>
          <w:spacing w:val="1"/>
        </w:rPr>
        <w:t xml:space="preserve"> </w:t>
      </w:r>
      <w:r>
        <w:t>этапов:</w:t>
      </w:r>
    </w:p>
    <w:p w:rsidR="00086353" w:rsidRDefault="00B41C7E">
      <w:pPr>
        <w:pStyle w:val="a5"/>
        <w:numPr>
          <w:ilvl w:val="1"/>
          <w:numId w:val="2"/>
        </w:numPr>
        <w:tabs>
          <w:tab w:val="left" w:pos="1356"/>
          <w:tab w:val="left" w:pos="1357"/>
        </w:tabs>
        <w:spacing w:before="2" w:line="322" w:lineRule="exact"/>
        <w:ind w:left="1356"/>
        <w:jc w:val="left"/>
        <w:rPr>
          <w:sz w:val="28"/>
        </w:rPr>
      </w:pPr>
      <w:r>
        <w:rPr>
          <w:sz w:val="28"/>
        </w:rPr>
        <w:t>Знакомство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областью.</w:t>
      </w:r>
    </w:p>
    <w:p w:rsidR="00086353" w:rsidRDefault="00B41C7E">
      <w:pPr>
        <w:pStyle w:val="a5"/>
        <w:numPr>
          <w:ilvl w:val="1"/>
          <w:numId w:val="2"/>
        </w:numPr>
        <w:tabs>
          <w:tab w:val="left" w:pos="1356"/>
          <w:tab w:val="left" w:pos="1357"/>
        </w:tabs>
        <w:spacing w:line="322" w:lineRule="exact"/>
        <w:ind w:left="1356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086353" w:rsidRDefault="00B41C7E">
      <w:pPr>
        <w:pStyle w:val="a5"/>
        <w:numPr>
          <w:ilvl w:val="1"/>
          <w:numId w:val="2"/>
        </w:numPr>
        <w:tabs>
          <w:tab w:val="left" w:pos="1356"/>
          <w:tab w:val="left" w:pos="1357"/>
        </w:tabs>
        <w:spacing w:line="322" w:lineRule="exact"/>
        <w:ind w:left="1356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086353" w:rsidRDefault="00B41C7E">
      <w:pPr>
        <w:pStyle w:val="a5"/>
        <w:numPr>
          <w:ilvl w:val="1"/>
          <w:numId w:val="2"/>
        </w:numPr>
        <w:tabs>
          <w:tab w:val="left" w:pos="1356"/>
          <w:tab w:val="left" w:pos="1357"/>
          <w:tab w:val="left" w:pos="3298"/>
          <w:tab w:val="left" w:pos="4037"/>
          <w:tab w:val="left" w:pos="5828"/>
          <w:tab w:val="left" w:pos="7514"/>
          <w:tab w:val="left" w:pos="8641"/>
        </w:tabs>
        <w:spacing w:line="242" w:lineRule="auto"/>
        <w:ind w:right="249" w:firstLine="705"/>
        <w:jc w:val="left"/>
        <w:rPr>
          <w:sz w:val="28"/>
        </w:rPr>
      </w:pPr>
      <w:r>
        <w:rPr>
          <w:sz w:val="28"/>
        </w:rPr>
        <w:t>Завершающий</w:t>
      </w:r>
      <w:r>
        <w:rPr>
          <w:sz w:val="28"/>
        </w:rPr>
        <w:tab/>
        <w:t>этап</w:t>
      </w:r>
      <w:r>
        <w:rPr>
          <w:sz w:val="28"/>
        </w:rPr>
        <w:tab/>
        <w:t>(закрепление</w:t>
      </w:r>
      <w:r>
        <w:rPr>
          <w:sz w:val="28"/>
        </w:rPr>
        <w:tab/>
        <w:t>полученных</w:t>
      </w:r>
      <w:r>
        <w:rPr>
          <w:sz w:val="28"/>
        </w:rPr>
        <w:tab/>
        <w:t>знаний,</w:t>
      </w:r>
      <w:r>
        <w:rPr>
          <w:sz w:val="28"/>
        </w:rPr>
        <w:tab/>
        <w:t>получение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цифрового артефакта).</w:t>
      </w:r>
    </w:p>
    <w:p w:rsidR="00086353" w:rsidRDefault="00086353">
      <w:pPr>
        <w:pStyle w:val="a3"/>
        <w:ind w:left="0"/>
        <w:jc w:val="left"/>
        <w:rPr>
          <w:sz w:val="30"/>
        </w:rPr>
      </w:pPr>
    </w:p>
    <w:p w:rsidR="00086353" w:rsidRDefault="00B41C7E">
      <w:pPr>
        <w:pStyle w:val="a3"/>
        <w:spacing w:before="178"/>
      </w:pPr>
      <w:r>
        <w:t>Тема</w:t>
      </w:r>
      <w:r>
        <w:rPr>
          <w:spacing w:val="-2"/>
        </w:rPr>
        <w:t xml:space="preserve"> </w:t>
      </w:r>
      <w:r>
        <w:t>34.</w:t>
      </w:r>
      <w:r>
        <w:rPr>
          <w:spacing w:val="-2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2"/>
        </w:rPr>
        <w:t xml:space="preserve"> </w:t>
      </w:r>
      <w:r>
        <w:t>занятие</w:t>
      </w:r>
      <w:r>
        <w:rPr>
          <w:spacing w:val="-1"/>
        </w:rPr>
        <w:t xml:space="preserve"> </w:t>
      </w:r>
      <w:r>
        <w:t>«Моё</w:t>
      </w:r>
      <w:r>
        <w:rPr>
          <w:spacing w:val="-5"/>
        </w:rPr>
        <w:t xml:space="preserve"> </w:t>
      </w:r>
      <w:r>
        <w:t>будущее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Моя</w:t>
      </w:r>
      <w:r>
        <w:rPr>
          <w:spacing w:val="-3"/>
        </w:rPr>
        <w:t xml:space="preserve"> </w:t>
      </w:r>
      <w:r>
        <w:t>страна»</w:t>
      </w:r>
      <w:r>
        <w:rPr>
          <w:spacing w:val="-2"/>
        </w:rPr>
        <w:t xml:space="preserve"> </w:t>
      </w:r>
      <w:r>
        <w:t>(1час)</w:t>
      </w:r>
    </w:p>
    <w:p w:rsidR="00086353" w:rsidRDefault="00B41C7E">
      <w:pPr>
        <w:pStyle w:val="a3"/>
        <w:ind w:right="238" w:firstLine="698"/>
      </w:pPr>
      <w:r>
        <w:t>Подведение итогов занятий по профориентации с учетом приобретенного</w:t>
      </w:r>
      <w:r>
        <w:rPr>
          <w:spacing w:val="1"/>
        </w:rPr>
        <w:t xml:space="preserve"> </w:t>
      </w:r>
      <w:r>
        <w:t>опыта по профессиональным средам, знакомству с рынком труда и отраслями</w:t>
      </w:r>
      <w:r>
        <w:rPr>
          <w:spacing w:val="1"/>
        </w:rPr>
        <w:t xml:space="preserve"> </w:t>
      </w:r>
      <w:r>
        <w:t>экономики,</w:t>
      </w:r>
      <w:r>
        <w:rPr>
          <w:spacing w:val="-2"/>
        </w:rPr>
        <w:t xml:space="preserve"> </w:t>
      </w:r>
      <w:r>
        <w:t>профессиями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ним.</w:t>
      </w:r>
      <w:r>
        <w:rPr>
          <w:spacing w:val="67"/>
        </w:rPr>
        <w:t xml:space="preserve"> </w:t>
      </w:r>
      <w:r>
        <w:t>https://bvbinfo.ru/</w:t>
      </w:r>
    </w:p>
    <w:p w:rsidR="00086353" w:rsidRDefault="00086353">
      <w:pPr>
        <w:sectPr w:rsidR="00086353">
          <w:pgSz w:w="11920" w:h="16860"/>
          <w:pgMar w:top="1040" w:right="740" w:bottom="1220" w:left="1020" w:header="0" w:footer="930" w:gutter="0"/>
          <w:cols w:space="720"/>
        </w:sectPr>
      </w:pPr>
    </w:p>
    <w:p w:rsidR="00086353" w:rsidRDefault="00B41C7E">
      <w:pPr>
        <w:pStyle w:val="a3"/>
        <w:spacing w:before="67"/>
        <w:ind w:left="243"/>
        <w:jc w:val="left"/>
      </w:pPr>
      <w:r>
        <w:lastRenderedPageBreak/>
        <w:t>Тематическое</w:t>
      </w:r>
      <w:r>
        <w:rPr>
          <w:spacing w:val="-4"/>
        </w:rPr>
        <w:t xml:space="preserve"> </w:t>
      </w:r>
      <w:r>
        <w:t>планирование</w:t>
      </w:r>
    </w:p>
    <w:p w:rsidR="00086353" w:rsidRDefault="00086353">
      <w:pPr>
        <w:pStyle w:val="a3"/>
        <w:ind w:left="0"/>
        <w:jc w:val="left"/>
        <w:rPr>
          <w:sz w:val="20"/>
        </w:rPr>
      </w:pPr>
    </w:p>
    <w:p w:rsidR="00086353" w:rsidRDefault="00086353">
      <w:pPr>
        <w:pStyle w:val="a3"/>
        <w:spacing w:before="9" w:after="1"/>
        <w:ind w:left="0"/>
        <w:jc w:val="left"/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4256"/>
        <w:gridCol w:w="709"/>
        <w:gridCol w:w="2128"/>
        <w:gridCol w:w="2127"/>
      </w:tblGrid>
      <w:tr w:rsidR="00086353">
        <w:trPr>
          <w:trHeight w:val="1132"/>
        </w:trPr>
        <w:tc>
          <w:tcPr>
            <w:tcW w:w="706" w:type="dxa"/>
          </w:tcPr>
          <w:p w:rsidR="00086353" w:rsidRDefault="00B41C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256" w:type="dxa"/>
          </w:tcPr>
          <w:p w:rsidR="00086353" w:rsidRDefault="00B41C7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Разделы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9" w:type="dxa"/>
            <w:textDirection w:val="btLr"/>
          </w:tcPr>
          <w:p w:rsidR="00086353" w:rsidRDefault="00B41C7E">
            <w:pPr>
              <w:pStyle w:val="TableParagraph"/>
              <w:spacing w:before="109" w:line="247" w:lineRule="auto"/>
              <w:ind w:left="172" w:right="286" w:hanging="60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128" w:type="dxa"/>
          </w:tcPr>
          <w:p w:rsidR="00086353" w:rsidRDefault="00B41C7E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2127" w:type="dxa"/>
          </w:tcPr>
          <w:p w:rsidR="00086353" w:rsidRDefault="00B41C7E">
            <w:pPr>
              <w:pStyle w:val="TableParagraph"/>
              <w:ind w:left="105" w:right="590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</w:tr>
      <w:tr w:rsidR="00086353">
        <w:trPr>
          <w:trHeight w:val="1103"/>
        </w:trPr>
        <w:tc>
          <w:tcPr>
            <w:tcW w:w="706" w:type="dxa"/>
          </w:tcPr>
          <w:p w:rsidR="00086353" w:rsidRDefault="00B41C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6" w:type="dxa"/>
          </w:tcPr>
          <w:p w:rsidR="00086353" w:rsidRDefault="00B41C7E">
            <w:pPr>
              <w:pStyle w:val="TableParagraph"/>
              <w:ind w:left="110" w:right="215"/>
              <w:jc w:val="both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(обзор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РФ–счастье</w:t>
            </w:r>
          </w:p>
          <w:p w:rsidR="00086353" w:rsidRDefault="00B41C7E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труде)</w:t>
            </w:r>
          </w:p>
        </w:tc>
        <w:tc>
          <w:tcPr>
            <w:tcW w:w="709" w:type="dxa"/>
          </w:tcPr>
          <w:p w:rsidR="00086353" w:rsidRDefault="00B41C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086353" w:rsidRDefault="00B41C7E">
            <w:pPr>
              <w:pStyle w:val="TableParagraph"/>
              <w:ind w:right="29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ционное</w:t>
            </w:r>
            <w:proofErr w:type="spellEnd"/>
            <w:r>
              <w:rPr>
                <w:sz w:val="24"/>
              </w:rPr>
              <w:t xml:space="preserve"> занятие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  <w:tc>
          <w:tcPr>
            <w:tcW w:w="2127" w:type="dxa"/>
          </w:tcPr>
          <w:p w:rsidR="00086353" w:rsidRDefault="00B41C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https://bvbinfo.ru/</w:t>
            </w:r>
          </w:p>
        </w:tc>
      </w:tr>
      <w:tr w:rsidR="00086353">
        <w:trPr>
          <w:trHeight w:val="553"/>
        </w:trPr>
        <w:tc>
          <w:tcPr>
            <w:tcW w:w="706" w:type="dxa"/>
          </w:tcPr>
          <w:p w:rsidR="00086353" w:rsidRDefault="00B41C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6" w:type="dxa"/>
          </w:tcPr>
          <w:p w:rsidR="00086353" w:rsidRDefault="00B41C7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«Открой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709" w:type="dxa"/>
          </w:tcPr>
          <w:p w:rsidR="00086353" w:rsidRDefault="00B41C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086353" w:rsidRDefault="00B41C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</w:p>
          <w:p w:rsidR="00086353" w:rsidRDefault="00B41C7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фильма</w:t>
            </w:r>
          </w:p>
        </w:tc>
        <w:tc>
          <w:tcPr>
            <w:tcW w:w="2127" w:type="dxa"/>
          </w:tcPr>
          <w:p w:rsidR="00086353" w:rsidRDefault="00B41C7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https://bvbinfo.ru/</w:t>
            </w:r>
          </w:p>
        </w:tc>
      </w:tr>
      <w:tr w:rsidR="00086353">
        <w:trPr>
          <w:trHeight w:val="552"/>
        </w:trPr>
        <w:tc>
          <w:tcPr>
            <w:tcW w:w="706" w:type="dxa"/>
          </w:tcPr>
          <w:p w:rsidR="00086353" w:rsidRDefault="00B41C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6" w:type="dxa"/>
          </w:tcPr>
          <w:p w:rsidR="00086353" w:rsidRDefault="00B41C7E">
            <w:pPr>
              <w:pStyle w:val="TableParagraph"/>
              <w:tabs>
                <w:tab w:val="left" w:pos="2757"/>
              </w:tabs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Профориентационная</w:t>
            </w:r>
            <w:proofErr w:type="spellEnd"/>
            <w:r>
              <w:rPr>
                <w:sz w:val="24"/>
              </w:rPr>
              <w:tab/>
              <w:t>диагностика</w:t>
            </w:r>
          </w:p>
          <w:p w:rsidR="00086353" w:rsidRDefault="00B41C7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профсреды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709" w:type="dxa"/>
          </w:tcPr>
          <w:p w:rsidR="00086353" w:rsidRDefault="00B41C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086353" w:rsidRDefault="00B41C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2127" w:type="dxa"/>
          </w:tcPr>
          <w:p w:rsidR="00086353" w:rsidRDefault="00B41C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https://bvbinfo.ru/</w:t>
            </w:r>
          </w:p>
        </w:tc>
      </w:tr>
      <w:tr w:rsidR="00086353">
        <w:trPr>
          <w:trHeight w:val="827"/>
        </w:trPr>
        <w:tc>
          <w:tcPr>
            <w:tcW w:w="706" w:type="dxa"/>
          </w:tcPr>
          <w:p w:rsidR="00086353" w:rsidRDefault="00B41C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56" w:type="dxa"/>
          </w:tcPr>
          <w:p w:rsidR="00086353" w:rsidRDefault="00B41C7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709" w:type="dxa"/>
          </w:tcPr>
          <w:p w:rsidR="00086353" w:rsidRDefault="00B41C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086353" w:rsidRDefault="00B41C7E">
            <w:pPr>
              <w:pStyle w:val="TableParagraph"/>
              <w:ind w:right="30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ционное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2127" w:type="dxa"/>
          </w:tcPr>
          <w:p w:rsidR="00086353" w:rsidRDefault="00B41C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https://bvbinfo.ru/</w:t>
            </w:r>
          </w:p>
        </w:tc>
      </w:tr>
      <w:tr w:rsidR="00086353">
        <w:trPr>
          <w:trHeight w:val="827"/>
        </w:trPr>
        <w:tc>
          <w:tcPr>
            <w:tcW w:w="706" w:type="dxa"/>
          </w:tcPr>
          <w:p w:rsidR="00086353" w:rsidRDefault="00B41C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56" w:type="dxa"/>
          </w:tcPr>
          <w:p w:rsidR="00086353" w:rsidRDefault="00B41C7E">
            <w:pPr>
              <w:pStyle w:val="TableParagraph"/>
              <w:ind w:left="110" w:right="214"/>
              <w:rPr>
                <w:sz w:val="24"/>
              </w:rPr>
            </w:pPr>
            <w:r>
              <w:rPr>
                <w:sz w:val="24"/>
              </w:rPr>
              <w:t>«Пробую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</w:p>
        </w:tc>
        <w:tc>
          <w:tcPr>
            <w:tcW w:w="709" w:type="dxa"/>
          </w:tcPr>
          <w:p w:rsidR="00086353" w:rsidRDefault="00B41C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086353" w:rsidRDefault="00B41C7E">
            <w:pPr>
              <w:pStyle w:val="TableParagraph"/>
              <w:ind w:right="30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ционное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2127" w:type="dxa"/>
          </w:tcPr>
          <w:p w:rsidR="00086353" w:rsidRDefault="00B41C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https://bvbinfo.ru/</w:t>
            </w:r>
          </w:p>
        </w:tc>
      </w:tr>
      <w:tr w:rsidR="00086353">
        <w:trPr>
          <w:trHeight w:val="827"/>
        </w:trPr>
        <w:tc>
          <w:tcPr>
            <w:tcW w:w="706" w:type="dxa"/>
          </w:tcPr>
          <w:p w:rsidR="00086353" w:rsidRDefault="00B41C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56" w:type="dxa"/>
          </w:tcPr>
          <w:p w:rsidR="00086353" w:rsidRDefault="00B41C7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деле»</w:t>
            </w:r>
          </w:p>
        </w:tc>
        <w:tc>
          <w:tcPr>
            <w:tcW w:w="709" w:type="dxa"/>
          </w:tcPr>
          <w:p w:rsidR="00086353" w:rsidRDefault="00B41C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086353" w:rsidRDefault="00B41C7E">
            <w:pPr>
              <w:pStyle w:val="TableParagraph"/>
              <w:ind w:right="30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ционное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2127" w:type="dxa"/>
          </w:tcPr>
          <w:p w:rsidR="00086353" w:rsidRDefault="00B41C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https://bvbinfo.ru/</w:t>
            </w:r>
          </w:p>
        </w:tc>
      </w:tr>
      <w:tr w:rsidR="00086353">
        <w:trPr>
          <w:trHeight w:val="1288"/>
        </w:trPr>
        <w:tc>
          <w:tcPr>
            <w:tcW w:w="706" w:type="dxa"/>
          </w:tcPr>
          <w:p w:rsidR="00086353" w:rsidRDefault="00B41C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56" w:type="dxa"/>
          </w:tcPr>
          <w:p w:rsidR="00086353" w:rsidRDefault="00B41C7E">
            <w:pPr>
              <w:pStyle w:val="TableParagraph"/>
              <w:ind w:left="110" w:right="219"/>
              <w:jc w:val="both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производства»</w:t>
            </w:r>
          </w:p>
        </w:tc>
        <w:tc>
          <w:tcPr>
            <w:tcW w:w="709" w:type="dxa"/>
          </w:tcPr>
          <w:p w:rsidR="00086353" w:rsidRDefault="00B41C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086353" w:rsidRDefault="00B41C7E">
            <w:pPr>
              <w:pStyle w:val="TableParagraph"/>
              <w:ind w:right="30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ционное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2127" w:type="dxa"/>
          </w:tcPr>
          <w:p w:rsidR="00086353" w:rsidRDefault="00B41C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https://bvbinfo.ru/</w:t>
            </w:r>
          </w:p>
        </w:tc>
      </w:tr>
      <w:tr w:rsidR="00086353">
        <w:trPr>
          <w:trHeight w:val="551"/>
        </w:trPr>
        <w:tc>
          <w:tcPr>
            <w:tcW w:w="706" w:type="dxa"/>
          </w:tcPr>
          <w:p w:rsidR="00086353" w:rsidRDefault="00B41C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6" w:type="dxa"/>
          </w:tcPr>
          <w:p w:rsidR="00086353" w:rsidRDefault="00B41C7E">
            <w:pPr>
              <w:pStyle w:val="TableParagraph"/>
              <w:tabs>
                <w:tab w:val="left" w:pos="1429"/>
                <w:tab w:val="left" w:pos="2949"/>
                <w:tab w:val="left" w:pos="3429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«Пробую</w:t>
            </w:r>
            <w:r>
              <w:rPr>
                <w:sz w:val="24"/>
              </w:rPr>
              <w:tab/>
              <w:t>профессию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сфере</w:t>
            </w:r>
          </w:p>
          <w:p w:rsidR="00086353" w:rsidRDefault="00B41C7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промышленности»</w:t>
            </w:r>
          </w:p>
        </w:tc>
        <w:tc>
          <w:tcPr>
            <w:tcW w:w="709" w:type="dxa"/>
          </w:tcPr>
          <w:p w:rsidR="00086353" w:rsidRDefault="00B41C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086353" w:rsidRDefault="00B41C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086353" w:rsidRDefault="00B41C7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2127" w:type="dxa"/>
          </w:tcPr>
          <w:p w:rsidR="00086353" w:rsidRDefault="00B41C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https://bvbinfo.ru/</w:t>
            </w:r>
          </w:p>
        </w:tc>
      </w:tr>
      <w:tr w:rsidR="00086353">
        <w:trPr>
          <w:trHeight w:val="827"/>
        </w:trPr>
        <w:tc>
          <w:tcPr>
            <w:tcW w:w="706" w:type="dxa"/>
          </w:tcPr>
          <w:p w:rsidR="00086353" w:rsidRDefault="00B41C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56" w:type="dxa"/>
          </w:tcPr>
          <w:p w:rsidR="00086353" w:rsidRDefault="00B41C7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«Россия цифровая: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</w:p>
          <w:p w:rsidR="00086353" w:rsidRDefault="00B41C7E">
            <w:pPr>
              <w:pStyle w:val="TableParagraph"/>
              <w:tabs>
                <w:tab w:val="left" w:pos="1244"/>
                <w:tab w:val="left" w:pos="1765"/>
                <w:tab w:val="left" w:pos="2981"/>
              </w:tabs>
              <w:spacing w:line="270" w:lineRule="atLeast"/>
              <w:ind w:left="110" w:right="218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области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цифровых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технологий»</w:t>
            </w:r>
          </w:p>
        </w:tc>
        <w:tc>
          <w:tcPr>
            <w:tcW w:w="709" w:type="dxa"/>
          </w:tcPr>
          <w:p w:rsidR="00086353" w:rsidRDefault="00B41C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086353" w:rsidRDefault="00B41C7E">
            <w:pPr>
              <w:pStyle w:val="TableParagraph"/>
              <w:ind w:right="30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ционное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2127" w:type="dxa"/>
          </w:tcPr>
          <w:p w:rsidR="00086353" w:rsidRDefault="00B41C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https://bvbinfo.ru/</w:t>
            </w:r>
          </w:p>
        </w:tc>
      </w:tr>
      <w:tr w:rsidR="00086353">
        <w:trPr>
          <w:trHeight w:val="551"/>
        </w:trPr>
        <w:tc>
          <w:tcPr>
            <w:tcW w:w="706" w:type="dxa"/>
          </w:tcPr>
          <w:p w:rsidR="00086353" w:rsidRDefault="00B41C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56" w:type="dxa"/>
          </w:tcPr>
          <w:p w:rsidR="00086353" w:rsidRDefault="00B41C7E">
            <w:pPr>
              <w:pStyle w:val="TableParagraph"/>
              <w:tabs>
                <w:tab w:val="left" w:pos="1359"/>
                <w:tab w:val="left" w:pos="2808"/>
                <w:tab w:val="left" w:pos="3218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«Пробую</w:t>
            </w:r>
            <w:r>
              <w:rPr>
                <w:sz w:val="24"/>
              </w:rPr>
              <w:tab/>
              <w:t>профессию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области</w:t>
            </w:r>
          </w:p>
          <w:p w:rsidR="00086353" w:rsidRDefault="00B41C7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цифровых технологий»</w:t>
            </w:r>
          </w:p>
        </w:tc>
        <w:tc>
          <w:tcPr>
            <w:tcW w:w="709" w:type="dxa"/>
          </w:tcPr>
          <w:p w:rsidR="00086353" w:rsidRDefault="00B41C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086353" w:rsidRDefault="00B41C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  <w:tc>
          <w:tcPr>
            <w:tcW w:w="2127" w:type="dxa"/>
          </w:tcPr>
          <w:p w:rsidR="00086353" w:rsidRDefault="00B41C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https://bvbinfo.ru/</w:t>
            </w:r>
          </w:p>
        </w:tc>
      </w:tr>
      <w:tr w:rsidR="00086353">
        <w:trPr>
          <w:trHeight w:val="554"/>
        </w:trPr>
        <w:tc>
          <w:tcPr>
            <w:tcW w:w="706" w:type="dxa"/>
          </w:tcPr>
          <w:p w:rsidR="00086353" w:rsidRDefault="00B41C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256" w:type="dxa"/>
          </w:tcPr>
          <w:p w:rsidR="00086353" w:rsidRDefault="00B41C7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деле»</w:t>
            </w:r>
          </w:p>
        </w:tc>
        <w:tc>
          <w:tcPr>
            <w:tcW w:w="709" w:type="dxa"/>
          </w:tcPr>
          <w:p w:rsidR="00086353" w:rsidRDefault="00B41C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086353" w:rsidRDefault="00B41C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</w:p>
          <w:p w:rsidR="00086353" w:rsidRDefault="00B41C7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видеофильма</w:t>
            </w:r>
          </w:p>
        </w:tc>
        <w:tc>
          <w:tcPr>
            <w:tcW w:w="2127" w:type="dxa"/>
          </w:tcPr>
          <w:p w:rsidR="00086353" w:rsidRDefault="00B41C7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https://bvbinfo.ru/</w:t>
            </w:r>
          </w:p>
        </w:tc>
      </w:tr>
      <w:tr w:rsidR="00086353">
        <w:trPr>
          <w:trHeight w:val="275"/>
        </w:trPr>
        <w:tc>
          <w:tcPr>
            <w:tcW w:w="706" w:type="dxa"/>
          </w:tcPr>
          <w:p w:rsidR="00086353" w:rsidRDefault="00B41C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256" w:type="dxa"/>
          </w:tcPr>
          <w:p w:rsidR="00086353" w:rsidRDefault="00B41C7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«Мои таланты»</w:t>
            </w:r>
          </w:p>
        </w:tc>
        <w:tc>
          <w:tcPr>
            <w:tcW w:w="709" w:type="dxa"/>
          </w:tcPr>
          <w:p w:rsidR="00086353" w:rsidRDefault="00B41C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086353" w:rsidRDefault="00B41C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  <w:tc>
          <w:tcPr>
            <w:tcW w:w="2127" w:type="dxa"/>
          </w:tcPr>
          <w:p w:rsidR="00086353" w:rsidRDefault="00B41C7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https://bvbinfo.ru/</w:t>
            </w:r>
          </w:p>
        </w:tc>
      </w:tr>
      <w:tr w:rsidR="00086353">
        <w:trPr>
          <w:trHeight w:val="827"/>
        </w:trPr>
        <w:tc>
          <w:tcPr>
            <w:tcW w:w="706" w:type="dxa"/>
          </w:tcPr>
          <w:p w:rsidR="00086353" w:rsidRDefault="00B41C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086353" w:rsidRDefault="00086353">
            <w:pPr>
              <w:pStyle w:val="TableParagraph"/>
              <w:ind w:left="0"/>
              <w:rPr>
                <w:sz w:val="24"/>
              </w:rPr>
            </w:pPr>
          </w:p>
          <w:p w:rsidR="00086353" w:rsidRDefault="00B41C7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256" w:type="dxa"/>
          </w:tcPr>
          <w:p w:rsidR="00086353" w:rsidRDefault="00B41C7E">
            <w:pPr>
              <w:pStyle w:val="TableParagraph"/>
              <w:tabs>
                <w:tab w:val="left" w:pos="1515"/>
                <w:tab w:val="left" w:pos="1681"/>
                <w:tab w:val="left" w:pos="2756"/>
                <w:tab w:val="left" w:pos="3216"/>
                <w:tab w:val="left" w:pos="3398"/>
              </w:tabs>
              <w:ind w:left="110" w:right="220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z w:val="24"/>
              </w:rPr>
              <w:tab/>
              <w:t>инженерная: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узнаю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страны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области</w:t>
            </w:r>
          </w:p>
          <w:p w:rsidR="00086353" w:rsidRDefault="00B41C7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инженерного дела»</w:t>
            </w:r>
          </w:p>
        </w:tc>
        <w:tc>
          <w:tcPr>
            <w:tcW w:w="709" w:type="dxa"/>
          </w:tcPr>
          <w:p w:rsidR="00086353" w:rsidRDefault="00B41C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8" w:type="dxa"/>
          </w:tcPr>
          <w:p w:rsidR="00086353" w:rsidRDefault="00B41C7E">
            <w:pPr>
              <w:pStyle w:val="TableParagraph"/>
              <w:ind w:right="30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ционное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2127" w:type="dxa"/>
          </w:tcPr>
          <w:p w:rsidR="00086353" w:rsidRDefault="00B41C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https://bvbinfo.ru/</w:t>
            </w:r>
          </w:p>
        </w:tc>
      </w:tr>
      <w:tr w:rsidR="00086353">
        <w:trPr>
          <w:trHeight w:val="827"/>
        </w:trPr>
        <w:tc>
          <w:tcPr>
            <w:tcW w:w="706" w:type="dxa"/>
          </w:tcPr>
          <w:p w:rsidR="00086353" w:rsidRDefault="00B41C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:rsidR="00086353" w:rsidRDefault="00B41C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256" w:type="dxa"/>
          </w:tcPr>
          <w:p w:rsidR="00086353" w:rsidRDefault="00B41C7E">
            <w:pPr>
              <w:pStyle w:val="TableParagraph"/>
              <w:tabs>
                <w:tab w:val="left" w:pos="2350"/>
                <w:tab w:val="left" w:pos="3897"/>
              </w:tabs>
              <w:ind w:left="110" w:right="218"/>
              <w:rPr>
                <w:sz w:val="24"/>
              </w:rPr>
            </w:pPr>
            <w:r>
              <w:rPr>
                <w:sz w:val="24"/>
              </w:rPr>
              <w:t>«Государственное</w:t>
            </w:r>
            <w:r>
              <w:rPr>
                <w:sz w:val="24"/>
              </w:rPr>
              <w:tab/>
              <w:t>управление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безопасность»</w:t>
            </w:r>
          </w:p>
        </w:tc>
        <w:tc>
          <w:tcPr>
            <w:tcW w:w="709" w:type="dxa"/>
          </w:tcPr>
          <w:p w:rsidR="00086353" w:rsidRDefault="00B41C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8" w:type="dxa"/>
          </w:tcPr>
          <w:p w:rsidR="00086353" w:rsidRDefault="00B41C7E">
            <w:pPr>
              <w:pStyle w:val="TableParagraph"/>
              <w:ind w:right="30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ционное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2127" w:type="dxa"/>
          </w:tcPr>
          <w:p w:rsidR="00086353" w:rsidRDefault="00B41C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https://bvbinfo.ru/</w:t>
            </w:r>
          </w:p>
        </w:tc>
      </w:tr>
    </w:tbl>
    <w:p w:rsidR="00086353" w:rsidRDefault="00086353">
      <w:pPr>
        <w:spacing w:line="268" w:lineRule="exact"/>
        <w:rPr>
          <w:sz w:val="24"/>
        </w:rPr>
        <w:sectPr w:rsidR="00086353">
          <w:pgSz w:w="11910" w:h="16840"/>
          <w:pgMar w:top="1040" w:right="720" w:bottom="1200" w:left="1000" w:header="0" w:footer="93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4256"/>
        <w:gridCol w:w="709"/>
        <w:gridCol w:w="2128"/>
        <w:gridCol w:w="2127"/>
      </w:tblGrid>
      <w:tr w:rsidR="00086353">
        <w:trPr>
          <w:trHeight w:val="1029"/>
        </w:trPr>
        <w:tc>
          <w:tcPr>
            <w:tcW w:w="706" w:type="dxa"/>
          </w:tcPr>
          <w:p w:rsidR="00086353" w:rsidRDefault="00086353">
            <w:pPr>
              <w:pStyle w:val="TableParagraph"/>
              <w:ind w:left="0"/>
              <w:rPr>
                <w:sz w:val="26"/>
              </w:rPr>
            </w:pPr>
          </w:p>
          <w:p w:rsidR="00086353" w:rsidRDefault="00086353">
            <w:pPr>
              <w:pStyle w:val="TableParagraph"/>
              <w:spacing w:before="4"/>
              <w:ind w:left="0"/>
              <w:rPr>
                <w:sz w:val="38"/>
              </w:rPr>
            </w:pPr>
          </w:p>
          <w:p w:rsidR="00086353" w:rsidRDefault="00B41C7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256" w:type="dxa"/>
          </w:tcPr>
          <w:p w:rsidR="00086353" w:rsidRDefault="00B41C7E">
            <w:pPr>
              <w:pStyle w:val="TableParagraph"/>
              <w:spacing w:before="190"/>
              <w:ind w:left="110"/>
              <w:rPr>
                <w:sz w:val="24"/>
              </w:rPr>
            </w:pPr>
            <w:r>
              <w:rPr>
                <w:sz w:val="24"/>
              </w:rPr>
              <w:t>«Моё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страна»</w:t>
            </w:r>
          </w:p>
        </w:tc>
        <w:tc>
          <w:tcPr>
            <w:tcW w:w="709" w:type="dxa"/>
          </w:tcPr>
          <w:p w:rsidR="00086353" w:rsidRDefault="00B41C7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086353" w:rsidRDefault="00B41C7E">
            <w:pPr>
              <w:pStyle w:val="TableParagraph"/>
              <w:ind w:right="30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ционное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2127" w:type="dxa"/>
          </w:tcPr>
          <w:p w:rsidR="00086353" w:rsidRDefault="00B41C7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https://bvbinfo.ru/</w:t>
            </w:r>
          </w:p>
        </w:tc>
      </w:tr>
      <w:tr w:rsidR="00086353">
        <w:trPr>
          <w:trHeight w:val="1302"/>
        </w:trPr>
        <w:tc>
          <w:tcPr>
            <w:tcW w:w="706" w:type="dxa"/>
          </w:tcPr>
          <w:p w:rsidR="00086353" w:rsidRDefault="00086353">
            <w:pPr>
              <w:pStyle w:val="TableParagraph"/>
              <w:ind w:left="0"/>
              <w:rPr>
                <w:sz w:val="26"/>
              </w:rPr>
            </w:pPr>
          </w:p>
          <w:p w:rsidR="00086353" w:rsidRDefault="00B41C7E">
            <w:pPr>
              <w:pStyle w:val="TableParagraph"/>
              <w:spacing w:before="162"/>
              <w:rPr>
                <w:sz w:val="24"/>
              </w:rPr>
            </w:pPr>
            <w:r>
              <w:rPr>
                <w:sz w:val="24"/>
              </w:rPr>
              <w:t>18</w:t>
            </w:r>
          </w:p>
          <w:p w:rsidR="00086353" w:rsidRDefault="00086353">
            <w:pPr>
              <w:pStyle w:val="TableParagraph"/>
              <w:ind w:left="0"/>
              <w:rPr>
                <w:sz w:val="24"/>
              </w:rPr>
            </w:pPr>
          </w:p>
          <w:p w:rsidR="00086353" w:rsidRDefault="00B41C7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256" w:type="dxa"/>
          </w:tcPr>
          <w:p w:rsidR="00086353" w:rsidRDefault="00B41C7E">
            <w:pPr>
              <w:pStyle w:val="TableParagraph"/>
              <w:spacing w:before="187"/>
              <w:ind w:left="110" w:right="230"/>
              <w:jc w:val="both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плодородная: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агропромышленного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</w:p>
        </w:tc>
        <w:tc>
          <w:tcPr>
            <w:tcW w:w="709" w:type="dxa"/>
          </w:tcPr>
          <w:p w:rsidR="00086353" w:rsidRDefault="00B41C7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8" w:type="dxa"/>
          </w:tcPr>
          <w:p w:rsidR="00086353" w:rsidRDefault="00B41C7E">
            <w:pPr>
              <w:pStyle w:val="TableParagraph"/>
              <w:ind w:right="30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ционное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2127" w:type="dxa"/>
          </w:tcPr>
          <w:p w:rsidR="00086353" w:rsidRDefault="00B41C7E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https://bvbinfo.ru/</w:t>
            </w:r>
          </w:p>
        </w:tc>
      </w:tr>
      <w:tr w:rsidR="00086353">
        <w:trPr>
          <w:trHeight w:val="1305"/>
        </w:trPr>
        <w:tc>
          <w:tcPr>
            <w:tcW w:w="706" w:type="dxa"/>
          </w:tcPr>
          <w:p w:rsidR="00086353" w:rsidRDefault="00086353">
            <w:pPr>
              <w:pStyle w:val="TableParagraph"/>
              <w:ind w:left="0"/>
              <w:rPr>
                <w:sz w:val="26"/>
              </w:rPr>
            </w:pPr>
          </w:p>
          <w:p w:rsidR="00086353" w:rsidRDefault="00B41C7E">
            <w:pPr>
              <w:pStyle w:val="TableParagraph"/>
              <w:spacing w:before="164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086353" w:rsidRDefault="00086353">
            <w:pPr>
              <w:pStyle w:val="TableParagraph"/>
              <w:ind w:left="0"/>
              <w:rPr>
                <w:sz w:val="24"/>
              </w:rPr>
            </w:pPr>
          </w:p>
          <w:p w:rsidR="00086353" w:rsidRDefault="00B41C7E">
            <w:pPr>
              <w:pStyle w:val="TableParagraph"/>
              <w:spacing w:before="1" w:line="269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256" w:type="dxa"/>
          </w:tcPr>
          <w:p w:rsidR="00086353" w:rsidRDefault="00B41C7E">
            <w:pPr>
              <w:pStyle w:val="TableParagraph"/>
              <w:spacing w:before="190"/>
              <w:ind w:left="110" w:right="229"/>
              <w:jc w:val="both"/>
              <w:rPr>
                <w:sz w:val="24"/>
              </w:rPr>
            </w:pPr>
            <w:r>
              <w:rPr>
                <w:sz w:val="24"/>
              </w:rPr>
              <w:t>«Россия здоровая: узнаю 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здравоохранения</w:t>
            </w:r>
          </w:p>
        </w:tc>
        <w:tc>
          <w:tcPr>
            <w:tcW w:w="709" w:type="dxa"/>
          </w:tcPr>
          <w:p w:rsidR="00086353" w:rsidRDefault="00B41C7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8" w:type="dxa"/>
          </w:tcPr>
          <w:p w:rsidR="00086353" w:rsidRDefault="00B41C7E">
            <w:pPr>
              <w:pStyle w:val="TableParagraph"/>
              <w:ind w:right="30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ционное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2127" w:type="dxa"/>
          </w:tcPr>
          <w:p w:rsidR="00086353" w:rsidRDefault="00B41C7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https://bvbinfo.ru/</w:t>
            </w:r>
          </w:p>
        </w:tc>
      </w:tr>
      <w:tr w:rsidR="00086353">
        <w:trPr>
          <w:trHeight w:val="1027"/>
        </w:trPr>
        <w:tc>
          <w:tcPr>
            <w:tcW w:w="706" w:type="dxa"/>
          </w:tcPr>
          <w:p w:rsidR="00086353" w:rsidRDefault="00B41C7E">
            <w:pPr>
              <w:pStyle w:val="TableParagraph"/>
              <w:spacing w:before="188"/>
              <w:rPr>
                <w:sz w:val="24"/>
              </w:rPr>
            </w:pPr>
            <w:r>
              <w:rPr>
                <w:sz w:val="24"/>
              </w:rPr>
              <w:t>23</w:t>
            </w:r>
          </w:p>
          <w:p w:rsidR="00086353" w:rsidRDefault="00086353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086353" w:rsidRDefault="00B41C7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256" w:type="dxa"/>
          </w:tcPr>
          <w:p w:rsidR="00086353" w:rsidRDefault="00B41C7E">
            <w:pPr>
              <w:pStyle w:val="TableParagraph"/>
              <w:ind w:left="110" w:right="226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добрая: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 общества»</w:t>
            </w:r>
          </w:p>
        </w:tc>
        <w:tc>
          <w:tcPr>
            <w:tcW w:w="709" w:type="dxa"/>
          </w:tcPr>
          <w:p w:rsidR="00086353" w:rsidRDefault="00B41C7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8" w:type="dxa"/>
          </w:tcPr>
          <w:p w:rsidR="00086353" w:rsidRDefault="00B41C7E">
            <w:pPr>
              <w:pStyle w:val="TableParagraph"/>
              <w:ind w:right="30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ционное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2127" w:type="dxa"/>
          </w:tcPr>
          <w:p w:rsidR="00086353" w:rsidRDefault="00B41C7E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https://bvbinfo.ru/</w:t>
            </w:r>
          </w:p>
        </w:tc>
      </w:tr>
      <w:tr w:rsidR="00086353">
        <w:trPr>
          <w:trHeight w:val="829"/>
        </w:trPr>
        <w:tc>
          <w:tcPr>
            <w:tcW w:w="706" w:type="dxa"/>
          </w:tcPr>
          <w:p w:rsidR="00086353" w:rsidRDefault="00B41C7E">
            <w:pPr>
              <w:pStyle w:val="TableParagraph"/>
              <w:spacing w:before="19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256" w:type="dxa"/>
          </w:tcPr>
          <w:p w:rsidR="00086353" w:rsidRDefault="00B41C7E">
            <w:pPr>
              <w:pStyle w:val="TableParagraph"/>
              <w:tabs>
                <w:tab w:val="left" w:pos="1501"/>
                <w:tab w:val="left" w:pos="3281"/>
              </w:tabs>
              <w:ind w:left="110" w:right="234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z w:val="24"/>
              </w:rPr>
              <w:tab/>
              <w:t>креативная: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узнают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профессии»</w:t>
            </w:r>
          </w:p>
        </w:tc>
        <w:tc>
          <w:tcPr>
            <w:tcW w:w="709" w:type="dxa"/>
          </w:tcPr>
          <w:p w:rsidR="00086353" w:rsidRDefault="00B41C7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086353" w:rsidRDefault="00B41C7E">
            <w:pPr>
              <w:pStyle w:val="TableParagraph"/>
              <w:ind w:right="30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ционное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2127" w:type="dxa"/>
          </w:tcPr>
          <w:p w:rsidR="00086353" w:rsidRDefault="00B41C7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https://bvbinfo.ru/</w:t>
            </w:r>
          </w:p>
        </w:tc>
      </w:tr>
      <w:tr w:rsidR="00086353">
        <w:trPr>
          <w:trHeight w:val="1026"/>
        </w:trPr>
        <w:tc>
          <w:tcPr>
            <w:tcW w:w="706" w:type="dxa"/>
          </w:tcPr>
          <w:p w:rsidR="00086353" w:rsidRDefault="00B41C7E">
            <w:pPr>
              <w:pStyle w:val="TableParagraph"/>
              <w:spacing w:before="187" w:line="275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  <w:p w:rsidR="00086353" w:rsidRDefault="00B41C7E">
            <w:pPr>
              <w:pStyle w:val="TableParagraph"/>
              <w:spacing w:line="276" w:lineRule="exact"/>
              <w:ind w:right="32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</w:p>
        </w:tc>
        <w:tc>
          <w:tcPr>
            <w:tcW w:w="4256" w:type="dxa"/>
          </w:tcPr>
          <w:p w:rsidR="00086353" w:rsidRDefault="00B41C7E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профессии»</w:t>
            </w:r>
          </w:p>
        </w:tc>
        <w:tc>
          <w:tcPr>
            <w:tcW w:w="709" w:type="dxa"/>
          </w:tcPr>
          <w:p w:rsidR="00086353" w:rsidRDefault="00B41C7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8" w:type="dxa"/>
          </w:tcPr>
          <w:p w:rsidR="00086353" w:rsidRDefault="00B41C7E">
            <w:pPr>
              <w:pStyle w:val="TableParagraph"/>
              <w:ind w:right="30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ционное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2127" w:type="dxa"/>
          </w:tcPr>
          <w:p w:rsidR="00086353" w:rsidRDefault="00B41C7E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https://bvbinfo.ru/</w:t>
            </w:r>
          </w:p>
        </w:tc>
      </w:tr>
      <w:tr w:rsidR="00086353">
        <w:trPr>
          <w:trHeight w:val="827"/>
        </w:trPr>
        <w:tc>
          <w:tcPr>
            <w:tcW w:w="706" w:type="dxa"/>
          </w:tcPr>
          <w:p w:rsidR="00086353" w:rsidRDefault="00B41C7E">
            <w:pPr>
              <w:pStyle w:val="TableParagraph"/>
              <w:spacing w:before="18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256" w:type="dxa"/>
          </w:tcPr>
          <w:p w:rsidR="00086353" w:rsidRDefault="00B41C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«Пробую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инженерной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сфере»</w:t>
            </w:r>
          </w:p>
        </w:tc>
        <w:tc>
          <w:tcPr>
            <w:tcW w:w="709" w:type="dxa"/>
          </w:tcPr>
          <w:p w:rsidR="00086353" w:rsidRDefault="00B41C7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086353" w:rsidRDefault="00B41C7E">
            <w:pPr>
              <w:pStyle w:val="TableParagraph"/>
              <w:ind w:right="30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ционное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2127" w:type="dxa"/>
          </w:tcPr>
          <w:p w:rsidR="00086353" w:rsidRDefault="00B41C7E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https://bvbinfo.ru/</w:t>
            </w:r>
          </w:p>
        </w:tc>
      </w:tr>
      <w:tr w:rsidR="00086353">
        <w:trPr>
          <w:trHeight w:val="827"/>
        </w:trPr>
        <w:tc>
          <w:tcPr>
            <w:tcW w:w="706" w:type="dxa"/>
          </w:tcPr>
          <w:p w:rsidR="00086353" w:rsidRDefault="00B41C7E">
            <w:pPr>
              <w:pStyle w:val="TableParagraph"/>
              <w:spacing w:before="18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256" w:type="dxa"/>
          </w:tcPr>
          <w:p w:rsidR="00086353" w:rsidRDefault="00B41C7E">
            <w:pPr>
              <w:pStyle w:val="TableParagraph"/>
              <w:tabs>
                <w:tab w:val="left" w:pos="1286"/>
                <w:tab w:val="left" w:pos="2662"/>
                <w:tab w:val="left" w:pos="2998"/>
              </w:tabs>
              <w:ind w:left="110" w:right="229"/>
              <w:rPr>
                <w:sz w:val="24"/>
              </w:rPr>
            </w:pPr>
            <w:r>
              <w:rPr>
                <w:sz w:val="24"/>
              </w:rPr>
              <w:t>«Пробую</w:t>
            </w:r>
            <w:r>
              <w:rPr>
                <w:sz w:val="24"/>
              </w:rPr>
              <w:tab/>
              <w:t>профессию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сфере»</w:t>
            </w:r>
          </w:p>
        </w:tc>
        <w:tc>
          <w:tcPr>
            <w:tcW w:w="709" w:type="dxa"/>
          </w:tcPr>
          <w:p w:rsidR="00086353" w:rsidRDefault="00B41C7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086353" w:rsidRDefault="00B41C7E">
            <w:pPr>
              <w:pStyle w:val="TableParagraph"/>
              <w:ind w:right="30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ционное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2127" w:type="dxa"/>
          </w:tcPr>
          <w:p w:rsidR="00086353" w:rsidRDefault="00B41C7E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https://bvbinfo.ru/</w:t>
            </w:r>
          </w:p>
        </w:tc>
      </w:tr>
      <w:tr w:rsidR="00086353">
        <w:trPr>
          <w:trHeight w:val="827"/>
        </w:trPr>
        <w:tc>
          <w:tcPr>
            <w:tcW w:w="706" w:type="dxa"/>
          </w:tcPr>
          <w:p w:rsidR="00086353" w:rsidRDefault="00B41C7E">
            <w:pPr>
              <w:pStyle w:val="TableParagraph"/>
              <w:spacing w:before="18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256" w:type="dxa"/>
          </w:tcPr>
          <w:p w:rsidR="00086353" w:rsidRDefault="00B41C7E">
            <w:pPr>
              <w:pStyle w:val="TableParagraph"/>
              <w:tabs>
                <w:tab w:val="left" w:pos="1424"/>
                <w:tab w:val="left" w:pos="2939"/>
                <w:tab w:val="left" w:pos="3414"/>
              </w:tabs>
              <w:ind w:left="110" w:right="233"/>
              <w:rPr>
                <w:sz w:val="24"/>
              </w:rPr>
            </w:pPr>
            <w:r>
              <w:rPr>
                <w:sz w:val="24"/>
              </w:rPr>
              <w:t>«Пробую</w:t>
            </w:r>
            <w:r>
              <w:rPr>
                <w:sz w:val="24"/>
              </w:rPr>
              <w:tab/>
              <w:t>профессию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промышленности»</w:t>
            </w:r>
          </w:p>
        </w:tc>
        <w:tc>
          <w:tcPr>
            <w:tcW w:w="709" w:type="dxa"/>
          </w:tcPr>
          <w:p w:rsidR="00086353" w:rsidRDefault="00B41C7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086353" w:rsidRDefault="00B41C7E">
            <w:pPr>
              <w:pStyle w:val="TableParagraph"/>
              <w:ind w:right="30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ционное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2127" w:type="dxa"/>
          </w:tcPr>
          <w:p w:rsidR="00086353" w:rsidRDefault="00B41C7E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https://bvbinfo.ru/</w:t>
            </w:r>
          </w:p>
        </w:tc>
      </w:tr>
      <w:tr w:rsidR="00086353">
        <w:trPr>
          <w:trHeight w:val="830"/>
        </w:trPr>
        <w:tc>
          <w:tcPr>
            <w:tcW w:w="706" w:type="dxa"/>
          </w:tcPr>
          <w:p w:rsidR="00086353" w:rsidRDefault="00B41C7E">
            <w:pPr>
              <w:pStyle w:val="TableParagraph"/>
              <w:spacing w:before="19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256" w:type="dxa"/>
          </w:tcPr>
          <w:p w:rsidR="00086353" w:rsidRDefault="00B41C7E">
            <w:pPr>
              <w:pStyle w:val="TableParagraph"/>
              <w:tabs>
                <w:tab w:val="left" w:pos="1465"/>
                <w:tab w:val="left" w:pos="2961"/>
                <w:tab w:val="left" w:pos="3417"/>
              </w:tabs>
              <w:ind w:left="110" w:right="232" w:firstLine="64"/>
              <w:rPr>
                <w:sz w:val="24"/>
              </w:rPr>
            </w:pPr>
            <w:r>
              <w:rPr>
                <w:sz w:val="24"/>
              </w:rPr>
              <w:t>«Пробую</w:t>
            </w:r>
            <w:r>
              <w:rPr>
                <w:sz w:val="24"/>
              </w:rPr>
              <w:tab/>
              <w:t>профессию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медицины»</w:t>
            </w:r>
          </w:p>
        </w:tc>
        <w:tc>
          <w:tcPr>
            <w:tcW w:w="709" w:type="dxa"/>
          </w:tcPr>
          <w:p w:rsidR="00086353" w:rsidRDefault="00B41C7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086353" w:rsidRDefault="00B41C7E">
            <w:pPr>
              <w:pStyle w:val="TableParagraph"/>
              <w:ind w:right="30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ционное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2127" w:type="dxa"/>
          </w:tcPr>
          <w:p w:rsidR="00086353" w:rsidRDefault="00B41C7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https://bvbinfo.ru/</w:t>
            </w:r>
          </w:p>
        </w:tc>
      </w:tr>
      <w:tr w:rsidR="00086353">
        <w:trPr>
          <w:trHeight w:val="828"/>
        </w:trPr>
        <w:tc>
          <w:tcPr>
            <w:tcW w:w="706" w:type="dxa"/>
          </w:tcPr>
          <w:p w:rsidR="00086353" w:rsidRDefault="00B41C7E">
            <w:pPr>
              <w:pStyle w:val="TableParagraph"/>
              <w:spacing w:before="18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256" w:type="dxa"/>
          </w:tcPr>
          <w:p w:rsidR="00086353" w:rsidRDefault="00B41C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«Пробую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сфере»</w:t>
            </w:r>
          </w:p>
        </w:tc>
        <w:tc>
          <w:tcPr>
            <w:tcW w:w="709" w:type="dxa"/>
          </w:tcPr>
          <w:p w:rsidR="00086353" w:rsidRDefault="00B41C7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086353" w:rsidRDefault="00B41C7E">
            <w:pPr>
              <w:pStyle w:val="TableParagraph"/>
              <w:ind w:right="30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ционное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2127" w:type="dxa"/>
          </w:tcPr>
          <w:p w:rsidR="00086353" w:rsidRDefault="00B41C7E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https://bvbinfo.ru/</w:t>
            </w:r>
          </w:p>
        </w:tc>
      </w:tr>
      <w:tr w:rsidR="00086353">
        <w:trPr>
          <w:trHeight w:val="827"/>
        </w:trPr>
        <w:tc>
          <w:tcPr>
            <w:tcW w:w="706" w:type="dxa"/>
          </w:tcPr>
          <w:p w:rsidR="00086353" w:rsidRDefault="00B41C7E">
            <w:pPr>
              <w:pStyle w:val="TableParagraph"/>
              <w:spacing w:before="18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256" w:type="dxa"/>
          </w:tcPr>
          <w:p w:rsidR="00086353" w:rsidRDefault="00B41C7E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«Моё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страна»</w:t>
            </w:r>
          </w:p>
        </w:tc>
        <w:tc>
          <w:tcPr>
            <w:tcW w:w="709" w:type="dxa"/>
          </w:tcPr>
          <w:p w:rsidR="00086353" w:rsidRDefault="00B41C7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086353" w:rsidRDefault="00B41C7E">
            <w:pPr>
              <w:pStyle w:val="TableParagraph"/>
              <w:ind w:right="30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ционное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2127" w:type="dxa"/>
          </w:tcPr>
          <w:p w:rsidR="00086353" w:rsidRDefault="00B41C7E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https://bvbinfo.ru/</w:t>
            </w:r>
          </w:p>
        </w:tc>
      </w:tr>
      <w:tr w:rsidR="00086353">
        <w:trPr>
          <w:trHeight w:val="474"/>
        </w:trPr>
        <w:tc>
          <w:tcPr>
            <w:tcW w:w="706" w:type="dxa"/>
          </w:tcPr>
          <w:p w:rsidR="00086353" w:rsidRDefault="000863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6" w:type="dxa"/>
          </w:tcPr>
          <w:p w:rsidR="00086353" w:rsidRDefault="00B41C7E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709" w:type="dxa"/>
          </w:tcPr>
          <w:p w:rsidR="00086353" w:rsidRDefault="00B41C7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128" w:type="dxa"/>
          </w:tcPr>
          <w:p w:rsidR="00086353" w:rsidRDefault="000863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086353" w:rsidRDefault="0008635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86353" w:rsidRDefault="00086353">
      <w:pPr>
        <w:rPr>
          <w:sz w:val="24"/>
        </w:rPr>
        <w:sectPr w:rsidR="00086353">
          <w:pgSz w:w="11910" w:h="16840"/>
          <w:pgMar w:top="1120" w:right="720" w:bottom="1120" w:left="1000" w:header="0" w:footer="930" w:gutter="0"/>
          <w:cols w:space="720"/>
        </w:sectPr>
      </w:pPr>
    </w:p>
    <w:p w:rsidR="00086353" w:rsidRDefault="00B41C7E">
      <w:pPr>
        <w:pStyle w:val="a3"/>
        <w:spacing w:before="67"/>
        <w:ind w:left="132"/>
        <w:jc w:val="left"/>
      </w:pPr>
      <w:r>
        <w:lastRenderedPageBreak/>
        <w:t>Календарно-тематическое</w:t>
      </w:r>
      <w:r>
        <w:rPr>
          <w:spacing w:val="-5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внеурочной</w:t>
      </w:r>
    </w:p>
    <w:p w:rsidR="00086353" w:rsidRDefault="00B41C7E">
      <w:pPr>
        <w:pStyle w:val="a3"/>
        <w:spacing w:before="3" w:after="6"/>
        <w:ind w:left="132" w:right="296"/>
        <w:jc w:val="left"/>
      </w:pPr>
      <w:r>
        <w:t>деятельности «Билет в будущее» - «Россия – мои горизонты» 2023-2024 учебный</w:t>
      </w:r>
      <w:r>
        <w:rPr>
          <w:spacing w:val="-67"/>
        </w:rPr>
        <w:t xml:space="preserve"> </w:t>
      </w:r>
      <w:r>
        <w:t>год</w:t>
      </w: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7"/>
        <w:gridCol w:w="1702"/>
        <w:gridCol w:w="3546"/>
        <w:gridCol w:w="3402"/>
        <w:gridCol w:w="709"/>
      </w:tblGrid>
      <w:tr w:rsidR="00086353">
        <w:trPr>
          <w:trHeight w:val="1103"/>
        </w:trPr>
        <w:tc>
          <w:tcPr>
            <w:tcW w:w="567" w:type="dxa"/>
          </w:tcPr>
          <w:p w:rsidR="00086353" w:rsidRDefault="00086353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086353" w:rsidRDefault="00B41C7E">
            <w:pPr>
              <w:pStyle w:val="TableParagraph"/>
              <w:ind w:left="9"/>
              <w:rPr>
                <w:sz w:val="24"/>
              </w:rPr>
            </w:pPr>
            <w:r>
              <w:rPr>
                <w:w w:val="92"/>
                <w:sz w:val="24"/>
              </w:rPr>
              <w:t>№</w:t>
            </w:r>
          </w:p>
        </w:tc>
        <w:tc>
          <w:tcPr>
            <w:tcW w:w="1702" w:type="dxa"/>
          </w:tcPr>
          <w:p w:rsidR="00086353" w:rsidRDefault="00086353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086353" w:rsidRDefault="00B41C7E">
            <w:pPr>
              <w:pStyle w:val="TableParagraph"/>
              <w:ind w:left="11"/>
              <w:rPr>
                <w:sz w:val="24"/>
              </w:rPr>
            </w:pPr>
            <w:r>
              <w:rPr>
                <w:w w:val="110"/>
                <w:sz w:val="24"/>
              </w:rPr>
              <w:t>Дата</w:t>
            </w:r>
          </w:p>
        </w:tc>
        <w:tc>
          <w:tcPr>
            <w:tcW w:w="3546" w:type="dxa"/>
          </w:tcPr>
          <w:p w:rsidR="00086353" w:rsidRDefault="00B41C7E">
            <w:pPr>
              <w:pStyle w:val="TableParagraph"/>
              <w:ind w:left="8" w:right="1501"/>
              <w:rPr>
                <w:sz w:val="24"/>
              </w:rPr>
            </w:pPr>
            <w:r>
              <w:rPr>
                <w:w w:val="105"/>
                <w:sz w:val="24"/>
              </w:rPr>
              <w:t>Классы-участники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Профминимума</w:t>
            </w:r>
            <w:proofErr w:type="spellEnd"/>
          </w:p>
          <w:p w:rsidR="00086353" w:rsidRDefault="00B41C7E">
            <w:pPr>
              <w:pStyle w:val="TableParagraph"/>
              <w:ind w:left="8" w:right="-15"/>
              <w:rPr>
                <w:sz w:val="24"/>
              </w:rPr>
            </w:pPr>
            <w:r>
              <w:rPr>
                <w:sz w:val="24"/>
              </w:rPr>
              <w:t>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</w:p>
          <w:p w:rsidR="00086353" w:rsidRDefault="00B41C7E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будущее»)</w:t>
            </w:r>
          </w:p>
        </w:tc>
        <w:tc>
          <w:tcPr>
            <w:tcW w:w="3402" w:type="dxa"/>
          </w:tcPr>
          <w:p w:rsidR="00086353" w:rsidRDefault="00B41C7E">
            <w:pPr>
              <w:pStyle w:val="TableParagraph"/>
              <w:tabs>
                <w:tab w:val="left" w:pos="1501"/>
                <w:tab w:val="left" w:pos="2279"/>
              </w:tabs>
              <w:ind w:left="8" w:right="-15"/>
              <w:rPr>
                <w:sz w:val="24"/>
              </w:rPr>
            </w:pPr>
            <w:r>
              <w:rPr>
                <w:w w:val="105"/>
                <w:sz w:val="24"/>
              </w:rPr>
              <w:t>Классы</w:t>
            </w:r>
            <w:r>
              <w:rPr>
                <w:w w:val="105"/>
                <w:sz w:val="24"/>
              </w:rPr>
              <w:tab/>
              <w:t>-</w:t>
            </w:r>
            <w:r>
              <w:rPr>
                <w:w w:val="105"/>
                <w:sz w:val="24"/>
              </w:rPr>
              <w:tab/>
            </w:r>
            <w:r>
              <w:rPr>
                <w:spacing w:val="-1"/>
                <w:w w:val="105"/>
                <w:sz w:val="24"/>
              </w:rPr>
              <w:t>участники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Профминимума</w:t>
            </w:r>
            <w:proofErr w:type="spellEnd"/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(зарегистрированные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</w:p>
          <w:p w:rsidR="00086353" w:rsidRDefault="00B41C7E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будущее»)</w:t>
            </w:r>
          </w:p>
        </w:tc>
        <w:tc>
          <w:tcPr>
            <w:tcW w:w="709" w:type="dxa"/>
          </w:tcPr>
          <w:p w:rsidR="00086353" w:rsidRDefault="00B41C7E">
            <w:pPr>
              <w:pStyle w:val="TableParagraph"/>
              <w:ind w:left="10" w:right="159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Кол-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во</w:t>
            </w:r>
          </w:p>
          <w:p w:rsidR="00086353" w:rsidRDefault="00B41C7E">
            <w:pPr>
              <w:pStyle w:val="TableParagraph"/>
              <w:ind w:left="10"/>
              <w:rPr>
                <w:sz w:val="24"/>
              </w:rPr>
            </w:pPr>
            <w:r>
              <w:rPr>
                <w:w w:val="105"/>
                <w:sz w:val="24"/>
              </w:rPr>
              <w:t>часов</w:t>
            </w:r>
          </w:p>
        </w:tc>
      </w:tr>
      <w:tr w:rsidR="00086353">
        <w:trPr>
          <w:trHeight w:val="400"/>
        </w:trPr>
        <w:tc>
          <w:tcPr>
            <w:tcW w:w="9926" w:type="dxa"/>
            <w:gridSpan w:val="5"/>
          </w:tcPr>
          <w:p w:rsidR="00086353" w:rsidRDefault="00B41C7E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086353">
        <w:trPr>
          <w:trHeight w:val="659"/>
        </w:trPr>
        <w:tc>
          <w:tcPr>
            <w:tcW w:w="567" w:type="dxa"/>
          </w:tcPr>
          <w:p w:rsidR="00086353" w:rsidRDefault="00B41C7E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w w:val="107"/>
                <w:sz w:val="24"/>
              </w:rPr>
              <w:t>1</w:t>
            </w:r>
          </w:p>
        </w:tc>
        <w:tc>
          <w:tcPr>
            <w:tcW w:w="1702" w:type="dxa"/>
          </w:tcPr>
          <w:p w:rsidR="00086353" w:rsidRDefault="00B41C7E">
            <w:pPr>
              <w:pStyle w:val="TableParagraph"/>
              <w:ind w:left="11" w:right="579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7сентября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2023г.</w:t>
            </w:r>
          </w:p>
        </w:tc>
        <w:tc>
          <w:tcPr>
            <w:tcW w:w="6948" w:type="dxa"/>
            <w:gridSpan w:val="2"/>
          </w:tcPr>
          <w:p w:rsidR="00086353" w:rsidRDefault="00B41C7E">
            <w:pPr>
              <w:pStyle w:val="TableParagraph"/>
              <w:tabs>
                <w:tab w:val="left" w:pos="723"/>
                <w:tab w:val="left" w:pos="2049"/>
                <w:tab w:val="left" w:pos="2735"/>
                <w:tab w:val="left" w:pos="4849"/>
                <w:tab w:val="left" w:pos="6250"/>
              </w:tabs>
              <w:ind w:left="8" w:right="-15"/>
              <w:rPr>
                <w:sz w:val="24"/>
              </w:rPr>
            </w:pPr>
            <w:r>
              <w:rPr>
                <w:w w:val="105"/>
                <w:sz w:val="24"/>
              </w:rPr>
              <w:t>Тема</w:t>
            </w:r>
            <w:r>
              <w:rPr>
                <w:w w:val="105"/>
                <w:sz w:val="24"/>
              </w:rPr>
              <w:tab/>
              <w:t>1.Вводный</w:t>
            </w:r>
            <w:r>
              <w:rPr>
                <w:w w:val="105"/>
                <w:sz w:val="24"/>
              </w:rPr>
              <w:tab/>
              <w:t>урок</w:t>
            </w:r>
            <w:r>
              <w:rPr>
                <w:w w:val="105"/>
                <w:sz w:val="24"/>
              </w:rPr>
              <w:tab/>
            </w:r>
            <w:r>
              <w:rPr>
                <w:sz w:val="24"/>
              </w:rPr>
              <w:t>«Моя</w:t>
            </w:r>
            <w:r w:rsidR="000E37EA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Россия—мои</w:t>
            </w:r>
            <w:proofErr w:type="gramEnd"/>
            <w:r>
              <w:rPr>
                <w:sz w:val="24"/>
              </w:rPr>
              <w:tab/>
            </w:r>
            <w:r>
              <w:rPr>
                <w:w w:val="105"/>
                <w:sz w:val="24"/>
              </w:rPr>
              <w:t>горизонты»</w:t>
            </w:r>
            <w:r>
              <w:rPr>
                <w:w w:val="105"/>
                <w:sz w:val="24"/>
              </w:rPr>
              <w:tab/>
            </w:r>
            <w:r>
              <w:rPr>
                <w:spacing w:val="-1"/>
                <w:w w:val="105"/>
                <w:sz w:val="24"/>
              </w:rPr>
              <w:t>(обзор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отраслей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экономического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развития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РФ—счастье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труде)</w:t>
            </w:r>
          </w:p>
        </w:tc>
        <w:tc>
          <w:tcPr>
            <w:tcW w:w="709" w:type="dxa"/>
          </w:tcPr>
          <w:p w:rsidR="00086353" w:rsidRDefault="00B41C7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w w:val="107"/>
                <w:sz w:val="24"/>
              </w:rPr>
              <w:t>1</w:t>
            </w:r>
          </w:p>
        </w:tc>
      </w:tr>
      <w:tr w:rsidR="00086353">
        <w:trPr>
          <w:trHeight w:val="662"/>
        </w:trPr>
        <w:tc>
          <w:tcPr>
            <w:tcW w:w="567" w:type="dxa"/>
          </w:tcPr>
          <w:p w:rsidR="00086353" w:rsidRDefault="00B41C7E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w w:val="107"/>
                <w:sz w:val="24"/>
              </w:rPr>
              <w:t>2</w:t>
            </w:r>
          </w:p>
        </w:tc>
        <w:tc>
          <w:tcPr>
            <w:tcW w:w="1702" w:type="dxa"/>
          </w:tcPr>
          <w:p w:rsidR="00086353" w:rsidRDefault="00B41C7E">
            <w:pPr>
              <w:pStyle w:val="TableParagraph"/>
              <w:spacing w:line="237" w:lineRule="auto"/>
              <w:ind w:left="11" w:right="454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14сентября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2023г.</w:t>
            </w:r>
          </w:p>
        </w:tc>
        <w:tc>
          <w:tcPr>
            <w:tcW w:w="6948" w:type="dxa"/>
            <w:gridSpan w:val="2"/>
          </w:tcPr>
          <w:p w:rsidR="00086353" w:rsidRDefault="00B41C7E">
            <w:pPr>
              <w:pStyle w:val="TableParagraph"/>
              <w:spacing w:line="237" w:lineRule="auto"/>
              <w:ind w:left="8" w:right="-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2.Тематический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«Открой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профориентацию)</w:t>
            </w:r>
          </w:p>
        </w:tc>
        <w:tc>
          <w:tcPr>
            <w:tcW w:w="709" w:type="dxa"/>
          </w:tcPr>
          <w:p w:rsidR="00086353" w:rsidRDefault="00B41C7E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w w:val="107"/>
                <w:sz w:val="24"/>
              </w:rPr>
              <w:t>1</w:t>
            </w:r>
          </w:p>
        </w:tc>
      </w:tr>
      <w:tr w:rsidR="00086353">
        <w:trPr>
          <w:trHeight w:val="1103"/>
        </w:trPr>
        <w:tc>
          <w:tcPr>
            <w:tcW w:w="567" w:type="dxa"/>
          </w:tcPr>
          <w:p w:rsidR="00086353" w:rsidRDefault="00B41C7E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w w:val="107"/>
                <w:sz w:val="24"/>
              </w:rPr>
              <w:t>3</w:t>
            </w:r>
          </w:p>
        </w:tc>
        <w:tc>
          <w:tcPr>
            <w:tcW w:w="1702" w:type="dxa"/>
          </w:tcPr>
          <w:p w:rsidR="00086353" w:rsidRDefault="00B41C7E">
            <w:pPr>
              <w:pStyle w:val="TableParagraph"/>
              <w:ind w:left="11" w:right="454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21сентября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2023г.</w:t>
            </w:r>
          </w:p>
        </w:tc>
        <w:tc>
          <w:tcPr>
            <w:tcW w:w="3546" w:type="dxa"/>
          </w:tcPr>
          <w:p w:rsidR="00086353" w:rsidRDefault="00B41C7E">
            <w:pPr>
              <w:pStyle w:val="TableParagraph"/>
              <w:tabs>
                <w:tab w:val="left" w:pos="1114"/>
              </w:tabs>
              <w:ind w:left="8" w:right="-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3.Профориентационная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  <w:p w:rsidR="00086353" w:rsidRDefault="00B41C7E">
            <w:pPr>
              <w:pStyle w:val="TableParagraph"/>
              <w:tabs>
                <w:tab w:val="left" w:pos="965"/>
                <w:tab w:val="left" w:pos="2342"/>
                <w:tab w:val="left" w:pos="2848"/>
              </w:tabs>
              <w:spacing w:line="270" w:lineRule="atLeast"/>
              <w:ind w:left="8" w:right="-15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z w:val="24"/>
              </w:rPr>
              <w:tab/>
              <w:t>профиль»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разбор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3402" w:type="dxa"/>
          </w:tcPr>
          <w:p w:rsidR="00086353" w:rsidRDefault="00B41C7E">
            <w:pPr>
              <w:pStyle w:val="TableParagraph"/>
              <w:tabs>
                <w:tab w:val="left" w:pos="972"/>
              </w:tabs>
              <w:ind w:left="8" w:right="-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3.Профориентационная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  <w:p w:rsidR="00086353" w:rsidRDefault="00B41C7E">
            <w:pPr>
              <w:pStyle w:val="TableParagraph"/>
              <w:tabs>
                <w:tab w:val="left" w:pos="830"/>
                <w:tab w:val="left" w:pos="2330"/>
                <w:tab w:val="left" w:pos="2703"/>
              </w:tabs>
              <w:spacing w:line="270" w:lineRule="atLeast"/>
              <w:ind w:left="8" w:right="-15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профсреды</w:t>
            </w:r>
            <w:proofErr w:type="spellEnd"/>
            <w:r>
              <w:rPr>
                <w:sz w:val="24"/>
              </w:rPr>
              <w:t>»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разбор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709" w:type="dxa"/>
          </w:tcPr>
          <w:p w:rsidR="00086353" w:rsidRDefault="00B41C7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w w:val="107"/>
                <w:sz w:val="24"/>
              </w:rPr>
              <w:t>1</w:t>
            </w:r>
          </w:p>
        </w:tc>
      </w:tr>
      <w:tr w:rsidR="00086353">
        <w:trPr>
          <w:trHeight w:val="826"/>
        </w:trPr>
        <w:tc>
          <w:tcPr>
            <w:tcW w:w="567" w:type="dxa"/>
          </w:tcPr>
          <w:p w:rsidR="00086353" w:rsidRDefault="00B41C7E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w w:val="107"/>
                <w:sz w:val="24"/>
              </w:rPr>
              <w:t>4</w:t>
            </w:r>
          </w:p>
        </w:tc>
        <w:tc>
          <w:tcPr>
            <w:tcW w:w="1702" w:type="dxa"/>
          </w:tcPr>
          <w:p w:rsidR="00086353" w:rsidRDefault="00B41C7E">
            <w:pPr>
              <w:pStyle w:val="TableParagraph"/>
              <w:ind w:left="11" w:right="454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28сентября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2023г.</w:t>
            </w:r>
          </w:p>
        </w:tc>
        <w:tc>
          <w:tcPr>
            <w:tcW w:w="6948" w:type="dxa"/>
            <w:gridSpan w:val="2"/>
          </w:tcPr>
          <w:p w:rsidR="00086353" w:rsidRDefault="00B41C7E">
            <w:pPr>
              <w:pStyle w:val="TableParagraph"/>
              <w:tabs>
                <w:tab w:val="left" w:pos="1557"/>
                <w:tab w:val="left" w:pos="4088"/>
                <w:tab w:val="left" w:pos="6177"/>
              </w:tabs>
              <w:ind w:left="8" w:right="-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«Система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z w:val="24"/>
              </w:rPr>
              <w:tab/>
              <w:t>(дополнительное</w:t>
            </w:r>
            <w:r>
              <w:rPr>
                <w:sz w:val="24"/>
              </w:rPr>
              <w:tab/>
              <w:t>образование,</w:t>
            </w:r>
            <w:r>
              <w:rPr>
                <w:sz w:val="24"/>
              </w:rPr>
              <w:tab/>
              <w:t>уровни</w:t>
            </w:r>
          </w:p>
          <w:p w:rsidR="00086353" w:rsidRDefault="00B41C7E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профессионального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образования,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стратегии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поступления)</w:t>
            </w:r>
          </w:p>
        </w:tc>
        <w:tc>
          <w:tcPr>
            <w:tcW w:w="709" w:type="dxa"/>
          </w:tcPr>
          <w:p w:rsidR="00086353" w:rsidRDefault="00B41C7E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r>
              <w:rPr>
                <w:w w:val="107"/>
                <w:sz w:val="24"/>
              </w:rPr>
              <w:t>1</w:t>
            </w:r>
          </w:p>
        </w:tc>
      </w:tr>
      <w:tr w:rsidR="00086353">
        <w:trPr>
          <w:trHeight w:val="356"/>
        </w:trPr>
        <w:tc>
          <w:tcPr>
            <w:tcW w:w="9926" w:type="dxa"/>
            <w:gridSpan w:val="5"/>
          </w:tcPr>
          <w:p w:rsidR="00086353" w:rsidRDefault="00B41C7E">
            <w:pPr>
              <w:pStyle w:val="TableParagraph"/>
              <w:spacing w:line="272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086353">
        <w:trPr>
          <w:trHeight w:val="1103"/>
        </w:trPr>
        <w:tc>
          <w:tcPr>
            <w:tcW w:w="567" w:type="dxa"/>
          </w:tcPr>
          <w:p w:rsidR="00086353" w:rsidRDefault="00086353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086353" w:rsidRDefault="00B41C7E">
            <w:pPr>
              <w:pStyle w:val="TableParagraph"/>
              <w:ind w:left="9"/>
              <w:rPr>
                <w:sz w:val="24"/>
              </w:rPr>
            </w:pPr>
            <w:r>
              <w:rPr>
                <w:w w:val="107"/>
                <w:sz w:val="24"/>
              </w:rPr>
              <w:t>5</w:t>
            </w:r>
          </w:p>
        </w:tc>
        <w:tc>
          <w:tcPr>
            <w:tcW w:w="1702" w:type="dxa"/>
          </w:tcPr>
          <w:p w:rsidR="00086353" w:rsidRDefault="00B41C7E">
            <w:pPr>
              <w:pStyle w:val="TableParagraph"/>
              <w:ind w:left="11" w:right="726"/>
              <w:rPr>
                <w:sz w:val="24"/>
              </w:rPr>
            </w:pPr>
            <w:r>
              <w:rPr>
                <w:sz w:val="24"/>
              </w:rPr>
              <w:t>5октября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2023г.</w:t>
            </w:r>
          </w:p>
        </w:tc>
        <w:tc>
          <w:tcPr>
            <w:tcW w:w="6948" w:type="dxa"/>
            <w:gridSpan w:val="2"/>
          </w:tcPr>
          <w:p w:rsidR="00086353" w:rsidRDefault="00B41C7E">
            <w:pPr>
              <w:pStyle w:val="TableParagraph"/>
              <w:ind w:left="8" w:right="-15"/>
              <w:rPr>
                <w:sz w:val="24"/>
              </w:rPr>
            </w:pPr>
            <w:proofErr w:type="gramStart"/>
            <w:r>
              <w:rPr>
                <w:sz w:val="24"/>
              </w:rPr>
              <w:t>Тема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5.Профориентационное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наукии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онлайн-проба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proofErr w:type="gramEnd"/>
          </w:p>
          <w:p w:rsidR="00086353" w:rsidRDefault="00B41C7E">
            <w:pPr>
              <w:pStyle w:val="TableParagraph"/>
              <w:spacing w:line="274" w:lineRule="exact"/>
              <w:ind w:left="8" w:right="-15"/>
              <w:rPr>
                <w:sz w:val="24"/>
              </w:rPr>
            </w:pPr>
            <w:r>
              <w:rPr>
                <w:sz w:val="24"/>
              </w:rPr>
              <w:t>проекта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приуроченная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наставника)</w:t>
            </w:r>
          </w:p>
        </w:tc>
        <w:tc>
          <w:tcPr>
            <w:tcW w:w="709" w:type="dxa"/>
          </w:tcPr>
          <w:p w:rsidR="00086353" w:rsidRDefault="00086353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086353" w:rsidRDefault="00B41C7E">
            <w:pPr>
              <w:pStyle w:val="TableParagraph"/>
              <w:ind w:left="10"/>
              <w:rPr>
                <w:sz w:val="24"/>
              </w:rPr>
            </w:pPr>
            <w:r>
              <w:rPr>
                <w:w w:val="107"/>
                <w:sz w:val="24"/>
              </w:rPr>
              <w:t>1</w:t>
            </w:r>
          </w:p>
        </w:tc>
      </w:tr>
      <w:tr w:rsidR="00086353">
        <w:trPr>
          <w:trHeight w:val="1657"/>
        </w:trPr>
        <w:tc>
          <w:tcPr>
            <w:tcW w:w="567" w:type="dxa"/>
          </w:tcPr>
          <w:p w:rsidR="00086353" w:rsidRDefault="00086353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086353" w:rsidRDefault="00B41C7E">
            <w:pPr>
              <w:pStyle w:val="TableParagraph"/>
              <w:ind w:left="9"/>
              <w:rPr>
                <w:sz w:val="24"/>
              </w:rPr>
            </w:pPr>
            <w:r>
              <w:rPr>
                <w:w w:val="107"/>
                <w:sz w:val="24"/>
              </w:rPr>
              <w:t>6</w:t>
            </w:r>
          </w:p>
        </w:tc>
        <w:tc>
          <w:tcPr>
            <w:tcW w:w="1702" w:type="dxa"/>
          </w:tcPr>
          <w:p w:rsidR="00086353" w:rsidRDefault="00086353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086353" w:rsidRDefault="00B41C7E">
            <w:pPr>
              <w:pStyle w:val="TableParagraph"/>
              <w:ind w:left="11" w:right="606"/>
              <w:rPr>
                <w:sz w:val="24"/>
              </w:rPr>
            </w:pPr>
            <w:r>
              <w:rPr>
                <w:sz w:val="24"/>
              </w:rPr>
              <w:t>12октября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2023г.</w:t>
            </w:r>
          </w:p>
        </w:tc>
        <w:tc>
          <w:tcPr>
            <w:tcW w:w="3546" w:type="dxa"/>
          </w:tcPr>
          <w:p w:rsidR="00086353" w:rsidRDefault="00B41C7E">
            <w:pPr>
              <w:pStyle w:val="TableParagraph"/>
              <w:tabs>
                <w:tab w:val="left" w:pos="550"/>
                <w:tab w:val="left" w:pos="812"/>
                <w:tab w:val="left" w:pos="1287"/>
                <w:tab w:val="left" w:pos="1481"/>
                <w:tab w:val="left" w:pos="1936"/>
                <w:tab w:val="left" w:pos="2818"/>
              </w:tabs>
              <w:ind w:left="8" w:right="-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6.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деле»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(часть1)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z w:val="24"/>
              </w:rPr>
              <w:tab/>
              <w:t>выбор: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импортозамещение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авиастроение,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судовождение,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судостроение,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лесная</w:t>
            </w:r>
          </w:p>
          <w:p w:rsidR="00086353" w:rsidRDefault="00B41C7E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w w:val="105"/>
                <w:sz w:val="24"/>
              </w:rPr>
              <w:t>промышленность)</w:t>
            </w:r>
          </w:p>
        </w:tc>
        <w:tc>
          <w:tcPr>
            <w:tcW w:w="3402" w:type="dxa"/>
          </w:tcPr>
          <w:p w:rsidR="00086353" w:rsidRDefault="00086353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086353" w:rsidRDefault="00B41C7E">
            <w:pPr>
              <w:pStyle w:val="TableParagraph"/>
              <w:tabs>
                <w:tab w:val="left" w:pos="2612"/>
              </w:tabs>
              <w:ind w:left="8" w:right="-15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диагностика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z w:val="24"/>
              </w:rPr>
              <w:tab/>
              <w:t>«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ориентиры»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709" w:type="dxa"/>
          </w:tcPr>
          <w:p w:rsidR="00086353" w:rsidRDefault="00086353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086353" w:rsidRDefault="00B41C7E">
            <w:pPr>
              <w:pStyle w:val="TableParagraph"/>
              <w:ind w:left="10"/>
              <w:rPr>
                <w:sz w:val="24"/>
              </w:rPr>
            </w:pPr>
            <w:r>
              <w:rPr>
                <w:w w:val="107"/>
                <w:sz w:val="24"/>
              </w:rPr>
              <w:t>1</w:t>
            </w:r>
          </w:p>
        </w:tc>
      </w:tr>
      <w:tr w:rsidR="00086353">
        <w:trPr>
          <w:trHeight w:val="1103"/>
        </w:trPr>
        <w:tc>
          <w:tcPr>
            <w:tcW w:w="567" w:type="dxa"/>
          </w:tcPr>
          <w:p w:rsidR="00086353" w:rsidRDefault="00086353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086353" w:rsidRDefault="00B41C7E">
            <w:pPr>
              <w:pStyle w:val="TableParagraph"/>
              <w:ind w:left="9"/>
              <w:rPr>
                <w:sz w:val="24"/>
              </w:rPr>
            </w:pPr>
            <w:r>
              <w:rPr>
                <w:w w:val="107"/>
                <w:sz w:val="24"/>
              </w:rPr>
              <w:t>7</w:t>
            </w:r>
          </w:p>
        </w:tc>
        <w:tc>
          <w:tcPr>
            <w:tcW w:w="1702" w:type="dxa"/>
          </w:tcPr>
          <w:p w:rsidR="00086353" w:rsidRDefault="00B41C7E">
            <w:pPr>
              <w:pStyle w:val="TableParagraph"/>
              <w:ind w:left="11" w:right="606"/>
              <w:rPr>
                <w:sz w:val="24"/>
              </w:rPr>
            </w:pPr>
            <w:r>
              <w:rPr>
                <w:sz w:val="24"/>
              </w:rPr>
              <w:t>19октября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2023г.</w:t>
            </w:r>
          </w:p>
        </w:tc>
        <w:tc>
          <w:tcPr>
            <w:tcW w:w="6948" w:type="dxa"/>
            <w:gridSpan w:val="2"/>
          </w:tcPr>
          <w:p w:rsidR="00086353" w:rsidRDefault="00B41C7E">
            <w:pPr>
              <w:pStyle w:val="TableParagraph"/>
              <w:ind w:left="8" w:right="-15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производства»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(тяжелая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промышленность,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добыча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переработка</w:t>
            </w:r>
          </w:p>
          <w:p w:rsidR="00086353" w:rsidRDefault="00B41C7E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сырья)</w:t>
            </w:r>
          </w:p>
        </w:tc>
        <w:tc>
          <w:tcPr>
            <w:tcW w:w="709" w:type="dxa"/>
          </w:tcPr>
          <w:p w:rsidR="00086353" w:rsidRDefault="00086353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086353" w:rsidRDefault="00B41C7E">
            <w:pPr>
              <w:pStyle w:val="TableParagraph"/>
              <w:ind w:left="10"/>
              <w:rPr>
                <w:sz w:val="24"/>
              </w:rPr>
            </w:pPr>
            <w:r>
              <w:rPr>
                <w:w w:val="107"/>
                <w:sz w:val="24"/>
              </w:rPr>
              <w:t>1</w:t>
            </w:r>
          </w:p>
        </w:tc>
      </w:tr>
      <w:tr w:rsidR="00086353">
        <w:trPr>
          <w:trHeight w:val="1103"/>
        </w:trPr>
        <w:tc>
          <w:tcPr>
            <w:tcW w:w="567" w:type="dxa"/>
          </w:tcPr>
          <w:p w:rsidR="00086353" w:rsidRDefault="00086353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086353" w:rsidRDefault="00B41C7E">
            <w:pPr>
              <w:pStyle w:val="TableParagraph"/>
              <w:ind w:left="9"/>
              <w:rPr>
                <w:sz w:val="24"/>
              </w:rPr>
            </w:pPr>
            <w:r>
              <w:rPr>
                <w:w w:val="107"/>
                <w:sz w:val="24"/>
              </w:rPr>
              <w:t>8</w:t>
            </w:r>
          </w:p>
        </w:tc>
        <w:tc>
          <w:tcPr>
            <w:tcW w:w="1702" w:type="dxa"/>
          </w:tcPr>
          <w:p w:rsidR="00086353" w:rsidRDefault="00B41C7E">
            <w:pPr>
              <w:pStyle w:val="TableParagraph"/>
              <w:ind w:left="11" w:right="606"/>
              <w:rPr>
                <w:sz w:val="24"/>
              </w:rPr>
            </w:pPr>
            <w:r>
              <w:rPr>
                <w:sz w:val="24"/>
              </w:rPr>
              <w:t>26октября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2023г.</w:t>
            </w:r>
          </w:p>
        </w:tc>
        <w:tc>
          <w:tcPr>
            <w:tcW w:w="6948" w:type="dxa"/>
            <w:gridSpan w:val="2"/>
          </w:tcPr>
          <w:p w:rsidR="00086353" w:rsidRDefault="00B41C7E">
            <w:pPr>
              <w:pStyle w:val="TableParagraph"/>
              <w:ind w:left="8" w:right="-15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выбор:</w:t>
            </w:r>
          </w:p>
          <w:p w:rsidR="00086353" w:rsidRDefault="00B41C7E">
            <w:pPr>
              <w:pStyle w:val="TableParagraph"/>
              <w:spacing w:line="264" w:lineRule="exact"/>
              <w:ind w:left="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металлург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пециалист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аддитивным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709" w:type="dxa"/>
          </w:tcPr>
          <w:p w:rsidR="00086353" w:rsidRDefault="00086353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086353" w:rsidRDefault="00B41C7E">
            <w:pPr>
              <w:pStyle w:val="TableParagraph"/>
              <w:ind w:left="10"/>
              <w:rPr>
                <w:sz w:val="24"/>
              </w:rPr>
            </w:pPr>
            <w:r>
              <w:rPr>
                <w:w w:val="107"/>
                <w:sz w:val="24"/>
              </w:rPr>
              <w:t>1</w:t>
            </w:r>
          </w:p>
        </w:tc>
      </w:tr>
      <w:tr w:rsidR="00086353">
        <w:trPr>
          <w:trHeight w:val="436"/>
        </w:trPr>
        <w:tc>
          <w:tcPr>
            <w:tcW w:w="9926" w:type="dxa"/>
            <w:gridSpan w:val="5"/>
          </w:tcPr>
          <w:p w:rsidR="00086353" w:rsidRDefault="00B41C7E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086353">
        <w:trPr>
          <w:trHeight w:val="1105"/>
        </w:trPr>
        <w:tc>
          <w:tcPr>
            <w:tcW w:w="567" w:type="dxa"/>
          </w:tcPr>
          <w:p w:rsidR="00086353" w:rsidRDefault="00086353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086353" w:rsidRDefault="00B41C7E">
            <w:pPr>
              <w:pStyle w:val="TableParagraph"/>
              <w:ind w:left="9"/>
              <w:rPr>
                <w:sz w:val="24"/>
              </w:rPr>
            </w:pPr>
            <w:r>
              <w:rPr>
                <w:w w:val="107"/>
                <w:sz w:val="24"/>
              </w:rPr>
              <w:t>9</w:t>
            </w:r>
          </w:p>
        </w:tc>
        <w:tc>
          <w:tcPr>
            <w:tcW w:w="1702" w:type="dxa"/>
          </w:tcPr>
          <w:p w:rsidR="00086353" w:rsidRDefault="00AF7817">
            <w:pPr>
              <w:pStyle w:val="TableParagraph"/>
              <w:ind w:left="11" w:right="778"/>
              <w:rPr>
                <w:sz w:val="24"/>
              </w:rPr>
            </w:pPr>
            <w:r>
              <w:rPr>
                <w:w w:val="105"/>
                <w:sz w:val="24"/>
              </w:rPr>
              <w:t>9</w:t>
            </w:r>
            <w:r w:rsidR="00B41C7E">
              <w:rPr>
                <w:w w:val="105"/>
                <w:sz w:val="24"/>
              </w:rPr>
              <w:t>ноября</w:t>
            </w:r>
            <w:r w:rsidR="00B41C7E">
              <w:rPr>
                <w:spacing w:val="-61"/>
                <w:w w:val="105"/>
                <w:sz w:val="24"/>
              </w:rPr>
              <w:t xml:space="preserve"> </w:t>
            </w:r>
            <w:r w:rsidR="00B41C7E">
              <w:rPr>
                <w:w w:val="105"/>
                <w:sz w:val="24"/>
              </w:rPr>
              <w:t>2023г.</w:t>
            </w:r>
          </w:p>
        </w:tc>
        <w:tc>
          <w:tcPr>
            <w:tcW w:w="6948" w:type="dxa"/>
            <w:gridSpan w:val="2"/>
          </w:tcPr>
          <w:p w:rsidR="00086353" w:rsidRDefault="00B41C7E">
            <w:pPr>
              <w:pStyle w:val="TableParagraph"/>
              <w:tabs>
                <w:tab w:val="left" w:pos="1560"/>
                <w:tab w:val="left" w:pos="2615"/>
                <w:tab w:val="left" w:pos="3057"/>
                <w:tab w:val="left" w:pos="4196"/>
                <w:tab w:val="left" w:pos="5578"/>
              </w:tabs>
              <w:ind w:left="8" w:right="-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цифровая: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z w:val="24"/>
              </w:rPr>
              <w:tab/>
              <w:t>страны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области</w:t>
            </w:r>
            <w:r>
              <w:rPr>
                <w:sz w:val="24"/>
              </w:rPr>
              <w:tab/>
              <w:t>цифровых</w:t>
            </w:r>
            <w:r>
              <w:rPr>
                <w:sz w:val="24"/>
              </w:rPr>
              <w:tab/>
              <w:t>технологий»</w:t>
            </w:r>
          </w:p>
          <w:p w:rsidR="00086353" w:rsidRDefault="00B41C7E">
            <w:pPr>
              <w:pStyle w:val="TableParagraph"/>
              <w:tabs>
                <w:tab w:val="left" w:pos="2282"/>
                <w:tab w:val="left" w:pos="3901"/>
                <w:tab w:val="left" w:pos="5836"/>
              </w:tabs>
              <w:spacing w:line="270" w:lineRule="atLeast"/>
              <w:ind w:left="8" w:right="-15"/>
              <w:rPr>
                <w:sz w:val="24"/>
              </w:rPr>
            </w:pPr>
            <w:r>
              <w:rPr>
                <w:sz w:val="24"/>
              </w:rPr>
              <w:t>(информационные</w:t>
            </w:r>
            <w:r>
              <w:rPr>
                <w:sz w:val="24"/>
              </w:rPr>
              <w:tab/>
              <w:t>технологии,</w:t>
            </w:r>
            <w:r>
              <w:rPr>
                <w:sz w:val="24"/>
              </w:rPr>
              <w:tab/>
              <w:t>искусственный</w:t>
            </w:r>
            <w:r>
              <w:rPr>
                <w:sz w:val="24"/>
              </w:rPr>
              <w:tab/>
              <w:t>интеллект,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робототехника)</w:t>
            </w:r>
          </w:p>
        </w:tc>
        <w:tc>
          <w:tcPr>
            <w:tcW w:w="709" w:type="dxa"/>
          </w:tcPr>
          <w:p w:rsidR="00086353" w:rsidRDefault="00086353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086353" w:rsidRDefault="00B41C7E">
            <w:pPr>
              <w:pStyle w:val="TableParagraph"/>
              <w:ind w:left="10"/>
              <w:rPr>
                <w:sz w:val="24"/>
              </w:rPr>
            </w:pPr>
            <w:r>
              <w:rPr>
                <w:w w:val="107"/>
                <w:sz w:val="24"/>
              </w:rPr>
              <w:t>1</w:t>
            </w:r>
          </w:p>
        </w:tc>
      </w:tr>
      <w:tr w:rsidR="00086353">
        <w:trPr>
          <w:trHeight w:val="1103"/>
        </w:trPr>
        <w:tc>
          <w:tcPr>
            <w:tcW w:w="567" w:type="dxa"/>
          </w:tcPr>
          <w:p w:rsidR="00086353" w:rsidRDefault="00086353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086353" w:rsidRDefault="00B41C7E">
            <w:pPr>
              <w:pStyle w:val="TableParagraph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10</w:t>
            </w:r>
          </w:p>
        </w:tc>
        <w:tc>
          <w:tcPr>
            <w:tcW w:w="1702" w:type="dxa"/>
          </w:tcPr>
          <w:p w:rsidR="00086353" w:rsidRDefault="00AF7817">
            <w:pPr>
              <w:pStyle w:val="TableParagraph"/>
              <w:ind w:left="11" w:right="778"/>
              <w:rPr>
                <w:sz w:val="24"/>
              </w:rPr>
            </w:pPr>
            <w:r>
              <w:rPr>
                <w:w w:val="105"/>
                <w:sz w:val="24"/>
              </w:rPr>
              <w:t>16</w:t>
            </w:r>
            <w:r w:rsidR="00B41C7E">
              <w:rPr>
                <w:w w:val="105"/>
                <w:sz w:val="24"/>
              </w:rPr>
              <w:t>ноября</w:t>
            </w:r>
            <w:r w:rsidR="00B41C7E">
              <w:rPr>
                <w:spacing w:val="-61"/>
                <w:w w:val="105"/>
                <w:sz w:val="24"/>
              </w:rPr>
              <w:t xml:space="preserve"> </w:t>
            </w:r>
            <w:r w:rsidR="00B41C7E">
              <w:rPr>
                <w:w w:val="105"/>
                <w:sz w:val="24"/>
              </w:rPr>
              <w:t>2023г.</w:t>
            </w:r>
          </w:p>
        </w:tc>
        <w:tc>
          <w:tcPr>
            <w:tcW w:w="6948" w:type="dxa"/>
            <w:gridSpan w:val="2"/>
          </w:tcPr>
          <w:p w:rsidR="00086353" w:rsidRDefault="00B41C7E">
            <w:pPr>
              <w:pStyle w:val="TableParagraph"/>
              <w:ind w:left="8" w:right="-15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цифровых технологий» (моделирующая онлайн-проба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выбор:</w:t>
            </w:r>
          </w:p>
          <w:p w:rsidR="00086353" w:rsidRDefault="00B41C7E">
            <w:pPr>
              <w:pStyle w:val="TableParagraph"/>
              <w:spacing w:line="264" w:lineRule="exact"/>
              <w:ind w:left="8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программист,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робототехник</w:t>
            </w:r>
            <w:proofErr w:type="spellEnd"/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др.)</w:t>
            </w:r>
          </w:p>
        </w:tc>
        <w:tc>
          <w:tcPr>
            <w:tcW w:w="709" w:type="dxa"/>
          </w:tcPr>
          <w:p w:rsidR="00086353" w:rsidRDefault="00086353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086353" w:rsidRDefault="00B41C7E">
            <w:pPr>
              <w:pStyle w:val="TableParagraph"/>
              <w:ind w:left="10"/>
              <w:rPr>
                <w:sz w:val="24"/>
              </w:rPr>
            </w:pPr>
            <w:r>
              <w:rPr>
                <w:w w:val="107"/>
                <w:sz w:val="24"/>
              </w:rPr>
              <w:t>1</w:t>
            </w:r>
          </w:p>
        </w:tc>
      </w:tr>
    </w:tbl>
    <w:p w:rsidR="00086353" w:rsidRDefault="00086353">
      <w:pPr>
        <w:rPr>
          <w:sz w:val="24"/>
        </w:rPr>
        <w:sectPr w:rsidR="00086353">
          <w:pgSz w:w="11910" w:h="16840"/>
          <w:pgMar w:top="1040" w:right="720" w:bottom="1120" w:left="1000" w:header="0" w:footer="93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7"/>
        <w:gridCol w:w="1702"/>
        <w:gridCol w:w="3829"/>
        <w:gridCol w:w="3118"/>
        <w:gridCol w:w="708"/>
      </w:tblGrid>
      <w:tr w:rsidR="00086353">
        <w:trPr>
          <w:trHeight w:val="1382"/>
        </w:trPr>
        <w:tc>
          <w:tcPr>
            <w:tcW w:w="567" w:type="dxa"/>
          </w:tcPr>
          <w:p w:rsidR="00086353" w:rsidRDefault="00086353">
            <w:pPr>
              <w:pStyle w:val="TableParagraph"/>
              <w:ind w:left="0"/>
              <w:rPr>
                <w:sz w:val="23"/>
              </w:rPr>
            </w:pPr>
          </w:p>
          <w:p w:rsidR="00086353" w:rsidRDefault="00B41C7E">
            <w:pPr>
              <w:pStyle w:val="TableParagraph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11</w:t>
            </w:r>
          </w:p>
        </w:tc>
        <w:tc>
          <w:tcPr>
            <w:tcW w:w="1702" w:type="dxa"/>
          </w:tcPr>
          <w:p w:rsidR="00086353" w:rsidRDefault="00AF7817">
            <w:pPr>
              <w:pStyle w:val="TableParagraph"/>
              <w:ind w:left="11" w:right="660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23</w:t>
            </w:r>
            <w:r w:rsidR="00B41C7E">
              <w:rPr>
                <w:spacing w:val="-1"/>
                <w:w w:val="105"/>
                <w:sz w:val="24"/>
              </w:rPr>
              <w:t>ноября</w:t>
            </w:r>
            <w:r w:rsidR="00B41C7E">
              <w:rPr>
                <w:spacing w:val="-60"/>
                <w:w w:val="105"/>
                <w:sz w:val="24"/>
              </w:rPr>
              <w:t xml:space="preserve"> </w:t>
            </w:r>
            <w:r w:rsidR="00B41C7E">
              <w:rPr>
                <w:w w:val="105"/>
                <w:sz w:val="24"/>
              </w:rPr>
              <w:t>2023г.</w:t>
            </w:r>
          </w:p>
        </w:tc>
        <w:tc>
          <w:tcPr>
            <w:tcW w:w="3829" w:type="dxa"/>
          </w:tcPr>
          <w:p w:rsidR="00086353" w:rsidRDefault="00B41C7E">
            <w:pPr>
              <w:pStyle w:val="TableParagraph"/>
              <w:ind w:left="8" w:right="-15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деле»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 выбор: медицина, реабилитация,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генетика)</w:t>
            </w:r>
          </w:p>
        </w:tc>
        <w:tc>
          <w:tcPr>
            <w:tcW w:w="3118" w:type="dxa"/>
          </w:tcPr>
          <w:p w:rsidR="00086353" w:rsidRDefault="00B41C7E">
            <w:pPr>
              <w:pStyle w:val="TableParagraph"/>
              <w:tabs>
                <w:tab w:val="left" w:pos="2809"/>
              </w:tabs>
              <w:spacing w:line="264" w:lineRule="exact"/>
              <w:ind w:left="11" w:right="-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11.</w:t>
            </w:r>
          </w:p>
          <w:p w:rsidR="00086353" w:rsidRDefault="00B41C7E">
            <w:pPr>
              <w:pStyle w:val="TableParagraph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Профориентационная</w:t>
            </w:r>
            <w:proofErr w:type="spellEnd"/>
          </w:p>
          <w:p w:rsidR="00086353" w:rsidRDefault="00B41C7E">
            <w:pPr>
              <w:pStyle w:val="TableParagraph"/>
              <w:spacing w:line="270" w:lineRule="atLeast"/>
              <w:ind w:left="11" w:right="-15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диагностика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№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3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«Мои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таланты»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разбор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результатов</w:t>
            </w:r>
          </w:p>
        </w:tc>
        <w:tc>
          <w:tcPr>
            <w:tcW w:w="708" w:type="dxa"/>
          </w:tcPr>
          <w:p w:rsidR="00086353" w:rsidRDefault="00086353">
            <w:pPr>
              <w:pStyle w:val="TableParagraph"/>
              <w:ind w:left="0"/>
              <w:rPr>
                <w:sz w:val="23"/>
              </w:rPr>
            </w:pPr>
          </w:p>
          <w:p w:rsidR="00086353" w:rsidRDefault="00B41C7E">
            <w:pPr>
              <w:pStyle w:val="TableParagraph"/>
              <w:ind w:left="11"/>
              <w:rPr>
                <w:sz w:val="24"/>
              </w:rPr>
            </w:pPr>
            <w:r>
              <w:rPr>
                <w:w w:val="107"/>
                <w:sz w:val="24"/>
              </w:rPr>
              <w:t>1</w:t>
            </w:r>
          </w:p>
        </w:tc>
      </w:tr>
      <w:tr w:rsidR="00086353">
        <w:trPr>
          <w:trHeight w:val="884"/>
        </w:trPr>
        <w:tc>
          <w:tcPr>
            <w:tcW w:w="567" w:type="dxa"/>
          </w:tcPr>
          <w:p w:rsidR="00086353" w:rsidRDefault="00086353">
            <w:pPr>
              <w:pStyle w:val="TableParagraph"/>
              <w:spacing w:before="8"/>
              <w:ind w:left="0"/>
            </w:pPr>
          </w:p>
          <w:p w:rsidR="00086353" w:rsidRDefault="00B41C7E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12</w:t>
            </w:r>
          </w:p>
        </w:tc>
        <w:tc>
          <w:tcPr>
            <w:tcW w:w="1702" w:type="dxa"/>
          </w:tcPr>
          <w:p w:rsidR="00086353" w:rsidRDefault="00AF7817">
            <w:pPr>
              <w:pStyle w:val="TableParagraph"/>
              <w:ind w:left="11" w:right="660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30</w:t>
            </w:r>
            <w:r w:rsidR="00B41C7E">
              <w:rPr>
                <w:spacing w:val="-1"/>
                <w:w w:val="105"/>
                <w:sz w:val="24"/>
              </w:rPr>
              <w:t>ноября</w:t>
            </w:r>
            <w:r w:rsidR="00B41C7E">
              <w:rPr>
                <w:spacing w:val="-60"/>
                <w:w w:val="105"/>
                <w:sz w:val="24"/>
              </w:rPr>
              <w:t xml:space="preserve"> </w:t>
            </w:r>
            <w:r w:rsidR="00B41C7E">
              <w:rPr>
                <w:w w:val="105"/>
                <w:sz w:val="24"/>
              </w:rPr>
              <w:t>2023г.</w:t>
            </w:r>
          </w:p>
        </w:tc>
        <w:tc>
          <w:tcPr>
            <w:tcW w:w="6947" w:type="dxa"/>
            <w:gridSpan w:val="2"/>
          </w:tcPr>
          <w:p w:rsidR="00086353" w:rsidRDefault="00B41C7E">
            <w:pPr>
              <w:pStyle w:val="TableParagraph"/>
              <w:ind w:left="8" w:right="-15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инженерная: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(машиностроение,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транспорт, строительство)</w:t>
            </w:r>
          </w:p>
        </w:tc>
        <w:tc>
          <w:tcPr>
            <w:tcW w:w="708" w:type="dxa"/>
          </w:tcPr>
          <w:p w:rsidR="00086353" w:rsidRDefault="00086353">
            <w:pPr>
              <w:pStyle w:val="TableParagraph"/>
              <w:spacing w:before="8"/>
              <w:ind w:left="0"/>
            </w:pPr>
          </w:p>
          <w:p w:rsidR="00086353" w:rsidRDefault="00B41C7E">
            <w:pPr>
              <w:pStyle w:val="TableParagraph"/>
              <w:spacing w:before="1"/>
              <w:ind w:left="11"/>
              <w:rPr>
                <w:sz w:val="24"/>
              </w:rPr>
            </w:pPr>
            <w:r>
              <w:rPr>
                <w:w w:val="107"/>
                <w:sz w:val="24"/>
              </w:rPr>
              <w:t>1</w:t>
            </w:r>
          </w:p>
        </w:tc>
      </w:tr>
      <w:tr w:rsidR="00086353">
        <w:trPr>
          <w:trHeight w:val="1103"/>
        </w:trPr>
        <w:tc>
          <w:tcPr>
            <w:tcW w:w="567" w:type="dxa"/>
          </w:tcPr>
          <w:p w:rsidR="00086353" w:rsidRDefault="00086353">
            <w:pPr>
              <w:pStyle w:val="TableParagraph"/>
              <w:spacing w:before="8"/>
              <w:ind w:left="0"/>
            </w:pPr>
          </w:p>
          <w:p w:rsidR="00086353" w:rsidRDefault="00B41C7E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13</w:t>
            </w:r>
          </w:p>
        </w:tc>
        <w:tc>
          <w:tcPr>
            <w:tcW w:w="1702" w:type="dxa"/>
          </w:tcPr>
          <w:p w:rsidR="00086353" w:rsidRDefault="00AF7817">
            <w:pPr>
              <w:pStyle w:val="TableParagraph"/>
              <w:ind w:left="11" w:right="660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7дека</w:t>
            </w:r>
            <w:r w:rsidR="00B41C7E">
              <w:rPr>
                <w:spacing w:val="-1"/>
                <w:w w:val="105"/>
                <w:sz w:val="24"/>
              </w:rPr>
              <w:t>бря</w:t>
            </w:r>
            <w:r w:rsidR="00B41C7E">
              <w:rPr>
                <w:spacing w:val="-60"/>
                <w:w w:val="105"/>
                <w:sz w:val="24"/>
              </w:rPr>
              <w:t xml:space="preserve"> </w:t>
            </w:r>
            <w:r w:rsidR="00B41C7E">
              <w:rPr>
                <w:w w:val="105"/>
                <w:sz w:val="24"/>
              </w:rPr>
              <w:t>2023г.</w:t>
            </w:r>
          </w:p>
        </w:tc>
        <w:tc>
          <w:tcPr>
            <w:tcW w:w="6947" w:type="dxa"/>
            <w:gridSpan w:val="2"/>
          </w:tcPr>
          <w:p w:rsidR="00086353" w:rsidRDefault="00B41C7E">
            <w:pPr>
              <w:pStyle w:val="TableParagraph"/>
              <w:ind w:left="8" w:right="-15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инженерной сфере» (моделирующая онлайн-проба на 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выбор: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инженер-</w:t>
            </w:r>
          </w:p>
          <w:p w:rsidR="00086353" w:rsidRDefault="00B41C7E">
            <w:pPr>
              <w:pStyle w:val="TableParagraph"/>
              <w:spacing w:line="269" w:lineRule="exact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конструктор,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электромонтеридр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708" w:type="dxa"/>
          </w:tcPr>
          <w:p w:rsidR="00086353" w:rsidRDefault="00086353">
            <w:pPr>
              <w:pStyle w:val="TableParagraph"/>
              <w:spacing w:before="8"/>
              <w:ind w:left="0"/>
            </w:pPr>
          </w:p>
          <w:p w:rsidR="00086353" w:rsidRDefault="00B41C7E">
            <w:pPr>
              <w:pStyle w:val="TableParagraph"/>
              <w:spacing w:before="1"/>
              <w:ind w:left="11"/>
              <w:rPr>
                <w:sz w:val="24"/>
              </w:rPr>
            </w:pPr>
            <w:r>
              <w:rPr>
                <w:w w:val="107"/>
                <w:sz w:val="24"/>
              </w:rPr>
              <w:t>1</w:t>
            </w:r>
          </w:p>
        </w:tc>
      </w:tr>
      <w:tr w:rsidR="00086353">
        <w:trPr>
          <w:trHeight w:val="357"/>
        </w:trPr>
        <w:tc>
          <w:tcPr>
            <w:tcW w:w="9924" w:type="dxa"/>
            <w:gridSpan w:val="5"/>
          </w:tcPr>
          <w:p w:rsidR="00086353" w:rsidRDefault="00B41C7E">
            <w:pPr>
              <w:pStyle w:val="TableParagraph"/>
              <w:spacing w:line="267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086353">
        <w:trPr>
          <w:trHeight w:val="1105"/>
        </w:trPr>
        <w:tc>
          <w:tcPr>
            <w:tcW w:w="567" w:type="dxa"/>
          </w:tcPr>
          <w:p w:rsidR="00086353" w:rsidRDefault="00086353">
            <w:pPr>
              <w:pStyle w:val="TableParagraph"/>
              <w:spacing w:before="11"/>
              <w:ind w:left="0"/>
            </w:pPr>
          </w:p>
          <w:p w:rsidR="00086353" w:rsidRDefault="00B41C7E">
            <w:pPr>
              <w:pStyle w:val="TableParagraph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14</w:t>
            </w:r>
          </w:p>
        </w:tc>
        <w:tc>
          <w:tcPr>
            <w:tcW w:w="1702" w:type="dxa"/>
          </w:tcPr>
          <w:p w:rsidR="00086353" w:rsidRDefault="00AF7817">
            <w:pPr>
              <w:pStyle w:val="TableParagraph"/>
              <w:ind w:left="11" w:right="688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14</w:t>
            </w:r>
            <w:r w:rsidR="00B41C7E">
              <w:rPr>
                <w:spacing w:val="-1"/>
                <w:w w:val="105"/>
                <w:sz w:val="24"/>
              </w:rPr>
              <w:t>декабря</w:t>
            </w:r>
            <w:r w:rsidR="00B41C7E">
              <w:rPr>
                <w:spacing w:val="-60"/>
                <w:w w:val="105"/>
                <w:sz w:val="24"/>
              </w:rPr>
              <w:t xml:space="preserve"> </w:t>
            </w:r>
            <w:r w:rsidR="00B41C7E">
              <w:rPr>
                <w:w w:val="105"/>
                <w:sz w:val="24"/>
              </w:rPr>
              <w:t>2023г.</w:t>
            </w:r>
          </w:p>
        </w:tc>
        <w:tc>
          <w:tcPr>
            <w:tcW w:w="6947" w:type="dxa"/>
            <w:gridSpan w:val="2"/>
          </w:tcPr>
          <w:p w:rsidR="00086353" w:rsidRDefault="00B41C7E">
            <w:pPr>
              <w:pStyle w:val="TableParagraph"/>
              <w:tabs>
                <w:tab w:val="left" w:pos="790"/>
                <w:tab w:val="left" w:pos="1346"/>
                <w:tab w:val="left" w:pos="1504"/>
                <w:tab w:val="left" w:pos="1904"/>
                <w:tab w:val="left" w:pos="3679"/>
                <w:tab w:val="left" w:pos="3933"/>
                <w:tab w:val="left" w:pos="4989"/>
                <w:tab w:val="left" w:pos="5496"/>
              </w:tabs>
              <w:ind w:left="8" w:right="-15"/>
              <w:rPr>
                <w:sz w:val="24"/>
              </w:rPr>
            </w:pPr>
            <w:r>
              <w:rPr>
                <w:w w:val="105"/>
                <w:sz w:val="24"/>
              </w:rPr>
              <w:t>Тема</w:t>
            </w:r>
            <w:r>
              <w:rPr>
                <w:w w:val="105"/>
                <w:sz w:val="24"/>
              </w:rPr>
              <w:tab/>
              <w:t>14.</w:t>
            </w:r>
            <w:r>
              <w:rPr>
                <w:w w:val="105"/>
                <w:sz w:val="24"/>
              </w:rPr>
              <w:tab/>
            </w:r>
            <w:proofErr w:type="spellStart"/>
            <w:r>
              <w:rPr>
                <w:spacing w:val="-2"/>
                <w:w w:val="105"/>
                <w:sz w:val="24"/>
              </w:rPr>
              <w:t>Профориентационное</w:t>
            </w:r>
            <w:proofErr w:type="spellEnd"/>
            <w:r>
              <w:rPr>
                <w:spacing w:val="-2"/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>занятие</w:t>
            </w:r>
            <w:r>
              <w:rPr>
                <w:w w:val="105"/>
                <w:sz w:val="24"/>
              </w:rPr>
              <w:tab/>
            </w:r>
            <w:r>
              <w:rPr>
                <w:spacing w:val="-1"/>
                <w:w w:val="105"/>
                <w:sz w:val="24"/>
              </w:rPr>
              <w:t>«Государственное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управление</w:t>
            </w:r>
            <w:r>
              <w:rPr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ab/>
              <w:t>и</w:t>
            </w:r>
            <w:r>
              <w:rPr>
                <w:w w:val="105"/>
                <w:sz w:val="24"/>
              </w:rPr>
              <w:tab/>
              <w:t>общественная</w:t>
            </w:r>
            <w:r>
              <w:rPr>
                <w:w w:val="105"/>
                <w:sz w:val="24"/>
              </w:rPr>
              <w:tab/>
              <w:t>безопасность»</w:t>
            </w:r>
            <w:r>
              <w:rPr>
                <w:w w:val="105"/>
                <w:sz w:val="24"/>
              </w:rPr>
              <w:tab/>
              <w:t>(федеральная</w:t>
            </w:r>
          </w:p>
          <w:p w:rsidR="00086353" w:rsidRDefault="00B41C7E">
            <w:pPr>
              <w:pStyle w:val="TableParagraph"/>
              <w:tabs>
                <w:tab w:val="left" w:pos="2100"/>
                <w:tab w:val="left" w:pos="3201"/>
                <w:tab w:val="left" w:pos="3582"/>
                <w:tab w:val="left" w:pos="6031"/>
              </w:tabs>
              <w:spacing w:line="270" w:lineRule="atLeast"/>
              <w:ind w:left="8" w:right="-15"/>
              <w:rPr>
                <w:sz w:val="24"/>
              </w:rPr>
            </w:pPr>
            <w:r>
              <w:rPr>
                <w:w w:val="105"/>
                <w:sz w:val="24"/>
              </w:rPr>
              <w:t>государственная,</w:t>
            </w:r>
            <w:r>
              <w:rPr>
                <w:w w:val="105"/>
                <w:sz w:val="24"/>
              </w:rPr>
              <w:tab/>
              <w:t>военная</w:t>
            </w:r>
            <w:r>
              <w:rPr>
                <w:w w:val="105"/>
                <w:sz w:val="24"/>
              </w:rPr>
              <w:tab/>
              <w:t>и</w:t>
            </w:r>
            <w:r>
              <w:rPr>
                <w:w w:val="105"/>
                <w:sz w:val="24"/>
              </w:rPr>
              <w:tab/>
              <w:t>правоохранительная</w:t>
            </w:r>
            <w:r>
              <w:rPr>
                <w:w w:val="105"/>
                <w:sz w:val="24"/>
              </w:rPr>
              <w:tab/>
              <w:t>службы,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особенности работы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профессии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этих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службах)</w:t>
            </w:r>
          </w:p>
        </w:tc>
        <w:tc>
          <w:tcPr>
            <w:tcW w:w="708" w:type="dxa"/>
          </w:tcPr>
          <w:p w:rsidR="00086353" w:rsidRDefault="00086353">
            <w:pPr>
              <w:pStyle w:val="TableParagraph"/>
              <w:spacing w:before="11"/>
              <w:ind w:left="0"/>
            </w:pPr>
          </w:p>
          <w:p w:rsidR="00086353" w:rsidRDefault="00B41C7E">
            <w:pPr>
              <w:pStyle w:val="TableParagraph"/>
              <w:ind w:left="11"/>
              <w:rPr>
                <w:sz w:val="24"/>
              </w:rPr>
            </w:pPr>
            <w:r>
              <w:rPr>
                <w:w w:val="107"/>
                <w:sz w:val="24"/>
              </w:rPr>
              <w:t>1</w:t>
            </w:r>
          </w:p>
        </w:tc>
      </w:tr>
      <w:tr w:rsidR="00086353">
        <w:trPr>
          <w:trHeight w:val="1103"/>
        </w:trPr>
        <w:tc>
          <w:tcPr>
            <w:tcW w:w="567" w:type="dxa"/>
          </w:tcPr>
          <w:p w:rsidR="00086353" w:rsidRDefault="00086353">
            <w:pPr>
              <w:pStyle w:val="TableParagraph"/>
              <w:spacing w:before="8"/>
              <w:ind w:left="0"/>
            </w:pPr>
          </w:p>
          <w:p w:rsidR="00086353" w:rsidRDefault="00B41C7E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15</w:t>
            </w:r>
          </w:p>
        </w:tc>
        <w:tc>
          <w:tcPr>
            <w:tcW w:w="1702" w:type="dxa"/>
          </w:tcPr>
          <w:p w:rsidR="00086353" w:rsidRDefault="00AF7817">
            <w:pPr>
              <w:pStyle w:val="TableParagraph"/>
              <w:ind w:left="11" w:right="563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21</w:t>
            </w:r>
            <w:r w:rsidR="00B41C7E">
              <w:rPr>
                <w:spacing w:val="-1"/>
                <w:w w:val="105"/>
                <w:sz w:val="24"/>
              </w:rPr>
              <w:t>декабря</w:t>
            </w:r>
            <w:r w:rsidR="00B41C7E">
              <w:rPr>
                <w:spacing w:val="-60"/>
                <w:w w:val="105"/>
                <w:sz w:val="24"/>
              </w:rPr>
              <w:t xml:space="preserve"> </w:t>
            </w:r>
            <w:r w:rsidR="00B41C7E">
              <w:rPr>
                <w:w w:val="105"/>
                <w:sz w:val="24"/>
              </w:rPr>
              <w:t>2023г.</w:t>
            </w:r>
          </w:p>
        </w:tc>
        <w:tc>
          <w:tcPr>
            <w:tcW w:w="6947" w:type="dxa"/>
            <w:gridSpan w:val="2"/>
          </w:tcPr>
          <w:p w:rsidR="00086353" w:rsidRDefault="00B41C7E">
            <w:pPr>
              <w:pStyle w:val="TableParagraph"/>
              <w:ind w:left="8" w:right="-15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управления и безопасности» (моделирующая</w:t>
            </w:r>
            <w:r w:rsidR="000E37EA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онлайн-проба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proofErr w:type="gramEnd"/>
          </w:p>
          <w:p w:rsidR="00086353" w:rsidRDefault="00B41C7E">
            <w:pPr>
              <w:pStyle w:val="TableParagraph"/>
              <w:spacing w:line="269" w:lineRule="exact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выбор: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кибербезопасности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юристидр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708" w:type="dxa"/>
          </w:tcPr>
          <w:p w:rsidR="00086353" w:rsidRDefault="00086353">
            <w:pPr>
              <w:pStyle w:val="TableParagraph"/>
              <w:spacing w:before="8"/>
              <w:ind w:left="0"/>
            </w:pPr>
          </w:p>
          <w:p w:rsidR="00086353" w:rsidRDefault="00B41C7E">
            <w:pPr>
              <w:pStyle w:val="TableParagraph"/>
              <w:spacing w:before="1"/>
              <w:ind w:left="11"/>
              <w:rPr>
                <w:sz w:val="24"/>
              </w:rPr>
            </w:pPr>
            <w:r>
              <w:rPr>
                <w:w w:val="107"/>
                <w:sz w:val="24"/>
              </w:rPr>
              <w:t>1</w:t>
            </w:r>
          </w:p>
        </w:tc>
      </w:tr>
      <w:tr w:rsidR="00086353">
        <w:trPr>
          <w:trHeight w:val="659"/>
        </w:trPr>
        <w:tc>
          <w:tcPr>
            <w:tcW w:w="567" w:type="dxa"/>
          </w:tcPr>
          <w:p w:rsidR="00086353" w:rsidRDefault="00B41C7E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16</w:t>
            </w:r>
          </w:p>
        </w:tc>
        <w:tc>
          <w:tcPr>
            <w:tcW w:w="1702" w:type="dxa"/>
          </w:tcPr>
          <w:p w:rsidR="00086353" w:rsidRDefault="00AF7817">
            <w:pPr>
              <w:pStyle w:val="TableParagraph"/>
              <w:ind w:left="11" w:right="563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28</w:t>
            </w:r>
            <w:r w:rsidR="00B41C7E">
              <w:rPr>
                <w:spacing w:val="-1"/>
                <w:w w:val="105"/>
                <w:sz w:val="24"/>
              </w:rPr>
              <w:t>декабря</w:t>
            </w:r>
            <w:r w:rsidR="00B41C7E">
              <w:rPr>
                <w:spacing w:val="-60"/>
                <w:w w:val="105"/>
                <w:sz w:val="24"/>
              </w:rPr>
              <w:t xml:space="preserve"> </w:t>
            </w:r>
            <w:r w:rsidR="00B41C7E">
              <w:rPr>
                <w:w w:val="105"/>
                <w:sz w:val="24"/>
              </w:rPr>
              <w:t>2023г.</w:t>
            </w:r>
          </w:p>
        </w:tc>
        <w:tc>
          <w:tcPr>
            <w:tcW w:w="6947" w:type="dxa"/>
            <w:gridSpan w:val="2"/>
          </w:tcPr>
          <w:p w:rsidR="00086353" w:rsidRDefault="00B41C7E">
            <w:pPr>
              <w:pStyle w:val="TableParagraph"/>
              <w:ind w:left="8" w:right="-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занятие-рефлексия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«Моё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моя страна»</w:t>
            </w:r>
          </w:p>
        </w:tc>
        <w:tc>
          <w:tcPr>
            <w:tcW w:w="708" w:type="dxa"/>
          </w:tcPr>
          <w:p w:rsidR="00086353" w:rsidRDefault="00B41C7E">
            <w:pPr>
              <w:pStyle w:val="TableParagraph"/>
              <w:spacing w:line="262" w:lineRule="exact"/>
              <w:ind w:left="11"/>
              <w:rPr>
                <w:sz w:val="24"/>
              </w:rPr>
            </w:pPr>
            <w:r>
              <w:rPr>
                <w:w w:val="107"/>
                <w:sz w:val="24"/>
              </w:rPr>
              <w:t>1</w:t>
            </w:r>
          </w:p>
        </w:tc>
      </w:tr>
      <w:tr w:rsidR="00086353">
        <w:trPr>
          <w:trHeight w:val="290"/>
        </w:trPr>
        <w:tc>
          <w:tcPr>
            <w:tcW w:w="9924" w:type="dxa"/>
            <w:gridSpan w:val="5"/>
          </w:tcPr>
          <w:p w:rsidR="00086353" w:rsidRDefault="00B41C7E">
            <w:pPr>
              <w:pStyle w:val="TableParagraph"/>
              <w:spacing w:line="269" w:lineRule="exact"/>
              <w:ind w:left="9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Январь</w:t>
            </w:r>
          </w:p>
        </w:tc>
      </w:tr>
      <w:tr w:rsidR="00086353">
        <w:trPr>
          <w:trHeight w:val="827"/>
        </w:trPr>
        <w:tc>
          <w:tcPr>
            <w:tcW w:w="567" w:type="dxa"/>
          </w:tcPr>
          <w:p w:rsidR="00086353" w:rsidRDefault="00086353">
            <w:pPr>
              <w:pStyle w:val="TableParagraph"/>
              <w:spacing w:before="8"/>
              <w:ind w:left="0"/>
            </w:pPr>
          </w:p>
          <w:p w:rsidR="00086353" w:rsidRDefault="00B41C7E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17</w:t>
            </w:r>
          </w:p>
        </w:tc>
        <w:tc>
          <w:tcPr>
            <w:tcW w:w="1702" w:type="dxa"/>
          </w:tcPr>
          <w:p w:rsidR="00086353" w:rsidRDefault="00B41C7E">
            <w:pPr>
              <w:pStyle w:val="TableParagraph"/>
              <w:ind w:left="11" w:right="683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11января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2024г.</w:t>
            </w:r>
          </w:p>
        </w:tc>
        <w:tc>
          <w:tcPr>
            <w:tcW w:w="6947" w:type="dxa"/>
            <w:gridSpan w:val="2"/>
          </w:tcPr>
          <w:p w:rsidR="00086353" w:rsidRDefault="00B41C7E">
            <w:pPr>
              <w:pStyle w:val="TableParagraph"/>
              <w:ind w:left="8" w:right="-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17.</w:t>
            </w:r>
            <w:r>
              <w:rPr>
                <w:spacing w:val="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плодородная: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агропромышленного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</w:p>
          <w:p w:rsidR="00086353" w:rsidRDefault="00B41C7E">
            <w:pPr>
              <w:pStyle w:val="TableParagraph"/>
              <w:spacing w:line="269" w:lineRule="exact"/>
              <w:ind w:left="8"/>
              <w:rPr>
                <w:sz w:val="24"/>
              </w:rPr>
            </w:pPr>
            <w:r>
              <w:rPr>
                <w:sz w:val="24"/>
              </w:rPr>
              <w:t>(агропромышленный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комплекс)</w:t>
            </w:r>
          </w:p>
        </w:tc>
        <w:tc>
          <w:tcPr>
            <w:tcW w:w="708" w:type="dxa"/>
          </w:tcPr>
          <w:p w:rsidR="00086353" w:rsidRDefault="00086353">
            <w:pPr>
              <w:pStyle w:val="TableParagraph"/>
              <w:spacing w:before="8"/>
              <w:ind w:left="0"/>
            </w:pPr>
          </w:p>
          <w:p w:rsidR="00086353" w:rsidRDefault="00B41C7E">
            <w:pPr>
              <w:pStyle w:val="TableParagraph"/>
              <w:spacing w:before="1"/>
              <w:ind w:left="11"/>
              <w:rPr>
                <w:sz w:val="24"/>
              </w:rPr>
            </w:pPr>
            <w:r>
              <w:rPr>
                <w:w w:val="107"/>
                <w:sz w:val="24"/>
              </w:rPr>
              <w:t>1</w:t>
            </w:r>
          </w:p>
        </w:tc>
      </w:tr>
      <w:tr w:rsidR="00086353">
        <w:trPr>
          <w:trHeight w:val="1105"/>
        </w:trPr>
        <w:tc>
          <w:tcPr>
            <w:tcW w:w="567" w:type="dxa"/>
          </w:tcPr>
          <w:p w:rsidR="00086353" w:rsidRDefault="00086353">
            <w:pPr>
              <w:pStyle w:val="TableParagraph"/>
              <w:spacing w:before="11"/>
              <w:ind w:left="0"/>
            </w:pPr>
          </w:p>
          <w:p w:rsidR="00086353" w:rsidRDefault="00B41C7E">
            <w:pPr>
              <w:pStyle w:val="TableParagraph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18</w:t>
            </w:r>
          </w:p>
        </w:tc>
        <w:tc>
          <w:tcPr>
            <w:tcW w:w="1702" w:type="dxa"/>
          </w:tcPr>
          <w:p w:rsidR="00086353" w:rsidRDefault="00B41C7E">
            <w:pPr>
              <w:pStyle w:val="TableParagraph"/>
              <w:ind w:left="11" w:right="683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18января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2024г.</w:t>
            </w:r>
          </w:p>
        </w:tc>
        <w:tc>
          <w:tcPr>
            <w:tcW w:w="6947" w:type="dxa"/>
            <w:gridSpan w:val="2"/>
          </w:tcPr>
          <w:p w:rsidR="00086353" w:rsidRDefault="00B41C7E">
            <w:pPr>
              <w:pStyle w:val="TableParagraph"/>
              <w:ind w:left="8" w:right="-15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моделирующаяонлайн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выбор: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агроном,</w:t>
            </w:r>
          </w:p>
          <w:p w:rsidR="00086353" w:rsidRDefault="00B41C7E">
            <w:pPr>
              <w:pStyle w:val="TableParagraph"/>
              <w:spacing w:line="269" w:lineRule="exact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зоотехник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708" w:type="dxa"/>
          </w:tcPr>
          <w:p w:rsidR="00086353" w:rsidRDefault="00086353">
            <w:pPr>
              <w:pStyle w:val="TableParagraph"/>
              <w:spacing w:before="11"/>
              <w:ind w:left="0"/>
            </w:pPr>
          </w:p>
          <w:p w:rsidR="00086353" w:rsidRDefault="00B41C7E">
            <w:pPr>
              <w:pStyle w:val="TableParagraph"/>
              <w:ind w:left="11"/>
              <w:rPr>
                <w:sz w:val="24"/>
              </w:rPr>
            </w:pPr>
            <w:r>
              <w:rPr>
                <w:w w:val="107"/>
                <w:sz w:val="24"/>
              </w:rPr>
              <w:t>1</w:t>
            </w:r>
          </w:p>
        </w:tc>
      </w:tr>
      <w:tr w:rsidR="00086353">
        <w:trPr>
          <w:trHeight w:val="884"/>
        </w:trPr>
        <w:tc>
          <w:tcPr>
            <w:tcW w:w="567" w:type="dxa"/>
          </w:tcPr>
          <w:p w:rsidR="00086353" w:rsidRDefault="00086353">
            <w:pPr>
              <w:pStyle w:val="TableParagraph"/>
              <w:spacing w:before="8"/>
              <w:ind w:left="0"/>
            </w:pPr>
          </w:p>
          <w:p w:rsidR="00086353" w:rsidRDefault="00B41C7E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19</w:t>
            </w:r>
          </w:p>
        </w:tc>
        <w:tc>
          <w:tcPr>
            <w:tcW w:w="1702" w:type="dxa"/>
          </w:tcPr>
          <w:p w:rsidR="00086353" w:rsidRDefault="00B41C7E">
            <w:pPr>
              <w:pStyle w:val="TableParagraph"/>
              <w:ind w:left="11" w:right="683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25января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2024г.</w:t>
            </w:r>
          </w:p>
        </w:tc>
        <w:tc>
          <w:tcPr>
            <w:tcW w:w="6947" w:type="dxa"/>
            <w:gridSpan w:val="2"/>
          </w:tcPr>
          <w:p w:rsidR="00086353" w:rsidRDefault="00B41C7E">
            <w:pPr>
              <w:pStyle w:val="TableParagraph"/>
              <w:ind w:left="8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19.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«Россия здоровая: узнаю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здравоохранения»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(сфера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здравоохранения,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фармацевтика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биотехнологии)</w:t>
            </w:r>
          </w:p>
        </w:tc>
        <w:tc>
          <w:tcPr>
            <w:tcW w:w="708" w:type="dxa"/>
          </w:tcPr>
          <w:p w:rsidR="00086353" w:rsidRDefault="00086353">
            <w:pPr>
              <w:pStyle w:val="TableParagraph"/>
              <w:spacing w:before="8"/>
              <w:ind w:left="0"/>
            </w:pPr>
          </w:p>
          <w:p w:rsidR="00086353" w:rsidRDefault="00B41C7E">
            <w:pPr>
              <w:pStyle w:val="TableParagraph"/>
              <w:spacing w:before="1"/>
              <w:ind w:left="11"/>
              <w:rPr>
                <w:sz w:val="24"/>
              </w:rPr>
            </w:pPr>
            <w:r>
              <w:rPr>
                <w:w w:val="107"/>
                <w:sz w:val="24"/>
              </w:rPr>
              <w:t>1</w:t>
            </w:r>
          </w:p>
        </w:tc>
      </w:tr>
      <w:tr w:rsidR="00086353">
        <w:trPr>
          <w:trHeight w:val="357"/>
        </w:trPr>
        <w:tc>
          <w:tcPr>
            <w:tcW w:w="9924" w:type="dxa"/>
            <w:gridSpan w:val="5"/>
          </w:tcPr>
          <w:p w:rsidR="00086353" w:rsidRDefault="00B41C7E">
            <w:pPr>
              <w:pStyle w:val="TableParagraph"/>
              <w:spacing w:line="267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086353">
        <w:trPr>
          <w:trHeight w:val="1103"/>
        </w:trPr>
        <w:tc>
          <w:tcPr>
            <w:tcW w:w="567" w:type="dxa"/>
          </w:tcPr>
          <w:p w:rsidR="00086353" w:rsidRDefault="00086353">
            <w:pPr>
              <w:pStyle w:val="TableParagraph"/>
              <w:spacing w:before="9"/>
              <w:ind w:left="0"/>
            </w:pPr>
          </w:p>
          <w:p w:rsidR="00086353" w:rsidRDefault="00B41C7E">
            <w:pPr>
              <w:pStyle w:val="TableParagraph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20</w:t>
            </w:r>
          </w:p>
        </w:tc>
        <w:tc>
          <w:tcPr>
            <w:tcW w:w="1702" w:type="dxa"/>
          </w:tcPr>
          <w:p w:rsidR="00086353" w:rsidRDefault="00B41C7E">
            <w:pPr>
              <w:pStyle w:val="TableParagraph"/>
              <w:ind w:left="11" w:right="659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1февраля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2024г.</w:t>
            </w:r>
          </w:p>
        </w:tc>
        <w:tc>
          <w:tcPr>
            <w:tcW w:w="6947" w:type="dxa"/>
            <w:gridSpan w:val="2"/>
          </w:tcPr>
          <w:p w:rsidR="00086353" w:rsidRDefault="00B41C7E">
            <w:pPr>
              <w:pStyle w:val="TableParagraph"/>
              <w:tabs>
                <w:tab w:val="left" w:pos="734"/>
                <w:tab w:val="left" w:pos="1252"/>
              </w:tabs>
              <w:ind w:left="8" w:right="-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20.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медицины»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</w:p>
          <w:p w:rsidR="00086353" w:rsidRDefault="00B41C7E">
            <w:pPr>
              <w:pStyle w:val="TableParagraph"/>
              <w:spacing w:line="270" w:lineRule="atLeast"/>
              <w:ind w:left="8" w:right="-15"/>
              <w:rPr>
                <w:sz w:val="24"/>
              </w:rPr>
            </w:pPr>
            <w:r>
              <w:rPr>
                <w:sz w:val="24"/>
              </w:rPr>
              <w:t>проекта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выбор: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врач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телемедицины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биотехнолог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708" w:type="dxa"/>
          </w:tcPr>
          <w:p w:rsidR="00086353" w:rsidRDefault="00086353">
            <w:pPr>
              <w:pStyle w:val="TableParagraph"/>
              <w:spacing w:before="9"/>
              <w:ind w:left="0"/>
            </w:pPr>
          </w:p>
          <w:p w:rsidR="00086353" w:rsidRDefault="00B41C7E">
            <w:pPr>
              <w:pStyle w:val="TableParagraph"/>
              <w:ind w:left="11"/>
              <w:rPr>
                <w:sz w:val="24"/>
              </w:rPr>
            </w:pPr>
            <w:r>
              <w:rPr>
                <w:w w:val="107"/>
                <w:sz w:val="24"/>
              </w:rPr>
              <w:t>1</w:t>
            </w:r>
          </w:p>
        </w:tc>
      </w:tr>
      <w:tr w:rsidR="00086353">
        <w:trPr>
          <w:trHeight w:val="827"/>
        </w:trPr>
        <w:tc>
          <w:tcPr>
            <w:tcW w:w="567" w:type="dxa"/>
          </w:tcPr>
          <w:p w:rsidR="00086353" w:rsidRDefault="00B41C7E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21</w:t>
            </w:r>
          </w:p>
        </w:tc>
        <w:tc>
          <w:tcPr>
            <w:tcW w:w="1702" w:type="dxa"/>
          </w:tcPr>
          <w:p w:rsidR="00086353" w:rsidRDefault="00B41C7E">
            <w:pPr>
              <w:pStyle w:val="TableParagraph"/>
              <w:ind w:left="11" w:right="659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8февраля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2024г.</w:t>
            </w:r>
          </w:p>
        </w:tc>
        <w:tc>
          <w:tcPr>
            <w:tcW w:w="6947" w:type="dxa"/>
            <w:gridSpan w:val="2"/>
          </w:tcPr>
          <w:p w:rsidR="00086353" w:rsidRDefault="00B41C7E">
            <w:pPr>
              <w:pStyle w:val="TableParagraph"/>
              <w:spacing w:line="261" w:lineRule="exact"/>
              <w:ind w:left="8" w:right="-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21.</w:t>
            </w:r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добрая: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086353" w:rsidRDefault="00B41C7E">
            <w:pPr>
              <w:pStyle w:val="TableParagraph"/>
              <w:spacing w:line="270" w:lineRule="atLeast"/>
              <w:ind w:left="8" w:right="-15"/>
              <w:rPr>
                <w:sz w:val="24"/>
              </w:rPr>
            </w:pPr>
            <w:r>
              <w:rPr>
                <w:sz w:val="24"/>
              </w:rPr>
              <w:t>профессиях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благо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общества»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(сфера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гостеприимства)</w:t>
            </w:r>
          </w:p>
        </w:tc>
        <w:tc>
          <w:tcPr>
            <w:tcW w:w="708" w:type="dxa"/>
          </w:tcPr>
          <w:p w:rsidR="00086353" w:rsidRDefault="00B41C7E">
            <w:pPr>
              <w:pStyle w:val="TableParagraph"/>
              <w:spacing w:line="261" w:lineRule="exact"/>
              <w:ind w:left="11"/>
              <w:rPr>
                <w:sz w:val="24"/>
              </w:rPr>
            </w:pPr>
            <w:r>
              <w:rPr>
                <w:w w:val="107"/>
                <w:sz w:val="24"/>
              </w:rPr>
              <w:t>1</w:t>
            </w:r>
          </w:p>
        </w:tc>
      </w:tr>
      <w:tr w:rsidR="00086353">
        <w:trPr>
          <w:trHeight w:val="1105"/>
        </w:trPr>
        <w:tc>
          <w:tcPr>
            <w:tcW w:w="567" w:type="dxa"/>
          </w:tcPr>
          <w:p w:rsidR="00086353" w:rsidRDefault="00086353">
            <w:pPr>
              <w:pStyle w:val="TableParagraph"/>
              <w:spacing w:before="11"/>
              <w:ind w:left="0"/>
            </w:pPr>
          </w:p>
          <w:p w:rsidR="00086353" w:rsidRDefault="00B41C7E">
            <w:pPr>
              <w:pStyle w:val="TableParagraph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22</w:t>
            </w:r>
          </w:p>
        </w:tc>
        <w:tc>
          <w:tcPr>
            <w:tcW w:w="1702" w:type="dxa"/>
          </w:tcPr>
          <w:p w:rsidR="00086353" w:rsidRDefault="00B41C7E">
            <w:pPr>
              <w:pStyle w:val="TableParagraph"/>
              <w:ind w:left="11" w:right="534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15февраля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2024г.</w:t>
            </w:r>
          </w:p>
        </w:tc>
        <w:tc>
          <w:tcPr>
            <w:tcW w:w="6947" w:type="dxa"/>
            <w:gridSpan w:val="2"/>
          </w:tcPr>
          <w:p w:rsidR="00086353" w:rsidRDefault="00B41C7E">
            <w:pPr>
              <w:pStyle w:val="TableParagraph"/>
              <w:ind w:left="8" w:right="-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22.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общества»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онлайн-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</w:p>
          <w:p w:rsidR="00086353" w:rsidRDefault="00B41C7E">
            <w:pPr>
              <w:pStyle w:val="TableParagraph"/>
              <w:spacing w:line="270" w:lineRule="atLeast"/>
              <w:ind w:left="8" w:right="-15"/>
              <w:rPr>
                <w:sz w:val="24"/>
              </w:rPr>
            </w:pPr>
            <w:r>
              <w:rPr>
                <w:sz w:val="24"/>
              </w:rPr>
              <w:t>проекта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выбор: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менеджер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туризму,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благотворительных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708" w:type="dxa"/>
          </w:tcPr>
          <w:p w:rsidR="00086353" w:rsidRDefault="00086353">
            <w:pPr>
              <w:pStyle w:val="TableParagraph"/>
              <w:spacing w:before="11"/>
              <w:ind w:left="0"/>
            </w:pPr>
          </w:p>
          <w:p w:rsidR="00086353" w:rsidRDefault="00B41C7E">
            <w:pPr>
              <w:pStyle w:val="TableParagraph"/>
              <w:ind w:left="11"/>
              <w:rPr>
                <w:sz w:val="24"/>
              </w:rPr>
            </w:pPr>
            <w:r>
              <w:rPr>
                <w:w w:val="107"/>
                <w:sz w:val="24"/>
              </w:rPr>
              <w:t>1</w:t>
            </w:r>
          </w:p>
        </w:tc>
      </w:tr>
      <w:tr w:rsidR="00086353">
        <w:trPr>
          <w:trHeight w:val="659"/>
        </w:trPr>
        <w:tc>
          <w:tcPr>
            <w:tcW w:w="567" w:type="dxa"/>
          </w:tcPr>
          <w:p w:rsidR="00086353" w:rsidRDefault="00B41C7E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23</w:t>
            </w:r>
          </w:p>
        </w:tc>
        <w:tc>
          <w:tcPr>
            <w:tcW w:w="1702" w:type="dxa"/>
          </w:tcPr>
          <w:p w:rsidR="00086353" w:rsidRDefault="00B41C7E">
            <w:pPr>
              <w:pStyle w:val="TableParagraph"/>
              <w:ind w:left="11" w:right="534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22февраля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2024г.</w:t>
            </w:r>
          </w:p>
        </w:tc>
        <w:tc>
          <w:tcPr>
            <w:tcW w:w="6947" w:type="dxa"/>
            <w:gridSpan w:val="2"/>
          </w:tcPr>
          <w:p w:rsidR="00086353" w:rsidRDefault="00B41C7E">
            <w:pPr>
              <w:pStyle w:val="TableParagraph"/>
              <w:ind w:left="8" w:right="-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23.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креативная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(сфера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искусства)</w:t>
            </w:r>
          </w:p>
        </w:tc>
        <w:tc>
          <w:tcPr>
            <w:tcW w:w="708" w:type="dxa"/>
          </w:tcPr>
          <w:p w:rsidR="00086353" w:rsidRDefault="00B41C7E">
            <w:pPr>
              <w:pStyle w:val="TableParagraph"/>
              <w:spacing w:line="262" w:lineRule="exact"/>
              <w:ind w:left="11"/>
              <w:rPr>
                <w:sz w:val="24"/>
              </w:rPr>
            </w:pPr>
            <w:r>
              <w:rPr>
                <w:w w:val="107"/>
                <w:sz w:val="24"/>
              </w:rPr>
              <w:t>1</w:t>
            </w:r>
          </w:p>
        </w:tc>
      </w:tr>
    </w:tbl>
    <w:p w:rsidR="00086353" w:rsidRDefault="00086353">
      <w:pPr>
        <w:spacing w:line="262" w:lineRule="exact"/>
        <w:rPr>
          <w:sz w:val="24"/>
        </w:rPr>
        <w:sectPr w:rsidR="00086353">
          <w:pgSz w:w="11910" w:h="16840"/>
          <w:pgMar w:top="1120" w:right="720" w:bottom="1120" w:left="1000" w:header="0" w:footer="93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7"/>
        <w:gridCol w:w="1702"/>
        <w:gridCol w:w="6948"/>
        <w:gridCol w:w="709"/>
      </w:tblGrid>
      <w:tr w:rsidR="00086353">
        <w:trPr>
          <w:trHeight w:val="1106"/>
        </w:trPr>
        <w:tc>
          <w:tcPr>
            <w:tcW w:w="567" w:type="dxa"/>
          </w:tcPr>
          <w:p w:rsidR="00086353" w:rsidRDefault="00086353">
            <w:pPr>
              <w:pStyle w:val="TableParagraph"/>
              <w:ind w:left="0"/>
              <w:rPr>
                <w:sz w:val="23"/>
              </w:rPr>
            </w:pPr>
          </w:p>
          <w:p w:rsidR="00086353" w:rsidRDefault="00B41C7E">
            <w:pPr>
              <w:pStyle w:val="TableParagraph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24</w:t>
            </w:r>
          </w:p>
        </w:tc>
        <w:tc>
          <w:tcPr>
            <w:tcW w:w="1702" w:type="dxa"/>
          </w:tcPr>
          <w:p w:rsidR="00086353" w:rsidRDefault="00B41C7E">
            <w:pPr>
              <w:pStyle w:val="TableParagraph"/>
              <w:ind w:left="11" w:right="534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29февраля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2024г.</w:t>
            </w:r>
          </w:p>
        </w:tc>
        <w:tc>
          <w:tcPr>
            <w:tcW w:w="6948" w:type="dxa"/>
          </w:tcPr>
          <w:p w:rsidR="00086353" w:rsidRDefault="00B41C7E">
            <w:pPr>
              <w:pStyle w:val="TableParagraph"/>
              <w:ind w:left="8" w:right="-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профессию»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086353" w:rsidRDefault="00B41C7E">
            <w:pPr>
              <w:pStyle w:val="TableParagraph"/>
              <w:spacing w:line="270" w:lineRule="atLeast"/>
              <w:ind w:left="8" w:right="-15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выбор: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дизайнер,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продюсер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709" w:type="dxa"/>
          </w:tcPr>
          <w:p w:rsidR="00086353" w:rsidRDefault="00086353">
            <w:pPr>
              <w:pStyle w:val="TableParagraph"/>
              <w:ind w:left="0"/>
              <w:rPr>
                <w:sz w:val="23"/>
              </w:rPr>
            </w:pPr>
          </w:p>
          <w:p w:rsidR="00086353" w:rsidRDefault="00B41C7E">
            <w:pPr>
              <w:pStyle w:val="TableParagraph"/>
              <w:ind w:left="10"/>
              <w:rPr>
                <w:sz w:val="24"/>
              </w:rPr>
            </w:pPr>
            <w:r>
              <w:rPr>
                <w:w w:val="107"/>
                <w:sz w:val="24"/>
              </w:rPr>
              <w:t>1</w:t>
            </w:r>
          </w:p>
        </w:tc>
      </w:tr>
      <w:tr w:rsidR="00086353">
        <w:trPr>
          <w:trHeight w:val="407"/>
        </w:trPr>
        <w:tc>
          <w:tcPr>
            <w:tcW w:w="9926" w:type="dxa"/>
            <w:gridSpan w:val="4"/>
          </w:tcPr>
          <w:p w:rsidR="00086353" w:rsidRDefault="00B41C7E">
            <w:pPr>
              <w:pStyle w:val="TableParagraph"/>
              <w:spacing w:line="267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086353">
        <w:trPr>
          <w:trHeight w:val="884"/>
        </w:trPr>
        <w:tc>
          <w:tcPr>
            <w:tcW w:w="567" w:type="dxa"/>
          </w:tcPr>
          <w:p w:rsidR="00086353" w:rsidRDefault="00B41C7E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25</w:t>
            </w:r>
          </w:p>
        </w:tc>
        <w:tc>
          <w:tcPr>
            <w:tcW w:w="1702" w:type="dxa"/>
          </w:tcPr>
          <w:p w:rsidR="00086353" w:rsidRDefault="00B41C7E">
            <w:pPr>
              <w:pStyle w:val="TableParagraph"/>
              <w:ind w:left="11" w:right="911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7марта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2024г.</w:t>
            </w:r>
          </w:p>
        </w:tc>
        <w:tc>
          <w:tcPr>
            <w:tcW w:w="6948" w:type="dxa"/>
          </w:tcPr>
          <w:p w:rsidR="00086353" w:rsidRDefault="00B41C7E">
            <w:pPr>
              <w:pStyle w:val="TableParagraph"/>
              <w:ind w:left="8" w:right="-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25.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«Один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профессии»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(часть1)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(учитель, актер, эколог)</w:t>
            </w:r>
          </w:p>
        </w:tc>
        <w:tc>
          <w:tcPr>
            <w:tcW w:w="709" w:type="dxa"/>
          </w:tcPr>
          <w:p w:rsidR="00086353" w:rsidRDefault="00B41C7E">
            <w:pPr>
              <w:pStyle w:val="TableParagraph"/>
              <w:spacing w:line="262" w:lineRule="exact"/>
              <w:ind w:left="10"/>
              <w:rPr>
                <w:sz w:val="24"/>
              </w:rPr>
            </w:pPr>
            <w:r>
              <w:rPr>
                <w:w w:val="107"/>
                <w:sz w:val="24"/>
              </w:rPr>
              <w:t>1</w:t>
            </w:r>
          </w:p>
        </w:tc>
      </w:tr>
      <w:tr w:rsidR="00086353">
        <w:trPr>
          <w:trHeight w:val="884"/>
        </w:trPr>
        <w:tc>
          <w:tcPr>
            <w:tcW w:w="567" w:type="dxa"/>
          </w:tcPr>
          <w:p w:rsidR="00086353" w:rsidRDefault="00B41C7E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26</w:t>
            </w:r>
          </w:p>
        </w:tc>
        <w:tc>
          <w:tcPr>
            <w:tcW w:w="1702" w:type="dxa"/>
          </w:tcPr>
          <w:p w:rsidR="00086353" w:rsidRDefault="00B41C7E">
            <w:pPr>
              <w:pStyle w:val="TableParagraph"/>
              <w:ind w:left="11" w:right="786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14марта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2024г.</w:t>
            </w:r>
          </w:p>
        </w:tc>
        <w:tc>
          <w:tcPr>
            <w:tcW w:w="6948" w:type="dxa"/>
          </w:tcPr>
          <w:p w:rsidR="00086353" w:rsidRDefault="00B41C7E">
            <w:pPr>
              <w:pStyle w:val="TableParagraph"/>
              <w:ind w:left="8" w:right="-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26.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«Один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профессии»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(часть2)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(пожарный, ветеринар, повар)</w:t>
            </w:r>
          </w:p>
        </w:tc>
        <w:tc>
          <w:tcPr>
            <w:tcW w:w="709" w:type="dxa"/>
          </w:tcPr>
          <w:p w:rsidR="00086353" w:rsidRDefault="00B41C7E">
            <w:pPr>
              <w:pStyle w:val="TableParagraph"/>
              <w:spacing w:line="262" w:lineRule="exact"/>
              <w:ind w:left="10"/>
              <w:rPr>
                <w:sz w:val="24"/>
              </w:rPr>
            </w:pPr>
            <w:r>
              <w:rPr>
                <w:w w:val="107"/>
                <w:sz w:val="24"/>
              </w:rPr>
              <w:t>1</w:t>
            </w:r>
          </w:p>
        </w:tc>
      </w:tr>
      <w:tr w:rsidR="00086353">
        <w:trPr>
          <w:trHeight w:val="659"/>
        </w:trPr>
        <w:tc>
          <w:tcPr>
            <w:tcW w:w="567" w:type="dxa"/>
          </w:tcPr>
          <w:p w:rsidR="00086353" w:rsidRDefault="00B41C7E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27</w:t>
            </w:r>
          </w:p>
        </w:tc>
        <w:tc>
          <w:tcPr>
            <w:tcW w:w="1702" w:type="dxa"/>
          </w:tcPr>
          <w:p w:rsidR="00086353" w:rsidRDefault="00B41C7E">
            <w:pPr>
              <w:pStyle w:val="TableParagraph"/>
              <w:ind w:left="11" w:right="786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21марта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2024г.</w:t>
            </w:r>
          </w:p>
        </w:tc>
        <w:tc>
          <w:tcPr>
            <w:tcW w:w="6948" w:type="dxa"/>
          </w:tcPr>
          <w:p w:rsidR="00086353" w:rsidRDefault="00B41C7E">
            <w:pPr>
              <w:pStyle w:val="TableParagraph"/>
              <w:ind w:left="8" w:right="-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27.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Профориентационный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сериал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</w:p>
        </w:tc>
        <w:tc>
          <w:tcPr>
            <w:tcW w:w="709" w:type="dxa"/>
          </w:tcPr>
          <w:p w:rsidR="00086353" w:rsidRDefault="00B41C7E">
            <w:pPr>
              <w:pStyle w:val="TableParagraph"/>
              <w:spacing w:line="262" w:lineRule="exact"/>
              <w:ind w:left="10"/>
              <w:rPr>
                <w:sz w:val="24"/>
              </w:rPr>
            </w:pPr>
            <w:r>
              <w:rPr>
                <w:w w:val="107"/>
                <w:sz w:val="24"/>
              </w:rPr>
              <w:t>1</w:t>
            </w:r>
          </w:p>
        </w:tc>
      </w:tr>
      <w:tr w:rsidR="00086353">
        <w:trPr>
          <w:trHeight w:val="661"/>
        </w:trPr>
        <w:tc>
          <w:tcPr>
            <w:tcW w:w="567" w:type="dxa"/>
          </w:tcPr>
          <w:p w:rsidR="00086353" w:rsidRDefault="00B41C7E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28</w:t>
            </w:r>
          </w:p>
        </w:tc>
        <w:tc>
          <w:tcPr>
            <w:tcW w:w="1702" w:type="dxa"/>
          </w:tcPr>
          <w:p w:rsidR="00086353" w:rsidRDefault="00B41C7E">
            <w:pPr>
              <w:pStyle w:val="TableParagraph"/>
              <w:ind w:left="11" w:right="786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28марта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2024г.</w:t>
            </w:r>
          </w:p>
        </w:tc>
        <w:tc>
          <w:tcPr>
            <w:tcW w:w="6948" w:type="dxa"/>
          </w:tcPr>
          <w:p w:rsidR="00086353" w:rsidRDefault="00B41C7E">
            <w:pPr>
              <w:pStyle w:val="TableParagraph"/>
              <w:ind w:left="8" w:right="-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28.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Профориентационный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сериал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(часть 2)</w:t>
            </w:r>
          </w:p>
        </w:tc>
        <w:tc>
          <w:tcPr>
            <w:tcW w:w="709" w:type="dxa"/>
          </w:tcPr>
          <w:p w:rsidR="00086353" w:rsidRDefault="00B41C7E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r>
              <w:rPr>
                <w:w w:val="107"/>
                <w:sz w:val="24"/>
              </w:rPr>
              <w:t>1</w:t>
            </w:r>
          </w:p>
        </w:tc>
      </w:tr>
      <w:tr w:rsidR="00086353">
        <w:trPr>
          <w:trHeight w:val="356"/>
        </w:trPr>
        <w:tc>
          <w:tcPr>
            <w:tcW w:w="9926" w:type="dxa"/>
            <w:gridSpan w:val="4"/>
          </w:tcPr>
          <w:p w:rsidR="00086353" w:rsidRDefault="00B41C7E">
            <w:pPr>
              <w:pStyle w:val="TableParagraph"/>
              <w:spacing w:line="267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086353">
        <w:trPr>
          <w:trHeight w:val="827"/>
        </w:trPr>
        <w:tc>
          <w:tcPr>
            <w:tcW w:w="567" w:type="dxa"/>
          </w:tcPr>
          <w:p w:rsidR="00086353" w:rsidRDefault="00B41C7E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29</w:t>
            </w:r>
          </w:p>
        </w:tc>
        <w:tc>
          <w:tcPr>
            <w:tcW w:w="1702" w:type="dxa"/>
          </w:tcPr>
          <w:p w:rsidR="00086353" w:rsidRDefault="00B41C7E">
            <w:pPr>
              <w:pStyle w:val="TableParagraph"/>
              <w:ind w:left="11" w:right="805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4апреля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2024г.</w:t>
            </w:r>
          </w:p>
        </w:tc>
        <w:tc>
          <w:tcPr>
            <w:tcW w:w="6948" w:type="dxa"/>
          </w:tcPr>
          <w:p w:rsidR="00086353" w:rsidRDefault="00B41C7E">
            <w:pPr>
              <w:pStyle w:val="TableParagraph"/>
              <w:ind w:left="8" w:right="-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29.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инженерной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сфере»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</w:p>
          <w:p w:rsidR="00086353" w:rsidRDefault="00B41C7E">
            <w:pPr>
              <w:pStyle w:val="TableParagraph"/>
              <w:spacing w:line="269" w:lineRule="exact"/>
              <w:ind w:left="8"/>
              <w:rPr>
                <w:sz w:val="24"/>
              </w:rPr>
            </w:pP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будущее»)</w:t>
            </w:r>
          </w:p>
        </w:tc>
        <w:tc>
          <w:tcPr>
            <w:tcW w:w="709" w:type="dxa"/>
          </w:tcPr>
          <w:p w:rsidR="00086353" w:rsidRDefault="00B41C7E">
            <w:pPr>
              <w:pStyle w:val="TableParagraph"/>
              <w:spacing w:line="262" w:lineRule="exact"/>
              <w:ind w:left="10"/>
              <w:rPr>
                <w:sz w:val="24"/>
              </w:rPr>
            </w:pPr>
            <w:r>
              <w:rPr>
                <w:w w:val="107"/>
                <w:sz w:val="24"/>
              </w:rPr>
              <w:t>1</w:t>
            </w:r>
          </w:p>
        </w:tc>
      </w:tr>
      <w:tr w:rsidR="00086353">
        <w:trPr>
          <w:trHeight w:val="827"/>
        </w:trPr>
        <w:tc>
          <w:tcPr>
            <w:tcW w:w="567" w:type="dxa"/>
          </w:tcPr>
          <w:p w:rsidR="00086353" w:rsidRDefault="00B41C7E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30</w:t>
            </w:r>
          </w:p>
        </w:tc>
        <w:tc>
          <w:tcPr>
            <w:tcW w:w="1702" w:type="dxa"/>
          </w:tcPr>
          <w:p w:rsidR="00086353" w:rsidRDefault="00B41C7E">
            <w:pPr>
              <w:pStyle w:val="TableParagraph"/>
              <w:ind w:left="11" w:right="680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11апреля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2024г.</w:t>
            </w:r>
          </w:p>
        </w:tc>
        <w:tc>
          <w:tcPr>
            <w:tcW w:w="6948" w:type="dxa"/>
          </w:tcPr>
          <w:p w:rsidR="00086353" w:rsidRDefault="00B41C7E">
            <w:pPr>
              <w:pStyle w:val="TableParagraph"/>
              <w:ind w:left="8" w:right="-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30.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сфере»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</w:p>
          <w:p w:rsidR="00086353" w:rsidRDefault="00B41C7E">
            <w:pPr>
              <w:pStyle w:val="TableParagraph"/>
              <w:spacing w:line="269" w:lineRule="exact"/>
              <w:ind w:left="8"/>
              <w:rPr>
                <w:sz w:val="24"/>
              </w:rPr>
            </w:pP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будущее»)</w:t>
            </w:r>
          </w:p>
        </w:tc>
        <w:tc>
          <w:tcPr>
            <w:tcW w:w="709" w:type="dxa"/>
          </w:tcPr>
          <w:p w:rsidR="00086353" w:rsidRDefault="00B41C7E">
            <w:pPr>
              <w:pStyle w:val="TableParagraph"/>
              <w:spacing w:line="262" w:lineRule="exact"/>
              <w:ind w:left="10"/>
              <w:rPr>
                <w:sz w:val="24"/>
              </w:rPr>
            </w:pPr>
            <w:r>
              <w:rPr>
                <w:w w:val="107"/>
                <w:sz w:val="24"/>
              </w:rPr>
              <w:t>1</w:t>
            </w:r>
          </w:p>
        </w:tc>
      </w:tr>
      <w:tr w:rsidR="00086353">
        <w:trPr>
          <w:trHeight w:val="830"/>
        </w:trPr>
        <w:tc>
          <w:tcPr>
            <w:tcW w:w="567" w:type="dxa"/>
          </w:tcPr>
          <w:p w:rsidR="00086353" w:rsidRDefault="00B41C7E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31</w:t>
            </w:r>
          </w:p>
        </w:tc>
        <w:tc>
          <w:tcPr>
            <w:tcW w:w="1702" w:type="dxa"/>
          </w:tcPr>
          <w:p w:rsidR="00086353" w:rsidRDefault="00B41C7E">
            <w:pPr>
              <w:pStyle w:val="TableParagraph"/>
              <w:ind w:left="11" w:right="680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18апреля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2024г.</w:t>
            </w:r>
          </w:p>
        </w:tc>
        <w:tc>
          <w:tcPr>
            <w:tcW w:w="6948" w:type="dxa"/>
          </w:tcPr>
          <w:p w:rsidR="00086353" w:rsidRDefault="00B41C7E">
            <w:pPr>
              <w:pStyle w:val="TableParagraph"/>
              <w:spacing w:line="264" w:lineRule="exact"/>
              <w:ind w:left="8" w:right="-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31.</w:t>
            </w:r>
            <w:r>
              <w:rPr>
                <w:spacing w:val="8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86353" w:rsidRDefault="00B41C7E">
            <w:pPr>
              <w:pStyle w:val="TableParagraph"/>
              <w:tabs>
                <w:tab w:val="left" w:pos="877"/>
                <w:tab w:val="left" w:pos="3084"/>
                <w:tab w:val="left" w:pos="5010"/>
                <w:tab w:val="left" w:pos="6700"/>
              </w:tabs>
              <w:spacing w:line="270" w:lineRule="atLeast"/>
              <w:ind w:left="8" w:right="-15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z w:val="24"/>
              </w:rPr>
              <w:tab/>
              <w:t>промышленности»</w:t>
            </w:r>
            <w:r>
              <w:rPr>
                <w:sz w:val="24"/>
              </w:rPr>
              <w:tab/>
              <w:t>(моделирующая</w:t>
            </w:r>
            <w:r>
              <w:rPr>
                <w:sz w:val="24"/>
              </w:rPr>
              <w:tab/>
              <w:t>онлайн-проба</w:t>
            </w:r>
            <w:r>
              <w:rPr>
                <w:sz w:val="24"/>
              </w:rPr>
              <w:tab/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будущее»)</w:t>
            </w:r>
          </w:p>
        </w:tc>
        <w:tc>
          <w:tcPr>
            <w:tcW w:w="709" w:type="dxa"/>
          </w:tcPr>
          <w:p w:rsidR="00086353" w:rsidRDefault="00B41C7E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r>
              <w:rPr>
                <w:w w:val="107"/>
                <w:sz w:val="24"/>
              </w:rPr>
              <w:t>1</w:t>
            </w:r>
          </w:p>
        </w:tc>
      </w:tr>
      <w:tr w:rsidR="00086353">
        <w:trPr>
          <w:trHeight w:val="827"/>
        </w:trPr>
        <w:tc>
          <w:tcPr>
            <w:tcW w:w="567" w:type="dxa"/>
          </w:tcPr>
          <w:p w:rsidR="00086353" w:rsidRDefault="00B41C7E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32</w:t>
            </w:r>
          </w:p>
        </w:tc>
        <w:tc>
          <w:tcPr>
            <w:tcW w:w="1702" w:type="dxa"/>
          </w:tcPr>
          <w:p w:rsidR="00086353" w:rsidRDefault="00B41C7E">
            <w:pPr>
              <w:pStyle w:val="TableParagraph"/>
              <w:ind w:left="11" w:right="680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25апреля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2024г.</w:t>
            </w:r>
          </w:p>
        </w:tc>
        <w:tc>
          <w:tcPr>
            <w:tcW w:w="6948" w:type="dxa"/>
          </w:tcPr>
          <w:p w:rsidR="00086353" w:rsidRDefault="00B41C7E">
            <w:pPr>
              <w:pStyle w:val="TableParagraph"/>
              <w:ind w:left="8" w:right="-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32.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медицины»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</w:p>
          <w:p w:rsidR="00086353" w:rsidRDefault="00B41C7E">
            <w:pPr>
              <w:pStyle w:val="TableParagraph"/>
              <w:spacing w:line="269" w:lineRule="exact"/>
              <w:ind w:left="8"/>
              <w:rPr>
                <w:sz w:val="24"/>
              </w:rPr>
            </w:pP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будущее»)</w:t>
            </w:r>
          </w:p>
        </w:tc>
        <w:tc>
          <w:tcPr>
            <w:tcW w:w="709" w:type="dxa"/>
          </w:tcPr>
          <w:p w:rsidR="00086353" w:rsidRDefault="00B41C7E">
            <w:pPr>
              <w:pStyle w:val="TableParagraph"/>
              <w:spacing w:line="262" w:lineRule="exact"/>
              <w:ind w:left="10"/>
              <w:rPr>
                <w:sz w:val="24"/>
              </w:rPr>
            </w:pPr>
            <w:r>
              <w:rPr>
                <w:w w:val="107"/>
                <w:sz w:val="24"/>
              </w:rPr>
              <w:t>1</w:t>
            </w:r>
          </w:p>
        </w:tc>
      </w:tr>
      <w:tr w:rsidR="00086353">
        <w:trPr>
          <w:trHeight w:val="359"/>
        </w:trPr>
        <w:tc>
          <w:tcPr>
            <w:tcW w:w="9926" w:type="dxa"/>
            <w:gridSpan w:val="4"/>
          </w:tcPr>
          <w:p w:rsidR="00086353" w:rsidRDefault="00B41C7E">
            <w:pPr>
              <w:pStyle w:val="TableParagraph"/>
              <w:spacing w:line="267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086353">
        <w:trPr>
          <w:trHeight w:val="827"/>
        </w:trPr>
        <w:tc>
          <w:tcPr>
            <w:tcW w:w="567" w:type="dxa"/>
          </w:tcPr>
          <w:p w:rsidR="00086353" w:rsidRDefault="00B41C7E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33</w:t>
            </w:r>
          </w:p>
        </w:tc>
        <w:tc>
          <w:tcPr>
            <w:tcW w:w="1702" w:type="dxa"/>
          </w:tcPr>
          <w:p w:rsidR="00086353" w:rsidRDefault="00B41C7E">
            <w:pPr>
              <w:pStyle w:val="TableParagraph"/>
              <w:ind w:left="11" w:right="986"/>
              <w:rPr>
                <w:sz w:val="24"/>
              </w:rPr>
            </w:pPr>
            <w:r>
              <w:rPr>
                <w:w w:val="105"/>
                <w:sz w:val="24"/>
              </w:rPr>
              <w:t>2мая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2024г.</w:t>
            </w:r>
          </w:p>
        </w:tc>
        <w:tc>
          <w:tcPr>
            <w:tcW w:w="6948" w:type="dxa"/>
          </w:tcPr>
          <w:p w:rsidR="00086353" w:rsidRDefault="00B41C7E">
            <w:pPr>
              <w:pStyle w:val="TableParagraph"/>
              <w:ind w:left="8" w:right="-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33.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сфере»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</w:p>
          <w:p w:rsidR="00086353" w:rsidRDefault="00B41C7E">
            <w:pPr>
              <w:pStyle w:val="TableParagraph"/>
              <w:spacing w:line="269" w:lineRule="exact"/>
              <w:ind w:left="8"/>
              <w:rPr>
                <w:sz w:val="24"/>
              </w:rPr>
            </w:pP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будущее»)</w:t>
            </w:r>
          </w:p>
        </w:tc>
        <w:tc>
          <w:tcPr>
            <w:tcW w:w="709" w:type="dxa"/>
          </w:tcPr>
          <w:p w:rsidR="00086353" w:rsidRDefault="00B41C7E">
            <w:pPr>
              <w:pStyle w:val="TableParagraph"/>
              <w:spacing w:line="262" w:lineRule="exact"/>
              <w:ind w:left="10"/>
              <w:rPr>
                <w:sz w:val="24"/>
              </w:rPr>
            </w:pPr>
            <w:r>
              <w:rPr>
                <w:w w:val="107"/>
                <w:sz w:val="24"/>
              </w:rPr>
              <w:t>1</w:t>
            </w:r>
          </w:p>
        </w:tc>
      </w:tr>
      <w:tr w:rsidR="00086353">
        <w:trPr>
          <w:trHeight w:val="662"/>
        </w:trPr>
        <w:tc>
          <w:tcPr>
            <w:tcW w:w="567" w:type="dxa"/>
          </w:tcPr>
          <w:p w:rsidR="00086353" w:rsidRDefault="00B41C7E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34</w:t>
            </w:r>
          </w:p>
        </w:tc>
        <w:tc>
          <w:tcPr>
            <w:tcW w:w="1702" w:type="dxa"/>
          </w:tcPr>
          <w:p w:rsidR="00086353" w:rsidRDefault="00B41C7E">
            <w:pPr>
              <w:pStyle w:val="TableParagraph"/>
              <w:ind w:left="11" w:right="986"/>
              <w:rPr>
                <w:sz w:val="24"/>
              </w:rPr>
            </w:pPr>
            <w:r>
              <w:rPr>
                <w:w w:val="105"/>
                <w:sz w:val="24"/>
              </w:rPr>
              <w:t>16мая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2024г.</w:t>
            </w:r>
          </w:p>
        </w:tc>
        <w:tc>
          <w:tcPr>
            <w:tcW w:w="6948" w:type="dxa"/>
          </w:tcPr>
          <w:p w:rsidR="00086353" w:rsidRDefault="00B41C7E">
            <w:pPr>
              <w:pStyle w:val="TableParagraph"/>
              <w:ind w:left="8" w:right="-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34.</w:t>
            </w:r>
            <w:r>
              <w:rPr>
                <w:spacing w:val="4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«Моё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страна»</w:t>
            </w:r>
          </w:p>
        </w:tc>
        <w:tc>
          <w:tcPr>
            <w:tcW w:w="709" w:type="dxa"/>
          </w:tcPr>
          <w:p w:rsidR="00086353" w:rsidRDefault="00B41C7E">
            <w:pPr>
              <w:pStyle w:val="TableParagraph"/>
              <w:spacing w:line="262" w:lineRule="exact"/>
              <w:ind w:left="10"/>
              <w:rPr>
                <w:sz w:val="24"/>
              </w:rPr>
            </w:pPr>
            <w:r>
              <w:rPr>
                <w:w w:val="107"/>
                <w:sz w:val="24"/>
              </w:rPr>
              <w:t>1</w:t>
            </w:r>
          </w:p>
        </w:tc>
      </w:tr>
    </w:tbl>
    <w:p w:rsidR="00B41C7E" w:rsidRDefault="00B41C7E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217702588042463165739188801430949850835526482822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15.11.2023 по 14.11.2024</w:t>
            </w:r>
          </w:p>
        </w:tc>
      </w:tr>
    </w:tbl>
    <w:sectPr xmlns:w="http://schemas.openxmlformats.org/wordprocessingml/2006/main" w:rsidR="00B41C7E" w:rsidSect="00086353">
      <w:pgSz w:w="11910" w:h="16840"/>
      <w:pgMar w:top="1120" w:right="720" w:bottom="1120" w:left="1000" w:header="0" w:footer="93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22C" w:rsidRDefault="0055122C" w:rsidP="00086353">
      <w:r>
        <w:separator/>
      </w:r>
    </w:p>
  </w:endnote>
  <w:endnote w:type="continuationSeparator" w:id="0">
    <w:p w:rsidR="0055122C" w:rsidRDefault="0055122C" w:rsidP="000863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817" w:rsidRDefault="00DC25D1">
    <w:pPr>
      <w:pStyle w:val="a3"/>
      <w:spacing w:line="14" w:lineRule="auto"/>
      <w:ind w:left="0"/>
      <w:jc w:val="left"/>
      <w:rPr>
        <w:sz w:val="15"/>
      </w:rPr>
    </w:pPr>
    <w:r w:rsidRPr="00DC25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296.2pt;margin-top:780.45pt;width:17.1pt;height:14.8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AF7817" w:rsidRDefault="00DC25D1">
                <w:pPr>
                  <w:spacing w:before="23"/>
                  <w:ind w:left="60"/>
                </w:pPr>
                <w:r>
                  <w:fldChar w:fldCharType="begin"/>
                </w:r>
                <w:r w:rsidR="00AF7817">
                  <w:instrText xml:space="preserve"> PAGE </w:instrText>
                </w:r>
                <w:r>
                  <w:fldChar w:fldCharType="separate"/>
                </w:r>
                <w:r w:rsidR="000E37EA">
                  <w:rPr>
                    <w:noProof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22C" w:rsidRDefault="0055122C" w:rsidP="00086353">
      <w:r>
        <w:separator/>
      </w:r>
    </w:p>
  </w:footnote>
  <w:footnote w:type="continuationSeparator" w:id="0">
    <w:p w:rsidR="0055122C" w:rsidRDefault="0055122C" w:rsidP="000863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17">
    <w:multiLevelType w:val="hybridMultilevel"/>
    <w:lvl w:ilvl="0" w:tplc="23312263">
      <w:start w:val="1"/>
      <w:numFmt w:val="decimal"/>
      <w:lvlText w:val="%1."/>
      <w:lvlJc w:val="left"/>
      <w:pPr>
        <w:ind w:left="720" w:hanging="360"/>
      </w:pPr>
    </w:lvl>
    <w:lvl w:ilvl="1" w:tplc="23312263" w:tentative="1">
      <w:start w:val="1"/>
      <w:numFmt w:val="lowerLetter"/>
      <w:lvlText w:val="%2."/>
      <w:lvlJc w:val="left"/>
      <w:pPr>
        <w:ind w:left="1440" w:hanging="360"/>
      </w:pPr>
    </w:lvl>
    <w:lvl w:ilvl="2" w:tplc="23312263" w:tentative="1">
      <w:start w:val="1"/>
      <w:numFmt w:val="lowerRoman"/>
      <w:lvlText w:val="%3."/>
      <w:lvlJc w:val="right"/>
      <w:pPr>
        <w:ind w:left="2160" w:hanging="180"/>
      </w:pPr>
    </w:lvl>
    <w:lvl w:ilvl="3" w:tplc="23312263" w:tentative="1">
      <w:start w:val="1"/>
      <w:numFmt w:val="decimal"/>
      <w:lvlText w:val="%4."/>
      <w:lvlJc w:val="left"/>
      <w:pPr>
        <w:ind w:left="2880" w:hanging="360"/>
      </w:pPr>
    </w:lvl>
    <w:lvl w:ilvl="4" w:tplc="23312263" w:tentative="1">
      <w:start w:val="1"/>
      <w:numFmt w:val="lowerLetter"/>
      <w:lvlText w:val="%5."/>
      <w:lvlJc w:val="left"/>
      <w:pPr>
        <w:ind w:left="3600" w:hanging="360"/>
      </w:pPr>
    </w:lvl>
    <w:lvl w:ilvl="5" w:tplc="23312263" w:tentative="1">
      <w:start w:val="1"/>
      <w:numFmt w:val="lowerRoman"/>
      <w:lvlText w:val="%6."/>
      <w:lvlJc w:val="right"/>
      <w:pPr>
        <w:ind w:left="4320" w:hanging="180"/>
      </w:pPr>
    </w:lvl>
    <w:lvl w:ilvl="6" w:tplc="23312263" w:tentative="1">
      <w:start w:val="1"/>
      <w:numFmt w:val="decimal"/>
      <w:lvlText w:val="%7."/>
      <w:lvlJc w:val="left"/>
      <w:pPr>
        <w:ind w:left="5040" w:hanging="360"/>
      </w:pPr>
    </w:lvl>
    <w:lvl w:ilvl="7" w:tplc="23312263" w:tentative="1">
      <w:start w:val="1"/>
      <w:numFmt w:val="lowerLetter"/>
      <w:lvlText w:val="%8."/>
      <w:lvlJc w:val="left"/>
      <w:pPr>
        <w:ind w:left="5760" w:hanging="360"/>
      </w:pPr>
    </w:lvl>
    <w:lvl w:ilvl="8" w:tplc="233122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16">
    <w:multiLevelType w:val="hybridMultilevel"/>
    <w:lvl w:ilvl="0" w:tplc="208662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6A64A36"/>
    <w:multiLevelType w:val="hybridMultilevel"/>
    <w:tmpl w:val="7E4E1DF6"/>
    <w:lvl w:ilvl="0" w:tplc="B9EC3344">
      <w:numFmt w:val="bullet"/>
      <w:lvlText w:val="-"/>
      <w:lvlJc w:val="left"/>
      <w:pPr>
        <w:ind w:left="113" w:hanging="4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64F582">
      <w:numFmt w:val="bullet"/>
      <w:lvlText w:val="•"/>
      <w:lvlJc w:val="left"/>
      <w:pPr>
        <w:ind w:left="1123" w:hanging="444"/>
      </w:pPr>
      <w:rPr>
        <w:rFonts w:hint="default"/>
        <w:lang w:val="ru-RU" w:eastAsia="en-US" w:bidi="ar-SA"/>
      </w:rPr>
    </w:lvl>
    <w:lvl w:ilvl="2" w:tplc="1312FFB4">
      <w:numFmt w:val="bullet"/>
      <w:lvlText w:val="•"/>
      <w:lvlJc w:val="left"/>
      <w:pPr>
        <w:ind w:left="2126" w:hanging="444"/>
      </w:pPr>
      <w:rPr>
        <w:rFonts w:hint="default"/>
        <w:lang w:val="ru-RU" w:eastAsia="en-US" w:bidi="ar-SA"/>
      </w:rPr>
    </w:lvl>
    <w:lvl w:ilvl="3" w:tplc="21A8872A">
      <w:numFmt w:val="bullet"/>
      <w:lvlText w:val="•"/>
      <w:lvlJc w:val="left"/>
      <w:pPr>
        <w:ind w:left="3129" w:hanging="444"/>
      </w:pPr>
      <w:rPr>
        <w:rFonts w:hint="default"/>
        <w:lang w:val="ru-RU" w:eastAsia="en-US" w:bidi="ar-SA"/>
      </w:rPr>
    </w:lvl>
    <w:lvl w:ilvl="4" w:tplc="CD8C22B2">
      <w:numFmt w:val="bullet"/>
      <w:lvlText w:val="•"/>
      <w:lvlJc w:val="left"/>
      <w:pPr>
        <w:ind w:left="4132" w:hanging="444"/>
      </w:pPr>
      <w:rPr>
        <w:rFonts w:hint="default"/>
        <w:lang w:val="ru-RU" w:eastAsia="en-US" w:bidi="ar-SA"/>
      </w:rPr>
    </w:lvl>
    <w:lvl w:ilvl="5" w:tplc="55145288">
      <w:numFmt w:val="bullet"/>
      <w:lvlText w:val="•"/>
      <w:lvlJc w:val="left"/>
      <w:pPr>
        <w:ind w:left="5135" w:hanging="444"/>
      </w:pPr>
      <w:rPr>
        <w:rFonts w:hint="default"/>
        <w:lang w:val="ru-RU" w:eastAsia="en-US" w:bidi="ar-SA"/>
      </w:rPr>
    </w:lvl>
    <w:lvl w:ilvl="6" w:tplc="A1B65B4E">
      <w:numFmt w:val="bullet"/>
      <w:lvlText w:val="•"/>
      <w:lvlJc w:val="left"/>
      <w:pPr>
        <w:ind w:left="6138" w:hanging="444"/>
      </w:pPr>
      <w:rPr>
        <w:rFonts w:hint="default"/>
        <w:lang w:val="ru-RU" w:eastAsia="en-US" w:bidi="ar-SA"/>
      </w:rPr>
    </w:lvl>
    <w:lvl w:ilvl="7" w:tplc="32F2F902">
      <w:numFmt w:val="bullet"/>
      <w:lvlText w:val="•"/>
      <w:lvlJc w:val="left"/>
      <w:pPr>
        <w:ind w:left="7141" w:hanging="444"/>
      </w:pPr>
      <w:rPr>
        <w:rFonts w:hint="default"/>
        <w:lang w:val="ru-RU" w:eastAsia="en-US" w:bidi="ar-SA"/>
      </w:rPr>
    </w:lvl>
    <w:lvl w:ilvl="8" w:tplc="5CB03AE0">
      <w:numFmt w:val="bullet"/>
      <w:lvlText w:val="•"/>
      <w:lvlJc w:val="left"/>
      <w:pPr>
        <w:ind w:left="8144" w:hanging="444"/>
      </w:pPr>
      <w:rPr>
        <w:rFonts w:hint="default"/>
        <w:lang w:val="ru-RU" w:eastAsia="en-US" w:bidi="ar-SA"/>
      </w:rPr>
    </w:lvl>
  </w:abstractNum>
  <w:abstractNum w:abstractNumId="1">
    <w:nsid w:val="06DB32A1"/>
    <w:multiLevelType w:val="hybridMultilevel"/>
    <w:tmpl w:val="27487962"/>
    <w:lvl w:ilvl="0" w:tplc="46C4319E">
      <w:numFmt w:val="bullet"/>
      <w:lvlText w:val="–"/>
      <w:lvlJc w:val="left"/>
      <w:pPr>
        <w:ind w:left="223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2EF5FC">
      <w:numFmt w:val="bullet"/>
      <w:lvlText w:val="•"/>
      <w:lvlJc w:val="left"/>
      <w:pPr>
        <w:ind w:left="1213" w:hanging="428"/>
      </w:pPr>
      <w:rPr>
        <w:rFonts w:hint="default"/>
        <w:lang w:val="ru-RU" w:eastAsia="en-US" w:bidi="ar-SA"/>
      </w:rPr>
    </w:lvl>
    <w:lvl w:ilvl="2" w:tplc="7326D7A8">
      <w:numFmt w:val="bullet"/>
      <w:lvlText w:val="•"/>
      <w:lvlJc w:val="left"/>
      <w:pPr>
        <w:ind w:left="2206" w:hanging="428"/>
      </w:pPr>
      <w:rPr>
        <w:rFonts w:hint="default"/>
        <w:lang w:val="ru-RU" w:eastAsia="en-US" w:bidi="ar-SA"/>
      </w:rPr>
    </w:lvl>
    <w:lvl w:ilvl="3" w:tplc="CD780D64">
      <w:numFmt w:val="bullet"/>
      <w:lvlText w:val="•"/>
      <w:lvlJc w:val="left"/>
      <w:pPr>
        <w:ind w:left="3199" w:hanging="428"/>
      </w:pPr>
      <w:rPr>
        <w:rFonts w:hint="default"/>
        <w:lang w:val="ru-RU" w:eastAsia="en-US" w:bidi="ar-SA"/>
      </w:rPr>
    </w:lvl>
    <w:lvl w:ilvl="4" w:tplc="27AA1516">
      <w:numFmt w:val="bullet"/>
      <w:lvlText w:val="•"/>
      <w:lvlJc w:val="left"/>
      <w:pPr>
        <w:ind w:left="4192" w:hanging="428"/>
      </w:pPr>
      <w:rPr>
        <w:rFonts w:hint="default"/>
        <w:lang w:val="ru-RU" w:eastAsia="en-US" w:bidi="ar-SA"/>
      </w:rPr>
    </w:lvl>
    <w:lvl w:ilvl="5" w:tplc="49C44C26">
      <w:numFmt w:val="bullet"/>
      <w:lvlText w:val="•"/>
      <w:lvlJc w:val="left"/>
      <w:pPr>
        <w:ind w:left="5185" w:hanging="428"/>
      </w:pPr>
      <w:rPr>
        <w:rFonts w:hint="default"/>
        <w:lang w:val="ru-RU" w:eastAsia="en-US" w:bidi="ar-SA"/>
      </w:rPr>
    </w:lvl>
    <w:lvl w:ilvl="6" w:tplc="DF2C2DE2">
      <w:numFmt w:val="bullet"/>
      <w:lvlText w:val="•"/>
      <w:lvlJc w:val="left"/>
      <w:pPr>
        <w:ind w:left="6178" w:hanging="428"/>
      </w:pPr>
      <w:rPr>
        <w:rFonts w:hint="default"/>
        <w:lang w:val="ru-RU" w:eastAsia="en-US" w:bidi="ar-SA"/>
      </w:rPr>
    </w:lvl>
    <w:lvl w:ilvl="7" w:tplc="99283CDC">
      <w:numFmt w:val="bullet"/>
      <w:lvlText w:val="•"/>
      <w:lvlJc w:val="left"/>
      <w:pPr>
        <w:ind w:left="7171" w:hanging="428"/>
      </w:pPr>
      <w:rPr>
        <w:rFonts w:hint="default"/>
        <w:lang w:val="ru-RU" w:eastAsia="en-US" w:bidi="ar-SA"/>
      </w:rPr>
    </w:lvl>
    <w:lvl w:ilvl="8" w:tplc="12A8250A">
      <w:numFmt w:val="bullet"/>
      <w:lvlText w:val="•"/>
      <w:lvlJc w:val="left"/>
      <w:pPr>
        <w:ind w:left="8164" w:hanging="428"/>
      </w:pPr>
      <w:rPr>
        <w:rFonts w:hint="default"/>
        <w:lang w:val="ru-RU" w:eastAsia="en-US" w:bidi="ar-SA"/>
      </w:rPr>
    </w:lvl>
  </w:abstractNum>
  <w:abstractNum w:abstractNumId="2">
    <w:nsid w:val="0DBD3A5B"/>
    <w:multiLevelType w:val="hybridMultilevel"/>
    <w:tmpl w:val="F8184ED0"/>
    <w:lvl w:ilvl="0" w:tplc="E9C49B26">
      <w:numFmt w:val="bullet"/>
      <w:lvlText w:val="-"/>
      <w:lvlJc w:val="left"/>
      <w:pPr>
        <w:ind w:left="113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F40BF2">
      <w:numFmt w:val="bullet"/>
      <w:lvlText w:val="–"/>
      <w:lvlJc w:val="left"/>
      <w:pPr>
        <w:ind w:left="223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5B663E0">
      <w:numFmt w:val="bullet"/>
      <w:lvlText w:val="•"/>
      <w:lvlJc w:val="left"/>
      <w:pPr>
        <w:ind w:left="1323" w:hanging="428"/>
      </w:pPr>
      <w:rPr>
        <w:rFonts w:hint="default"/>
        <w:lang w:val="ru-RU" w:eastAsia="en-US" w:bidi="ar-SA"/>
      </w:rPr>
    </w:lvl>
    <w:lvl w:ilvl="3" w:tplc="FD2E6A66">
      <w:numFmt w:val="bullet"/>
      <w:lvlText w:val="•"/>
      <w:lvlJc w:val="left"/>
      <w:pPr>
        <w:ind w:left="2426" w:hanging="428"/>
      </w:pPr>
      <w:rPr>
        <w:rFonts w:hint="default"/>
        <w:lang w:val="ru-RU" w:eastAsia="en-US" w:bidi="ar-SA"/>
      </w:rPr>
    </w:lvl>
    <w:lvl w:ilvl="4" w:tplc="24F64544">
      <w:numFmt w:val="bullet"/>
      <w:lvlText w:val="•"/>
      <w:lvlJc w:val="left"/>
      <w:pPr>
        <w:ind w:left="3530" w:hanging="428"/>
      </w:pPr>
      <w:rPr>
        <w:rFonts w:hint="default"/>
        <w:lang w:val="ru-RU" w:eastAsia="en-US" w:bidi="ar-SA"/>
      </w:rPr>
    </w:lvl>
    <w:lvl w:ilvl="5" w:tplc="D450BA64">
      <w:numFmt w:val="bullet"/>
      <w:lvlText w:val="•"/>
      <w:lvlJc w:val="left"/>
      <w:pPr>
        <w:ind w:left="4633" w:hanging="428"/>
      </w:pPr>
      <w:rPr>
        <w:rFonts w:hint="default"/>
        <w:lang w:val="ru-RU" w:eastAsia="en-US" w:bidi="ar-SA"/>
      </w:rPr>
    </w:lvl>
    <w:lvl w:ilvl="6" w:tplc="2FDA1CCE">
      <w:numFmt w:val="bullet"/>
      <w:lvlText w:val="•"/>
      <w:lvlJc w:val="left"/>
      <w:pPr>
        <w:ind w:left="5737" w:hanging="428"/>
      </w:pPr>
      <w:rPr>
        <w:rFonts w:hint="default"/>
        <w:lang w:val="ru-RU" w:eastAsia="en-US" w:bidi="ar-SA"/>
      </w:rPr>
    </w:lvl>
    <w:lvl w:ilvl="7" w:tplc="55586CE4">
      <w:numFmt w:val="bullet"/>
      <w:lvlText w:val="•"/>
      <w:lvlJc w:val="left"/>
      <w:pPr>
        <w:ind w:left="6840" w:hanging="428"/>
      </w:pPr>
      <w:rPr>
        <w:rFonts w:hint="default"/>
        <w:lang w:val="ru-RU" w:eastAsia="en-US" w:bidi="ar-SA"/>
      </w:rPr>
    </w:lvl>
    <w:lvl w:ilvl="8" w:tplc="F9EC7098">
      <w:numFmt w:val="bullet"/>
      <w:lvlText w:val="•"/>
      <w:lvlJc w:val="left"/>
      <w:pPr>
        <w:ind w:left="7944" w:hanging="428"/>
      </w:pPr>
      <w:rPr>
        <w:rFonts w:hint="default"/>
        <w:lang w:val="ru-RU" w:eastAsia="en-US" w:bidi="ar-SA"/>
      </w:rPr>
    </w:lvl>
  </w:abstractNum>
  <w:abstractNum w:abstractNumId="3">
    <w:nsid w:val="27841CF3"/>
    <w:multiLevelType w:val="hybridMultilevel"/>
    <w:tmpl w:val="9DFAE580"/>
    <w:lvl w:ilvl="0" w:tplc="16E0D076">
      <w:start w:val="1"/>
      <w:numFmt w:val="decimal"/>
      <w:lvlText w:val="%1."/>
      <w:lvlJc w:val="left"/>
      <w:pPr>
        <w:ind w:left="113" w:hanging="208"/>
        <w:jc w:val="right"/>
      </w:pPr>
      <w:rPr>
        <w:rFonts w:hint="default"/>
        <w:spacing w:val="-6"/>
        <w:w w:val="100"/>
        <w:lang w:val="ru-RU" w:eastAsia="en-US" w:bidi="ar-SA"/>
      </w:rPr>
    </w:lvl>
    <w:lvl w:ilvl="1" w:tplc="F716AB48">
      <w:numFmt w:val="bullet"/>
      <w:lvlText w:val="•"/>
      <w:lvlJc w:val="left"/>
      <w:pPr>
        <w:ind w:left="1123" w:hanging="208"/>
      </w:pPr>
      <w:rPr>
        <w:rFonts w:hint="default"/>
        <w:lang w:val="ru-RU" w:eastAsia="en-US" w:bidi="ar-SA"/>
      </w:rPr>
    </w:lvl>
    <w:lvl w:ilvl="2" w:tplc="5D2CE648">
      <w:numFmt w:val="bullet"/>
      <w:lvlText w:val="•"/>
      <w:lvlJc w:val="left"/>
      <w:pPr>
        <w:ind w:left="2126" w:hanging="208"/>
      </w:pPr>
      <w:rPr>
        <w:rFonts w:hint="default"/>
        <w:lang w:val="ru-RU" w:eastAsia="en-US" w:bidi="ar-SA"/>
      </w:rPr>
    </w:lvl>
    <w:lvl w:ilvl="3" w:tplc="E036326A">
      <w:numFmt w:val="bullet"/>
      <w:lvlText w:val="•"/>
      <w:lvlJc w:val="left"/>
      <w:pPr>
        <w:ind w:left="3129" w:hanging="208"/>
      </w:pPr>
      <w:rPr>
        <w:rFonts w:hint="default"/>
        <w:lang w:val="ru-RU" w:eastAsia="en-US" w:bidi="ar-SA"/>
      </w:rPr>
    </w:lvl>
    <w:lvl w:ilvl="4" w:tplc="64267B70">
      <w:numFmt w:val="bullet"/>
      <w:lvlText w:val="•"/>
      <w:lvlJc w:val="left"/>
      <w:pPr>
        <w:ind w:left="4132" w:hanging="208"/>
      </w:pPr>
      <w:rPr>
        <w:rFonts w:hint="default"/>
        <w:lang w:val="ru-RU" w:eastAsia="en-US" w:bidi="ar-SA"/>
      </w:rPr>
    </w:lvl>
    <w:lvl w:ilvl="5" w:tplc="F968A03A">
      <w:numFmt w:val="bullet"/>
      <w:lvlText w:val="•"/>
      <w:lvlJc w:val="left"/>
      <w:pPr>
        <w:ind w:left="5135" w:hanging="208"/>
      </w:pPr>
      <w:rPr>
        <w:rFonts w:hint="default"/>
        <w:lang w:val="ru-RU" w:eastAsia="en-US" w:bidi="ar-SA"/>
      </w:rPr>
    </w:lvl>
    <w:lvl w:ilvl="6" w:tplc="45427B30">
      <w:numFmt w:val="bullet"/>
      <w:lvlText w:val="•"/>
      <w:lvlJc w:val="left"/>
      <w:pPr>
        <w:ind w:left="6138" w:hanging="208"/>
      </w:pPr>
      <w:rPr>
        <w:rFonts w:hint="default"/>
        <w:lang w:val="ru-RU" w:eastAsia="en-US" w:bidi="ar-SA"/>
      </w:rPr>
    </w:lvl>
    <w:lvl w:ilvl="7" w:tplc="7C42539E">
      <w:numFmt w:val="bullet"/>
      <w:lvlText w:val="•"/>
      <w:lvlJc w:val="left"/>
      <w:pPr>
        <w:ind w:left="7141" w:hanging="208"/>
      </w:pPr>
      <w:rPr>
        <w:rFonts w:hint="default"/>
        <w:lang w:val="ru-RU" w:eastAsia="en-US" w:bidi="ar-SA"/>
      </w:rPr>
    </w:lvl>
    <w:lvl w:ilvl="8" w:tplc="4DF63DD6">
      <w:numFmt w:val="bullet"/>
      <w:lvlText w:val="•"/>
      <w:lvlJc w:val="left"/>
      <w:pPr>
        <w:ind w:left="8144" w:hanging="208"/>
      </w:pPr>
      <w:rPr>
        <w:rFonts w:hint="default"/>
        <w:lang w:val="ru-RU" w:eastAsia="en-US" w:bidi="ar-SA"/>
      </w:rPr>
    </w:lvl>
  </w:abstractNum>
  <w:abstractNum w:abstractNumId="4">
    <w:nsid w:val="31BE0D23"/>
    <w:multiLevelType w:val="hybridMultilevel"/>
    <w:tmpl w:val="4F06E862"/>
    <w:lvl w:ilvl="0" w:tplc="906E6D00">
      <w:start w:val="10"/>
      <w:numFmt w:val="decimal"/>
      <w:lvlText w:val="%1."/>
      <w:lvlJc w:val="left"/>
      <w:pPr>
        <w:ind w:left="113" w:hanging="504"/>
        <w:jc w:val="left"/>
      </w:pPr>
      <w:rPr>
        <w:rFonts w:hint="default"/>
        <w:spacing w:val="-6"/>
        <w:w w:val="100"/>
        <w:lang w:val="ru-RU" w:eastAsia="en-US" w:bidi="ar-SA"/>
      </w:rPr>
    </w:lvl>
    <w:lvl w:ilvl="1" w:tplc="F9A6FD14">
      <w:numFmt w:val="bullet"/>
      <w:lvlText w:val="•"/>
      <w:lvlJc w:val="left"/>
      <w:pPr>
        <w:ind w:left="1123" w:hanging="504"/>
      </w:pPr>
      <w:rPr>
        <w:rFonts w:hint="default"/>
        <w:lang w:val="ru-RU" w:eastAsia="en-US" w:bidi="ar-SA"/>
      </w:rPr>
    </w:lvl>
    <w:lvl w:ilvl="2" w:tplc="775EF10C">
      <w:numFmt w:val="bullet"/>
      <w:lvlText w:val="•"/>
      <w:lvlJc w:val="left"/>
      <w:pPr>
        <w:ind w:left="2126" w:hanging="504"/>
      </w:pPr>
      <w:rPr>
        <w:rFonts w:hint="default"/>
        <w:lang w:val="ru-RU" w:eastAsia="en-US" w:bidi="ar-SA"/>
      </w:rPr>
    </w:lvl>
    <w:lvl w:ilvl="3" w:tplc="EB1883F6">
      <w:numFmt w:val="bullet"/>
      <w:lvlText w:val="•"/>
      <w:lvlJc w:val="left"/>
      <w:pPr>
        <w:ind w:left="3129" w:hanging="504"/>
      </w:pPr>
      <w:rPr>
        <w:rFonts w:hint="default"/>
        <w:lang w:val="ru-RU" w:eastAsia="en-US" w:bidi="ar-SA"/>
      </w:rPr>
    </w:lvl>
    <w:lvl w:ilvl="4" w:tplc="FEF810AA">
      <w:numFmt w:val="bullet"/>
      <w:lvlText w:val="•"/>
      <w:lvlJc w:val="left"/>
      <w:pPr>
        <w:ind w:left="4132" w:hanging="504"/>
      </w:pPr>
      <w:rPr>
        <w:rFonts w:hint="default"/>
        <w:lang w:val="ru-RU" w:eastAsia="en-US" w:bidi="ar-SA"/>
      </w:rPr>
    </w:lvl>
    <w:lvl w:ilvl="5" w:tplc="C1402FA4">
      <w:numFmt w:val="bullet"/>
      <w:lvlText w:val="•"/>
      <w:lvlJc w:val="left"/>
      <w:pPr>
        <w:ind w:left="5135" w:hanging="504"/>
      </w:pPr>
      <w:rPr>
        <w:rFonts w:hint="default"/>
        <w:lang w:val="ru-RU" w:eastAsia="en-US" w:bidi="ar-SA"/>
      </w:rPr>
    </w:lvl>
    <w:lvl w:ilvl="6" w:tplc="275AED90">
      <w:numFmt w:val="bullet"/>
      <w:lvlText w:val="•"/>
      <w:lvlJc w:val="left"/>
      <w:pPr>
        <w:ind w:left="6138" w:hanging="504"/>
      </w:pPr>
      <w:rPr>
        <w:rFonts w:hint="default"/>
        <w:lang w:val="ru-RU" w:eastAsia="en-US" w:bidi="ar-SA"/>
      </w:rPr>
    </w:lvl>
    <w:lvl w:ilvl="7" w:tplc="52422BDE">
      <w:numFmt w:val="bullet"/>
      <w:lvlText w:val="•"/>
      <w:lvlJc w:val="left"/>
      <w:pPr>
        <w:ind w:left="7141" w:hanging="504"/>
      </w:pPr>
      <w:rPr>
        <w:rFonts w:hint="default"/>
        <w:lang w:val="ru-RU" w:eastAsia="en-US" w:bidi="ar-SA"/>
      </w:rPr>
    </w:lvl>
    <w:lvl w:ilvl="8" w:tplc="45FC5348">
      <w:numFmt w:val="bullet"/>
      <w:lvlText w:val="•"/>
      <w:lvlJc w:val="left"/>
      <w:pPr>
        <w:ind w:left="8144" w:hanging="50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7916">
    <w:abstractNumId w:val="7916"/>
  </w:num>
  <w:num w:numId="7917">
    <w:abstractNumId w:val="791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86353"/>
    <w:rsid w:val="00086353"/>
    <w:rsid w:val="000E37EA"/>
    <w:rsid w:val="00506582"/>
    <w:rsid w:val="0055122C"/>
    <w:rsid w:val="00663161"/>
    <w:rsid w:val="008620B4"/>
    <w:rsid w:val="008C5DC6"/>
    <w:rsid w:val="00A7553A"/>
    <w:rsid w:val="00AF7817"/>
    <w:rsid w:val="00B41C7E"/>
    <w:rsid w:val="00DC25D1"/>
    <w:rsid w:val="00FA4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8635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63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86353"/>
    <w:pPr>
      <w:ind w:left="113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86353"/>
    <w:pPr>
      <w:ind w:left="1356" w:right="875"/>
      <w:jc w:val="center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086353"/>
    <w:pPr>
      <w:spacing w:before="87" w:line="353" w:lineRule="exact"/>
      <w:ind w:left="342" w:right="875"/>
      <w:jc w:val="center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  <w:rsid w:val="00086353"/>
    <w:pPr>
      <w:ind w:left="223" w:firstLine="705"/>
      <w:jc w:val="both"/>
    </w:pPr>
  </w:style>
  <w:style w:type="paragraph" w:customStyle="1" w:styleId="TableParagraph">
    <w:name w:val="Table Paragraph"/>
    <w:basedOn w:val="a"/>
    <w:uiPriority w:val="1"/>
    <w:qFormat/>
    <w:rsid w:val="00086353"/>
    <w:pPr>
      <w:ind w:left="107"/>
    </w:p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https://bvbinfo.ru/%20(&#1076;&#1083;&#1103;%20&#1079;&#1072;&#1088;&#1077;&#1075;&#1080;&#1089;&#1090;&#1088;&#1080;&#1088;&#1086;&#1074;&#1072;&#1085;&#1085;&#1099;&#1093;%20&#1091;&#1095;&#1072;&#1089;&#1090;&#1085;&#1080;&#1082;&#1086;&#1074;%20&#1087;&#1088;&#1086;&#1077;&#1082;&#1090;&#1072;)%20&#1087;&#1086;&#1079;&#1074;&#1086;&#1083;&#1103;&#1077;&#1090;" TargetMode="External"/><Relationship Id="rId13" Type="http://schemas.openxmlformats.org/officeDocument/2006/relationships/hyperlink" Target="https://bvbinfo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bvbinfo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vbinfo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vbinfo.ru/" TargetMode="External"/><Relationship Id="rId10" Type="http://schemas.openxmlformats.org/officeDocument/2006/relationships/hyperlink" Target="https://bvbinf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Relationship Id="rId14" Type="http://schemas.openxmlformats.org/officeDocument/2006/relationships/hyperlink" Target="https://bvbinfo.ru/" TargetMode="External"/><Relationship Id="rId628017128" Type="http://schemas.openxmlformats.org/officeDocument/2006/relationships/comments" Target="comments.xml"/><Relationship Id="rId913488097" Type="http://schemas.microsoft.com/office/2011/relationships/commentsExtended" Target="commentsExtended.xml"/><Relationship Id="rId612296394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UxpWlX/kpXRc9aFhmrcXblpImEg=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</SignatureValue>
  <KeyInfo>
    <X509Data>
      <X509Certificate>MIIFrjCCA5YCFCYiHyYCHdcWFYMrocF/cjNZwfuGMA0GCSqGSIb3DQEBCwUAMIGQ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  <mdssi:RelationshipReference SourceId="rId628017128"/>
            <mdssi:RelationshipReference SourceId="rId913488097"/>
            <mdssi:RelationshipReference SourceId="rId612296394"/>
          </Transform>
          <Transform Algorithm="http://www.w3.org/TR/2001/REC-xml-c14n-20010315"/>
        </Transforms>
        <DigestMethod Algorithm="http://www.w3.org/2000/09/xmldsig#sha1"/>
        <DigestValue>2CxYZP5fLsFOk9rV8leFNViLHYo=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WciWB5cNqIyrPbNksgytkVL9YHU=</DigestValue>
      </Reference>
      <Reference URI="/word/endnotes.xml?ContentType=application/vnd.openxmlformats-officedocument.wordprocessingml.endnotes+xml">
        <DigestMethod Algorithm="http://www.w3.org/2000/09/xmldsig#sha1"/>
        <DigestValue>GutcAMTwAoyUiAhywq/0YaGBsAM=</DigestValue>
      </Reference>
      <Reference URI="/word/fontTable.xml?ContentType=application/vnd.openxmlformats-officedocument.wordprocessingml.fontTable+xml">
        <DigestMethod Algorithm="http://www.w3.org/2000/09/xmldsig#sha1"/>
        <DigestValue>i2nFpL8yLdQ+GnYaecPbdNeBSXE=</DigestValue>
      </Reference>
      <Reference URI="/word/footer1.xml?ContentType=application/vnd.openxmlformats-officedocument.wordprocessingml.footer+xml">
        <DigestMethod Algorithm="http://www.w3.org/2000/09/xmldsig#sha1"/>
        <DigestValue>kkEekSI3sTuEuThhjJNVWnFMygg=</DigestValue>
      </Reference>
      <Reference URI="/word/footnotes.xml?ContentType=application/vnd.openxmlformats-officedocument.wordprocessingml.footnotes+xml">
        <DigestMethod Algorithm="http://www.w3.org/2000/09/xmldsig#sha1"/>
        <DigestValue>Y+ZJfczfUyFc6Wkm51VVZCK/DaI=</DigestValue>
      </Reference>
      <Reference URI="/word/numbering.xml?ContentType=application/vnd.openxmlformats-officedocument.wordprocessingml.numbering+xml">
        <DigestMethod Algorithm="http://www.w3.org/2000/09/xmldsig#sha1"/>
        <DigestValue>kYZEHOGdaGHsnH8C6EIEieOOslo=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WgFCeDXLSGZSopt6q0T6P8DIWtM=</DigestValue>
      </Reference>
      <Reference URI="/word/styles.xml?ContentType=application/vnd.openxmlformats-officedocument.wordprocessingml.styles+xml">
        <DigestMethod Algorithm="http://www.w3.org/2000/09/xmldsig#sha1"/>
        <DigestValue>IbPREeXehtmeTPsG/XFx4KMbjm4=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YTFuZ0NNnpIdfhsr3E7tcjRRtmA=</DigestValue>
      </Reference>
    </Manifest>
    <SignatureProperties>
      <SignatureProperty Id="idSignatureTime" Target="#idPackageSignature">
        <mdssi:SignatureTime>
          <mdssi:Format>YYYY-MM-DDThh:mm:ssTZD</mdssi:Format>
          <mdssi:Value>2023-11-28T12:40:30Z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22</Pages>
  <Words>6767</Words>
  <Characters>38577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8 класс</cp:lastModifiedBy>
  <cp:revision>7</cp:revision>
  <dcterms:created xsi:type="dcterms:W3CDTF">2023-11-02T08:39:00Z</dcterms:created>
  <dcterms:modified xsi:type="dcterms:W3CDTF">2023-11-02T12:47:00Z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2023-11-02T00:00:00Z</vt:filetime>
  </property>
</Properties>
</file>